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7772446"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9C5BDF"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1E7EEA8" w:rsidR="00E27C53" w:rsidRPr="00743D7A" w:rsidRDefault="00E27C53" w:rsidP="00E27C53">
      <w:pPr>
        <w:pStyle w:val="Footer"/>
        <w:tabs>
          <w:tab w:val="left" w:pos="720"/>
        </w:tabs>
        <w:rPr>
          <w:b/>
          <w:noProof/>
          <w:lang w:val="sr-Cyrl-RS"/>
        </w:rPr>
      </w:pPr>
      <w:r w:rsidRPr="00743D7A">
        <w:rPr>
          <w:b/>
          <w:noProof/>
          <w:lang w:val="sr-Cyrl-RS"/>
        </w:rPr>
        <w:t xml:space="preserve">Број: </w:t>
      </w:r>
      <w:r w:rsidR="00F02B45" w:rsidRPr="00743D7A">
        <w:rPr>
          <w:b/>
          <w:noProof/>
          <w:lang w:val="en-US"/>
        </w:rPr>
        <w:t>95-20</w:t>
      </w:r>
      <w:r w:rsidRPr="00743D7A">
        <w:rPr>
          <w:b/>
          <w:noProof/>
          <w:lang w:val="sr-Cyrl-RS"/>
        </w:rPr>
        <w:t>-О/1</w:t>
      </w:r>
    </w:p>
    <w:p w14:paraId="2B96A50E" w14:textId="4998EB1D" w:rsidR="00E27C53" w:rsidRPr="00743D7A" w:rsidRDefault="00E27C53" w:rsidP="00E27C53">
      <w:pPr>
        <w:pStyle w:val="Footer"/>
        <w:tabs>
          <w:tab w:val="left" w:pos="720"/>
        </w:tabs>
        <w:rPr>
          <w:b/>
          <w:noProof/>
          <w:lang w:val="sr-Cyrl-RS"/>
        </w:rPr>
      </w:pPr>
      <w:r w:rsidRPr="00743D7A">
        <w:rPr>
          <w:b/>
          <w:noProof/>
          <w:lang w:val="sr-Cyrl-RS"/>
        </w:rPr>
        <w:t xml:space="preserve">Дана: </w:t>
      </w:r>
      <w:r w:rsidR="004D395C">
        <w:rPr>
          <w:b/>
          <w:noProof/>
          <w:lang w:val="sr-Cyrl-RS"/>
        </w:rPr>
        <w:t>07.04.2020. године</w:t>
      </w:r>
    </w:p>
    <w:p w14:paraId="4D46D550" w14:textId="77777777" w:rsidR="00E27C53" w:rsidRPr="00743D7A" w:rsidRDefault="00E27C53" w:rsidP="00E27C53">
      <w:pPr>
        <w:pStyle w:val="Footer"/>
        <w:tabs>
          <w:tab w:val="left" w:pos="720"/>
        </w:tabs>
        <w:rPr>
          <w:b/>
          <w:noProof/>
        </w:rPr>
      </w:pPr>
    </w:p>
    <w:p w14:paraId="317245FD" w14:textId="77777777" w:rsidR="00E27C53" w:rsidRPr="00743D7A" w:rsidRDefault="00E27C53" w:rsidP="00E27C53">
      <w:pPr>
        <w:pStyle w:val="Footer"/>
        <w:tabs>
          <w:tab w:val="clear" w:pos="4320"/>
          <w:tab w:val="clear" w:pos="8640"/>
          <w:tab w:val="left" w:pos="1526"/>
        </w:tabs>
        <w:rPr>
          <w:b/>
          <w:noProof/>
        </w:rPr>
      </w:pPr>
      <w:r w:rsidRPr="00743D7A">
        <w:rPr>
          <w:b/>
          <w:noProof/>
        </w:rPr>
        <w:tab/>
      </w:r>
    </w:p>
    <w:p w14:paraId="07F3D248" w14:textId="77777777" w:rsidR="00E27C53" w:rsidRPr="00743D7A" w:rsidRDefault="00E27C53" w:rsidP="00E27C53">
      <w:pPr>
        <w:pStyle w:val="Footer"/>
        <w:tabs>
          <w:tab w:val="left" w:pos="720"/>
        </w:tabs>
        <w:rPr>
          <w:b/>
          <w:noProof/>
        </w:rPr>
      </w:pPr>
    </w:p>
    <w:p w14:paraId="2FD6BFB1" w14:textId="77777777" w:rsidR="00E27C53" w:rsidRPr="00743D7A" w:rsidRDefault="00E27C53" w:rsidP="00E27C53">
      <w:pPr>
        <w:pStyle w:val="Footer"/>
        <w:tabs>
          <w:tab w:val="left" w:pos="720"/>
        </w:tabs>
        <w:rPr>
          <w:b/>
          <w:noProof/>
        </w:rPr>
      </w:pPr>
    </w:p>
    <w:p w14:paraId="5C84B13B" w14:textId="77777777" w:rsidR="00E27C53" w:rsidRPr="00743D7A" w:rsidRDefault="00E27C53" w:rsidP="00E27C53">
      <w:pPr>
        <w:pStyle w:val="Footer"/>
        <w:tabs>
          <w:tab w:val="left" w:pos="720"/>
        </w:tabs>
        <w:rPr>
          <w:b/>
          <w:noProof/>
        </w:rPr>
      </w:pPr>
    </w:p>
    <w:p w14:paraId="69900CA8" w14:textId="77777777" w:rsidR="00E27C53" w:rsidRPr="00743D7A" w:rsidRDefault="00E27C53" w:rsidP="00E27C53">
      <w:pPr>
        <w:pStyle w:val="Footer"/>
        <w:tabs>
          <w:tab w:val="left" w:pos="720"/>
        </w:tabs>
        <w:rPr>
          <w:b/>
          <w:noProof/>
        </w:rPr>
      </w:pPr>
    </w:p>
    <w:p w14:paraId="56427C45" w14:textId="77777777" w:rsidR="00E27C53" w:rsidRPr="00743D7A" w:rsidRDefault="00E27C53" w:rsidP="00E27C53">
      <w:pPr>
        <w:pStyle w:val="Footer"/>
        <w:tabs>
          <w:tab w:val="left" w:pos="720"/>
        </w:tabs>
        <w:rPr>
          <w:b/>
          <w:noProof/>
        </w:rPr>
      </w:pPr>
    </w:p>
    <w:p w14:paraId="4FA64AD7" w14:textId="77777777" w:rsidR="00E27C53" w:rsidRPr="00743D7A" w:rsidRDefault="00E27C53" w:rsidP="00E27C53">
      <w:pPr>
        <w:pStyle w:val="Footer"/>
        <w:tabs>
          <w:tab w:val="left" w:pos="720"/>
        </w:tabs>
        <w:rPr>
          <w:b/>
          <w:noProof/>
        </w:rPr>
      </w:pPr>
    </w:p>
    <w:p w14:paraId="399209E6" w14:textId="77777777" w:rsidR="00E27C53" w:rsidRPr="00743D7A" w:rsidRDefault="00E27C53" w:rsidP="00E27C53">
      <w:pPr>
        <w:pStyle w:val="Footer"/>
        <w:tabs>
          <w:tab w:val="left" w:pos="720"/>
        </w:tabs>
        <w:rPr>
          <w:b/>
          <w:noProof/>
        </w:rPr>
      </w:pPr>
    </w:p>
    <w:p w14:paraId="329296B2" w14:textId="77777777" w:rsidR="00E27C53" w:rsidRPr="00743D7A" w:rsidRDefault="00E27C53" w:rsidP="00E27C53">
      <w:pPr>
        <w:pStyle w:val="Footer"/>
        <w:tabs>
          <w:tab w:val="left" w:pos="720"/>
        </w:tabs>
        <w:jc w:val="center"/>
        <w:rPr>
          <w:b/>
          <w:noProof/>
        </w:rPr>
      </w:pPr>
    </w:p>
    <w:p w14:paraId="3CABF1D9" w14:textId="77777777" w:rsidR="00E27C53" w:rsidRPr="00743D7A" w:rsidRDefault="00E27C53" w:rsidP="00E27C53">
      <w:pPr>
        <w:pStyle w:val="Footer"/>
        <w:jc w:val="center"/>
        <w:rPr>
          <w:b/>
          <w:noProof/>
          <w:sz w:val="36"/>
          <w:szCs w:val="36"/>
        </w:rPr>
      </w:pPr>
      <w:r w:rsidRPr="00743D7A">
        <w:rPr>
          <w:b/>
          <w:noProof/>
          <w:sz w:val="36"/>
          <w:szCs w:val="36"/>
        </w:rPr>
        <w:t>КОНКУРСНА ДОКУМЕНТАЦИЈА</w:t>
      </w:r>
    </w:p>
    <w:p w14:paraId="2B69DABD" w14:textId="77777777" w:rsidR="00E27C53" w:rsidRPr="00743D7A" w:rsidRDefault="00E27C53" w:rsidP="00E27C53">
      <w:pPr>
        <w:pStyle w:val="Footer"/>
        <w:jc w:val="center"/>
        <w:rPr>
          <w:b/>
          <w:noProof/>
        </w:rPr>
      </w:pPr>
    </w:p>
    <w:p w14:paraId="36262568" w14:textId="77777777" w:rsidR="00F02B45" w:rsidRPr="00743D7A" w:rsidRDefault="00F02B45" w:rsidP="00F02B45">
      <w:pPr>
        <w:pStyle w:val="Footer"/>
        <w:jc w:val="center"/>
        <w:rPr>
          <w:b/>
        </w:rPr>
      </w:pPr>
      <w:r w:rsidRPr="00743D7A">
        <w:rPr>
          <w:b/>
        </w:rPr>
        <w:t>Одржавање постојећег информационог система за потребе Клиничког центра Војводине</w:t>
      </w:r>
    </w:p>
    <w:p w14:paraId="762717A1" w14:textId="77777777" w:rsidR="00E27C53" w:rsidRPr="00743D7A" w:rsidRDefault="00E27C53" w:rsidP="00E27C53">
      <w:pPr>
        <w:pStyle w:val="Footer"/>
        <w:jc w:val="center"/>
        <w:rPr>
          <w:b/>
          <w:noProof/>
        </w:rPr>
      </w:pPr>
    </w:p>
    <w:p w14:paraId="54C26822" w14:textId="77777777" w:rsidR="00E27C53" w:rsidRPr="00743D7A" w:rsidRDefault="009C5BD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43D7A">
            <w:rPr>
              <w:b/>
            </w:rPr>
            <w:t>Отворени поступак</w:t>
          </w:r>
        </w:sdtContent>
      </w:sdt>
      <w:r w:rsidR="00E27C53" w:rsidRPr="00743D7A">
        <w:rPr>
          <w:b/>
          <w:noProof/>
        </w:rPr>
        <w:t xml:space="preserve"> </w:t>
      </w:r>
    </w:p>
    <w:p w14:paraId="4121C8E0" w14:textId="77777777" w:rsidR="00E27C53" w:rsidRPr="00743D7A" w:rsidRDefault="00E27C53" w:rsidP="00E27C53">
      <w:pPr>
        <w:pStyle w:val="Footer"/>
        <w:tabs>
          <w:tab w:val="left" w:pos="720"/>
        </w:tabs>
        <w:jc w:val="center"/>
        <w:rPr>
          <w:b/>
          <w:noProof/>
        </w:rPr>
      </w:pPr>
    </w:p>
    <w:p w14:paraId="48242220" w14:textId="05C4C900" w:rsidR="00E27C53" w:rsidRPr="00C35CDB" w:rsidRDefault="00F02B45" w:rsidP="00E27C53">
      <w:pPr>
        <w:pStyle w:val="Footer"/>
        <w:tabs>
          <w:tab w:val="left" w:pos="720"/>
        </w:tabs>
        <w:jc w:val="center"/>
        <w:rPr>
          <w:b/>
          <w:noProof/>
        </w:rPr>
      </w:pPr>
      <w:r w:rsidRPr="00743D7A">
        <w:rPr>
          <w:b/>
          <w:noProof/>
        </w:rPr>
        <w:t>95-20-O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167CDC61" w:rsidR="00E27C53" w:rsidRPr="00AE1407" w:rsidRDefault="00E27C53" w:rsidP="00E27C53">
      <w:pPr>
        <w:pStyle w:val="Footer"/>
        <w:tabs>
          <w:tab w:val="left" w:pos="720"/>
        </w:tabs>
        <w:jc w:val="center"/>
        <w:rPr>
          <w:b/>
          <w:noProof/>
          <w:lang w:val="sr-Cyrl-CS"/>
        </w:rPr>
      </w:pPr>
      <w:r w:rsidRPr="00594225">
        <w:rPr>
          <w:b/>
          <w:noProof/>
          <w:lang w:val="sr-Cyrl-CS"/>
        </w:rPr>
        <w:t xml:space="preserve">Нови Сад, </w:t>
      </w:r>
      <w:r w:rsidR="009C5BDF">
        <w:rPr>
          <w:b/>
          <w:noProof/>
          <w:lang w:val="sr-Cyrl-RS"/>
        </w:rPr>
        <w:t xml:space="preserve">април </w:t>
      </w:r>
      <w:bookmarkStart w:id="4" w:name="_GoBack"/>
      <w:bookmarkEnd w:id="4"/>
      <w:r w:rsidRPr="00594225">
        <w:rPr>
          <w:b/>
          <w:noProof/>
          <w:lang w:val="sr-Cyrl-CS"/>
        </w:rPr>
        <w:t>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743D7A" w:rsidRDefault="00E27C53" w:rsidP="00E27C53">
      <w:pPr>
        <w:jc w:val="center"/>
        <w:rPr>
          <w:b/>
          <w:noProof/>
        </w:rPr>
      </w:pPr>
      <w:r w:rsidRPr="00743D7A">
        <w:rPr>
          <w:b/>
          <w:noProof/>
        </w:rPr>
        <w:t>КОНКУРСНА ДОКУМЕНТАЦИЈА</w:t>
      </w:r>
    </w:p>
    <w:p w14:paraId="0DB6F01C" w14:textId="77777777" w:rsidR="00E27C53" w:rsidRPr="00743D7A" w:rsidRDefault="00E27C53" w:rsidP="00E27C53">
      <w:pPr>
        <w:jc w:val="center"/>
        <w:rPr>
          <w:b/>
          <w:noProof/>
        </w:rPr>
      </w:pPr>
    </w:p>
    <w:p w14:paraId="20610A40" w14:textId="7969E39C" w:rsidR="00F02B45" w:rsidRPr="00743D7A" w:rsidRDefault="009C5BDF" w:rsidP="00F02B45">
      <w:pPr>
        <w:pStyle w:val="Footer"/>
        <w:jc w:val="center"/>
        <w:rPr>
          <w:b/>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743D7A">
            <w:rPr>
              <w:b/>
              <w:noProof/>
            </w:rPr>
            <w:t>у отвореном поступку јавне набавке</w:t>
          </w:r>
        </w:sdtContent>
      </w:sdt>
      <w:r w:rsidR="00E27C53" w:rsidRPr="00743D7A">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F02B45" w:rsidRPr="00743D7A">
            <w:rPr>
              <w:b/>
              <w:noProof/>
            </w:rPr>
            <w:t>услуга</w:t>
          </w:r>
        </w:sdtContent>
      </w:sdt>
      <w:r w:rsidR="00E27C53" w:rsidRPr="00743D7A">
        <w:rPr>
          <w:b/>
          <w:noProof/>
        </w:rPr>
        <w:t xml:space="preserve"> </w:t>
      </w:r>
      <w:r w:rsidR="00F02B45" w:rsidRPr="00743D7A">
        <w:rPr>
          <w:b/>
          <w:noProof/>
        </w:rPr>
        <w:t>бр. 95-20-O</w:t>
      </w:r>
      <w:r w:rsidR="00E27C53" w:rsidRPr="00743D7A">
        <w:rPr>
          <w:b/>
          <w:noProof/>
        </w:rPr>
        <w:t>-</w:t>
      </w:r>
      <w:r w:rsidR="00F02B45" w:rsidRPr="00743D7A">
        <w:rPr>
          <w:b/>
        </w:rPr>
        <w:t xml:space="preserve"> Одржавање постојећег информационог система за потребе Клиничког центра Војводине.</w:t>
      </w:r>
    </w:p>
    <w:p w14:paraId="3E261905" w14:textId="5D4AF9E1" w:rsidR="00E27C53" w:rsidRPr="00743D7A" w:rsidRDefault="00E27C53" w:rsidP="00E27C53">
      <w:pPr>
        <w:jc w:val="center"/>
        <w:rPr>
          <w:b/>
          <w:noProof/>
        </w:rPr>
      </w:pPr>
    </w:p>
    <w:p w14:paraId="569AAD28" w14:textId="77777777" w:rsidR="00E27C53" w:rsidRPr="00743D7A" w:rsidRDefault="00E27C53" w:rsidP="00E27C53">
      <w:pPr>
        <w:jc w:val="center"/>
      </w:pPr>
    </w:p>
    <w:bookmarkEnd w:id="5"/>
    <w:bookmarkEnd w:id="6"/>
    <w:bookmarkEnd w:id="7"/>
    <w:bookmarkEnd w:id="8"/>
    <w:p w14:paraId="06F1B74B" w14:textId="77777777" w:rsidR="00E27C53" w:rsidRPr="00743D7A" w:rsidRDefault="00E27C53" w:rsidP="00E27C53">
      <w:pPr>
        <w:jc w:val="both"/>
      </w:pPr>
      <w:r w:rsidRPr="00743D7A">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sidRPr="00743D7A">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5588C530" w14:textId="77777777" w:rsidR="006E5AA3" w:rsidRDefault="00E27C53">
      <w:pPr>
        <w:pStyle w:val="TOC1"/>
        <w:tabs>
          <w:tab w:val="left" w:pos="480"/>
        </w:tabs>
        <w:rPr>
          <w:rFonts w:asciiTheme="minorHAnsi" w:eastAsiaTheme="minorEastAsia" w:hAnsiTheme="minorHAnsi" w:cstheme="minorBidi"/>
          <w:sz w:val="22"/>
          <w:szCs w:val="22"/>
          <w:lang w:val="en-US"/>
        </w:rPr>
      </w:pPr>
      <w:r w:rsidRPr="00743D7A">
        <w:rPr>
          <w:b/>
          <w:bCs/>
          <w:caps/>
        </w:rPr>
        <w:fldChar w:fldCharType="begin"/>
      </w:r>
      <w:r w:rsidRPr="00743D7A">
        <w:instrText xml:space="preserve"> TOC \o "1-3" \u </w:instrText>
      </w:r>
      <w:r w:rsidRPr="00743D7A">
        <w:rPr>
          <w:b/>
          <w:bCs/>
          <w:caps/>
        </w:rPr>
        <w:fldChar w:fldCharType="separate"/>
      </w:r>
      <w:r w:rsidR="006E5AA3">
        <w:t>1.</w:t>
      </w:r>
      <w:r w:rsidR="006E5AA3">
        <w:rPr>
          <w:rFonts w:asciiTheme="minorHAnsi" w:eastAsiaTheme="minorEastAsia" w:hAnsiTheme="minorHAnsi" w:cstheme="minorBidi"/>
          <w:sz w:val="22"/>
          <w:szCs w:val="22"/>
          <w:lang w:val="en-US"/>
        </w:rPr>
        <w:tab/>
      </w:r>
      <w:r w:rsidR="006E5AA3">
        <w:t>ОПШТИ ПОДАЦИ О НАБАВЦИ</w:t>
      </w:r>
      <w:r w:rsidR="006E5AA3">
        <w:tab/>
      </w:r>
      <w:r w:rsidR="006E5AA3">
        <w:fldChar w:fldCharType="begin"/>
      </w:r>
      <w:r w:rsidR="006E5AA3">
        <w:instrText xml:space="preserve"> PAGEREF _Toc37155824 \h </w:instrText>
      </w:r>
      <w:r w:rsidR="006E5AA3">
        <w:fldChar w:fldCharType="separate"/>
      </w:r>
      <w:r w:rsidR="006E5AA3">
        <w:t>3</w:t>
      </w:r>
      <w:r w:rsidR="006E5AA3">
        <w:fldChar w:fldCharType="end"/>
      </w:r>
    </w:p>
    <w:p w14:paraId="7B01B1C7" w14:textId="77777777" w:rsidR="006E5AA3" w:rsidRDefault="006E5AA3">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_Toc37155825 \h </w:instrText>
      </w:r>
      <w:r>
        <w:fldChar w:fldCharType="separate"/>
      </w:r>
      <w:r>
        <w:t>4</w:t>
      </w:r>
      <w:r>
        <w:fldChar w:fldCharType="end"/>
      </w:r>
    </w:p>
    <w:p w14:paraId="0B0E1C5A" w14:textId="77777777" w:rsidR="006E5AA3" w:rsidRDefault="006E5AA3">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_Toc37155826 \h </w:instrText>
      </w:r>
      <w:r>
        <w:fldChar w:fldCharType="separate"/>
      </w:r>
      <w:r>
        <w:t>9</w:t>
      </w:r>
      <w:r>
        <w:fldChar w:fldCharType="end"/>
      </w:r>
    </w:p>
    <w:p w14:paraId="37626251" w14:textId="77777777" w:rsidR="006E5AA3" w:rsidRDefault="006E5AA3">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_Toc37155827 \h </w:instrText>
      </w:r>
      <w:r>
        <w:fldChar w:fldCharType="separate"/>
      </w:r>
      <w:r>
        <w:t>13</w:t>
      </w:r>
      <w:r>
        <w:fldChar w:fldCharType="end"/>
      </w:r>
    </w:p>
    <w:p w14:paraId="6F553491" w14:textId="4B6CD5E9" w:rsidR="006E5AA3" w:rsidRPr="006E5AA3" w:rsidRDefault="006E5AA3" w:rsidP="006E5AA3">
      <w:pPr>
        <w:pStyle w:val="TOC1"/>
        <w:tabs>
          <w:tab w:val="left" w:pos="480"/>
        </w:tabs>
        <w:rPr>
          <w:rFonts w:asciiTheme="minorHAnsi" w:eastAsiaTheme="minorEastAsia" w:hAnsiTheme="minorHAnsi" w:cstheme="minorBidi"/>
          <w:sz w:val="22"/>
          <w:szCs w:val="22"/>
          <w:lang w:val="sr-Cyrl-RS"/>
        </w:rPr>
      </w:pPr>
      <w:r>
        <w:t>5.</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_Toc37155828 \h </w:instrText>
      </w:r>
      <w:r>
        <w:fldChar w:fldCharType="separate"/>
      </w:r>
      <w:r>
        <w:t>23</w:t>
      </w:r>
      <w:r>
        <w:fldChar w:fldCharType="end"/>
      </w:r>
    </w:p>
    <w:p w14:paraId="32CE90F1" w14:textId="77777777" w:rsidR="006E5AA3" w:rsidRDefault="006E5AA3">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_Toc37155843 \h </w:instrText>
      </w:r>
      <w:r>
        <w:fldChar w:fldCharType="separate"/>
      </w:r>
      <w:r>
        <w:t>28</w:t>
      </w:r>
      <w:r>
        <w:fldChar w:fldCharType="end"/>
      </w:r>
    </w:p>
    <w:p w14:paraId="399B478A" w14:textId="77777777" w:rsidR="006E5AA3" w:rsidRDefault="006E5AA3">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_Toc37155844 \h </w:instrText>
      </w:r>
      <w:r>
        <w:fldChar w:fldCharType="separate"/>
      </w:r>
      <w:r>
        <w:t>29</w:t>
      </w:r>
      <w:r>
        <w:fldChar w:fldCharType="end"/>
      </w:r>
    </w:p>
    <w:p w14:paraId="151458BF" w14:textId="77777777" w:rsidR="006E5AA3" w:rsidRDefault="006E5AA3">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_Toc37155845 \h </w:instrText>
      </w:r>
      <w:r>
        <w:fldChar w:fldCharType="separate"/>
      </w:r>
      <w:r>
        <w:t>30</w:t>
      </w:r>
      <w:r>
        <w:fldChar w:fldCharType="end"/>
      </w:r>
    </w:p>
    <w:p w14:paraId="489D422C" w14:textId="77777777" w:rsidR="006E5AA3" w:rsidRDefault="006E5AA3">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_Toc37155846 \h </w:instrText>
      </w:r>
      <w:r>
        <w:fldChar w:fldCharType="separate"/>
      </w:r>
      <w:r>
        <w:t>31</w:t>
      </w:r>
      <w:r>
        <w:fldChar w:fldCharType="end"/>
      </w:r>
    </w:p>
    <w:p w14:paraId="540060F5" w14:textId="77777777" w:rsidR="006E5AA3" w:rsidRDefault="006E5AA3">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_Toc37155847 \h </w:instrText>
      </w:r>
      <w:r>
        <w:fldChar w:fldCharType="separate"/>
      </w:r>
      <w:r>
        <w:t>32</w:t>
      </w:r>
      <w:r>
        <w:fldChar w:fldCharType="end"/>
      </w:r>
    </w:p>
    <w:p w14:paraId="7202AC79" w14:textId="77777777" w:rsidR="00E27C53" w:rsidRDefault="00E27C53" w:rsidP="00E27C53">
      <w:pPr>
        <w:rPr>
          <w:b/>
          <w:bCs/>
          <w:sz w:val="28"/>
          <w:lang w:val="hr-HR"/>
        </w:rPr>
      </w:pPr>
      <w:r w:rsidRPr="00743D7A">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7155824"/>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F02B45" w14:paraId="02DDF303" w14:textId="77777777" w:rsidTr="005B3304">
        <w:tc>
          <w:tcPr>
            <w:tcW w:w="4643" w:type="dxa"/>
          </w:tcPr>
          <w:p w14:paraId="1EDCCEFF" w14:textId="77777777" w:rsidR="00E27C53" w:rsidRPr="00F02B45" w:rsidRDefault="00E27C53" w:rsidP="005B3304">
            <w:pPr>
              <w:rPr>
                <w:b/>
                <w:noProof/>
              </w:rPr>
            </w:pPr>
            <w:r w:rsidRPr="00F02B45">
              <w:rPr>
                <w:b/>
                <w:noProof/>
              </w:rPr>
              <w:t>Наручилац</w:t>
            </w:r>
          </w:p>
        </w:tc>
        <w:tc>
          <w:tcPr>
            <w:tcW w:w="4643" w:type="dxa"/>
          </w:tcPr>
          <w:p w14:paraId="17FDCAD4" w14:textId="77777777" w:rsidR="00E27C53" w:rsidRPr="00F02B45" w:rsidRDefault="00E27C53" w:rsidP="005B3304">
            <w:pPr>
              <w:rPr>
                <w:noProof/>
              </w:rPr>
            </w:pPr>
            <w:r w:rsidRPr="00F02B45">
              <w:rPr>
                <w:noProof/>
              </w:rPr>
              <w:t xml:space="preserve">КЛИНИЧКИ ЦЕНТАР ВОЈВОДИНЕ, </w:t>
            </w:r>
          </w:p>
          <w:p w14:paraId="7E5AF7B6" w14:textId="77777777" w:rsidR="00E27C53" w:rsidRPr="00F02B45" w:rsidRDefault="00E27C53" w:rsidP="005B3304">
            <w:pPr>
              <w:rPr>
                <w:noProof/>
              </w:rPr>
            </w:pPr>
            <w:r w:rsidRPr="00F02B45">
              <w:rPr>
                <w:noProof/>
              </w:rPr>
              <w:t>ул. Хајдук Вељкова бр.1, Нови Сад, (www.kcv.rs)</w:t>
            </w:r>
          </w:p>
        </w:tc>
      </w:tr>
      <w:tr w:rsidR="00E27C53" w:rsidRPr="00F02B45" w14:paraId="4E31927A" w14:textId="77777777" w:rsidTr="005B3304">
        <w:tc>
          <w:tcPr>
            <w:tcW w:w="4643" w:type="dxa"/>
          </w:tcPr>
          <w:p w14:paraId="17C0712A" w14:textId="77777777" w:rsidR="00E27C53" w:rsidRPr="00F02B45" w:rsidRDefault="00E27C53" w:rsidP="005B3304">
            <w:pPr>
              <w:rPr>
                <w:b/>
                <w:noProof/>
              </w:rPr>
            </w:pPr>
            <w:r w:rsidRPr="00F02B45">
              <w:rPr>
                <w:b/>
                <w:noProof/>
              </w:rPr>
              <w:t>Предмет јавне набавке</w:t>
            </w:r>
          </w:p>
        </w:tc>
        <w:tc>
          <w:tcPr>
            <w:tcW w:w="4643" w:type="dxa"/>
          </w:tcPr>
          <w:p w14:paraId="4CC21F24" w14:textId="249B655E" w:rsidR="00E27C53" w:rsidRPr="00F02B45" w:rsidRDefault="009C5BDF" w:rsidP="00F02B45">
            <w:pPr>
              <w:pStyle w:val="Footer"/>
              <w:jc w:val="both"/>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02B45" w:rsidRPr="00F02B45">
                  <w:rPr>
                    <w:noProof/>
                  </w:rPr>
                  <w:t>Услуге</w:t>
                </w:r>
              </w:sdtContent>
            </w:sdt>
            <w:r w:rsidR="00E27C53" w:rsidRPr="00F02B45">
              <w:t xml:space="preserve"> бр</w:t>
            </w:r>
            <w:r w:rsidR="00E27C53" w:rsidRPr="00F02B45">
              <w:rPr>
                <w:lang w:val="ru-RU"/>
              </w:rPr>
              <w:t>.</w:t>
            </w:r>
            <w:r w:rsidR="00E27C53" w:rsidRPr="00F02B45">
              <w:t xml:space="preserve"> </w:t>
            </w:r>
            <w:r w:rsidR="00F02B45" w:rsidRPr="00F02B45">
              <w:t>95-20</w:t>
            </w:r>
            <w:r w:rsidR="00E27C53" w:rsidRPr="00F02B45">
              <w:t>-O</w:t>
            </w:r>
            <w:r w:rsidR="00E27C53" w:rsidRPr="00F02B45">
              <w:rPr>
                <w:i/>
                <w:iCs/>
              </w:rPr>
              <w:t xml:space="preserve"> </w:t>
            </w:r>
            <w:r w:rsidR="00E27C53" w:rsidRPr="00F02B45">
              <w:t xml:space="preserve">- </w:t>
            </w:r>
            <w:r w:rsidR="00F02B45" w:rsidRPr="00F02B45">
              <w:t>Одржавање постојећег информационог система за потребе Клиничког центра Војводине</w:t>
            </w:r>
          </w:p>
        </w:tc>
      </w:tr>
      <w:tr w:rsidR="00E27C53" w:rsidRPr="00F02B45" w14:paraId="7C3699FF" w14:textId="77777777" w:rsidTr="005B3304">
        <w:tc>
          <w:tcPr>
            <w:tcW w:w="4643" w:type="dxa"/>
          </w:tcPr>
          <w:p w14:paraId="5ECD2976" w14:textId="77777777" w:rsidR="00E27C53" w:rsidRPr="00F02B45" w:rsidRDefault="00E27C53" w:rsidP="005B3304">
            <w:pPr>
              <w:rPr>
                <w:b/>
                <w:noProof/>
              </w:rPr>
            </w:pPr>
            <w:r w:rsidRPr="00F02B45">
              <w:rPr>
                <w:b/>
                <w:noProof/>
              </w:rPr>
              <w:t>Врста поступка</w:t>
            </w:r>
          </w:p>
        </w:tc>
        <w:tc>
          <w:tcPr>
            <w:tcW w:w="4643" w:type="dxa"/>
          </w:tcPr>
          <w:p w14:paraId="7FBC7738" w14:textId="77777777" w:rsidR="00E27C53" w:rsidRPr="00F02B45" w:rsidRDefault="009C5BDF"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02B45">
                  <w:t>Отворени поступак</w:t>
                </w:r>
              </w:sdtContent>
            </w:sdt>
            <w:r w:rsidR="00E27C53" w:rsidRPr="00F02B45">
              <w:rPr>
                <w:noProof/>
              </w:rPr>
              <w:t xml:space="preserve"> </w:t>
            </w:r>
          </w:p>
        </w:tc>
      </w:tr>
      <w:tr w:rsidR="00E27C53" w:rsidRPr="00F02B45" w14:paraId="7A81D416" w14:textId="77777777" w:rsidTr="005B3304">
        <w:tc>
          <w:tcPr>
            <w:tcW w:w="4643" w:type="dxa"/>
          </w:tcPr>
          <w:p w14:paraId="55BED92D" w14:textId="77777777" w:rsidR="00E27C53" w:rsidRPr="00F02B45" w:rsidRDefault="00E27C53" w:rsidP="005B3304">
            <w:pPr>
              <w:rPr>
                <w:noProof/>
              </w:rPr>
            </w:pPr>
            <w:r w:rsidRPr="00F02B45">
              <w:rPr>
                <w:b/>
                <w:bCs/>
                <w:lang w:val="sr-Cyrl-CS"/>
              </w:rPr>
              <w:t>Циљ поступка</w:t>
            </w:r>
          </w:p>
        </w:tc>
        <w:tc>
          <w:tcPr>
            <w:tcW w:w="4643" w:type="dxa"/>
          </w:tcPr>
          <w:p w14:paraId="159E71D6" w14:textId="77777777" w:rsidR="00E27C53" w:rsidRPr="00F02B45" w:rsidRDefault="00E27C53" w:rsidP="005B3304">
            <w:pPr>
              <w:jc w:val="both"/>
              <w:rPr>
                <w:i/>
                <w:iCs/>
              </w:rPr>
            </w:pPr>
            <w:r w:rsidRPr="00F02B45">
              <w:rPr>
                <w:lang w:val="sr-Cyrl-CS"/>
              </w:rPr>
              <w:t>Поступак јавне набавке се спроводи ради закључења</w:t>
            </w:r>
            <w:r w:rsidRPr="00F02B4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02B45">
                  <w:t>уговора о јавној набавци</w:t>
                </w:r>
              </w:sdtContent>
            </w:sdt>
          </w:p>
        </w:tc>
      </w:tr>
      <w:tr w:rsidR="00E27C53" w:rsidRPr="00F02B45" w14:paraId="7DA7A595" w14:textId="77777777" w:rsidTr="005B3304">
        <w:tc>
          <w:tcPr>
            <w:tcW w:w="4643" w:type="dxa"/>
          </w:tcPr>
          <w:p w14:paraId="665A1657" w14:textId="77777777" w:rsidR="00E27C53" w:rsidRPr="00F02B45" w:rsidRDefault="00E27C53" w:rsidP="005B3304">
            <w:pPr>
              <w:rPr>
                <w:b/>
                <w:noProof/>
              </w:rPr>
            </w:pPr>
            <w:r w:rsidRPr="00F02B45">
              <w:rPr>
                <w:b/>
                <w:noProof/>
              </w:rPr>
              <w:t>Контакт</w:t>
            </w:r>
          </w:p>
        </w:tc>
        <w:tc>
          <w:tcPr>
            <w:tcW w:w="4643" w:type="dxa"/>
          </w:tcPr>
          <w:p w14:paraId="2917E56B" w14:textId="5B533E44" w:rsidR="00E27C53" w:rsidRPr="00F02B45" w:rsidRDefault="00B662A9" w:rsidP="005B3304">
            <w:pPr>
              <w:rPr>
                <w:noProof/>
              </w:rPr>
            </w:pPr>
            <w:r w:rsidRPr="00F02B45">
              <w:rPr>
                <w:noProof/>
                <w:lang w:val="sr-Cyrl-RS"/>
              </w:rPr>
              <w:t>Одсек</w:t>
            </w:r>
            <w:r w:rsidR="00E27C53" w:rsidRPr="00F02B45">
              <w:rPr>
                <w:noProof/>
              </w:rPr>
              <w:t xml:space="preserve"> за немедицинске јавне набавке, </w:t>
            </w:r>
          </w:p>
          <w:p w14:paraId="14C8FD3C" w14:textId="77777777" w:rsidR="00E27C53" w:rsidRPr="00F02B45" w:rsidRDefault="00E27C53" w:rsidP="005B3304">
            <w:pPr>
              <w:rPr>
                <w:noProof/>
              </w:rPr>
            </w:pPr>
            <w:r w:rsidRPr="00F02B45">
              <w:rPr>
                <w:noProof/>
              </w:rPr>
              <w:t>e-mail: nabavke@kcv.rs</w:t>
            </w:r>
          </w:p>
        </w:tc>
      </w:tr>
      <w:tr w:rsidR="00E27C53" w:rsidRPr="00F02B45" w14:paraId="1CB21D75" w14:textId="77777777" w:rsidTr="005B3304">
        <w:tc>
          <w:tcPr>
            <w:tcW w:w="4643" w:type="dxa"/>
          </w:tcPr>
          <w:p w14:paraId="23884D93" w14:textId="77777777" w:rsidR="00E27C53" w:rsidRPr="00F02B45" w:rsidRDefault="00E27C53" w:rsidP="005B3304">
            <w:pPr>
              <w:rPr>
                <w:b/>
                <w:noProof/>
              </w:rPr>
            </w:pPr>
            <w:r w:rsidRPr="00F02B45">
              <w:rPr>
                <w:b/>
                <w:noProof/>
              </w:rPr>
              <w:t>Радно време наручиоца</w:t>
            </w:r>
          </w:p>
        </w:tc>
        <w:tc>
          <w:tcPr>
            <w:tcW w:w="4643" w:type="dxa"/>
          </w:tcPr>
          <w:p w14:paraId="3F14D166" w14:textId="77777777" w:rsidR="00E27C53" w:rsidRPr="00F02B45" w:rsidRDefault="00E27C53" w:rsidP="005B3304">
            <w:pPr>
              <w:rPr>
                <w:noProof/>
              </w:rPr>
            </w:pPr>
            <w:r w:rsidRPr="00F02B45">
              <w:rPr>
                <w:noProof/>
              </w:rPr>
              <w:t>понедељак-петак, 07–15 часова</w:t>
            </w:r>
          </w:p>
        </w:tc>
      </w:tr>
    </w:tbl>
    <w:p w14:paraId="7820DE74" w14:textId="77777777" w:rsidR="00E27C53" w:rsidRPr="00F02B45" w:rsidRDefault="00E27C53" w:rsidP="00E27C53">
      <w:pPr>
        <w:rPr>
          <w:noProof/>
        </w:rPr>
      </w:pPr>
    </w:p>
    <w:p w14:paraId="2002F6E3" w14:textId="1BEC8344" w:rsidR="00E27C53" w:rsidRDefault="00E27C53" w:rsidP="00E27C53">
      <w:pPr>
        <w:rPr>
          <w:b/>
          <w:noProof/>
        </w:rPr>
      </w:pPr>
      <w:r w:rsidRPr="00F02B45">
        <w:rPr>
          <w:b/>
          <w:noProof/>
        </w:rPr>
        <w:t xml:space="preserve">Предмет јавне набавке </w:t>
      </w:r>
      <w:r w:rsidR="00E075A8" w:rsidRPr="00F02B45">
        <w:rPr>
          <w:b/>
          <w:noProof/>
          <w:lang w:val="sr-Cyrl-RS"/>
        </w:rPr>
        <w:t>ни</w:t>
      </w:r>
      <w:r w:rsidRPr="00F02B45">
        <w:rPr>
          <w:b/>
          <w:noProof/>
        </w:rPr>
        <w:t>је обликован по партијама.</w:t>
      </w:r>
    </w:p>
    <w:p w14:paraId="49B5C898" w14:textId="77777777" w:rsidR="00F02B45" w:rsidRDefault="00F02B45" w:rsidP="00E27C53">
      <w:pPr>
        <w:rPr>
          <w:b/>
          <w:noProof/>
        </w:rPr>
      </w:pPr>
    </w:p>
    <w:p w14:paraId="5DDD5DE3" w14:textId="77777777" w:rsidR="00F02B45" w:rsidRDefault="00F02B45" w:rsidP="00E27C53">
      <w:pPr>
        <w:rPr>
          <w:b/>
          <w:noProof/>
        </w:rPr>
      </w:pPr>
    </w:p>
    <w:p w14:paraId="1067B22C" w14:textId="77777777" w:rsidR="00F02B45" w:rsidRDefault="00F02B45" w:rsidP="00E27C53">
      <w:pPr>
        <w:rPr>
          <w:b/>
          <w:noProof/>
        </w:rPr>
      </w:pPr>
    </w:p>
    <w:p w14:paraId="752AFA41" w14:textId="77777777" w:rsidR="00F02B45" w:rsidRDefault="00F02B45" w:rsidP="00E27C53">
      <w:pPr>
        <w:rPr>
          <w:b/>
          <w:noProof/>
        </w:rPr>
      </w:pPr>
    </w:p>
    <w:p w14:paraId="0CCF7944" w14:textId="77777777" w:rsidR="00F02B45" w:rsidRDefault="00F02B45" w:rsidP="00E27C53">
      <w:pPr>
        <w:rPr>
          <w:b/>
          <w:noProof/>
        </w:rPr>
      </w:pPr>
    </w:p>
    <w:p w14:paraId="0E6BDD87" w14:textId="77777777" w:rsidR="00F02B45" w:rsidRDefault="00F02B45" w:rsidP="00E27C53">
      <w:pPr>
        <w:rPr>
          <w:b/>
          <w:noProof/>
        </w:rPr>
      </w:pPr>
    </w:p>
    <w:p w14:paraId="5B1E43E1" w14:textId="77777777" w:rsidR="00F02B45" w:rsidRDefault="00F02B45" w:rsidP="00E27C53">
      <w:pPr>
        <w:rPr>
          <w:b/>
          <w:noProof/>
        </w:rPr>
      </w:pPr>
    </w:p>
    <w:p w14:paraId="331F05A7" w14:textId="77777777" w:rsidR="00F02B45" w:rsidRDefault="00F02B45" w:rsidP="00E27C53">
      <w:pPr>
        <w:rPr>
          <w:b/>
          <w:noProof/>
        </w:rPr>
      </w:pPr>
    </w:p>
    <w:p w14:paraId="48289542" w14:textId="77777777" w:rsidR="00F02B45" w:rsidRDefault="00F02B45" w:rsidP="00E27C53">
      <w:pPr>
        <w:rPr>
          <w:b/>
          <w:noProof/>
        </w:rPr>
      </w:pPr>
    </w:p>
    <w:p w14:paraId="57F2EAA7" w14:textId="77777777" w:rsidR="00F02B45" w:rsidRDefault="00F02B45" w:rsidP="00E27C53">
      <w:pPr>
        <w:rPr>
          <w:b/>
          <w:noProof/>
        </w:rPr>
      </w:pPr>
    </w:p>
    <w:p w14:paraId="1D20F52B" w14:textId="77777777" w:rsidR="00F02B45" w:rsidRDefault="00F02B45" w:rsidP="00E27C53">
      <w:pPr>
        <w:rPr>
          <w:b/>
          <w:noProof/>
        </w:rPr>
      </w:pPr>
    </w:p>
    <w:p w14:paraId="146A26B3" w14:textId="77777777" w:rsidR="00F02B45" w:rsidRDefault="00F02B45" w:rsidP="00E27C53">
      <w:pPr>
        <w:rPr>
          <w:b/>
          <w:noProof/>
        </w:rPr>
      </w:pPr>
    </w:p>
    <w:p w14:paraId="475B5DB8" w14:textId="77777777" w:rsidR="00F02B45" w:rsidRDefault="00F02B45" w:rsidP="00E27C53">
      <w:pPr>
        <w:rPr>
          <w:b/>
          <w:noProof/>
        </w:rPr>
      </w:pPr>
    </w:p>
    <w:p w14:paraId="17273AA1" w14:textId="77777777" w:rsidR="00F02B45" w:rsidRDefault="00F02B45" w:rsidP="00E27C53">
      <w:pPr>
        <w:rPr>
          <w:b/>
          <w:noProof/>
        </w:rPr>
      </w:pPr>
    </w:p>
    <w:p w14:paraId="570103B6" w14:textId="77777777" w:rsidR="00F02B45" w:rsidRDefault="00F02B45" w:rsidP="00E27C53">
      <w:pPr>
        <w:rPr>
          <w:b/>
          <w:noProof/>
        </w:rPr>
      </w:pPr>
    </w:p>
    <w:p w14:paraId="5CF8330F" w14:textId="77777777" w:rsidR="00F02B45" w:rsidRDefault="00F02B45" w:rsidP="00E27C53">
      <w:pPr>
        <w:rPr>
          <w:b/>
          <w:noProof/>
        </w:rPr>
      </w:pPr>
    </w:p>
    <w:p w14:paraId="38CBAD67" w14:textId="77777777" w:rsidR="00F02B45" w:rsidRDefault="00F02B45" w:rsidP="00E27C53">
      <w:pPr>
        <w:rPr>
          <w:b/>
          <w:noProof/>
        </w:rPr>
      </w:pPr>
    </w:p>
    <w:p w14:paraId="78C811EB" w14:textId="77777777" w:rsidR="00F02B45" w:rsidRDefault="00F02B45" w:rsidP="00E27C53">
      <w:pPr>
        <w:rPr>
          <w:b/>
          <w:noProof/>
        </w:rPr>
      </w:pPr>
    </w:p>
    <w:p w14:paraId="2E646BD8" w14:textId="77777777" w:rsidR="00F02B45" w:rsidRDefault="00F02B45" w:rsidP="00E27C53">
      <w:pPr>
        <w:rPr>
          <w:b/>
          <w:noProof/>
        </w:rPr>
      </w:pPr>
    </w:p>
    <w:p w14:paraId="5D8A0087" w14:textId="77777777" w:rsidR="00F02B45" w:rsidRDefault="00F02B45" w:rsidP="00E27C53">
      <w:pPr>
        <w:rPr>
          <w:b/>
          <w:noProof/>
        </w:rPr>
      </w:pPr>
    </w:p>
    <w:p w14:paraId="12432AB0" w14:textId="77777777" w:rsidR="00F02B45" w:rsidRDefault="00F02B45" w:rsidP="00E27C53">
      <w:pPr>
        <w:rPr>
          <w:b/>
          <w:noProof/>
        </w:rPr>
      </w:pPr>
    </w:p>
    <w:p w14:paraId="35C96E24" w14:textId="77777777" w:rsidR="00F02B45" w:rsidRDefault="00F02B45" w:rsidP="00E27C53">
      <w:pPr>
        <w:rPr>
          <w:b/>
          <w:noProof/>
        </w:rPr>
      </w:pPr>
    </w:p>
    <w:p w14:paraId="0B932A81" w14:textId="77777777" w:rsidR="00F02B45" w:rsidRDefault="00F02B45" w:rsidP="00E27C53">
      <w:pPr>
        <w:rPr>
          <w:b/>
          <w:noProof/>
        </w:rPr>
      </w:pPr>
    </w:p>
    <w:p w14:paraId="27D25F05" w14:textId="77777777" w:rsidR="00F02B45" w:rsidRDefault="00F02B45" w:rsidP="00E27C53">
      <w:pPr>
        <w:rPr>
          <w:b/>
          <w:noProof/>
        </w:rPr>
      </w:pPr>
    </w:p>
    <w:p w14:paraId="4C941995" w14:textId="77777777" w:rsidR="00F02B45" w:rsidRDefault="00F02B45" w:rsidP="00E27C53">
      <w:pPr>
        <w:rPr>
          <w:b/>
          <w:noProof/>
        </w:rPr>
      </w:pPr>
    </w:p>
    <w:p w14:paraId="68A65001" w14:textId="77777777" w:rsidR="00F02B45" w:rsidRDefault="00F02B45" w:rsidP="00E27C53">
      <w:pPr>
        <w:rPr>
          <w:b/>
          <w:noProof/>
        </w:rPr>
      </w:pPr>
    </w:p>
    <w:p w14:paraId="4F581F43" w14:textId="77777777" w:rsidR="00F02B45" w:rsidRDefault="00F02B45" w:rsidP="00E27C53">
      <w:pPr>
        <w:rPr>
          <w:b/>
          <w:noProof/>
        </w:rPr>
      </w:pPr>
    </w:p>
    <w:p w14:paraId="678F448B" w14:textId="77777777" w:rsidR="00F02B45" w:rsidRDefault="00F02B45" w:rsidP="00E27C53">
      <w:pPr>
        <w:rPr>
          <w:b/>
          <w:noProof/>
        </w:rPr>
      </w:pPr>
    </w:p>
    <w:p w14:paraId="02B43292" w14:textId="77777777" w:rsidR="00F02B45" w:rsidRDefault="00F02B45" w:rsidP="00E27C53">
      <w:pPr>
        <w:rPr>
          <w:b/>
          <w:noProof/>
        </w:rPr>
      </w:pPr>
    </w:p>
    <w:p w14:paraId="5604CDB9" w14:textId="77777777" w:rsidR="00F02B45" w:rsidRDefault="00F02B45" w:rsidP="00E27C53">
      <w:pPr>
        <w:rPr>
          <w:b/>
          <w:noProof/>
        </w:rPr>
      </w:pPr>
    </w:p>
    <w:p w14:paraId="2CC627ED" w14:textId="77777777" w:rsidR="00E27C53" w:rsidRPr="00C15D3D" w:rsidRDefault="00E27C53" w:rsidP="00E27C53">
      <w:pPr>
        <w:rPr>
          <w:b/>
          <w:noProof/>
        </w:rPr>
      </w:pPr>
    </w:p>
    <w:p w14:paraId="4756407A" w14:textId="77777777" w:rsidR="00E27C53" w:rsidRPr="00CC366C" w:rsidRDefault="00E27C53" w:rsidP="002576AA">
      <w:pPr>
        <w:pStyle w:val="Heading1"/>
        <w:numPr>
          <w:ilvl w:val="0"/>
          <w:numId w:val="15"/>
        </w:numPr>
        <w:jc w:val="cente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bookmarkStart w:id="28" w:name="_Toc37155825"/>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348EFC72" w14:textId="77777777" w:rsidR="00F02B45" w:rsidRDefault="00F02B45" w:rsidP="00F02B45">
      <w:pPr>
        <w:spacing w:line="276" w:lineRule="auto"/>
        <w:jc w:val="both"/>
        <w:rPr>
          <w:color w:val="000000"/>
          <w:lang w:val="sr-Latn-RS"/>
        </w:rPr>
      </w:pPr>
      <w:bookmarkStart w:id="29" w:name="_Toc389030812"/>
      <w:bookmarkStart w:id="30" w:name="_Toc375826005"/>
      <w:bookmarkStart w:id="31" w:name="_Toc448222236"/>
      <w:r w:rsidRPr="00761CE0">
        <w:rPr>
          <w:color w:val="000000"/>
          <w:lang w:val="sr-Cyrl-RS"/>
        </w:rPr>
        <w:t>Постојећи програмски инфромациони систем који је потребно одржавати има следеће техничке карактеристике</w:t>
      </w:r>
      <w:r w:rsidRPr="00761CE0">
        <w:rPr>
          <w:color w:val="000000"/>
          <w:lang w:val="sr-Latn-CS"/>
        </w:rPr>
        <w:t xml:space="preserve"> </w:t>
      </w:r>
      <w:r w:rsidRPr="00761CE0">
        <w:rPr>
          <w:color w:val="000000"/>
          <w:lang w:val="sr-Cyrl-RS"/>
        </w:rPr>
        <w:t xml:space="preserve"> </w:t>
      </w:r>
      <w:r w:rsidRPr="00761CE0">
        <w:rPr>
          <w:color w:val="000000"/>
          <w:lang w:val="sr-Latn-CS"/>
        </w:rPr>
        <w:t>(Информациони Систем-КЦВ скраћено у тексту)</w:t>
      </w:r>
      <w:r w:rsidRPr="00761CE0">
        <w:rPr>
          <w:color w:val="000000"/>
          <w:lang w:val="sr-Cyrl-RS"/>
        </w:rPr>
        <w:t>:</w:t>
      </w:r>
    </w:p>
    <w:p w14:paraId="6C777601" w14:textId="77777777" w:rsidR="00F02B45" w:rsidRPr="00761CE0" w:rsidRDefault="00F02B45" w:rsidP="00F02B45">
      <w:pPr>
        <w:numPr>
          <w:ilvl w:val="0"/>
          <w:numId w:val="23"/>
        </w:numPr>
        <w:spacing w:line="276" w:lineRule="auto"/>
        <w:ind w:hanging="359"/>
        <w:jc w:val="both"/>
        <w:rPr>
          <w:color w:val="000000"/>
          <w:lang w:val="en-US"/>
        </w:rPr>
      </w:pPr>
      <w:r w:rsidRPr="00761CE0">
        <w:rPr>
          <w:color w:val="000000"/>
          <w:lang w:val="en-US"/>
        </w:rPr>
        <w:t>Архитектура система</w:t>
      </w:r>
    </w:p>
    <w:p w14:paraId="3DF70757" w14:textId="77777777" w:rsidR="00F02B45" w:rsidRDefault="00F02B45" w:rsidP="00F02B45">
      <w:pPr>
        <w:spacing w:line="276" w:lineRule="auto"/>
        <w:jc w:val="both"/>
        <w:rPr>
          <w:lang w:val="en-US"/>
        </w:rPr>
      </w:pPr>
      <w:r w:rsidRPr="00761CE0">
        <w:rPr>
          <w:color w:val="000000"/>
          <w:lang w:val="en-US"/>
        </w:rPr>
        <w:tab/>
      </w:r>
      <w:r w:rsidRPr="00761CE0">
        <w:rPr>
          <w:lang w:val="en-US"/>
        </w:rPr>
        <w:t>Информациони систем К</w:t>
      </w:r>
      <w:r w:rsidRPr="00761CE0">
        <w:t>Ц</w:t>
      </w:r>
      <w:r w:rsidRPr="00761CE0">
        <w:rPr>
          <w:lang w:val="en-US"/>
        </w:rPr>
        <w:t>В</w:t>
      </w:r>
      <w:r w:rsidRPr="00761CE0">
        <w:t xml:space="preserve"> с</w:t>
      </w:r>
      <w:r w:rsidRPr="00761CE0">
        <w:rPr>
          <w:lang w:val="en-US"/>
        </w:rPr>
        <w:t xml:space="preserve">е базира на </w:t>
      </w:r>
      <w:r w:rsidRPr="00761CE0">
        <w:rPr>
          <w:iCs/>
          <w:lang w:val="en-US"/>
        </w:rPr>
        <w:t>дистрибуираној</w:t>
      </w:r>
      <w:r w:rsidRPr="00761CE0">
        <w:rPr>
          <w:lang w:val="en-US"/>
        </w:rPr>
        <w:t xml:space="preserve"> </w:t>
      </w:r>
      <w:r w:rsidRPr="00761CE0">
        <w:rPr>
          <w:iCs/>
          <w:lang w:val="en-US"/>
        </w:rPr>
        <w:t>клијент-сервер</w:t>
      </w:r>
      <w:r w:rsidRPr="00761CE0">
        <w:rPr>
          <w:lang w:val="en-US"/>
        </w:rPr>
        <w:t xml:space="preserve"> ар</w:t>
      </w:r>
      <w:r w:rsidRPr="00761CE0">
        <w:t>хит</w:t>
      </w:r>
      <w:r w:rsidRPr="00761CE0">
        <w:rPr>
          <w:lang w:val="en-US"/>
        </w:rPr>
        <w:t>ектури. КЦВ нема централни систем, ве</w:t>
      </w:r>
      <w:r w:rsidRPr="00761CE0">
        <w:t>ћ</w:t>
      </w:r>
      <w:r w:rsidRPr="00761CE0">
        <w:rPr>
          <w:lang w:val="en-US"/>
        </w:rPr>
        <w:t xml:space="preserve"> локације на којима се аутономно извршавају процеси са међусобном синхронизацијом података. Ти процеси се извршају кроз клијенте (апликативни модули) за унос и презентацију података, и сервере за складиштење и обраду података (SQLserver). </w:t>
      </w:r>
    </w:p>
    <w:p w14:paraId="48E15B90" w14:textId="77777777" w:rsidR="00F02B45" w:rsidRPr="00761CE0" w:rsidRDefault="00F02B45" w:rsidP="00F02B45">
      <w:pPr>
        <w:numPr>
          <w:ilvl w:val="0"/>
          <w:numId w:val="24"/>
        </w:numPr>
        <w:spacing w:line="276" w:lineRule="auto"/>
        <w:ind w:hanging="359"/>
        <w:jc w:val="both"/>
        <w:rPr>
          <w:color w:val="000000"/>
          <w:lang w:val="en-US"/>
        </w:rPr>
      </w:pPr>
      <w:r w:rsidRPr="00761CE0">
        <w:rPr>
          <w:color w:val="000000"/>
          <w:lang w:val="en-US"/>
        </w:rPr>
        <w:t>Топологија система</w:t>
      </w:r>
    </w:p>
    <w:p w14:paraId="08827DAE" w14:textId="77777777" w:rsidR="00F02B45" w:rsidRDefault="00F02B45" w:rsidP="00F02B45">
      <w:pPr>
        <w:spacing w:line="276" w:lineRule="auto"/>
        <w:jc w:val="both"/>
        <w:rPr>
          <w:color w:val="000000"/>
          <w:lang w:val="en-US"/>
        </w:rPr>
      </w:pPr>
      <w:r w:rsidRPr="00761CE0">
        <w:rPr>
          <w:color w:val="000000"/>
          <w:lang w:val="en-US"/>
        </w:rPr>
        <w:tab/>
        <w:t>Постоје два аспекта топологије система: просторни и апликативни. Просторну топологију представљају локације (објекти, одељења) на којима постоји инстанца система - сервер базе података. Организациону топологију представља сет апликативних модула који се користе на тој локацији.</w:t>
      </w:r>
    </w:p>
    <w:p w14:paraId="111C31F0" w14:textId="77777777" w:rsidR="00F02B45" w:rsidRPr="00761CE0" w:rsidRDefault="00F02B45" w:rsidP="00F02B45">
      <w:pPr>
        <w:numPr>
          <w:ilvl w:val="0"/>
          <w:numId w:val="22"/>
        </w:numPr>
        <w:spacing w:line="276" w:lineRule="auto"/>
        <w:ind w:hanging="359"/>
        <w:jc w:val="both"/>
        <w:rPr>
          <w:color w:val="000000"/>
          <w:lang w:val="en-US"/>
        </w:rPr>
      </w:pPr>
      <w:r w:rsidRPr="00761CE0">
        <w:rPr>
          <w:color w:val="000000"/>
          <w:lang w:val="en-US"/>
        </w:rPr>
        <w:t>Апликативни модули - програми</w:t>
      </w:r>
    </w:p>
    <w:p w14:paraId="01B480BC" w14:textId="77777777" w:rsidR="00F02B45" w:rsidRDefault="00F02B45" w:rsidP="00F02B45">
      <w:pPr>
        <w:spacing w:line="276" w:lineRule="auto"/>
        <w:jc w:val="both"/>
        <w:rPr>
          <w:color w:val="000000"/>
          <w:lang w:val="en-US"/>
        </w:rPr>
      </w:pPr>
      <w:r w:rsidRPr="00761CE0">
        <w:rPr>
          <w:color w:val="000000"/>
          <w:lang w:val="en-US"/>
        </w:rPr>
        <w:tab/>
      </w:r>
      <w:r w:rsidRPr="00761CE0">
        <w:rPr>
          <w:color w:val="000000"/>
          <w:lang w:val="fr-FR"/>
        </w:rPr>
        <w:t>Апликативни модули су поједина</w:t>
      </w:r>
      <w:r w:rsidRPr="00761CE0">
        <w:rPr>
          <w:color w:val="000000"/>
        </w:rPr>
        <w:t>ч</w:t>
      </w:r>
      <w:r w:rsidRPr="00761CE0">
        <w:rPr>
          <w:color w:val="000000"/>
          <w:lang w:val="fr-FR"/>
        </w:rPr>
        <w:t xml:space="preserve">не апликације (exe). Прате организациону структуру, што у пракси значи да свака служба унутар КЦВ има свој засебан модул. Тиме се онемогућава неовлашћен приступ подацима који су у надлежности других служби. </w:t>
      </w:r>
      <w:r w:rsidRPr="00761CE0">
        <w:rPr>
          <w:color w:val="000000"/>
          <w:lang w:val="en-US"/>
        </w:rPr>
        <w:t>Сви модули су Windows апликације израђене Borland Delphi развојним алатом.</w:t>
      </w:r>
    </w:p>
    <w:p w14:paraId="04BB56C9" w14:textId="77777777" w:rsidR="00F02B45" w:rsidRPr="00761CE0" w:rsidRDefault="00F02B45" w:rsidP="00F02B45">
      <w:pPr>
        <w:numPr>
          <w:ilvl w:val="0"/>
          <w:numId w:val="21"/>
        </w:numPr>
        <w:spacing w:line="276" w:lineRule="auto"/>
        <w:ind w:hanging="359"/>
        <w:jc w:val="both"/>
        <w:rPr>
          <w:color w:val="000000"/>
          <w:lang w:val="en-US"/>
        </w:rPr>
      </w:pPr>
      <w:r w:rsidRPr="00761CE0">
        <w:rPr>
          <w:color w:val="000000"/>
          <w:lang w:val="en-US"/>
        </w:rPr>
        <w:t>SQL сервер и база података</w:t>
      </w:r>
    </w:p>
    <w:p w14:paraId="21FD1020" w14:textId="77777777" w:rsidR="00F02B45" w:rsidRDefault="00F02B45" w:rsidP="00F02B45">
      <w:pPr>
        <w:spacing w:line="276" w:lineRule="auto"/>
        <w:jc w:val="both"/>
        <w:rPr>
          <w:color w:val="000000"/>
          <w:lang w:val="en-US"/>
        </w:rPr>
      </w:pPr>
      <w:r w:rsidRPr="00761CE0">
        <w:rPr>
          <w:color w:val="000000"/>
          <w:lang w:val="en-US"/>
        </w:rPr>
        <w:tab/>
        <w:t xml:space="preserve">Информациони систем КЦВ је реализован употребом SQL сервера под називом “Sybase SQL Anywhere”. Чињеница да овај производ има идентичне функционалности када ради и на појединачном рачунару и на серверу омогућила да се превазиђе проблем непостојања комплетне мрежне инфраструктуре КЦВ  и да се на свим локацијама користи исти програм и база података. </w:t>
      </w:r>
    </w:p>
    <w:p w14:paraId="04606175" w14:textId="77777777" w:rsidR="00F02B45" w:rsidRPr="00761CE0" w:rsidRDefault="00F02B45" w:rsidP="00F02B45">
      <w:pPr>
        <w:spacing w:line="276" w:lineRule="auto"/>
        <w:jc w:val="both"/>
        <w:rPr>
          <w:color w:val="000000"/>
          <w:lang w:val="sr-Cyrl-RS"/>
        </w:rPr>
      </w:pPr>
    </w:p>
    <w:p w14:paraId="00877C6E" w14:textId="77777777" w:rsidR="00F02B45" w:rsidRPr="00167664" w:rsidRDefault="00F02B45" w:rsidP="00F02B45">
      <w:pPr>
        <w:spacing w:line="276" w:lineRule="auto"/>
        <w:jc w:val="both"/>
        <w:rPr>
          <w:color w:val="000000"/>
          <w:lang w:val="en-US"/>
        </w:rPr>
      </w:pPr>
      <w:r w:rsidRPr="00167664">
        <w:rPr>
          <w:color w:val="000000"/>
        </w:rPr>
        <w:t xml:space="preserve"> </w:t>
      </w:r>
      <w:r w:rsidRPr="00167664">
        <w:rPr>
          <w:color w:val="000000"/>
          <w:lang w:val="en-US"/>
        </w:rPr>
        <w:t>Спецификација апликативних модула</w:t>
      </w:r>
    </w:p>
    <w:tbl>
      <w:tblPr>
        <w:tblW w:w="998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70"/>
        <w:gridCol w:w="1275"/>
        <w:gridCol w:w="6635"/>
      </w:tblGrid>
      <w:tr w:rsidR="00F02B45" w:rsidRPr="00167664" w14:paraId="68198FCD"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D40E7" w14:textId="77777777" w:rsidR="00F02B45" w:rsidRPr="00167664" w:rsidRDefault="00F02B45" w:rsidP="00930D9E">
            <w:pPr>
              <w:jc w:val="both"/>
              <w:rPr>
                <w:b/>
                <w:color w:val="000000"/>
                <w:lang w:val="en-US"/>
              </w:rPr>
            </w:pPr>
            <w:r w:rsidRPr="00167664">
              <w:rPr>
                <w:b/>
                <w:color w:val="000000"/>
                <w:lang w:val="en-US"/>
              </w:rPr>
              <w:t>Апликативни модул</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FDFEC" w14:textId="77777777" w:rsidR="00F02B45" w:rsidRPr="00167664" w:rsidRDefault="00F02B45" w:rsidP="00930D9E">
            <w:pPr>
              <w:jc w:val="both"/>
              <w:rPr>
                <w:b/>
                <w:color w:val="000000"/>
                <w:lang w:val="en-US"/>
              </w:rPr>
            </w:pPr>
            <w:r w:rsidRPr="00167664">
              <w:rPr>
                <w:b/>
                <w:color w:val="000000"/>
                <w:lang w:val="en-US"/>
              </w:rPr>
              <w:t>Код</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E254B" w14:textId="77777777" w:rsidR="00F02B45" w:rsidRPr="00167664" w:rsidRDefault="00F02B45" w:rsidP="00930D9E">
            <w:pPr>
              <w:jc w:val="both"/>
              <w:rPr>
                <w:b/>
                <w:color w:val="000000"/>
                <w:lang w:val="en-US"/>
              </w:rPr>
            </w:pPr>
            <w:r w:rsidRPr="00167664">
              <w:rPr>
                <w:b/>
                <w:color w:val="000000"/>
                <w:lang w:val="en-US"/>
              </w:rPr>
              <w:t>Кратак опис</w:t>
            </w:r>
          </w:p>
        </w:tc>
      </w:tr>
      <w:tr w:rsidR="00F02B45" w:rsidRPr="00167664" w14:paraId="2B63E9A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E9858" w14:textId="77777777" w:rsidR="00F02B45" w:rsidRPr="00167664" w:rsidRDefault="00F02B45" w:rsidP="00930D9E">
            <w:pPr>
              <w:jc w:val="both"/>
              <w:rPr>
                <w:color w:val="000000"/>
                <w:lang w:val="en-US"/>
              </w:rPr>
            </w:pPr>
            <w:r w:rsidRPr="00167664">
              <w:rPr>
                <w:color w:val="000000"/>
                <w:lang w:val="en-US"/>
              </w:rPr>
              <w:t>Финансијско књиговодство</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73EE3" w14:textId="77777777" w:rsidR="00F02B45" w:rsidRPr="00167664" w:rsidRDefault="00F02B45" w:rsidP="00930D9E">
            <w:pPr>
              <w:jc w:val="both"/>
              <w:rPr>
                <w:color w:val="000000"/>
                <w:lang w:val="en-US"/>
              </w:rPr>
            </w:pPr>
            <w:r w:rsidRPr="00167664">
              <w:rPr>
                <w:color w:val="000000"/>
                <w:lang w:val="en-US"/>
              </w:rPr>
              <w:t>FIN</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458EA" w14:textId="77777777" w:rsidR="00F02B45" w:rsidRPr="00167664" w:rsidRDefault="00F02B45" w:rsidP="00930D9E">
            <w:pPr>
              <w:jc w:val="both"/>
              <w:rPr>
                <w:color w:val="000000"/>
                <w:lang w:val="en-US"/>
              </w:rPr>
            </w:pPr>
            <w:r w:rsidRPr="00167664">
              <w:rPr>
                <w:color w:val="000000"/>
                <w:lang w:val="en-US"/>
              </w:rPr>
              <w:t>Буџетско књиговодство, главна књига, аналит</w:t>
            </w:r>
            <w:r>
              <w:rPr>
                <w:color w:val="000000"/>
                <w:lang w:val="en-US"/>
              </w:rPr>
              <w:t>ика купаца и добављача, израда р</w:t>
            </w:r>
            <w:r w:rsidRPr="00167664">
              <w:rPr>
                <w:color w:val="000000"/>
                <w:lang w:val="en-US"/>
              </w:rPr>
              <w:t>ачуноводствених извештаја, преузимање документације из других модула (MAT, FKT, FKTP, FOB...)</w:t>
            </w:r>
          </w:p>
        </w:tc>
      </w:tr>
      <w:tr w:rsidR="00F02B45" w:rsidRPr="00167664" w14:paraId="37F25F7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804BD" w14:textId="77777777" w:rsidR="00F02B45" w:rsidRPr="00167664" w:rsidRDefault="00F02B45" w:rsidP="00930D9E">
            <w:pPr>
              <w:jc w:val="both"/>
              <w:rPr>
                <w:color w:val="000000"/>
                <w:lang w:val="en-US"/>
              </w:rPr>
            </w:pPr>
            <w:r w:rsidRPr="00167664">
              <w:rPr>
                <w:color w:val="000000"/>
                <w:lang w:val="en-US"/>
              </w:rPr>
              <w:t>Ликвидатура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A824D" w14:textId="77777777" w:rsidR="00F02B45" w:rsidRPr="00167664" w:rsidRDefault="00F02B45" w:rsidP="00930D9E">
            <w:pPr>
              <w:jc w:val="both"/>
              <w:rPr>
                <w:color w:val="000000"/>
                <w:lang w:val="en-US"/>
              </w:rPr>
            </w:pPr>
            <w:r w:rsidRPr="00167664">
              <w:rPr>
                <w:color w:val="000000"/>
                <w:lang w:val="en-US"/>
              </w:rPr>
              <w:t>FOB</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5B44B" w14:textId="77777777" w:rsidR="00F02B45" w:rsidRPr="00167664" w:rsidRDefault="00F02B45" w:rsidP="00930D9E">
            <w:pPr>
              <w:jc w:val="both"/>
              <w:rPr>
                <w:color w:val="000000"/>
                <w:lang w:val="en-US"/>
              </w:rPr>
            </w:pPr>
            <w:r w:rsidRPr="00167664">
              <w:rPr>
                <w:color w:val="000000"/>
                <w:lang w:val="en-US"/>
              </w:rPr>
              <w:t>Ванбилансна евиденција свих финансијских обавеза КЦВ, платни промет, праћење промета и стања на текућим рачунима по наменама средстава.</w:t>
            </w:r>
          </w:p>
        </w:tc>
      </w:tr>
      <w:tr w:rsidR="00F02B45" w:rsidRPr="00167664" w14:paraId="4CBA368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41C62" w14:textId="77777777" w:rsidR="00F02B45" w:rsidRPr="00167664" w:rsidRDefault="00F02B45" w:rsidP="00930D9E">
            <w:pPr>
              <w:jc w:val="both"/>
              <w:rPr>
                <w:color w:val="000000"/>
                <w:lang w:val="en-US"/>
              </w:rPr>
            </w:pPr>
            <w:r w:rsidRPr="00167664">
              <w:rPr>
                <w:color w:val="000000"/>
                <w:lang w:val="en-US"/>
              </w:rPr>
              <w:t>Материјално књиговодство</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1CD7F" w14:textId="77777777" w:rsidR="00F02B45" w:rsidRPr="00167664" w:rsidRDefault="00F02B45" w:rsidP="00930D9E">
            <w:pPr>
              <w:jc w:val="both"/>
              <w:rPr>
                <w:color w:val="000000"/>
                <w:lang w:val="en-US"/>
              </w:rPr>
            </w:pPr>
            <w:r w:rsidRPr="00167664">
              <w:rPr>
                <w:color w:val="000000"/>
                <w:lang w:val="en-US"/>
              </w:rPr>
              <w:t>MAT</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53836" w14:textId="77777777" w:rsidR="00F02B45" w:rsidRPr="00167664" w:rsidRDefault="00F02B45" w:rsidP="00930D9E">
            <w:pPr>
              <w:jc w:val="both"/>
              <w:rPr>
                <w:color w:val="000000"/>
                <w:lang w:val="en-US"/>
              </w:rPr>
            </w:pPr>
            <w:r w:rsidRPr="00167664">
              <w:rPr>
                <w:color w:val="000000"/>
                <w:lang w:val="en-US"/>
              </w:rPr>
              <w:t>Књиговодствено праћење промета и залиха у магацинима, обрада улазних рачуна и свих осталих докумената који се односе на промет медицинских и немедицинских материјала.</w:t>
            </w:r>
          </w:p>
        </w:tc>
      </w:tr>
      <w:tr w:rsidR="00F02B45" w:rsidRPr="00167664" w14:paraId="7E0B942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9C2FE" w14:textId="77777777" w:rsidR="00F02B45" w:rsidRPr="00167664" w:rsidRDefault="00F02B45" w:rsidP="00930D9E">
            <w:pPr>
              <w:jc w:val="both"/>
              <w:rPr>
                <w:color w:val="000000"/>
                <w:lang w:val="en-US"/>
              </w:rPr>
            </w:pPr>
            <w:r w:rsidRPr="00167664">
              <w:rPr>
                <w:color w:val="000000"/>
                <w:lang w:val="en-US"/>
              </w:rPr>
              <w:lastRenderedPageBreak/>
              <w:t>Основна средства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A5D98" w14:textId="77777777" w:rsidR="00F02B45" w:rsidRPr="00167664" w:rsidRDefault="00F02B45" w:rsidP="00930D9E">
            <w:pPr>
              <w:jc w:val="both"/>
              <w:rPr>
                <w:color w:val="000000"/>
                <w:lang w:val="en-US"/>
              </w:rPr>
            </w:pPr>
            <w:r w:rsidRPr="00167664">
              <w:rPr>
                <w:color w:val="000000"/>
                <w:lang w:val="en-US"/>
              </w:rPr>
              <w:t>OSN</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56975" w14:textId="77777777" w:rsidR="00F02B45" w:rsidRPr="00167664" w:rsidRDefault="00F02B45" w:rsidP="00930D9E">
            <w:pPr>
              <w:jc w:val="both"/>
              <w:rPr>
                <w:color w:val="000000"/>
                <w:lang w:val="en-US"/>
              </w:rPr>
            </w:pPr>
            <w:r>
              <w:rPr>
                <w:color w:val="000000"/>
                <w:lang w:val="en-US"/>
              </w:rPr>
              <w:t>Књиговодствено праћење пред</w:t>
            </w:r>
            <w:r w:rsidRPr="00167664">
              <w:rPr>
                <w:color w:val="000000"/>
                <w:lang w:val="en-US"/>
              </w:rPr>
              <w:t>мета и залиха основних средстава усклађено по номенклатури републичког министарства, законски обрачун амортизације, расходовање ОС.</w:t>
            </w:r>
          </w:p>
        </w:tc>
      </w:tr>
      <w:tr w:rsidR="00F02B45" w:rsidRPr="00167664" w14:paraId="5DE87B8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F9687" w14:textId="77777777" w:rsidR="00F02B45" w:rsidRPr="00167664" w:rsidRDefault="00F02B45" w:rsidP="00930D9E">
            <w:pPr>
              <w:jc w:val="both"/>
              <w:rPr>
                <w:color w:val="000000"/>
                <w:lang w:val="en-US"/>
              </w:rPr>
            </w:pPr>
            <w:r w:rsidRPr="00167664">
              <w:rPr>
                <w:color w:val="000000"/>
                <w:lang w:val="en-US"/>
              </w:rPr>
              <w:t>Фактурисање - остало</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E8459" w14:textId="77777777" w:rsidR="00F02B45" w:rsidRPr="00167664" w:rsidRDefault="00F02B45" w:rsidP="00930D9E">
            <w:pPr>
              <w:jc w:val="both"/>
              <w:rPr>
                <w:color w:val="000000"/>
                <w:lang w:val="en-US"/>
              </w:rPr>
            </w:pPr>
            <w:r w:rsidRPr="00167664">
              <w:rPr>
                <w:color w:val="000000"/>
                <w:lang w:val="en-US"/>
              </w:rPr>
              <w:t>FKTP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812DD" w14:textId="77777777" w:rsidR="00F02B45" w:rsidRPr="00167664" w:rsidRDefault="00F02B45" w:rsidP="00930D9E">
            <w:pPr>
              <w:jc w:val="both"/>
              <w:rPr>
                <w:color w:val="000000"/>
                <w:lang w:val="en-US"/>
              </w:rPr>
            </w:pPr>
            <w:r w:rsidRPr="00167664">
              <w:rPr>
                <w:color w:val="000000"/>
                <w:lang w:val="en-US"/>
              </w:rPr>
              <w:t>Фактурисање услуга ван система здравствене заштите пружених другим лицима. Допунски рад.</w:t>
            </w:r>
          </w:p>
        </w:tc>
      </w:tr>
      <w:tr w:rsidR="00F02B45" w:rsidRPr="00167664" w14:paraId="6437625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7E2AE" w14:textId="77777777" w:rsidR="00F02B45" w:rsidRPr="00167664" w:rsidRDefault="00F02B45" w:rsidP="00930D9E">
            <w:pPr>
              <w:jc w:val="both"/>
              <w:rPr>
                <w:color w:val="000000"/>
                <w:lang w:val="en-US"/>
              </w:rPr>
            </w:pPr>
            <w:r>
              <w:rPr>
                <w:color w:val="000000"/>
                <w:lang w:val="en-US"/>
              </w:rPr>
              <w:t>Фискал</w:t>
            </w:r>
            <w:r w:rsidRPr="00167664">
              <w:rPr>
                <w:color w:val="000000"/>
                <w:lang w:val="en-US"/>
              </w:rPr>
              <w:t>на каса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FF1A0" w14:textId="77777777" w:rsidR="00F02B45" w:rsidRPr="00167664" w:rsidRDefault="00F02B45" w:rsidP="00930D9E">
            <w:pPr>
              <w:jc w:val="both"/>
              <w:rPr>
                <w:color w:val="000000"/>
                <w:lang w:val="en-US"/>
              </w:rPr>
            </w:pPr>
            <w:r w:rsidRPr="00167664">
              <w:rPr>
                <w:color w:val="000000"/>
                <w:lang w:val="en-US"/>
              </w:rPr>
              <w:t>FSK</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53461" w14:textId="77777777" w:rsidR="00F02B45" w:rsidRPr="00167664" w:rsidRDefault="00F02B45" w:rsidP="00930D9E">
            <w:pPr>
              <w:jc w:val="both"/>
              <w:rPr>
                <w:color w:val="000000"/>
                <w:lang w:val="en-US"/>
              </w:rPr>
            </w:pPr>
            <w:r w:rsidRPr="00167664">
              <w:rPr>
                <w:color w:val="000000"/>
                <w:lang w:val="en-US"/>
              </w:rPr>
              <w:t>Евиденција и издавање фискалних рачуна кроз програм уз употребу фискалног штампача Galeb FP-550</w:t>
            </w:r>
          </w:p>
        </w:tc>
      </w:tr>
      <w:tr w:rsidR="00F02B45" w:rsidRPr="00167664" w14:paraId="588EB31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BDC7E" w14:textId="77777777" w:rsidR="00F02B45" w:rsidRPr="00195DE5" w:rsidRDefault="00F02B45" w:rsidP="00930D9E">
            <w:pPr>
              <w:jc w:val="both"/>
              <w:rPr>
                <w:color w:val="000000"/>
                <w:lang w:val="en-US"/>
              </w:rPr>
            </w:pPr>
            <w:r w:rsidRPr="00195DE5">
              <w:rPr>
                <w:color w:val="000000"/>
                <w:lang w:val="en-US"/>
              </w:rPr>
              <w:t>Радиологија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6A01E" w14:textId="77777777" w:rsidR="00F02B45" w:rsidRPr="00195DE5" w:rsidRDefault="00F02B45" w:rsidP="00930D9E">
            <w:pPr>
              <w:jc w:val="both"/>
              <w:rPr>
                <w:color w:val="000000"/>
                <w:lang w:val="en-US"/>
              </w:rPr>
            </w:pPr>
            <w:r w:rsidRPr="00195DE5">
              <w:rPr>
                <w:color w:val="000000"/>
                <w:lang w:val="en-US"/>
              </w:rPr>
              <w:t>RDI</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90A3" w14:textId="77777777" w:rsidR="00F02B45" w:rsidRPr="00195DE5" w:rsidRDefault="00F02B45" w:rsidP="00930D9E">
            <w:pPr>
              <w:jc w:val="both"/>
              <w:rPr>
                <w:color w:val="000000"/>
                <w:lang w:val="en-US"/>
              </w:rPr>
            </w:pPr>
            <w:r w:rsidRPr="00195DE5">
              <w:rPr>
                <w:color w:val="000000"/>
                <w:lang w:val="en-US"/>
              </w:rPr>
              <w:t>Специјализован модул за евиденцију пацијената и израду извештаја о извршеним дијагностичким процедурама на Институту за радиологију.</w:t>
            </w:r>
          </w:p>
        </w:tc>
      </w:tr>
      <w:tr w:rsidR="00F02B45" w:rsidRPr="00167664" w14:paraId="368B375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8D576" w14:textId="77777777" w:rsidR="00F02B45" w:rsidRPr="00167664" w:rsidRDefault="00F02B45" w:rsidP="00930D9E">
            <w:pPr>
              <w:jc w:val="both"/>
              <w:rPr>
                <w:color w:val="000000"/>
                <w:lang w:val="en-US"/>
              </w:rPr>
            </w:pPr>
            <w:r w:rsidRPr="00167664">
              <w:rPr>
                <w:color w:val="000000"/>
                <w:lang w:val="en-US"/>
              </w:rPr>
              <w:t>Обрачун зарада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20FD8" w14:textId="77777777" w:rsidR="00F02B45" w:rsidRPr="00167664" w:rsidRDefault="00F02B45" w:rsidP="00930D9E">
            <w:pPr>
              <w:jc w:val="both"/>
              <w:rPr>
                <w:color w:val="000000"/>
                <w:lang w:val="en-US"/>
              </w:rPr>
            </w:pPr>
            <w:r w:rsidRPr="00167664">
              <w:rPr>
                <w:color w:val="000000"/>
                <w:lang w:val="en-US"/>
              </w:rPr>
              <w:t>LD</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6B499" w14:textId="77777777" w:rsidR="00F02B45" w:rsidRPr="00167664" w:rsidRDefault="00F02B45" w:rsidP="00930D9E">
            <w:pPr>
              <w:jc w:val="both"/>
              <w:rPr>
                <w:color w:val="000000"/>
                <w:lang w:val="en-US"/>
              </w:rPr>
            </w:pPr>
            <w:r w:rsidRPr="00167664">
              <w:rPr>
                <w:color w:val="000000"/>
                <w:lang w:val="en-US"/>
              </w:rPr>
              <w:t xml:space="preserve">Обрачун примања запослених радника који имају третман зараде, израда електронске </w:t>
            </w:r>
            <w:r>
              <w:rPr>
                <w:color w:val="000000"/>
                <w:lang w:val="en-US"/>
              </w:rPr>
              <w:t xml:space="preserve">документације по захтеву </w:t>
            </w:r>
            <w:r w:rsidRPr="00167664">
              <w:rPr>
                <w:color w:val="000000"/>
                <w:lang w:val="en-US"/>
              </w:rPr>
              <w:t>филијале РФЗО, републичких пореских органа.</w:t>
            </w:r>
          </w:p>
        </w:tc>
      </w:tr>
      <w:tr w:rsidR="00F02B45" w:rsidRPr="00167664" w14:paraId="07D0F98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6AB59" w14:textId="77777777" w:rsidR="00F02B45" w:rsidRPr="00167664" w:rsidRDefault="00F02B45" w:rsidP="00930D9E">
            <w:pPr>
              <w:jc w:val="both"/>
              <w:rPr>
                <w:color w:val="000000"/>
                <w:lang w:val="en-US"/>
              </w:rPr>
            </w:pPr>
            <w:r w:rsidRPr="00167664">
              <w:rPr>
                <w:color w:val="000000"/>
                <w:lang w:val="en-US"/>
              </w:rPr>
              <w:t>Обрачун других личних примања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82549" w14:textId="77777777" w:rsidR="00F02B45" w:rsidRPr="00167664" w:rsidRDefault="00F02B45" w:rsidP="00930D9E">
            <w:pPr>
              <w:jc w:val="both"/>
              <w:rPr>
                <w:color w:val="000000"/>
                <w:lang w:val="en-US"/>
              </w:rPr>
            </w:pPr>
            <w:r w:rsidRPr="00167664">
              <w:rPr>
                <w:color w:val="000000"/>
                <w:lang w:val="en-US"/>
              </w:rPr>
              <w:t>DLP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B44F4" w14:textId="77777777" w:rsidR="00F02B45" w:rsidRPr="00167664" w:rsidRDefault="00F02B45" w:rsidP="00930D9E">
            <w:pPr>
              <w:jc w:val="both"/>
              <w:rPr>
                <w:color w:val="000000"/>
                <w:lang w:val="en-US"/>
              </w:rPr>
            </w:pPr>
            <w:r w:rsidRPr="00167664">
              <w:rPr>
                <w:color w:val="000000"/>
                <w:lang w:val="en-US"/>
              </w:rPr>
              <w:t>Обрачун примања запослених радника који немају третман зараде (превоз, јубиларне награде, и сл.),  израда електронске документације по захтеву републичких пореских органа.</w:t>
            </w:r>
          </w:p>
        </w:tc>
      </w:tr>
      <w:tr w:rsidR="00F02B45" w:rsidRPr="00167664" w14:paraId="7672ED3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2061C" w14:textId="77777777" w:rsidR="00F02B45" w:rsidRPr="00167664" w:rsidRDefault="00F02B45" w:rsidP="00930D9E">
            <w:pPr>
              <w:jc w:val="both"/>
              <w:rPr>
                <w:color w:val="000000"/>
                <w:lang w:val="en-US"/>
              </w:rPr>
            </w:pPr>
            <w:r w:rsidRPr="00167664">
              <w:rPr>
                <w:color w:val="000000"/>
                <w:lang w:val="en-US"/>
              </w:rPr>
              <w:t>Обрачун додатних примања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15E5A" w14:textId="77777777" w:rsidR="00F02B45" w:rsidRPr="00167664" w:rsidRDefault="00F02B45" w:rsidP="00930D9E">
            <w:pPr>
              <w:jc w:val="both"/>
              <w:rPr>
                <w:color w:val="000000"/>
                <w:lang w:val="en-US"/>
              </w:rPr>
            </w:pPr>
            <w:r w:rsidRPr="00167664">
              <w:rPr>
                <w:color w:val="000000"/>
                <w:lang w:val="en-US"/>
              </w:rPr>
              <w:t>DP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D7809" w14:textId="77777777" w:rsidR="00F02B45" w:rsidRPr="00167664" w:rsidRDefault="00F02B45" w:rsidP="00930D9E">
            <w:pPr>
              <w:jc w:val="both"/>
              <w:rPr>
                <w:color w:val="000000"/>
                <w:lang w:val="en-US"/>
              </w:rPr>
            </w:pPr>
            <w:r w:rsidRPr="00167664">
              <w:rPr>
                <w:color w:val="000000"/>
                <w:lang w:val="en-US"/>
              </w:rPr>
              <w:t>Обрачун примања ван радног односа (уговори о делу, ауторски хонорари, допунски рад, и остало)</w:t>
            </w:r>
          </w:p>
        </w:tc>
      </w:tr>
      <w:tr w:rsidR="00F02B45" w:rsidRPr="00167664" w14:paraId="4B69975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2A800" w14:textId="77777777" w:rsidR="00F02B45" w:rsidRPr="00167664" w:rsidRDefault="00F02B45" w:rsidP="00930D9E">
            <w:pPr>
              <w:jc w:val="both"/>
              <w:rPr>
                <w:color w:val="000000"/>
                <w:lang w:val="en-US"/>
              </w:rPr>
            </w:pPr>
            <w:r>
              <w:rPr>
                <w:color w:val="000000"/>
                <w:lang w:val="en-US"/>
              </w:rPr>
              <w:t>Кадровска евиденц</w:t>
            </w:r>
            <w:r w:rsidRPr="00167664">
              <w:rPr>
                <w:color w:val="000000"/>
                <w:lang w:val="en-US"/>
              </w:rPr>
              <w:t>ја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3E630" w14:textId="77777777" w:rsidR="00F02B45" w:rsidRPr="00167664" w:rsidRDefault="00F02B45" w:rsidP="00930D9E">
            <w:pPr>
              <w:jc w:val="both"/>
              <w:rPr>
                <w:color w:val="000000"/>
                <w:lang w:val="en-US"/>
              </w:rPr>
            </w:pPr>
            <w:r w:rsidRPr="00167664">
              <w:rPr>
                <w:color w:val="000000"/>
                <w:lang w:val="en-US"/>
              </w:rPr>
              <w:t>KADR</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27F46" w14:textId="77777777" w:rsidR="00F02B45" w:rsidRPr="00167664" w:rsidRDefault="00F02B45" w:rsidP="00930D9E">
            <w:pPr>
              <w:jc w:val="both"/>
              <w:rPr>
                <w:color w:val="000000"/>
                <w:lang w:val="en-US"/>
              </w:rPr>
            </w:pPr>
            <w:r w:rsidRPr="00167664">
              <w:rPr>
                <w:color w:val="000000"/>
                <w:lang w:val="en-US"/>
              </w:rPr>
              <w:t>Кадровска евиденција запослених лица у КЦВ, израда документације (уговори о раду, анекси, решења, и сл.)</w:t>
            </w:r>
          </w:p>
        </w:tc>
      </w:tr>
    </w:tbl>
    <w:p w14:paraId="3A5752B8" w14:textId="77777777" w:rsidR="00F02B45" w:rsidRDefault="00F02B45" w:rsidP="00F02B45">
      <w:pPr>
        <w:spacing w:line="276" w:lineRule="auto"/>
        <w:jc w:val="both"/>
        <w:rPr>
          <w:color w:val="000000"/>
          <w:lang w:val="sr-Cyrl-RS"/>
        </w:rPr>
      </w:pPr>
    </w:p>
    <w:p w14:paraId="430D26B9" w14:textId="77777777" w:rsidR="00F02B45" w:rsidRPr="009F2634" w:rsidRDefault="00F02B45" w:rsidP="00F02B45">
      <w:pPr>
        <w:numPr>
          <w:ilvl w:val="0"/>
          <w:numId w:val="25"/>
        </w:numPr>
        <w:spacing w:line="276" w:lineRule="auto"/>
        <w:ind w:hanging="359"/>
        <w:jc w:val="both"/>
        <w:rPr>
          <w:color w:val="000000"/>
          <w:lang w:val="en-US"/>
        </w:rPr>
      </w:pPr>
      <w:r w:rsidRPr="00167664">
        <w:rPr>
          <w:color w:val="000000"/>
          <w:lang w:val="en-US"/>
        </w:rPr>
        <w:t>Списак комуникационих модула</w:t>
      </w:r>
    </w:p>
    <w:tbl>
      <w:tblPr>
        <w:tblpPr w:leftFromText="180" w:rightFromText="180" w:vertAnchor="text" w:horzAnchor="margin" w:tblpXSpec="right" w:tblpY="1"/>
        <w:tblOverlap w:val="neve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80"/>
        <w:gridCol w:w="7730"/>
      </w:tblGrid>
      <w:tr w:rsidR="00F02B45" w:rsidRPr="00167664" w14:paraId="7FE649D3" w14:textId="77777777" w:rsidTr="004D395C">
        <w:tc>
          <w:tcPr>
            <w:tcW w:w="2080" w:type="dxa"/>
            <w:tcMar>
              <w:top w:w="100" w:type="dxa"/>
              <w:left w:w="100" w:type="dxa"/>
              <w:bottom w:w="100" w:type="dxa"/>
              <w:right w:w="100" w:type="dxa"/>
            </w:tcMar>
          </w:tcPr>
          <w:p w14:paraId="6A9364CA" w14:textId="77777777" w:rsidR="00F02B45" w:rsidRPr="00167664" w:rsidRDefault="00F02B45" w:rsidP="00930D9E">
            <w:pPr>
              <w:jc w:val="both"/>
              <w:rPr>
                <w:b/>
                <w:color w:val="000000"/>
                <w:lang w:val="en-US"/>
              </w:rPr>
            </w:pPr>
            <w:r w:rsidRPr="00167664">
              <w:rPr>
                <w:b/>
                <w:color w:val="000000"/>
                <w:lang w:val="en-US"/>
              </w:rPr>
              <w:t>Намена</w:t>
            </w:r>
          </w:p>
        </w:tc>
        <w:tc>
          <w:tcPr>
            <w:tcW w:w="7730" w:type="dxa"/>
            <w:tcMar>
              <w:top w:w="100" w:type="dxa"/>
              <w:left w:w="100" w:type="dxa"/>
              <w:bottom w:w="100" w:type="dxa"/>
              <w:right w:w="100" w:type="dxa"/>
            </w:tcMar>
          </w:tcPr>
          <w:p w14:paraId="338E9491" w14:textId="77777777" w:rsidR="00F02B45" w:rsidRPr="00167664" w:rsidRDefault="00F02B45" w:rsidP="00930D9E">
            <w:pPr>
              <w:jc w:val="both"/>
              <w:rPr>
                <w:b/>
                <w:color w:val="000000"/>
                <w:lang w:val="en-US"/>
              </w:rPr>
            </w:pPr>
            <w:r w:rsidRPr="00167664">
              <w:rPr>
                <w:b/>
                <w:color w:val="000000"/>
                <w:lang w:val="en-US"/>
              </w:rPr>
              <w:t>Опис</w:t>
            </w:r>
          </w:p>
        </w:tc>
      </w:tr>
      <w:tr w:rsidR="00F02B45" w:rsidRPr="00167664" w14:paraId="6932AE6F" w14:textId="77777777" w:rsidTr="004D395C">
        <w:tc>
          <w:tcPr>
            <w:tcW w:w="2080" w:type="dxa"/>
            <w:tcMar>
              <w:top w:w="100" w:type="dxa"/>
              <w:left w:w="100" w:type="dxa"/>
              <w:bottom w:w="100" w:type="dxa"/>
              <w:right w:w="100" w:type="dxa"/>
            </w:tcMar>
          </w:tcPr>
          <w:p w14:paraId="40AB2AF9" w14:textId="77777777" w:rsidR="00F02B45" w:rsidRPr="00167664" w:rsidRDefault="00F02B45" w:rsidP="00930D9E">
            <w:pPr>
              <w:jc w:val="both"/>
              <w:rPr>
                <w:color w:val="000000"/>
                <w:lang w:val="en-US"/>
              </w:rPr>
            </w:pPr>
            <w:r w:rsidRPr="00167664">
              <w:rPr>
                <w:color w:val="000000"/>
                <w:lang w:val="en-US"/>
              </w:rPr>
              <w:t>Апотека - књиговодство</w:t>
            </w:r>
          </w:p>
        </w:tc>
        <w:tc>
          <w:tcPr>
            <w:tcW w:w="7730" w:type="dxa"/>
            <w:tcMar>
              <w:top w:w="100" w:type="dxa"/>
              <w:left w:w="100" w:type="dxa"/>
              <w:bottom w:w="100" w:type="dxa"/>
              <w:right w:w="100" w:type="dxa"/>
            </w:tcMar>
          </w:tcPr>
          <w:p w14:paraId="019C6DF3" w14:textId="77777777" w:rsidR="00F02B45" w:rsidRPr="00167664" w:rsidRDefault="00F02B45" w:rsidP="00930D9E">
            <w:pPr>
              <w:jc w:val="both"/>
              <w:rPr>
                <w:color w:val="000000"/>
                <w:lang w:val="en-US"/>
              </w:rPr>
            </w:pPr>
            <w:r w:rsidRPr="00167664">
              <w:rPr>
                <w:color w:val="000000"/>
                <w:lang w:val="en-US"/>
              </w:rPr>
              <w:t xml:space="preserve">Пренос шифарника материјала из модула </w:t>
            </w:r>
            <w:smartTag w:uri="urn:schemas-microsoft-com:office:smarttags" w:element="place">
              <w:r w:rsidRPr="00167664">
                <w:rPr>
                  <w:color w:val="000000"/>
                  <w:lang w:val="en-US"/>
                </w:rPr>
                <w:t>APO</w:t>
              </w:r>
            </w:smartTag>
            <w:r w:rsidRPr="00167664">
              <w:rPr>
                <w:color w:val="000000"/>
                <w:lang w:val="en-US"/>
              </w:rPr>
              <w:t xml:space="preserve"> u MAT i FKT. Формирање ценовника FKT на основу промета у </w:t>
            </w:r>
            <w:smartTag w:uri="urn:schemas-microsoft-com:office:smarttags" w:element="place">
              <w:r w:rsidRPr="00167664">
                <w:rPr>
                  <w:color w:val="000000"/>
                  <w:lang w:val="en-US"/>
                </w:rPr>
                <w:t>APO</w:t>
              </w:r>
            </w:smartTag>
            <w:r w:rsidRPr="00167664">
              <w:rPr>
                <w:color w:val="000000"/>
                <w:lang w:val="en-US"/>
              </w:rPr>
              <w:t xml:space="preserve">. Пренос документације из </w:t>
            </w:r>
            <w:smartTag w:uri="urn:schemas-microsoft-com:office:smarttags" w:element="place">
              <w:r w:rsidRPr="00167664">
                <w:rPr>
                  <w:color w:val="000000"/>
                  <w:lang w:val="en-US"/>
                </w:rPr>
                <w:t>APO</w:t>
              </w:r>
            </w:smartTag>
            <w:r w:rsidRPr="00167664">
              <w:rPr>
                <w:color w:val="000000"/>
                <w:lang w:val="en-US"/>
              </w:rPr>
              <w:t xml:space="preserve"> u MAT. Комуникација се врши са</w:t>
            </w:r>
            <w:r>
              <w:rPr>
                <w:color w:val="000000"/>
                <w:lang w:val="en-US"/>
              </w:rPr>
              <w:t xml:space="preserve"> раздвојених локација (Централна</w:t>
            </w:r>
            <w:r w:rsidRPr="00167664">
              <w:rPr>
                <w:color w:val="000000"/>
                <w:lang w:val="en-US"/>
              </w:rPr>
              <w:t xml:space="preserve"> апотека =&gt; Сектор за финансије)</w:t>
            </w:r>
          </w:p>
        </w:tc>
      </w:tr>
      <w:tr w:rsidR="00F02B45" w:rsidRPr="00167664" w14:paraId="5C7FD960" w14:textId="77777777" w:rsidTr="004D395C">
        <w:tc>
          <w:tcPr>
            <w:tcW w:w="2080" w:type="dxa"/>
            <w:tcMar>
              <w:top w:w="100" w:type="dxa"/>
              <w:left w:w="100" w:type="dxa"/>
              <w:bottom w:w="100" w:type="dxa"/>
              <w:right w:w="100" w:type="dxa"/>
            </w:tcMar>
          </w:tcPr>
          <w:p w14:paraId="2450BC76" w14:textId="77777777" w:rsidR="00F02B45" w:rsidRPr="00195DE5" w:rsidRDefault="00F02B45" w:rsidP="00930D9E">
            <w:pPr>
              <w:jc w:val="both"/>
              <w:rPr>
                <w:color w:val="000000"/>
                <w:lang w:val="en-US"/>
              </w:rPr>
            </w:pPr>
            <w:r w:rsidRPr="00195DE5">
              <w:rPr>
                <w:color w:val="000000"/>
                <w:lang w:val="en-US"/>
              </w:rPr>
              <w:t>РФЗО - КЦВ</w:t>
            </w:r>
          </w:p>
        </w:tc>
        <w:tc>
          <w:tcPr>
            <w:tcW w:w="7730" w:type="dxa"/>
            <w:tcMar>
              <w:top w:w="100" w:type="dxa"/>
              <w:left w:w="100" w:type="dxa"/>
              <w:bottom w:w="100" w:type="dxa"/>
              <w:right w:w="100" w:type="dxa"/>
            </w:tcMar>
          </w:tcPr>
          <w:p w14:paraId="485ABFE0" w14:textId="77777777" w:rsidR="00F02B45" w:rsidRPr="00195DE5" w:rsidRDefault="00F02B45" w:rsidP="00930D9E">
            <w:pPr>
              <w:jc w:val="both"/>
              <w:rPr>
                <w:color w:val="000000"/>
                <w:lang w:val="en-US"/>
              </w:rPr>
            </w:pPr>
            <w:r w:rsidRPr="00195DE5">
              <w:rPr>
                <w:color w:val="000000"/>
                <w:lang w:val="en-US"/>
              </w:rPr>
              <w:t>Пријем и прилагођење свих номенклатура које прописује и у електронском облику објављује РФЗО за потребе издавања електронске фактуре.</w:t>
            </w:r>
          </w:p>
        </w:tc>
      </w:tr>
      <w:tr w:rsidR="00F02B45" w:rsidRPr="00167664" w14:paraId="7486E8E2" w14:textId="77777777" w:rsidTr="004D395C">
        <w:tc>
          <w:tcPr>
            <w:tcW w:w="2080" w:type="dxa"/>
            <w:tcMar>
              <w:top w:w="100" w:type="dxa"/>
              <w:left w:w="100" w:type="dxa"/>
              <w:bottom w:w="100" w:type="dxa"/>
              <w:right w:w="100" w:type="dxa"/>
            </w:tcMar>
          </w:tcPr>
          <w:p w14:paraId="2FC33262" w14:textId="77777777" w:rsidR="00F02B45" w:rsidRPr="00167664" w:rsidRDefault="00F02B45" w:rsidP="00930D9E">
            <w:pPr>
              <w:jc w:val="both"/>
              <w:rPr>
                <w:color w:val="000000"/>
              </w:rPr>
            </w:pPr>
            <w:r w:rsidRPr="00167664">
              <w:rPr>
                <w:color w:val="000000"/>
              </w:rPr>
              <w:t>КЦВ – РИНО</w:t>
            </w:r>
          </w:p>
        </w:tc>
        <w:tc>
          <w:tcPr>
            <w:tcW w:w="7730" w:type="dxa"/>
            <w:tcMar>
              <w:top w:w="100" w:type="dxa"/>
              <w:left w:w="100" w:type="dxa"/>
              <w:bottom w:w="100" w:type="dxa"/>
              <w:right w:w="100" w:type="dxa"/>
            </w:tcMar>
          </w:tcPr>
          <w:p w14:paraId="6E70B2C4" w14:textId="77777777" w:rsidR="00F02B45" w:rsidRPr="00167664" w:rsidRDefault="00F02B45" w:rsidP="00930D9E">
            <w:pPr>
              <w:jc w:val="both"/>
              <w:rPr>
                <w:color w:val="000000"/>
              </w:rPr>
            </w:pPr>
            <w:r w:rsidRPr="00167664">
              <w:rPr>
                <w:color w:val="000000"/>
              </w:rPr>
              <w:t>Пренос података у Регистар измирења новчаних обавеза који се налази у Управи за трезор. Подаци се шаљу у електронској форми. Пријем података Управе за трезор о извршеним плаћањима</w:t>
            </w:r>
          </w:p>
        </w:tc>
      </w:tr>
      <w:tr w:rsidR="00F02B45" w:rsidRPr="00167664" w14:paraId="13CAFC78" w14:textId="77777777" w:rsidTr="004D395C">
        <w:tc>
          <w:tcPr>
            <w:tcW w:w="2080" w:type="dxa"/>
            <w:tcMar>
              <w:top w:w="100" w:type="dxa"/>
              <w:left w:w="100" w:type="dxa"/>
              <w:bottom w:w="100" w:type="dxa"/>
              <w:right w:w="100" w:type="dxa"/>
            </w:tcMar>
          </w:tcPr>
          <w:p w14:paraId="76A124A7" w14:textId="77777777" w:rsidR="00F02B45" w:rsidRPr="00167664" w:rsidRDefault="00F02B45" w:rsidP="00930D9E">
            <w:pPr>
              <w:jc w:val="both"/>
              <w:rPr>
                <w:color w:val="000000"/>
              </w:rPr>
            </w:pPr>
            <w:r w:rsidRPr="00167664">
              <w:rPr>
                <w:color w:val="000000"/>
              </w:rPr>
              <w:t>КЦВ – РЕГЗАП</w:t>
            </w:r>
          </w:p>
        </w:tc>
        <w:tc>
          <w:tcPr>
            <w:tcW w:w="7730" w:type="dxa"/>
            <w:tcMar>
              <w:top w:w="100" w:type="dxa"/>
              <w:left w:w="100" w:type="dxa"/>
              <w:bottom w:w="100" w:type="dxa"/>
              <w:right w:w="100" w:type="dxa"/>
            </w:tcMar>
          </w:tcPr>
          <w:p w14:paraId="1F0812EE" w14:textId="77777777" w:rsidR="00F02B45" w:rsidRPr="00167664" w:rsidRDefault="00F02B45" w:rsidP="00930D9E">
            <w:pPr>
              <w:jc w:val="both"/>
              <w:rPr>
                <w:color w:val="000000"/>
              </w:rPr>
            </w:pPr>
            <w:r w:rsidRPr="00167664">
              <w:rPr>
                <w:color w:val="000000"/>
              </w:rPr>
              <w:t>Пренос података у Регистар запослених. Подаци се шаљу у електронској форми, на основу извршених обрада у апликацијама за зараде и друга лична примања.</w:t>
            </w:r>
          </w:p>
        </w:tc>
      </w:tr>
      <w:tr w:rsidR="00F02B45" w:rsidRPr="00167664" w14:paraId="30D51AEC" w14:textId="77777777" w:rsidTr="004D395C">
        <w:tc>
          <w:tcPr>
            <w:tcW w:w="2080" w:type="dxa"/>
            <w:tcMar>
              <w:top w:w="100" w:type="dxa"/>
              <w:left w:w="100" w:type="dxa"/>
              <w:bottom w:w="100" w:type="dxa"/>
              <w:right w:w="100" w:type="dxa"/>
            </w:tcMar>
          </w:tcPr>
          <w:p w14:paraId="6D44506C" w14:textId="77777777" w:rsidR="00F02B45" w:rsidRPr="00167664" w:rsidRDefault="00F02B45" w:rsidP="00930D9E">
            <w:pPr>
              <w:jc w:val="both"/>
              <w:rPr>
                <w:color w:val="000000"/>
              </w:rPr>
            </w:pPr>
            <w:r w:rsidRPr="00167664">
              <w:rPr>
                <w:color w:val="000000"/>
              </w:rPr>
              <w:t xml:space="preserve">КЦВ – Пореска </w:t>
            </w:r>
            <w:r w:rsidRPr="00167664">
              <w:rPr>
                <w:color w:val="000000"/>
              </w:rPr>
              <w:lastRenderedPageBreak/>
              <w:t>управа</w:t>
            </w:r>
          </w:p>
        </w:tc>
        <w:tc>
          <w:tcPr>
            <w:tcW w:w="7730" w:type="dxa"/>
            <w:tcMar>
              <w:top w:w="100" w:type="dxa"/>
              <w:left w:w="100" w:type="dxa"/>
              <w:bottom w:w="100" w:type="dxa"/>
              <w:right w:w="100" w:type="dxa"/>
            </w:tcMar>
          </w:tcPr>
          <w:p w14:paraId="70CE2E5A" w14:textId="77777777" w:rsidR="00F02B45" w:rsidRPr="00167664" w:rsidRDefault="00F02B45" w:rsidP="00930D9E">
            <w:pPr>
              <w:jc w:val="both"/>
              <w:rPr>
                <w:color w:val="000000"/>
              </w:rPr>
            </w:pPr>
            <w:r w:rsidRPr="00167664">
              <w:rPr>
                <w:color w:val="000000"/>
              </w:rPr>
              <w:lastRenderedPageBreak/>
              <w:t>Подношење пореских пријава о и</w:t>
            </w:r>
            <w:r>
              <w:rPr>
                <w:color w:val="000000"/>
              </w:rPr>
              <w:t>сплаћеним зарадама и другим личн</w:t>
            </w:r>
            <w:r w:rsidRPr="00167664">
              <w:rPr>
                <w:color w:val="000000"/>
              </w:rPr>
              <w:t xml:space="preserve">им </w:t>
            </w:r>
            <w:r w:rsidRPr="00167664">
              <w:rPr>
                <w:color w:val="000000"/>
              </w:rPr>
              <w:lastRenderedPageBreak/>
              <w:t>примањима. Пријаве се подносе у електронском формату по захтеву Пореске управе</w:t>
            </w:r>
          </w:p>
        </w:tc>
      </w:tr>
      <w:tr w:rsidR="00F02B45" w:rsidRPr="00167664" w14:paraId="648F1319" w14:textId="77777777" w:rsidTr="004D395C">
        <w:tc>
          <w:tcPr>
            <w:tcW w:w="2080" w:type="dxa"/>
            <w:tcMar>
              <w:top w:w="100" w:type="dxa"/>
              <w:left w:w="100" w:type="dxa"/>
              <w:bottom w:w="100" w:type="dxa"/>
              <w:right w:w="100" w:type="dxa"/>
            </w:tcMar>
          </w:tcPr>
          <w:p w14:paraId="7A769CAF" w14:textId="77777777" w:rsidR="00F02B45" w:rsidRPr="00195DE5" w:rsidRDefault="00F02B45" w:rsidP="00930D9E">
            <w:pPr>
              <w:jc w:val="both"/>
              <w:rPr>
                <w:color w:val="000000"/>
              </w:rPr>
            </w:pPr>
            <w:r w:rsidRPr="00195DE5">
              <w:rPr>
                <w:color w:val="000000"/>
              </w:rPr>
              <w:lastRenderedPageBreak/>
              <w:t>Провера података о пацијентима</w:t>
            </w:r>
          </w:p>
        </w:tc>
        <w:tc>
          <w:tcPr>
            <w:tcW w:w="7730" w:type="dxa"/>
            <w:tcMar>
              <w:top w:w="100" w:type="dxa"/>
              <w:left w:w="100" w:type="dxa"/>
              <w:bottom w:w="100" w:type="dxa"/>
              <w:right w:w="100" w:type="dxa"/>
            </w:tcMar>
          </w:tcPr>
          <w:p w14:paraId="3365D452" w14:textId="77777777" w:rsidR="00F02B45" w:rsidRPr="00195DE5" w:rsidRDefault="00F02B45" w:rsidP="00930D9E">
            <w:pPr>
              <w:jc w:val="both"/>
              <w:rPr>
                <w:color w:val="000000"/>
              </w:rPr>
            </w:pPr>
            <w:r w:rsidRPr="00195DE5">
              <w:rPr>
                <w:color w:val="000000"/>
              </w:rPr>
              <w:t xml:space="preserve">Комуникациони модул који обезбеђује проверу података о пацијентима који долазе на лечење у КЦВ. </w:t>
            </w:r>
          </w:p>
        </w:tc>
      </w:tr>
    </w:tbl>
    <w:p w14:paraId="5FDC8098" w14:textId="77777777" w:rsidR="00F02B45" w:rsidRPr="00831626" w:rsidRDefault="00F02B45" w:rsidP="00F02B45">
      <w:pPr>
        <w:spacing w:line="276" w:lineRule="auto"/>
        <w:jc w:val="both"/>
        <w:rPr>
          <w:color w:val="000000"/>
          <w:lang w:val="sr-Cyrl-CS"/>
        </w:rPr>
      </w:pPr>
    </w:p>
    <w:p w14:paraId="293E313E" w14:textId="77777777" w:rsidR="00F02B45" w:rsidRPr="00167664" w:rsidRDefault="00F02B45" w:rsidP="00F02B45">
      <w:pPr>
        <w:numPr>
          <w:ilvl w:val="0"/>
          <w:numId w:val="26"/>
        </w:numPr>
        <w:spacing w:line="276" w:lineRule="auto"/>
        <w:ind w:hanging="359"/>
        <w:jc w:val="both"/>
        <w:rPr>
          <w:color w:val="000000"/>
          <w:lang w:val="en-US"/>
        </w:rPr>
      </w:pPr>
      <w:r w:rsidRPr="00167664">
        <w:rPr>
          <w:color w:val="000000"/>
          <w:lang w:val="en-US"/>
        </w:rPr>
        <w:t>Списак локација са инсталираним модулима</w:t>
      </w:r>
    </w:p>
    <w:tbl>
      <w:tblPr>
        <w:tblW w:w="981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70"/>
        <w:gridCol w:w="3240"/>
        <w:gridCol w:w="2070"/>
        <w:gridCol w:w="2430"/>
      </w:tblGrid>
      <w:tr w:rsidR="00F02B45" w:rsidRPr="00DB349A" w14:paraId="09A207B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3F230" w14:textId="77777777" w:rsidR="00F02B45" w:rsidRPr="00DB349A" w:rsidRDefault="00F02B45" w:rsidP="00930D9E">
            <w:pPr>
              <w:jc w:val="both"/>
              <w:rPr>
                <w:b/>
                <w:color w:val="000000"/>
                <w:lang w:val="en-US"/>
              </w:rPr>
            </w:pPr>
            <w:r w:rsidRPr="00DB349A">
              <w:rPr>
                <w:b/>
                <w:color w:val="000000"/>
                <w:lang w:val="en-US"/>
              </w:rPr>
              <w:t>Локација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EED0A" w14:textId="77777777" w:rsidR="00F02B45" w:rsidRPr="00DB349A" w:rsidRDefault="00F02B45" w:rsidP="00930D9E">
            <w:pPr>
              <w:jc w:val="both"/>
              <w:rPr>
                <w:b/>
                <w:color w:val="000000"/>
                <w:lang w:val="en-US"/>
              </w:rPr>
            </w:pPr>
            <w:r w:rsidRPr="00DB349A">
              <w:rPr>
                <w:b/>
                <w:color w:val="000000"/>
                <w:lang w:val="en-US"/>
              </w:rPr>
              <w:t>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44B0" w14:textId="77777777" w:rsidR="00F02B45" w:rsidRPr="00DB349A" w:rsidRDefault="00F02B45" w:rsidP="00930D9E">
            <w:pPr>
              <w:jc w:val="both"/>
              <w:rPr>
                <w:b/>
                <w:color w:val="000000"/>
                <w:lang w:val="en-US"/>
              </w:rPr>
            </w:pPr>
            <w:r w:rsidRPr="00DB349A">
              <w:rPr>
                <w:b/>
                <w:color w:val="000000"/>
                <w:lang w:val="en-US"/>
              </w:rPr>
              <w:t>Модули</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00CA5" w14:textId="77777777" w:rsidR="00F02B45" w:rsidRPr="00DB349A" w:rsidRDefault="00F02B45" w:rsidP="00930D9E">
            <w:pPr>
              <w:jc w:val="both"/>
              <w:rPr>
                <w:b/>
                <w:color w:val="000000"/>
                <w:lang w:val="en-US"/>
              </w:rPr>
            </w:pPr>
            <w:r w:rsidRPr="00DB349A">
              <w:rPr>
                <w:b/>
                <w:color w:val="000000"/>
                <w:lang w:val="en-US"/>
              </w:rPr>
              <w:t>Структура</w:t>
            </w:r>
          </w:p>
        </w:tc>
      </w:tr>
      <w:tr w:rsidR="00F02B45" w:rsidRPr="00DB349A" w14:paraId="2DBB3051"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D9413" w14:textId="77777777" w:rsidR="00F02B45" w:rsidRPr="00DB349A" w:rsidRDefault="00F02B45" w:rsidP="00930D9E">
            <w:pPr>
              <w:jc w:val="both"/>
              <w:rPr>
                <w:color w:val="000000"/>
                <w:lang w:val="en-US"/>
              </w:rPr>
            </w:pPr>
            <w:r w:rsidRPr="00DB349A">
              <w:rPr>
                <w:color w:val="000000"/>
                <w:lang w:val="en-US"/>
              </w:rPr>
              <w:t>Стара поликллиника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66C07" w14:textId="77777777" w:rsidR="00F02B45" w:rsidRPr="00DB349A" w:rsidRDefault="00F02B45" w:rsidP="00930D9E">
            <w:pPr>
              <w:jc w:val="both"/>
              <w:rPr>
                <w:color w:val="000000"/>
                <w:lang w:val="en-US"/>
              </w:rPr>
            </w:pPr>
            <w:r w:rsidRPr="00DB349A">
              <w:rPr>
                <w:color w:val="000000"/>
                <w:lang w:val="en-US"/>
              </w:rPr>
              <w:t xml:space="preserve">Сектор за финансије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B1B31" w14:textId="77777777" w:rsidR="00F02B45" w:rsidRPr="00DB349A" w:rsidRDefault="00F02B45" w:rsidP="00930D9E">
            <w:pPr>
              <w:jc w:val="both"/>
              <w:rPr>
                <w:color w:val="000000"/>
                <w:lang w:val="fr-FR"/>
              </w:rPr>
            </w:pPr>
            <w:r w:rsidRPr="00DB349A">
              <w:rPr>
                <w:color w:val="000000"/>
                <w:lang w:val="fr-FR"/>
              </w:rPr>
              <w:t>FIN, FOB, M</w:t>
            </w:r>
            <w:r w:rsidRPr="00DB349A">
              <w:rPr>
                <w:color w:val="000000"/>
                <w:lang w:val="sr-Cyrl-RS"/>
              </w:rPr>
              <w:t>А</w:t>
            </w:r>
            <w:r w:rsidRPr="00DB349A">
              <w:rPr>
                <w:color w:val="000000"/>
                <w:lang w:val="fr-FR"/>
              </w:rPr>
              <w:t xml:space="preserve">T, OSN, FKT, FKTP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EE7B1" w14:textId="77777777" w:rsidR="00F02B45" w:rsidRPr="00DB349A" w:rsidRDefault="00F02B45" w:rsidP="00930D9E">
            <w:pPr>
              <w:jc w:val="both"/>
              <w:rPr>
                <w:color w:val="000000"/>
                <w:lang w:val="en-US"/>
              </w:rPr>
            </w:pPr>
            <w:r w:rsidRPr="00DB349A">
              <w:rPr>
                <w:color w:val="000000"/>
                <w:lang w:val="en-US"/>
              </w:rPr>
              <w:t>Сервер + 40 клијената</w:t>
            </w:r>
          </w:p>
        </w:tc>
      </w:tr>
      <w:tr w:rsidR="00F02B45" w:rsidRPr="00DB349A" w14:paraId="381EA0F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9640E"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00B49" w14:textId="77777777" w:rsidR="00F02B45" w:rsidRPr="00DB349A" w:rsidRDefault="00F02B45" w:rsidP="00930D9E">
            <w:pPr>
              <w:jc w:val="both"/>
              <w:rPr>
                <w:color w:val="000000"/>
                <w:lang w:val="en-US"/>
              </w:rPr>
            </w:pPr>
            <w:r w:rsidRPr="00DB349A">
              <w:rPr>
                <w:color w:val="000000"/>
                <w:lang w:val="en-US"/>
              </w:rPr>
              <w:t>Главна благај</w:t>
            </w:r>
            <w:r w:rsidRPr="00DB349A">
              <w:rPr>
                <w:color w:val="000000"/>
                <w:lang w:val="sr-Cyrl-RS"/>
              </w:rPr>
              <w:t>н</w:t>
            </w:r>
            <w:r w:rsidRPr="00DB349A">
              <w:rPr>
                <w:color w:val="000000"/>
                <w:lang w:val="en-US"/>
              </w:rPr>
              <w:t>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DAAB8" w14:textId="77777777" w:rsidR="00F02B45" w:rsidRPr="00DB349A" w:rsidRDefault="00F02B45" w:rsidP="00930D9E">
            <w:pPr>
              <w:jc w:val="both"/>
              <w:rPr>
                <w:color w:val="000000"/>
                <w:lang w:val="en-US"/>
              </w:rPr>
            </w:pPr>
            <w:r w:rsidRPr="00DB349A">
              <w:rPr>
                <w:color w:val="000000"/>
                <w:lang w:val="en-US"/>
              </w:rPr>
              <w:t>FSK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B007D"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3E9E53A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265B9"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527F2" w14:textId="77777777" w:rsidR="00F02B45" w:rsidRPr="00DB349A" w:rsidRDefault="00F02B45" w:rsidP="00930D9E">
            <w:pPr>
              <w:jc w:val="both"/>
              <w:rPr>
                <w:color w:val="000000"/>
                <w:lang w:val="en-US"/>
              </w:rPr>
            </w:pPr>
            <w:r w:rsidRPr="00DB349A">
              <w:rPr>
                <w:color w:val="000000"/>
                <w:lang w:val="en-US"/>
              </w:rPr>
              <w:t>Обрачун зарада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A6287" w14:textId="77777777" w:rsidR="00F02B45" w:rsidRPr="00DB349A" w:rsidRDefault="00F02B45" w:rsidP="00930D9E">
            <w:pPr>
              <w:jc w:val="both"/>
              <w:rPr>
                <w:color w:val="000000"/>
                <w:lang w:val="en-US"/>
              </w:rPr>
            </w:pPr>
            <w:r w:rsidRPr="00DB349A">
              <w:rPr>
                <w:color w:val="000000"/>
                <w:lang w:val="en-US"/>
              </w:rPr>
              <w:t>LD, DLP, DP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2B95F" w14:textId="77777777" w:rsidR="00F02B45" w:rsidRPr="00DB349A" w:rsidRDefault="00F02B45" w:rsidP="00930D9E">
            <w:pPr>
              <w:jc w:val="both"/>
              <w:rPr>
                <w:color w:val="000000"/>
                <w:lang w:val="en-US"/>
              </w:rPr>
            </w:pPr>
            <w:r w:rsidRPr="00DB349A">
              <w:rPr>
                <w:color w:val="000000"/>
                <w:lang w:val="en-US"/>
              </w:rPr>
              <w:t>Сервер + 8 клијената</w:t>
            </w:r>
          </w:p>
        </w:tc>
      </w:tr>
      <w:tr w:rsidR="00F02B45" w:rsidRPr="00DB349A" w14:paraId="0AC0D1F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C9F03" w14:textId="77777777" w:rsidR="00F02B45" w:rsidRPr="00DB349A" w:rsidRDefault="00F02B45" w:rsidP="00930D9E">
            <w:pPr>
              <w:jc w:val="both"/>
              <w:rPr>
                <w:color w:val="000000"/>
                <w:lang w:val="sr-Cyrl-RS"/>
              </w:rPr>
            </w:pPr>
            <w:r w:rsidRPr="00DB349A">
              <w:rPr>
                <w:color w:val="000000"/>
                <w:lang w:val="sr-Cyrl-RS"/>
              </w:rPr>
              <w:t>Пријемна служба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D1267" w14:textId="77777777" w:rsidR="00F02B45" w:rsidRPr="00DB349A" w:rsidRDefault="00F02B45" w:rsidP="00930D9E">
            <w:pPr>
              <w:jc w:val="both"/>
              <w:rPr>
                <w:color w:val="000000"/>
                <w:lang w:val="sr-Cyrl-RS"/>
              </w:rPr>
            </w:pPr>
            <w:r w:rsidRPr="00DB349A">
              <w:rPr>
                <w:color w:val="000000"/>
                <w:lang w:val="sr-Cyrl-RS"/>
              </w:rPr>
              <w:t>Пријемна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7CADD" w14:textId="77777777" w:rsidR="00F02B45" w:rsidRPr="00DB349A" w:rsidRDefault="00F02B45" w:rsidP="00930D9E">
            <w:pPr>
              <w:jc w:val="both"/>
              <w:rPr>
                <w:color w:val="000000"/>
                <w:lang w:val="en-US"/>
              </w:rPr>
            </w:pPr>
            <w:r w:rsidRPr="00DB349A">
              <w:rPr>
                <w:color w:val="000000"/>
                <w:lang w:val="en-US"/>
              </w:rPr>
              <w:t>PS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E6B22" w14:textId="77777777" w:rsidR="00F02B45" w:rsidRPr="00DB349A" w:rsidRDefault="00F02B45" w:rsidP="00930D9E">
            <w:pPr>
              <w:jc w:val="both"/>
              <w:rPr>
                <w:color w:val="000000"/>
                <w:lang w:val="sr-Cyrl-RS"/>
              </w:rPr>
            </w:pPr>
            <w:r w:rsidRPr="00DB349A">
              <w:rPr>
                <w:color w:val="000000"/>
                <w:lang w:val="sr-Cyrl-RS"/>
              </w:rPr>
              <w:t>Сервер + 2 станице</w:t>
            </w:r>
          </w:p>
        </w:tc>
      </w:tr>
      <w:tr w:rsidR="00F02B45" w:rsidRPr="00DB349A" w14:paraId="5FCA386E"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2D52E" w14:textId="77777777" w:rsidR="00F02B45" w:rsidRPr="00DB349A" w:rsidRDefault="00F02B45" w:rsidP="00930D9E">
            <w:pPr>
              <w:jc w:val="both"/>
              <w:rPr>
                <w:color w:val="000000"/>
                <w:lang w:val="en-US"/>
              </w:rPr>
            </w:pPr>
            <w:r w:rsidRPr="00DB349A">
              <w:rPr>
                <w:color w:val="000000"/>
                <w:lang w:val="en-US"/>
              </w:rPr>
              <w:t>Стара поликлиника -лабораторија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91C40"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DBB97"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23865"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1064150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3C793" w14:textId="77777777" w:rsidR="00F02B45" w:rsidRPr="00DB349A" w:rsidRDefault="00F02B45" w:rsidP="00930D9E">
            <w:pPr>
              <w:jc w:val="both"/>
              <w:rPr>
                <w:color w:val="000000"/>
                <w:lang w:val="en-US"/>
              </w:rPr>
            </w:pPr>
            <w:r w:rsidRPr="00DB349A">
              <w:rPr>
                <w:color w:val="000000"/>
                <w:lang w:val="en-US"/>
              </w:rPr>
              <w:t>Стара поликлиника - радиологија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C36A9" w14:textId="77777777" w:rsidR="00F02B45" w:rsidRPr="00DB349A" w:rsidRDefault="00F02B45" w:rsidP="00930D9E">
            <w:pPr>
              <w:jc w:val="both"/>
              <w:rPr>
                <w:color w:val="000000"/>
                <w:lang w:val="en-US"/>
              </w:rPr>
            </w:pPr>
            <w:r w:rsidRPr="00DB349A">
              <w:rPr>
                <w:color w:val="000000"/>
                <w:lang w:val="en-US"/>
              </w:rPr>
              <w:t>Клиничка и одељенска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9A637" w14:textId="77777777" w:rsidR="00F02B45" w:rsidRPr="00DB349A" w:rsidRDefault="00F02B45" w:rsidP="00930D9E">
            <w:pPr>
              <w:jc w:val="both"/>
              <w:rPr>
                <w:color w:val="000000"/>
                <w:lang w:val="en-US"/>
              </w:rPr>
            </w:pPr>
            <w:r w:rsidRPr="00DB349A">
              <w:rPr>
                <w:color w:val="00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8E5C" w14:textId="77777777" w:rsidR="00F02B45" w:rsidRPr="00DB349A" w:rsidRDefault="00F02B45" w:rsidP="00930D9E">
            <w:pPr>
              <w:jc w:val="both"/>
              <w:rPr>
                <w:color w:val="000000"/>
                <w:lang w:val="en-US"/>
              </w:rPr>
            </w:pPr>
            <w:r w:rsidRPr="00DB349A">
              <w:rPr>
                <w:color w:val="000000"/>
                <w:lang w:val="en-US"/>
              </w:rPr>
              <w:t>2 x Сервер - станица</w:t>
            </w:r>
          </w:p>
        </w:tc>
      </w:tr>
      <w:tr w:rsidR="00F02B45" w:rsidRPr="00DB349A" w14:paraId="3165AD51"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64F9A" w14:textId="77777777" w:rsidR="00F02B45" w:rsidRPr="00DB349A" w:rsidRDefault="00F02B45" w:rsidP="00930D9E">
            <w:pPr>
              <w:jc w:val="both"/>
              <w:rPr>
                <w:color w:val="000000"/>
                <w:lang w:val="en-US"/>
              </w:rPr>
            </w:pPr>
            <w:r w:rsidRPr="00DB349A">
              <w:rPr>
                <w:color w:val="000000"/>
                <w:lang w:val="en-US"/>
              </w:rPr>
              <w:t>Централна апотека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8C666" w14:textId="77777777" w:rsidR="00F02B45" w:rsidRPr="00DB349A" w:rsidRDefault="00F02B45" w:rsidP="00930D9E">
            <w:pPr>
              <w:jc w:val="both"/>
              <w:rPr>
                <w:color w:val="000000"/>
                <w:lang w:val="en-US"/>
              </w:rPr>
            </w:pPr>
            <w:r w:rsidRPr="00DB349A">
              <w:rPr>
                <w:color w:val="000000"/>
                <w:lang w:val="en-US"/>
              </w:rPr>
              <w:t>Централна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00FC6"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9D4CD" w14:textId="77777777" w:rsidR="00F02B45" w:rsidRPr="00DB349A" w:rsidRDefault="00F02B45" w:rsidP="00930D9E">
            <w:pPr>
              <w:jc w:val="both"/>
              <w:rPr>
                <w:color w:val="000000"/>
                <w:lang w:val="en-US"/>
              </w:rPr>
            </w:pPr>
            <w:r w:rsidRPr="00DB349A">
              <w:rPr>
                <w:color w:val="000000"/>
                <w:lang w:val="en-US"/>
              </w:rPr>
              <w:t>Сервер + 10 клијената</w:t>
            </w:r>
          </w:p>
        </w:tc>
      </w:tr>
      <w:tr w:rsidR="00F02B45" w:rsidRPr="00DB349A" w14:paraId="7FCD195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6C509" w14:textId="77777777" w:rsidR="00F02B45" w:rsidRPr="00DB349A" w:rsidRDefault="00F02B45" w:rsidP="00930D9E">
            <w:pPr>
              <w:jc w:val="both"/>
              <w:rPr>
                <w:color w:val="000000"/>
                <w:lang w:val="en-US"/>
              </w:rPr>
            </w:pPr>
            <w:r w:rsidRPr="00DB349A">
              <w:rPr>
                <w:color w:val="000000"/>
                <w:lang w:val="en-US"/>
              </w:rPr>
              <w:t>Набавна служба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19E1F"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BD969" w14:textId="77777777" w:rsidR="00F02B45" w:rsidRPr="00DB349A" w:rsidRDefault="00F02B45" w:rsidP="00930D9E">
            <w:pPr>
              <w:jc w:val="both"/>
              <w:rPr>
                <w:color w:val="000000"/>
                <w:lang w:val="en-US"/>
              </w:rPr>
            </w:pPr>
            <w:r w:rsidRPr="00DB349A">
              <w:rPr>
                <w:color w:val="000000"/>
                <w:lang w:val="en-US"/>
              </w:rPr>
              <w:t>MAT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07C4B" w14:textId="77777777" w:rsidR="00F02B45" w:rsidRPr="00DB349A" w:rsidRDefault="00F02B45" w:rsidP="00930D9E">
            <w:pPr>
              <w:jc w:val="both"/>
              <w:rPr>
                <w:color w:val="000000"/>
                <w:lang w:val="en-US"/>
              </w:rPr>
            </w:pPr>
            <w:r w:rsidRPr="00DB349A">
              <w:rPr>
                <w:color w:val="000000"/>
                <w:lang w:val="en-US"/>
              </w:rPr>
              <w:t>Сервер + 10 клијената</w:t>
            </w:r>
          </w:p>
        </w:tc>
      </w:tr>
      <w:tr w:rsidR="00F02B45" w:rsidRPr="00DB349A" w14:paraId="6D56086C"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22579" w14:textId="77777777" w:rsidR="00F02B45" w:rsidRPr="00DB349A" w:rsidRDefault="00F02B45" w:rsidP="00930D9E">
            <w:pPr>
              <w:jc w:val="both"/>
              <w:rPr>
                <w:color w:val="000000"/>
                <w:lang w:val="en-US"/>
              </w:rPr>
            </w:pPr>
            <w:r w:rsidRPr="00DB349A">
              <w:rPr>
                <w:color w:val="000000"/>
                <w:lang w:val="en-US"/>
              </w:rPr>
              <w:t>Судска медина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4915D" w14:textId="77777777" w:rsidR="00F02B45" w:rsidRPr="00DB349A" w:rsidRDefault="00F02B45" w:rsidP="00930D9E">
            <w:pPr>
              <w:jc w:val="both"/>
              <w:rPr>
                <w:color w:val="000000"/>
                <w:lang w:val="en-US"/>
              </w:rPr>
            </w:pPr>
            <w:r w:rsidRPr="00DB349A">
              <w:rPr>
                <w:color w:val="000000"/>
                <w:lang w:val="en-US"/>
              </w:rPr>
              <w:t>Фактурна служба, 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960BE" w14:textId="77777777" w:rsidR="00F02B45" w:rsidRPr="00DB349A" w:rsidRDefault="00F02B45" w:rsidP="00930D9E">
            <w:pPr>
              <w:jc w:val="both"/>
              <w:rPr>
                <w:color w:val="000000"/>
                <w:lang w:val="en-US"/>
              </w:rPr>
            </w:pPr>
            <w:r w:rsidRPr="00DB349A">
              <w:rPr>
                <w:color w:val="000000"/>
                <w:lang w:val="en-US"/>
              </w:rPr>
              <w:t xml:space="preserve">FKT, FKTP, </w:t>
            </w:r>
            <w:smartTag w:uri="urn:schemas-microsoft-com:office:smarttags" w:element="place">
              <w:r w:rsidRPr="00DB349A">
                <w:rPr>
                  <w:color w:val="000000"/>
                  <w:lang w:val="en-US"/>
                </w:rPr>
                <w:t>AP</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14F90"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72210AF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E1185" w14:textId="77777777" w:rsidR="00F02B45" w:rsidRPr="00DB349A" w:rsidRDefault="00F02B45" w:rsidP="00930D9E">
            <w:pPr>
              <w:jc w:val="both"/>
              <w:rPr>
                <w:color w:val="000000"/>
                <w:lang w:val="en-US"/>
              </w:rPr>
            </w:pPr>
            <w:r w:rsidRPr="00DB349A">
              <w:rPr>
                <w:color w:val="000000"/>
                <w:lang w:val="en-US"/>
              </w:rPr>
              <w:t>Патологија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2DF94"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7F673"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670C4" w14:textId="77777777" w:rsidR="00F02B45" w:rsidRPr="00DB349A" w:rsidRDefault="00F02B45" w:rsidP="00930D9E">
            <w:pPr>
              <w:jc w:val="both"/>
              <w:rPr>
                <w:color w:val="000000"/>
                <w:lang w:val="en-US"/>
              </w:rPr>
            </w:pPr>
            <w:r w:rsidRPr="00DB349A">
              <w:rPr>
                <w:color w:val="000000"/>
                <w:lang w:val="en-US"/>
              </w:rPr>
              <w:t>Серве</w:t>
            </w:r>
            <w:r w:rsidRPr="00DB349A">
              <w:rPr>
                <w:color w:val="000000"/>
                <w:lang w:val="sr-Cyrl-RS"/>
              </w:rPr>
              <w:t>р</w:t>
            </w:r>
            <w:r w:rsidRPr="00DB349A">
              <w:rPr>
                <w:color w:val="000000"/>
                <w:lang w:val="en-US"/>
              </w:rPr>
              <w:t xml:space="preserve"> - станица</w:t>
            </w:r>
          </w:p>
        </w:tc>
      </w:tr>
      <w:tr w:rsidR="00F02B45" w:rsidRPr="00DB349A" w14:paraId="6FFBC6C4"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F4215" w14:textId="77777777" w:rsidR="00F02B45" w:rsidRPr="00DB349A" w:rsidRDefault="00F02B45" w:rsidP="00930D9E">
            <w:pPr>
              <w:jc w:val="both"/>
              <w:rPr>
                <w:color w:val="000000"/>
                <w:lang w:val="en-US"/>
              </w:rPr>
            </w:pPr>
            <w:r w:rsidRPr="00DB349A">
              <w:rPr>
                <w:color w:val="000000"/>
                <w:lang w:val="en-US"/>
              </w:rPr>
              <w:t>Поликлиника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7060E"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02C9D" w14:textId="77777777" w:rsidR="00F02B45" w:rsidRPr="00DB349A" w:rsidRDefault="00F02B45" w:rsidP="00930D9E">
            <w:pPr>
              <w:jc w:val="both"/>
              <w:rPr>
                <w:color w:val="000000"/>
                <w:lang w:val="en-US"/>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C61AB" w14:textId="77777777" w:rsidR="00F02B45" w:rsidRPr="00DB349A" w:rsidRDefault="00F02B45" w:rsidP="00930D9E">
            <w:pPr>
              <w:jc w:val="both"/>
              <w:rPr>
                <w:color w:val="000000"/>
                <w:lang w:val="en-US"/>
              </w:rPr>
            </w:pPr>
          </w:p>
        </w:tc>
      </w:tr>
      <w:tr w:rsidR="00F02B45" w:rsidRPr="00DB349A" w14:paraId="648A7435"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551C1"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E1907" w14:textId="77777777" w:rsidR="00F02B45" w:rsidRPr="00DB349A" w:rsidRDefault="00F02B45" w:rsidP="00930D9E">
            <w:pPr>
              <w:jc w:val="both"/>
              <w:rPr>
                <w:color w:val="000000"/>
                <w:lang w:val="en-US"/>
              </w:rPr>
            </w:pPr>
            <w:r w:rsidRPr="00DB349A">
              <w:rPr>
                <w:color w:val="000000"/>
                <w:lang w:val="en-US"/>
              </w:rPr>
              <w:t>Допунски рад</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2F90F" w14:textId="77777777" w:rsidR="00F02B45" w:rsidRPr="00DB349A" w:rsidRDefault="00F02B45" w:rsidP="00930D9E">
            <w:pPr>
              <w:jc w:val="both"/>
              <w:rPr>
                <w:color w:val="000000"/>
                <w:lang w:val="en-US"/>
              </w:rPr>
            </w:pPr>
            <w:r w:rsidRPr="00DB349A">
              <w:rPr>
                <w:color w:val="000000"/>
                <w:lang w:val="en-US"/>
              </w:rPr>
              <w:t>FKTP, FSK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99449"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1D4C19D5"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8FE3B"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E344" w14:textId="77777777" w:rsidR="00F02B45" w:rsidRPr="00DB349A" w:rsidRDefault="00F02B45" w:rsidP="00930D9E">
            <w:pPr>
              <w:jc w:val="both"/>
              <w:rPr>
                <w:color w:val="000000"/>
                <w:lang w:val="en-US"/>
              </w:rPr>
            </w:pPr>
            <w:r w:rsidRPr="00DB349A">
              <w:rPr>
                <w:color w:val="000000"/>
                <w:lang w:val="en-US"/>
              </w:rPr>
              <w:t>19  одељења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48CA2" w14:textId="77777777" w:rsidR="00F02B45" w:rsidRPr="00DB349A" w:rsidRDefault="00F02B45" w:rsidP="00930D9E">
            <w:pPr>
              <w:jc w:val="both"/>
              <w:rPr>
                <w:color w:val="000000"/>
                <w:lang w:val="en-US"/>
              </w:rPr>
            </w:pPr>
            <w:r w:rsidRPr="00DB349A">
              <w:rPr>
                <w:color w:val="000000"/>
                <w:lang w:val="en-US"/>
              </w:rPr>
              <w:t>FKT,FKTP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3F008" w14:textId="77777777" w:rsidR="00F02B45" w:rsidRPr="00DB349A" w:rsidRDefault="00F02B45" w:rsidP="00930D9E">
            <w:pPr>
              <w:jc w:val="both"/>
              <w:rPr>
                <w:color w:val="000000"/>
                <w:lang w:val="en-US"/>
              </w:rPr>
            </w:pPr>
            <w:r w:rsidRPr="00DB349A">
              <w:rPr>
                <w:color w:val="000000"/>
                <w:lang w:val="en-US"/>
              </w:rPr>
              <w:t>19 Сервер-станица (на сваком одељењу) и различитим бројем клијената</w:t>
            </w:r>
          </w:p>
        </w:tc>
      </w:tr>
      <w:tr w:rsidR="00F02B45" w:rsidRPr="00DB349A" w14:paraId="7838AB8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7B954" w14:textId="77777777" w:rsidR="00F02B45" w:rsidRPr="00DB349A" w:rsidRDefault="00F02B45" w:rsidP="00930D9E">
            <w:pPr>
              <w:jc w:val="both"/>
              <w:rPr>
                <w:color w:val="000000"/>
                <w:lang w:val="en-US"/>
              </w:rPr>
            </w:pPr>
            <w:r w:rsidRPr="00DB349A">
              <w:rPr>
                <w:color w:val="000000"/>
                <w:lang w:val="en-US"/>
              </w:rPr>
              <w:t>Ургентни центар</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D80C9"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2A4D7" w14:textId="77777777" w:rsidR="00F02B45" w:rsidRPr="00DB349A" w:rsidRDefault="00F02B45" w:rsidP="00930D9E">
            <w:pPr>
              <w:jc w:val="both"/>
              <w:rPr>
                <w:color w:val="000000"/>
                <w:lang w:val="en-US"/>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AB5AF" w14:textId="77777777" w:rsidR="00F02B45" w:rsidRPr="00DB349A" w:rsidRDefault="00F02B45" w:rsidP="00930D9E">
            <w:pPr>
              <w:jc w:val="both"/>
              <w:rPr>
                <w:color w:val="000000"/>
                <w:lang w:val="en-US"/>
              </w:rPr>
            </w:pPr>
            <w:r w:rsidRPr="00DB349A">
              <w:rPr>
                <w:color w:val="000000"/>
                <w:lang w:val="en-US"/>
              </w:rPr>
              <w:t>1 Сервер за УЦ и 80 радних места</w:t>
            </w:r>
          </w:p>
        </w:tc>
      </w:tr>
      <w:tr w:rsidR="00F02B45" w:rsidRPr="00DB349A" w14:paraId="45E7C03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83ECB"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DBDCD"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722F6" w14:textId="77777777" w:rsidR="00F02B45" w:rsidRPr="00DB349A" w:rsidRDefault="00F02B45" w:rsidP="00930D9E">
            <w:pPr>
              <w:jc w:val="both"/>
              <w:rPr>
                <w:color w:val="000000"/>
                <w:lang w:val="en-US"/>
              </w:rPr>
            </w:pPr>
            <w:r w:rsidRPr="00DB349A">
              <w:rPr>
                <w:color w:val="00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507C4" w14:textId="77777777" w:rsidR="00F02B45" w:rsidRPr="00DB349A" w:rsidRDefault="00F02B45" w:rsidP="00930D9E">
            <w:pPr>
              <w:jc w:val="both"/>
              <w:rPr>
                <w:color w:val="000000"/>
                <w:lang w:val="en-US"/>
              </w:rPr>
            </w:pPr>
            <w:r w:rsidRPr="00DB349A">
              <w:rPr>
                <w:color w:val="000000"/>
                <w:lang w:val="en-US"/>
              </w:rPr>
              <w:t>2 клијента</w:t>
            </w:r>
          </w:p>
        </w:tc>
      </w:tr>
      <w:tr w:rsidR="00F02B45" w:rsidRPr="00DB349A" w14:paraId="66FF32F5"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61243"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78016" w14:textId="77777777" w:rsidR="00F02B45" w:rsidRPr="00DB349A" w:rsidRDefault="00F02B45" w:rsidP="00930D9E">
            <w:pPr>
              <w:jc w:val="both"/>
              <w:rPr>
                <w:color w:val="000000"/>
                <w:lang w:val="en-US"/>
              </w:rPr>
            </w:pPr>
            <w:r w:rsidRPr="00DB349A">
              <w:rPr>
                <w:color w:val="000000"/>
                <w:lang w:val="en-US"/>
              </w:rPr>
              <w:t>Одељенске апотеке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9AD7A" w14:textId="77777777" w:rsidR="00F02B45" w:rsidRPr="00DB349A" w:rsidRDefault="00F02B45" w:rsidP="00930D9E">
            <w:pPr>
              <w:jc w:val="both"/>
              <w:rPr>
                <w:color w:val="000000"/>
                <w:lang w:val="en-US"/>
              </w:rPr>
            </w:pPr>
            <w:r w:rsidRPr="00DB349A">
              <w:rPr>
                <w:color w:val="00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0E0DC" w14:textId="77777777" w:rsidR="00F02B45" w:rsidRPr="00DB349A" w:rsidRDefault="00F02B45" w:rsidP="00930D9E">
            <w:pPr>
              <w:jc w:val="both"/>
              <w:rPr>
                <w:color w:val="000000"/>
                <w:lang w:val="en-US"/>
              </w:rPr>
            </w:pPr>
            <w:r w:rsidRPr="00DB349A">
              <w:rPr>
                <w:color w:val="000000"/>
                <w:lang w:val="en-US"/>
              </w:rPr>
              <w:t>8 апотека</w:t>
            </w:r>
          </w:p>
        </w:tc>
      </w:tr>
      <w:tr w:rsidR="00F02B45" w:rsidRPr="00DB349A" w14:paraId="7C166908"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2D571"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3343A" w14:textId="77777777" w:rsidR="00F02B45" w:rsidRPr="00DB349A" w:rsidRDefault="00F02B45" w:rsidP="00930D9E">
            <w:pPr>
              <w:jc w:val="both"/>
              <w:rPr>
                <w:color w:val="000000"/>
                <w:lang w:val="en-US"/>
              </w:rPr>
            </w:pPr>
            <w:r w:rsidRPr="00DB349A">
              <w:rPr>
                <w:color w:val="000000"/>
                <w:lang w:val="en-US"/>
              </w:rPr>
              <w:t>Медицинске службе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78FA8" w14:textId="77777777" w:rsidR="00F02B45" w:rsidRPr="00DB349A" w:rsidRDefault="00F02B45" w:rsidP="00930D9E">
            <w:pPr>
              <w:jc w:val="both"/>
              <w:rPr>
                <w:color w:val="000000"/>
                <w:lang w:val="en-US"/>
              </w:rPr>
            </w:pPr>
            <w:r w:rsidRPr="00DB349A">
              <w:rPr>
                <w:color w:val="000000"/>
                <w:lang w:val="en-US"/>
              </w:rPr>
              <w:t>FKT, HOSP, FKTP, RDI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ED9CD" w14:textId="77777777" w:rsidR="00F02B45" w:rsidRPr="00DB349A" w:rsidRDefault="00F02B45" w:rsidP="00930D9E">
            <w:pPr>
              <w:jc w:val="both"/>
              <w:rPr>
                <w:color w:val="000000"/>
                <w:lang w:val="fr-FR"/>
              </w:rPr>
            </w:pPr>
            <w:r w:rsidRPr="00DB349A">
              <w:rPr>
                <w:color w:val="000000"/>
                <w:lang w:val="fr-FR"/>
              </w:rPr>
              <w:t>Сва радна места у УЦ</w:t>
            </w:r>
          </w:p>
        </w:tc>
      </w:tr>
      <w:tr w:rsidR="00F02B45" w:rsidRPr="00DB349A" w14:paraId="4247256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856C4" w14:textId="77777777" w:rsidR="00F02B45" w:rsidRPr="00DB349A" w:rsidRDefault="00F02B45" w:rsidP="00930D9E">
            <w:pPr>
              <w:jc w:val="both"/>
              <w:rPr>
                <w:color w:val="000000"/>
                <w:lang w:val="en-US"/>
              </w:rPr>
            </w:pPr>
            <w:r w:rsidRPr="00DB349A">
              <w:rPr>
                <w:color w:val="000000"/>
                <w:lang w:val="en-US"/>
              </w:rPr>
              <w:t>Хируршка апотека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53E3F" w14:textId="77777777" w:rsidR="00F02B45" w:rsidRPr="00DB349A" w:rsidRDefault="00F02B45" w:rsidP="00930D9E">
            <w:pPr>
              <w:jc w:val="both"/>
              <w:rPr>
                <w:color w:val="000000"/>
                <w:lang w:val="en-US"/>
              </w:rPr>
            </w:pPr>
            <w:r w:rsidRPr="00DB349A">
              <w:rPr>
                <w:color w:val="000000"/>
                <w:lang w:val="en-US"/>
              </w:rPr>
              <w:t>Клиничка апотека за хируршке клинике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1D4B2"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9B165" w14:textId="77777777" w:rsidR="00F02B45" w:rsidRPr="00DB349A" w:rsidRDefault="00F02B45" w:rsidP="00930D9E">
            <w:pPr>
              <w:jc w:val="both"/>
              <w:rPr>
                <w:color w:val="000000"/>
                <w:lang w:val="en-US"/>
              </w:rPr>
            </w:pPr>
            <w:r w:rsidRPr="00DB349A">
              <w:rPr>
                <w:color w:val="000000"/>
                <w:lang w:val="en-US"/>
              </w:rPr>
              <w:t>Сервер станица + 3 клијента</w:t>
            </w:r>
          </w:p>
        </w:tc>
      </w:tr>
      <w:tr w:rsidR="00F02B45" w:rsidRPr="00DB349A" w14:paraId="4540EF0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3366A" w14:textId="77777777" w:rsidR="00F02B45" w:rsidRPr="00DB349A" w:rsidRDefault="00F02B45" w:rsidP="00930D9E">
            <w:pPr>
              <w:jc w:val="both"/>
              <w:rPr>
                <w:color w:val="000000"/>
                <w:lang w:val="en-US"/>
              </w:rPr>
            </w:pPr>
            <w:r w:rsidRPr="00DB349A">
              <w:rPr>
                <w:color w:val="000000"/>
                <w:lang w:val="en-US"/>
              </w:rPr>
              <w:t>Абдоминална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B515A"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CE987" w14:textId="77777777" w:rsidR="00F02B45" w:rsidRPr="00DB349A" w:rsidRDefault="00F02B45" w:rsidP="00930D9E">
            <w:pPr>
              <w:jc w:val="both"/>
              <w:rPr>
                <w:color w:val="000000"/>
                <w:lang w:val="en-US"/>
              </w:rPr>
            </w:pPr>
            <w:r w:rsidRPr="00DB349A">
              <w:rPr>
                <w:color w:val="000000"/>
                <w:lang w:val="en-US"/>
              </w:rPr>
              <w:t>FKT, F</w:t>
            </w:r>
            <w:r w:rsidRPr="00DB349A">
              <w:rPr>
                <w:color w:val="000000"/>
                <w:lang w:val="en-US"/>
              </w:rPr>
              <w:cr/>
              <w:t>TP, 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78EE0" w14:textId="77777777" w:rsidR="00F02B45" w:rsidRPr="00DB349A" w:rsidRDefault="00F02B45" w:rsidP="00930D9E">
            <w:pPr>
              <w:jc w:val="both"/>
              <w:rPr>
                <w:color w:val="000000"/>
                <w:lang w:val="en-US"/>
              </w:rPr>
            </w:pPr>
            <w:r w:rsidRPr="00DB349A">
              <w:rPr>
                <w:color w:val="000000"/>
                <w:lang w:val="en-US"/>
              </w:rPr>
              <w:t>Сервер станица + 10</w:t>
            </w:r>
          </w:p>
        </w:tc>
      </w:tr>
      <w:tr w:rsidR="00F02B45" w:rsidRPr="00DB349A" w14:paraId="48BF0D9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DEC14" w14:textId="77777777" w:rsidR="00F02B45" w:rsidRPr="00DB349A" w:rsidRDefault="00F02B45" w:rsidP="00930D9E">
            <w:pPr>
              <w:jc w:val="both"/>
              <w:rPr>
                <w:color w:val="000000"/>
                <w:lang w:val="en-US"/>
              </w:rPr>
            </w:pPr>
            <w:r w:rsidRPr="00DB349A">
              <w:rPr>
                <w:color w:val="000000"/>
                <w:lang w:val="en-US"/>
              </w:rPr>
              <w:t>Реанимација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698A1"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A1866"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6FEEF" w14:textId="77777777" w:rsidR="00F02B45" w:rsidRPr="00DB349A" w:rsidRDefault="00F02B45" w:rsidP="00930D9E">
            <w:pPr>
              <w:jc w:val="both"/>
              <w:rPr>
                <w:color w:val="000000"/>
                <w:lang w:val="en-US"/>
              </w:rPr>
            </w:pPr>
            <w:r w:rsidRPr="00DB349A">
              <w:rPr>
                <w:color w:val="000000"/>
                <w:lang w:val="en-US"/>
              </w:rPr>
              <w:t>Сервер станица</w:t>
            </w:r>
          </w:p>
        </w:tc>
      </w:tr>
      <w:tr w:rsidR="00F02B45" w:rsidRPr="00DB349A" w14:paraId="5D3B53A4" w14:textId="77777777" w:rsidTr="004D395C">
        <w:trPr>
          <w:trHeight w:val="249"/>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90995" w14:textId="77777777" w:rsidR="00F02B45" w:rsidRPr="00DB349A" w:rsidRDefault="00F02B45" w:rsidP="00930D9E">
            <w:pPr>
              <w:jc w:val="both"/>
              <w:rPr>
                <w:color w:val="000000"/>
                <w:lang w:val="en-US"/>
              </w:rPr>
            </w:pPr>
            <w:r w:rsidRPr="00DB349A">
              <w:rPr>
                <w:color w:val="000000"/>
                <w:lang w:val="en-US"/>
              </w:rPr>
              <w:t>Васкуларна хирургија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18E05"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1715"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C3C20" w14:textId="77777777" w:rsidR="00F02B45" w:rsidRPr="00DB349A" w:rsidRDefault="00F02B45" w:rsidP="00930D9E">
            <w:pPr>
              <w:jc w:val="both"/>
              <w:rPr>
                <w:color w:val="000000"/>
                <w:lang w:val="en-US"/>
              </w:rPr>
            </w:pPr>
            <w:r w:rsidRPr="00DB349A">
              <w:rPr>
                <w:color w:val="000000"/>
                <w:lang w:val="en-US"/>
              </w:rPr>
              <w:t>Сервер станица + 1</w:t>
            </w:r>
          </w:p>
        </w:tc>
      </w:tr>
      <w:tr w:rsidR="00F02B45" w:rsidRPr="00DB349A" w14:paraId="1B9D5F6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760" w14:textId="77777777" w:rsidR="00F02B45" w:rsidRPr="00DB349A" w:rsidRDefault="00F02B45" w:rsidP="00930D9E">
            <w:pPr>
              <w:jc w:val="both"/>
              <w:rPr>
                <w:color w:val="000000"/>
                <w:lang w:val="en-US"/>
              </w:rPr>
            </w:pPr>
            <w:r w:rsidRPr="00DB349A">
              <w:rPr>
                <w:color w:val="000000"/>
                <w:lang w:val="en-US"/>
              </w:rPr>
              <w:t>Неурохирургија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5DDD2"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BBA3A" w14:textId="77777777" w:rsidR="00F02B45" w:rsidRPr="00DB349A" w:rsidRDefault="00F02B45" w:rsidP="00930D9E">
            <w:pPr>
              <w:jc w:val="both"/>
              <w:rPr>
                <w:color w:val="000000"/>
                <w:lang w:val="sr-Latn-RS"/>
              </w:rPr>
            </w:pPr>
            <w:r w:rsidRPr="00DB349A">
              <w:rPr>
                <w:color w:val="000000"/>
                <w:lang w:val="en-US"/>
              </w:rPr>
              <w:t>FKT, FKTP</w:t>
            </w:r>
            <w:r w:rsidRPr="00DB349A">
              <w:rPr>
                <w:color w:val="000000"/>
                <w:lang w:val="sr-Latn-RS"/>
              </w:rPr>
              <w:t>,HOSP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3FCFD" w14:textId="77777777" w:rsidR="00F02B45" w:rsidRPr="00DB349A" w:rsidRDefault="00F02B45" w:rsidP="00930D9E">
            <w:pPr>
              <w:jc w:val="both"/>
              <w:rPr>
                <w:color w:val="000000"/>
                <w:lang w:val="en-US"/>
              </w:rPr>
            </w:pPr>
            <w:r w:rsidRPr="00DB349A">
              <w:rPr>
                <w:color w:val="000000"/>
                <w:lang w:val="en-US"/>
              </w:rPr>
              <w:t>Сервер станица + 4</w:t>
            </w:r>
          </w:p>
        </w:tc>
      </w:tr>
      <w:tr w:rsidR="00F02B45" w:rsidRPr="00DB349A" w14:paraId="048F4913" w14:textId="77777777" w:rsidTr="004D395C">
        <w:trPr>
          <w:trHeight w:val="427"/>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20F64" w14:textId="77777777" w:rsidR="00F02B45" w:rsidRPr="00DB349A" w:rsidRDefault="00F02B45" w:rsidP="00930D9E">
            <w:pPr>
              <w:jc w:val="both"/>
              <w:rPr>
                <w:color w:val="000000"/>
                <w:lang w:val="en-US"/>
              </w:rPr>
            </w:pPr>
            <w:r w:rsidRPr="00DB349A">
              <w:rPr>
                <w:color w:val="000000"/>
                <w:lang w:val="en-US"/>
              </w:rPr>
              <w:t>Нуклеарна медицина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55DC5"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B44BB" w14:textId="77777777" w:rsidR="00F02B45" w:rsidRPr="00DB349A" w:rsidRDefault="00F02B45" w:rsidP="00930D9E">
            <w:pPr>
              <w:jc w:val="both"/>
              <w:rPr>
                <w:color w:val="000000"/>
                <w:lang w:val="en-US"/>
              </w:rPr>
            </w:pPr>
            <w:r w:rsidRPr="00DB349A">
              <w:rPr>
                <w:color w:val="000000"/>
                <w:lang w:val="en-US"/>
              </w:rPr>
              <w:t>FKT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87EA5"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18DCAB0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31C2C" w14:textId="77777777" w:rsidR="00F02B45" w:rsidRPr="00DB349A" w:rsidRDefault="00F02B45" w:rsidP="00930D9E">
            <w:pPr>
              <w:jc w:val="both"/>
              <w:rPr>
                <w:color w:val="000000"/>
                <w:lang w:val="en-US"/>
              </w:rPr>
            </w:pPr>
            <w:r w:rsidRPr="00DB349A">
              <w:rPr>
                <w:color w:val="000000"/>
                <w:lang w:val="en-US"/>
              </w:rPr>
              <w:t>Урологија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C754A"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C5F4A" w14:textId="77777777" w:rsidR="00F02B45" w:rsidRPr="00DB349A" w:rsidRDefault="00F02B45" w:rsidP="00930D9E">
            <w:pPr>
              <w:jc w:val="both"/>
              <w:rPr>
                <w:color w:val="000000"/>
                <w:lang w:val="en-US"/>
              </w:rPr>
            </w:pPr>
            <w:r w:rsidRPr="00DB349A">
              <w:rPr>
                <w:color w:val="000000"/>
                <w:lang w:val="en-US"/>
              </w:rPr>
              <w:t>FKT, FKTP, 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77B2" w14:textId="77777777" w:rsidR="00F02B45" w:rsidRPr="00DB349A" w:rsidRDefault="00F02B45" w:rsidP="00930D9E">
            <w:pPr>
              <w:jc w:val="both"/>
              <w:rPr>
                <w:color w:val="000000"/>
                <w:lang w:val="en-US"/>
              </w:rPr>
            </w:pPr>
            <w:r w:rsidRPr="00DB349A">
              <w:rPr>
                <w:color w:val="000000"/>
                <w:lang w:val="en-US"/>
              </w:rPr>
              <w:t>Сервер - станица + 5</w:t>
            </w:r>
          </w:p>
        </w:tc>
      </w:tr>
      <w:tr w:rsidR="00F02B45" w:rsidRPr="00DB349A" w14:paraId="6EAD6D9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9EA55" w14:textId="77777777" w:rsidR="00F02B45" w:rsidRPr="00DB349A" w:rsidRDefault="00F02B45" w:rsidP="00930D9E">
            <w:pPr>
              <w:jc w:val="both"/>
              <w:rPr>
                <w:color w:val="000000"/>
                <w:lang w:val="en-US"/>
              </w:rPr>
            </w:pPr>
            <w:r w:rsidRPr="00DB349A">
              <w:rPr>
                <w:color w:val="000000"/>
                <w:lang w:val="en-US"/>
              </w:rPr>
              <w:t>Пластична хирургија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FA0F5"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ECE49"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CCD52" w14:textId="77777777" w:rsidR="00F02B45" w:rsidRPr="00DB349A" w:rsidRDefault="00F02B45" w:rsidP="00930D9E">
            <w:pPr>
              <w:jc w:val="both"/>
              <w:rPr>
                <w:color w:val="000000"/>
                <w:lang w:val="en-US"/>
              </w:rPr>
            </w:pPr>
            <w:r w:rsidRPr="00DB349A">
              <w:rPr>
                <w:color w:val="000000"/>
                <w:lang w:val="en-US"/>
              </w:rPr>
              <w:t>Сервер - станица + 5</w:t>
            </w:r>
          </w:p>
        </w:tc>
      </w:tr>
      <w:tr w:rsidR="00F02B45" w:rsidRPr="00DB349A" w14:paraId="7FE5EED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16F62" w14:textId="77777777" w:rsidR="00F02B45" w:rsidRPr="00DB349A" w:rsidRDefault="00F02B45" w:rsidP="00930D9E">
            <w:pPr>
              <w:jc w:val="both"/>
              <w:rPr>
                <w:color w:val="000000"/>
                <w:lang w:val="en-US"/>
              </w:rPr>
            </w:pPr>
            <w:r w:rsidRPr="00DB349A">
              <w:rPr>
                <w:color w:val="000000"/>
                <w:lang w:val="en-US"/>
              </w:rPr>
              <w:t>Макси</w:t>
            </w:r>
            <w:r w:rsidRPr="00DB349A">
              <w:rPr>
                <w:color w:val="000000"/>
                <w:lang w:val="sr-Cyrl-RS"/>
              </w:rPr>
              <w:t>л</w:t>
            </w:r>
            <w:r w:rsidRPr="00DB349A">
              <w:rPr>
                <w:color w:val="000000"/>
                <w:lang w:val="en-US"/>
              </w:rPr>
              <w:t>офацијална хир.</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AB7E0"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CEBD6"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033F4" w14:textId="77777777" w:rsidR="00F02B45" w:rsidRPr="00DB349A" w:rsidRDefault="00F02B45" w:rsidP="00930D9E">
            <w:pPr>
              <w:jc w:val="both"/>
              <w:rPr>
                <w:color w:val="000000"/>
                <w:lang w:val="en-US"/>
              </w:rPr>
            </w:pPr>
            <w:r w:rsidRPr="00DB349A">
              <w:rPr>
                <w:color w:val="000000"/>
                <w:lang w:val="en-US"/>
              </w:rPr>
              <w:t>Сервер - станица + 1</w:t>
            </w:r>
          </w:p>
        </w:tc>
      </w:tr>
      <w:tr w:rsidR="00F02B45" w:rsidRPr="00DB349A" w14:paraId="1C7E195C"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931E2" w14:textId="77777777" w:rsidR="00F02B45" w:rsidRPr="00DB349A" w:rsidRDefault="00F02B45" w:rsidP="00930D9E">
            <w:pPr>
              <w:jc w:val="both"/>
              <w:rPr>
                <w:color w:val="000000"/>
                <w:lang w:val="en-US"/>
              </w:rPr>
            </w:pPr>
            <w:r w:rsidRPr="00DB349A">
              <w:rPr>
                <w:color w:val="000000"/>
                <w:lang w:val="en-US"/>
              </w:rPr>
              <w:t>Дијализа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B7B5B"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7F3C7"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FE919"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732D199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F9785" w14:textId="77777777" w:rsidR="00F02B45" w:rsidRPr="00DB349A" w:rsidRDefault="00F02B45" w:rsidP="00930D9E">
            <w:pPr>
              <w:jc w:val="both"/>
              <w:rPr>
                <w:color w:val="000000"/>
                <w:lang w:val="en-US"/>
              </w:rPr>
            </w:pPr>
            <w:r w:rsidRPr="00DB349A">
              <w:rPr>
                <w:color w:val="000000"/>
                <w:lang w:val="en-US"/>
              </w:rPr>
              <w:t>З</w:t>
            </w:r>
            <w:r w:rsidRPr="00DB349A">
              <w:rPr>
                <w:color w:val="000000"/>
                <w:lang w:val="sr-Cyrl-RS"/>
              </w:rPr>
              <w:t>г</w:t>
            </w:r>
            <w:r w:rsidRPr="00DB349A">
              <w:rPr>
                <w:color w:val="000000"/>
                <w:lang w:val="en-US"/>
              </w:rPr>
              <w:t>рада “интерне”</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48C88"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FEE42"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4444D" w14:textId="77777777" w:rsidR="00F02B45" w:rsidRPr="00DB349A" w:rsidRDefault="00F02B45" w:rsidP="00930D9E">
            <w:pPr>
              <w:jc w:val="both"/>
              <w:rPr>
                <w:color w:val="000000"/>
                <w:lang w:val="en-US"/>
              </w:rPr>
            </w:pPr>
            <w:r w:rsidRPr="00DB349A">
              <w:rPr>
                <w:color w:val="000000"/>
                <w:lang w:val="en-US"/>
              </w:rPr>
              <w:t>Сервер - станица + 3</w:t>
            </w:r>
          </w:p>
        </w:tc>
      </w:tr>
      <w:tr w:rsidR="00F02B45" w:rsidRPr="00DB349A" w14:paraId="648E065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C5522"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ABC90" w14:textId="77777777" w:rsidR="00F02B45" w:rsidRPr="00DB349A" w:rsidRDefault="00F02B45" w:rsidP="00930D9E">
            <w:pPr>
              <w:jc w:val="both"/>
              <w:rPr>
                <w:color w:val="000000"/>
                <w:lang w:val="fr-FR"/>
              </w:rPr>
            </w:pPr>
            <w:r w:rsidRPr="00DB349A">
              <w:rPr>
                <w:color w:val="000000"/>
                <w:lang w:val="fr-FR"/>
              </w:rPr>
              <w:t>Клиничка апотека за интерне клинике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0B789" w14:textId="77777777" w:rsidR="00F02B45" w:rsidRPr="00DB349A" w:rsidRDefault="00F02B45" w:rsidP="00930D9E">
            <w:pPr>
              <w:jc w:val="both"/>
              <w:rPr>
                <w:color w:val="000000"/>
                <w:lang w:val="en-US"/>
              </w:rPr>
            </w:pPr>
            <w:r w:rsidRPr="00DB349A">
              <w:rPr>
                <w:color w:val="000000"/>
                <w:lang w:val="en-US"/>
              </w:rPr>
              <w:t>АPO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A05E"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60B13E0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56DA7" w14:textId="77777777" w:rsidR="00F02B45" w:rsidRPr="00DB349A" w:rsidRDefault="00F02B45" w:rsidP="00930D9E">
            <w:pPr>
              <w:jc w:val="both"/>
              <w:rPr>
                <w:color w:val="000000"/>
                <w:lang w:val="en-US"/>
              </w:rPr>
            </w:pPr>
            <w:r w:rsidRPr="00DB349A">
              <w:rPr>
                <w:color w:val="000000"/>
                <w:lang w:val="en-US"/>
              </w:rPr>
              <w:t>Ортопедија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C6ECA"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33464"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DC7A8" w14:textId="77777777" w:rsidR="00F02B45" w:rsidRPr="00DB349A" w:rsidRDefault="00F02B45" w:rsidP="00930D9E">
            <w:pPr>
              <w:jc w:val="both"/>
              <w:rPr>
                <w:color w:val="000000"/>
                <w:lang w:val="en-US"/>
              </w:rPr>
            </w:pPr>
            <w:r w:rsidRPr="00DB349A">
              <w:rPr>
                <w:color w:val="000000"/>
                <w:lang w:val="en-US"/>
              </w:rPr>
              <w:t>Сервер - станица + 3</w:t>
            </w:r>
          </w:p>
        </w:tc>
      </w:tr>
      <w:tr w:rsidR="00F02B45" w:rsidRPr="00DB349A" w14:paraId="6C5E221E"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4EBF5" w14:textId="77777777" w:rsidR="00F02B45" w:rsidRPr="00DB349A" w:rsidRDefault="00F02B45" w:rsidP="00930D9E">
            <w:pPr>
              <w:jc w:val="both"/>
              <w:rPr>
                <w:color w:val="000000"/>
                <w:lang w:val="en-US"/>
              </w:rPr>
            </w:pPr>
            <w:r w:rsidRPr="00DB349A">
              <w:rPr>
                <w:color w:val="000000"/>
                <w:lang w:val="en-US"/>
              </w:rPr>
              <w:t>Кожно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CDAEF"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80739" w14:textId="77777777" w:rsidR="00F02B45" w:rsidRPr="00DB349A" w:rsidRDefault="00F02B45" w:rsidP="00930D9E">
            <w:pPr>
              <w:jc w:val="both"/>
              <w:rPr>
                <w:color w:val="000000"/>
                <w:lang w:val="en-US"/>
              </w:rPr>
            </w:pPr>
            <w:r w:rsidRPr="00DB349A">
              <w:rPr>
                <w:color w:val="000000"/>
                <w:lang w:val="en-US"/>
              </w:rPr>
              <w:t>FKT, FKTP, 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9EE0D" w14:textId="77777777" w:rsidR="00F02B45" w:rsidRPr="00DB349A" w:rsidRDefault="00F02B45" w:rsidP="00930D9E">
            <w:pPr>
              <w:jc w:val="both"/>
              <w:rPr>
                <w:color w:val="000000"/>
                <w:lang w:val="en-US"/>
              </w:rPr>
            </w:pPr>
            <w:r w:rsidRPr="00DB349A">
              <w:rPr>
                <w:color w:val="000000"/>
                <w:lang w:val="en-US"/>
              </w:rPr>
              <w:t>Сервер - станица + 10</w:t>
            </w:r>
          </w:p>
        </w:tc>
      </w:tr>
      <w:tr w:rsidR="00F02B45" w:rsidRPr="00DB349A" w14:paraId="33FFC3C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FB7FB" w14:textId="77777777" w:rsidR="00F02B45" w:rsidRPr="00DB349A" w:rsidRDefault="00F02B45" w:rsidP="00930D9E">
            <w:pPr>
              <w:jc w:val="both"/>
              <w:rPr>
                <w:color w:val="000000"/>
                <w:lang w:val="en-US"/>
              </w:rPr>
            </w:pPr>
            <w:r w:rsidRPr="00DB349A">
              <w:rPr>
                <w:color w:val="000000"/>
                <w:lang w:val="en-US"/>
              </w:rPr>
              <w:t>Инфективно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2055A"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44090"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D9952" w14:textId="77777777" w:rsidR="00F02B45" w:rsidRPr="00DB349A" w:rsidRDefault="00F02B45" w:rsidP="00930D9E">
            <w:pPr>
              <w:jc w:val="both"/>
              <w:rPr>
                <w:color w:val="000000"/>
                <w:lang w:val="en-US"/>
              </w:rPr>
            </w:pPr>
            <w:r w:rsidRPr="00DB349A">
              <w:rPr>
                <w:color w:val="000000"/>
                <w:lang w:val="en-US"/>
              </w:rPr>
              <w:t>Сервер - станица + 2</w:t>
            </w:r>
          </w:p>
        </w:tc>
      </w:tr>
      <w:tr w:rsidR="00F02B45" w:rsidRPr="00DB349A" w14:paraId="4EA30F1D"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716E3"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601FF" w14:textId="77777777" w:rsidR="00F02B45" w:rsidRPr="00DB349A" w:rsidRDefault="00F02B45" w:rsidP="00930D9E">
            <w:pPr>
              <w:jc w:val="both"/>
              <w:rPr>
                <w:color w:val="000000"/>
                <w:lang w:val="en-US"/>
              </w:rPr>
            </w:pPr>
            <w:r w:rsidRPr="00DB349A">
              <w:rPr>
                <w:color w:val="000000"/>
                <w:lang w:val="en-US"/>
              </w:rPr>
              <w:t>Амбулатна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74CF5" w14:textId="77777777" w:rsidR="00F02B45" w:rsidRPr="00DB349A" w:rsidRDefault="00F02B45" w:rsidP="00930D9E">
            <w:pPr>
              <w:jc w:val="both"/>
              <w:rPr>
                <w:color w:val="000000"/>
                <w:lang w:val="en-US"/>
              </w:rPr>
            </w:pPr>
            <w:r w:rsidRPr="00DB349A">
              <w:rPr>
                <w:color w:val="000000"/>
                <w:lang w:val="en-US"/>
              </w:rPr>
              <w:t>FKT, FKTP</w:t>
            </w:r>
            <w:r w:rsidRPr="00DB349A">
              <w:rPr>
                <w:color w:val="000000"/>
                <w:lang w:val="sr-Cyrl-RS"/>
              </w:rPr>
              <w:t>,</w:t>
            </w:r>
            <w:r w:rsidRPr="00DB349A">
              <w:rPr>
                <w:color w:val="000000"/>
                <w:lang w:val="en-US"/>
              </w:rPr>
              <w:t>PS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2B1E" w14:textId="77777777" w:rsidR="00F02B45" w:rsidRPr="00DB349A" w:rsidRDefault="00F02B45" w:rsidP="00930D9E">
            <w:pPr>
              <w:jc w:val="both"/>
              <w:rPr>
                <w:color w:val="000000"/>
                <w:lang w:val="en-US"/>
              </w:rPr>
            </w:pPr>
            <w:r w:rsidRPr="00DB349A">
              <w:rPr>
                <w:color w:val="000000"/>
                <w:lang w:val="en-US"/>
              </w:rPr>
              <w:t>СРВ + 4</w:t>
            </w:r>
          </w:p>
        </w:tc>
      </w:tr>
      <w:tr w:rsidR="00F02B45" w:rsidRPr="00DB349A" w14:paraId="7441A5C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7B6FB"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3A728"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0798E"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41621"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4BBC187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1F9E5" w14:textId="77777777" w:rsidR="00F02B45" w:rsidRPr="00DB349A" w:rsidRDefault="00F02B45" w:rsidP="00930D9E">
            <w:pPr>
              <w:jc w:val="both"/>
              <w:rPr>
                <w:color w:val="000000"/>
                <w:lang w:val="en-US"/>
              </w:rPr>
            </w:pPr>
            <w:r w:rsidRPr="00DB349A">
              <w:rPr>
                <w:color w:val="000000"/>
                <w:lang w:val="en-US"/>
              </w:rPr>
              <w:t>ОРЛ</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C92FE" w14:textId="77777777" w:rsidR="00F02B45" w:rsidRPr="00DB349A" w:rsidRDefault="00F02B45" w:rsidP="00930D9E">
            <w:pPr>
              <w:jc w:val="both"/>
              <w:rPr>
                <w:color w:val="000000"/>
                <w:lang w:val="en-US"/>
              </w:rPr>
            </w:pPr>
            <w:r w:rsidRPr="00DB349A">
              <w:rPr>
                <w:color w:val="000000"/>
                <w:lang w:val="en-US"/>
              </w:rPr>
              <w:t>Факкурна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FFB15"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0222F" w14:textId="77777777" w:rsidR="00F02B45" w:rsidRPr="00DB349A" w:rsidRDefault="00F02B45" w:rsidP="00930D9E">
            <w:pPr>
              <w:jc w:val="both"/>
              <w:rPr>
                <w:color w:val="000000"/>
                <w:lang w:val="en-US"/>
              </w:rPr>
            </w:pPr>
            <w:r w:rsidRPr="00DB349A">
              <w:rPr>
                <w:color w:val="000000"/>
                <w:lang w:val="en-US"/>
              </w:rPr>
              <w:t>Сервер - станица + 1</w:t>
            </w:r>
          </w:p>
        </w:tc>
      </w:tr>
      <w:tr w:rsidR="00F02B45" w:rsidRPr="00DB349A" w14:paraId="4991E7A8"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3CB07"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08E27" w14:textId="77777777" w:rsidR="00F02B45" w:rsidRPr="00DB349A" w:rsidRDefault="00F02B45" w:rsidP="00930D9E">
            <w:pPr>
              <w:jc w:val="both"/>
              <w:rPr>
                <w:color w:val="000000"/>
                <w:lang w:val="en-US"/>
              </w:rPr>
            </w:pPr>
            <w:r w:rsidRPr="00DB349A">
              <w:rPr>
                <w:color w:val="000000"/>
                <w:lang w:val="en-US"/>
              </w:rPr>
              <w:t>Амбулатна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A5A5E" w14:textId="77777777" w:rsidR="00F02B45" w:rsidRPr="00DB349A" w:rsidRDefault="00F02B45" w:rsidP="00930D9E">
            <w:pPr>
              <w:jc w:val="both"/>
              <w:rPr>
                <w:color w:val="000000"/>
                <w:lang w:val="en-US"/>
              </w:rPr>
            </w:pPr>
            <w:r w:rsidRPr="00DB349A">
              <w:rPr>
                <w:color w:val="000000"/>
                <w:lang w:val="en-US"/>
              </w:rPr>
              <w:t>FKT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986B7" w14:textId="77777777" w:rsidR="00F02B45" w:rsidRPr="00DB349A" w:rsidRDefault="00F02B45" w:rsidP="00930D9E">
            <w:pPr>
              <w:jc w:val="both"/>
              <w:rPr>
                <w:color w:val="000000"/>
                <w:lang w:val="sr-Cyrl-RS"/>
              </w:rPr>
            </w:pPr>
            <w:r w:rsidRPr="00DB349A">
              <w:rPr>
                <w:color w:val="000000"/>
                <w:lang w:val="en-US"/>
              </w:rPr>
              <w:t xml:space="preserve">4 </w:t>
            </w:r>
            <w:r w:rsidRPr="00DB349A">
              <w:rPr>
                <w:color w:val="000000"/>
                <w:lang w:val="sr-Cyrl-RS"/>
              </w:rPr>
              <w:t>станице</w:t>
            </w:r>
          </w:p>
        </w:tc>
      </w:tr>
      <w:tr w:rsidR="00F02B45" w:rsidRPr="00DB349A" w14:paraId="3F24119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0F550"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03BB"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C1EEF" w14:textId="77777777" w:rsidR="00F02B45" w:rsidRPr="00DB349A" w:rsidRDefault="00F02B45" w:rsidP="00930D9E">
            <w:pPr>
              <w:jc w:val="both"/>
              <w:rPr>
                <w:color w:val="000000"/>
                <w:lang w:val="en-US"/>
              </w:rPr>
            </w:pPr>
            <w:r w:rsidRPr="00DB349A">
              <w:rPr>
                <w:color w:val="00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B965B"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5D49549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4140A" w14:textId="77777777" w:rsidR="00F02B45" w:rsidRPr="00DB349A" w:rsidRDefault="00F02B45" w:rsidP="00930D9E">
            <w:pPr>
              <w:jc w:val="both"/>
              <w:rPr>
                <w:color w:val="000000"/>
                <w:lang w:val="en-US"/>
              </w:rPr>
            </w:pPr>
            <w:r w:rsidRPr="00DB349A">
              <w:rPr>
                <w:color w:val="000000"/>
                <w:lang w:val="en-US"/>
              </w:rPr>
              <w:t>Очно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1AE55"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9BF88"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59746" w14:textId="77777777" w:rsidR="00F02B45" w:rsidRPr="00DB349A" w:rsidRDefault="00F02B45" w:rsidP="00930D9E">
            <w:pPr>
              <w:jc w:val="both"/>
              <w:rPr>
                <w:color w:val="000000"/>
                <w:lang w:val="en-US"/>
              </w:rPr>
            </w:pPr>
            <w:r w:rsidRPr="00DB349A">
              <w:rPr>
                <w:color w:val="000000"/>
                <w:lang w:val="en-US"/>
              </w:rPr>
              <w:t xml:space="preserve">Сервер - станица + 2 </w:t>
            </w:r>
          </w:p>
        </w:tc>
      </w:tr>
      <w:tr w:rsidR="00F02B45" w:rsidRPr="00DB349A" w14:paraId="31E3DE0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ED781"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E67F9"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79BD0"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16B07"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6835A4F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9C7BB" w14:textId="77777777" w:rsidR="00F02B45" w:rsidRPr="00DB349A" w:rsidRDefault="00F02B45" w:rsidP="00930D9E">
            <w:pPr>
              <w:jc w:val="both"/>
              <w:rPr>
                <w:color w:val="000000"/>
                <w:lang w:val="en-US"/>
              </w:rPr>
            </w:pPr>
            <w:r w:rsidRPr="00DB349A">
              <w:rPr>
                <w:color w:val="000000"/>
                <w:lang w:val="en-US"/>
              </w:rPr>
              <w:t>Неурологија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FF6DA"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DB939"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7AA1C" w14:textId="77777777" w:rsidR="00F02B45" w:rsidRPr="00DB349A" w:rsidRDefault="00F02B45" w:rsidP="00930D9E">
            <w:pPr>
              <w:jc w:val="both"/>
              <w:rPr>
                <w:color w:val="000000"/>
                <w:lang w:val="en-US"/>
              </w:rPr>
            </w:pPr>
            <w:r w:rsidRPr="00DB349A">
              <w:rPr>
                <w:color w:val="000000"/>
                <w:lang w:val="en-US"/>
              </w:rPr>
              <w:t xml:space="preserve">Сервер – </w:t>
            </w:r>
            <w:r w:rsidRPr="00DB349A">
              <w:rPr>
                <w:color w:val="000000"/>
                <w:lang w:val="en-US"/>
              </w:rPr>
              <w:cr/>
              <w:t>таница</w:t>
            </w:r>
          </w:p>
        </w:tc>
      </w:tr>
      <w:tr w:rsidR="00F02B45" w:rsidRPr="00DB349A" w14:paraId="16DF12F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5E1A1"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DD826"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9EA9E"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A8DCF"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052EC8B4"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6921A" w14:textId="77777777" w:rsidR="00F02B45" w:rsidRPr="00DB349A" w:rsidRDefault="00F02B45" w:rsidP="00930D9E">
            <w:pPr>
              <w:jc w:val="both"/>
              <w:rPr>
                <w:color w:val="000000"/>
                <w:lang w:val="en-US"/>
              </w:rPr>
            </w:pPr>
            <w:r w:rsidRPr="00DB349A">
              <w:rPr>
                <w:color w:val="000000"/>
                <w:lang w:val="en-US"/>
              </w:rPr>
              <w:t>Психијатрија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FAE29"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93601"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9BFC5"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3AEEAD51"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65696"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4B759"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A98BE"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26879"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3B490AD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BE194" w14:textId="77777777" w:rsidR="00F02B45" w:rsidRPr="00DB349A" w:rsidRDefault="00F02B45" w:rsidP="00930D9E">
            <w:pPr>
              <w:jc w:val="both"/>
              <w:rPr>
                <w:color w:val="000000"/>
                <w:lang w:val="en-US"/>
              </w:rPr>
            </w:pPr>
            <w:r w:rsidRPr="00DB349A">
              <w:rPr>
                <w:color w:val="000000"/>
                <w:lang w:val="en-US"/>
              </w:rPr>
              <w:t>Рехабилитација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CCD9"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471D5" w14:textId="77777777" w:rsidR="00F02B45" w:rsidRPr="00DB349A" w:rsidRDefault="00F02B45" w:rsidP="00930D9E">
            <w:pPr>
              <w:jc w:val="both"/>
              <w:rPr>
                <w:color w:val="000000"/>
                <w:lang w:val="en-US"/>
              </w:rPr>
            </w:pPr>
            <w:r w:rsidRPr="00DB349A">
              <w:rPr>
                <w:color w:val="000000"/>
                <w:lang w:val="en-US"/>
              </w:rPr>
              <w:t>FKT, FKT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B96C" w14:textId="77777777" w:rsidR="00F02B45" w:rsidRPr="00DB349A" w:rsidRDefault="00F02B45" w:rsidP="00930D9E">
            <w:pPr>
              <w:jc w:val="both"/>
              <w:rPr>
                <w:color w:val="000000"/>
                <w:lang w:val="en-US"/>
              </w:rPr>
            </w:pPr>
            <w:r w:rsidRPr="00DB349A">
              <w:rPr>
                <w:color w:val="000000"/>
                <w:lang w:val="en-US"/>
              </w:rPr>
              <w:t>Сервер - станица</w:t>
            </w:r>
          </w:p>
        </w:tc>
      </w:tr>
      <w:tr w:rsidR="00F02B45" w:rsidRPr="00DB349A" w14:paraId="0AB614DF"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10908" w14:textId="77777777" w:rsidR="00F02B45" w:rsidRPr="00DB349A" w:rsidRDefault="00F02B45" w:rsidP="00930D9E">
            <w:pPr>
              <w:jc w:val="both"/>
              <w:rPr>
                <w:color w:val="000000"/>
                <w:lang w:val="en-US"/>
              </w:rPr>
            </w:pPr>
            <w:r w:rsidRPr="00DB349A">
              <w:rPr>
                <w:color w:val="000000"/>
                <w:lang w:val="en-US"/>
              </w:rPr>
              <w:t>Кадровско и правно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46395" w14:textId="77777777" w:rsidR="00F02B45" w:rsidRPr="00DB349A" w:rsidRDefault="00F02B45" w:rsidP="00930D9E">
            <w:pPr>
              <w:jc w:val="both"/>
              <w:rPr>
                <w:color w:val="000000"/>
                <w:lang w:val="en-US"/>
              </w:rPr>
            </w:pPr>
            <w:r w:rsidRPr="00DB349A">
              <w:rPr>
                <w:color w:val="000000"/>
                <w:lang w:val="en-US"/>
              </w:rPr>
              <w:t>Кадровска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CFF5A" w14:textId="77777777" w:rsidR="00F02B45" w:rsidRPr="00DB349A" w:rsidRDefault="00F02B45" w:rsidP="00930D9E">
            <w:pPr>
              <w:jc w:val="both"/>
              <w:rPr>
                <w:color w:val="000000"/>
                <w:lang w:val="en-US"/>
              </w:rPr>
            </w:pPr>
            <w:r w:rsidRPr="00DB349A">
              <w:rPr>
                <w:color w:val="000000"/>
                <w:lang w:val="en-US"/>
              </w:rPr>
              <w:t>KADR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10B0" w14:textId="77777777" w:rsidR="00F02B45" w:rsidRPr="00DB349A" w:rsidRDefault="00F02B45" w:rsidP="00930D9E">
            <w:pPr>
              <w:jc w:val="both"/>
              <w:rPr>
                <w:color w:val="000000"/>
                <w:lang w:val="en-US"/>
              </w:rPr>
            </w:pPr>
            <w:r w:rsidRPr="00DB349A">
              <w:rPr>
                <w:color w:val="000000"/>
                <w:lang w:val="en-US"/>
              </w:rPr>
              <w:t>Сервер + 6</w:t>
            </w:r>
          </w:p>
        </w:tc>
      </w:tr>
      <w:tr w:rsidR="00F02B45" w:rsidRPr="00DB349A" w14:paraId="7E71D46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55D4" w14:textId="77777777" w:rsidR="00F02B45" w:rsidRPr="00DB349A" w:rsidRDefault="00F02B45" w:rsidP="00930D9E">
            <w:pPr>
              <w:jc w:val="both"/>
              <w:rPr>
                <w:color w:val="000000"/>
                <w:lang w:val="en-US"/>
              </w:rPr>
            </w:pPr>
            <w:r w:rsidRPr="00DB349A">
              <w:rPr>
                <w:color w:val="000000"/>
                <w:lang w:val="en-US"/>
              </w:rPr>
              <w:t>ГАК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85CF1"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24280" w14:textId="77777777" w:rsidR="00F02B45" w:rsidRPr="00DB349A" w:rsidRDefault="00F02B45" w:rsidP="00930D9E">
            <w:pPr>
              <w:jc w:val="both"/>
              <w:rPr>
                <w:color w:val="000000"/>
                <w:lang w:val="en-US"/>
              </w:rPr>
            </w:pPr>
            <w:r w:rsidRPr="00DB349A">
              <w:rPr>
                <w:color w:val="000000"/>
                <w:lang w:val="en-US"/>
              </w:rPr>
              <w:t>FKT, FKTP,PS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DDDC6" w14:textId="77777777" w:rsidR="00F02B45" w:rsidRPr="00DB349A" w:rsidRDefault="00F02B45" w:rsidP="00930D9E">
            <w:pPr>
              <w:jc w:val="both"/>
              <w:rPr>
                <w:color w:val="000000"/>
                <w:lang w:val="sr-Cyrl-RS"/>
              </w:rPr>
            </w:pPr>
            <w:r w:rsidRPr="00DB349A">
              <w:rPr>
                <w:color w:val="000000"/>
                <w:lang w:val="en-US"/>
              </w:rPr>
              <w:t>Сервер + 7</w:t>
            </w:r>
          </w:p>
        </w:tc>
      </w:tr>
      <w:tr w:rsidR="00F02B45" w:rsidRPr="00167664" w14:paraId="36FF617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DC389"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35C6D" w14:textId="77777777" w:rsidR="00F02B45" w:rsidRPr="00DB349A" w:rsidRDefault="00F02B45" w:rsidP="00930D9E">
            <w:pPr>
              <w:jc w:val="both"/>
              <w:rPr>
                <w:color w:val="000000"/>
                <w:lang w:val="en-US"/>
              </w:rPr>
            </w:pPr>
            <w:r w:rsidRPr="00DB349A">
              <w:rPr>
                <w:color w:val="00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D8C9A" w14:textId="77777777" w:rsidR="00F02B45" w:rsidRPr="00DB349A" w:rsidRDefault="00F02B45" w:rsidP="00930D9E">
            <w:pPr>
              <w:jc w:val="both"/>
              <w:rPr>
                <w:color w:val="000000"/>
                <w:lang w:val="en-US"/>
              </w:rPr>
            </w:pPr>
            <w:smartTag w:uri="urn:schemas-microsoft-com:office:smarttags" w:element="place">
              <w:r w:rsidRPr="00DB349A">
                <w:rPr>
                  <w:color w:val="000000"/>
                  <w:lang w:val="en-US"/>
                </w:rPr>
                <w:t>APO</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7C2F7" w14:textId="77777777" w:rsidR="00F02B45" w:rsidRPr="00195DE5" w:rsidRDefault="00F02B45" w:rsidP="00930D9E">
            <w:pPr>
              <w:jc w:val="both"/>
              <w:rPr>
                <w:color w:val="000000"/>
                <w:lang w:val="en-US"/>
              </w:rPr>
            </w:pPr>
            <w:r w:rsidRPr="00DB349A">
              <w:rPr>
                <w:color w:val="000000"/>
                <w:lang w:val="en-US"/>
              </w:rPr>
              <w:t>Сервер - станица</w:t>
            </w:r>
          </w:p>
        </w:tc>
      </w:tr>
    </w:tbl>
    <w:p w14:paraId="1433B214" w14:textId="77777777" w:rsidR="00F02B45" w:rsidRPr="00761CE0" w:rsidRDefault="00F02B45" w:rsidP="00F02B45">
      <w:pPr>
        <w:jc w:val="both"/>
        <w:rPr>
          <w:b/>
          <w:bCs/>
          <w:lang w:val="sr-Cyrl-RS"/>
        </w:rPr>
      </w:pPr>
    </w:p>
    <w:p w14:paraId="1E435C4B" w14:textId="77777777" w:rsidR="00F02B45" w:rsidRPr="00C76BE7" w:rsidRDefault="00F02B45" w:rsidP="00F02B45">
      <w:pPr>
        <w:ind w:firstLine="360"/>
        <w:jc w:val="both"/>
        <w:rPr>
          <w:bCs/>
          <w:lang w:val="sr-Latn-CS"/>
        </w:rPr>
      </w:pPr>
      <w:r w:rsidRPr="00C76BE7">
        <w:rPr>
          <w:bCs/>
          <w:lang w:val="sr-Latn-CS"/>
        </w:rPr>
        <w:t>Услуга одржавања постојећег програмског ин</w:t>
      </w:r>
      <w:r w:rsidRPr="00C76BE7">
        <w:rPr>
          <w:bCs/>
        </w:rPr>
        <w:t>ф</w:t>
      </w:r>
      <w:r w:rsidRPr="00C76BE7">
        <w:rPr>
          <w:bCs/>
          <w:lang w:val="sr-Latn-CS"/>
        </w:rPr>
        <w:t>ормационог система Клиничког центра Војводине обухвата:</w:t>
      </w:r>
    </w:p>
    <w:p w14:paraId="19387779" w14:textId="77777777" w:rsidR="00F02B45" w:rsidRPr="00C76BE7" w:rsidRDefault="00F02B45" w:rsidP="00F02B45">
      <w:pPr>
        <w:jc w:val="both"/>
        <w:rPr>
          <w:bCs/>
          <w:lang w:val="sr-Latn-CS"/>
        </w:rPr>
      </w:pPr>
    </w:p>
    <w:p w14:paraId="264C28B6" w14:textId="77777777" w:rsidR="00F02B45" w:rsidRPr="00C76BE7" w:rsidRDefault="00F02B45" w:rsidP="00F02B45">
      <w:pPr>
        <w:numPr>
          <w:ilvl w:val="0"/>
          <w:numId w:val="27"/>
        </w:numPr>
        <w:jc w:val="both"/>
        <w:rPr>
          <w:bCs/>
          <w:lang w:val="sr-Latn-CS"/>
        </w:rPr>
      </w:pPr>
      <w:r w:rsidRPr="00C76BE7">
        <w:rPr>
          <w:bCs/>
          <w:lang w:val="sr-Latn-CS"/>
        </w:rPr>
        <w:t>Услуге адаптације софтверског решења по захтеву корисника</w:t>
      </w:r>
      <w:r w:rsidRPr="00C76BE7">
        <w:rPr>
          <w:bCs/>
        </w:rPr>
        <w:t xml:space="preserve"> у циљу побољшања квалитета и брзине рада</w:t>
      </w:r>
      <w:r w:rsidRPr="00C76BE7">
        <w:rPr>
          <w:bCs/>
          <w:lang w:val="sr-Cyrl-RS"/>
        </w:rPr>
        <w:t xml:space="preserve"> и о</w:t>
      </w:r>
      <w:r w:rsidRPr="00C76BE7">
        <w:rPr>
          <w:bCs/>
        </w:rPr>
        <w:t>тклањање уочених грешака у раду програма.</w:t>
      </w:r>
    </w:p>
    <w:p w14:paraId="52C29A18" w14:textId="77777777" w:rsidR="00F02B45" w:rsidRPr="00C76BE7" w:rsidRDefault="00F02B45" w:rsidP="00F02B45">
      <w:pPr>
        <w:numPr>
          <w:ilvl w:val="0"/>
          <w:numId w:val="27"/>
        </w:numPr>
        <w:jc w:val="both"/>
        <w:rPr>
          <w:bCs/>
          <w:lang w:val="sr-Latn-CS"/>
        </w:rPr>
      </w:pPr>
      <w:r w:rsidRPr="00C76BE7">
        <w:rPr>
          <w:bCs/>
          <w:lang w:val="sr-Latn-CS"/>
        </w:rPr>
        <w:t>Услуге адаптације софтверског решења услед измена законских прописа</w:t>
      </w:r>
      <w:r w:rsidRPr="00C76BE7">
        <w:rPr>
          <w:bCs/>
        </w:rPr>
        <w:t xml:space="preserve"> које не захтевају израду нових апликативних и комуникационих модула</w:t>
      </w:r>
      <w:r w:rsidRPr="00C76BE7">
        <w:rPr>
          <w:bCs/>
          <w:lang w:val="sr-Latn-CS"/>
        </w:rPr>
        <w:t xml:space="preserve">. </w:t>
      </w:r>
    </w:p>
    <w:p w14:paraId="0E9E6B9B" w14:textId="77777777" w:rsidR="00F02B45" w:rsidRPr="00C76BE7" w:rsidRDefault="00F02B45" w:rsidP="00F02B45">
      <w:pPr>
        <w:numPr>
          <w:ilvl w:val="0"/>
          <w:numId w:val="27"/>
        </w:numPr>
        <w:jc w:val="both"/>
        <w:rPr>
          <w:bCs/>
          <w:lang w:val="sr-Latn-CS"/>
        </w:rPr>
      </w:pPr>
      <w:r w:rsidRPr="00C76BE7">
        <w:rPr>
          <w:bCs/>
          <w:lang w:val="sr-Latn-CS"/>
        </w:rPr>
        <w:t>Услуге провере рада и одржавање постојећег Информационог система.</w:t>
      </w:r>
    </w:p>
    <w:p w14:paraId="6E92C776" w14:textId="77777777" w:rsidR="00F02B45" w:rsidRPr="00C76BE7" w:rsidRDefault="00F02B45" w:rsidP="00F02B45">
      <w:pPr>
        <w:numPr>
          <w:ilvl w:val="0"/>
          <w:numId w:val="27"/>
        </w:numPr>
        <w:jc w:val="both"/>
        <w:rPr>
          <w:bCs/>
          <w:lang w:val="sr-Latn-CS"/>
        </w:rPr>
      </w:pPr>
      <w:r w:rsidRPr="00C76BE7">
        <w:rPr>
          <w:bCs/>
          <w:lang w:val="sr-Latn-CS"/>
        </w:rPr>
        <w:t>Теренска подршка (пренос и удр</w:t>
      </w:r>
      <w:r w:rsidRPr="00C76BE7">
        <w:rPr>
          <w:bCs/>
          <w:lang w:val="sr-Cyrl-RS"/>
        </w:rPr>
        <w:t>у</w:t>
      </w:r>
      <w:r w:rsidRPr="00C76BE7">
        <w:rPr>
          <w:bCs/>
          <w:lang w:val="sr-Latn-CS"/>
        </w:rPr>
        <w:t xml:space="preserve">живање података) на локацијама корисника информационог система. </w:t>
      </w:r>
    </w:p>
    <w:p w14:paraId="0FFAF5E0" w14:textId="77777777" w:rsidR="00F02B45" w:rsidRPr="00C76BE7" w:rsidRDefault="00F02B45" w:rsidP="00F02B45">
      <w:pPr>
        <w:numPr>
          <w:ilvl w:val="0"/>
          <w:numId w:val="27"/>
        </w:numPr>
        <w:jc w:val="both"/>
        <w:rPr>
          <w:bCs/>
          <w:lang w:val="sr-Latn-CS"/>
        </w:rPr>
      </w:pPr>
      <w:r w:rsidRPr="00C76BE7">
        <w:rPr>
          <w:bCs/>
          <w:lang w:val="sr-Latn-CS"/>
        </w:rPr>
        <w:t xml:space="preserve">Услуге адаптације </w:t>
      </w:r>
      <w:r w:rsidRPr="00C76BE7">
        <w:rPr>
          <w:bCs/>
        </w:rPr>
        <w:t xml:space="preserve">постојећих комуинкационих модула за размену података са надлежним институцијама услед измене структуре података и процедуре достављања података. </w:t>
      </w:r>
    </w:p>
    <w:p w14:paraId="29B75D88" w14:textId="77777777" w:rsidR="00F02B45" w:rsidRPr="00C76BE7" w:rsidRDefault="00F02B45" w:rsidP="00F02B45">
      <w:pPr>
        <w:numPr>
          <w:ilvl w:val="0"/>
          <w:numId w:val="27"/>
        </w:numPr>
        <w:jc w:val="both"/>
        <w:rPr>
          <w:bCs/>
          <w:lang w:val="sr-Latn-CS"/>
        </w:rPr>
      </w:pPr>
      <w:r w:rsidRPr="00C76BE7">
        <w:rPr>
          <w:bCs/>
          <w:lang w:val="sr-Latn-CS"/>
        </w:rPr>
        <w:t>Телефонска подршка корисницима информационог система</w:t>
      </w:r>
      <w:r w:rsidRPr="00C76BE7">
        <w:rPr>
          <w:bCs/>
        </w:rPr>
        <w:t>.</w:t>
      </w:r>
    </w:p>
    <w:p w14:paraId="7A8BE4FF" w14:textId="77777777" w:rsidR="00F02B45" w:rsidRPr="00C76BE7" w:rsidRDefault="00F02B45" w:rsidP="00F02B45">
      <w:pPr>
        <w:numPr>
          <w:ilvl w:val="0"/>
          <w:numId w:val="27"/>
        </w:numPr>
        <w:jc w:val="both"/>
        <w:rPr>
          <w:bCs/>
          <w:lang w:val="sr-Latn-CS"/>
        </w:rPr>
      </w:pPr>
      <w:r w:rsidRPr="00C76BE7">
        <w:rPr>
          <w:bCs/>
          <w:lang w:val="sr-Latn-CS"/>
        </w:rPr>
        <w:t>Техничка подршка корисницима путем интернет везе</w:t>
      </w:r>
      <w:r w:rsidRPr="00C76BE7">
        <w:rPr>
          <w:bCs/>
        </w:rPr>
        <w:t>.</w:t>
      </w:r>
      <w:r w:rsidRPr="00C76BE7">
        <w:rPr>
          <w:bCs/>
          <w:lang w:val="sr-Latn-CS"/>
        </w:rPr>
        <w:t xml:space="preserve"> </w:t>
      </w:r>
    </w:p>
    <w:p w14:paraId="63DD0C7C" w14:textId="77777777" w:rsidR="00F02B45" w:rsidRPr="00C76BE7" w:rsidRDefault="00F02B45" w:rsidP="00F02B45">
      <w:pPr>
        <w:numPr>
          <w:ilvl w:val="0"/>
          <w:numId w:val="27"/>
        </w:numPr>
        <w:jc w:val="both"/>
        <w:rPr>
          <w:bCs/>
          <w:lang w:val="sr-Latn-CS"/>
        </w:rPr>
      </w:pPr>
      <w:r w:rsidRPr="00C76BE7">
        <w:rPr>
          <w:bCs/>
        </w:rPr>
        <w:t>Консултантске услуге у примени законске регулативе које се односе на области у којима се примењује информациони систем.</w:t>
      </w:r>
    </w:p>
    <w:p w14:paraId="3234E902" w14:textId="77777777" w:rsidR="00F02B45" w:rsidRDefault="00F02B45" w:rsidP="00F02B45">
      <w:pPr>
        <w:ind w:firstLine="360"/>
        <w:rPr>
          <w:noProof/>
          <w:color w:val="FF0000"/>
        </w:rPr>
      </w:pPr>
    </w:p>
    <w:p w14:paraId="091EC50B" w14:textId="1AA57B8C" w:rsidR="00E27C53" w:rsidRPr="00F02B45" w:rsidRDefault="00F02B45" w:rsidP="00F02B45">
      <w:pPr>
        <w:jc w:val="both"/>
        <w:rPr>
          <w:noProof/>
          <w:color w:val="FF0000"/>
          <w:lang w:val="en-US"/>
        </w:rPr>
      </w:pPr>
      <w:r w:rsidRPr="00AF36AB">
        <w:rPr>
          <w:bCs/>
          <w:lang w:val="sr-Latn-CS"/>
        </w:rPr>
        <w:t>Место извршења услуге су локације са инсталираним модулима, Клиничког центра Војводине.</w:t>
      </w:r>
      <w:bookmarkEnd w:id="29"/>
      <w:bookmarkEnd w:id="30"/>
      <w:bookmarkEnd w:id="31"/>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AE1407" w:rsidRDefault="00E27C53" w:rsidP="005B3304">
            <w:pPr>
              <w:jc w:val="both"/>
            </w:pPr>
          </w:p>
        </w:tc>
      </w:tr>
    </w:tbl>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2714A8E1" w14:textId="77777777" w:rsidR="00E27C53" w:rsidRPr="00D57A13" w:rsidRDefault="00E27C53" w:rsidP="00D57A13">
      <w:pPr>
        <w:rPr>
          <w:noProof/>
          <w:color w:val="FF0000"/>
          <w:lang w:val="sr-Cyrl-RS"/>
        </w:rPr>
      </w:pPr>
    </w:p>
    <w:p w14:paraId="27922574" w14:textId="57198D8C" w:rsidR="00E27C53" w:rsidRPr="00C15D3D" w:rsidRDefault="00E27C53" w:rsidP="00F02B45">
      <w:pPr>
        <w:ind w:firstLine="360"/>
        <w:rPr>
          <w:noProof/>
        </w:rPr>
      </w:pPr>
      <w:r w:rsidRPr="00DC4D6D">
        <w:rPr>
          <w:noProof/>
          <w:color w:val="FF0000"/>
        </w:rPr>
        <w:tab/>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7155826"/>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6DFE6A1D" w:rsidR="00E27C53" w:rsidRPr="00F02B45" w:rsidRDefault="00E27C53" w:rsidP="00F02B45">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456"/>
      </w:tblGrid>
      <w:tr w:rsidR="00F02B45" w:rsidRPr="00AE1407" w14:paraId="13EA95B3" w14:textId="77777777" w:rsidTr="00F02B45">
        <w:trPr>
          <w:trHeight w:val="972"/>
        </w:trPr>
        <w:tc>
          <w:tcPr>
            <w:tcW w:w="801" w:type="dxa"/>
            <w:vAlign w:val="center"/>
          </w:tcPr>
          <w:p w14:paraId="185CE42A" w14:textId="77777777" w:rsidR="00F02B45" w:rsidRPr="00AE1407" w:rsidRDefault="00F02B45" w:rsidP="005B3304">
            <w:pPr>
              <w:jc w:val="center"/>
              <w:rPr>
                <w:noProof/>
              </w:rPr>
            </w:pPr>
            <w:r w:rsidRPr="00AE1407">
              <w:rPr>
                <w:noProof/>
              </w:rPr>
              <w:t>Бр.</w:t>
            </w:r>
          </w:p>
        </w:tc>
        <w:tc>
          <w:tcPr>
            <w:tcW w:w="3183" w:type="dxa"/>
            <w:gridSpan w:val="2"/>
            <w:vAlign w:val="center"/>
          </w:tcPr>
          <w:p w14:paraId="3EA9E910" w14:textId="77777777" w:rsidR="00F02B45" w:rsidRPr="00AE1407" w:rsidRDefault="00F02B45" w:rsidP="005B3304">
            <w:pPr>
              <w:jc w:val="center"/>
              <w:rPr>
                <w:noProof/>
              </w:rPr>
            </w:pPr>
            <w:r w:rsidRPr="00AE1407">
              <w:rPr>
                <w:noProof/>
              </w:rPr>
              <w:t>УСЛОВИ</w:t>
            </w:r>
          </w:p>
        </w:tc>
        <w:tc>
          <w:tcPr>
            <w:tcW w:w="5456" w:type="dxa"/>
            <w:vAlign w:val="center"/>
          </w:tcPr>
          <w:p w14:paraId="175EE16F" w14:textId="77777777" w:rsidR="00F02B45" w:rsidRPr="00AE1407" w:rsidRDefault="00F02B45" w:rsidP="005B3304">
            <w:pPr>
              <w:jc w:val="center"/>
              <w:rPr>
                <w:noProof/>
              </w:rPr>
            </w:pPr>
            <w:r w:rsidRPr="00AE1407">
              <w:rPr>
                <w:noProof/>
              </w:rPr>
              <w:t>ДОКАЗИ</w:t>
            </w:r>
          </w:p>
        </w:tc>
      </w:tr>
      <w:tr w:rsidR="00F02B45" w:rsidRPr="00AE1407" w14:paraId="57750AA2" w14:textId="77777777" w:rsidTr="00F02B45">
        <w:trPr>
          <w:trHeight w:val="505"/>
        </w:trPr>
        <w:tc>
          <w:tcPr>
            <w:tcW w:w="9440" w:type="dxa"/>
            <w:gridSpan w:val="4"/>
          </w:tcPr>
          <w:p w14:paraId="297DB225" w14:textId="77777777" w:rsidR="00F02B45" w:rsidRPr="00AE1407" w:rsidRDefault="00F02B45" w:rsidP="005B3304">
            <w:pPr>
              <w:jc w:val="center"/>
              <w:rPr>
                <w:b/>
                <w:noProof/>
              </w:rPr>
            </w:pPr>
            <w:r w:rsidRPr="00AE1407">
              <w:rPr>
                <w:b/>
                <w:noProof/>
              </w:rPr>
              <w:t>ОБАВЕЗНИ УСЛОВИ ЗА УЧЕШЋЕ У ПОСТУПКУ ЈАВНЕ НАБАВКЕ ИЗ ЧЛАНА 75. ЗАКОНА</w:t>
            </w:r>
          </w:p>
        </w:tc>
      </w:tr>
      <w:tr w:rsidR="00F02B45" w:rsidRPr="00AE1407" w14:paraId="113FD09F" w14:textId="77777777" w:rsidTr="00F02B45">
        <w:trPr>
          <w:trHeight w:val="505"/>
        </w:trPr>
        <w:tc>
          <w:tcPr>
            <w:tcW w:w="801" w:type="dxa"/>
            <w:vAlign w:val="center"/>
          </w:tcPr>
          <w:p w14:paraId="4025C5EA" w14:textId="77777777" w:rsidR="00F02B45" w:rsidRPr="00AE1407" w:rsidRDefault="00F02B45" w:rsidP="002576AA">
            <w:pPr>
              <w:pStyle w:val="ListParagraph"/>
              <w:numPr>
                <w:ilvl w:val="0"/>
                <w:numId w:val="11"/>
              </w:numPr>
              <w:rPr>
                <w:noProof/>
              </w:rPr>
            </w:pPr>
          </w:p>
        </w:tc>
        <w:tc>
          <w:tcPr>
            <w:tcW w:w="3183" w:type="dxa"/>
            <w:gridSpan w:val="2"/>
          </w:tcPr>
          <w:p w14:paraId="04266C6A" w14:textId="77777777" w:rsidR="00F02B45" w:rsidRPr="00AE1407" w:rsidRDefault="00F02B45"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F02B45" w:rsidRDefault="00F02B45"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02B45" w:rsidRPr="00B741B2" w:rsidRDefault="00F02B45"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02B45" w:rsidRPr="009937B8" w:rsidRDefault="00F02B45"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02B45" w:rsidRPr="00B741B2" w:rsidRDefault="00F02B45"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02B45" w:rsidRPr="00AE1407" w14:paraId="4FD9DAA7" w14:textId="77777777" w:rsidTr="00F02B45">
        <w:trPr>
          <w:trHeight w:val="458"/>
        </w:trPr>
        <w:tc>
          <w:tcPr>
            <w:tcW w:w="801" w:type="dxa"/>
            <w:vAlign w:val="center"/>
          </w:tcPr>
          <w:p w14:paraId="5833271F" w14:textId="77777777" w:rsidR="00F02B45" w:rsidRPr="00AE1407" w:rsidRDefault="00F02B45" w:rsidP="002576AA">
            <w:pPr>
              <w:pStyle w:val="ListParagraph"/>
              <w:numPr>
                <w:ilvl w:val="0"/>
                <w:numId w:val="11"/>
              </w:numPr>
              <w:rPr>
                <w:noProof/>
              </w:rPr>
            </w:pPr>
          </w:p>
        </w:tc>
        <w:tc>
          <w:tcPr>
            <w:tcW w:w="3183" w:type="dxa"/>
            <w:gridSpan w:val="2"/>
          </w:tcPr>
          <w:p w14:paraId="3D70B56A" w14:textId="77777777" w:rsidR="00F02B45" w:rsidRPr="00AE1407" w:rsidRDefault="00F02B45"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F02B45" w:rsidRPr="009937B8" w:rsidRDefault="00F02B45"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02B45" w:rsidRPr="000738FF" w:rsidRDefault="00F02B45"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02B45" w:rsidRPr="00AE1407" w:rsidRDefault="00F02B45"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02B45" w:rsidRPr="005B07C0" w:rsidRDefault="00F02B45"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02B45" w:rsidRPr="009937B8" w:rsidRDefault="00F02B45"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02B45" w:rsidRPr="0028014B" w:rsidRDefault="00F02B45"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02B45" w:rsidRPr="00AE1407" w14:paraId="6CF4DF9E" w14:textId="77777777" w:rsidTr="00F02B45">
        <w:trPr>
          <w:trHeight w:val="789"/>
        </w:trPr>
        <w:tc>
          <w:tcPr>
            <w:tcW w:w="801" w:type="dxa"/>
            <w:vAlign w:val="center"/>
          </w:tcPr>
          <w:p w14:paraId="73A61DE5" w14:textId="77777777" w:rsidR="00F02B45" w:rsidRPr="00AE1407" w:rsidRDefault="00F02B45" w:rsidP="002576AA">
            <w:pPr>
              <w:pStyle w:val="ListParagraph"/>
              <w:numPr>
                <w:ilvl w:val="0"/>
                <w:numId w:val="11"/>
              </w:numPr>
              <w:rPr>
                <w:noProof/>
              </w:rPr>
            </w:pPr>
          </w:p>
        </w:tc>
        <w:tc>
          <w:tcPr>
            <w:tcW w:w="3183" w:type="dxa"/>
            <w:gridSpan w:val="2"/>
          </w:tcPr>
          <w:p w14:paraId="46D5DA3E" w14:textId="77777777" w:rsidR="00F02B45" w:rsidRPr="00AE1407" w:rsidRDefault="00F02B45"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F02B45" w:rsidRPr="00AE1407" w:rsidRDefault="00F02B45"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02B45" w:rsidRPr="00753D5C" w:rsidRDefault="00F02B45"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02B45" w:rsidRPr="00927404" w14:paraId="239070FE" w14:textId="77777777" w:rsidTr="00F02B45">
        <w:trPr>
          <w:trHeight w:val="848"/>
        </w:trPr>
        <w:tc>
          <w:tcPr>
            <w:tcW w:w="9440" w:type="dxa"/>
            <w:gridSpan w:val="4"/>
            <w:vAlign w:val="center"/>
          </w:tcPr>
          <w:p w14:paraId="65B46B97" w14:textId="77777777" w:rsidR="00F02B45" w:rsidRPr="00927404" w:rsidRDefault="00F02B45" w:rsidP="005B3304">
            <w:pPr>
              <w:jc w:val="center"/>
              <w:rPr>
                <w:b/>
                <w:noProof/>
              </w:rPr>
            </w:pPr>
            <w:r w:rsidRPr="00927404">
              <w:rPr>
                <w:b/>
                <w:noProof/>
              </w:rPr>
              <w:t>ДОДАТНИ УСЛОВИ ЗА УЧЕШЋЕ У ПОСТУПКУ ЈАВНЕ НАБАВКЕ ИЗ ЧЛАНА 76. ЗАКОНА</w:t>
            </w:r>
          </w:p>
        </w:tc>
      </w:tr>
      <w:tr w:rsidR="00F02B45" w:rsidRPr="00927404" w14:paraId="332B4CC3" w14:textId="77777777" w:rsidTr="00F02B45">
        <w:trPr>
          <w:trHeight w:val="848"/>
        </w:trPr>
        <w:tc>
          <w:tcPr>
            <w:tcW w:w="801" w:type="dxa"/>
            <w:shd w:val="clear" w:color="auto" w:fill="auto"/>
            <w:vAlign w:val="center"/>
          </w:tcPr>
          <w:p w14:paraId="774B958A" w14:textId="77777777" w:rsidR="00F02B45" w:rsidRPr="00927404" w:rsidRDefault="00F02B45" w:rsidP="002576AA">
            <w:pPr>
              <w:pStyle w:val="ListParagraph"/>
              <w:numPr>
                <w:ilvl w:val="0"/>
                <w:numId w:val="13"/>
              </w:numPr>
              <w:rPr>
                <w:noProof/>
              </w:rPr>
            </w:pPr>
          </w:p>
        </w:tc>
        <w:tc>
          <w:tcPr>
            <w:tcW w:w="3041" w:type="dxa"/>
            <w:shd w:val="clear" w:color="auto" w:fill="auto"/>
          </w:tcPr>
          <w:p w14:paraId="43D85F98" w14:textId="77777777" w:rsidR="00F02B45" w:rsidRPr="00927404" w:rsidRDefault="00F02B45" w:rsidP="00F02B45">
            <w:pPr>
              <w:jc w:val="both"/>
              <w:rPr>
                <w:noProof/>
              </w:rPr>
            </w:pPr>
            <w:r w:rsidRPr="00927404">
              <w:rPr>
                <w:noProof/>
                <w:lang w:val="sr-Cyrl-RS"/>
              </w:rPr>
              <w:t>П</w:t>
            </w:r>
            <w:r w:rsidRPr="00927404">
              <w:rPr>
                <w:noProof/>
              </w:rPr>
              <w:t xml:space="preserve">онуђач </w:t>
            </w:r>
            <w:r w:rsidRPr="00927404">
              <w:rPr>
                <w:noProof/>
                <w:lang w:val="sr-Cyrl-RS"/>
              </w:rPr>
              <w:t xml:space="preserve">је </w:t>
            </w:r>
            <w:r w:rsidRPr="00927404">
              <w:rPr>
                <w:noProof/>
              </w:rPr>
              <w:t>остварио</w:t>
            </w:r>
            <w:r w:rsidRPr="00927404">
              <w:rPr>
                <w:noProof/>
                <w:lang w:val="sr-Cyrl-RS"/>
              </w:rPr>
              <w:t xml:space="preserve"> </w:t>
            </w:r>
            <w:r w:rsidRPr="00927404">
              <w:rPr>
                <w:noProof/>
              </w:rPr>
              <w:t xml:space="preserve">најмање 9.000.000,00 дин. прихода у последње </w:t>
            </w:r>
            <w:r w:rsidRPr="00927404">
              <w:rPr>
                <w:noProof/>
                <w:lang w:val="sr-Cyrl-RS"/>
              </w:rPr>
              <w:t>три</w:t>
            </w:r>
            <w:r w:rsidRPr="00927404">
              <w:rPr>
                <w:noProof/>
              </w:rPr>
              <w:t xml:space="preserve"> године.</w:t>
            </w:r>
          </w:p>
          <w:p w14:paraId="29B4C419" w14:textId="50C58050" w:rsidR="00F02B45" w:rsidRPr="00927404" w:rsidRDefault="00F02B45" w:rsidP="005B3304">
            <w:pPr>
              <w:jc w:val="both"/>
              <w:rPr>
                <w:noProof/>
              </w:rPr>
            </w:pPr>
          </w:p>
        </w:tc>
        <w:tc>
          <w:tcPr>
            <w:tcW w:w="5598" w:type="dxa"/>
            <w:gridSpan w:val="2"/>
            <w:shd w:val="clear" w:color="auto" w:fill="auto"/>
          </w:tcPr>
          <w:p w14:paraId="16D3BB64" w14:textId="77777777" w:rsidR="00F02B45" w:rsidRPr="00927404" w:rsidRDefault="00F02B45" w:rsidP="005B3304">
            <w:pPr>
              <w:pStyle w:val="Default"/>
              <w:jc w:val="both"/>
              <w:rPr>
                <w:rFonts w:ascii="Times New Roman" w:hAnsi="Times New Roman" w:cs="Times New Roman"/>
                <w:b/>
                <w:iCs/>
                <w:color w:val="auto"/>
              </w:rPr>
            </w:pPr>
            <w:r w:rsidRPr="00927404">
              <w:rPr>
                <w:rFonts w:ascii="Times New Roman" w:hAnsi="Times New Roman" w:cs="Times New Roman"/>
                <w:iCs/>
                <w:color w:val="auto"/>
              </w:rPr>
              <w:t xml:space="preserve">Доказ за </w:t>
            </w:r>
            <w:r w:rsidRPr="00927404">
              <w:rPr>
                <w:rFonts w:ascii="Times New Roman" w:hAnsi="Times New Roman" w:cs="Times New Roman"/>
                <w:b/>
                <w:iCs/>
                <w:color w:val="auto"/>
              </w:rPr>
              <w:t>правна лица / предузетнике / физичка лица:</w:t>
            </w:r>
          </w:p>
          <w:p w14:paraId="53C8A9AB" w14:textId="12D7FFF2" w:rsidR="00F02B45" w:rsidRPr="00927404" w:rsidRDefault="00F02B45" w:rsidP="00C81C8B">
            <w:pPr>
              <w:pStyle w:val="Default"/>
              <w:jc w:val="both"/>
              <w:rPr>
                <w:rFonts w:ascii="Times New Roman" w:hAnsi="Times New Roman" w:cs="Times New Roman"/>
                <w:noProof/>
              </w:rPr>
            </w:pPr>
            <w:r w:rsidRPr="00927404">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927404">
              <w:rPr>
                <w:rFonts w:ascii="Times New Roman" w:hAnsi="Times New Roman" w:cs="Times New Roman"/>
                <w:noProof/>
                <w:lang w:val="sr-Cyrl-RS"/>
              </w:rPr>
              <w:t>три</w:t>
            </w:r>
            <w:r w:rsidRPr="00927404">
              <w:rPr>
                <w:rFonts w:ascii="Times New Roman" w:hAnsi="Times New Roman" w:cs="Times New Roman"/>
                <w:noProof/>
              </w:rPr>
              <w:t xml:space="preserve"> обрачунске године (</w:t>
            </w:r>
            <w:r w:rsidRPr="00927404">
              <w:rPr>
                <w:rFonts w:ascii="Times New Roman" w:hAnsi="Times New Roman" w:cs="Times New Roman"/>
                <w:noProof/>
                <w:lang w:val="sr-Cyrl-RS"/>
              </w:rPr>
              <w:t>201</w:t>
            </w:r>
            <w:r w:rsidRPr="00927404">
              <w:rPr>
                <w:rFonts w:ascii="Times New Roman" w:hAnsi="Times New Roman" w:cs="Times New Roman"/>
                <w:noProof/>
              </w:rPr>
              <w:t>7</w:t>
            </w:r>
            <w:r w:rsidRPr="00927404">
              <w:rPr>
                <w:rFonts w:ascii="Times New Roman" w:hAnsi="Times New Roman" w:cs="Times New Roman"/>
                <w:noProof/>
                <w:lang w:val="sr-Cyrl-RS"/>
              </w:rPr>
              <w:t xml:space="preserve">, </w:t>
            </w:r>
            <w:r w:rsidRPr="00927404">
              <w:rPr>
                <w:rFonts w:ascii="Times New Roman" w:hAnsi="Times New Roman" w:cs="Times New Roman"/>
                <w:noProof/>
              </w:rPr>
              <w:t>2018. и 2019.</w:t>
            </w:r>
            <w:r w:rsidRPr="00927404">
              <w:rPr>
                <w:rFonts w:ascii="Times New Roman" w:hAnsi="Times New Roman" w:cs="Times New Roman"/>
                <w:noProof/>
                <w:lang w:val="sr-Cyrl-RS"/>
              </w:rPr>
              <w:t xml:space="preserve"> </w:t>
            </w:r>
            <w:r w:rsidRPr="00927404">
              <w:rPr>
                <w:rFonts w:ascii="Times New Roman" w:hAnsi="Times New Roman" w:cs="Times New Roman"/>
                <w:noProof/>
              </w:rPr>
              <w:t>год.). Потенцијални понуђачи којима још није завршен Извештај о бонитету за 201</w:t>
            </w:r>
            <w:r w:rsidR="00C81C8B" w:rsidRPr="00927404">
              <w:rPr>
                <w:rFonts w:ascii="Times New Roman" w:hAnsi="Times New Roman" w:cs="Times New Roman"/>
                <w:noProof/>
              </w:rPr>
              <w:t>9</w:t>
            </w:r>
            <w:r w:rsidRPr="00927404">
              <w:rPr>
                <w:rFonts w:ascii="Times New Roman" w:hAnsi="Times New Roman" w:cs="Times New Roman"/>
                <w:noProof/>
              </w:rPr>
              <w:t>. годину, морају доставити фотокопије биланса стања и биланса успеха за ту годину.</w:t>
            </w:r>
          </w:p>
        </w:tc>
      </w:tr>
      <w:tr w:rsidR="00F02B45" w:rsidRPr="00AE1407" w14:paraId="53A9787E" w14:textId="77777777" w:rsidTr="00D57A13">
        <w:trPr>
          <w:trHeight w:val="1513"/>
        </w:trPr>
        <w:tc>
          <w:tcPr>
            <w:tcW w:w="801" w:type="dxa"/>
            <w:shd w:val="clear" w:color="auto" w:fill="auto"/>
            <w:vAlign w:val="center"/>
          </w:tcPr>
          <w:p w14:paraId="1F2CB307" w14:textId="77777777" w:rsidR="00F02B45" w:rsidRPr="00927404" w:rsidRDefault="00F02B45" w:rsidP="002576AA">
            <w:pPr>
              <w:pStyle w:val="ListParagraph"/>
              <w:numPr>
                <w:ilvl w:val="0"/>
                <w:numId w:val="13"/>
              </w:numPr>
              <w:rPr>
                <w:noProof/>
              </w:rPr>
            </w:pPr>
          </w:p>
        </w:tc>
        <w:tc>
          <w:tcPr>
            <w:tcW w:w="3041" w:type="dxa"/>
            <w:shd w:val="clear" w:color="auto" w:fill="auto"/>
          </w:tcPr>
          <w:p w14:paraId="02A62727" w14:textId="28F76D38" w:rsidR="00F02B45" w:rsidRPr="00927404" w:rsidRDefault="00880D51" w:rsidP="005B3304">
            <w:pPr>
              <w:jc w:val="both"/>
              <w:rPr>
                <w:lang w:val="sr-Latn-CS"/>
              </w:rPr>
            </w:pPr>
            <w:r w:rsidRPr="00927404">
              <w:rPr>
                <w:lang w:val="sr-Latn-CS"/>
              </w:rPr>
              <w:t>Понуђач има минимум једно</w:t>
            </w:r>
            <w:r w:rsidRPr="00927404">
              <w:t xml:space="preserve"> лице</w:t>
            </w:r>
            <w:r w:rsidRPr="00927404">
              <w:rPr>
                <w:lang w:val="sr-Latn-CS"/>
              </w:rPr>
              <w:t xml:space="preserve"> запослено на пословима који су у непосредној вези са предметом јавне набавке кој</w:t>
            </w:r>
            <w:r w:rsidRPr="00927404">
              <w:t>е</w:t>
            </w:r>
            <w:r w:rsidRPr="00927404">
              <w:rPr>
                <w:lang w:val="sr-Latn-CS"/>
              </w:rPr>
              <w:t xml:space="preserve"> ће бити одговорно за извршење уговора</w:t>
            </w:r>
            <w:r w:rsidRPr="00927404">
              <w:t>.</w:t>
            </w:r>
          </w:p>
        </w:tc>
        <w:tc>
          <w:tcPr>
            <w:tcW w:w="5598" w:type="dxa"/>
            <w:gridSpan w:val="2"/>
            <w:shd w:val="clear" w:color="auto" w:fill="auto"/>
            <w:vAlign w:val="center"/>
          </w:tcPr>
          <w:p w14:paraId="3B38C0C2" w14:textId="77777777" w:rsidR="00F02B45" w:rsidRPr="00927404" w:rsidRDefault="00F02B45" w:rsidP="005B3304">
            <w:pPr>
              <w:pStyle w:val="Default"/>
              <w:jc w:val="both"/>
              <w:rPr>
                <w:rFonts w:ascii="Times New Roman" w:hAnsi="Times New Roman" w:cs="Times New Roman"/>
                <w:b/>
                <w:iCs/>
                <w:color w:val="auto"/>
              </w:rPr>
            </w:pPr>
            <w:r w:rsidRPr="00927404">
              <w:rPr>
                <w:rFonts w:ascii="Times New Roman" w:hAnsi="Times New Roman" w:cs="Times New Roman"/>
                <w:iCs/>
                <w:color w:val="auto"/>
              </w:rPr>
              <w:t xml:space="preserve">Доказ за </w:t>
            </w:r>
            <w:r w:rsidRPr="00927404">
              <w:rPr>
                <w:rFonts w:ascii="Times New Roman" w:hAnsi="Times New Roman" w:cs="Times New Roman"/>
                <w:b/>
                <w:iCs/>
                <w:color w:val="auto"/>
              </w:rPr>
              <w:t>правна лица / предузетнике / физичка лица:</w:t>
            </w:r>
          </w:p>
          <w:p w14:paraId="15800E7B" w14:textId="48BBF4C4" w:rsidR="00743D7A" w:rsidRPr="00927404" w:rsidRDefault="00743D7A" w:rsidP="00743D7A">
            <w:pPr>
              <w:pStyle w:val="Default"/>
              <w:rPr>
                <w:rFonts w:ascii="Times New Roman" w:hAnsi="Times New Roman" w:cs="Times New Roman"/>
                <w:b/>
                <w:iCs/>
                <w:color w:val="auto"/>
                <w:u w:val="single"/>
                <w:lang w:val="sr-Cyrl-RS"/>
              </w:rPr>
            </w:pPr>
            <w:r w:rsidRPr="00927404">
              <w:rPr>
                <w:rFonts w:ascii="Times New Roman" w:hAnsi="Times New Roman" w:cs="Times New Roman"/>
                <w:b/>
                <w:iCs/>
                <w:color w:val="auto"/>
                <w:u w:val="single"/>
                <w:lang w:val="sr-Cyrl-RS"/>
              </w:rPr>
              <w:t>За запосленог радника:</w:t>
            </w:r>
          </w:p>
          <w:p w14:paraId="1CB8EE8D" w14:textId="39C359DC" w:rsidR="00743D7A" w:rsidRPr="00927404" w:rsidRDefault="00743D7A" w:rsidP="00743D7A">
            <w:pPr>
              <w:jc w:val="both"/>
              <w:rPr>
                <w:noProof/>
                <w:lang w:val="sr-Cyrl-RS"/>
              </w:rPr>
            </w:pPr>
            <w:r w:rsidRPr="00927404">
              <w:rPr>
                <w:noProof/>
                <w:lang w:val="sr-Cyrl-RS"/>
              </w:rPr>
              <w:t>фотокопију уговора о раду и фотокопија М-А (стари М2) образаца пријаве запослених на обавезно социјално осигурање.</w:t>
            </w:r>
          </w:p>
          <w:p w14:paraId="165B28C9" w14:textId="77777777" w:rsidR="00743D7A" w:rsidRDefault="00743D7A" w:rsidP="00743D7A">
            <w:pPr>
              <w:jc w:val="both"/>
              <w:rPr>
                <w:noProof/>
                <w:lang w:val="sr-Cyrl-RS"/>
              </w:rPr>
            </w:pPr>
          </w:p>
          <w:p w14:paraId="2A13E5FE" w14:textId="77777777" w:rsidR="00D57A13" w:rsidRDefault="00D57A13" w:rsidP="00743D7A">
            <w:pPr>
              <w:jc w:val="both"/>
              <w:rPr>
                <w:noProof/>
                <w:lang w:val="sr-Cyrl-RS"/>
              </w:rPr>
            </w:pPr>
          </w:p>
          <w:p w14:paraId="586B1A96" w14:textId="77777777" w:rsidR="00D57A13" w:rsidRPr="00927404" w:rsidRDefault="00D57A13" w:rsidP="00743D7A">
            <w:pPr>
              <w:jc w:val="both"/>
              <w:rPr>
                <w:noProof/>
                <w:lang w:val="sr-Cyrl-RS"/>
              </w:rPr>
            </w:pPr>
          </w:p>
          <w:p w14:paraId="6D35C52A" w14:textId="77777777" w:rsidR="00743D7A" w:rsidRPr="00927404" w:rsidRDefault="00743D7A" w:rsidP="00743D7A">
            <w:pPr>
              <w:jc w:val="both"/>
              <w:rPr>
                <w:noProof/>
                <w:lang w:val="sr-Cyrl-RS"/>
              </w:rPr>
            </w:pPr>
            <w:r w:rsidRPr="00927404">
              <w:rPr>
                <w:b/>
                <w:noProof/>
                <w:u w:val="single"/>
                <w:lang w:val="sr-Cyrl-RS"/>
              </w:rPr>
              <w:lastRenderedPageBreak/>
              <w:t>За све радника који није запослени код понуђача</w:t>
            </w:r>
            <w:r w:rsidRPr="00927404">
              <w:rPr>
                <w:noProof/>
                <w:lang w:val="sr-Cyrl-RS"/>
              </w:rPr>
              <w:t xml:space="preserve">: </w:t>
            </w:r>
          </w:p>
          <w:p w14:paraId="0B47B829" w14:textId="1FE7DA1D" w:rsidR="00F02B45" w:rsidRPr="00D57A13" w:rsidRDefault="00743D7A" w:rsidP="00D57A13">
            <w:pPr>
              <w:jc w:val="both"/>
              <w:rPr>
                <w:noProof/>
                <w:lang w:val="sr-Cyrl-RS"/>
              </w:rPr>
            </w:pPr>
            <w:r w:rsidRPr="00927404">
              <w:rPr>
                <w:noProof/>
                <w:lang w:val="sr-Cyrl-RS"/>
              </w:rPr>
              <w:t>фотокопију уговора о обављању привремених и повремених послова или други уговор о радном ангажовању а који је вези са предметом јавне набавке.</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33E2283" w14:textId="5B4439BF" w:rsidR="00E27C53" w:rsidRDefault="00E27C53" w:rsidP="00880D51">
      <w:pPr>
        <w:pStyle w:val="ListParagraph"/>
        <w:numPr>
          <w:ilvl w:val="0"/>
          <w:numId w:val="1"/>
        </w:numPr>
        <w:ind w:left="405"/>
        <w:jc w:val="both"/>
        <w:rPr>
          <w:noProof/>
        </w:rPr>
      </w:pPr>
      <w:r w:rsidRPr="00880D51">
        <w:rPr>
          <w:noProof/>
        </w:rPr>
        <w:t>ОБАВЕЗН</w:t>
      </w:r>
      <w:r w:rsidRPr="00880D51">
        <w:rPr>
          <w:noProof/>
          <w:lang w:val="sr-Cyrl-CS"/>
        </w:rPr>
        <w:t>И</w:t>
      </w:r>
      <w:r w:rsidRPr="00880D51">
        <w:rPr>
          <w:noProof/>
        </w:rPr>
        <w:t xml:space="preserve">  УСЛОВ</w:t>
      </w:r>
      <w:r w:rsidRPr="00880D51">
        <w:rPr>
          <w:noProof/>
          <w:lang w:val="sr-Cyrl-CS"/>
        </w:rPr>
        <w:t>И</w:t>
      </w:r>
      <w:r w:rsidRPr="00880D51">
        <w:rPr>
          <w:noProof/>
        </w:rPr>
        <w:t xml:space="preserve"> ЗА УЧЕШЋЕ У ПОСТУПКУ ЈАВНЕ НАБАВКЕ ИЗ ЧЛАНА 75. ЗАКОНА о ЈН: </w:t>
      </w:r>
      <w:r w:rsidRPr="00880D51">
        <w:rPr>
          <w:noProof/>
          <w:lang w:val="sr-Cyrl-CS"/>
        </w:rPr>
        <w:t>И</w:t>
      </w:r>
      <w:r w:rsidRPr="00880D51">
        <w:rPr>
          <w:noProof/>
        </w:rPr>
        <w:t xml:space="preserve">спуњеност услова из тачке </w:t>
      </w:r>
      <w:r w:rsidRPr="00880D51">
        <w:rPr>
          <w:noProof/>
          <w:lang w:val="sr-Cyrl-CS"/>
        </w:rPr>
        <w:t>1, 2, 3</w:t>
      </w:r>
      <w:r w:rsidR="00D57A13">
        <w:rPr>
          <w:noProof/>
          <w:lang w:val="sr-Cyrl-CS"/>
        </w:rPr>
        <w:t xml:space="preserve"> </w:t>
      </w:r>
      <w:r w:rsidRPr="00880D51">
        <w:rPr>
          <w:noProof/>
        </w:rPr>
        <w:t>понуђач доказује достављањем доказа наведених у табели.</w:t>
      </w:r>
    </w:p>
    <w:p w14:paraId="35B0DC34" w14:textId="77777777" w:rsidR="00880D51" w:rsidRPr="00880D51" w:rsidRDefault="00880D51" w:rsidP="00880D51">
      <w:pPr>
        <w:pStyle w:val="ListParagraph"/>
        <w:ind w:left="405"/>
        <w:jc w:val="both"/>
        <w:rPr>
          <w:noProof/>
        </w:rPr>
      </w:pPr>
    </w:p>
    <w:p w14:paraId="1F7BABDA" w14:textId="609F0FE5" w:rsidR="00E27C53" w:rsidRDefault="00E27C53" w:rsidP="00880D51">
      <w:pPr>
        <w:pStyle w:val="ListParagraph"/>
        <w:numPr>
          <w:ilvl w:val="0"/>
          <w:numId w:val="1"/>
        </w:numPr>
        <w:ind w:left="405"/>
        <w:jc w:val="both"/>
        <w:rPr>
          <w:noProof/>
        </w:rPr>
      </w:pPr>
      <w:r w:rsidRPr="00880D51">
        <w:rPr>
          <w:noProof/>
        </w:rPr>
        <w:t xml:space="preserve">ДОДАТНИ УСЛОВИ ЗА УЧЕШЋЕ У ПОСТУПКУ ЈАВНЕ НАБАВКЕ ИЗ ЧЛАНА 76. ЗАКОНА о ЈН: </w:t>
      </w:r>
      <w:r w:rsidRPr="00880D51">
        <w:rPr>
          <w:noProof/>
          <w:lang w:val="sr-Cyrl-CS"/>
        </w:rPr>
        <w:t>И</w:t>
      </w:r>
      <w:r w:rsidRPr="00880D51">
        <w:rPr>
          <w:noProof/>
        </w:rPr>
        <w:t>спуњеност услова из тачке 1, 2, понуђач доказује достављањем доказа наведених у табели.</w:t>
      </w:r>
    </w:p>
    <w:p w14:paraId="5CFC93E0" w14:textId="77777777" w:rsidR="00880D51" w:rsidRPr="00886CB6" w:rsidRDefault="00880D51" w:rsidP="00886CB6">
      <w:pPr>
        <w:jc w:val="both"/>
        <w:rPr>
          <w:noProof/>
          <w:lang w:val="sr-Cyrl-RS"/>
        </w:rPr>
      </w:pPr>
    </w:p>
    <w:p w14:paraId="546ED8CE" w14:textId="080FE76B" w:rsidR="00E27C53" w:rsidRPr="00880D51" w:rsidRDefault="00E27C53" w:rsidP="00880D51">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28FCF39" w14:textId="14666A33" w:rsidR="00E27C53" w:rsidRPr="00880D51" w:rsidRDefault="00E27C53" w:rsidP="00880D51">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220D9740" w14:textId="3D1F2162" w:rsidR="00E27C53" w:rsidRPr="00880D51"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6E508A09" w14:textId="77777777" w:rsidR="00880D51" w:rsidRPr="00880D51" w:rsidRDefault="00880D51" w:rsidP="00880D51">
      <w:pPr>
        <w:tabs>
          <w:tab w:val="left" w:pos="680"/>
        </w:tabs>
        <w:jc w:val="both"/>
        <w:rPr>
          <w:bCs/>
          <w:lang w:val="en-U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6CFDE480" w14:textId="0BC45DB2" w:rsidR="00E27C53" w:rsidRPr="00880D51" w:rsidRDefault="00E27C53" w:rsidP="00880D51">
      <w:pPr>
        <w:pStyle w:val="ListParagraph"/>
        <w:tabs>
          <w:tab w:val="left" w:pos="680"/>
        </w:tabs>
        <w:ind w:left="405"/>
        <w:jc w:val="both"/>
        <w:rPr>
          <w:b/>
          <w:bCs/>
          <w:u w:val="single"/>
          <w:lang w:val="en-U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B13DF43" w14:textId="2DABC691" w:rsidR="00E27C53" w:rsidRPr="00880D51" w:rsidRDefault="00E27C53" w:rsidP="00880D51">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6B90A0C" w14:textId="26E1204E" w:rsidR="00E27C53" w:rsidRDefault="00E27C53" w:rsidP="00880D51">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6C6B1EA" w14:textId="2E1653CA" w:rsidR="00E27C53" w:rsidRDefault="00E27C53" w:rsidP="00880D51">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8C03FDB" w14:textId="73E3D1C0" w:rsidR="00E27C53" w:rsidRPr="00880D51" w:rsidRDefault="00E27C53" w:rsidP="00880D51">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05C8147C" w14:textId="198A710E" w:rsidR="00E27C53" w:rsidRPr="00880D51" w:rsidRDefault="00E27C53" w:rsidP="00880D51">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C642085" w14:textId="05F7547F" w:rsidR="00880D51" w:rsidRPr="00D57A13" w:rsidRDefault="00E27C53" w:rsidP="00D57A1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880D51">
        <w:rPr>
          <w:bCs/>
          <w:iCs/>
          <w:lang w:val="en-US"/>
        </w:rPr>
        <w:t xml:space="preserve"> </w:t>
      </w:r>
      <w:r w:rsidRPr="00880D51">
        <w:rPr>
          <w:bCs/>
          <w:iCs/>
          <w:lang w:val="sr-Cyrl-CS"/>
        </w:rPr>
        <w:t>Додатне услове група понуђача испуњава заједно.</w:t>
      </w:r>
      <w:r w:rsidRPr="00880D51">
        <w:rPr>
          <w:bCs/>
          <w:iCs/>
          <w:color w:val="FF0000"/>
        </w:rPr>
        <w:t xml:space="preserve"> </w:t>
      </w:r>
      <w:r w:rsidR="00880D51" w:rsidRPr="00880D51">
        <w:rPr>
          <w:b/>
          <w:bCs/>
          <w:iCs/>
          <w:lang w:val="sr-Cyrl-CS"/>
        </w:rPr>
        <w:t xml:space="preserve"> </w:t>
      </w:r>
    </w:p>
    <w:p w14:paraId="7F4188B9" w14:textId="4810C2CB" w:rsidR="00E27C53" w:rsidRPr="00880D51" w:rsidRDefault="00E27C53" w:rsidP="00880D51">
      <w:pPr>
        <w:pStyle w:val="ListParagraph"/>
        <w:numPr>
          <w:ilvl w:val="0"/>
          <w:numId w:val="1"/>
        </w:numPr>
        <w:jc w:val="both"/>
        <w:rPr>
          <w:bCs/>
          <w:iCs/>
          <w:lang w:val="en-U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880D51">
        <w:rPr>
          <w:bCs/>
          <w:iCs/>
          <w:lang w:val="en-US"/>
        </w:rPr>
        <w:t>.</w:t>
      </w:r>
    </w:p>
    <w:p w14:paraId="17BB6388" w14:textId="48AE5489" w:rsidR="00E27C53" w:rsidRDefault="00E27C53" w:rsidP="00880D51">
      <w:pPr>
        <w:pStyle w:val="ListParagraph"/>
        <w:ind w:left="405"/>
        <w:jc w:val="both"/>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7155827"/>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1A7B40A4" w:rsidR="00E27C53" w:rsidRPr="007F6F85" w:rsidRDefault="00E27C53" w:rsidP="00127CAE">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127CAE" w:rsidRDefault="00E27C53" w:rsidP="00E27C53">
      <w:pPr>
        <w:autoSpaceDE w:val="0"/>
        <w:autoSpaceDN w:val="0"/>
        <w:adjustRightInd w:val="0"/>
        <w:jc w:val="both"/>
        <w:rPr>
          <w:b/>
        </w:rPr>
      </w:pPr>
      <w:r w:rsidRPr="007B4C2B">
        <w:rPr>
          <w:b/>
          <w:iCs/>
        </w:rPr>
        <w:t xml:space="preserve">Ако је поднета </w:t>
      </w:r>
      <w:r w:rsidRPr="00127CAE">
        <w:rPr>
          <w:b/>
          <w:iCs/>
        </w:rPr>
        <w:t>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127CAE" w:rsidRDefault="00E27C53" w:rsidP="00E27C53">
      <w:pPr>
        <w:jc w:val="both"/>
        <w:rPr>
          <w:rFonts w:eastAsia="TimesNewRomanPSMT"/>
          <w:bCs/>
        </w:rPr>
      </w:pPr>
    </w:p>
    <w:p w14:paraId="0AFDE358" w14:textId="77777777" w:rsidR="00E27C53" w:rsidRPr="00127CAE" w:rsidRDefault="00E27C53" w:rsidP="002576AA">
      <w:pPr>
        <w:pStyle w:val="ListParagraph"/>
        <w:numPr>
          <w:ilvl w:val="0"/>
          <w:numId w:val="10"/>
        </w:numPr>
        <w:jc w:val="both"/>
        <w:rPr>
          <w:b/>
          <w:bCs/>
          <w:i/>
          <w:iCs/>
        </w:rPr>
      </w:pPr>
      <w:r w:rsidRPr="00127CAE">
        <w:rPr>
          <w:b/>
          <w:bCs/>
          <w:i/>
          <w:iCs/>
        </w:rPr>
        <w:t>ПАРТИЈЕ</w:t>
      </w:r>
    </w:p>
    <w:p w14:paraId="49076FE0" w14:textId="77777777" w:rsidR="00E27C53" w:rsidRPr="00127CAE" w:rsidRDefault="00E27C53" w:rsidP="00E27C53">
      <w:pPr>
        <w:jc w:val="both"/>
      </w:pPr>
    </w:p>
    <w:p w14:paraId="3D5BB419" w14:textId="4A4050CC" w:rsidR="00E27C53" w:rsidRPr="00127CAE" w:rsidRDefault="00E27C53" w:rsidP="00E27C53">
      <w:pPr>
        <w:rPr>
          <w:noProof/>
        </w:rPr>
      </w:pPr>
      <w:r w:rsidRPr="00127CAE">
        <w:rPr>
          <w:noProof/>
        </w:rPr>
        <w:t>Предмет јавне набавке није обликован по партијама.</w:t>
      </w:r>
    </w:p>
    <w:p w14:paraId="63B58775" w14:textId="77777777" w:rsidR="00127CAE" w:rsidRPr="00127CAE" w:rsidRDefault="00127CAE" w:rsidP="00E27C53">
      <w:pPr>
        <w:rPr>
          <w:noProof/>
        </w:rPr>
      </w:pPr>
    </w:p>
    <w:p w14:paraId="513FE497" w14:textId="77777777" w:rsidR="00E27C53" w:rsidRPr="00127CAE" w:rsidRDefault="00E27C53" w:rsidP="002576AA">
      <w:pPr>
        <w:pStyle w:val="ListParagraph"/>
        <w:numPr>
          <w:ilvl w:val="0"/>
          <w:numId w:val="10"/>
        </w:numPr>
        <w:jc w:val="both"/>
        <w:rPr>
          <w:bCs/>
          <w:iCs/>
        </w:rPr>
      </w:pPr>
      <w:r w:rsidRPr="00127CAE">
        <w:rPr>
          <w:b/>
          <w:bCs/>
          <w:i/>
          <w:iCs/>
        </w:rPr>
        <w:t>ПОНУДА СА ВАРИЈАНТАМА</w:t>
      </w:r>
    </w:p>
    <w:p w14:paraId="1B3145B5" w14:textId="77777777" w:rsidR="00E27C53" w:rsidRPr="00127CAE" w:rsidRDefault="00E27C53" w:rsidP="00E27C53">
      <w:pPr>
        <w:jc w:val="both"/>
        <w:rPr>
          <w:bCs/>
          <w:iCs/>
        </w:rPr>
      </w:pPr>
    </w:p>
    <w:p w14:paraId="4C4BE3DB" w14:textId="77777777" w:rsidR="00E27C53" w:rsidRPr="00127CAE" w:rsidRDefault="00E27C53" w:rsidP="00E27C53">
      <w:pPr>
        <w:jc w:val="both"/>
        <w:rPr>
          <w:b/>
          <w:bCs/>
          <w:i/>
          <w:iCs/>
        </w:rPr>
      </w:pPr>
      <w:r w:rsidRPr="00127CAE">
        <w:rPr>
          <w:bCs/>
          <w:iCs/>
        </w:rPr>
        <w:t xml:space="preserve">Подношење понуде са варијантама </w:t>
      </w:r>
      <w:r w:rsidRPr="00127CAE">
        <w:rPr>
          <w:bCs/>
          <w:iCs/>
          <w:lang w:val="sr-Cyrl-RS"/>
        </w:rPr>
        <w:t>ни</w:t>
      </w:r>
      <w:r w:rsidRPr="00127CAE">
        <w:rPr>
          <w:bCs/>
          <w:iCs/>
        </w:rPr>
        <w:t>је дозвољено.</w:t>
      </w:r>
    </w:p>
    <w:p w14:paraId="16711DC1" w14:textId="77777777" w:rsidR="00E27C53" w:rsidRPr="00127CAE" w:rsidRDefault="00E27C53" w:rsidP="00E27C53">
      <w:pPr>
        <w:jc w:val="both"/>
      </w:pPr>
    </w:p>
    <w:p w14:paraId="0C8F3CC0" w14:textId="77777777" w:rsidR="00E27C53" w:rsidRPr="00127CAE" w:rsidRDefault="00E27C53" w:rsidP="002576AA">
      <w:pPr>
        <w:pStyle w:val="ListParagraph"/>
        <w:numPr>
          <w:ilvl w:val="0"/>
          <w:numId w:val="10"/>
        </w:numPr>
        <w:jc w:val="both"/>
      </w:pPr>
      <w:r w:rsidRPr="00127CAE">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256FC0D"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3F2BD726" w:rsidR="00E27C53" w:rsidRPr="00127CAE" w:rsidRDefault="00E27C53" w:rsidP="00E27C53">
      <w:pPr>
        <w:jc w:val="both"/>
        <w:rPr>
          <w:iCs/>
        </w:rPr>
      </w:pPr>
      <w:r w:rsidRPr="00127CAE">
        <w:rPr>
          <w:bCs/>
          <w:iCs/>
        </w:rPr>
        <w:t xml:space="preserve">Понуђач је дужан да за подизвођаче достави доказе о испуњености услова који су наведени у </w:t>
      </w:r>
      <w:r w:rsidRPr="00127CAE">
        <w:rPr>
          <w:bCs/>
          <w:iCs/>
          <w:lang w:val="sr-Cyrl-CS"/>
        </w:rPr>
        <w:t>поглављу</w:t>
      </w:r>
      <w:r w:rsidRPr="00127CAE">
        <w:rPr>
          <w:bCs/>
          <w:iCs/>
        </w:rPr>
        <w:t xml:space="preserve"> </w:t>
      </w:r>
      <w:r w:rsidR="00127CAE" w:rsidRPr="00127CAE">
        <w:rPr>
          <w:bCs/>
          <w:iCs/>
        </w:rPr>
        <w:t>3</w:t>
      </w:r>
      <w:r w:rsidRPr="00127CAE">
        <w:rPr>
          <w:bCs/>
          <w:iCs/>
        </w:rPr>
        <w:t>. конкурсне документације, у складу са упутством како се доказује испуњеност услова.</w:t>
      </w:r>
    </w:p>
    <w:p w14:paraId="4AF5918A" w14:textId="77777777" w:rsidR="00E27C53" w:rsidRPr="00127CAE" w:rsidRDefault="00E27C53" w:rsidP="00E27C53">
      <w:pPr>
        <w:jc w:val="both"/>
        <w:rPr>
          <w:iCs/>
        </w:rPr>
      </w:pPr>
      <w:r w:rsidRPr="00127CAE">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127CAE" w:rsidRDefault="00E27C53" w:rsidP="00E27C53">
      <w:pPr>
        <w:jc w:val="both"/>
        <w:rPr>
          <w:iCs/>
        </w:rPr>
      </w:pPr>
      <w:r w:rsidRPr="00127CAE">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127CAE">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127CAE"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w:t>
      </w:r>
      <w:r w:rsidRPr="00127CAE">
        <w:t xml:space="preserve">понуду и који ће заступати групу понуђача пред наручиоцем и, </w:t>
      </w:r>
    </w:p>
    <w:p w14:paraId="7DC5E066" w14:textId="77777777" w:rsidR="00E27C53" w:rsidRPr="00127CAE" w:rsidRDefault="00E27C53" w:rsidP="002576AA">
      <w:pPr>
        <w:pStyle w:val="ListParagraph"/>
        <w:numPr>
          <w:ilvl w:val="0"/>
          <w:numId w:val="3"/>
        </w:numPr>
        <w:suppressAutoHyphens/>
        <w:spacing w:line="100" w:lineRule="atLeast"/>
        <w:contextualSpacing w:val="0"/>
        <w:jc w:val="both"/>
        <w:rPr>
          <w:rFonts w:eastAsia="TimesNewRomanPSMT"/>
          <w:bCs/>
        </w:rPr>
      </w:pPr>
      <w:r w:rsidRPr="00127CAE">
        <w:t>Опис послова сваког понуђача из групе понуђача у извршење уговора.</w:t>
      </w:r>
    </w:p>
    <w:p w14:paraId="2B3E9434" w14:textId="77777777" w:rsidR="00E27C53" w:rsidRPr="00127CAE" w:rsidRDefault="00E27C53" w:rsidP="00E27C53">
      <w:pPr>
        <w:pStyle w:val="ListParagraph"/>
        <w:jc w:val="both"/>
        <w:rPr>
          <w:rFonts w:eastAsia="TimesNewRomanPSMT"/>
          <w:bCs/>
        </w:rPr>
      </w:pPr>
    </w:p>
    <w:p w14:paraId="1AC85F24" w14:textId="379AB32A" w:rsidR="00E27C53" w:rsidRPr="00127CAE" w:rsidRDefault="00E27C53" w:rsidP="00E27C53">
      <w:pPr>
        <w:jc w:val="both"/>
      </w:pPr>
      <w:r w:rsidRPr="00127CAE">
        <w:rPr>
          <w:rFonts w:eastAsia="TimesNewRomanPSMT"/>
          <w:bCs/>
        </w:rPr>
        <w:t xml:space="preserve">Група понуђача је дужна да достави све доказе о испуњености услова који су наведени у </w:t>
      </w:r>
      <w:r w:rsidRPr="00127CAE">
        <w:rPr>
          <w:rFonts w:eastAsia="TimesNewRomanPSMT"/>
          <w:bCs/>
          <w:lang w:val="sr-Cyrl-CS"/>
        </w:rPr>
        <w:t>поглављу</w:t>
      </w:r>
      <w:r w:rsidRPr="00127CAE">
        <w:rPr>
          <w:rFonts w:eastAsia="TimesNewRomanPSMT"/>
          <w:bCs/>
        </w:rPr>
        <w:t xml:space="preserve"> </w:t>
      </w:r>
      <w:r w:rsidR="00127CAE" w:rsidRPr="00127CAE">
        <w:rPr>
          <w:rFonts w:eastAsia="TimesNewRomanPSMT"/>
          <w:bCs/>
        </w:rPr>
        <w:t>3.</w:t>
      </w:r>
      <w:r w:rsidRPr="00127CAE">
        <w:rPr>
          <w:rFonts w:eastAsia="TimesNewRomanPSMT"/>
          <w:bCs/>
          <w:lang w:val="ru-RU"/>
        </w:rPr>
        <w:t xml:space="preserve"> </w:t>
      </w:r>
      <w:r w:rsidRPr="00127CAE">
        <w:rPr>
          <w:rFonts w:eastAsia="TimesNewRomanPSMT"/>
          <w:bCs/>
        </w:rPr>
        <w:t>конкурсне документације, у складу са Упутством како се доказује испуњеност услова.</w:t>
      </w:r>
    </w:p>
    <w:p w14:paraId="13F6B02A" w14:textId="77777777" w:rsidR="00E27C53" w:rsidRPr="00127CAE" w:rsidRDefault="00E27C53" w:rsidP="00E27C53">
      <w:pPr>
        <w:jc w:val="both"/>
      </w:pPr>
      <w:r w:rsidRPr="00127CAE">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127CAE">
        <w:t xml:space="preserve">Задруга може поднети понуду </w:t>
      </w:r>
      <w:r w:rsidRPr="00642456">
        <w:t>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6D18B6"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w:t>
      </w:r>
      <w:r w:rsidRPr="006D18B6">
        <w:rPr>
          <w:b/>
          <w:bCs/>
          <w:i/>
          <w:iCs/>
        </w:rPr>
        <w:t>ПЛАЋАЊА, ГАРАНТНИ РОК, КАО И ДРУГЕ ОКОЛНОСТИ ОД КОЈИХ ЗАВИСИ ПРИХВАТЉИВОСТ  ПОНУДЕ</w:t>
      </w:r>
    </w:p>
    <w:p w14:paraId="2D5C0397" w14:textId="77777777" w:rsidR="00E27C53" w:rsidRPr="006D18B6" w:rsidRDefault="00E27C53" w:rsidP="00E27C53">
      <w:pPr>
        <w:jc w:val="both"/>
      </w:pPr>
    </w:p>
    <w:p w14:paraId="3E0283E9" w14:textId="77777777" w:rsidR="00E27C53" w:rsidRPr="006D18B6" w:rsidRDefault="00E27C53" w:rsidP="002576AA">
      <w:pPr>
        <w:pStyle w:val="ListParagraph"/>
        <w:numPr>
          <w:ilvl w:val="1"/>
          <w:numId w:val="9"/>
        </w:numPr>
        <w:rPr>
          <w:b/>
          <w:u w:val="single"/>
        </w:rPr>
      </w:pPr>
      <w:r w:rsidRPr="006D18B6">
        <w:rPr>
          <w:b/>
          <w:u w:val="single"/>
        </w:rPr>
        <w:t>Захтеви у погледу начина, рока и услова плаћања</w:t>
      </w:r>
    </w:p>
    <w:p w14:paraId="64BAD3D2" w14:textId="76F30441" w:rsidR="00127CAE" w:rsidRPr="006D18B6" w:rsidRDefault="00127CAE" w:rsidP="00127CAE">
      <w:pPr>
        <w:jc w:val="both"/>
        <w:rPr>
          <w:noProof/>
          <w:lang w:val="sr-Cyrl-CS"/>
        </w:rPr>
      </w:pPr>
      <w:r w:rsidRPr="006D18B6">
        <w:rPr>
          <w:iCs/>
        </w:rPr>
        <w:t>Наручилац захтева да плаћање</w:t>
      </w:r>
      <w:r w:rsidRPr="006D18B6">
        <w:rPr>
          <w:iCs/>
          <w:lang w:val="sr-Cyrl-CS"/>
        </w:rPr>
        <w:t xml:space="preserve"> </w:t>
      </w:r>
      <w:r w:rsidRPr="006D18B6">
        <w:rPr>
          <w:iCs/>
        </w:rPr>
        <w:t xml:space="preserve">буде у </w:t>
      </w:r>
      <w:r w:rsidRPr="006D18B6">
        <w:rPr>
          <w:iCs/>
          <w:lang w:val="sr-Cyrl-RS"/>
        </w:rPr>
        <w:t>12 једнаких</w:t>
      </w:r>
      <w:r w:rsidRPr="006D18B6">
        <w:rPr>
          <w:iCs/>
        </w:rPr>
        <w:t xml:space="preserve"> месечних рата, </w:t>
      </w:r>
      <w:r w:rsidRPr="006D18B6">
        <w:t xml:space="preserve">сa рoкoм oдлoжeнoг плaћaњa </w:t>
      </w:r>
      <w:r w:rsidR="00D57A13" w:rsidRPr="006D18B6">
        <w:rPr>
          <w:lang w:val="sr-Cyrl-RS"/>
        </w:rPr>
        <w:t xml:space="preserve">најкраће </w:t>
      </w:r>
      <w:r w:rsidRPr="006D18B6">
        <w:t xml:space="preserve">30 </w:t>
      </w:r>
      <w:r w:rsidR="00D57A13" w:rsidRPr="006D18B6">
        <w:rPr>
          <w:lang w:val="sr-Cyrl-RS"/>
        </w:rPr>
        <w:t xml:space="preserve">а најдуже 90 </w:t>
      </w:r>
      <w:r w:rsidRPr="006D18B6">
        <w:t>дaнa</w:t>
      </w:r>
      <w:r w:rsidR="00D57A13" w:rsidRPr="006D18B6">
        <w:rPr>
          <w:lang w:val="sr-Cyrl-RS"/>
        </w:rPr>
        <w:t>,</w:t>
      </w:r>
      <w:r w:rsidRPr="006D18B6">
        <w:t xml:space="preserve"> oд </w:t>
      </w:r>
      <w:r w:rsidRPr="006D18B6">
        <w:rPr>
          <w:lang w:val="sr-Cyrl-RS"/>
        </w:rPr>
        <w:t>дана</w:t>
      </w:r>
      <w:r w:rsidRPr="006D18B6">
        <w:t xml:space="preserve"> дoстaвe испрaвнoг</w:t>
      </w:r>
      <w:r w:rsidRPr="006D18B6">
        <w:rPr>
          <w:lang w:val="sr-Cyrl-RS"/>
        </w:rPr>
        <w:t xml:space="preserve"> месечног</w:t>
      </w:r>
      <w:r w:rsidRPr="006D18B6">
        <w:t xml:space="preserve"> рaчунa</w:t>
      </w:r>
      <w:r w:rsidRPr="006D18B6">
        <w:rPr>
          <w:iCs/>
          <w:lang w:val="sr-Cyrl-CS"/>
        </w:rPr>
        <w:t>.</w:t>
      </w:r>
    </w:p>
    <w:p w14:paraId="6E5D020B" w14:textId="77777777" w:rsidR="00127CAE" w:rsidRPr="006D18B6" w:rsidRDefault="00127CAE" w:rsidP="00127CAE">
      <w:pPr>
        <w:jc w:val="both"/>
        <w:rPr>
          <w:iCs/>
        </w:rPr>
      </w:pPr>
      <w:r w:rsidRPr="006D18B6">
        <w:rPr>
          <w:iCs/>
        </w:rPr>
        <w:t>Плаћање се врши уплатом на рачун понуђача.</w:t>
      </w:r>
    </w:p>
    <w:p w14:paraId="681BBDD9" w14:textId="23B78D2B" w:rsidR="00127CAE" w:rsidRPr="006D18B6" w:rsidRDefault="00127CAE" w:rsidP="00127CAE">
      <w:pPr>
        <w:jc w:val="both"/>
        <w:rPr>
          <w:iCs/>
          <w:lang w:val="en-US"/>
        </w:rPr>
      </w:pPr>
      <w:r w:rsidRPr="006D18B6">
        <w:rPr>
          <w:iCs/>
        </w:rPr>
        <w:t>Понуђачу није дозвољено да захтева аванс.</w:t>
      </w:r>
    </w:p>
    <w:p w14:paraId="0B4F0940" w14:textId="77777777" w:rsidR="00127CAE" w:rsidRPr="0014490D" w:rsidRDefault="00127CAE" w:rsidP="00127CAE">
      <w:pPr>
        <w:jc w:val="both"/>
        <w:rPr>
          <w:iCs/>
          <w:lang w:val="sr-Cyrl-RS"/>
        </w:rPr>
      </w:pPr>
      <w:r w:rsidRPr="006D18B6">
        <w:rPr>
          <w:iCs/>
        </w:rPr>
        <w:t xml:space="preserve">Рачун </w:t>
      </w:r>
      <w:r w:rsidRPr="006D18B6">
        <w:rPr>
          <w:iCs/>
          <w:lang w:val="sr-Cyrl-RS"/>
        </w:rPr>
        <w:t>се</w:t>
      </w:r>
      <w:r w:rsidRPr="006D18B6">
        <w:rPr>
          <w:iCs/>
        </w:rPr>
        <w:t xml:space="preserve"> испоставља овлашћеном лицу </w:t>
      </w:r>
      <w:r w:rsidRPr="006D18B6">
        <w:rPr>
          <w:bCs/>
          <w:noProof/>
        </w:rPr>
        <w:t>за техничк</w:t>
      </w:r>
      <w:r w:rsidRPr="006D18B6">
        <w:rPr>
          <w:bCs/>
          <w:noProof/>
          <w:lang w:val="sr-Cyrl-RS"/>
        </w:rPr>
        <w:t xml:space="preserve">у </w:t>
      </w:r>
      <w:r w:rsidRPr="006D18B6">
        <w:rPr>
          <w:bCs/>
          <w:noProof/>
        </w:rPr>
        <w:t>реализациј</w:t>
      </w:r>
      <w:r w:rsidRPr="006D18B6">
        <w:rPr>
          <w:bCs/>
          <w:noProof/>
          <w:lang w:val="sr-Cyrl-RS"/>
        </w:rPr>
        <w:t xml:space="preserve">у </w:t>
      </w:r>
      <w:r w:rsidRPr="006D18B6">
        <w:rPr>
          <w:iCs/>
          <w:lang w:val="sr-Cyrl-RS"/>
        </w:rPr>
        <w:t>уговора</w:t>
      </w:r>
      <w:r w:rsidRPr="006D18B6">
        <w:rPr>
          <w:iCs/>
        </w:rPr>
        <w:t>, на основу потписаног документа-радног налога којим се верификује</w:t>
      </w:r>
      <w:r w:rsidRPr="0014490D">
        <w:rPr>
          <w:iCs/>
        </w:rPr>
        <w:t xml:space="preserve"> квалитет извршених услуга</w:t>
      </w:r>
      <w:r w:rsidRPr="0014490D">
        <w:rPr>
          <w:iCs/>
          <w:lang w:val="sr-Cyrl-RS"/>
        </w:rPr>
        <w:t>.</w:t>
      </w:r>
    </w:p>
    <w:p w14:paraId="36E70282" w14:textId="77777777" w:rsidR="00E27C53" w:rsidRPr="0014490D" w:rsidRDefault="00E27C53" w:rsidP="00E27C53">
      <w:pPr>
        <w:jc w:val="both"/>
        <w:rPr>
          <w:iCs/>
        </w:rPr>
      </w:pPr>
    </w:p>
    <w:p w14:paraId="5757FCDB" w14:textId="196704E3" w:rsidR="00E27C53" w:rsidRPr="0014490D" w:rsidRDefault="00127CAE" w:rsidP="002576AA">
      <w:pPr>
        <w:pStyle w:val="ListParagraph"/>
        <w:numPr>
          <w:ilvl w:val="1"/>
          <w:numId w:val="9"/>
        </w:numPr>
        <w:rPr>
          <w:b/>
          <w:u w:val="single"/>
        </w:rPr>
      </w:pPr>
      <w:r w:rsidRPr="0014490D">
        <w:rPr>
          <w:b/>
          <w:u w:val="single"/>
        </w:rPr>
        <w:t>Захтев у погледу рокаизвршења услуге</w:t>
      </w:r>
    </w:p>
    <w:p w14:paraId="0A82EE72" w14:textId="77777777" w:rsidR="00127CAE" w:rsidRPr="00127CAE" w:rsidRDefault="00127CAE" w:rsidP="00127CAE">
      <w:pPr>
        <w:jc w:val="both"/>
        <w:rPr>
          <w:bCs/>
          <w:lang w:val="sr-Latn-CS"/>
        </w:rPr>
      </w:pPr>
      <w:r w:rsidRPr="00127CAE">
        <w:rPr>
          <w:bCs/>
          <w:lang w:val="sr-Latn-CS"/>
        </w:rPr>
        <w:t>Наручилац захтева да рок одзива понуђача ради извршења услуге не буде дужи од 12 часова, од момента пријема захтева наручиоца.</w:t>
      </w:r>
    </w:p>
    <w:p w14:paraId="5C024D80" w14:textId="77777777" w:rsidR="00127CAE" w:rsidRPr="00127CAE" w:rsidRDefault="00127CAE" w:rsidP="00127CAE">
      <w:pPr>
        <w:jc w:val="both"/>
        <w:rPr>
          <w:bCs/>
          <w:lang w:val="sr-Latn-CS"/>
        </w:rPr>
      </w:pPr>
      <w:r w:rsidRPr="00127CAE">
        <w:rPr>
          <w:bCs/>
          <w:lang w:val="sr-Latn-CS"/>
        </w:rPr>
        <w:t>Рок одзива понуђача мора бити изражен у часовима као целом броју, и не може се изражавати у децималама или другим јединицама за мерење времена.</w:t>
      </w:r>
    </w:p>
    <w:p w14:paraId="64950641" w14:textId="77777777" w:rsidR="00E27C53" w:rsidRPr="00C35CDB" w:rsidRDefault="00E27C53" w:rsidP="00E27C53">
      <w:pPr>
        <w:jc w:val="both"/>
        <w:rPr>
          <w:iCs/>
          <w:highlight w:val="yellow"/>
        </w:rPr>
      </w:pPr>
    </w:p>
    <w:p w14:paraId="441DD530" w14:textId="77777777" w:rsidR="00E27C53" w:rsidRPr="0014490D" w:rsidRDefault="00E27C53" w:rsidP="002576AA">
      <w:pPr>
        <w:pStyle w:val="ListParagraph"/>
        <w:numPr>
          <w:ilvl w:val="1"/>
          <w:numId w:val="9"/>
        </w:numPr>
        <w:rPr>
          <w:b/>
          <w:u w:val="single"/>
        </w:rPr>
      </w:pPr>
      <w:r w:rsidRPr="0014490D">
        <w:rPr>
          <w:b/>
          <w:u w:val="single"/>
        </w:rPr>
        <w:t>Захтев у погледу рока важења понуде</w:t>
      </w:r>
    </w:p>
    <w:p w14:paraId="478869A7" w14:textId="77777777" w:rsidR="00E27C53" w:rsidRPr="0014490D" w:rsidRDefault="00E27C53" w:rsidP="00E27C53">
      <w:pPr>
        <w:jc w:val="both"/>
        <w:rPr>
          <w:iCs/>
        </w:rPr>
      </w:pPr>
      <w:r w:rsidRPr="0014490D">
        <w:rPr>
          <w:iCs/>
        </w:rPr>
        <w:t xml:space="preserve">Наручилац захтева </w:t>
      </w:r>
      <w:r w:rsidRPr="0014490D">
        <w:rPr>
          <w:iCs/>
          <w:lang w:val="sr-Cyrl-RS"/>
        </w:rPr>
        <w:t>да р</w:t>
      </w:r>
      <w:r w:rsidRPr="0014490D">
        <w:rPr>
          <w:iCs/>
        </w:rPr>
        <w:t xml:space="preserve">ок важења понуде </w:t>
      </w:r>
      <w:r w:rsidRPr="0014490D">
        <w:rPr>
          <w:iCs/>
          <w:lang w:val="sr-Cyrl-RS"/>
        </w:rPr>
        <w:t>буде најмање</w:t>
      </w:r>
      <w:r w:rsidRPr="0014490D">
        <w:rPr>
          <w:iCs/>
        </w:rPr>
        <w:t xml:space="preserve"> 60 дана од дана отварања понуда.</w:t>
      </w:r>
    </w:p>
    <w:p w14:paraId="574A15FD" w14:textId="77777777" w:rsidR="00E27C53" w:rsidRPr="0014490D" w:rsidRDefault="00E27C53" w:rsidP="00E27C53">
      <w:pPr>
        <w:jc w:val="both"/>
        <w:rPr>
          <w:iCs/>
        </w:rPr>
      </w:pPr>
      <w:r w:rsidRPr="0014490D">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14490D" w:rsidRDefault="00E27C53" w:rsidP="00E27C53">
      <w:pPr>
        <w:jc w:val="both"/>
        <w:rPr>
          <w:iCs/>
        </w:rPr>
      </w:pPr>
      <w:r w:rsidRPr="0014490D">
        <w:rPr>
          <w:iCs/>
        </w:rPr>
        <w:t>Понуђач који прихвати захтев за продужење рока важења понуде на може мењати понуду.</w:t>
      </w:r>
    </w:p>
    <w:p w14:paraId="6F84D9E3" w14:textId="77777777" w:rsidR="00E27C53" w:rsidRPr="0014490D" w:rsidRDefault="00E27C53" w:rsidP="00E27C53">
      <w:pPr>
        <w:jc w:val="both"/>
        <w:rPr>
          <w:iCs/>
        </w:rPr>
      </w:pPr>
    </w:p>
    <w:p w14:paraId="56A7D3BF" w14:textId="77777777" w:rsidR="00E27C53" w:rsidRPr="0014490D" w:rsidRDefault="00E27C53" w:rsidP="002576AA">
      <w:pPr>
        <w:pStyle w:val="ListParagraph"/>
        <w:numPr>
          <w:ilvl w:val="1"/>
          <w:numId w:val="9"/>
        </w:numPr>
        <w:jc w:val="both"/>
        <w:rPr>
          <w:b/>
          <w:u w:val="single"/>
        </w:rPr>
      </w:pPr>
      <w:r w:rsidRPr="0014490D">
        <w:rPr>
          <w:b/>
          <w:u w:val="single"/>
        </w:rPr>
        <w:t>Други захтеви</w:t>
      </w:r>
    </w:p>
    <w:p w14:paraId="47035CA2" w14:textId="77777777" w:rsidR="00127CAE" w:rsidRPr="00127CAE" w:rsidRDefault="00127CAE" w:rsidP="00127CAE">
      <w:pPr>
        <w:jc w:val="both"/>
        <w:rPr>
          <w:iCs/>
          <w:lang w:val="sr-Cyrl-RS"/>
        </w:rPr>
      </w:pPr>
      <w:r w:rsidRPr="0014490D">
        <w:rPr>
          <w:bCs/>
          <w:iCs/>
        </w:rPr>
        <w:t>Због специфичне делатности К</w:t>
      </w:r>
      <w:r w:rsidRPr="00127CAE">
        <w:rPr>
          <w:bCs/>
          <w:iCs/>
        </w:rPr>
        <w:t>линичког центра, од понуђача се посебно захтева да обезбеди  једно лице које ће бити доступно за телефонску и техничку подршку путем интернет везе, постојећег информационог система наручиоца, током 24 часа сваког дана у години, почев од дана потписивања уговора</w:t>
      </w:r>
      <w:r w:rsidRPr="00127CAE">
        <w:rPr>
          <w:iCs/>
          <w:noProof/>
          <w:lang w:val="sr-Cyrl-RS"/>
        </w:rPr>
        <w:t>.</w:t>
      </w:r>
    </w:p>
    <w:p w14:paraId="012C05C7" w14:textId="77777777" w:rsidR="00E27C53" w:rsidRDefault="00E27C53" w:rsidP="00E27C53">
      <w:pPr>
        <w:jc w:val="both"/>
        <w:rPr>
          <w:b/>
          <w:bCs/>
          <w:i/>
          <w:iCs/>
          <w:highlight w:val="green"/>
          <w:lang w:val="en-US"/>
        </w:rPr>
      </w:pPr>
    </w:p>
    <w:p w14:paraId="13505313" w14:textId="77777777" w:rsidR="00127CAE" w:rsidRPr="00127CAE" w:rsidRDefault="00127CAE" w:rsidP="00E27C53">
      <w:pPr>
        <w:jc w:val="both"/>
        <w:rPr>
          <w:b/>
          <w:bCs/>
          <w:i/>
          <w:iCs/>
          <w:lang w:val="en-US"/>
        </w:rPr>
      </w:pPr>
    </w:p>
    <w:p w14:paraId="0B8FCE48" w14:textId="77777777" w:rsidR="00127CAE" w:rsidRPr="00127CAE" w:rsidRDefault="00127CAE" w:rsidP="00E27C53">
      <w:pPr>
        <w:jc w:val="both"/>
        <w:rPr>
          <w:b/>
          <w:bCs/>
          <w:i/>
          <w:iCs/>
          <w:lang w:val="en-US"/>
        </w:rPr>
      </w:pPr>
    </w:p>
    <w:p w14:paraId="10E65413" w14:textId="77777777" w:rsidR="00E27C53" w:rsidRPr="00127CAE" w:rsidRDefault="00E27C53" w:rsidP="002576AA">
      <w:pPr>
        <w:pStyle w:val="ListParagraph"/>
        <w:numPr>
          <w:ilvl w:val="0"/>
          <w:numId w:val="10"/>
        </w:numPr>
        <w:jc w:val="both"/>
        <w:rPr>
          <w:b/>
          <w:bCs/>
          <w:i/>
          <w:iCs/>
        </w:rPr>
      </w:pPr>
      <w:r w:rsidRPr="00127CAE">
        <w:rPr>
          <w:b/>
          <w:bCs/>
          <w:i/>
          <w:iCs/>
        </w:rPr>
        <w:lastRenderedPageBreak/>
        <w:t>ВАЛУТА И НАЧИН НА КОЈИ МОРА ДА БУДЕ НАВЕДЕНА И ИЗРАЖЕНА ЦЕНА У ПОНУДИ</w:t>
      </w:r>
    </w:p>
    <w:p w14:paraId="6F3419E5" w14:textId="77777777" w:rsidR="00E27C53" w:rsidRPr="00127CAE" w:rsidRDefault="00E27C53" w:rsidP="00E27C53">
      <w:pPr>
        <w:jc w:val="both"/>
        <w:rPr>
          <w:b/>
          <w:bCs/>
          <w:i/>
          <w:iCs/>
        </w:rPr>
      </w:pPr>
    </w:p>
    <w:p w14:paraId="3CD245FD" w14:textId="77777777" w:rsidR="00E27C53" w:rsidRPr="00127CAE" w:rsidRDefault="00E27C53" w:rsidP="00E27C53">
      <w:pPr>
        <w:jc w:val="both"/>
      </w:pPr>
      <w:r w:rsidRPr="00127CAE">
        <w:rPr>
          <w:iCs/>
        </w:rPr>
        <w:t>Цена мора бити исказана у динарима, са и без пореза на додату вредност,</w:t>
      </w:r>
      <w:r w:rsidRPr="00127CA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127CAE" w:rsidRDefault="00E27C53" w:rsidP="00E27C53">
      <w:pPr>
        <w:jc w:val="both"/>
        <w:rPr>
          <w:iCs/>
        </w:rPr>
      </w:pPr>
      <w:r w:rsidRPr="00127CAE">
        <w:rPr>
          <w:noProof/>
          <w:lang w:val="sr-Cyrl-RS"/>
        </w:rPr>
        <w:t>Понуђачи цене у својим понудама треба да заокруже на 2 децимале.</w:t>
      </w:r>
    </w:p>
    <w:p w14:paraId="5A8342B6" w14:textId="77777777" w:rsidR="00E27C53" w:rsidRPr="00127CAE" w:rsidRDefault="00E27C53" w:rsidP="00E27C53">
      <w:pPr>
        <w:jc w:val="both"/>
        <w:rPr>
          <w:iCs/>
        </w:rPr>
      </w:pPr>
      <w:r w:rsidRPr="00127CAE">
        <w:rPr>
          <w:iCs/>
        </w:rPr>
        <w:t>Цена је фиксна и не може се мењати</w:t>
      </w:r>
      <w:r w:rsidRPr="00127CAE">
        <w:rPr>
          <w:iCs/>
          <w:lang w:val="sr-Cyrl-RS"/>
        </w:rPr>
        <w:t>, осим у случајевима наведеним у делу ИЗМЕНЕ ТОКОМ ТРАЈАЊА УГОВОРА овог упутства</w:t>
      </w:r>
      <w:r w:rsidRPr="00127CAE">
        <w:rPr>
          <w:iCs/>
        </w:rPr>
        <w:t>.</w:t>
      </w:r>
    </w:p>
    <w:p w14:paraId="262D0666" w14:textId="77777777" w:rsidR="00E27C53" w:rsidRPr="00127CAE" w:rsidRDefault="00E27C53" w:rsidP="00E27C53">
      <w:pPr>
        <w:jc w:val="both"/>
      </w:pPr>
      <w:r w:rsidRPr="00127CAE">
        <w:t>Ако је у понуди исказана неуобичајено ниска цена, наручилац ће поступити у складу са чланом 92. Закона.</w:t>
      </w:r>
    </w:p>
    <w:p w14:paraId="285B43B5" w14:textId="77777777" w:rsidR="00E27C53" w:rsidRPr="00127CAE" w:rsidRDefault="00E27C53" w:rsidP="00E27C53">
      <w:pPr>
        <w:jc w:val="both"/>
        <w:rPr>
          <w:iCs/>
        </w:rPr>
      </w:pPr>
    </w:p>
    <w:p w14:paraId="73B254EA" w14:textId="088622C7" w:rsidR="00E27C53" w:rsidRPr="00F8632A" w:rsidRDefault="00E27C53" w:rsidP="00E27C53">
      <w:pPr>
        <w:pStyle w:val="ListParagraph"/>
        <w:numPr>
          <w:ilvl w:val="0"/>
          <w:numId w:val="10"/>
        </w:numPr>
        <w:jc w:val="both"/>
        <w:rPr>
          <w:b/>
          <w:i/>
          <w:iCs/>
        </w:rPr>
      </w:pPr>
      <w:r w:rsidRPr="00127CAE">
        <w:rPr>
          <w:b/>
          <w:i/>
          <w:iCs/>
        </w:rPr>
        <w:t>ПОДАЦИ О ВРСТИ, САДРЖИНИ, НАЧИНУ ПОДНОШЕЊА, ВИСИНИ И РОКОВИМА ОБЕЗБЕЂЕЊА ИСПУЊЕЊА ОБАВЕЗА ПОНУЂАЧА</w:t>
      </w:r>
    </w:p>
    <w:p w14:paraId="5C1D98B9" w14:textId="77777777" w:rsidR="00E27C53" w:rsidRPr="00127CAE" w:rsidRDefault="00E27C53" w:rsidP="00127CAE">
      <w:pPr>
        <w:jc w:val="both"/>
        <w:rPr>
          <w:noProof/>
        </w:rPr>
      </w:pPr>
    </w:p>
    <w:p w14:paraId="7678E006" w14:textId="60347FC8" w:rsidR="00E27C53" w:rsidRPr="00127CAE" w:rsidRDefault="00E27C53" w:rsidP="00E27C53">
      <w:pPr>
        <w:jc w:val="both"/>
        <w:rPr>
          <w:noProof/>
        </w:rPr>
      </w:pPr>
      <w:r w:rsidRPr="00127CAE">
        <w:rPr>
          <w:noProof/>
        </w:rPr>
        <w:t>Понуђач који је изабран као најповољнији је дужан да, приликом потписивања уговора, достави:</w:t>
      </w:r>
    </w:p>
    <w:p w14:paraId="169C4A99" w14:textId="7BB08A49" w:rsidR="00E27C53" w:rsidRDefault="00F8632A" w:rsidP="00F8632A">
      <w:pPr>
        <w:pStyle w:val="ListParagraph"/>
        <w:numPr>
          <w:ilvl w:val="0"/>
          <w:numId w:val="1"/>
        </w:numPr>
        <w:jc w:val="both"/>
        <w:rPr>
          <w:noProof/>
        </w:rPr>
      </w:pPr>
      <w:r w:rsidRPr="00F8632A">
        <w:rPr>
          <w:b/>
        </w:rPr>
        <w:t xml:space="preserve"> </w:t>
      </w:r>
      <w:r w:rsidR="00E27C53" w:rsidRPr="00F8632A">
        <w:rPr>
          <w:b/>
        </w:rPr>
        <w:t>регистровану бланко меницу и менично овлашћење</w:t>
      </w:r>
      <w:r w:rsidR="00E27C53" w:rsidRPr="00F8632A">
        <w:rPr>
          <w:b/>
          <w:noProof/>
        </w:rPr>
        <w:t xml:space="preserve"> за извршење уговорне обавезе</w:t>
      </w:r>
      <w:r w:rsidR="00E27C53" w:rsidRPr="00127CAE">
        <w:rPr>
          <w:noProof/>
        </w:rPr>
        <w:t>, попуњено на износ од 10% од укупне вредности уговора</w:t>
      </w:r>
      <w:r w:rsidR="00E27C53" w:rsidRPr="00F8632A">
        <w:rPr>
          <w:noProof/>
          <w:lang w:val="sr-Cyrl-RS"/>
        </w:rPr>
        <w:t xml:space="preserve"> без ПДВ-а</w:t>
      </w:r>
      <w:r w:rsidR="00E27C53" w:rsidRPr="00127CA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3C8CDA4D" w14:textId="77777777" w:rsidR="00F8632A" w:rsidRPr="00127CAE" w:rsidRDefault="00F8632A" w:rsidP="00F8632A">
      <w:pPr>
        <w:pStyle w:val="ListParagraph"/>
        <w:ind w:left="360"/>
        <w:jc w:val="both"/>
        <w:rPr>
          <w:noProof/>
        </w:rPr>
      </w:pPr>
    </w:p>
    <w:p w14:paraId="04E68D54" w14:textId="77777777" w:rsidR="00E27C53" w:rsidRPr="00127CAE" w:rsidRDefault="00E27C53" w:rsidP="00E27C53">
      <w:pPr>
        <w:jc w:val="both"/>
        <w:rPr>
          <w:rFonts w:eastAsia="TimesNewRomanPSMT"/>
          <w:bCs/>
          <w:iCs/>
          <w:lang w:val="sr-Cyrl-CS"/>
        </w:rPr>
      </w:pPr>
      <w:r w:rsidRPr="00127CAE">
        <w:rPr>
          <w:rFonts w:eastAsia="TimesNewRomanPSMT"/>
          <w:bCs/>
          <w:iCs/>
          <w:lang w:val="sr-Cyrl-CS"/>
        </w:rPr>
        <w:t xml:space="preserve">Меница мора бити </w:t>
      </w:r>
      <w:r w:rsidRPr="00127CAE">
        <w:rPr>
          <w:rFonts w:eastAsia="TimesNewRomanPSMT"/>
          <w:b/>
          <w:bCs/>
          <w:iCs/>
          <w:lang w:val="sr-Cyrl-CS"/>
        </w:rPr>
        <w:t>оверена печатом и потписана</w:t>
      </w:r>
      <w:r w:rsidRPr="00127CAE">
        <w:rPr>
          <w:rFonts w:eastAsia="TimesNewRomanPSMT"/>
          <w:bCs/>
          <w:iCs/>
          <w:lang w:val="sr-Cyrl-CS"/>
        </w:rPr>
        <w:t xml:space="preserve"> од стране лица овлашћеног за заступање, а уз исту мора бити достављено попуњено и оверено </w:t>
      </w:r>
      <w:r w:rsidRPr="00127CAE">
        <w:rPr>
          <w:rFonts w:eastAsia="TimesNewRomanPSMT"/>
          <w:b/>
          <w:bCs/>
          <w:iCs/>
          <w:lang w:val="sr-Cyrl-CS"/>
        </w:rPr>
        <w:t>менично овлашћење – писмо</w:t>
      </w:r>
      <w:r w:rsidRPr="00127CAE">
        <w:rPr>
          <w:rFonts w:eastAsia="TimesNewRomanPSMT"/>
          <w:bCs/>
          <w:iCs/>
          <w:lang w:val="sr-Cyrl-CS"/>
        </w:rPr>
        <w:t xml:space="preserve">, са назначеним износом, </w:t>
      </w:r>
      <w:r w:rsidRPr="00127CAE">
        <w:rPr>
          <w:rFonts w:eastAsia="TimesNewRomanPSMT"/>
          <w:b/>
          <w:bCs/>
          <w:iCs/>
          <w:lang w:val="sr-Cyrl-CS"/>
        </w:rPr>
        <w:t>копија картона депонованих потписа</w:t>
      </w:r>
      <w:r w:rsidRPr="00127CAE">
        <w:rPr>
          <w:rFonts w:eastAsia="TimesNewRomanPSMT"/>
          <w:bCs/>
          <w:iCs/>
          <w:lang w:val="sr-Cyrl-CS"/>
        </w:rPr>
        <w:t xml:space="preserve"> који је издат од стране пословне банке коју понуђач наводи у меничном овлашћењу – писму и </w:t>
      </w:r>
      <w:r w:rsidRPr="00127CAE">
        <w:rPr>
          <w:rFonts w:eastAsia="TimesNewRomanPSMT"/>
          <w:b/>
          <w:bCs/>
          <w:iCs/>
          <w:lang w:val="sr-Cyrl-CS"/>
        </w:rPr>
        <w:t>образац овере потписа лица овлашћених за заступање  - ОП образац</w:t>
      </w:r>
      <w:r w:rsidRPr="00127CAE">
        <w:rPr>
          <w:rFonts w:eastAsia="TimesNewRomanPSMT"/>
          <w:bCs/>
          <w:iCs/>
          <w:lang w:val="sr-Cyrl-CS"/>
        </w:rPr>
        <w:t>.</w:t>
      </w:r>
    </w:p>
    <w:p w14:paraId="747331AB" w14:textId="598FD53F" w:rsidR="00E27C53" w:rsidRPr="00127CAE" w:rsidRDefault="00E27C53" w:rsidP="00E27C53">
      <w:pPr>
        <w:jc w:val="both"/>
        <w:rPr>
          <w:noProof/>
        </w:rPr>
      </w:pPr>
      <w:r w:rsidRPr="00127CAE">
        <w:rPr>
          <w:noProof/>
        </w:rPr>
        <w:t xml:space="preserve">Понуђач је дужан да достави и </w:t>
      </w:r>
      <w:r w:rsidRPr="00127CAE">
        <w:rPr>
          <w:b/>
          <w:noProof/>
        </w:rPr>
        <w:t xml:space="preserve">копију извода из Регистра </w:t>
      </w:r>
      <w:r w:rsidRPr="00127CAE">
        <w:rPr>
          <w:noProof/>
        </w:rPr>
        <w:t xml:space="preserve"> </w:t>
      </w:r>
      <w:r w:rsidRPr="00127CAE">
        <w:rPr>
          <w:b/>
          <w:noProof/>
        </w:rPr>
        <w:t>меница и овлашћења</w:t>
      </w:r>
      <w:r w:rsidRPr="00127C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127CAE">
        <w:rPr>
          <w:noProof/>
          <w:lang w:val="sr-Cyrl-RS"/>
        </w:rPr>
        <w:t>-др. закон,</w:t>
      </w:r>
      <w:r w:rsidRPr="00127CAE">
        <w:rPr>
          <w:noProof/>
        </w:rPr>
        <w:t xml:space="preserve"> и 31/2011</w:t>
      </w:r>
      <w:r w:rsidR="00304350" w:rsidRPr="00127CAE">
        <w:rPr>
          <w:noProof/>
          <w:lang w:val="sr-Cyrl-RS"/>
        </w:rPr>
        <w:t xml:space="preserve"> и 139/2014-др. закон</w:t>
      </w:r>
      <w:r w:rsidRPr="00127CAE">
        <w:rPr>
          <w:noProof/>
        </w:rPr>
        <w:t>) и Одлуком о ближим условима, садржини и начину вођења регистра меница и овлашћења ( „Сл. гласник Републике Србије“, број 56/2011</w:t>
      </w:r>
      <w:r w:rsidR="00304350" w:rsidRPr="00127CAE">
        <w:rPr>
          <w:noProof/>
          <w:lang w:val="sr-Cyrl-RS"/>
        </w:rPr>
        <w:t>, 80/2015, 76/2016 и 82/2017</w:t>
      </w:r>
      <w:r w:rsidR="00127CAE" w:rsidRPr="00127CAE">
        <w:rPr>
          <w:noProof/>
        </w:rPr>
        <w:t>)</w:t>
      </w:r>
    </w:p>
    <w:p w14:paraId="02CDAEEA" w14:textId="77777777" w:rsidR="00127CAE" w:rsidRPr="00127CAE" w:rsidRDefault="00127CAE" w:rsidP="00127CAE">
      <w:pPr>
        <w:jc w:val="both"/>
      </w:pPr>
      <w:r w:rsidRPr="00127CAE">
        <w:t>Средство обезбеђења</w:t>
      </w:r>
      <w:r w:rsidRPr="00127CAE">
        <w:rPr>
          <w:lang w:val="sr-Cyrl-RS"/>
        </w:rPr>
        <w:t xml:space="preserve"> треба да</w:t>
      </w:r>
      <w:r w:rsidRPr="00127CAE">
        <w:t xml:space="preserve"> траје </w:t>
      </w:r>
      <w:r w:rsidRPr="00127CAE">
        <w:rPr>
          <w:lang w:val="sr-Cyrl-RS"/>
        </w:rPr>
        <w:t xml:space="preserve">најмање </w:t>
      </w:r>
      <w:r w:rsidRPr="00127CAE">
        <w:rPr>
          <w:rFonts w:eastAsia="TimesNewRomanPSMT"/>
        </w:rPr>
        <w:t xml:space="preserve">тридесет дана дуже од дана рока за коначно извршење </w:t>
      </w:r>
      <w:r w:rsidRPr="00127CAE">
        <w:t>обавезе понуђача која је предмет обезбеђења (</w:t>
      </w:r>
      <w:r w:rsidRPr="00127CAE">
        <w:rPr>
          <w:lang w:val="sr-Cyrl-RS"/>
        </w:rPr>
        <w:t>озбиљност понуде</w:t>
      </w:r>
      <w:r w:rsidRPr="00127CAE">
        <w:t xml:space="preserve">, извршење уговорне обавезе, </w:t>
      </w:r>
      <w:r w:rsidRPr="00127CAE">
        <w:rPr>
          <w:noProof/>
        </w:rPr>
        <w:t>отклањање недостатака у гарантном року</w:t>
      </w:r>
      <w:r w:rsidRPr="00127CAE">
        <w:t xml:space="preserve"> и сл.).</w:t>
      </w:r>
    </w:p>
    <w:p w14:paraId="331C5636" w14:textId="3BFC0FD4" w:rsidR="00127CAE" w:rsidRPr="00127CAE" w:rsidRDefault="00127CAE" w:rsidP="00E27C53">
      <w:pPr>
        <w:jc w:val="both"/>
        <w:rPr>
          <w:rStyle w:val="Strong"/>
          <w:b w:val="0"/>
          <w:bCs w:val="0"/>
        </w:rPr>
      </w:pPr>
      <w:r w:rsidRPr="00127CAE">
        <w:t>Средство обезбеђења не може се вратити понуђачу пре истека рока трајања</w:t>
      </w:r>
    </w:p>
    <w:p w14:paraId="78A3DCEB" w14:textId="77777777" w:rsidR="00127CAE" w:rsidRPr="00127CAE" w:rsidRDefault="00127CAE" w:rsidP="00E27C53">
      <w:pPr>
        <w:jc w:val="both"/>
        <w:rPr>
          <w:rStyle w:val="Strong"/>
          <w:rFonts w:eastAsia="TimesNewRomanPSMT"/>
          <w:iCs/>
          <w:color w:val="000000"/>
          <w:lang w:val="en-US"/>
        </w:rPr>
      </w:pPr>
    </w:p>
    <w:p w14:paraId="4FF7F9BA" w14:textId="77777777" w:rsidR="00127CAE" w:rsidRPr="00127CAE" w:rsidRDefault="00127CAE" w:rsidP="00E27C53">
      <w:pPr>
        <w:jc w:val="both"/>
        <w:rPr>
          <w:rStyle w:val="Strong"/>
          <w:rFonts w:eastAsia="TimesNewRomanPSMT"/>
          <w:iCs/>
          <w:color w:val="000000"/>
          <w:lang w:val="en-US"/>
        </w:rPr>
      </w:pPr>
    </w:p>
    <w:p w14:paraId="773439DF" w14:textId="77777777" w:rsidR="00127CAE" w:rsidRPr="00127CAE" w:rsidRDefault="00127CAE" w:rsidP="00E27C53">
      <w:pPr>
        <w:jc w:val="both"/>
        <w:rPr>
          <w:rStyle w:val="Strong"/>
          <w:rFonts w:eastAsia="TimesNewRomanPSMT"/>
          <w:iCs/>
          <w:color w:val="000000"/>
          <w:lang w:val="en-US"/>
        </w:rPr>
      </w:pPr>
    </w:p>
    <w:p w14:paraId="299D1008" w14:textId="77777777" w:rsidR="00127CAE" w:rsidRPr="00127CAE" w:rsidRDefault="00127CAE" w:rsidP="00E27C53">
      <w:pPr>
        <w:jc w:val="both"/>
        <w:rPr>
          <w:rStyle w:val="Strong"/>
          <w:rFonts w:eastAsia="TimesNewRomanPSMT"/>
          <w:iCs/>
          <w:color w:val="000000"/>
          <w:lang w:val="en-US"/>
        </w:rPr>
      </w:pPr>
    </w:p>
    <w:p w14:paraId="097CCBAA" w14:textId="77777777" w:rsidR="00127CAE" w:rsidRPr="00127CAE" w:rsidRDefault="00127CAE" w:rsidP="00E27C53">
      <w:pPr>
        <w:jc w:val="both"/>
        <w:rPr>
          <w:rStyle w:val="Strong"/>
          <w:rFonts w:eastAsia="TimesNewRomanPSMT"/>
          <w:iCs/>
          <w:color w:val="000000"/>
          <w:lang w:val="en-US"/>
        </w:rPr>
      </w:pPr>
    </w:p>
    <w:p w14:paraId="139DFA8C" w14:textId="77777777" w:rsidR="00127CAE" w:rsidRPr="00127CAE" w:rsidRDefault="00127CAE" w:rsidP="00E27C53">
      <w:pPr>
        <w:jc w:val="both"/>
        <w:rPr>
          <w:rStyle w:val="Strong"/>
          <w:rFonts w:eastAsia="TimesNewRomanPSMT"/>
          <w:iCs/>
          <w:color w:val="000000"/>
          <w:lang w:val="en-US"/>
        </w:rPr>
      </w:pPr>
    </w:p>
    <w:p w14:paraId="2EA192C5" w14:textId="77777777" w:rsidR="00127CAE" w:rsidRPr="00127CAE" w:rsidRDefault="00127CAE" w:rsidP="00E27C53">
      <w:pPr>
        <w:jc w:val="both"/>
        <w:rPr>
          <w:rStyle w:val="Strong"/>
          <w:rFonts w:eastAsia="TimesNewRomanPSMT"/>
          <w:iCs/>
          <w:color w:val="000000"/>
          <w:lang w:val="en-US"/>
        </w:rPr>
      </w:pPr>
    </w:p>
    <w:p w14:paraId="0788551B" w14:textId="77777777" w:rsidR="00127CAE" w:rsidRPr="00127CAE" w:rsidRDefault="00127CAE" w:rsidP="00E27C53">
      <w:pPr>
        <w:jc w:val="both"/>
        <w:rPr>
          <w:rStyle w:val="Strong"/>
          <w:rFonts w:eastAsia="TimesNewRomanPSMT"/>
          <w:iCs/>
          <w:color w:val="000000"/>
          <w:lang w:val="en-US"/>
        </w:rPr>
      </w:pPr>
    </w:p>
    <w:p w14:paraId="14358F81" w14:textId="77777777" w:rsidR="00127CAE" w:rsidRPr="00127CAE" w:rsidRDefault="00127CAE" w:rsidP="00E27C53">
      <w:pPr>
        <w:jc w:val="both"/>
        <w:rPr>
          <w:rStyle w:val="Strong"/>
          <w:rFonts w:eastAsia="TimesNewRomanPSMT"/>
          <w:iCs/>
          <w:color w:val="000000"/>
          <w:lang w:val="en-US"/>
        </w:rPr>
      </w:pPr>
    </w:p>
    <w:p w14:paraId="65CEFF29" w14:textId="77777777" w:rsidR="00127CAE" w:rsidRPr="00127CAE" w:rsidRDefault="00127CAE" w:rsidP="00E27C53">
      <w:pPr>
        <w:jc w:val="both"/>
        <w:rPr>
          <w:rStyle w:val="Strong"/>
          <w:rFonts w:eastAsia="TimesNewRomanPSMT"/>
          <w:iCs/>
          <w:color w:val="000000"/>
          <w:lang w:val="en-US"/>
        </w:rPr>
      </w:pPr>
    </w:p>
    <w:p w14:paraId="511FA3AE" w14:textId="77777777" w:rsidR="00127CAE" w:rsidRPr="00127CAE" w:rsidRDefault="00127CAE" w:rsidP="00E27C53">
      <w:pPr>
        <w:jc w:val="both"/>
        <w:rPr>
          <w:rStyle w:val="Strong"/>
          <w:rFonts w:eastAsia="TimesNewRomanPSMT"/>
          <w:iCs/>
          <w:color w:val="000000"/>
          <w:lang w:val="en-US"/>
        </w:rPr>
      </w:pPr>
    </w:p>
    <w:p w14:paraId="45D7379B" w14:textId="77777777" w:rsidR="00127CAE" w:rsidRPr="00127CAE" w:rsidRDefault="00127CAE" w:rsidP="00E27C53">
      <w:pPr>
        <w:jc w:val="both"/>
        <w:rPr>
          <w:rStyle w:val="Strong"/>
          <w:rFonts w:eastAsia="TimesNewRomanPSMT"/>
          <w:iCs/>
          <w:color w:val="000000"/>
          <w:lang w:val="en-US"/>
        </w:rPr>
      </w:pPr>
    </w:p>
    <w:p w14:paraId="36958B9F" w14:textId="77777777" w:rsidR="00127CAE" w:rsidRPr="00127CAE" w:rsidRDefault="00127CAE" w:rsidP="00E27C53">
      <w:pPr>
        <w:jc w:val="both"/>
        <w:rPr>
          <w:rStyle w:val="Strong"/>
          <w:rFonts w:eastAsia="TimesNewRomanPSMT"/>
          <w:iCs/>
          <w:color w:val="000000"/>
          <w:lang w:val="en-US"/>
        </w:rPr>
      </w:pPr>
    </w:p>
    <w:p w14:paraId="530E2086" w14:textId="77777777" w:rsidR="006D04C9" w:rsidRPr="00127CAE" w:rsidRDefault="006D04C9" w:rsidP="006D04C9">
      <w:pPr>
        <w:ind w:firstLine="720"/>
        <w:jc w:val="both"/>
        <w:rPr>
          <w:sz w:val="22"/>
          <w:szCs w:val="22"/>
          <w:lang w:val="sr-Cyrl-CS"/>
        </w:rPr>
      </w:pPr>
      <w:r w:rsidRPr="00127CA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127CAE"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127CAE" w14:paraId="26F8033C" w14:textId="77777777" w:rsidTr="00930D9E">
        <w:tc>
          <w:tcPr>
            <w:tcW w:w="1548" w:type="dxa"/>
            <w:shd w:val="clear" w:color="auto" w:fill="auto"/>
          </w:tcPr>
          <w:p w14:paraId="5D2255FD" w14:textId="77777777" w:rsidR="006D04C9" w:rsidRPr="00127CAE" w:rsidRDefault="006D04C9" w:rsidP="00930D9E">
            <w:pPr>
              <w:rPr>
                <w:b/>
                <w:sz w:val="22"/>
                <w:szCs w:val="22"/>
                <w:lang w:val="sr-Cyrl-CS"/>
              </w:rPr>
            </w:pPr>
            <w:r w:rsidRPr="00127CAE">
              <w:rPr>
                <w:b/>
                <w:sz w:val="22"/>
                <w:szCs w:val="22"/>
                <w:lang w:val="sr-Cyrl-CS"/>
              </w:rPr>
              <w:t>ДУЖНИК:</w:t>
            </w:r>
          </w:p>
        </w:tc>
        <w:tc>
          <w:tcPr>
            <w:tcW w:w="8100" w:type="dxa"/>
            <w:shd w:val="clear" w:color="auto" w:fill="auto"/>
          </w:tcPr>
          <w:p w14:paraId="0949A44E" w14:textId="77777777" w:rsidR="006D04C9" w:rsidRPr="00127CAE" w:rsidRDefault="006D04C9" w:rsidP="00930D9E">
            <w:pPr>
              <w:rPr>
                <w:b/>
                <w:sz w:val="22"/>
                <w:szCs w:val="22"/>
                <w:lang w:val="sr-Cyrl-CS"/>
              </w:rPr>
            </w:pPr>
            <w:r w:rsidRPr="00127CAE">
              <w:rPr>
                <w:b/>
                <w:sz w:val="22"/>
                <w:szCs w:val="22"/>
                <w:lang w:val="sr-Cyrl-CS"/>
              </w:rPr>
              <w:t>Пун назив и седиште:______________________________________________</w:t>
            </w:r>
          </w:p>
          <w:p w14:paraId="6930EC32" w14:textId="77777777" w:rsidR="006D04C9" w:rsidRPr="00127CAE" w:rsidRDefault="006D04C9" w:rsidP="00930D9E">
            <w:pPr>
              <w:rPr>
                <w:b/>
                <w:sz w:val="22"/>
                <w:szCs w:val="22"/>
                <w:lang w:val="sr-Cyrl-CS"/>
              </w:rPr>
            </w:pPr>
            <w:r w:rsidRPr="00127CAE">
              <w:rPr>
                <w:b/>
                <w:sz w:val="22"/>
                <w:szCs w:val="22"/>
                <w:lang w:val="sr-Cyrl-CS"/>
              </w:rPr>
              <w:t>ПИБ</w:t>
            </w:r>
            <w:r w:rsidRPr="00127CAE">
              <w:rPr>
                <w:b/>
                <w:sz w:val="22"/>
                <w:szCs w:val="22"/>
                <w:lang w:val="sr-Latn-CS"/>
              </w:rPr>
              <w:t>:</w:t>
            </w:r>
            <w:r w:rsidRPr="00127CAE">
              <w:rPr>
                <w:b/>
                <w:sz w:val="22"/>
                <w:szCs w:val="22"/>
                <w:lang w:val="sr-Cyrl-CS"/>
              </w:rPr>
              <w:t xml:space="preserve"> </w:t>
            </w:r>
            <w:r w:rsidRPr="00127CAE">
              <w:rPr>
                <w:b/>
                <w:sz w:val="22"/>
                <w:szCs w:val="22"/>
                <w:lang w:val="sr-Latn-CS"/>
              </w:rPr>
              <w:t>________________</w:t>
            </w:r>
            <w:r w:rsidRPr="00127CAE">
              <w:rPr>
                <w:b/>
                <w:sz w:val="22"/>
                <w:szCs w:val="22"/>
                <w:lang w:val="sr-Cyrl-CS"/>
              </w:rPr>
              <w:t>_____  Матични број:_________________________</w:t>
            </w:r>
          </w:p>
          <w:p w14:paraId="14E22C48" w14:textId="77777777" w:rsidR="006D04C9" w:rsidRPr="00127CAE" w:rsidRDefault="006D04C9" w:rsidP="00930D9E">
            <w:pPr>
              <w:rPr>
                <w:b/>
                <w:sz w:val="22"/>
                <w:szCs w:val="22"/>
                <w:lang w:val="sr-Cyrl-CS"/>
              </w:rPr>
            </w:pPr>
            <w:r w:rsidRPr="00127CAE">
              <w:rPr>
                <w:b/>
                <w:sz w:val="22"/>
                <w:szCs w:val="22"/>
                <w:lang w:val="sr-Cyrl-CS"/>
              </w:rPr>
              <w:t>Текући рачун:___________________код: __________________(назив банке),</w:t>
            </w:r>
          </w:p>
          <w:p w14:paraId="43C99222" w14:textId="77777777" w:rsidR="006D04C9" w:rsidRPr="00127CAE" w:rsidRDefault="006D04C9" w:rsidP="00930D9E">
            <w:pPr>
              <w:rPr>
                <w:b/>
                <w:sz w:val="22"/>
                <w:szCs w:val="22"/>
                <w:lang w:val="sr-Cyrl-CS"/>
              </w:rPr>
            </w:pPr>
          </w:p>
        </w:tc>
      </w:tr>
      <w:tr w:rsidR="006D04C9" w:rsidRPr="00127CAE" w14:paraId="1F239E12" w14:textId="77777777" w:rsidTr="00930D9E">
        <w:tc>
          <w:tcPr>
            <w:tcW w:w="9648" w:type="dxa"/>
            <w:gridSpan w:val="2"/>
            <w:shd w:val="clear" w:color="auto" w:fill="auto"/>
          </w:tcPr>
          <w:p w14:paraId="13A0E952" w14:textId="77777777" w:rsidR="006D04C9" w:rsidRPr="00127CAE" w:rsidRDefault="006D04C9" w:rsidP="00930D9E">
            <w:pPr>
              <w:jc w:val="center"/>
              <w:rPr>
                <w:b/>
                <w:sz w:val="22"/>
                <w:szCs w:val="22"/>
                <w:lang w:val="sr-Cyrl-CS"/>
              </w:rPr>
            </w:pPr>
            <w:r w:rsidRPr="00127CAE">
              <w:rPr>
                <w:b/>
                <w:sz w:val="22"/>
                <w:szCs w:val="22"/>
                <w:lang w:val="sr-Cyrl-CS"/>
              </w:rPr>
              <w:t>И з д а ј е</w:t>
            </w:r>
          </w:p>
        </w:tc>
      </w:tr>
    </w:tbl>
    <w:p w14:paraId="3473E39E" w14:textId="77777777" w:rsidR="006D04C9" w:rsidRPr="00127CAE" w:rsidRDefault="006D04C9" w:rsidP="006D04C9">
      <w:pPr>
        <w:rPr>
          <w:b/>
          <w:sz w:val="22"/>
          <w:szCs w:val="22"/>
          <w:lang w:val="sr-Cyrl-CS"/>
        </w:rPr>
      </w:pPr>
    </w:p>
    <w:p w14:paraId="5CEFFE63" w14:textId="77777777" w:rsidR="006D04C9" w:rsidRPr="00127CAE" w:rsidRDefault="006D04C9" w:rsidP="006D04C9">
      <w:pPr>
        <w:jc w:val="center"/>
        <w:rPr>
          <w:b/>
          <w:sz w:val="28"/>
          <w:szCs w:val="28"/>
          <w:lang w:val="sr-Cyrl-CS"/>
        </w:rPr>
      </w:pPr>
      <w:r w:rsidRPr="00127CAE">
        <w:rPr>
          <w:b/>
          <w:sz w:val="28"/>
          <w:szCs w:val="28"/>
          <w:lang w:val="sr-Cyrl-CS"/>
        </w:rPr>
        <w:t>МЕНИЧНО ПИСМО – ОВЛАШЋЕЊЕ</w:t>
      </w:r>
    </w:p>
    <w:p w14:paraId="7DFEFB92" w14:textId="77777777" w:rsidR="006D04C9" w:rsidRPr="00127CAE" w:rsidRDefault="006D04C9" w:rsidP="006D04C9">
      <w:pPr>
        <w:jc w:val="center"/>
        <w:rPr>
          <w:b/>
          <w:sz w:val="22"/>
          <w:szCs w:val="22"/>
          <w:lang w:val="sr-Cyrl-CS"/>
        </w:rPr>
      </w:pPr>
      <w:r w:rsidRPr="00127CAE">
        <w:rPr>
          <w:b/>
          <w:sz w:val="22"/>
          <w:szCs w:val="22"/>
          <w:lang w:val="sr-Cyrl-CS"/>
        </w:rPr>
        <w:t>ЗА КОРИСНИКА БЛАНКО СОЛО МЕНИЦЕ</w:t>
      </w:r>
    </w:p>
    <w:p w14:paraId="3A06078D" w14:textId="77777777" w:rsidR="006D04C9" w:rsidRPr="00127CAE"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127CAE" w14:paraId="7214D7CA" w14:textId="77777777" w:rsidTr="00930D9E">
        <w:tc>
          <w:tcPr>
            <w:tcW w:w="1587" w:type="dxa"/>
            <w:shd w:val="clear" w:color="auto" w:fill="auto"/>
          </w:tcPr>
          <w:p w14:paraId="145C7B46" w14:textId="77777777" w:rsidR="006D04C9" w:rsidRPr="00127CAE" w:rsidRDefault="006D04C9" w:rsidP="00930D9E">
            <w:pPr>
              <w:rPr>
                <w:b/>
                <w:sz w:val="22"/>
                <w:szCs w:val="22"/>
                <w:lang w:val="sr-Cyrl-CS"/>
              </w:rPr>
            </w:pPr>
            <w:r w:rsidRPr="00127CAE">
              <w:rPr>
                <w:b/>
                <w:sz w:val="22"/>
                <w:szCs w:val="22"/>
                <w:lang w:val="sr-Cyrl-CS"/>
              </w:rPr>
              <w:t>КОРИСНИК:</w:t>
            </w:r>
          </w:p>
          <w:p w14:paraId="3AF1F81C" w14:textId="77777777" w:rsidR="006D04C9" w:rsidRPr="00127CAE" w:rsidRDefault="006D04C9" w:rsidP="00930D9E">
            <w:pPr>
              <w:rPr>
                <w:b/>
                <w:sz w:val="22"/>
                <w:szCs w:val="22"/>
                <w:lang w:val="sr-Cyrl-CS"/>
              </w:rPr>
            </w:pPr>
            <w:r w:rsidRPr="00127CAE">
              <w:rPr>
                <w:b/>
                <w:sz w:val="22"/>
                <w:szCs w:val="22"/>
                <w:lang w:val="sr-Cyrl-CS"/>
              </w:rPr>
              <w:t>(поверилац)</w:t>
            </w:r>
          </w:p>
        </w:tc>
        <w:tc>
          <w:tcPr>
            <w:tcW w:w="7699" w:type="dxa"/>
            <w:shd w:val="clear" w:color="auto" w:fill="auto"/>
          </w:tcPr>
          <w:p w14:paraId="6FC80F2E" w14:textId="77777777" w:rsidR="006D04C9" w:rsidRPr="00127CAE" w:rsidRDefault="006D04C9" w:rsidP="00930D9E">
            <w:pPr>
              <w:jc w:val="both"/>
              <w:rPr>
                <w:sz w:val="22"/>
                <w:szCs w:val="22"/>
                <w:lang w:val="sr-Cyrl-CS"/>
              </w:rPr>
            </w:pPr>
            <w:r w:rsidRPr="00127CAE">
              <w:rPr>
                <w:b/>
                <w:sz w:val="22"/>
                <w:szCs w:val="22"/>
                <w:lang w:val="sr-Cyrl-CS"/>
              </w:rPr>
              <w:t>Пун назив и седиште:</w:t>
            </w:r>
            <w:r w:rsidRPr="00127CAE">
              <w:rPr>
                <w:sz w:val="22"/>
                <w:szCs w:val="22"/>
              </w:rPr>
              <w:t xml:space="preserve"> </w:t>
            </w:r>
            <w:r w:rsidRPr="00127CAE">
              <w:rPr>
                <w:sz w:val="22"/>
                <w:szCs w:val="22"/>
                <w:lang w:val="sr-Cyrl-CS"/>
              </w:rPr>
              <w:t xml:space="preserve">КЛИНИЧКИ ЦЕНТАР ВОЈВОДИНЕ, </w:t>
            </w:r>
          </w:p>
          <w:p w14:paraId="68FB3CB6" w14:textId="77777777" w:rsidR="006D04C9" w:rsidRPr="00127CAE" w:rsidRDefault="006D04C9" w:rsidP="00930D9E">
            <w:pPr>
              <w:jc w:val="both"/>
              <w:rPr>
                <w:sz w:val="22"/>
                <w:szCs w:val="22"/>
                <w:lang w:val="sr-Cyrl-CS"/>
              </w:rPr>
            </w:pPr>
            <w:r w:rsidRPr="00127CAE">
              <w:rPr>
                <w:sz w:val="22"/>
                <w:szCs w:val="22"/>
                <w:lang w:val="sr-Cyrl-CS"/>
              </w:rPr>
              <w:t>ул. Хајдук Вељкова бр. 1, Нови Сад</w:t>
            </w:r>
          </w:p>
          <w:p w14:paraId="09550CA1" w14:textId="77777777" w:rsidR="006D04C9" w:rsidRPr="00127CAE" w:rsidRDefault="006D04C9" w:rsidP="00930D9E">
            <w:pPr>
              <w:jc w:val="both"/>
              <w:rPr>
                <w:b/>
                <w:sz w:val="22"/>
                <w:szCs w:val="22"/>
                <w:lang w:val="sr-Cyrl-CS"/>
              </w:rPr>
            </w:pPr>
            <w:r w:rsidRPr="00127CAE">
              <w:rPr>
                <w:b/>
                <w:sz w:val="22"/>
                <w:szCs w:val="22"/>
                <w:lang w:val="sr-Cyrl-CS"/>
              </w:rPr>
              <w:t>ПИБ</w:t>
            </w:r>
            <w:r w:rsidRPr="00127CAE">
              <w:rPr>
                <w:b/>
                <w:sz w:val="22"/>
                <w:szCs w:val="22"/>
                <w:lang w:val="sr-Latn-CS"/>
              </w:rPr>
              <w:t>:</w:t>
            </w:r>
            <w:r w:rsidRPr="00127CAE">
              <w:rPr>
                <w:b/>
                <w:sz w:val="22"/>
                <w:szCs w:val="22"/>
                <w:lang w:val="sr-Cyrl-CS"/>
              </w:rPr>
              <w:t xml:space="preserve"> </w:t>
            </w:r>
            <w:r w:rsidRPr="00127CAE">
              <w:rPr>
                <w:sz w:val="22"/>
                <w:szCs w:val="22"/>
                <w:lang w:val="sr-Latn-CS"/>
              </w:rPr>
              <w:t>101696893</w:t>
            </w:r>
            <w:r w:rsidRPr="00127CAE">
              <w:rPr>
                <w:b/>
                <w:sz w:val="22"/>
                <w:szCs w:val="22"/>
                <w:lang w:val="sr-Cyrl-CS"/>
              </w:rPr>
              <w:t xml:space="preserve">  Матични број:</w:t>
            </w:r>
            <w:r w:rsidRPr="00127CAE">
              <w:rPr>
                <w:sz w:val="22"/>
                <w:szCs w:val="22"/>
              </w:rPr>
              <w:t xml:space="preserve"> </w:t>
            </w:r>
            <w:r w:rsidRPr="00127CAE">
              <w:rPr>
                <w:sz w:val="22"/>
                <w:szCs w:val="22"/>
                <w:lang w:val="sr-Cyrl-CS"/>
              </w:rPr>
              <w:t>08664161</w:t>
            </w:r>
          </w:p>
          <w:p w14:paraId="1ED22F4B" w14:textId="77777777" w:rsidR="006D04C9" w:rsidRPr="00127CAE" w:rsidRDefault="006D04C9" w:rsidP="00930D9E">
            <w:pPr>
              <w:jc w:val="both"/>
              <w:rPr>
                <w:sz w:val="22"/>
                <w:szCs w:val="22"/>
                <w:lang w:val="sr-Cyrl-CS"/>
              </w:rPr>
            </w:pPr>
            <w:r w:rsidRPr="00127CAE">
              <w:rPr>
                <w:b/>
                <w:sz w:val="22"/>
                <w:szCs w:val="22"/>
                <w:lang w:val="sr-Cyrl-CS"/>
              </w:rPr>
              <w:t xml:space="preserve">Текући рачун: </w:t>
            </w:r>
            <w:r w:rsidRPr="00127CAE">
              <w:rPr>
                <w:sz w:val="22"/>
                <w:szCs w:val="22"/>
                <w:lang w:val="sr-Cyrl-CS"/>
              </w:rPr>
              <w:t>840-577661-50,</w:t>
            </w:r>
            <w:r w:rsidRPr="00127CAE">
              <w:rPr>
                <w:b/>
                <w:sz w:val="22"/>
                <w:szCs w:val="22"/>
                <w:lang w:val="sr-Cyrl-CS"/>
              </w:rPr>
              <w:t xml:space="preserve"> код: </w:t>
            </w:r>
            <w:r w:rsidRPr="00127CAE">
              <w:rPr>
                <w:sz w:val="22"/>
                <w:szCs w:val="22"/>
                <w:lang w:val="sr-Cyrl-CS"/>
              </w:rPr>
              <w:t>Управа за трезор РС, Мин. финансија.</w:t>
            </w:r>
          </w:p>
          <w:p w14:paraId="006D0992" w14:textId="77777777" w:rsidR="006D04C9" w:rsidRPr="00127CAE" w:rsidRDefault="006D04C9" w:rsidP="00930D9E">
            <w:pPr>
              <w:jc w:val="both"/>
              <w:rPr>
                <w:b/>
                <w:sz w:val="22"/>
                <w:szCs w:val="22"/>
                <w:lang w:val="sr-Cyrl-CS"/>
              </w:rPr>
            </w:pPr>
          </w:p>
        </w:tc>
      </w:tr>
    </w:tbl>
    <w:p w14:paraId="24A7519A" w14:textId="77777777" w:rsidR="006D04C9" w:rsidRPr="00127CAE" w:rsidRDefault="006D04C9" w:rsidP="006D04C9">
      <w:pPr>
        <w:ind w:firstLine="720"/>
        <w:jc w:val="both"/>
        <w:rPr>
          <w:sz w:val="22"/>
          <w:szCs w:val="22"/>
          <w:lang w:val="sr-Cyrl-CS"/>
        </w:rPr>
      </w:pPr>
      <w:r w:rsidRPr="00127CA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27CAE">
        <w:rPr>
          <w:b/>
          <w:noProof/>
          <w:sz w:val="22"/>
          <w:szCs w:val="22"/>
        </w:rPr>
        <w:t>за извршење уговорне обавезе</w:t>
      </w:r>
      <w:r w:rsidRPr="00127CAE">
        <w:rPr>
          <w:b/>
          <w:noProof/>
          <w:sz w:val="22"/>
          <w:szCs w:val="22"/>
          <w:lang w:val="sr-Cyrl-RS"/>
        </w:rPr>
        <w:t>,</w:t>
      </w:r>
      <w:r w:rsidRPr="00127CAE">
        <w:rPr>
          <w:sz w:val="22"/>
          <w:szCs w:val="22"/>
          <w:lang w:val="sr-Cyrl-CS"/>
        </w:rPr>
        <w:t xml:space="preserve"> и овлашћује меничног повериоца да предату меницу може попунити </w:t>
      </w:r>
      <w:r w:rsidRPr="00127CAE">
        <w:rPr>
          <w:b/>
          <w:sz w:val="22"/>
          <w:szCs w:val="22"/>
          <w:lang w:val="sr-Cyrl-CS"/>
        </w:rPr>
        <w:t xml:space="preserve">на износ од 10% од уговорене вредности без ПДВ-а </w:t>
      </w:r>
      <w:r w:rsidRPr="00127CAE">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127CAE">
        <w:rPr>
          <w:sz w:val="22"/>
          <w:szCs w:val="22"/>
          <w:lang w:val="sr-Latn-RS"/>
        </w:rPr>
        <w:t xml:space="preserve">, </w:t>
      </w:r>
      <w:r w:rsidRPr="00127CAE">
        <w:rPr>
          <w:sz w:val="22"/>
          <w:szCs w:val="22"/>
          <w:lang w:val="sr-Cyrl-CS"/>
        </w:rPr>
        <w:t>назив јавне набавке _____________________</w:t>
      </w:r>
      <w:r w:rsidRPr="00127CAE">
        <w:rPr>
          <w:sz w:val="22"/>
          <w:szCs w:val="22"/>
          <w:lang w:val="sr-Cyrl-RS"/>
        </w:rPr>
        <w:t xml:space="preserve"> </w:t>
      </w:r>
      <w:r w:rsidRPr="00127CAE">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127CAE" w:rsidRDefault="006D04C9" w:rsidP="006D04C9">
      <w:pPr>
        <w:ind w:firstLine="720"/>
        <w:jc w:val="both"/>
        <w:rPr>
          <w:sz w:val="22"/>
          <w:szCs w:val="22"/>
          <w:lang w:val="sr-Cyrl-CS"/>
        </w:rPr>
      </w:pPr>
    </w:p>
    <w:p w14:paraId="082D32BB" w14:textId="77777777" w:rsidR="006D04C9" w:rsidRPr="00127CAE" w:rsidRDefault="006D04C9" w:rsidP="006D04C9">
      <w:pPr>
        <w:ind w:firstLine="720"/>
        <w:jc w:val="both"/>
        <w:rPr>
          <w:sz w:val="22"/>
          <w:szCs w:val="22"/>
          <w:lang w:val="sr-Cyrl-CS"/>
        </w:rPr>
      </w:pPr>
      <w:r w:rsidRPr="00127CAE">
        <w:rPr>
          <w:sz w:val="22"/>
          <w:szCs w:val="22"/>
          <w:lang w:val="sr-Cyrl-CS"/>
        </w:rPr>
        <w:t xml:space="preserve">Рок важности менице и меничног овлашћења ______________ (најмање </w:t>
      </w:r>
      <w:r w:rsidRPr="00127CAE">
        <w:rPr>
          <w:sz w:val="22"/>
          <w:szCs w:val="22"/>
        </w:rPr>
        <w:t>3</w:t>
      </w:r>
      <w:r w:rsidRPr="00127CAE">
        <w:rPr>
          <w:sz w:val="22"/>
          <w:szCs w:val="22"/>
          <w:lang w:val="sr-Latn-RS"/>
        </w:rPr>
        <w:t>0</w:t>
      </w:r>
      <w:r w:rsidRPr="00127CAE">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127CAE" w:rsidRDefault="006D04C9" w:rsidP="006D04C9">
      <w:pPr>
        <w:ind w:firstLine="720"/>
        <w:jc w:val="both"/>
        <w:rPr>
          <w:sz w:val="22"/>
          <w:szCs w:val="22"/>
          <w:lang w:val="sr-Cyrl-CS"/>
        </w:rPr>
      </w:pPr>
    </w:p>
    <w:p w14:paraId="1D8A3063" w14:textId="77777777" w:rsidR="006D04C9" w:rsidRPr="00127CAE" w:rsidRDefault="006D04C9" w:rsidP="006D04C9">
      <w:pPr>
        <w:ind w:firstLine="720"/>
        <w:jc w:val="both"/>
        <w:rPr>
          <w:sz w:val="22"/>
          <w:szCs w:val="22"/>
          <w:lang w:val="sr-Cyrl-CS"/>
        </w:rPr>
      </w:pPr>
      <w:r w:rsidRPr="00127CA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127CAE" w:rsidRDefault="006D04C9" w:rsidP="006D04C9">
      <w:pPr>
        <w:ind w:firstLine="720"/>
        <w:jc w:val="both"/>
        <w:rPr>
          <w:sz w:val="22"/>
          <w:szCs w:val="22"/>
          <w:lang w:val="ru-RU"/>
        </w:rPr>
      </w:pPr>
      <w:r w:rsidRPr="00127CA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127CAE" w:rsidRDefault="006D04C9" w:rsidP="006D04C9">
      <w:pPr>
        <w:ind w:firstLine="720"/>
        <w:jc w:val="both"/>
        <w:rPr>
          <w:sz w:val="22"/>
          <w:szCs w:val="22"/>
          <w:lang w:val="ru-RU"/>
        </w:rPr>
      </w:pPr>
      <w:r w:rsidRPr="00127CAE">
        <w:rPr>
          <w:sz w:val="22"/>
          <w:szCs w:val="22"/>
          <w:lang w:val="ru-RU"/>
        </w:rPr>
        <w:t>Ово менично писмо – овлашћење сачињено је у 2 (два) истоветна</w:t>
      </w:r>
      <w:r w:rsidRPr="00127CAE">
        <w:rPr>
          <w:b/>
          <w:sz w:val="22"/>
          <w:szCs w:val="22"/>
          <w:lang w:val="ru-RU"/>
        </w:rPr>
        <w:t xml:space="preserve"> </w:t>
      </w:r>
      <w:r w:rsidRPr="00127CAE">
        <w:rPr>
          <w:sz w:val="22"/>
          <w:szCs w:val="22"/>
          <w:lang w:val="ru-RU"/>
        </w:rPr>
        <w:t>примерка, од којих је 1 (један) примерак за Повериоца, а 1 (један) задржава Дужник.</w:t>
      </w:r>
    </w:p>
    <w:p w14:paraId="3EA122B9" w14:textId="77777777" w:rsidR="006D04C9" w:rsidRPr="00127CAE" w:rsidRDefault="006D04C9" w:rsidP="006D04C9">
      <w:pPr>
        <w:jc w:val="both"/>
        <w:rPr>
          <w:sz w:val="22"/>
          <w:szCs w:val="22"/>
          <w:lang w:val="sr-Cyrl-CS"/>
        </w:rPr>
      </w:pPr>
    </w:p>
    <w:p w14:paraId="46BDE46E" w14:textId="77777777" w:rsidR="006D04C9" w:rsidRPr="00127CAE" w:rsidRDefault="006D04C9" w:rsidP="006D04C9">
      <w:pPr>
        <w:jc w:val="both"/>
        <w:rPr>
          <w:sz w:val="22"/>
          <w:szCs w:val="22"/>
          <w:lang w:val="sr-Cyrl-CS"/>
        </w:rPr>
      </w:pPr>
      <w:r w:rsidRPr="00127CAE">
        <w:rPr>
          <w:sz w:val="22"/>
          <w:szCs w:val="22"/>
          <w:lang w:val="ru-RU"/>
        </w:rPr>
        <w:t xml:space="preserve">Прилог: - Меница серијски број </w:t>
      </w:r>
      <w:r w:rsidRPr="00127CAE">
        <w:rPr>
          <w:sz w:val="22"/>
          <w:szCs w:val="22"/>
          <w:lang w:val="sr-Cyrl-CS"/>
        </w:rPr>
        <w:t xml:space="preserve">_____________________  </w:t>
      </w:r>
    </w:p>
    <w:p w14:paraId="7DF125E6" w14:textId="77777777" w:rsidR="006D04C9" w:rsidRPr="00127CAE" w:rsidRDefault="006D04C9" w:rsidP="006D04C9">
      <w:pPr>
        <w:jc w:val="both"/>
        <w:rPr>
          <w:sz w:val="22"/>
          <w:szCs w:val="22"/>
          <w:lang w:val="sr-Cyrl-CS"/>
        </w:rPr>
      </w:pPr>
      <w:r w:rsidRPr="00127CAE">
        <w:rPr>
          <w:sz w:val="22"/>
          <w:szCs w:val="22"/>
          <w:lang w:val="sr-Cyrl-CS"/>
        </w:rPr>
        <w:t xml:space="preserve">               - Копија картона депонованих потписа</w:t>
      </w:r>
    </w:p>
    <w:p w14:paraId="2747F5DF" w14:textId="77777777" w:rsidR="006D04C9" w:rsidRPr="00127CAE" w:rsidRDefault="006D04C9" w:rsidP="006D04C9">
      <w:pPr>
        <w:jc w:val="both"/>
        <w:rPr>
          <w:sz w:val="22"/>
          <w:szCs w:val="22"/>
          <w:lang w:val="sr-Cyrl-CS"/>
        </w:rPr>
      </w:pPr>
      <w:r w:rsidRPr="00127CAE">
        <w:rPr>
          <w:sz w:val="22"/>
          <w:szCs w:val="22"/>
          <w:lang w:val="sr-Cyrl-CS"/>
        </w:rPr>
        <w:t xml:space="preserve">               - </w:t>
      </w:r>
      <w:r w:rsidRPr="00127CAE">
        <w:rPr>
          <w:rFonts w:eastAsia="TimesNewRomanPSMT"/>
          <w:bCs/>
          <w:iCs/>
          <w:sz w:val="22"/>
          <w:szCs w:val="22"/>
          <w:lang w:val="sr-Cyrl-CS"/>
        </w:rPr>
        <w:t>ОП образац</w:t>
      </w:r>
    </w:p>
    <w:p w14:paraId="0EB03585" w14:textId="77777777" w:rsidR="006D04C9" w:rsidRPr="00127CAE" w:rsidRDefault="006D04C9" w:rsidP="006D04C9">
      <w:pPr>
        <w:jc w:val="both"/>
        <w:rPr>
          <w:sz w:val="22"/>
          <w:szCs w:val="22"/>
          <w:lang w:val="sr-Cyrl-CS"/>
        </w:rPr>
      </w:pPr>
      <w:r w:rsidRPr="00127CAE">
        <w:rPr>
          <w:sz w:val="22"/>
          <w:szCs w:val="22"/>
          <w:lang w:val="sr-Cyrl-CS"/>
        </w:rPr>
        <w:t xml:space="preserve">               - </w:t>
      </w:r>
      <w:r w:rsidRPr="00127CAE">
        <w:rPr>
          <w:noProof/>
          <w:sz w:val="22"/>
          <w:szCs w:val="22"/>
        </w:rPr>
        <w:t>Копија извода из Регистра  меница и овлашћења</w:t>
      </w:r>
    </w:p>
    <w:p w14:paraId="1901EA10" w14:textId="77777777" w:rsidR="006D04C9" w:rsidRPr="00127CAE" w:rsidRDefault="006D04C9" w:rsidP="006D04C9">
      <w:pPr>
        <w:ind w:firstLine="720"/>
        <w:jc w:val="both"/>
        <w:rPr>
          <w:sz w:val="22"/>
          <w:szCs w:val="22"/>
          <w:lang w:val="sr-Cyrl-CS"/>
        </w:rPr>
      </w:pPr>
      <w:r w:rsidRPr="00127CA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127CAE" w14:paraId="16EFBE39" w14:textId="77777777" w:rsidTr="00930D9E">
        <w:tc>
          <w:tcPr>
            <w:tcW w:w="4428" w:type="dxa"/>
            <w:shd w:val="clear" w:color="auto" w:fill="auto"/>
          </w:tcPr>
          <w:p w14:paraId="797D2ADF" w14:textId="77777777" w:rsidR="006D04C9" w:rsidRPr="00127CAE" w:rsidRDefault="006D04C9" w:rsidP="00930D9E">
            <w:pPr>
              <w:jc w:val="both"/>
              <w:rPr>
                <w:b/>
                <w:sz w:val="22"/>
                <w:szCs w:val="22"/>
                <w:lang w:val="sr-Cyrl-CS"/>
              </w:rPr>
            </w:pPr>
          </w:p>
        </w:tc>
        <w:tc>
          <w:tcPr>
            <w:tcW w:w="1260" w:type="dxa"/>
            <w:shd w:val="clear" w:color="auto" w:fill="auto"/>
          </w:tcPr>
          <w:p w14:paraId="51E29CA7" w14:textId="77777777" w:rsidR="006D04C9" w:rsidRPr="00127CAE" w:rsidRDefault="006D04C9" w:rsidP="00930D9E">
            <w:pPr>
              <w:jc w:val="both"/>
              <w:rPr>
                <w:b/>
                <w:sz w:val="22"/>
                <w:szCs w:val="22"/>
                <w:lang w:val="sr-Cyrl-CS"/>
              </w:rPr>
            </w:pPr>
          </w:p>
        </w:tc>
        <w:tc>
          <w:tcPr>
            <w:tcW w:w="4140" w:type="dxa"/>
            <w:shd w:val="clear" w:color="auto" w:fill="auto"/>
          </w:tcPr>
          <w:p w14:paraId="7DA0A53B" w14:textId="77777777" w:rsidR="006D04C9" w:rsidRPr="00127CAE" w:rsidRDefault="006D04C9" w:rsidP="00930D9E">
            <w:pPr>
              <w:jc w:val="center"/>
              <w:rPr>
                <w:b/>
                <w:sz w:val="22"/>
                <w:szCs w:val="22"/>
                <w:lang w:val="sr-Cyrl-CS"/>
              </w:rPr>
            </w:pPr>
          </w:p>
        </w:tc>
      </w:tr>
      <w:tr w:rsidR="006D04C9" w:rsidRPr="00127CAE" w14:paraId="22F413EA" w14:textId="77777777" w:rsidTr="00930D9E">
        <w:trPr>
          <w:trHeight w:val="212"/>
        </w:trPr>
        <w:tc>
          <w:tcPr>
            <w:tcW w:w="4428" w:type="dxa"/>
            <w:shd w:val="clear" w:color="auto" w:fill="auto"/>
          </w:tcPr>
          <w:p w14:paraId="066158DE" w14:textId="77777777" w:rsidR="006D04C9" w:rsidRPr="00127CAE" w:rsidRDefault="006D04C9" w:rsidP="00930D9E">
            <w:pPr>
              <w:jc w:val="center"/>
              <w:rPr>
                <w:b/>
                <w:sz w:val="22"/>
                <w:szCs w:val="22"/>
                <w:lang w:val="sr-Cyrl-CS"/>
              </w:rPr>
            </w:pPr>
            <w:r w:rsidRPr="00127CAE">
              <w:rPr>
                <w:b/>
                <w:sz w:val="22"/>
                <w:szCs w:val="22"/>
                <w:lang w:val="sr-Cyrl-CS"/>
              </w:rPr>
              <w:t>Место и датум издавања Овлашћења:</w:t>
            </w:r>
          </w:p>
        </w:tc>
        <w:tc>
          <w:tcPr>
            <w:tcW w:w="1260" w:type="dxa"/>
            <w:shd w:val="clear" w:color="auto" w:fill="auto"/>
          </w:tcPr>
          <w:p w14:paraId="5F9AED0D" w14:textId="77777777" w:rsidR="006D04C9" w:rsidRPr="00127CAE" w:rsidRDefault="006D04C9" w:rsidP="00930D9E">
            <w:pPr>
              <w:jc w:val="both"/>
              <w:rPr>
                <w:b/>
                <w:sz w:val="22"/>
                <w:szCs w:val="22"/>
                <w:lang w:val="sr-Cyrl-CS"/>
              </w:rPr>
            </w:pPr>
          </w:p>
        </w:tc>
        <w:tc>
          <w:tcPr>
            <w:tcW w:w="4140" w:type="dxa"/>
            <w:shd w:val="clear" w:color="auto" w:fill="auto"/>
          </w:tcPr>
          <w:p w14:paraId="5584F299" w14:textId="77777777" w:rsidR="006D04C9" w:rsidRPr="00127CAE" w:rsidRDefault="006D04C9" w:rsidP="00930D9E">
            <w:pPr>
              <w:rPr>
                <w:b/>
                <w:sz w:val="22"/>
                <w:szCs w:val="22"/>
                <w:lang w:val="sr-Cyrl-CS"/>
              </w:rPr>
            </w:pPr>
            <w:r w:rsidRPr="00127CAE">
              <w:rPr>
                <w:b/>
                <w:sz w:val="22"/>
                <w:szCs w:val="22"/>
                <w:lang w:val="sr-Cyrl-CS"/>
              </w:rPr>
              <w:t>ДУЖНИК – ИЗДАВАЛАЦ МЕНИЦЕ</w:t>
            </w:r>
          </w:p>
          <w:p w14:paraId="685BC07B" w14:textId="77777777" w:rsidR="006D04C9" w:rsidRPr="00127CAE" w:rsidRDefault="006D04C9" w:rsidP="00930D9E">
            <w:pPr>
              <w:jc w:val="center"/>
              <w:rPr>
                <w:b/>
                <w:sz w:val="22"/>
                <w:szCs w:val="22"/>
                <w:lang w:val="sr-Cyrl-CS"/>
              </w:rPr>
            </w:pPr>
          </w:p>
        </w:tc>
      </w:tr>
      <w:tr w:rsidR="006D04C9" w:rsidRPr="00127CAE" w14:paraId="2C3D0E2F" w14:textId="77777777" w:rsidTr="00930D9E">
        <w:tc>
          <w:tcPr>
            <w:tcW w:w="4428" w:type="dxa"/>
            <w:tcBorders>
              <w:bottom w:val="single" w:sz="4" w:space="0" w:color="auto"/>
            </w:tcBorders>
            <w:shd w:val="clear" w:color="auto" w:fill="auto"/>
          </w:tcPr>
          <w:p w14:paraId="08ACBAB3" w14:textId="77777777" w:rsidR="006D04C9" w:rsidRPr="00127CAE" w:rsidRDefault="006D04C9" w:rsidP="00930D9E">
            <w:pPr>
              <w:rPr>
                <w:sz w:val="22"/>
                <w:szCs w:val="22"/>
                <w:lang w:val="sr-Cyrl-CS"/>
              </w:rPr>
            </w:pPr>
          </w:p>
        </w:tc>
        <w:tc>
          <w:tcPr>
            <w:tcW w:w="1260" w:type="dxa"/>
            <w:shd w:val="clear" w:color="auto" w:fill="auto"/>
          </w:tcPr>
          <w:p w14:paraId="65830B77" w14:textId="77777777" w:rsidR="006D04C9" w:rsidRPr="00127CAE" w:rsidRDefault="006D04C9" w:rsidP="00930D9E">
            <w:pPr>
              <w:jc w:val="center"/>
              <w:rPr>
                <w:b/>
                <w:sz w:val="22"/>
                <w:szCs w:val="22"/>
                <w:lang w:val="sr-Cyrl-CS"/>
              </w:rPr>
            </w:pPr>
            <w:r w:rsidRPr="00127CAE">
              <w:rPr>
                <w:sz w:val="22"/>
                <w:szCs w:val="22"/>
                <w:lang w:val="sr-Cyrl-CS"/>
              </w:rPr>
              <w:t>МП</w:t>
            </w:r>
          </w:p>
        </w:tc>
        <w:tc>
          <w:tcPr>
            <w:tcW w:w="4140" w:type="dxa"/>
            <w:tcBorders>
              <w:bottom w:val="single" w:sz="4" w:space="0" w:color="auto"/>
            </w:tcBorders>
            <w:shd w:val="clear" w:color="auto" w:fill="auto"/>
          </w:tcPr>
          <w:p w14:paraId="6F5BB509" w14:textId="77777777" w:rsidR="006D04C9" w:rsidRPr="00127CAE" w:rsidRDefault="006D04C9" w:rsidP="00930D9E">
            <w:pPr>
              <w:rPr>
                <w:b/>
                <w:sz w:val="22"/>
                <w:szCs w:val="22"/>
                <w:lang w:val="sr-Cyrl-CS"/>
              </w:rPr>
            </w:pPr>
          </w:p>
        </w:tc>
      </w:tr>
      <w:tr w:rsidR="006D04C9" w:rsidRPr="00127CAE" w14:paraId="0DBA4DBE" w14:textId="77777777" w:rsidTr="00930D9E">
        <w:tc>
          <w:tcPr>
            <w:tcW w:w="4428" w:type="dxa"/>
            <w:tcBorders>
              <w:top w:val="single" w:sz="4" w:space="0" w:color="auto"/>
            </w:tcBorders>
            <w:shd w:val="clear" w:color="auto" w:fill="auto"/>
          </w:tcPr>
          <w:p w14:paraId="3D55FAEA" w14:textId="77777777" w:rsidR="006D04C9" w:rsidRPr="00127CAE" w:rsidRDefault="006D04C9" w:rsidP="00930D9E">
            <w:pPr>
              <w:jc w:val="both"/>
              <w:rPr>
                <w:b/>
                <w:sz w:val="22"/>
                <w:szCs w:val="22"/>
                <w:lang w:val="sr-Cyrl-CS"/>
              </w:rPr>
            </w:pPr>
          </w:p>
        </w:tc>
        <w:tc>
          <w:tcPr>
            <w:tcW w:w="1260" w:type="dxa"/>
            <w:shd w:val="clear" w:color="auto" w:fill="auto"/>
          </w:tcPr>
          <w:p w14:paraId="2687B4AE" w14:textId="77777777" w:rsidR="006D04C9" w:rsidRPr="00127CAE" w:rsidRDefault="006D04C9" w:rsidP="00930D9E">
            <w:pPr>
              <w:jc w:val="right"/>
              <w:rPr>
                <w:sz w:val="22"/>
                <w:szCs w:val="22"/>
                <w:lang w:val="sr-Cyrl-CS"/>
              </w:rPr>
            </w:pPr>
          </w:p>
          <w:p w14:paraId="3F2B509A" w14:textId="77777777" w:rsidR="006D04C9" w:rsidRPr="00127CAE" w:rsidRDefault="006D04C9" w:rsidP="00930D9E">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127CAE" w:rsidRDefault="006D04C9" w:rsidP="00930D9E">
            <w:pPr>
              <w:jc w:val="center"/>
              <w:rPr>
                <w:b/>
                <w:sz w:val="22"/>
                <w:szCs w:val="22"/>
                <w:lang w:val="sr-Cyrl-CS"/>
              </w:rPr>
            </w:pPr>
            <w:r w:rsidRPr="00127CAE">
              <w:rPr>
                <w:sz w:val="22"/>
                <w:szCs w:val="22"/>
                <w:lang w:val="sr-Cyrl-CS"/>
              </w:rPr>
              <w:t>Потпис овлашћеног лица</w:t>
            </w:r>
          </w:p>
        </w:tc>
      </w:tr>
    </w:tbl>
    <w:p w14:paraId="3F4517B6" w14:textId="77777777" w:rsidR="006D04C9" w:rsidRPr="00127CAE" w:rsidRDefault="006D04C9" w:rsidP="006D04C9"/>
    <w:p w14:paraId="58AB88F7" w14:textId="77777777" w:rsidR="006D04C9" w:rsidRPr="00127CAE" w:rsidRDefault="006D04C9" w:rsidP="006D04C9"/>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259C7208" w14:textId="04D7BD49" w:rsidR="00E27C53" w:rsidRDefault="00E27C53" w:rsidP="00127CAE">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F8632A" w:rsidRDefault="00E27C53" w:rsidP="002576AA">
      <w:pPr>
        <w:pStyle w:val="ListParagraph"/>
        <w:numPr>
          <w:ilvl w:val="0"/>
          <w:numId w:val="10"/>
        </w:numPr>
        <w:jc w:val="both"/>
      </w:pPr>
      <w:r w:rsidRPr="0068551F">
        <w:rPr>
          <w:b/>
          <w:bCs/>
          <w:i/>
        </w:rPr>
        <w:t xml:space="preserve">ЗАШТИТА </w:t>
      </w:r>
      <w:r w:rsidRPr="00F8632A">
        <w:rPr>
          <w:b/>
          <w:bCs/>
          <w:i/>
        </w:rPr>
        <w:t xml:space="preserve">ПОВЕРЉИВОСТИ ПОДАТАКА КОЈЕ НАРУЧИЛАЦ СТАВЉА ПОНУЂАЧИМА НА РАСПОЛАГАЊЕ, УКЉУЧУЈУЋИ И ЊИХОВЕ ПОДИЗВОЂАЧЕ </w:t>
      </w:r>
    </w:p>
    <w:p w14:paraId="2DBD7F0E" w14:textId="77777777" w:rsidR="00E27C53" w:rsidRPr="00F8632A" w:rsidRDefault="00E27C53" w:rsidP="00E27C53">
      <w:pPr>
        <w:spacing w:before="120" w:after="120"/>
        <w:jc w:val="both"/>
        <w:rPr>
          <w:b/>
          <w:i/>
        </w:rPr>
      </w:pPr>
      <w:r w:rsidRPr="00F8632A">
        <w:t>Предметна набавка не садржи поверљиве информације које наручилац ставља на располагање.</w:t>
      </w:r>
    </w:p>
    <w:p w14:paraId="2F7246B4" w14:textId="77777777" w:rsidR="00E27C53" w:rsidRPr="00F8632A" w:rsidRDefault="00E27C53" w:rsidP="00F8632A">
      <w:pPr>
        <w:jc w:val="both"/>
        <w:rPr>
          <w:b/>
          <w:bCs/>
        </w:rPr>
      </w:pPr>
    </w:p>
    <w:p w14:paraId="4E0F4726" w14:textId="77777777" w:rsidR="00E27C53" w:rsidRPr="0068551F" w:rsidRDefault="00E27C53" w:rsidP="002576AA">
      <w:pPr>
        <w:pStyle w:val="ListParagraph"/>
        <w:numPr>
          <w:ilvl w:val="0"/>
          <w:numId w:val="10"/>
        </w:numPr>
        <w:jc w:val="both"/>
        <w:rPr>
          <w:b/>
          <w:bCs/>
        </w:rPr>
      </w:pPr>
      <w:r w:rsidRPr="00F8632A">
        <w:rPr>
          <w:b/>
          <w:bCs/>
        </w:rPr>
        <w:t>ДОДАТНЕ ИНФОРМАЦИЈЕ</w:t>
      </w:r>
      <w:r w:rsidRPr="0068551F">
        <w:rPr>
          <w:b/>
          <w:bCs/>
        </w:rPr>
        <w:t xml:space="preserve">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395DEC50" w14:textId="503B2090" w:rsidR="00E27C53" w:rsidRPr="00F8632A" w:rsidRDefault="00E27C53" w:rsidP="00E27C53">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18C07AA6" w:rsidR="00E27C53" w:rsidRPr="00F8632A"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F8632A">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F8632A" w:rsidRDefault="00E27C53" w:rsidP="00E27C53">
      <w:pPr>
        <w:jc w:val="both"/>
      </w:pPr>
    </w:p>
    <w:p w14:paraId="49D35394" w14:textId="77777777" w:rsidR="00E27C53" w:rsidRPr="00F8632A" w:rsidRDefault="00E27C53" w:rsidP="00E27C53">
      <w:pPr>
        <w:jc w:val="both"/>
        <w:rPr>
          <w:b/>
          <w:bCs/>
          <w:i/>
          <w:iCs/>
        </w:rPr>
      </w:pPr>
      <w:r w:rsidRPr="00F8632A">
        <w:t>Избор најповољније понуде ће се извршити применом критеријума</w:t>
      </w:r>
      <w:r w:rsidRPr="00F8632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F8632A">
            <w:rPr>
              <w:b/>
            </w:rPr>
            <w:t xml:space="preserve">„најнижа понуђена цена“. </w:t>
          </w:r>
        </w:sdtContent>
      </w:sdt>
      <w:r w:rsidRPr="00F8632A">
        <w:rPr>
          <w:b/>
          <w:bCs/>
        </w:rPr>
        <w:t xml:space="preserve"> </w:t>
      </w:r>
    </w:p>
    <w:p w14:paraId="21C32D68" w14:textId="77777777" w:rsidR="00E27C53" w:rsidRPr="00F8632A" w:rsidRDefault="00E27C53" w:rsidP="00E27C53">
      <w:pPr>
        <w:jc w:val="both"/>
      </w:pPr>
    </w:p>
    <w:p w14:paraId="57B1B7AF" w14:textId="77777777" w:rsidR="00E27C53" w:rsidRPr="00F8632A" w:rsidRDefault="00E27C53" w:rsidP="002576AA">
      <w:pPr>
        <w:pStyle w:val="ListParagraph"/>
        <w:numPr>
          <w:ilvl w:val="0"/>
          <w:numId w:val="10"/>
        </w:numPr>
        <w:jc w:val="both"/>
        <w:rPr>
          <w:b/>
          <w:bCs/>
        </w:rPr>
      </w:pPr>
      <w:r w:rsidRPr="00F8632A">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F8632A" w:rsidRDefault="00E27C53" w:rsidP="00E27C53">
      <w:pPr>
        <w:jc w:val="both"/>
        <w:rPr>
          <w:b/>
          <w:bCs/>
        </w:rPr>
      </w:pPr>
    </w:p>
    <w:p w14:paraId="1C984707" w14:textId="77777777" w:rsidR="00F8632A" w:rsidRPr="00131AA7" w:rsidRDefault="00F8632A" w:rsidP="00F8632A">
      <w:pPr>
        <w:jc w:val="both"/>
        <w:rPr>
          <w:noProof/>
          <w:lang w:val="sr-Cyrl-RS"/>
        </w:rPr>
      </w:pPr>
      <w:r w:rsidRPr="00077D26">
        <w:rPr>
          <w:iCs/>
        </w:rPr>
        <w:t>Уколико две или више понуда имају исту најнижу понуђену цену,</w:t>
      </w:r>
      <w:r w:rsidRPr="00077D26">
        <w:rPr>
          <w:noProof/>
        </w:rPr>
        <w:t xml:space="preserve"> </w:t>
      </w:r>
      <w:r w:rsidRPr="00077D26">
        <w:rPr>
          <w:iCs/>
        </w:rPr>
        <w:t xml:space="preserve">најповољнија понуда биће изабрана </w:t>
      </w:r>
      <w:r w:rsidRPr="00077D26">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4C61EB4F" w:rsidR="00E27C53" w:rsidRPr="00A10339" w:rsidRDefault="00E27C53" w:rsidP="00A10339">
      <w:pPr>
        <w:pStyle w:val="ListParagraph"/>
        <w:numPr>
          <w:ilvl w:val="0"/>
          <w:numId w:val="1"/>
        </w:numPr>
        <w:ind w:left="405"/>
        <w:jc w:val="both"/>
      </w:pPr>
      <w:r>
        <w:t xml:space="preserve">Као и </w:t>
      </w:r>
      <w:r w:rsidRPr="00A10339">
        <w:t>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A10339" w:rsidRDefault="00B97B8F" w:rsidP="00E27C53">
      <w:pPr>
        <w:ind w:firstLine="720"/>
        <w:jc w:val="both"/>
        <w:rPr>
          <w:lang w:val="sr-Cyrl-RS"/>
        </w:rPr>
      </w:pPr>
    </w:p>
    <w:p w14:paraId="38D5F3B3" w14:textId="77777777" w:rsidR="00B97B8F" w:rsidRPr="00A10339" w:rsidRDefault="00B97B8F" w:rsidP="00B97B8F">
      <w:pPr>
        <w:pStyle w:val="ListParagraph"/>
        <w:numPr>
          <w:ilvl w:val="0"/>
          <w:numId w:val="10"/>
        </w:numPr>
        <w:jc w:val="both"/>
        <w:rPr>
          <w:b/>
          <w:lang w:val="sr-Cyrl-RS"/>
        </w:rPr>
      </w:pPr>
      <w:r w:rsidRPr="00A10339">
        <w:rPr>
          <w:b/>
        </w:rPr>
        <w:t>КОРИШЋЕЊЕ ПЕЧАТА</w:t>
      </w:r>
    </w:p>
    <w:p w14:paraId="399A0A54" w14:textId="77777777" w:rsidR="00B97B8F" w:rsidRPr="00A10339" w:rsidRDefault="00B97B8F" w:rsidP="00B97B8F">
      <w:pPr>
        <w:pStyle w:val="ListParagraph"/>
        <w:ind w:left="360"/>
        <w:jc w:val="both"/>
        <w:rPr>
          <w:b/>
          <w:lang w:val="sr-Cyrl-RS"/>
        </w:rPr>
      </w:pPr>
    </w:p>
    <w:p w14:paraId="2F66D3BA" w14:textId="02F2D9CC" w:rsidR="00B97B8F" w:rsidRPr="00A10339" w:rsidRDefault="00B97B8F" w:rsidP="00B97B8F">
      <w:pPr>
        <w:pStyle w:val="ListParagraph"/>
        <w:ind w:left="360"/>
        <w:jc w:val="both"/>
      </w:pPr>
      <w:r w:rsidRPr="00A10339">
        <w:t xml:space="preserve"> Понуђач није у обавези да приликом сачињавања понуде употребљава печат.</w:t>
      </w:r>
    </w:p>
    <w:p w14:paraId="658AFA3A" w14:textId="77777777" w:rsidR="00B97B8F" w:rsidRPr="00A10339" w:rsidRDefault="00B97B8F" w:rsidP="00B97B8F">
      <w:pPr>
        <w:pStyle w:val="ListParagraph"/>
        <w:ind w:left="360"/>
        <w:jc w:val="both"/>
        <w:rPr>
          <w:lang w:val="sr-Cyrl-RS"/>
        </w:rPr>
      </w:pPr>
    </w:p>
    <w:p w14:paraId="4A8AF793" w14:textId="77777777" w:rsidR="00E27C53" w:rsidRPr="00A10339" w:rsidRDefault="00E27C53" w:rsidP="00E27C53">
      <w:r w:rsidRPr="00A10339">
        <w:rPr>
          <w:b/>
        </w:rPr>
        <w:t>НАПОМЕНА:</w:t>
      </w:r>
    </w:p>
    <w:p w14:paraId="5048AD66" w14:textId="77777777" w:rsidR="00E27C53" w:rsidRDefault="00E27C53" w:rsidP="00E27C53">
      <w:pPr>
        <w:jc w:val="both"/>
      </w:pPr>
      <w:r w:rsidRPr="00A10339">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w:t>
      </w:r>
      <w:r w:rsidRPr="00F726E2">
        <w:t xml:space="preserve">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7D91D235" w14:textId="09315780" w:rsidR="00E27C53" w:rsidRPr="00930D9E" w:rsidRDefault="00E27C53" w:rsidP="00E27C53">
      <w:pPr>
        <w:jc w:val="both"/>
        <w:rPr>
          <w:noProof/>
        </w:rPr>
      </w:pPr>
      <w:r>
        <w:lastRenderedPageBreak/>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bookmarkStart w:id="48" w:name="_Toc375826009"/>
      <w:bookmarkStart w:id="49" w:name="_Toc389030816"/>
    </w:p>
    <w:p w14:paraId="3001EE13" w14:textId="710F3934" w:rsidR="00F9032E" w:rsidRPr="008A518D" w:rsidRDefault="00E27C53" w:rsidP="00E27C53">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37155828"/>
      <w:r w:rsidRPr="00CC366C">
        <w:lastRenderedPageBreak/>
        <w:t>МОДЕЛ УГОВОРА</w:t>
      </w:r>
      <w:bookmarkStart w:id="56" w:name="_Toc375826010"/>
      <w:bookmarkStart w:id="57" w:name="_Toc389030817"/>
      <w:bookmarkEnd w:id="48"/>
      <w:bookmarkEnd w:id="49"/>
      <w:bookmarkEnd w:id="50"/>
      <w:bookmarkEnd w:id="51"/>
      <w:bookmarkEnd w:id="52"/>
      <w:bookmarkEnd w:id="53"/>
      <w:bookmarkEnd w:id="54"/>
      <w:bookmarkEnd w:id="55"/>
    </w:p>
    <w:p w14:paraId="55171EED" w14:textId="77777777" w:rsidR="00F9032E" w:rsidRPr="00A27F6C" w:rsidRDefault="00F9032E" w:rsidP="00E27C53">
      <w:pPr>
        <w:rPr>
          <w:noProof/>
          <w:lang w:val="sr-Cyrl-RS"/>
        </w:rPr>
      </w:pPr>
    </w:p>
    <w:p w14:paraId="21CECD26" w14:textId="77777777" w:rsidR="00930D9E" w:rsidRPr="0051726B" w:rsidRDefault="00930D9E" w:rsidP="00930D9E">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5A0EF11" w14:textId="77777777" w:rsidR="00930D9E" w:rsidRPr="0051726B" w:rsidRDefault="00930D9E" w:rsidP="00930D9E">
      <w:pPr>
        <w:jc w:val="center"/>
        <w:rPr>
          <w:noProof/>
        </w:rPr>
      </w:pPr>
    </w:p>
    <w:p w14:paraId="5A0024DC" w14:textId="77777777" w:rsidR="00930D9E" w:rsidRPr="0051726B" w:rsidRDefault="00930D9E" w:rsidP="00930D9E">
      <w:pPr>
        <w:jc w:val="center"/>
        <w:rPr>
          <w:b/>
          <w:noProof/>
        </w:rPr>
      </w:pPr>
      <w:r w:rsidRPr="0051726B">
        <w:rPr>
          <w:b/>
          <w:noProof/>
        </w:rPr>
        <w:t>УГОВОР</w:t>
      </w:r>
    </w:p>
    <w:p w14:paraId="6818006D" w14:textId="701273CD" w:rsidR="00930D9E" w:rsidRPr="008A518D" w:rsidRDefault="00930D9E" w:rsidP="008A518D">
      <w:pPr>
        <w:tabs>
          <w:tab w:val="left" w:pos="720"/>
          <w:tab w:val="center" w:pos="4320"/>
          <w:tab w:val="right" w:pos="8640"/>
        </w:tabs>
        <w:jc w:val="center"/>
        <w:rPr>
          <w:b/>
          <w:noProof/>
          <w:lang w:val="sr-Cyrl-RS"/>
        </w:rPr>
      </w:pPr>
      <w:r w:rsidRPr="0051726B">
        <w:rPr>
          <w:b/>
          <w:noProof/>
        </w:rPr>
        <w:t xml:space="preserve"> О ЈАВНОЈ НАБАВЦИ БРОЈ </w:t>
      </w:r>
      <w:r w:rsidR="00A27F6C">
        <w:rPr>
          <w:b/>
          <w:noProof/>
          <w:lang w:val="sr-Cyrl-RS"/>
        </w:rPr>
        <w:t>95-20</w:t>
      </w:r>
      <w:r>
        <w:rPr>
          <w:b/>
          <w:noProof/>
          <w:lang w:val="en-US"/>
        </w:rPr>
        <w:t>-O</w:t>
      </w:r>
    </w:p>
    <w:p w14:paraId="7BD53221" w14:textId="77777777" w:rsidR="00930D9E" w:rsidRPr="0051726B" w:rsidRDefault="00930D9E" w:rsidP="00930D9E">
      <w:pPr>
        <w:rPr>
          <w:noProof/>
        </w:rPr>
      </w:pPr>
      <w:r w:rsidRPr="0051726B">
        <w:rPr>
          <w:noProof/>
        </w:rPr>
        <w:t xml:space="preserve">Уговорне стране: </w:t>
      </w:r>
    </w:p>
    <w:p w14:paraId="3CF128B4" w14:textId="77777777" w:rsidR="00930D9E" w:rsidRPr="0051726B" w:rsidRDefault="00930D9E" w:rsidP="00930D9E">
      <w:pPr>
        <w:rPr>
          <w:noProof/>
        </w:rPr>
      </w:pPr>
    </w:p>
    <w:p w14:paraId="0AB35FE1" w14:textId="77777777" w:rsidR="00930D9E" w:rsidRPr="0051726B" w:rsidRDefault="00930D9E" w:rsidP="00930D9E">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E71F017" w14:textId="77777777" w:rsidR="00930D9E" w:rsidRPr="0051726B" w:rsidRDefault="00930D9E" w:rsidP="00930D9E">
      <w:pPr>
        <w:ind w:left="720"/>
        <w:jc w:val="both"/>
        <w:rPr>
          <w:noProof/>
        </w:rPr>
      </w:pPr>
      <w:r w:rsidRPr="0051726B">
        <w:rPr>
          <w:noProof/>
        </w:rPr>
        <w:t>ПИБ: 101696893 Матични број: 08664161,</w:t>
      </w:r>
    </w:p>
    <w:p w14:paraId="1414626C" w14:textId="77777777" w:rsidR="00930D9E" w:rsidRPr="0051726B" w:rsidRDefault="00930D9E" w:rsidP="00930D9E">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D108852" w14:textId="0EDC7289" w:rsidR="00930D9E" w:rsidRPr="0051726B" w:rsidRDefault="00930D9E" w:rsidP="00930D9E">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sidR="00A27F6C">
        <w:rPr>
          <w:noProof/>
          <w:lang w:val="sr-Cyrl-RS"/>
        </w:rPr>
        <w:t>Едита Стокић</w:t>
      </w:r>
      <w:r w:rsidRPr="0051726B">
        <w:rPr>
          <w:noProof/>
        </w:rPr>
        <w:t>.</w:t>
      </w:r>
    </w:p>
    <w:p w14:paraId="2E4AAFBF" w14:textId="77777777" w:rsidR="00930D9E" w:rsidRPr="0051726B" w:rsidRDefault="00930D9E" w:rsidP="00930D9E">
      <w:pPr>
        <w:jc w:val="both"/>
        <w:rPr>
          <w:noProof/>
        </w:rPr>
      </w:pPr>
    </w:p>
    <w:p w14:paraId="0244F2E7" w14:textId="77777777" w:rsidR="00930D9E" w:rsidRPr="0051726B" w:rsidRDefault="00930D9E" w:rsidP="00930D9E">
      <w:pPr>
        <w:numPr>
          <w:ilvl w:val="0"/>
          <w:numId w:val="6"/>
        </w:numPr>
        <w:jc w:val="both"/>
        <w:rPr>
          <w:noProof/>
        </w:rPr>
      </w:pPr>
      <w:r w:rsidRPr="0051726B">
        <w:rPr>
          <w:noProof/>
        </w:rPr>
        <w:t>____________________________________________________________________,</w:t>
      </w:r>
    </w:p>
    <w:p w14:paraId="2A274A75" w14:textId="77777777" w:rsidR="00930D9E" w:rsidRPr="0051726B" w:rsidRDefault="00930D9E" w:rsidP="00930D9E">
      <w:pPr>
        <w:jc w:val="center"/>
      </w:pPr>
      <w:r w:rsidRPr="0051726B">
        <w:rPr>
          <w:noProof/>
        </w:rPr>
        <w:t>(</w:t>
      </w:r>
      <w:r w:rsidRPr="0051726B">
        <w:rPr>
          <w:i/>
          <w:noProof/>
        </w:rPr>
        <w:t>назив и адреса)</w:t>
      </w:r>
    </w:p>
    <w:p w14:paraId="4060295F" w14:textId="77777777" w:rsidR="00930D9E" w:rsidRPr="0051726B" w:rsidRDefault="00930D9E" w:rsidP="00930D9E">
      <w:pPr>
        <w:ind w:left="720"/>
        <w:jc w:val="both"/>
        <w:rPr>
          <w:noProof/>
        </w:rPr>
      </w:pPr>
      <w:r w:rsidRPr="0051726B">
        <w:rPr>
          <w:noProof/>
        </w:rPr>
        <w:t>ПИБ:.......................... Матични број: ........................................,</w:t>
      </w:r>
    </w:p>
    <w:p w14:paraId="441FFB33" w14:textId="77777777" w:rsidR="00930D9E" w:rsidRPr="0051726B" w:rsidRDefault="00930D9E" w:rsidP="00930D9E">
      <w:pPr>
        <w:ind w:left="720"/>
        <w:jc w:val="both"/>
        <w:rPr>
          <w:noProof/>
        </w:rPr>
      </w:pPr>
      <w:r w:rsidRPr="0051726B">
        <w:rPr>
          <w:noProof/>
        </w:rPr>
        <w:t>Број рачуна: ............................................ Назив банке:......................................,</w:t>
      </w:r>
    </w:p>
    <w:p w14:paraId="19F4BDA1" w14:textId="77777777" w:rsidR="00930D9E" w:rsidRPr="0051726B" w:rsidRDefault="00930D9E" w:rsidP="00930D9E">
      <w:pPr>
        <w:ind w:left="720"/>
        <w:jc w:val="both"/>
        <w:rPr>
          <w:noProof/>
        </w:rPr>
      </w:pPr>
      <w:r w:rsidRPr="0051726B">
        <w:rPr>
          <w:noProof/>
        </w:rPr>
        <w:t>Телефон:............................Телефакс:......................................</w:t>
      </w:r>
    </w:p>
    <w:p w14:paraId="5D1B84C1" w14:textId="77777777" w:rsidR="00930D9E" w:rsidRDefault="00930D9E" w:rsidP="00930D9E">
      <w:pPr>
        <w:ind w:left="720"/>
        <w:jc w:val="both"/>
        <w:rPr>
          <w:noProof/>
          <w:lang w:val="sr-Cyrl-RS"/>
        </w:rPr>
      </w:pPr>
      <w:r w:rsidRPr="0051726B">
        <w:rPr>
          <w:noProof/>
        </w:rPr>
        <w:t>(у даљем тексту: добављач), кога заступа ________________________________ .</w:t>
      </w:r>
    </w:p>
    <w:p w14:paraId="5FB76214" w14:textId="77777777" w:rsidR="00A27F6C" w:rsidRPr="00A27F6C" w:rsidRDefault="00A27F6C" w:rsidP="00930D9E">
      <w:pPr>
        <w:ind w:left="720"/>
        <w:jc w:val="both"/>
        <w:rPr>
          <w:noProof/>
          <w:lang w:val="sr-Cyrl-RS"/>
        </w:rPr>
      </w:pPr>
    </w:p>
    <w:p w14:paraId="205B0ABB" w14:textId="77777777" w:rsidR="00A27F6C" w:rsidRPr="009561DF" w:rsidRDefault="00A27F6C" w:rsidP="00A27F6C">
      <w:pPr>
        <w:ind w:left="720"/>
        <w:jc w:val="center"/>
        <w:rPr>
          <w:noProof/>
          <w:lang w:val="sr-Cyrl-RS"/>
        </w:rPr>
      </w:pPr>
      <w:r w:rsidRPr="009561DF">
        <w:rPr>
          <w:b/>
          <w:noProof/>
          <w:color w:val="000000"/>
        </w:rPr>
        <w:t>ПРЕДМЕТ УГОВОРА</w:t>
      </w:r>
    </w:p>
    <w:p w14:paraId="03C0D3F5" w14:textId="77777777" w:rsidR="00930D9E" w:rsidRPr="0051726B" w:rsidRDefault="00930D9E" w:rsidP="00930D9E">
      <w:pPr>
        <w:jc w:val="both"/>
        <w:rPr>
          <w:noProof/>
          <w:lang w:val="sr-Cyrl-RS"/>
        </w:rPr>
      </w:pPr>
    </w:p>
    <w:p w14:paraId="17900A70" w14:textId="77777777" w:rsidR="00930D9E" w:rsidRPr="0051726B" w:rsidRDefault="00930D9E" w:rsidP="00930D9E">
      <w:pPr>
        <w:jc w:val="center"/>
        <w:outlineLvl w:val="0"/>
        <w:rPr>
          <w:noProof/>
        </w:rPr>
      </w:pPr>
      <w:bookmarkStart w:id="58" w:name="_Toc1647983"/>
      <w:bookmarkStart w:id="59" w:name="_Toc37155829"/>
      <w:r w:rsidRPr="0051726B">
        <w:rPr>
          <w:b/>
          <w:noProof/>
        </w:rPr>
        <w:t>Члан 1.</w:t>
      </w:r>
      <w:bookmarkEnd w:id="58"/>
      <w:bookmarkEnd w:id="59"/>
    </w:p>
    <w:p w14:paraId="5D3EEEB2" w14:textId="0EF17FAE" w:rsidR="00A27F6C" w:rsidRPr="008A518D" w:rsidRDefault="00930D9E" w:rsidP="00930D9E">
      <w:pPr>
        <w:pStyle w:val="Footer"/>
        <w:jc w:val="both"/>
        <w:rPr>
          <w:lang w:val="sr-Cyrl-RS"/>
        </w:rPr>
      </w:pPr>
      <w:r w:rsidRPr="0051726B">
        <w:rPr>
          <w:noProof/>
          <w:lang w:val="sr-Latn-CS"/>
        </w:rPr>
        <w:tab/>
      </w:r>
      <w:r>
        <w:rPr>
          <w:noProof/>
          <w:lang w:val="sr-Latn-CS"/>
        </w:rPr>
        <w:t xml:space="preserve">             </w:t>
      </w:r>
      <w:r>
        <w:rPr>
          <w:noProof/>
          <w:lang w:val="sr-Cyrl-R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B8392F">
        <w:rPr>
          <w:b/>
          <w:noProof/>
          <w:lang w:val="sr-Cyrl-RS"/>
        </w:rPr>
        <w:t>Одржавање постојећег информационог система</w:t>
      </w:r>
      <w:r>
        <w:rPr>
          <w:b/>
          <w:noProof/>
          <w:lang w:val="en-US"/>
        </w:rPr>
        <w:t xml:space="preserve"> </w:t>
      </w:r>
      <w:r w:rsidRPr="000E5A33">
        <w:rPr>
          <w:b/>
        </w:rPr>
        <w:t>за потребе Клиничког центра Војводине</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w:t>
      </w:r>
      <w:r>
        <w:rPr>
          <w:lang w:val="sr-Cyrl-RS"/>
        </w:rPr>
        <w:t xml:space="preserve"> отвореном </w:t>
      </w:r>
      <w:r w:rsidRPr="0051726B">
        <w:rPr>
          <w:lang w:val="sr-Latn-CS"/>
        </w:rPr>
        <w:t>поступ</w:t>
      </w:r>
      <w:r w:rsidRPr="0051726B">
        <w:t>ку</w:t>
      </w:r>
      <w:r w:rsidRPr="0051726B">
        <w:rPr>
          <w:lang w:val="sr-Latn-CS"/>
        </w:rPr>
        <w:t xml:space="preserve"> јавне набавке</w:t>
      </w:r>
      <w:r>
        <w:rPr>
          <w:lang w:val="en-US"/>
        </w:rPr>
        <w:t xml:space="preserve"> </w:t>
      </w:r>
      <w:r w:rsidRPr="0051726B">
        <w:rPr>
          <w:lang w:val="sr-Latn-CS"/>
        </w:rPr>
        <w:t xml:space="preserve">број </w:t>
      </w:r>
      <w:r w:rsidR="00A27F6C">
        <w:rPr>
          <w:noProof/>
          <w:lang w:val="sr-Cyrl-RS"/>
        </w:rPr>
        <w:t>95-20</w:t>
      </w:r>
      <w:r>
        <w:rPr>
          <w:noProof/>
          <w:lang w:val="en-US"/>
        </w:rPr>
        <w:t>-O</w:t>
      </w:r>
      <w:r w:rsidRPr="0051726B">
        <w:t xml:space="preserve">, </w:t>
      </w:r>
      <w:r w:rsidRPr="0051726B">
        <w:rPr>
          <w:lang w:val="sr-Cyrl-RS"/>
        </w:rPr>
        <w:t>од дана ___________ године.</w:t>
      </w:r>
    </w:p>
    <w:p w14:paraId="7219A795" w14:textId="77777777" w:rsidR="00A27F6C" w:rsidRPr="009561DF" w:rsidRDefault="00A27F6C" w:rsidP="00A27F6C">
      <w:pPr>
        <w:pStyle w:val="Footer"/>
        <w:jc w:val="center"/>
        <w:rPr>
          <w:b/>
          <w:lang w:val="sr-Cyrl-RS"/>
        </w:rPr>
      </w:pPr>
      <w:bookmarkStart w:id="60" w:name="_Toc33520124"/>
      <w:r w:rsidRPr="009561DF">
        <w:rPr>
          <w:b/>
          <w:noProof/>
          <w:color w:val="000000"/>
        </w:rPr>
        <w:t>ЦЕНА</w:t>
      </w:r>
      <w:bookmarkEnd w:id="60"/>
    </w:p>
    <w:p w14:paraId="26C433BA" w14:textId="77777777" w:rsidR="00930D9E" w:rsidRPr="0051726B" w:rsidRDefault="00930D9E" w:rsidP="00930D9E">
      <w:pPr>
        <w:ind w:firstLine="720"/>
        <w:jc w:val="both"/>
        <w:rPr>
          <w:noProof/>
          <w:lang w:val="sr-Cyrl-RS"/>
        </w:rPr>
      </w:pPr>
    </w:p>
    <w:p w14:paraId="500137F1" w14:textId="77777777" w:rsidR="00930D9E" w:rsidRPr="0051726B" w:rsidRDefault="00930D9E" w:rsidP="00930D9E">
      <w:pPr>
        <w:jc w:val="center"/>
        <w:outlineLvl w:val="0"/>
        <w:rPr>
          <w:b/>
          <w:noProof/>
        </w:rPr>
      </w:pPr>
      <w:bookmarkStart w:id="61" w:name="_Toc1647984"/>
      <w:bookmarkStart w:id="62" w:name="_Toc37155830"/>
      <w:r w:rsidRPr="0051726B">
        <w:rPr>
          <w:b/>
          <w:noProof/>
        </w:rPr>
        <w:t>Члан 2.</w:t>
      </w:r>
      <w:bookmarkEnd w:id="61"/>
      <w:bookmarkEnd w:id="62"/>
    </w:p>
    <w:p w14:paraId="59CBFC6E" w14:textId="77777777" w:rsidR="00930D9E" w:rsidRPr="0051726B" w:rsidRDefault="00930D9E" w:rsidP="00930D9E">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19FE6AD" w14:textId="77777777" w:rsidR="00930D9E" w:rsidRPr="0051726B" w:rsidRDefault="00930D9E" w:rsidP="00930D9E">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6E611EBC" w14:textId="77777777" w:rsidR="00930D9E" w:rsidRDefault="00930D9E" w:rsidP="00930D9E">
      <w:pPr>
        <w:ind w:firstLine="720"/>
        <w:jc w:val="both"/>
        <w:rPr>
          <w:bCs/>
          <w:noProof/>
          <w:lang w:val="sr-Cyrl-RS"/>
        </w:rPr>
      </w:pPr>
      <w:r w:rsidRPr="0051726B">
        <w:t>Овако уговорена цена се сматра фиксном за време трајања уговора.</w:t>
      </w:r>
      <w:r w:rsidRPr="0051726B">
        <w:rPr>
          <w:bCs/>
          <w:noProof/>
        </w:rPr>
        <w:t xml:space="preserve"> </w:t>
      </w:r>
    </w:p>
    <w:p w14:paraId="65FFA829" w14:textId="77777777" w:rsidR="00A27F6C" w:rsidRPr="00A27F6C" w:rsidRDefault="00A27F6C" w:rsidP="00930D9E">
      <w:pPr>
        <w:ind w:firstLine="720"/>
        <w:jc w:val="both"/>
        <w:rPr>
          <w:bCs/>
          <w:noProof/>
          <w:szCs w:val="20"/>
          <w:lang w:val="sr-Cyrl-RS"/>
        </w:rPr>
      </w:pPr>
    </w:p>
    <w:p w14:paraId="172AD3C2" w14:textId="77777777" w:rsidR="00A27F6C" w:rsidRPr="009561DF" w:rsidRDefault="00A27F6C" w:rsidP="00A27F6C">
      <w:pPr>
        <w:ind w:firstLine="720"/>
        <w:jc w:val="center"/>
        <w:rPr>
          <w:bCs/>
          <w:noProof/>
          <w:lang w:val="sr-Cyrl-RS"/>
        </w:rPr>
      </w:pPr>
      <w:r w:rsidRPr="009561DF">
        <w:rPr>
          <w:b/>
          <w:lang w:val="ru-RU"/>
        </w:rPr>
        <w:t>МЕСТО И</w:t>
      </w:r>
      <w:r w:rsidRPr="009561DF">
        <w:rPr>
          <w:b/>
        </w:rPr>
        <w:t xml:space="preserve"> РОК </w:t>
      </w:r>
      <w:r w:rsidRPr="009561DF">
        <w:rPr>
          <w:b/>
          <w:lang w:val="sr-Cyrl-RS"/>
        </w:rPr>
        <w:t>ИЗВРШЕЊА УСЛУГЕ</w:t>
      </w:r>
    </w:p>
    <w:p w14:paraId="1EE512BA" w14:textId="77777777" w:rsidR="00930D9E" w:rsidRPr="0051726B" w:rsidRDefault="00930D9E" w:rsidP="00930D9E">
      <w:pPr>
        <w:rPr>
          <w:noProof/>
          <w:lang w:val="sr-Cyrl-RS"/>
        </w:rPr>
      </w:pPr>
    </w:p>
    <w:p w14:paraId="550C3552" w14:textId="77777777" w:rsidR="00930D9E" w:rsidRPr="00A4619D" w:rsidRDefault="00930D9E" w:rsidP="00930D9E">
      <w:pPr>
        <w:jc w:val="center"/>
        <w:outlineLvl w:val="0"/>
        <w:rPr>
          <w:b/>
          <w:noProof/>
          <w:lang w:val="sr-Cyrl-RS"/>
        </w:rPr>
      </w:pPr>
      <w:bookmarkStart w:id="63" w:name="_Toc1647985"/>
      <w:bookmarkStart w:id="64" w:name="_Toc37155831"/>
      <w:r w:rsidRPr="00A4619D">
        <w:rPr>
          <w:b/>
          <w:noProof/>
        </w:rPr>
        <w:t>Члан 3.</w:t>
      </w:r>
      <w:bookmarkEnd w:id="63"/>
      <w:bookmarkEnd w:id="64"/>
    </w:p>
    <w:p w14:paraId="2CD9864C" w14:textId="61BBE198" w:rsidR="00F9032E" w:rsidRPr="00A4619D" w:rsidRDefault="00930D9E" w:rsidP="008A518D">
      <w:pPr>
        <w:ind w:firstLine="708"/>
        <w:jc w:val="both"/>
        <w:rPr>
          <w:noProof/>
          <w:lang w:val="sr-Cyrl-RS"/>
        </w:rPr>
      </w:pPr>
      <w:r w:rsidRPr="00A4619D">
        <w:rPr>
          <w:noProof/>
          <w:lang w:val="sr-Cyrl-RS"/>
        </w:rPr>
        <w:t xml:space="preserve">Добављач се обавезује да </w:t>
      </w:r>
      <w:r w:rsidRPr="00A4619D">
        <w:rPr>
          <w:noProof/>
        </w:rPr>
        <w:t xml:space="preserve">врши </w:t>
      </w:r>
      <w:r w:rsidRPr="00A4619D">
        <w:rPr>
          <w:noProof/>
          <w:lang w:val="sr-Cyrl-RS"/>
        </w:rPr>
        <w:t xml:space="preserve">услугу </w:t>
      </w:r>
      <w:r w:rsidRPr="00A4619D">
        <w:rPr>
          <w:noProof/>
        </w:rPr>
        <w:t>одржавањ</w:t>
      </w:r>
      <w:r w:rsidRPr="00A4619D">
        <w:rPr>
          <w:noProof/>
          <w:lang w:val="sr-Cyrl-RS"/>
        </w:rPr>
        <w:t>а</w:t>
      </w:r>
      <w:r w:rsidRPr="00A4619D">
        <w:rPr>
          <w:noProof/>
        </w:rPr>
        <w:t xml:space="preserve"> постојећег програмског информационог система </w:t>
      </w:r>
      <w:r w:rsidRPr="00A4619D">
        <w:rPr>
          <w:noProof/>
          <w:lang w:val="sr-Cyrl-RS"/>
        </w:rPr>
        <w:t>(у даљем тексту: услуга)</w:t>
      </w:r>
      <w:r w:rsidRPr="00A4619D">
        <w:rPr>
          <w:noProof/>
        </w:rPr>
        <w:t xml:space="preserve">, </w:t>
      </w:r>
      <w:r w:rsidRPr="00A4619D">
        <w:rPr>
          <w:noProof/>
          <w:lang w:val="sr-Cyrl-RS"/>
        </w:rPr>
        <w:t xml:space="preserve">а </w:t>
      </w:r>
      <w:r w:rsidRPr="00A4619D">
        <w:rPr>
          <w:noProof/>
        </w:rPr>
        <w:t>у свему према захтевима наручиоца</w:t>
      </w:r>
      <w:r w:rsidRPr="00A4619D">
        <w:rPr>
          <w:noProof/>
          <w:lang w:val="sr-Cyrl-RS"/>
        </w:rPr>
        <w:t>, спецификацијом и</w:t>
      </w:r>
      <w:r w:rsidRPr="00A4619D">
        <w:rPr>
          <w:noProof/>
        </w:rPr>
        <w:t xml:space="preserve"> конкурсн</w:t>
      </w:r>
      <w:r w:rsidRPr="00A4619D">
        <w:rPr>
          <w:noProof/>
          <w:lang w:val="sr-Cyrl-RS"/>
        </w:rPr>
        <w:t>ом</w:t>
      </w:r>
      <w:r w:rsidRPr="00A4619D">
        <w:rPr>
          <w:noProof/>
        </w:rPr>
        <w:t xml:space="preserve"> документациј</w:t>
      </w:r>
      <w:r w:rsidRPr="00A4619D">
        <w:rPr>
          <w:noProof/>
          <w:lang w:val="sr-Cyrl-RS"/>
        </w:rPr>
        <w:t>ом.</w:t>
      </w:r>
    </w:p>
    <w:p w14:paraId="2394AE88" w14:textId="77777777" w:rsidR="00930D9E" w:rsidRPr="00A4619D" w:rsidRDefault="00930D9E" w:rsidP="00930D9E">
      <w:pPr>
        <w:ind w:firstLine="708"/>
        <w:jc w:val="both"/>
        <w:rPr>
          <w:bCs/>
          <w:lang w:val="sr-Cyrl-RS"/>
        </w:rPr>
      </w:pPr>
      <w:r w:rsidRPr="00A4619D">
        <w:rPr>
          <w:bCs/>
          <w:lang w:val="sr-Latn-CS"/>
        </w:rPr>
        <w:t xml:space="preserve">Услуга </w:t>
      </w:r>
      <w:r w:rsidRPr="00A4619D">
        <w:rPr>
          <w:bCs/>
          <w:lang w:val="sr-Cyrl-RS"/>
        </w:rPr>
        <w:t xml:space="preserve">која је предмет овог уговора </w:t>
      </w:r>
      <w:r w:rsidRPr="00A4619D">
        <w:rPr>
          <w:bCs/>
          <w:lang w:val="sr-Latn-CS"/>
        </w:rPr>
        <w:t>обухвата:</w:t>
      </w:r>
    </w:p>
    <w:p w14:paraId="19F86D0D" w14:textId="77777777" w:rsidR="00930D9E" w:rsidRPr="00A4619D" w:rsidRDefault="00930D9E" w:rsidP="00930D9E">
      <w:pPr>
        <w:pStyle w:val="ListParagraph"/>
        <w:numPr>
          <w:ilvl w:val="0"/>
          <w:numId w:val="30"/>
        </w:numPr>
        <w:jc w:val="both"/>
        <w:rPr>
          <w:bCs/>
          <w:lang w:val="sr-Latn-CS"/>
        </w:rPr>
      </w:pPr>
      <w:r w:rsidRPr="00A4619D">
        <w:rPr>
          <w:bCs/>
          <w:lang w:val="sr-Latn-CS"/>
        </w:rPr>
        <w:t>Услуге адаптације софтверског решења по захтеву корисника</w:t>
      </w:r>
      <w:r w:rsidRPr="00A4619D">
        <w:rPr>
          <w:bCs/>
        </w:rPr>
        <w:t xml:space="preserve"> у циљу побољшања квалитета и брзине рада</w:t>
      </w:r>
      <w:r w:rsidRPr="00A4619D">
        <w:rPr>
          <w:bCs/>
          <w:lang w:val="sr-Cyrl-RS"/>
        </w:rPr>
        <w:t xml:space="preserve"> и о</w:t>
      </w:r>
      <w:r w:rsidRPr="00A4619D">
        <w:rPr>
          <w:bCs/>
        </w:rPr>
        <w:t>тклањање уочених грешака у раду програма</w:t>
      </w:r>
      <w:r w:rsidRPr="00A4619D">
        <w:rPr>
          <w:bCs/>
          <w:lang w:val="sr-Cyrl-RS"/>
        </w:rPr>
        <w:t>,</w:t>
      </w:r>
    </w:p>
    <w:p w14:paraId="6A7C56CC" w14:textId="77777777" w:rsidR="00930D9E" w:rsidRPr="00A4619D" w:rsidRDefault="00930D9E" w:rsidP="00930D9E">
      <w:pPr>
        <w:pStyle w:val="ListParagraph"/>
        <w:numPr>
          <w:ilvl w:val="0"/>
          <w:numId w:val="30"/>
        </w:numPr>
        <w:jc w:val="both"/>
        <w:rPr>
          <w:bCs/>
          <w:lang w:val="sr-Latn-CS"/>
        </w:rPr>
      </w:pPr>
      <w:r w:rsidRPr="00A4619D">
        <w:rPr>
          <w:bCs/>
          <w:lang w:val="sr-Cyrl-RS"/>
        </w:rPr>
        <w:lastRenderedPageBreak/>
        <w:t>у</w:t>
      </w:r>
      <w:r w:rsidRPr="00A4619D">
        <w:rPr>
          <w:bCs/>
          <w:lang w:val="sr-Latn-CS"/>
        </w:rPr>
        <w:t>слуге адаптације софтверског решења услед измена законских прописа</w:t>
      </w:r>
      <w:r w:rsidRPr="00A4619D">
        <w:rPr>
          <w:bCs/>
        </w:rPr>
        <w:t xml:space="preserve"> које не захтевају израду нових апликативних и комуникационих модула</w:t>
      </w:r>
      <w:r w:rsidRPr="00A4619D">
        <w:rPr>
          <w:bCs/>
          <w:lang w:val="sr-Cyrl-RS"/>
        </w:rPr>
        <w:t>,</w:t>
      </w:r>
    </w:p>
    <w:p w14:paraId="3F1AD076" w14:textId="77777777" w:rsidR="00930D9E" w:rsidRPr="00A4619D" w:rsidRDefault="00930D9E" w:rsidP="00930D9E">
      <w:pPr>
        <w:pStyle w:val="ListParagraph"/>
        <w:numPr>
          <w:ilvl w:val="0"/>
          <w:numId w:val="30"/>
        </w:numPr>
        <w:jc w:val="both"/>
        <w:rPr>
          <w:bCs/>
          <w:lang w:val="sr-Latn-CS"/>
        </w:rPr>
      </w:pPr>
      <w:r w:rsidRPr="00A4619D">
        <w:rPr>
          <w:bCs/>
          <w:lang w:val="sr-Cyrl-RS"/>
        </w:rPr>
        <w:t>у</w:t>
      </w:r>
      <w:r w:rsidRPr="00A4619D">
        <w:rPr>
          <w:bCs/>
          <w:lang w:val="sr-Latn-CS"/>
        </w:rPr>
        <w:t xml:space="preserve">слуге провере рада и одржавање постојећег </w:t>
      </w:r>
      <w:r w:rsidRPr="00A4619D">
        <w:rPr>
          <w:bCs/>
          <w:lang w:val="sr-Cyrl-RS"/>
        </w:rPr>
        <w:t>и</w:t>
      </w:r>
      <w:r w:rsidRPr="00A4619D">
        <w:rPr>
          <w:bCs/>
          <w:lang w:val="sr-Latn-CS"/>
        </w:rPr>
        <w:t>нформационог система.</w:t>
      </w:r>
    </w:p>
    <w:p w14:paraId="02BC1E7B" w14:textId="77777777" w:rsidR="00930D9E" w:rsidRPr="00A4619D" w:rsidRDefault="00930D9E" w:rsidP="00930D9E">
      <w:pPr>
        <w:pStyle w:val="ListParagraph"/>
        <w:numPr>
          <w:ilvl w:val="0"/>
          <w:numId w:val="30"/>
        </w:numPr>
        <w:jc w:val="both"/>
        <w:rPr>
          <w:bCs/>
          <w:lang w:val="sr-Latn-CS"/>
        </w:rPr>
      </w:pPr>
      <w:r w:rsidRPr="00A4619D">
        <w:rPr>
          <w:bCs/>
          <w:lang w:val="sr-Cyrl-RS"/>
        </w:rPr>
        <w:t>т</w:t>
      </w:r>
      <w:r w:rsidRPr="00A4619D">
        <w:rPr>
          <w:bCs/>
          <w:lang w:val="sr-Latn-CS"/>
        </w:rPr>
        <w:t>еренска подршка (пренос и удр</w:t>
      </w:r>
      <w:r w:rsidRPr="00A4619D">
        <w:rPr>
          <w:bCs/>
          <w:lang w:val="sr-Cyrl-RS"/>
        </w:rPr>
        <w:t>у</w:t>
      </w:r>
      <w:r w:rsidRPr="00A4619D">
        <w:rPr>
          <w:bCs/>
          <w:lang w:val="sr-Latn-CS"/>
        </w:rPr>
        <w:t>живање података) на локацијама корисника информационог система</w:t>
      </w:r>
      <w:r w:rsidRPr="00A4619D">
        <w:rPr>
          <w:bCs/>
          <w:lang w:val="sr-Cyrl-RS"/>
        </w:rPr>
        <w:t>,</w:t>
      </w:r>
      <w:r w:rsidRPr="00A4619D">
        <w:rPr>
          <w:bCs/>
          <w:lang w:val="sr-Latn-CS"/>
        </w:rPr>
        <w:t xml:space="preserve"> </w:t>
      </w:r>
    </w:p>
    <w:p w14:paraId="05E9FF79" w14:textId="77777777" w:rsidR="00930D9E" w:rsidRPr="00A4619D" w:rsidRDefault="00930D9E" w:rsidP="00930D9E">
      <w:pPr>
        <w:pStyle w:val="ListParagraph"/>
        <w:numPr>
          <w:ilvl w:val="0"/>
          <w:numId w:val="30"/>
        </w:numPr>
        <w:jc w:val="both"/>
        <w:rPr>
          <w:bCs/>
          <w:lang w:val="sr-Latn-CS"/>
        </w:rPr>
      </w:pPr>
      <w:r w:rsidRPr="00A4619D">
        <w:rPr>
          <w:bCs/>
          <w:lang w:val="sr-Cyrl-RS"/>
        </w:rPr>
        <w:t>у</w:t>
      </w:r>
      <w:r w:rsidRPr="00A4619D">
        <w:rPr>
          <w:bCs/>
          <w:lang w:val="sr-Latn-CS"/>
        </w:rPr>
        <w:t xml:space="preserve">слуге адаптације </w:t>
      </w:r>
      <w:r w:rsidRPr="00A4619D">
        <w:rPr>
          <w:bCs/>
        </w:rPr>
        <w:t>постојећих комуинкационих модула за размену података са надлежним институцијама услед измене структуре података и процедуре достављања података</w:t>
      </w:r>
      <w:r w:rsidRPr="00A4619D">
        <w:rPr>
          <w:bCs/>
          <w:lang w:val="sr-Cyrl-RS"/>
        </w:rPr>
        <w:t>,</w:t>
      </w:r>
    </w:p>
    <w:p w14:paraId="7CFA6D91" w14:textId="77777777" w:rsidR="00930D9E" w:rsidRDefault="00930D9E" w:rsidP="00930D9E">
      <w:pPr>
        <w:pStyle w:val="ListParagraph"/>
        <w:numPr>
          <w:ilvl w:val="0"/>
          <w:numId w:val="30"/>
        </w:numPr>
        <w:jc w:val="both"/>
        <w:rPr>
          <w:bCs/>
          <w:lang w:val="sr-Latn-CS"/>
        </w:rPr>
      </w:pPr>
      <w:r w:rsidRPr="00A4619D">
        <w:rPr>
          <w:bCs/>
          <w:lang w:val="sr-Cyrl-RS"/>
        </w:rPr>
        <w:t>т</w:t>
      </w:r>
      <w:r w:rsidRPr="00A4619D">
        <w:rPr>
          <w:bCs/>
          <w:lang w:val="sr-Latn-CS"/>
        </w:rPr>
        <w:t>елефонска подршка корисницима информационог</w:t>
      </w:r>
      <w:r>
        <w:rPr>
          <w:bCs/>
          <w:lang w:val="sr-Latn-CS"/>
        </w:rPr>
        <w:t xml:space="preserve"> система</w:t>
      </w:r>
      <w:r>
        <w:rPr>
          <w:bCs/>
          <w:lang w:val="sr-Cyrl-RS"/>
        </w:rPr>
        <w:t>,</w:t>
      </w:r>
    </w:p>
    <w:p w14:paraId="2E4A55BF" w14:textId="77777777" w:rsidR="00930D9E" w:rsidRDefault="00930D9E" w:rsidP="00930D9E">
      <w:pPr>
        <w:pStyle w:val="ListParagraph"/>
        <w:numPr>
          <w:ilvl w:val="0"/>
          <w:numId w:val="30"/>
        </w:numPr>
        <w:jc w:val="both"/>
        <w:rPr>
          <w:bCs/>
          <w:lang w:val="sr-Latn-CS"/>
        </w:rPr>
      </w:pPr>
      <w:r>
        <w:rPr>
          <w:bCs/>
          <w:lang w:val="sr-Cyrl-RS"/>
        </w:rPr>
        <w:t>т</w:t>
      </w:r>
      <w:r>
        <w:rPr>
          <w:bCs/>
          <w:lang w:val="sr-Latn-CS"/>
        </w:rPr>
        <w:t>ехничка подршка корисницима путем интернет везе</w:t>
      </w:r>
      <w:r>
        <w:rPr>
          <w:bCs/>
          <w:lang w:val="sr-Cyrl-RS"/>
        </w:rPr>
        <w:t>,</w:t>
      </w:r>
    </w:p>
    <w:p w14:paraId="74C85F2B" w14:textId="77777777" w:rsidR="00930D9E" w:rsidRDefault="00930D9E" w:rsidP="00930D9E">
      <w:pPr>
        <w:pStyle w:val="ListParagraph"/>
        <w:numPr>
          <w:ilvl w:val="0"/>
          <w:numId w:val="30"/>
        </w:numPr>
        <w:jc w:val="both"/>
        <w:rPr>
          <w:bCs/>
          <w:lang w:val="sr-Latn-CS"/>
        </w:rPr>
      </w:pPr>
      <w:r>
        <w:rPr>
          <w:bCs/>
          <w:lang w:val="sr-Cyrl-RS"/>
        </w:rPr>
        <w:t>к</w:t>
      </w:r>
      <w:r>
        <w:rPr>
          <w:bCs/>
        </w:rPr>
        <w:t>онсултантске услуге у примени законске регулативе које се односе на области у којима се примењује информациони систем.</w:t>
      </w:r>
    </w:p>
    <w:p w14:paraId="45F7EC35" w14:textId="77777777" w:rsidR="00930D9E" w:rsidRDefault="00930D9E" w:rsidP="00930D9E">
      <w:pPr>
        <w:jc w:val="both"/>
        <w:rPr>
          <w:noProof/>
          <w:lang w:val="sr-Cyrl-RS"/>
        </w:rPr>
      </w:pPr>
    </w:p>
    <w:p w14:paraId="532D8332" w14:textId="77777777" w:rsidR="00930D9E" w:rsidRDefault="00930D9E" w:rsidP="00930D9E">
      <w:pPr>
        <w:ind w:firstLine="708"/>
        <w:jc w:val="both"/>
        <w:rPr>
          <w:noProof/>
          <w:lang w:val="sr-Cyrl-RS"/>
        </w:rPr>
      </w:pPr>
      <w:r>
        <w:rPr>
          <w:noProof/>
        </w:rPr>
        <w:t xml:space="preserve">Добављач се обавезује да </w:t>
      </w:r>
      <w:r>
        <w:rPr>
          <w:noProof/>
          <w:lang w:val="sr-Cyrl-RS"/>
        </w:rPr>
        <w:t xml:space="preserve">се </w:t>
      </w:r>
      <w:r>
        <w:rPr>
          <w:noProof/>
        </w:rPr>
        <w:t>ради извршења услуге која је предмет овог уговора</w:t>
      </w:r>
      <w:r>
        <w:rPr>
          <w:noProof/>
          <w:lang w:val="sr-Cyrl-RS"/>
        </w:rPr>
        <w:t xml:space="preserve">  </w:t>
      </w:r>
      <w:r>
        <w:rPr>
          <w:noProof/>
        </w:rPr>
        <w:t>одазове у року</w:t>
      </w:r>
      <w:r>
        <w:rPr>
          <w:noProof/>
          <w:lang w:val="sr-Cyrl-RS"/>
        </w:rPr>
        <w:t xml:space="preserve"> </w:t>
      </w:r>
      <w:r>
        <w:rPr>
          <w:noProof/>
        </w:rPr>
        <w:t xml:space="preserve"> од </w:t>
      </w:r>
      <w:r>
        <w:rPr>
          <w:noProof/>
          <w:lang w:val="sr-Cyrl-RS"/>
        </w:rPr>
        <w:t>_______ (</w:t>
      </w:r>
      <w:r>
        <w:rPr>
          <w:i/>
          <w:noProof/>
          <w:lang w:val="sr-Cyrl-RS"/>
        </w:rPr>
        <w:t>најдуже 12 часова)</w:t>
      </w:r>
      <w:r>
        <w:rPr>
          <w:noProof/>
        </w:rPr>
        <w:t xml:space="preserve"> од </w:t>
      </w:r>
      <w:r>
        <w:rPr>
          <w:noProof/>
          <w:lang w:val="sr-Cyrl-RS"/>
        </w:rPr>
        <w:t>момента</w:t>
      </w:r>
      <w:r>
        <w:rPr>
          <w:noProof/>
        </w:rPr>
        <w:t xml:space="preserve"> пријема </w:t>
      </w:r>
      <w:r>
        <w:rPr>
          <w:noProof/>
          <w:lang w:val="sr-Cyrl-RS"/>
        </w:rPr>
        <w:t>писаног захтева</w:t>
      </w:r>
      <w:r>
        <w:rPr>
          <w:noProof/>
        </w:rPr>
        <w:t xml:space="preserve"> наручиоца</w:t>
      </w:r>
      <w:r>
        <w:rPr>
          <w:i/>
          <w:noProof/>
          <w:lang w:val="sr-Cyrl-RS"/>
        </w:rPr>
        <w:t>.</w:t>
      </w:r>
    </w:p>
    <w:p w14:paraId="140EFC1E" w14:textId="77777777" w:rsidR="00930D9E" w:rsidRDefault="00930D9E" w:rsidP="00930D9E">
      <w:pPr>
        <w:ind w:firstLine="708"/>
        <w:jc w:val="both"/>
        <w:rPr>
          <w:noProof/>
          <w:lang w:val="sr-Cyrl-RS"/>
        </w:rPr>
      </w:pPr>
      <w:r>
        <w:rPr>
          <w:noProof/>
        </w:rPr>
        <w:t xml:space="preserve">Добављач се обавезује да </w:t>
      </w:r>
      <w:r>
        <w:rPr>
          <w:noProof/>
          <w:lang w:val="sr-Cyrl-RS"/>
        </w:rPr>
        <w:t>услугу која је предмет овог уговора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DEAD468" w14:textId="77777777" w:rsidR="00930D9E" w:rsidRDefault="00930D9E" w:rsidP="00930D9E">
      <w:pPr>
        <w:ind w:firstLine="708"/>
        <w:jc w:val="both"/>
        <w:rPr>
          <w:noProof/>
          <w:lang w:val="sr-Cyrl-RS"/>
        </w:rPr>
      </w:pPr>
      <w:r>
        <w:rPr>
          <w:noProof/>
        </w:rPr>
        <w:t xml:space="preserve">Добављач се обавезује </w:t>
      </w:r>
      <w:r>
        <w:rPr>
          <w:noProof/>
          <w:lang w:val="sr-Cyrl-RS"/>
        </w:rPr>
        <w:t>за све време трајања овог уговора, а з</w:t>
      </w:r>
      <w:r>
        <w:rPr>
          <w:noProof/>
        </w:rPr>
        <w:t xml:space="preserve">бог специфичне делатности </w:t>
      </w:r>
      <w:r>
        <w:rPr>
          <w:noProof/>
          <w:lang w:val="sr-Cyrl-RS"/>
        </w:rPr>
        <w:t>наручиоца</w:t>
      </w:r>
      <w:r>
        <w:rPr>
          <w:noProof/>
        </w:rPr>
        <w:t xml:space="preserve">, обезбеди  једно лице које ће бити доступно за </w:t>
      </w:r>
      <w:r>
        <w:rPr>
          <w:noProof/>
          <w:lang w:val="sr-Cyrl-RS"/>
        </w:rPr>
        <w:t xml:space="preserve">телефонску и </w:t>
      </w:r>
      <w:r>
        <w:rPr>
          <w:noProof/>
        </w:rPr>
        <w:t>техничку подршку путем интернет везе</w:t>
      </w:r>
      <w:r>
        <w:rPr>
          <w:noProof/>
          <w:lang w:val="sr-Cyrl-RS"/>
        </w:rPr>
        <w:t>,</w:t>
      </w:r>
      <w:r>
        <w:rPr>
          <w:noProof/>
        </w:rPr>
        <w:t xml:space="preserve"> постојећег информационог система </w:t>
      </w:r>
      <w:r>
        <w:rPr>
          <w:noProof/>
          <w:lang w:val="sr-Cyrl-RS"/>
        </w:rPr>
        <w:t>н</w:t>
      </w:r>
      <w:r>
        <w:rPr>
          <w:noProof/>
        </w:rPr>
        <w:t>аручиоца, током 24 часа сваког дана у години.</w:t>
      </w:r>
    </w:p>
    <w:p w14:paraId="02A40D71" w14:textId="77777777" w:rsidR="00A27F6C" w:rsidRPr="00A27F6C" w:rsidRDefault="00A27F6C" w:rsidP="00930D9E">
      <w:pPr>
        <w:ind w:firstLine="708"/>
        <w:jc w:val="both"/>
        <w:rPr>
          <w:noProof/>
          <w:lang w:val="sr-Cyrl-RS"/>
        </w:rPr>
      </w:pPr>
    </w:p>
    <w:p w14:paraId="742676AF" w14:textId="2D141446" w:rsidR="00A27F6C" w:rsidRPr="009561DF" w:rsidRDefault="00A27F6C" w:rsidP="00A27F6C">
      <w:pPr>
        <w:ind w:firstLine="708"/>
        <w:jc w:val="center"/>
        <w:rPr>
          <w:noProof/>
          <w:lang w:val="sr-Cyrl-RS"/>
        </w:rPr>
      </w:pPr>
      <w:r w:rsidRPr="009561DF">
        <w:rPr>
          <w:b/>
          <w:noProof/>
          <w:lang w:val="sr-Cyrl-RS"/>
        </w:rPr>
        <w:t>КВАЛИТЕТ ИЗВРШЕЊА УСЛУГ</w:t>
      </w:r>
      <w:r w:rsidR="0082706D">
        <w:rPr>
          <w:b/>
          <w:noProof/>
          <w:lang w:val="sr-Cyrl-RS"/>
        </w:rPr>
        <w:t>Е</w:t>
      </w:r>
      <w:r w:rsidRPr="009561DF">
        <w:rPr>
          <w:b/>
          <w:noProof/>
          <w:lang w:val="sr-Cyrl-RS"/>
        </w:rPr>
        <w:t xml:space="preserve"> И ОТКЛАЊАЊЕ НЕДОСТАТАКА</w:t>
      </w:r>
    </w:p>
    <w:p w14:paraId="54E35486" w14:textId="77777777" w:rsidR="00930D9E" w:rsidRPr="0051726B" w:rsidRDefault="00930D9E" w:rsidP="00930D9E">
      <w:pPr>
        <w:suppressAutoHyphens/>
        <w:spacing w:line="100" w:lineRule="atLeast"/>
        <w:jc w:val="both"/>
        <w:rPr>
          <w:b/>
          <w:noProof/>
          <w:lang w:val="sr-Cyrl-RS"/>
        </w:rPr>
      </w:pPr>
    </w:p>
    <w:p w14:paraId="302E821B" w14:textId="77777777" w:rsidR="00930D9E" w:rsidRPr="0051726B" w:rsidRDefault="00930D9E" w:rsidP="00930D9E">
      <w:pPr>
        <w:tabs>
          <w:tab w:val="center" w:pos="4536"/>
          <w:tab w:val="left" w:pos="5644"/>
        </w:tabs>
        <w:outlineLvl w:val="0"/>
        <w:rPr>
          <w:b/>
          <w:noProof/>
        </w:rPr>
      </w:pPr>
      <w:r w:rsidRPr="0051726B">
        <w:rPr>
          <w:b/>
          <w:noProof/>
        </w:rPr>
        <w:tab/>
      </w:r>
      <w:bookmarkStart w:id="65" w:name="_Toc1647986"/>
      <w:bookmarkStart w:id="66" w:name="_Toc37155832"/>
      <w:r w:rsidRPr="0051726B">
        <w:rPr>
          <w:b/>
          <w:noProof/>
        </w:rPr>
        <w:t>Члан 4.</w:t>
      </w:r>
      <w:bookmarkEnd w:id="65"/>
      <w:bookmarkEnd w:id="66"/>
      <w:r w:rsidRPr="0051726B">
        <w:rPr>
          <w:b/>
          <w:noProof/>
        </w:rPr>
        <w:tab/>
      </w:r>
    </w:p>
    <w:p w14:paraId="03420F18" w14:textId="77777777" w:rsidR="00930D9E" w:rsidRPr="0051726B" w:rsidRDefault="00930D9E" w:rsidP="00930D9E">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1849B18F" w14:textId="77777777" w:rsidR="00930D9E" w:rsidRDefault="00930D9E" w:rsidP="00930D9E">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2A1D6F67" w14:textId="77777777" w:rsidR="00A27F6C" w:rsidRPr="00A27F6C" w:rsidRDefault="00A27F6C" w:rsidP="00930D9E">
      <w:pPr>
        <w:ind w:firstLine="720"/>
        <w:jc w:val="both"/>
        <w:rPr>
          <w:bCs/>
          <w:noProof/>
          <w:lang w:val="sr-Cyrl-RS"/>
        </w:rPr>
      </w:pPr>
    </w:p>
    <w:p w14:paraId="3CBFEE15" w14:textId="77777777" w:rsidR="00A27F6C" w:rsidRPr="009561DF" w:rsidRDefault="00A27F6C" w:rsidP="00A27F6C">
      <w:pPr>
        <w:tabs>
          <w:tab w:val="num" w:pos="360"/>
        </w:tabs>
        <w:jc w:val="center"/>
        <w:rPr>
          <w:bCs/>
          <w:lang w:val="sr-Cyrl-RS"/>
        </w:rPr>
      </w:pPr>
      <w:r w:rsidRPr="009561DF">
        <w:rPr>
          <w:b/>
        </w:rPr>
        <w:t>НАЧИН И РОК ПЛАЋАЊА</w:t>
      </w:r>
    </w:p>
    <w:p w14:paraId="5E2D8A60" w14:textId="77777777" w:rsidR="00930D9E" w:rsidRPr="0051726B" w:rsidRDefault="00930D9E" w:rsidP="00930D9E">
      <w:pPr>
        <w:jc w:val="both"/>
        <w:rPr>
          <w:bCs/>
          <w:noProof/>
          <w:lang w:val="sr-Cyrl-RS"/>
        </w:rPr>
      </w:pPr>
    </w:p>
    <w:p w14:paraId="14226409" w14:textId="77777777" w:rsidR="00930D9E" w:rsidRPr="00F9032E" w:rsidRDefault="00930D9E" w:rsidP="00930D9E">
      <w:pPr>
        <w:ind w:firstLine="708"/>
        <w:jc w:val="center"/>
        <w:rPr>
          <w:b/>
          <w:noProof/>
          <w:lang w:val="sr-Cyrl-RS"/>
        </w:rPr>
      </w:pPr>
      <w:r w:rsidRPr="00F9032E">
        <w:rPr>
          <w:b/>
          <w:noProof/>
        </w:rPr>
        <w:t>Члан 5.</w:t>
      </w:r>
    </w:p>
    <w:p w14:paraId="06647AF9" w14:textId="6C97EF44" w:rsidR="00930D9E" w:rsidRPr="00F9032E" w:rsidRDefault="00930D9E" w:rsidP="00930D9E">
      <w:pPr>
        <w:ind w:firstLine="708"/>
        <w:jc w:val="both"/>
        <w:rPr>
          <w:noProof/>
          <w:lang w:val="sr-Latn-RS"/>
        </w:rPr>
      </w:pPr>
      <w:r w:rsidRPr="00F9032E">
        <w:rPr>
          <w:iCs/>
        </w:rPr>
        <w:t xml:space="preserve"> </w:t>
      </w:r>
      <w:r w:rsidRPr="00F9032E">
        <w:rPr>
          <w:noProof/>
          <w:lang w:val="sr-Cyrl-CS"/>
        </w:rPr>
        <w:t xml:space="preserve">Наручилац се обавезује да ће уговорену цену </w:t>
      </w:r>
      <w:r w:rsidRPr="00F9032E">
        <w:rPr>
          <w:noProof/>
        </w:rPr>
        <w:t>добављачу испла</w:t>
      </w:r>
      <w:r w:rsidRPr="00F9032E">
        <w:rPr>
          <w:noProof/>
          <w:lang w:val="sr-Cyrl-RS"/>
        </w:rPr>
        <w:t xml:space="preserve">тити </w:t>
      </w:r>
      <w:r w:rsidRPr="00F9032E">
        <w:t xml:space="preserve">у </w:t>
      </w:r>
      <w:r w:rsidRPr="00F9032E">
        <w:rPr>
          <w:lang w:val="sr-Cyrl-RS"/>
        </w:rPr>
        <w:t xml:space="preserve">12 </w:t>
      </w:r>
      <w:r w:rsidRPr="00F9032E">
        <w:t>једнаки</w:t>
      </w:r>
      <w:r w:rsidRPr="00F9032E">
        <w:rPr>
          <w:lang w:val="sr-Cyrl-RS"/>
        </w:rPr>
        <w:t>х</w:t>
      </w:r>
      <w:r w:rsidRPr="00F9032E">
        <w:t xml:space="preserve"> месечни</w:t>
      </w:r>
      <w:r w:rsidRPr="00F9032E">
        <w:rPr>
          <w:lang w:val="sr-Cyrl-RS"/>
        </w:rPr>
        <w:t>х</w:t>
      </w:r>
      <w:r w:rsidRPr="00F9032E">
        <w:t xml:space="preserve"> рата, </w:t>
      </w:r>
      <w:r w:rsidRPr="00F9032E">
        <w:rPr>
          <w:lang w:val="sr-Cyrl-RS"/>
        </w:rPr>
        <w:t xml:space="preserve">одложено у року </w:t>
      </w:r>
      <w:r w:rsidRPr="00F9032E">
        <w:t xml:space="preserve">oд </w:t>
      </w:r>
      <w:r w:rsidR="0082706D" w:rsidRPr="00F9032E">
        <w:rPr>
          <w:lang w:val="sr-Cyrl-RS"/>
        </w:rPr>
        <w:t>_____(</w:t>
      </w:r>
      <w:r w:rsidR="0082706D" w:rsidRPr="00F9032E">
        <w:rPr>
          <w:i/>
          <w:lang w:val="sr-Cyrl-RS"/>
        </w:rPr>
        <w:t xml:space="preserve">најкраће </w:t>
      </w:r>
      <w:r w:rsidR="0082706D" w:rsidRPr="00F9032E">
        <w:rPr>
          <w:i/>
        </w:rPr>
        <w:t xml:space="preserve">30 </w:t>
      </w:r>
      <w:r w:rsidR="0082706D" w:rsidRPr="00F9032E">
        <w:rPr>
          <w:i/>
          <w:lang w:val="sr-Cyrl-RS"/>
        </w:rPr>
        <w:t xml:space="preserve">а најдуже 90 </w:t>
      </w:r>
      <w:r w:rsidR="0082706D" w:rsidRPr="00F9032E">
        <w:rPr>
          <w:i/>
        </w:rPr>
        <w:t>дaнa</w:t>
      </w:r>
      <w:r w:rsidR="0082706D" w:rsidRPr="00F9032E">
        <w:rPr>
          <w:lang w:val="sr-Cyrl-RS"/>
        </w:rPr>
        <w:t>)</w:t>
      </w:r>
      <w:r w:rsidRPr="00F9032E">
        <w:t xml:space="preserve"> </w:t>
      </w:r>
      <w:r w:rsidRPr="00F9032E">
        <w:rPr>
          <w:bCs/>
          <w:noProof/>
        </w:rPr>
        <w:t xml:space="preserve">од дана када му добављач достави </w:t>
      </w:r>
      <w:r w:rsidRPr="00F9032E">
        <w:rPr>
          <w:noProof/>
          <w:lang w:val="sr-Cyrl-CS"/>
        </w:rPr>
        <w:t>исправан месечни рачун.</w:t>
      </w:r>
    </w:p>
    <w:p w14:paraId="57CE63CB" w14:textId="77777777" w:rsidR="00930D9E" w:rsidRDefault="00930D9E" w:rsidP="00930D9E">
      <w:pPr>
        <w:ind w:firstLine="720"/>
        <w:jc w:val="both"/>
        <w:rPr>
          <w:lang w:val="sr-Cyrl-RS"/>
        </w:rPr>
      </w:pPr>
      <w:r w:rsidRPr="00F9032E">
        <w:rPr>
          <w:noProof/>
          <w:lang w:val="sr-Cyrl-CS"/>
        </w:rPr>
        <w:t xml:space="preserve">Добављач се обавезује да рачун </w:t>
      </w:r>
      <w:r w:rsidRPr="00F9032E">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23D74B93" w14:textId="77777777" w:rsidR="00930D9E" w:rsidRDefault="00930D9E" w:rsidP="00930D9E">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157AFE4D" w14:textId="77777777" w:rsidR="00930D9E" w:rsidRDefault="00930D9E" w:rsidP="00930D9E">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2A7A96C8" w14:textId="77777777" w:rsidR="00930D9E" w:rsidRPr="006665B0" w:rsidRDefault="00930D9E" w:rsidP="00930D9E">
      <w:pPr>
        <w:framePr w:hSpace="180" w:wrap="around" w:vAnchor="text" w:hAnchor="margin" w:y="1"/>
        <w:ind w:firstLine="720"/>
        <w:jc w:val="both"/>
        <w:rPr>
          <w:lang w:val="sr-Cyrl-RS"/>
        </w:rPr>
      </w:pPr>
    </w:p>
    <w:p w14:paraId="6104C7C5" w14:textId="0F70AA42" w:rsidR="00A27F6C" w:rsidRDefault="00A27F6C" w:rsidP="00930D9E">
      <w:pPr>
        <w:ind w:firstLine="708"/>
        <w:jc w:val="center"/>
        <w:rPr>
          <w:b/>
          <w:lang w:val="sr-Cyrl-RS"/>
        </w:rPr>
      </w:pPr>
      <w:bookmarkStart w:id="67" w:name="_Toc35607664"/>
      <w:r w:rsidRPr="009561DF">
        <w:rPr>
          <w:b/>
        </w:rPr>
        <w:lastRenderedPageBreak/>
        <w:t>СРЕДСТВА ОБЕЗБЕЂЕЊА</w:t>
      </w:r>
      <w:bookmarkEnd w:id="67"/>
    </w:p>
    <w:p w14:paraId="704069B6" w14:textId="77777777" w:rsidR="00A27F6C" w:rsidRPr="00A27F6C" w:rsidRDefault="00A27F6C" w:rsidP="00930D9E">
      <w:pPr>
        <w:ind w:firstLine="708"/>
        <w:jc w:val="center"/>
        <w:rPr>
          <w:b/>
          <w:noProof/>
          <w:lang w:val="sr-Cyrl-RS"/>
        </w:rPr>
      </w:pPr>
    </w:p>
    <w:p w14:paraId="3BF74315" w14:textId="77777777" w:rsidR="00930D9E" w:rsidRPr="0051726B" w:rsidRDefault="00930D9E" w:rsidP="00930D9E">
      <w:pPr>
        <w:ind w:firstLine="708"/>
        <w:jc w:val="center"/>
        <w:rPr>
          <w:noProof/>
          <w:lang w:val="sr-Cyrl-CS"/>
        </w:rPr>
      </w:pPr>
      <w:r w:rsidRPr="0051726B">
        <w:rPr>
          <w:b/>
          <w:noProof/>
          <w:lang w:val="en-US"/>
        </w:rPr>
        <w:t>Члан 6.</w:t>
      </w:r>
    </w:p>
    <w:p w14:paraId="17D560F6" w14:textId="77777777" w:rsidR="00930D9E" w:rsidRPr="0051726B" w:rsidRDefault="00930D9E" w:rsidP="00930D9E">
      <w:pPr>
        <w:ind w:firstLine="720"/>
        <w:jc w:val="both"/>
        <w:rPr>
          <w:noProof/>
        </w:rPr>
      </w:pPr>
      <w:r w:rsidRPr="0051726B">
        <w:rPr>
          <w:noProof/>
        </w:rPr>
        <w:t>Уговорне стране констатују да је добављач доставио наручиоцу следећ</w:t>
      </w:r>
      <w:r>
        <w:rPr>
          <w:noProof/>
          <w:lang w:val="sr-Cyrl-CS"/>
        </w:rPr>
        <w:t>е</w:t>
      </w:r>
      <w:r w:rsidRPr="0051726B">
        <w:rPr>
          <w:noProof/>
        </w:rPr>
        <w:t xml:space="preserve"> средств</w:t>
      </w:r>
      <w:r>
        <w:rPr>
          <w:noProof/>
          <w:lang w:val="sr-Cyrl-CS"/>
        </w:rPr>
        <w:t>о</w:t>
      </w:r>
      <w:r w:rsidRPr="0051726B">
        <w:rPr>
          <w:noProof/>
        </w:rPr>
        <w:t xml:space="preserve"> обезбеђења са овлашћењ</w:t>
      </w:r>
      <w:r>
        <w:rPr>
          <w:noProof/>
          <w:lang w:val="sr-Cyrl-CS"/>
        </w:rPr>
        <w:t>ем</w:t>
      </w:r>
      <w:r w:rsidRPr="0051726B">
        <w:rPr>
          <w:noProof/>
        </w:rPr>
        <w:t xml:space="preserve"> за наплату:</w:t>
      </w:r>
    </w:p>
    <w:p w14:paraId="6FF57928" w14:textId="77777777" w:rsidR="00930D9E" w:rsidRPr="00A27F6C" w:rsidRDefault="00930D9E" w:rsidP="00930D9E">
      <w:pPr>
        <w:pStyle w:val="ListParagraph"/>
        <w:numPr>
          <w:ilvl w:val="0"/>
          <w:numId w:val="28"/>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697DE576" w14:textId="77777777" w:rsidR="00A27F6C" w:rsidRPr="00BA5177" w:rsidRDefault="00A27F6C" w:rsidP="00A27F6C">
      <w:pPr>
        <w:pStyle w:val="ListParagraph"/>
        <w:ind w:left="807"/>
        <w:jc w:val="both"/>
        <w:rPr>
          <w:noProof/>
        </w:rPr>
      </w:pPr>
    </w:p>
    <w:p w14:paraId="43A076D0" w14:textId="35B79AB5" w:rsidR="00A27F6C" w:rsidRPr="00A27F6C" w:rsidRDefault="00A27F6C" w:rsidP="00A27F6C">
      <w:pPr>
        <w:pStyle w:val="ListParagraph"/>
        <w:ind w:left="807"/>
        <w:rPr>
          <w:lang w:val="sr-Cyrl-CS"/>
        </w:rPr>
      </w:pPr>
      <w:r>
        <w:rPr>
          <w:b/>
          <w:lang w:val="sr-Cyrl-RS"/>
        </w:rPr>
        <w:t xml:space="preserve">                                             </w:t>
      </w:r>
      <w:r w:rsidRPr="00A27F6C">
        <w:rPr>
          <w:b/>
        </w:rPr>
        <w:t>ВИША СИЛА</w:t>
      </w:r>
    </w:p>
    <w:p w14:paraId="3735F1C9" w14:textId="77777777" w:rsidR="00930D9E" w:rsidRPr="0051726B" w:rsidRDefault="00930D9E" w:rsidP="00930D9E">
      <w:pPr>
        <w:pStyle w:val="ListParagraph"/>
        <w:ind w:left="807"/>
        <w:jc w:val="both"/>
        <w:rPr>
          <w:noProof/>
        </w:rPr>
      </w:pPr>
    </w:p>
    <w:p w14:paraId="2B898868" w14:textId="77777777" w:rsidR="00930D9E" w:rsidRPr="0051726B" w:rsidRDefault="00930D9E" w:rsidP="00930D9E">
      <w:pPr>
        <w:pStyle w:val="BodyTextIndent"/>
        <w:ind w:left="0" w:firstLine="0"/>
        <w:jc w:val="center"/>
        <w:outlineLvl w:val="0"/>
        <w:rPr>
          <w:noProof/>
          <w:color w:val="000000" w:themeColor="text1"/>
        </w:rPr>
      </w:pPr>
      <w:bookmarkStart w:id="68" w:name="_Toc448141809"/>
      <w:bookmarkStart w:id="69" w:name="_Toc1647987"/>
      <w:bookmarkStart w:id="70" w:name="_Toc3715583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8"/>
      <w:bookmarkEnd w:id="69"/>
      <w:bookmarkEnd w:id="70"/>
    </w:p>
    <w:p w14:paraId="5642D632" w14:textId="77777777" w:rsidR="00930D9E" w:rsidRPr="0051726B" w:rsidRDefault="00930D9E" w:rsidP="00930D9E">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D2022E4" w14:textId="77777777" w:rsidR="00930D9E" w:rsidRPr="0051726B" w:rsidRDefault="00930D9E" w:rsidP="00930D9E">
      <w:pPr>
        <w:ind w:firstLine="720"/>
        <w:jc w:val="both"/>
        <w:rPr>
          <w:noProof/>
        </w:rPr>
      </w:pPr>
      <w:r w:rsidRPr="0051726B">
        <w:rPr>
          <w:noProof/>
        </w:rPr>
        <w:t>Сва обавештења која нису дата у писаном облику неће производити правно дејство.</w:t>
      </w:r>
    </w:p>
    <w:p w14:paraId="34E75FCB" w14:textId="77777777" w:rsidR="00930D9E" w:rsidRPr="0051726B" w:rsidRDefault="00930D9E" w:rsidP="00930D9E">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B52B5DB" w14:textId="77777777" w:rsidR="00930D9E" w:rsidRPr="0051726B" w:rsidRDefault="00930D9E" w:rsidP="00930D9E">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F17547F" w14:textId="76CA36D8" w:rsidR="00930D9E" w:rsidRDefault="00930D9E" w:rsidP="00930D9E">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w:t>
      </w:r>
      <w:r w:rsidR="009F45B5">
        <w:rPr>
          <w:lang w:val="sr-Cyrl-RS"/>
        </w:rPr>
        <w:t>3</w:t>
      </w:r>
      <w:r w:rsidRPr="0051726B">
        <w:rPr>
          <w:lang w:val="sr-Cyrl-RS"/>
        </w:rPr>
        <w:t>. овог уговора.</w:t>
      </w:r>
    </w:p>
    <w:p w14:paraId="7FC549AB" w14:textId="77777777" w:rsidR="00A27F6C" w:rsidRPr="0051726B" w:rsidRDefault="00A27F6C" w:rsidP="00930D9E">
      <w:pPr>
        <w:ind w:firstLine="708"/>
        <w:jc w:val="both"/>
        <w:rPr>
          <w:lang w:val="sr-Cyrl-RS"/>
        </w:rPr>
      </w:pPr>
    </w:p>
    <w:p w14:paraId="083F4EF9" w14:textId="77777777" w:rsidR="00A27F6C" w:rsidRPr="009561DF" w:rsidRDefault="00A27F6C" w:rsidP="00A27F6C">
      <w:pPr>
        <w:ind w:firstLine="708"/>
        <w:jc w:val="center"/>
        <w:rPr>
          <w:lang w:val="sr-Cyrl-RS"/>
        </w:rPr>
      </w:pPr>
      <w:r w:rsidRPr="009561DF">
        <w:rPr>
          <w:b/>
          <w:noProof/>
          <w:color w:val="000000"/>
        </w:rPr>
        <w:t>ИЗМЕНЕ УГОВОРА</w:t>
      </w:r>
    </w:p>
    <w:p w14:paraId="5D115FFB" w14:textId="77777777" w:rsidR="00930D9E" w:rsidRPr="0051726B" w:rsidRDefault="00930D9E" w:rsidP="00930D9E">
      <w:pPr>
        <w:jc w:val="both"/>
        <w:rPr>
          <w:b/>
          <w:noProof/>
          <w:color w:val="000000" w:themeColor="text1"/>
          <w:lang w:val="sr-Cyrl-RS"/>
        </w:rPr>
      </w:pPr>
    </w:p>
    <w:p w14:paraId="7E9C03D6" w14:textId="77777777" w:rsidR="00930D9E" w:rsidRPr="0051726B" w:rsidRDefault="00930D9E" w:rsidP="00930D9E">
      <w:pPr>
        <w:jc w:val="center"/>
        <w:outlineLvl w:val="0"/>
        <w:rPr>
          <w:b/>
          <w:noProof/>
          <w:color w:val="000000" w:themeColor="text1"/>
          <w:lang w:val="sr-Cyrl-RS"/>
        </w:rPr>
      </w:pPr>
      <w:bookmarkStart w:id="71" w:name="_Toc380740085"/>
      <w:bookmarkStart w:id="72" w:name="_Toc389742047"/>
      <w:bookmarkStart w:id="73" w:name="_Toc448141813"/>
      <w:bookmarkStart w:id="74" w:name="_Toc1647988"/>
      <w:bookmarkStart w:id="75" w:name="_Toc3715583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1"/>
      <w:bookmarkEnd w:id="72"/>
      <w:bookmarkEnd w:id="73"/>
      <w:bookmarkEnd w:id="74"/>
      <w:bookmarkEnd w:id="75"/>
    </w:p>
    <w:p w14:paraId="424C18E9" w14:textId="77777777" w:rsidR="00930D9E" w:rsidRDefault="00930D9E" w:rsidP="00930D9E">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7C647955" w14:textId="77777777" w:rsidR="00930D9E" w:rsidRDefault="00930D9E" w:rsidP="00930D9E">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58FB827" w14:textId="77777777" w:rsidR="00930D9E" w:rsidRDefault="00930D9E" w:rsidP="00930D9E">
      <w:pPr>
        <w:ind w:firstLine="720"/>
        <w:jc w:val="both"/>
        <w:rPr>
          <w:lang w:val="sr-Cyrl-RS"/>
        </w:rPr>
      </w:pPr>
    </w:p>
    <w:p w14:paraId="7FCA6493" w14:textId="77777777" w:rsidR="008A518D" w:rsidRDefault="008A518D" w:rsidP="00930D9E">
      <w:pPr>
        <w:ind w:firstLine="720"/>
        <w:jc w:val="both"/>
        <w:rPr>
          <w:lang w:val="sr-Cyrl-RS"/>
        </w:rPr>
      </w:pPr>
    </w:p>
    <w:p w14:paraId="12814BDF" w14:textId="77777777" w:rsidR="008A518D" w:rsidRPr="008A518D" w:rsidRDefault="008A518D" w:rsidP="00930D9E">
      <w:pPr>
        <w:ind w:firstLine="720"/>
        <w:jc w:val="both"/>
        <w:rPr>
          <w:lang w:val="sr-Cyrl-RS"/>
        </w:rPr>
      </w:pPr>
    </w:p>
    <w:p w14:paraId="25136182" w14:textId="05487638" w:rsidR="00930D9E" w:rsidRPr="008A518D" w:rsidRDefault="00930D9E" w:rsidP="008A518D">
      <w:pPr>
        <w:ind w:firstLine="720"/>
        <w:jc w:val="both"/>
        <w:rPr>
          <w:lang w:val="sr-Cyrl-RS"/>
        </w:rPr>
      </w:pPr>
      <w:r>
        <w:lastRenderedPageBreak/>
        <w:t>Наручилац ће дозволити измене уговора у следећим ситуацијама:</w:t>
      </w:r>
    </w:p>
    <w:p w14:paraId="73907E6E" w14:textId="77777777" w:rsidR="00930D9E" w:rsidRDefault="00930D9E" w:rsidP="00930D9E">
      <w:pPr>
        <w:pStyle w:val="ListParagraph"/>
        <w:numPr>
          <w:ilvl w:val="0"/>
          <w:numId w:val="1"/>
        </w:numPr>
        <w:ind w:left="405"/>
        <w:jc w:val="both"/>
      </w:pPr>
      <w:r>
        <w:t>Уколико се повећа обим предмета јавне набавке због непредвиђених околности;</w:t>
      </w:r>
    </w:p>
    <w:p w14:paraId="094F49BC" w14:textId="77777777" w:rsidR="00930D9E" w:rsidRDefault="00930D9E" w:rsidP="00930D9E">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CC69DE" w14:textId="77777777" w:rsidR="00930D9E" w:rsidRDefault="00930D9E" w:rsidP="00930D9E">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A0648CE" w14:textId="77777777" w:rsidR="00930D9E" w:rsidRDefault="00930D9E" w:rsidP="00930D9E">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E23FAE6" w14:textId="77777777" w:rsidR="00930D9E" w:rsidRDefault="00930D9E" w:rsidP="00930D9E">
      <w:pPr>
        <w:outlineLvl w:val="0"/>
        <w:rPr>
          <w:b/>
          <w:noProof/>
          <w:color w:val="000000" w:themeColor="text1"/>
          <w:lang w:val="sr-Cyrl-RS"/>
        </w:rPr>
      </w:pPr>
    </w:p>
    <w:p w14:paraId="25CEDA54" w14:textId="77777777" w:rsidR="00A27F6C" w:rsidRPr="009561DF" w:rsidRDefault="00A27F6C" w:rsidP="00A27F6C">
      <w:pPr>
        <w:jc w:val="center"/>
        <w:rPr>
          <w:lang w:val="sr-Cyrl-RS"/>
        </w:rPr>
      </w:pPr>
      <w:bookmarkStart w:id="76" w:name="_Toc33520133"/>
      <w:r w:rsidRPr="009561DF">
        <w:rPr>
          <w:b/>
          <w:noProof/>
          <w:color w:val="000000"/>
        </w:rPr>
        <w:t>РАСКИД УГОВОРА</w:t>
      </w:r>
      <w:bookmarkEnd w:id="76"/>
    </w:p>
    <w:p w14:paraId="63377370" w14:textId="77777777" w:rsidR="00930D9E" w:rsidRPr="0051726B" w:rsidRDefault="00930D9E" w:rsidP="00930D9E">
      <w:pPr>
        <w:outlineLvl w:val="0"/>
        <w:rPr>
          <w:b/>
          <w:noProof/>
          <w:color w:val="000000" w:themeColor="text1"/>
          <w:lang w:val="sr-Cyrl-RS"/>
        </w:rPr>
      </w:pPr>
    </w:p>
    <w:p w14:paraId="61546DF2" w14:textId="77777777" w:rsidR="00930D9E" w:rsidRPr="0051726B" w:rsidRDefault="00930D9E" w:rsidP="00930D9E">
      <w:pPr>
        <w:jc w:val="center"/>
        <w:outlineLvl w:val="0"/>
        <w:rPr>
          <w:b/>
          <w:noProof/>
          <w:color w:val="000000" w:themeColor="text1"/>
          <w:lang w:val="sr-Cyrl-RS"/>
        </w:rPr>
      </w:pPr>
      <w:bookmarkStart w:id="77" w:name="_Toc1647989"/>
      <w:bookmarkStart w:id="78" w:name="_Toc3715583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7"/>
      <w:bookmarkEnd w:id="78"/>
    </w:p>
    <w:p w14:paraId="7F0ACA15" w14:textId="77777777" w:rsidR="00930D9E" w:rsidRPr="0051726B" w:rsidRDefault="00930D9E" w:rsidP="00930D9E">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BF77A6B" w14:textId="77777777" w:rsidR="00930D9E" w:rsidRPr="0051726B" w:rsidRDefault="00930D9E" w:rsidP="00930D9E">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0203F33" w14:textId="77777777" w:rsidR="00930D9E" w:rsidRPr="00831626" w:rsidRDefault="00930D9E" w:rsidP="00930D9E">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w:t>
      </w:r>
      <w:r w:rsidRPr="00831626">
        <w:rPr>
          <w:noProof/>
          <w:color w:val="000000" w:themeColor="text1"/>
        </w:rPr>
        <w:t xml:space="preserve">писменим обавештењем,  наручилац </w:t>
      </w:r>
      <w:r w:rsidRPr="00831626">
        <w:rPr>
          <w:noProof/>
          <w:color w:val="000000" w:themeColor="text1"/>
          <w:lang w:val="sr-Cyrl-RS"/>
        </w:rPr>
        <w:t xml:space="preserve">ће поступити у складу са чланом 10. овог уговора. </w:t>
      </w:r>
    </w:p>
    <w:p w14:paraId="302569AF" w14:textId="46D672C4" w:rsidR="00930D9E" w:rsidRDefault="00930D9E" w:rsidP="00930D9E">
      <w:pPr>
        <w:ind w:firstLine="708"/>
        <w:jc w:val="both"/>
        <w:rPr>
          <w:lang w:val="sr-Cyrl-RS"/>
        </w:rPr>
      </w:pPr>
      <w:r w:rsidRPr="00831626">
        <w:t>У случaју рaскидa уговорa, примењивaће се одредбе Зaконa о облигaционим односимa.</w:t>
      </w:r>
    </w:p>
    <w:p w14:paraId="44F1BEA3" w14:textId="04887F7C" w:rsidR="00A27F6C" w:rsidRPr="009561DF" w:rsidRDefault="00A27F6C" w:rsidP="00A27F6C">
      <w:pPr>
        <w:ind w:firstLine="708"/>
        <w:jc w:val="center"/>
        <w:rPr>
          <w:lang w:val="sr-Cyrl-RS"/>
        </w:rPr>
      </w:pPr>
      <w:bookmarkStart w:id="79" w:name="_Toc33520135"/>
      <w:r w:rsidRPr="009561DF">
        <w:rPr>
          <w:b/>
          <w:noProof/>
          <w:color w:val="000000"/>
        </w:rPr>
        <w:t>УГОВОРНА КАЗНА</w:t>
      </w:r>
      <w:bookmarkEnd w:id="79"/>
    </w:p>
    <w:p w14:paraId="26543678" w14:textId="77777777" w:rsidR="00930D9E" w:rsidRPr="00831626" w:rsidRDefault="00930D9E" w:rsidP="00930D9E">
      <w:pPr>
        <w:jc w:val="center"/>
        <w:outlineLvl w:val="0"/>
        <w:rPr>
          <w:b/>
          <w:noProof/>
          <w:color w:val="000000" w:themeColor="text1"/>
        </w:rPr>
      </w:pPr>
    </w:p>
    <w:p w14:paraId="07BA4F8C" w14:textId="77777777" w:rsidR="00930D9E" w:rsidRPr="00831626" w:rsidRDefault="00930D9E" w:rsidP="00930D9E">
      <w:pPr>
        <w:jc w:val="center"/>
        <w:outlineLvl w:val="0"/>
        <w:rPr>
          <w:b/>
          <w:noProof/>
          <w:color w:val="000000" w:themeColor="text1"/>
          <w:lang w:val="sr-Cyrl-RS"/>
        </w:rPr>
      </w:pPr>
      <w:bookmarkStart w:id="80" w:name="_Toc1647990"/>
      <w:bookmarkStart w:id="81" w:name="_Toc37155836"/>
      <w:r w:rsidRPr="00831626">
        <w:rPr>
          <w:b/>
          <w:noProof/>
          <w:color w:val="000000" w:themeColor="text1"/>
          <w:lang w:val="sr-Cyrl-RS"/>
        </w:rPr>
        <w:t>Члан 10.</w:t>
      </w:r>
      <w:bookmarkEnd w:id="80"/>
      <w:bookmarkEnd w:id="81"/>
    </w:p>
    <w:p w14:paraId="118A58F2" w14:textId="77777777" w:rsidR="00930D9E" w:rsidRPr="00831626" w:rsidRDefault="00930D9E" w:rsidP="00930D9E">
      <w:pPr>
        <w:ind w:firstLine="708"/>
        <w:jc w:val="both"/>
      </w:pPr>
      <w:r w:rsidRPr="00831626">
        <w:t>Наручилац ће добављачу наплатити уговорну казну или средство обезбеђења из члана 6.</w:t>
      </w:r>
      <w:r w:rsidRPr="00831626">
        <w:rPr>
          <w:lang w:val="sr-Cyrl-RS"/>
        </w:rPr>
        <w:t xml:space="preserve"> </w:t>
      </w:r>
      <w:r w:rsidRPr="00831626">
        <w:t>овог уговора, уколико добављач задоцни или неиспуњава своје oбавезе из уговора.</w:t>
      </w:r>
    </w:p>
    <w:p w14:paraId="03830067"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Уколико добављач не </w:t>
      </w:r>
      <w:r w:rsidRPr="00831626">
        <w:rPr>
          <w:rFonts w:ascii="Times New Roman" w:hAnsi="Times New Roman" w:cs="Times New Roman"/>
          <w:noProof/>
          <w:sz w:val="24"/>
          <w:szCs w:val="24"/>
          <w:lang w:val="sr-Cyrl-RS"/>
        </w:rPr>
        <w:t>изврши предметну услугу</w:t>
      </w:r>
      <w:r w:rsidRPr="0083162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53B323A4" w14:textId="6308546A" w:rsidR="00930D9E" w:rsidRPr="00831626" w:rsidRDefault="00930D9E" w:rsidP="00930D9E">
      <w:pPr>
        <w:pStyle w:val="NoSpacing"/>
        <w:numPr>
          <w:ilvl w:val="0"/>
          <w:numId w:val="29"/>
        </w:numPr>
        <w:jc w:val="both"/>
        <w:rPr>
          <w:rFonts w:ascii="Times New Roman" w:hAnsi="Times New Roman" w:cs="Times New Roman"/>
          <w:noProof/>
          <w:sz w:val="24"/>
          <w:szCs w:val="24"/>
        </w:rPr>
      </w:pPr>
      <w:r w:rsidRPr="00831626">
        <w:rPr>
          <w:rFonts w:ascii="Times New Roman" w:hAnsi="Times New Roman" w:cs="Times New Roman"/>
          <w:noProof/>
          <w:sz w:val="24"/>
          <w:szCs w:val="24"/>
        </w:rPr>
        <w:t>наплати уговорну казну и укупном износу од највише до 10% од укупне уговорене вредности</w:t>
      </w:r>
      <w:r w:rsidR="00A27F6C">
        <w:rPr>
          <w:rFonts w:ascii="Times New Roman" w:hAnsi="Times New Roman" w:cs="Times New Roman"/>
          <w:noProof/>
          <w:sz w:val="24"/>
          <w:szCs w:val="24"/>
          <w:lang w:val="sr-Cyrl-RS"/>
        </w:rPr>
        <w:t xml:space="preserve"> без ПДВ-а</w:t>
      </w:r>
      <w:r w:rsidRPr="00831626">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A6B3B93" w14:textId="77777777" w:rsidR="00930D9E" w:rsidRPr="00831626" w:rsidRDefault="00930D9E" w:rsidP="00930D9E">
      <w:pPr>
        <w:pStyle w:val="Normal1"/>
        <w:shd w:val="clear" w:color="auto" w:fill="FFFFFF"/>
        <w:spacing w:before="0" w:beforeAutospacing="0" w:after="0" w:afterAutospacing="0"/>
        <w:ind w:firstLine="706"/>
        <w:jc w:val="both"/>
        <w:rPr>
          <w:noProof/>
          <w:lang w:val="sr-Cyrl-RS"/>
        </w:rPr>
      </w:pPr>
      <w:r w:rsidRPr="00831626">
        <w:rPr>
          <w:noProof/>
        </w:rPr>
        <w:t>Уколико наступи случај из става</w:t>
      </w:r>
      <w:r w:rsidRPr="00831626">
        <w:rPr>
          <w:noProof/>
          <w:lang w:val="sr-Cyrl-RS"/>
        </w:rPr>
        <w:t xml:space="preserve"> 2. овог члана а добављач изврши услугу</w:t>
      </w:r>
      <w:r w:rsidRPr="00831626">
        <w:rPr>
          <w:noProof/>
        </w:rPr>
        <w:t xml:space="preserve"> </w:t>
      </w:r>
      <w:r w:rsidRPr="00831626">
        <w:rPr>
          <w:noProof/>
          <w:lang w:val="sr-Cyrl-RS"/>
        </w:rPr>
        <w:t>и</w:t>
      </w:r>
      <w:r w:rsidRPr="00831626">
        <w:rPr>
          <w:noProof/>
        </w:rPr>
        <w:t xml:space="preserve"> наручилац</w:t>
      </w:r>
      <w:r w:rsidRPr="00831626">
        <w:rPr>
          <w:noProof/>
          <w:lang w:val="sr-Cyrl-RS"/>
        </w:rPr>
        <w:t xml:space="preserve"> прими испуњење уговорне обавезе он</w:t>
      </w:r>
      <w:r w:rsidRPr="00831626">
        <w:rPr>
          <w:noProof/>
        </w:rPr>
        <w:t xml:space="preserve"> ће без одлагања обавестити </w:t>
      </w:r>
      <w:r w:rsidRPr="00831626">
        <w:rPr>
          <w:noProof/>
          <w:lang w:val="sr-Cyrl-RS"/>
        </w:rPr>
        <w:t>добављача</w:t>
      </w:r>
      <w:r w:rsidRPr="00831626">
        <w:rPr>
          <w:noProof/>
        </w:rPr>
        <w:t xml:space="preserve"> да задржава своје право на уговорну казну из став</w:t>
      </w:r>
      <w:r w:rsidRPr="00831626">
        <w:rPr>
          <w:noProof/>
          <w:lang w:val="sr-Cyrl-RS"/>
        </w:rPr>
        <w:t>а</w:t>
      </w:r>
      <w:r w:rsidRPr="00831626">
        <w:rPr>
          <w:noProof/>
        </w:rPr>
        <w:t xml:space="preserve"> 2. овог </w:t>
      </w:r>
      <w:r w:rsidRPr="00831626">
        <w:rPr>
          <w:noProof/>
          <w:lang w:val="sr-Cyrl-RS"/>
        </w:rPr>
        <w:t>члана.</w:t>
      </w:r>
    </w:p>
    <w:p w14:paraId="1ED92695"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Уколико добављач не </w:t>
      </w:r>
      <w:r w:rsidRPr="00831626">
        <w:rPr>
          <w:rFonts w:ascii="Times New Roman" w:hAnsi="Times New Roman" w:cs="Times New Roman"/>
          <w:noProof/>
          <w:sz w:val="24"/>
          <w:szCs w:val="24"/>
          <w:lang w:val="sr-Cyrl-RS"/>
        </w:rPr>
        <w:t>изврши предметну услугу</w:t>
      </w:r>
      <w:r w:rsidRPr="0083162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0BA9F41B" w14:textId="77777777" w:rsidR="00930D9E" w:rsidRPr="00831626" w:rsidRDefault="00930D9E" w:rsidP="00930D9E">
      <w:pPr>
        <w:pStyle w:val="NoSpacing"/>
        <w:numPr>
          <w:ilvl w:val="0"/>
          <w:numId w:val="29"/>
        </w:numPr>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31626">
        <w:rPr>
          <w:rFonts w:ascii="Times New Roman" w:hAnsi="Times New Roman" w:cs="Times New Roman"/>
          <w:noProof/>
          <w:sz w:val="24"/>
          <w:szCs w:val="24"/>
          <w:lang w:val="sr-Cyrl-RS"/>
        </w:rPr>
        <w:t>6</w:t>
      </w:r>
      <w:r w:rsidRPr="00831626">
        <w:rPr>
          <w:rFonts w:ascii="Times New Roman" w:hAnsi="Times New Roman" w:cs="Times New Roman"/>
          <w:noProof/>
          <w:sz w:val="24"/>
          <w:szCs w:val="24"/>
        </w:rPr>
        <w:t>. овог уговора.</w:t>
      </w:r>
    </w:p>
    <w:p w14:paraId="12065859"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У случају наступања чињеница које могу утицати да предметна </w:t>
      </w:r>
      <w:r w:rsidRPr="00831626">
        <w:rPr>
          <w:rFonts w:ascii="Times New Roman" w:hAnsi="Times New Roman" w:cs="Times New Roman"/>
          <w:noProof/>
          <w:sz w:val="24"/>
          <w:szCs w:val="24"/>
          <w:lang w:val="sr-Cyrl-RS"/>
        </w:rPr>
        <w:t>услуга не буде</w:t>
      </w:r>
      <w:r w:rsidRPr="00831626">
        <w:rPr>
          <w:rFonts w:ascii="Times New Roman" w:hAnsi="Times New Roman" w:cs="Times New Roman"/>
          <w:noProof/>
          <w:sz w:val="24"/>
          <w:szCs w:val="24"/>
        </w:rPr>
        <w:t xml:space="preserve"> </w:t>
      </w:r>
      <w:r w:rsidRPr="00831626">
        <w:rPr>
          <w:rFonts w:ascii="Times New Roman" w:hAnsi="Times New Roman" w:cs="Times New Roman"/>
          <w:noProof/>
          <w:sz w:val="24"/>
          <w:szCs w:val="24"/>
          <w:lang w:val="sr-Cyrl-RS"/>
        </w:rPr>
        <w:t>извршена</w:t>
      </w:r>
      <w:r w:rsidRPr="0083162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18780C13"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50740227" w14:textId="77777777" w:rsidR="00930D9E" w:rsidRDefault="00930D9E" w:rsidP="00930D9E">
      <w:pPr>
        <w:pStyle w:val="NoSpacing"/>
        <w:ind w:firstLine="708"/>
        <w:jc w:val="both"/>
        <w:rPr>
          <w:rFonts w:ascii="Times New Roman" w:hAnsi="Times New Roman" w:cs="Times New Roman"/>
          <w:noProof/>
          <w:sz w:val="24"/>
          <w:szCs w:val="24"/>
          <w:lang w:val="sr-Cyrl-RS"/>
        </w:rPr>
      </w:pPr>
      <w:r w:rsidRPr="00831626">
        <w:rPr>
          <w:rFonts w:ascii="Times New Roman" w:hAnsi="Times New Roman" w:cs="Times New Roman"/>
          <w:noProof/>
          <w:sz w:val="24"/>
          <w:szCs w:val="24"/>
        </w:rPr>
        <w:lastRenderedPageBreak/>
        <w:t xml:space="preserve">Наплатом уговорне казне </w:t>
      </w:r>
      <w:r w:rsidRPr="00831626">
        <w:rPr>
          <w:rFonts w:ascii="Times New Roman" w:hAnsi="Times New Roman" w:cs="Times New Roman"/>
          <w:sz w:val="24"/>
          <w:szCs w:val="24"/>
        </w:rPr>
        <w:t xml:space="preserve">и средства обезбеђења из </w:t>
      </w:r>
      <w:r w:rsidRPr="00831626">
        <w:rPr>
          <w:rFonts w:ascii="Times New Roman" w:hAnsi="Times New Roman" w:cs="Times New Roman"/>
          <w:noProof/>
          <w:sz w:val="24"/>
          <w:szCs w:val="24"/>
        </w:rPr>
        <w:t xml:space="preserve">члана </w:t>
      </w:r>
      <w:r w:rsidRPr="00831626">
        <w:rPr>
          <w:rFonts w:ascii="Times New Roman" w:hAnsi="Times New Roman" w:cs="Times New Roman"/>
          <w:noProof/>
          <w:sz w:val="24"/>
          <w:szCs w:val="24"/>
          <w:lang w:val="sr-Cyrl-RS"/>
        </w:rPr>
        <w:t xml:space="preserve">6. </w:t>
      </w:r>
      <w:r w:rsidRPr="00831626">
        <w:rPr>
          <w:rFonts w:ascii="Times New Roman" w:hAnsi="Times New Roman" w:cs="Times New Roman"/>
          <w:noProof/>
          <w:sz w:val="24"/>
          <w:szCs w:val="24"/>
        </w:rPr>
        <w:t>овог уговора</w:t>
      </w:r>
      <w:r w:rsidRPr="00831626">
        <w:rPr>
          <w:rFonts w:ascii="Times New Roman" w:hAnsi="Times New Roman" w:cs="Times New Roman"/>
          <w:sz w:val="24"/>
          <w:szCs w:val="24"/>
        </w:rPr>
        <w:t xml:space="preserve">, </w:t>
      </w:r>
      <w:r w:rsidRPr="00831626">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831626">
        <w:rPr>
          <w:rFonts w:ascii="Times New Roman" w:hAnsi="Times New Roman" w:cs="Times New Roman"/>
          <w:noProof/>
          <w:sz w:val="24"/>
          <w:szCs w:val="24"/>
          <w:lang w:val="sr-Cyrl-RS"/>
        </w:rPr>
        <w:t>.</w:t>
      </w:r>
    </w:p>
    <w:p w14:paraId="1E964D4E" w14:textId="77777777" w:rsidR="00A27F6C" w:rsidRPr="00831626" w:rsidRDefault="00A27F6C" w:rsidP="00930D9E">
      <w:pPr>
        <w:pStyle w:val="NoSpacing"/>
        <w:ind w:firstLine="708"/>
        <w:jc w:val="both"/>
        <w:rPr>
          <w:rFonts w:ascii="Times New Roman" w:hAnsi="Times New Roman" w:cs="Times New Roman"/>
          <w:noProof/>
          <w:sz w:val="24"/>
          <w:szCs w:val="24"/>
          <w:lang w:val="sr-Cyrl-RS"/>
        </w:rPr>
      </w:pPr>
    </w:p>
    <w:p w14:paraId="247E5BD9" w14:textId="77777777" w:rsidR="00A27F6C" w:rsidRPr="009561DF" w:rsidRDefault="00A27F6C" w:rsidP="00A27F6C">
      <w:pPr>
        <w:pStyle w:val="NoSpacing"/>
        <w:ind w:firstLine="708"/>
        <w:jc w:val="center"/>
        <w:rPr>
          <w:rFonts w:ascii="Times New Roman" w:hAnsi="Times New Roman" w:cs="Times New Roman"/>
          <w:noProof/>
          <w:sz w:val="24"/>
          <w:szCs w:val="24"/>
          <w:lang w:val="sr-Cyrl-RS"/>
        </w:rPr>
      </w:pPr>
      <w:r w:rsidRPr="009561DF">
        <w:rPr>
          <w:rFonts w:ascii="Times New Roman" w:hAnsi="Times New Roman" w:cs="Times New Roman"/>
          <w:b/>
          <w:noProof/>
          <w:sz w:val="24"/>
          <w:szCs w:val="24"/>
        </w:rPr>
        <w:t>ПРАЋЕЊЕ РЕАЛИЗАЦИЈЕ УГОВОРНИХ ОБАВЕЗА</w:t>
      </w:r>
    </w:p>
    <w:p w14:paraId="0D83766D" w14:textId="77777777" w:rsidR="00930D9E" w:rsidRPr="00831626" w:rsidRDefault="00930D9E" w:rsidP="00930D9E">
      <w:pPr>
        <w:jc w:val="both"/>
        <w:rPr>
          <w:noProof/>
          <w:lang w:val="sr-Cyrl-RS"/>
        </w:rPr>
      </w:pPr>
    </w:p>
    <w:p w14:paraId="0762E86D" w14:textId="77777777" w:rsidR="00930D9E" w:rsidRPr="00831626" w:rsidRDefault="00930D9E" w:rsidP="00930D9E">
      <w:pPr>
        <w:jc w:val="center"/>
        <w:outlineLvl w:val="0"/>
        <w:rPr>
          <w:noProof/>
        </w:rPr>
      </w:pPr>
      <w:bookmarkStart w:id="82" w:name="_Toc1647991"/>
      <w:bookmarkStart w:id="83" w:name="_Toc37155837"/>
      <w:r w:rsidRPr="00831626">
        <w:rPr>
          <w:b/>
          <w:noProof/>
        </w:rPr>
        <w:t xml:space="preserve">Члан </w:t>
      </w:r>
      <w:r w:rsidRPr="00831626">
        <w:rPr>
          <w:b/>
          <w:noProof/>
          <w:lang w:val="sr-Cyrl-RS"/>
        </w:rPr>
        <w:t>11</w:t>
      </w:r>
      <w:r w:rsidRPr="00831626">
        <w:rPr>
          <w:b/>
          <w:noProof/>
        </w:rPr>
        <w:t>.</w:t>
      </w:r>
      <w:bookmarkEnd w:id="82"/>
      <w:bookmarkEnd w:id="83"/>
    </w:p>
    <w:p w14:paraId="787B533E" w14:textId="1C04F460" w:rsidR="00930D9E" w:rsidRPr="0051726B" w:rsidRDefault="00930D9E" w:rsidP="00930D9E">
      <w:pPr>
        <w:ind w:firstLine="720"/>
        <w:jc w:val="both"/>
        <w:rPr>
          <w:noProof/>
          <w:lang w:val="sr-Latn-RS"/>
        </w:rPr>
      </w:pPr>
      <w:r w:rsidRPr="00831626">
        <w:rPr>
          <w:noProof/>
          <w:lang w:val="en-US"/>
        </w:rPr>
        <w:t xml:space="preserve">За праћење техничке реализације </w:t>
      </w:r>
      <w:r w:rsidRPr="00831626">
        <w:rPr>
          <w:noProof/>
          <w:lang w:val="sr-Cyrl-RS"/>
        </w:rPr>
        <w:t xml:space="preserve">и </w:t>
      </w:r>
      <w:r w:rsidRPr="00831626">
        <w:rPr>
          <w:noProof/>
          <w:lang w:val="en-US"/>
        </w:rPr>
        <w:t>извршења</w:t>
      </w:r>
      <w:r w:rsidRPr="0051726B">
        <w:rPr>
          <w:noProof/>
          <w:lang w:val="en-US"/>
        </w:rPr>
        <w:t xml:space="preserve"> уговорних обавеза уговорних страна</w:t>
      </w:r>
      <w:r w:rsidRPr="0051726B">
        <w:rPr>
          <w:noProof/>
          <w:lang w:val="sr-Cyrl-RS"/>
        </w:rPr>
        <w:t xml:space="preserve"> </w:t>
      </w:r>
      <w:r w:rsidR="00A27F6C">
        <w:rPr>
          <w:noProof/>
          <w:lang w:val="en-US"/>
        </w:rPr>
        <w:t xml:space="preserve">у име наручиоца </w:t>
      </w:r>
      <w:r w:rsidR="00A27F6C" w:rsidRPr="009561DF">
        <w:rPr>
          <w:noProof/>
          <w:lang w:val="sr-Cyrl-RS"/>
        </w:rPr>
        <w:t>задуж</w:t>
      </w:r>
      <w:r w:rsidR="00A27F6C" w:rsidRPr="009561DF">
        <w:rPr>
          <w:noProof/>
          <w:lang w:val="en-US"/>
        </w:rPr>
        <w:t>ује</w:t>
      </w:r>
      <w:r w:rsidRPr="0051726B">
        <w:rPr>
          <w:noProof/>
          <w:lang w:val="en-US"/>
        </w:rPr>
        <w:t xml:space="preserve"> се </w:t>
      </w:r>
      <w:r w:rsidRPr="0051726B">
        <w:rPr>
          <w:noProof/>
          <w:lang w:val="sr-Latn-RS"/>
        </w:rPr>
        <w:t>______________________.</w:t>
      </w:r>
    </w:p>
    <w:p w14:paraId="2E3573D3" w14:textId="37EFFF4E" w:rsidR="00930D9E" w:rsidRDefault="00930D9E" w:rsidP="00930D9E">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w:t>
      </w:r>
      <w:r w:rsidR="00A27F6C" w:rsidRPr="009561DF">
        <w:rPr>
          <w:noProof/>
          <w:lang w:val="sr-Cyrl-RS"/>
        </w:rPr>
        <w:t>задуж</w:t>
      </w:r>
      <w:r w:rsidR="00A27F6C" w:rsidRPr="009561DF">
        <w:rPr>
          <w:noProof/>
          <w:lang w:val="en-US"/>
        </w:rPr>
        <w:t>ује</w:t>
      </w:r>
      <w:r w:rsidR="00A27F6C" w:rsidRPr="0051726B">
        <w:rPr>
          <w:noProof/>
          <w:lang w:val="en-US"/>
        </w:rPr>
        <w:t xml:space="preserve"> </w:t>
      </w:r>
      <w:r w:rsidRPr="0051726B">
        <w:rPr>
          <w:noProof/>
          <w:lang w:val="en-US"/>
        </w:rPr>
        <w:t xml:space="preserve">се </w:t>
      </w:r>
      <w:r w:rsidRPr="0051726B">
        <w:rPr>
          <w:noProof/>
          <w:lang w:val="sr-Latn-RS"/>
        </w:rPr>
        <w:t>___________________________.</w:t>
      </w:r>
    </w:p>
    <w:p w14:paraId="014D22E7" w14:textId="77777777" w:rsidR="00217042" w:rsidRPr="00217042" w:rsidRDefault="00217042" w:rsidP="00930D9E">
      <w:pPr>
        <w:ind w:firstLine="720"/>
        <w:jc w:val="both"/>
        <w:rPr>
          <w:noProof/>
          <w:lang w:val="sr-Cyrl-RS"/>
        </w:rPr>
      </w:pPr>
    </w:p>
    <w:p w14:paraId="58CE66DD" w14:textId="77777777" w:rsidR="00217042" w:rsidRPr="009561DF" w:rsidRDefault="00217042" w:rsidP="00217042">
      <w:pPr>
        <w:jc w:val="center"/>
        <w:rPr>
          <w:b/>
          <w:noProof/>
          <w:lang w:val="sr-Cyrl-RS"/>
        </w:rPr>
      </w:pPr>
      <w:r w:rsidRPr="009561DF">
        <w:rPr>
          <w:b/>
          <w:noProof/>
        </w:rPr>
        <w:t>ТРАЈАЊЕ УГОВОРА</w:t>
      </w:r>
    </w:p>
    <w:p w14:paraId="53A93AB2" w14:textId="77777777" w:rsidR="00930D9E" w:rsidRPr="0051726B" w:rsidRDefault="00930D9E" w:rsidP="00930D9E">
      <w:pPr>
        <w:jc w:val="center"/>
        <w:outlineLvl w:val="0"/>
        <w:rPr>
          <w:noProof/>
          <w:lang w:val="sr-Cyrl-RS"/>
        </w:rPr>
      </w:pPr>
    </w:p>
    <w:p w14:paraId="1E3D9EB9" w14:textId="77777777" w:rsidR="00930D9E" w:rsidRPr="0051726B" w:rsidRDefault="00930D9E" w:rsidP="00930D9E">
      <w:pPr>
        <w:jc w:val="center"/>
        <w:outlineLvl w:val="0"/>
        <w:rPr>
          <w:noProof/>
          <w:lang w:val="sr-Cyrl-CS"/>
        </w:rPr>
      </w:pPr>
      <w:bookmarkStart w:id="84" w:name="_Toc1647992"/>
      <w:bookmarkStart w:id="85" w:name="_Toc37155838"/>
      <w:r w:rsidRPr="0051726B">
        <w:rPr>
          <w:b/>
          <w:noProof/>
        </w:rPr>
        <w:t xml:space="preserve">Члан </w:t>
      </w:r>
      <w:r w:rsidRPr="0051726B">
        <w:rPr>
          <w:b/>
          <w:noProof/>
          <w:lang w:val="sr-Cyrl-RS"/>
        </w:rPr>
        <w:t>12</w:t>
      </w:r>
      <w:r w:rsidRPr="0051726B">
        <w:rPr>
          <w:b/>
          <w:noProof/>
        </w:rPr>
        <w:t>.</w:t>
      </w:r>
      <w:bookmarkEnd w:id="84"/>
      <w:bookmarkEnd w:id="85"/>
    </w:p>
    <w:p w14:paraId="6684B03C" w14:textId="77777777" w:rsidR="00C04293" w:rsidRPr="0051726B" w:rsidRDefault="00C04293" w:rsidP="00C04293">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84FB398" w14:textId="77777777" w:rsidR="00217042" w:rsidRPr="00217042" w:rsidRDefault="00217042" w:rsidP="00930D9E">
      <w:pPr>
        <w:ind w:firstLine="720"/>
        <w:jc w:val="both"/>
        <w:rPr>
          <w:noProof/>
          <w:lang w:val="sr-Cyrl-RS"/>
        </w:rPr>
      </w:pPr>
    </w:p>
    <w:p w14:paraId="5452D204" w14:textId="77777777" w:rsidR="00217042" w:rsidRPr="009561DF" w:rsidRDefault="00217042" w:rsidP="00217042">
      <w:pPr>
        <w:autoSpaceDE w:val="0"/>
        <w:autoSpaceDN w:val="0"/>
        <w:adjustRightInd w:val="0"/>
        <w:jc w:val="center"/>
        <w:rPr>
          <w:b/>
          <w:lang w:val="sr-Cyrl-RS"/>
        </w:rPr>
      </w:pPr>
      <w:r w:rsidRPr="009561DF">
        <w:rPr>
          <w:b/>
        </w:rPr>
        <w:t>ПОСЕБНЕ И ЗАВРШНЕ ОДРЕДБЕ</w:t>
      </w:r>
    </w:p>
    <w:p w14:paraId="1BDBDC16" w14:textId="77777777" w:rsidR="00930D9E" w:rsidRPr="00723425" w:rsidRDefault="00930D9E" w:rsidP="00930D9E">
      <w:pPr>
        <w:rPr>
          <w:noProof/>
          <w:lang w:val="sr-Cyrl-RS"/>
        </w:rPr>
      </w:pPr>
    </w:p>
    <w:p w14:paraId="5C96FEF3" w14:textId="77777777" w:rsidR="00930D9E" w:rsidRPr="0051726B" w:rsidRDefault="00930D9E" w:rsidP="00930D9E">
      <w:pPr>
        <w:jc w:val="center"/>
        <w:outlineLvl w:val="0"/>
        <w:rPr>
          <w:noProof/>
        </w:rPr>
      </w:pPr>
      <w:bookmarkStart w:id="86" w:name="_Toc1647993"/>
      <w:bookmarkStart w:id="87" w:name="_Toc37155839"/>
      <w:r w:rsidRPr="0051726B">
        <w:rPr>
          <w:b/>
          <w:noProof/>
        </w:rPr>
        <w:t>Члан 1</w:t>
      </w:r>
      <w:r w:rsidRPr="0051726B">
        <w:rPr>
          <w:b/>
          <w:noProof/>
          <w:lang w:val="sr-Cyrl-RS"/>
        </w:rPr>
        <w:t>3</w:t>
      </w:r>
      <w:r w:rsidRPr="0051726B">
        <w:rPr>
          <w:b/>
          <w:noProof/>
        </w:rPr>
        <w:t>.</w:t>
      </w:r>
      <w:bookmarkEnd w:id="86"/>
      <w:bookmarkEnd w:id="87"/>
    </w:p>
    <w:p w14:paraId="75027F8A" w14:textId="77777777" w:rsidR="00C04293" w:rsidRDefault="00C04293" w:rsidP="00C04293">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7A3691A9" w14:textId="77777777" w:rsidR="00930D9E" w:rsidRDefault="00930D9E" w:rsidP="00930D9E">
      <w:pPr>
        <w:jc w:val="center"/>
        <w:outlineLvl w:val="0"/>
        <w:rPr>
          <w:noProof/>
          <w:lang w:val="sr-Cyrl-RS"/>
        </w:rPr>
      </w:pPr>
    </w:p>
    <w:p w14:paraId="598C0C32" w14:textId="0D1B9304" w:rsidR="00C04293" w:rsidRPr="009561DF" w:rsidRDefault="00C04293" w:rsidP="00C04293">
      <w:pPr>
        <w:jc w:val="center"/>
        <w:outlineLvl w:val="0"/>
        <w:rPr>
          <w:noProof/>
          <w:lang w:val="sr-Cyrl-CS"/>
        </w:rPr>
      </w:pPr>
      <w:bookmarkStart w:id="88" w:name="_Toc33520139"/>
      <w:bookmarkStart w:id="89" w:name="_Toc35607672"/>
      <w:bookmarkStart w:id="90" w:name="_Toc37155840"/>
      <w:r w:rsidRPr="009561DF">
        <w:rPr>
          <w:b/>
          <w:noProof/>
        </w:rPr>
        <w:t xml:space="preserve">Члан </w:t>
      </w:r>
      <w:r w:rsidRPr="009561DF">
        <w:rPr>
          <w:b/>
          <w:noProof/>
          <w:lang w:val="sr-Cyrl-RS"/>
        </w:rPr>
        <w:t>1</w:t>
      </w:r>
      <w:r>
        <w:rPr>
          <w:b/>
          <w:noProof/>
          <w:lang w:val="sr-Cyrl-RS"/>
        </w:rPr>
        <w:t>4</w:t>
      </w:r>
      <w:r w:rsidRPr="009561DF">
        <w:rPr>
          <w:b/>
          <w:noProof/>
        </w:rPr>
        <w:t>.</w:t>
      </w:r>
      <w:bookmarkEnd w:id="88"/>
      <w:bookmarkEnd w:id="89"/>
      <w:bookmarkEnd w:id="90"/>
    </w:p>
    <w:p w14:paraId="6CBCC409" w14:textId="77777777" w:rsidR="00C04293" w:rsidRPr="009561DF" w:rsidRDefault="00C04293" w:rsidP="00C04293">
      <w:pPr>
        <w:ind w:firstLine="720"/>
        <w:jc w:val="both"/>
        <w:rPr>
          <w:lang w:val="en-US"/>
        </w:rPr>
      </w:pPr>
      <w:r w:rsidRPr="009561DF">
        <w:t xml:space="preserve">Добављач не може </w:t>
      </w:r>
      <w:r w:rsidRPr="009561DF">
        <w:rPr>
          <w:lang w:val="sr-Cyrl-RS"/>
        </w:rPr>
        <w:t xml:space="preserve">пренети </w:t>
      </w:r>
      <w:r w:rsidRPr="009561DF">
        <w:t xml:space="preserve">своје потраживање које има по овом уговору на </w:t>
      </w:r>
      <w:r w:rsidRPr="009561DF">
        <w:rPr>
          <w:lang w:val="sr-Cyrl-RS"/>
        </w:rPr>
        <w:t>другога</w:t>
      </w:r>
      <w:r w:rsidRPr="009561DF">
        <w:t xml:space="preserve">, </w:t>
      </w:r>
      <w:r w:rsidRPr="009561DF">
        <w:rPr>
          <w:lang w:val="sr-Cyrl-RS"/>
        </w:rPr>
        <w:t>те такав уговор о уступању неће имати правно дејство према наручиоцу.</w:t>
      </w:r>
    </w:p>
    <w:p w14:paraId="20B9805D" w14:textId="77777777" w:rsidR="00C04293" w:rsidRPr="009561DF" w:rsidRDefault="00C04293" w:rsidP="00C04293">
      <w:pPr>
        <w:ind w:firstLine="720"/>
        <w:jc w:val="both"/>
        <w:rPr>
          <w:lang w:val="sr-Cyrl-RS"/>
        </w:rPr>
      </w:pPr>
      <w:r w:rsidRPr="009561DF">
        <w:rPr>
          <w:lang w:val="sr-Cyrl-RS"/>
        </w:rPr>
        <w:t>Предмет залоге не може бити право потраживања које добављач има према наручиоцу, односно д</w:t>
      </w:r>
      <w:r w:rsidRPr="009561DF">
        <w:t>обављач</w:t>
      </w:r>
      <w:r w:rsidRPr="009561DF">
        <w:rPr>
          <w:lang w:val="sr-Cyrl-RS"/>
        </w:rPr>
        <w:t xml:space="preserve"> </w:t>
      </w:r>
      <w:r w:rsidRPr="009561DF">
        <w:t>не може</w:t>
      </w:r>
      <w:r w:rsidRPr="009561DF">
        <w:rPr>
          <w:lang w:val="sr-Cyrl-RS"/>
        </w:rPr>
        <w:t xml:space="preserve"> залагати своје право потраживања </w:t>
      </w:r>
      <w:r w:rsidRPr="009561DF">
        <w:t>које има по овом уговору</w:t>
      </w:r>
      <w:r w:rsidRPr="009561DF">
        <w:rPr>
          <w:lang w:val="sr-Cyrl-RS"/>
        </w:rPr>
        <w:t>.</w:t>
      </w:r>
    </w:p>
    <w:p w14:paraId="3F19BD9D" w14:textId="77777777" w:rsidR="00C04293" w:rsidRPr="0051726B" w:rsidRDefault="00C04293" w:rsidP="00C04293">
      <w:pPr>
        <w:outlineLvl w:val="0"/>
        <w:rPr>
          <w:noProof/>
          <w:lang w:val="sr-Cyrl-RS"/>
        </w:rPr>
      </w:pPr>
    </w:p>
    <w:p w14:paraId="1A7F09AA" w14:textId="3B6943E9" w:rsidR="00930D9E" w:rsidRPr="0051726B" w:rsidRDefault="00930D9E" w:rsidP="00930D9E">
      <w:pPr>
        <w:jc w:val="center"/>
        <w:outlineLvl w:val="0"/>
        <w:rPr>
          <w:noProof/>
        </w:rPr>
      </w:pPr>
      <w:bookmarkStart w:id="91" w:name="_Toc1647994"/>
      <w:bookmarkStart w:id="92" w:name="_Toc37155841"/>
      <w:r w:rsidRPr="0051726B">
        <w:rPr>
          <w:b/>
          <w:noProof/>
        </w:rPr>
        <w:t>Члан 1</w:t>
      </w:r>
      <w:r w:rsidR="00C04293">
        <w:rPr>
          <w:b/>
          <w:noProof/>
          <w:lang w:val="sr-Cyrl-RS"/>
        </w:rPr>
        <w:t>5</w:t>
      </w:r>
      <w:r w:rsidRPr="0051726B">
        <w:rPr>
          <w:b/>
          <w:noProof/>
        </w:rPr>
        <w:t>.</w:t>
      </w:r>
      <w:bookmarkEnd w:id="91"/>
      <w:bookmarkEnd w:id="92"/>
    </w:p>
    <w:p w14:paraId="16A28F9C" w14:textId="77777777" w:rsidR="00930D9E" w:rsidRPr="0051726B" w:rsidRDefault="00930D9E" w:rsidP="00930D9E">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56C06C5" w14:textId="77777777" w:rsidR="00930D9E" w:rsidRPr="0051726B" w:rsidRDefault="00930D9E" w:rsidP="00930D9E">
      <w:pPr>
        <w:jc w:val="both"/>
        <w:rPr>
          <w:noProof/>
          <w:lang w:val="sr-Cyrl-RS"/>
        </w:rPr>
      </w:pPr>
    </w:p>
    <w:p w14:paraId="4C4CAF1F" w14:textId="6991CE08" w:rsidR="00930D9E" w:rsidRPr="0051726B" w:rsidRDefault="00930D9E" w:rsidP="00930D9E">
      <w:pPr>
        <w:jc w:val="center"/>
        <w:outlineLvl w:val="0"/>
        <w:rPr>
          <w:noProof/>
        </w:rPr>
      </w:pPr>
      <w:bookmarkStart w:id="93" w:name="_Toc1647995"/>
      <w:bookmarkStart w:id="94" w:name="_Toc37155842"/>
      <w:r w:rsidRPr="0051726B">
        <w:rPr>
          <w:b/>
          <w:noProof/>
        </w:rPr>
        <w:t>Члан 1</w:t>
      </w:r>
      <w:r w:rsidR="00C04293">
        <w:rPr>
          <w:b/>
          <w:noProof/>
          <w:lang w:val="sr-Cyrl-RS"/>
        </w:rPr>
        <w:t>6</w:t>
      </w:r>
      <w:r w:rsidRPr="0051726B">
        <w:rPr>
          <w:b/>
          <w:noProof/>
        </w:rPr>
        <w:t>.</w:t>
      </w:r>
      <w:bookmarkEnd w:id="93"/>
      <w:bookmarkEnd w:id="94"/>
    </w:p>
    <w:p w14:paraId="34E72655" w14:textId="77777777" w:rsidR="00930D9E" w:rsidRPr="0051726B" w:rsidRDefault="00930D9E" w:rsidP="00930D9E">
      <w:pPr>
        <w:ind w:firstLine="741"/>
        <w:jc w:val="both"/>
        <w:rPr>
          <w:noProof/>
        </w:rPr>
      </w:pPr>
      <w:r w:rsidRPr="0051726B">
        <w:rPr>
          <w:noProof/>
        </w:rPr>
        <w:t xml:space="preserve">Овај уговор је сачињен у </w:t>
      </w:r>
      <w:r w:rsidRPr="001E7200">
        <w:rPr>
          <w:noProof/>
          <w:lang w:val="sr-Cyrl-RS"/>
        </w:rPr>
        <w:t>четири</w:t>
      </w:r>
      <w:r w:rsidRPr="001E7200">
        <w:rPr>
          <w:noProof/>
        </w:rPr>
        <w:t xml:space="preserve"> истоветн</w:t>
      </w:r>
      <w:r w:rsidRPr="001E7200">
        <w:rPr>
          <w:noProof/>
          <w:lang w:val="sr-Cyrl-RS"/>
        </w:rPr>
        <w:t>а</w:t>
      </w:r>
      <w:r w:rsidRPr="001E7200">
        <w:rPr>
          <w:noProof/>
        </w:rPr>
        <w:t xml:space="preserve"> примерака од којих наручилац задржава три, а добављач </w:t>
      </w:r>
      <w:r w:rsidRPr="001E7200">
        <w:rPr>
          <w:noProof/>
          <w:lang w:val="sr-Cyrl-RS"/>
        </w:rPr>
        <w:t>један</w:t>
      </w:r>
      <w:r w:rsidRPr="001E7200">
        <w:rPr>
          <w:noProof/>
        </w:rPr>
        <w:t xml:space="preserve"> пример</w:t>
      </w:r>
      <w:r w:rsidRPr="001E7200">
        <w:rPr>
          <w:noProof/>
          <w:lang w:val="sr-Cyrl-RS"/>
        </w:rPr>
        <w:t>а</w:t>
      </w:r>
      <w:r w:rsidRPr="001E7200">
        <w:rPr>
          <w:noProof/>
        </w:rPr>
        <w:t>к.</w:t>
      </w:r>
    </w:p>
    <w:p w14:paraId="22B65E34" w14:textId="77777777" w:rsidR="00930D9E" w:rsidRPr="0051726B" w:rsidRDefault="00930D9E" w:rsidP="00930D9E">
      <w:pPr>
        <w:rPr>
          <w:noProof/>
        </w:rPr>
      </w:pPr>
    </w:p>
    <w:p w14:paraId="4948A3C4" w14:textId="77777777" w:rsidR="00930D9E" w:rsidRPr="0051726B" w:rsidRDefault="00930D9E" w:rsidP="00930D9E">
      <w:pPr>
        <w:ind w:firstLine="741"/>
        <w:jc w:val="both"/>
        <w:rPr>
          <w:noProof/>
        </w:rPr>
      </w:pPr>
    </w:p>
    <w:p w14:paraId="02BF7CDC" w14:textId="77777777" w:rsidR="00930D9E" w:rsidRPr="0051726B" w:rsidRDefault="00930D9E" w:rsidP="00930D9E">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30D9E" w:rsidRPr="0051726B" w14:paraId="64752D0F" w14:textId="77777777" w:rsidTr="00930D9E">
        <w:trPr>
          <w:trHeight w:val="347"/>
        </w:trPr>
        <w:tc>
          <w:tcPr>
            <w:tcW w:w="3216" w:type="dxa"/>
            <w:vAlign w:val="center"/>
          </w:tcPr>
          <w:p w14:paraId="0725B18F" w14:textId="77777777" w:rsidR="00930D9E" w:rsidRPr="0051726B" w:rsidRDefault="00930D9E" w:rsidP="00930D9E">
            <w:pPr>
              <w:jc w:val="center"/>
              <w:rPr>
                <w:noProof/>
              </w:rPr>
            </w:pPr>
            <w:r w:rsidRPr="0051726B">
              <w:rPr>
                <w:noProof/>
              </w:rPr>
              <w:t>ЗА ДОБАВЉАЧА:</w:t>
            </w:r>
          </w:p>
        </w:tc>
        <w:tc>
          <w:tcPr>
            <w:tcW w:w="2279" w:type="dxa"/>
          </w:tcPr>
          <w:p w14:paraId="4C195FD1" w14:textId="77777777" w:rsidR="00930D9E" w:rsidRPr="0051726B" w:rsidRDefault="00930D9E" w:rsidP="00930D9E">
            <w:pPr>
              <w:jc w:val="center"/>
              <w:rPr>
                <w:noProof/>
              </w:rPr>
            </w:pPr>
          </w:p>
        </w:tc>
        <w:tc>
          <w:tcPr>
            <w:tcW w:w="3827" w:type="dxa"/>
            <w:vAlign w:val="center"/>
          </w:tcPr>
          <w:p w14:paraId="047DAD7C" w14:textId="77777777" w:rsidR="00930D9E" w:rsidRPr="0051726B" w:rsidRDefault="00930D9E" w:rsidP="00930D9E">
            <w:pPr>
              <w:jc w:val="center"/>
              <w:rPr>
                <w:noProof/>
              </w:rPr>
            </w:pPr>
            <w:r w:rsidRPr="0051726B">
              <w:rPr>
                <w:noProof/>
              </w:rPr>
              <w:t>ЗА НАРУЧИОЦА:</w:t>
            </w:r>
          </w:p>
        </w:tc>
      </w:tr>
      <w:tr w:rsidR="00930D9E" w:rsidRPr="0051726B" w14:paraId="44F605CB" w14:textId="77777777" w:rsidTr="00930D9E">
        <w:trPr>
          <w:trHeight w:val="359"/>
        </w:trPr>
        <w:tc>
          <w:tcPr>
            <w:tcW w:w="3216" w:type="dxa"/>
            <w:vAlign w:val="center"/>
          </w:tcPr>
          <w:p w14:paraId="7E4E8F6F" w14:textId="77777777" w:rsidR="00930D9E" w:rsidRPr="0051726B" w:rsidRDefault="00930D9E" w:rsidP="00930D9E">
            <w:pPr>
              <w:jc w:val="center"/>
              <w:rPr>
                <w:noProof/>
              </w:rPr>
            </w:pPr>
            <w:r w:rsidRPr="0051726B">
              <w:rPr>
                <w:noProof/>
              </w:rPr>
              <w:t>ДИРЕКТОР</w:t>
            </w:r>
          </w:p>
        </w:tc>
        <w:tc>
          <w:tcPr>
            <w:tcW w:w="2279" w:type="dxa"/>
          </w:tcPr>
          <w:p w14:paraId="26E18040" w14:textId="77777777" w:rsidR="00930D9E" w:rsidRPr="0051726B" w:rsidRDefault="00930D9E" w:rsidP="00930D9E">
            <w:pPr>
              <w:jc w:val="center"/>
              <w:rPr>
                <w:noProof/>
              </w:rPr>
            </w:pPr>
          </w:p>
        </w:tc>
        <w:tc>
          <w:tcPr>
            <w:tcW w:w="3827" w:type="dxa"/>
            <w:vAlign w:val="center"/>
          </w:tcPr>
          <w:p w14:paraId="3401D285" w14:textId="77777777" w:rsidR="00930D9E" w:rsidRPr="0051726B" w:rsidRDefault="00930D9E" w:rsidP="00930D9E">
            <w:pPr>
              <w:jc w:val="center"/>
              <w:rPr>
                <w:noProof/>
              </w:rPr>
            </w:pPr>
            <w:r w:rsidRPr="0051726B">
              <w:rPr>
                <w:noProof/>
                <w:lang w:val="sr-Cyrl-RS"/>
              </w:rPr>
              <w:t xml:space="preserve">В. Д. </w:t>
            </w:r>
            <w:r w:rsidRPr="0051726B">
              <w:rPr>
                <w:noProof/>
              </w:rPr>
              <w:t>ДИРЕКТОР</w:t>
            </w:r>
          </w:p>
        </w:tc>
      </w:tr>
      <w:tr w:rsidR="00930D9E" w:rsidRPr="002D5B2C" w14:paraId="3FC70479" w14:textId="77777777" w:rsidTr="00930D9E">
        <w:trPr>
          <w:trHeight w:val="347"/>
        </w:trPr>
        <w:tc>
          <w:tcPr>
            <w:tcW w:w="3216" w:type="dxa"/>
            <w:vAlign w:val="bottom"/>
          </w:tcPr>
          <w:p w14:paraId="2D490F8B" w14:textId="77777777" w:rsidR="00930D9E" w:rsidRPr="0051726B" w:rsidRDefault="00930D9E" w:rsidP="00930D9E">
            <w:pPr>
              <w:jc w:val="center"/>
              <w:rPr>
                <w:noProof/>
              </w:rPr>
            </w:pPr>
          </w:p>
          <w:p w14:paraId="66E61652" w14:textId="77777777" w:rsidR="00930D9E" w:rsidRPr="0051726B" w:rsidRDefault="00930D9E" w:rsidP="00930D9E">
            <w:pPr>
              <w:jc w:val="center"/>
              <w:rPr>
                <w:noProof/>
              </w:rPr>
            </w:pPr>
            <w:r w:rsidRPr="0051726B">
              <w:rPr>
                <w:noProof/>
              </w:rPr>
              <w:t>_________________________</w:t>
            </w:r>
          </w:p>
        </w:tc>
        <w:tc>
          <w:tcPr>
            <w:tcW w:w="2279" w:type="dxa"/>
            <w:vAlign w:val="bottom"/>
          </w:tcPr>
          <w:p w14:paraId="23F324ED" w14:textId="77777777" w:rsidR="00930D9E" w:rsidRPr="0051726B" w:rsidRDefault="00930D9E" w:rsidP="00930D9E">
            <w:pPr>
              <w:jc w:val="both"/>
              <w:rPr>
                <w:noProof/>
              </w:rPr>
            </w:pPr>
          </w:p>
        </w:tc>
        <w:tc>
          <w:tcPr>
            <w:tcW w:w="3827" w:type="dxa"/>
            <w:vAlign w:val="bottom"/>
          </w:tcPr>
          <w:p w14:paraId="41DC6978" w14:textId="77777777" w:rsidR="00930D9E" w:rsidRPr="002D5B2C" w:rsidRDefault="00930D9E" w:rsidP="00930D9E">
            <w:pPr>
              <w:jc w:val="center"/>
              <w:rPr>
                <w:noProof/>
              </w:rPr>
            </w:pPr>
            <w:r w:rsidRPr="0051726B">
              <w:rPr>
                <w:noProof/>
              </w:rPr>
              <w:t>___________________________</w:t>
            </w:r>
          </w:p>
        </w:tc>
      </w:tr>
      <w:tr w:rsidR="00930D9E" w:rsidRPr="002D5B2C" w14:paraId="261A27C4" w14:textId="77777777" w:rsidTr="00930D9E">
        <w:trPr>
          <w:trHeight w:val="359"/>
        </w:trPr>
        <w:tc>
          <w:tcPr>
            <w:tcW w:w="3216" w:type="dxa"/>
            <w:vAlign w:val="center"/>
          </w:tcPr>
          <w:p w14:paraId="510374AA" w14:textId="77777777" w:rsidR="00930D9E" w:rsidRPr="002D5B2C" w:rsidRDefault="00930D9E" w:rsidP="00930D9E">
            <w:pPr>
              <w:jc w:val="center"/>
              <w:rPr>
                <w:i/>
                <w:noProof/>
              </w:rPr>
            </w:pPr>
          </w:p>
        </w:tc>
        <w:tc>
          <w:tcPr>
            <w:tcW w:w="2279" w:type="dxa"/>
          </w:tcPr>
          <w:p w14:paraId="0C9F8E61" w14:textId="77777777" w:rsidR="00930D9E" w:rsidRPr="002D5B2C" w:rsidRDefault="00930D9E" w:rsidP="00930D9E">
            <w:pPr>
              <w:jc w:val="both"/>
              <w:rPr>
                <w:i/>
                <w:noProof/>
              </w:rPr>
            </w:pPr>
          </w:p>
        </w:tc>
        <w:tc>
          <w:tcPr>
            <w:tcW w:w="3827" w:type="dxa"/>
            <w:vAlign w:val="center"/>
          </w:tcPr>
          <w:p w14:paraId="6025D2F0" w14:textId="77777777" w:rsidR="00930D9E" w:rsidRPr="00C10102" w:rsidRDefault="00930D9E" w:rsidP="00930D9E">
            <w:pPr>
              <w:jc w:val="center"/>
              <w:rPr>
                <w:i/>
                <w:noProof/>
              </w:rPr>
            </w:pPr>
          </w:p>
        </w:tc>
      </w:tr>
    </w:tbl>
    <w:p w14:paraId="2A82BD0B" w14:textId="77777777" w:rsidR="00E27C53" w:rsidRPr="008A518D" w:rsidRDefault="00E27C53" w:rsidP="00E27C53">
      <w:pPr>
        <w:rPr>
          <w:noProof/>
          <w:lang w:val="sr-Cyrl-RS"/>
        </w:rPr>
      </w:pPr>
    </w:p>
    <w:p w14:paraId="749B08C3" w14:textId="77777777" w:rsidR="00E27C53" w:rsidRPr="00CC366C" w:rsidRDefault="00E27C53" w:rsidP="002576AA">
      <w:pPr>
        <w:pStyle w:val="Heading1"/>
        <w:numPr>
          <w:ilvl w:val="0"/>
          <w:numId w:val="15"/>
        </w:numPr>
        <w:jc w:val="center"/>
      </w:pPr>
      <w:bookmarkStart w:id="95" w:name="_Toc448222241"/>
      <w:bookmarkStart w:id="96" w:name="_Toc477327713"/>
      <w:bookmarkStart w:id="97" w:name="_Toc477327996"/>
      <w:bookmarkStart w:id="98" w:name="_Toc477328725"/>
      <w:bookmarkStart w:id="99" w:name="_Toc477329196"/>
      <w:bookmarkStart w:id="100" w:name="_Toc37155843"/>
      <w:r w:rsidRPr="00CC366C">
        <w:lastRenderedPageBreak/>
        <w:t>ИЗЈАВА О НЕЗАВИСНОЈ ПОНУДИ</w:t>
      </w:r>
      <w:bookmarkEnd w:id="56"/>
      <w:bookmarkEnd w:id="57"/>
      <w:bookmarkEnd w:id="95"/>
      <w:bookmarkEnd w:id="96"/>
      <w:bookmarkEnd w:id="97"/>
      <w:bookmarkEnd w:id="98"/>
      <w:bookmarkEnd w:id="99"/>
      <w:bookmarkEnd w:id="10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4" w:name="_Toc477327714"/>
      <w:bookmarkStart w:id="105" w:name="_Toc477327997"/>
      <w:bookmarkStart w:id="106" w:name="_Toc477328726"/>
      <w:bookmarkStart w:id="107" w:name="_Toc477329197"/>
      <w:bookmarkStart w:id="108" w:name="_Toc37155844"/>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B84C3D8" w14:textId="77777777" w:rsidR="00E27C53" w:rsidRPr="006D18B6" w:rsidRDefault="00E27C53" w:rsidP="002576AA">
      <w:pPr>
        <w:pStyle w:val="Heading1"/>
        <w:numPr>
          <w:ilvl w:val="0"/>
          <w:numId w:val="15"/>
        </w:numPr>
        <w:jc w:val="center"/>
      </w:pPr>
      <w:bookmarkStart w:id="112" w:name="_Toc477327715"/>
      <w:bookmarkStart w:id="113" w:name="_Toc477327998"/>
      <w:bookmarkStart w:id="114" w:name="_Toc477328727"/>
      <w:bookmarkStart w:id="115" w:name="_Toc477329198"/>
      <w:bookmarkStart w:id="116" w:name="_Toc37155845"/>
      <w:r w:rsidRPr="006D18B6">
        <w:lastRenderedPageBreak/>
        <w:t>ОБРАЗАЦ СТРУКТУРЕ ПОНУЂЕНЕ ЦЕНЕ</w:t>
      </w:r>
      <w:bookmarkEnd w:id="109"/>
      <w:bookmarkEnd w:id="110"/>
      <w:bookmarkEnd w:id="111"/>
      <w:bookmarkEnd w:id="112"/>
      <w:bookmarkEnd w:id="113"/>
      <w:bookmarkEnd w:id="114"/>
      <w:bookmarkEnd w:id="115"/>
      <w:bookmarkEnd w:id="116"/>
    </w:p>
    <w:p w14:paraId="6F5A050A" w14:textId="77777777" w:rsidR="00E27C53" w:rsidRPr="00AE1407" w:rsidRDefault="00E27C53" w:rsidP="00E27C53">
      <w:pPr>
        <w:jc w:val="center"/>
        <w:rPr>
          <w:b/>
          <w:noProof/>
        </w:rPr>
      </w:pPr>
      <w:r w:rsidRPr="006D18B6">
        <w:rPr>
          <w:b/>
          <w:noProof/>
        </w:rPr>
        <w:t xml:space="preserve">(са упутством </w:t>
      </w:r>
      <w:r w:rsidRPr="006D18B6">
        <w:rPr>
          <w:b/>
          <w:noProof/>
          <w:lang w:val="sr-Cyrl-CS"/>
        </w:rPr>
        <w:t>како да се понуди</w:t>
      </w:r>
      <w:r w:rsidRPr="006D18B6">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5A4137C1" w14:textId="77777777" w:rsidR="00E27C53" w:rsidRDefault="00E27C53" w:rsidP="005B3304">
            <w:pPr>
              <w:jc w:val="center"/>
              <w:rPr>
                <w:bCs/>
                <w:iCs/>
                <w:noProof/>
              </w:rPr>
            </w:pPr>
            <w:r w:rsidRPr="00CF619E">
              <w:rPr>
                <w:bCs/>
                <w:iCs/>
                <w:noProof/>
              </w:rPr>
              <w:t>ПОТПИС</w:t>
            </w:r>
          </w:p>
          <w:p w14:paraId="1304C899" w14:textId="77777777" w:rsidR="00930D9E" w:rsidRDefault="00930D9E" w:rsidP="005B3304">
            <w:pPr>
              <w:jc w:val="center"/>
              <w:rPr>
                <w:bCs/>
                <w:iCs/>
                <w:noProof/>
              </w:rPr>
            </w:pPr>
          </w:p>
          <w:p w14:paraId="3990551F" w14:textId="77777777" w:rsidR="00930D9E" w:rsidRDefault="00930D9E" w:rsidP="005B3304">
            <w:pPr>
              <w:jc w:val="center"/>
              <w:rPr>
                <w:bCs/>
                <w:iCs/>
                <w:noProof/>
              </w:rPr>
            </w:pPr>
          </w:p>
          <w:p w14:paraId="711E614C" w14:textId="77777777" w:rsidR="00930D9E" w:rsidRDefault="00930D9E" w:rsidP="005B3304">
            <w:pPr>
              <w:jc w:val="center"/>
              <w:rPr>
                <w:bCs/>
                <w:iCs/>
                <w:noProof/>
              </w:rPr>
            </w:pPr>
          </w:p>
          <w:p w14:paraId="3587950D" w14:textId="77777777" w:rsidR="00930D9E" w:rsidRDefault="00930D9E" w:rsidP="005B3304">
            <w:pPr>
              <w:jc w:val="center"/>
              <w:rPr>
                <w:bCs/>
                <w:iCs/>
                <w:noProof/>
              </w:rPr>
            </w:pPr>
          </w:p>
          <w:p w14:paraId="2D6DD18A" w14:textId="77777777" w:rsidR="00930D9E" w:rsidRDefault="00930D9E" w:rsidP="005B3304">
            <w:pPr>
              <w:jc w:val="center"/>
              <w:rPr>
                <w:bCs/>
                <w:iCs/>
                <w:noProof/>
              </w:rPr>
            </w:pPr>
          </w:p>
          <w:p w14:paraId="690C6F5A" w14:textId="77777777" w:rsidR="00930D9E" w:rsidRDefault="00930D9E" w:rsidP="005B3304">
            <w:pPr>
              <w:jc w:val="center"/>
              <w:rPr>
                <w:bCs/>
                <w:iCs/>
                <w:noProof/>
              </w:rPr>
            </w:pPr>
          </w:p>
          <w:p w14:paraId="1D18AFD5" w14:textId="77777777" w:rsidR="00930D9E" w:rsidRDefault="00930D9E" w:rsidP="005B3304">
            <w:pPr>
              <w:jc w:val="center"/>
              <w:rPr>
                <w:bCs/>
                <w:iCs/>
                <w:noProof/>
              </w:rPr>
            </w:pPr>
          </w:p>
          <w:p w14:paraId="571E3394" w14:textId="77777777" w:rsidR="00930D9E" w:rsidRDefault="00930D9E" w:rsidP="005B3304">
            <w:pPr>
              <w:jc w:val="center"/>
              <w:rPr>
                <w:bCs/>
                <w:iCs/>
                <w:noProof/>
              </w:rPr>
            </w:pPr>
          </w:p>
          <w:p w14:paraId="4667F455" w14:textId="77777777" w:rsidR="00930D9E" w:rsidRPr="00CF619E" w:rsidRDefault="00930D9E" w:rsidP="00930D9E">
            <w:pPr>
              <w:rPr>
                <w:bCs/>
                <w:iCs/>
                <w:noProof/>
                <w:lang w:val="sr-Cyrl-CS"/>
              </w:rPr>
            </w:pPr>
          </w:p>
        </w:tc>
      </w:tr>
    </w:tbl>
    <w:p w14:paraId="52049BD1" w14:textId="77777777" w:rsidR="00E27C53" w:rsidRPr="00CC366C" w:rsidRDefault="00E27C53" w:rsidP="002576AA">
      <w:pPr>
        <w:pStyle w:val="Heading1"/>
        <w:numPr>
          <w:ilvl w:val="0"/>
          <w:numId w:val="15"/>
        </w:numPr>
        <w:jc w:val="cente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bookmarkStart w:id="124" w:name="_Toc37155846"/>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37155847"/>
      <w:r w:rsidRPr="00BD205C">
        <w:lastRenderedPageBreak/>
        <w:t>ОБРАЗАЦ ПОНУДЕ</w:t>
      </w:r>
      <w:bookmarkEnd w:id="125"/>
      <w:bookmarkEnd w:id="126"/>
      <w:bookmarkEnd w:id="127"/>
      <w:bookmarkEnd w:id="128"/>
      <w:bookmarkEnd w:id="129"/>
      <w:bookmarkEnd w:id="130"/>
      <w:bookmarkEnd w:id="131"/>
      <w:bookmarkEnd w:id="13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E8D784B" w:rsidR="00E27C53" w:rsidRPr="00D51194" w:rsidRDefault="00930D9E" w:rsidP="006D18B6">
            <w:pPr>
              <w:jc w:val="both"/>
              <w:rPr>
                <w:noProof/>
                <w:lang w:val="sr-Cyrl-RS"/>
              </w:rPr>
            </w:pPr>
            <w:r>
              <w:rPr>
                <w:noProof/>
                <w:lang w:val="en-US"/>
              </w:rPr>
              <w:t>95-20</w:t>
            </w:r>
            <w:r w:rsidRPr="00C84429">
              <w:rPr>
                <w:noProof/>
              </w:rPr>
              <w:t>-</w:t>
            </w:r>
            <w:r w:rsidRPr="00C84429">
              <w:rPr>
                <w:noProof/>
                <w:lang w:val="sr-Cyrl-CS"/>
              </w:rPr>
              <w:t>О</w:t>
            </w:r>
            <w:r w:rsidRPr="00C84429">
              <w:rPr>
                <w:noProof/>
              </w:rPr>
              <w:t xml:space="preserve"> – </w:t>
            </w:r>
            <w:r w:rsidRPr="00C84429">
              <w:rPr>
                <w:noProof/>
                <w:lang w:val="sr-Cyrl-RS"/>
              </w:rPr>
              <w:t>Одржавање постојећег информационог система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2464B1E3" w:rsidR="00E27C53" w:rsidRPr="00AE1407" w:rsidRDefault="00E27C53" w:rsidP="00930D9E">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6D18B6" w:rsidRDefault="00E27C53" w:rsidP="005B3304">
            <w:pPr>
              <w:rPr>
                <w:b/>
                <w:noProof/>
              </w:rPr>
            </w:pPr>
            <w:r w:rsidRPr="006D18B6">
              <w:rPr>
                <w:b/>
                <w:noProof/>
              </w:rPr>
              <w:br w:type="page"/>
            </w:r>
            <w:r w:rsidRPr="006D18B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6D18B6"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46091AAB" w:rsidR="00E27C53" w:rsidRPr="006D18B6" w:rsidRDefault="00E27C53" w:rsidP="00930D9E">
            <w:pPr>
              <w:jc w:val="center"/>
              <w:rPr>
                <w:b/>
                <w:noProof/>
              </w:rPr>
            </w:pPr>
            <w:r w:rsidRPr="006D18B6">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6D18B6" w:rsidRDefault="00E27C53" w:rsidP="005B3304">
            <w:pPr>
              <w:rPr>
                <w:noProof/>
              </w:rPr>
            </w:pPr>
            <w:r w:rsidRPr="006D18B6">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930D9E" w:rsidRPr="009E1C54" w14:paraId="35CB18D3" w14:textId="77777777" w:rsidTr="005B3304">
        <w:trPr>
          <w:trHeight w:val="293"/>
        </w:trPr>
        <w:tc>
          <w:tcPr>
            <w:tcW w:w="5245" w:type="dxa"/>
          </w:tcPr>
          <w:p w14:paraId="3C0092DB" w14:textId="7C248EAD" w:rsidR="00930D9E" w:rsidRPr="009E1C54" w:rsidRDefault="00930D9E" w:rsidP="005B3304">
            <w:pPr>
              <w:rPr>
                <w:noProof/>
                <w:highlight w:val="yellow"/>
              </w:rPr>
            </w:pPr>
            <w:r w:rsidRPr="00131AA7">
              <w:t>Начин, рок и услови плаћања</w:t>
            </w:r>
          </w:p>
        </w:tc>
        <w:tc>
          <w:tcPr>
            <w:tcW w:w="10065" w:type="dxa"/>
            <w:gridSpan w:val="5"/>
          </w:tcPr>
          <w:p w14:paraId="7D0EA489" w14:textId="77777777" w:rsidR="00930D9E" w:rsidRPr="009E1C54" w:rsidRDefault="00930D9E" w:rsidP="005B3304">
            <w:pPr>
              <w:rPr>
                <w:b/>
                <w:noProof/>
                <w:highlight w:val="yellow"/>
              </w:rPr>
            </w:pPr>
          </w:p>
        </w:tc>
      </w:tr>
      <w:tr w:rsidR="00930D9E" w:rsidRPr="009E1C54" w14:paraId="2EFB90D7" w14:textId="77777777" w:rsidTr="005B3304">
        <w:trPr>
          <w:trHeight w:val="283"/>
        </w:trPr>
        <w:tc>
          <w:tcPr>
            <w:tcW w:w="5245" w:type="dxa"/>
          </w:tcPr>
          <w:p w14:paraId="4B8436A3" w14:textId="23E23E64" w:rsidR="00930D9E" w:rsidRPr="009E1C54" w:rsidRDefault="00930D9E" w:rsidP="005B3304">
            <w:pPr>
              <w:rPr>
                <w:noProof/>
                <w:highlight w:val="yellow"/>
              </w:rPr>
            </w:pPr>
            <w:r>
              <w:rPr>
                <w:bCs/>
                <w:noProof/>
                <w:lang w:val="sr-Cyrl-RS"/>
              </w:rPr>
              <w:t>Рок одзива ради извршења</w:t>
            </w:r>
          </w:p>
        </w:tc>
        <w:tc>
          <w:tcPr>
            <w:tcW w:w="10065" w:type="dxa"/>
            <w:gridSpan w:val="5"/>
          </w:tcPr>
          <w:p w14:paraId="2A30D8D8" w14:textId="77777777" w:rsidR="00930D9E" w:rsidRPr="009E1C54" w:rsidRDefault="00930D9E" w:rsidP="005B3304">
            <w:pPr>
              <w:rPr>
                <w:b/>
                <w:noProof/>
                <w:highlight w:val="yellow"/>
              </w:rPr>
            </w:pPr>
          </w:p>
        </w:tc>
      </w:tr>
      <w:tr w:rsidR="00930D9E" w:rsidRPr="009E1C54" w14:paraId="7EBECFFA" w14:textId="77777777" w:rsidTr="005B3304">
        <w:trPr>
          <w:trHeight w:val="283"/>
        </w:trPr>
        <w:tc>
          <w:tcPr>
            <w:tcW w:w="5245" w:type="dxa"/>
          </w:tcPr>
          <w:p w14:paraId="03F04EB1" w14:textId="079CC600" w:rsidR="00930D9E" w:rsidRPr="009E1C54" w:rsidRDefault="00930D9E" w:rsidP="005B3304">
            <w:pPr>
              <w:rPr>
                <w:highlight w:val="yellow"/>
              </w:rPr>
            </w:pPr>
            <w:r w:rsidRPr="00077D26">
              <w:rPr>
                <w:bCs/>
                <w:noProof/>
                <w:lang w:val="sr-Cyrl-RS"/>
              </w:rPr>
              <w:t>Име и презиме лица које ће бити доступно за телефонску и техничку подршку путем интернет везе</w:t>
            </w:r>
          </w:p>
        </w:tc>
        <w:tc>
          <w:tcPr>
            <w:tcW w:w="10065" w:type="dxa"/>
            <w:gridSpan w:val="5"/>
          </w:tcPr>
          <w:p w14:paraId="350793D3" w14:textId="77777777" w:rsidR="00930D9E" w:rsidRPr="009E1C54" w:rsidRDefault="00930D9E"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5245" w:type="pct"/>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20"/>
        <w:gridCol w:w="4691"/>
        <w:gridCol w:w="1493"/>
        <w:gridCol w:w="1617"/>
        <w:gridCol w:w="2534"/>
        <w:gridCol w:w="2705"/>
        <w:gridCol w:w="991"/>
      </w:tblGrid>
      <w:tr w:rsidR="0068430C" w:rsidRPr="00CF79F4" w14:paraId="78140D47" w14:textId="77777777" w:rsidTr="0068430C">
        <w:trPr>
          <w:trHeight w:val="262"/>
        </w:trPr>
        <w:tc>
          <w:tcPr>
            <w:tcW w:w="244" w:type="pct"/>
            <w:vAlign w:val="center"/>
          </w:tcPr>
          <w:p w14:paraId="242B64C2" w14:textId="77777777" w:rsidR="0068430C" w:rsidRPr="00CF79F4" w:rsidRDefault="0068430C" w:rsidP="00A27F6C">
            <w:pPr>
              <w:autoSpaceDE w:val="0"/>
              <w:autoSpaceDN w:val="0"/>
              <w:adjustRightInd w:val="0"/>
              <w:jc w:val="center"/>
              <w:rPr>
                <w:noProof/>
                <w:lang w:val="en-US"/>
              </w:rPr>
            </w:pPr>
            <w:bookmarkStart w:id="133" w:name="_Toc401143642"/>
            <w:r w:rsidRPr="00CF79F4">
              <w:rPr>
                <w:noProof/>
              </w:rPr>
              <w:lastRenderedPageBreak/>
              <w:t>Р.БР</w:t>
            </w:r>
          </w:p>
        </w:tc>
        <w:tc>
          <w:tcPr>
            <w:tcW w:w="1590" w:type="pct"/>
            <w:vAlign w:val="center"/>
          </w:tcPr>
          <w:p w14:paraId="2FC539B9" w14:textId="77777777" w:rsidR="0068430C" w:rsidRPr="00CF79F4" w:rsidRDefault="0068430C" w:rsidP="00A27F6C">
            <w:pPr>
              <w:autoSpaceDE w:val="0"/>
              <w:autoSpaceDN w:val="0"/>
              <w:adjustRightInd w:val="0"/>
              <w:jc w:val="center"/>
              <w:rPr>
                <w:noProof/>
                <w:lang w:val="en-US"/>
              </w:rPr>
            </w:pPr>
            <w:r w:rsidRPr="00CF79F4">
              <w:rPr>
                <w:noProof/>
                <w:lang w:val="en-US"/>
              </w:rPr>
              <w:t>Назив</w:t>
            </w:r>
          </w:p>
        </w:tc>
        <w:tc>
          <w:tcPr>
            <w:tcW w:w="506" w:type="pct"/>
            <w:vAlign w:val="center"/>
          </w:tcPr>
          <w:p w14:paraId="3C44407B" w14:textId="77777777" w:rsidR="0068430C" w:rsidRPr="00CF79F4" w:rsidRDefault="0068430C" w:rsidP="00A27F6C">
            <w:pPr>
              <w:autoSpaceDE w:val="0"/>
              <w:autoSpaceDN w:val="0"/>
              <w:adjustRightInd w:val="0"/>
              <w:jc w:val="center"/>
              <w:rPr>
                <w:noProof/>
                <w:lang w:val="en-US"/>
              </w:rPr>
            </w:pPr>
            <w:r w:rsidRPr="00CF79F4">
              <w:rPr>
                <w:noProof/>
                <w:lang w:val="en-US"/>
              </w:rPr>
              <w:t>Јединица мере</w:t>
            </w:r>
          </w:p>
        </w:tc>
        <w:tc>
          <w:tcPr>
            <w:tcW w:w="548" w:type="pct"/>
            <w:vAlign w:val="center"/>
          </w:tcPr>
          <w:p w14:paraId="216A7318" w14:textId="77777777" w:rsidR="0068430C" w:rsidRPr="00CF79F4" w:rsidRDefault="0068430C" w:rsidP="00A27F6C">
            <w:pPr>
              <w:autoSpaceDE w:val="0"/>
              <w:autoSpaceDN w:val="0"/>
              <w:adjustRightInd w:val="0"/>
              <w:jc w:val="center"/>
              <w:rPr>
                <w:noProof/>
                <w:lang w:val="en-US"/>
              </w:rPr>
            </w:pPr>
            <w:r w:rsidRPr="00CF79F4">
              <w:rPr>
                <w:noProof/>
                <w:lang w:val="en-US"/>
              </w:rPr>
              <w:t>Количина</w:t>
            </w:r>
          </w:p>
        </w:tc>
        <w:tc>
          <w:tcPr>
            <w:tcW w:w="859" w:type="pct"/>
            <w:vAlign w:val="center"/>
          </w:tcPr>
          <w:p w14:paraId="0BCE3358" w14:textId="77777777" w:rsidR="0068430C" w:rsidRPr="00CF79F4" w:rsidRDefault="0068430C" w:rsidP="00A27F6C">
            <w:pPr>
              <w:autoSpaceDE w:val="0"/>
              <w:autoSpaceDN w:val="0"/>
              <w:adjustRightInd w:val="0"/>
              <w:jc w:val="center"/>
              <w:rPr>
                <w:noProof/>
                <w:lang w:val="en-US"/>
              </w:rPr>
            </w:pPr>
            <w:r w:rsidRPr="00CF79F4">
              <w:rPr>
                <w:noProof/>
                <w:lang w:val="en-US"/>
              </w:rPr>
              <w:t>Јединична цена без ПДВ-а</w:t>
            </w:r>
          </w:p>
        </w:tc>
        <w:tc>
          <w:tcPr>
            <w:tcW w:w="917" w:type="pct"/>
            <w:vAlign w:val="center"/>
          </w:tcPr>
          <w:p w14:paraId="00945F5C" w14:textId="77777777" w:rsidR="0068430C" w:rsidRPr="002A52DF" w:rsidRDefault="0068430C" w:rsidP="00A27F6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336" w:type="pct"/>
            <w:vAlign w:val="center"/>
          </w:tcPr>
          <w:p w14:paraId="571AFC3A" w14:textId="77777777" w:rsidR="0068430C" w:rsidRPr="00CF79F4" w:rsidRDefault="0068430C" w:rsidP="00A27F6C">
            <w:pPr>
              <w:pStyle w:val="BodyText"/>
              <w:jc w:val="center"/>
              <w:rPr>
                <w:noProof/>
                <w:szCs w:val="24"/>
              </w:rPr>
            </w:pPr>
            <w:r w:rsidRPr="00CF79F4">
              <w:rPr>
                <w:noProof/>
                <w:szCs w:val="24"/>
              </w:rPr>
              <w:t>Стопа</w:t>
            </w:r>
          </w:p>
          <w:p w14:paraId="414B1291" w14:textId="77777777" w:rsidR="0068430C" w:rsidRPr="00CF79F4" w:rsidRDefault="0068430C" w:rsidP="00A27F6C">
            <w:pPr>
              <w:autoSpaceDE w:val="0"/>
              <w:autoSpaceDN w:val="0"/>
              <w:adjustRightInd w:val="0"/>
              <w:jc w:val="center"/>
              <w:rPr>
                <w:noProof/>
                <w:highlight w:val="green"/>
                <w:lang w:val="sr-Cyrl-RS"/>
              </w:rPr>
            </w:pPr>
            <w:r w:rsidRPr="00CF79F4">
              <w:rPr>
                <w:noProof/>
              </w:rPr>
              <w:t>ПДВ-а</w:t>
            </w:r>
          </w:p>
        </w:tc>
      </w:tr>
      <w:tr w:rsidR="0068430C" w:rsidRPr="00F85647" w14:paraId="20DEDFF1" w14:textId="77777777" w:rsidTr="0068430C">
        <w:trPr>
          <w:trHeight w:val="288"/>
        </w:trPr>
        <w:tc>
          <w:tcPr>
            <w:tcW w:w="244" w:type="pct"/>
          </w:tcPr>
          <w:p w14:paraId="344E5D5F" w14:textId="77777777" w:rsidR="0068430C" w:rsidRPr="00F85647" w:rsidRDefault="0068430C" w:rsidP="00A27F6C">
            <w:pPr>
              <w:autoSpaceDE w:val="0"/>
              <w:autoSpaceDN w:val="0"/>
              <w:adjustRightInd w:val="0"/>
              <w:jc w:val="center"/>
              <w:rPr>
                <w:noProof/>
              </w:rPr>
            </w:pPr>
            <w:r w:rsidRPr="00F85647">
              <w:rPr>
                <w:noProof/>
              </w:rPr>
              <w:t>1</w:t>
            </w:r>
          </w:p>
        </w:tc>
        <w:tc>
          <w:tcPr>
            <w:tcW w:w="1590" w:type="pct"/>
          </w:tcPr>
          <w:p w14:paraId="3D60D3AA" w14:textId="77777777" w:rsidR="0068430C" w:rsidRPr="00F85647" w:rsidRDefault="0068430C" w:rsidP="00A27F6C">
            <w:pPr>
              <w:autoSpaceDE w:val="0"/>
              <w:autoSpaceDN w:val="0"/>
              <w:adjustRightInd w:val="0"/>
              <w:jc w:val="center"/>
              <w:rPr>
                <w:noProof/>
                <w:lang w:val="en-US"/>
              </w:rPr>
            </w:pPr>
            <w:r w:rsidRPr="00F85647">
              <w:rPr>
                <w:noProof/>
                <w:lang w:val="en-US"/>
              </w:rPr>
              <w:t>2</w:t>
            </w:r>
          </w:p>
        </w:tc>
        <w:tc>
          <w:tcPr>
            <w:tcW w:w="506" w:type="pct"/>
          </w:tcPr>
          <w:p w14:paraId="46A4E58B" w14:textId="77777777" w:rsidR="0068430C" w:rsidRPr="00F85647" w:rsidRDefault="0068430C" w:rsidP="00A27F6C">
            <w:pPr>
              <w:autoSpaceDE w:val="0"/>
              <w:autoSpaceDN w:val="0"/>
              <w:adjustRightInd w:val="0"/>
              <w:jc w:val="center"/>
              <w:rPr>
                <w:noProof/>
                <w:lang w:val="en-US"/>
              </w:rPr>
            </w:pPr>
            <w:r w:rsidRPr="00F85647">
              <w:rPr>
                <w:noProof/>
                <w:lang w:val="en-US"/>
              </w:rPr>
              <w:t>3</w:t>
            </w:r>
          </w:p>
        </w:tc>
        <w:tc>
          <w:tcPr>
            <w:tcW w:w="548" w:type="pct"/>
          </w:tcPr>
          <w:p w14:paraId="3F06D598" w14:textId="77777777" w:rsidR="0068430C" w:rsidRPr="00F85647" w:rsidRDefault="0068430C" w:rsidP="00A27F6C">
            <w:pPr>
              <w:autoSpaceDE w:val="0"/>
              <w:autoSpaceDN w:val="0"/>
              <w:adjustRightInd w:val="0"/>
              <w:jc w:val="center"/>
              <w:rPr>
                <w:noProof/>
                <w:lang w:val="en-US"/>
              </w:rPr>
            </w:pPr>
            <w:r w:rsidRPr="00F85647">
              <w:rPr>
                <w:noProof/>
                <w:lang w:val="en-US"/>
              </w:rPr>
              <w:t>4</w:t>
            </w:r>
          </w:p>
        </w:tc>
        <w:tc>
          <w:tcPr>
            <w:tcW w:w="859" w:type="pct"/>
          </w:tcPr>
          <w:p w14:paraId="043D08BB" w14:textId="77777777" w:rsidR="0068430C" w:rsidRPr="00F85647" w:rsidRDefault="0068430C" w:rsidP="00A27F6C">
            <w:pPr>
              <w:autoSpaceDE w:val="0"/>
              <w:autoSpaceDN w:val="0"/>
              <w:adjustRightInd w:val="0"/>
              <w:jc w:val="center"/>
              <w:rPr>
                <w:noProof/>
                <w:lang w:val="en-US"/>
              </w:rPr>
            </w:pPr>
            <w:r w:rsidRPr="00F85647">
              <w:rPr>
                <w:noProof/>
                <w:lang w:val="en-US"/>
              </w:rPr>
              <w:t>5</w:t>
            </w:r>
          </w:p>
        </w:tc>
        <w:tc>
          <w:tcPr>
            <w:tcW w:w="917" w:type="pct"/>
          </w:tcPr>
          <w:p w14:paraId="34849F9D" w14:textId="77777777" w:rsidR="0068430C" w:rsidRPr="00F85647" w:rsidRDefault="0068430C" w:rsidP="00A27F6C">
            <w:pPr>
              <w:autoSpaceDE w:val="0"/>
              <w:autoSpaceDN w:val="0"/>
              <w:adjustRightInd w:val="0"/>
              <w:jc w:val="center"/>
              <w:rPr>
                <w:noProof/>
                <w:lang w:val="en-US"/>
              </w:rPr>
            </w:pPr>
            <w:r w:rsidRPr="00F85647">
              <w:rPr>
                <w:noProof/>
                <w:lang w:val="en-US"/>
              </w:rPr>
              <w:t>6</w:t>
            </w:r>
          </w:p>
        </w:tc>
        <w:tc>
          <w:tcPr>
            <w:tcW w:w="336" w:type="pct"/>
          </w:tcPr>
          <w:p w14:paraId="5EEC0DEB" w14:textId="77777777" w:rsidR="0068430C" w:rsidRPr="00F85647" w:rsidRDefault="0068430C" w:rsidP="00A27F6C">
            <w:pPr>
              <w:autoSpaceDE w:val="0"/>
              <w:autoSpaceDN w:val="0"/>
              <w:adjustRightInd w:val="0"/>
              <w:jc w:val="center"/>
              <w:rPr>
                <w:noProof/>
              </w:rPr>
            </w:pPr>
            <w:r w:rsidRPr="00F85647">
              <w:rPr>
                <w:noProof/>
              </w:rPr>
              <w:t>9</w:t>
            </w:r>
          </w:p>
        </w:tc>
      </w:tr>
      <w:tr w:rsidR="0068430C" w:rsidRPr="00F85647" w14:paraId="07679A49" w14:textId="77777777" w:rsidTr="0068430C">
        <w:trPr>
          <w:trHeight w:val="288"/>
        </w:trPr>
        <w:tc>
          <w:tcPr>
            <w:tcW w:w="244" w:type="pct"/>
          </w:tcPr>
          <w:p w14:paraId="2141E5C9" w14:textId="77777777" w:rsidR="0068430C" w:rsidRPr="003543CA" w:rsidRDefault="0068430C" w:rsidP="00A27F6C">
            <w:pPr>
              <w:autoSpaceDE w:val="0"/>
              <w:autoSpaceDN w:val="0"/>
              <w:adjustRightInd w:val="0"/>
              <w:jc w:val="center"/>
              <w:rPr>
                <w:noProof/>
                <w:lang w:val="sr-Cyrl-RS"/>
              </w:rPr>
            </w:pPr>
            <w:r>
              <w:rPr>
                <w:noProof/>
                <w:lang w:val="sr-Cyrl-RS"/>
              </w:rPr>
              <w:t>1</w:t>
            </w:r>
          </w:p>
        </w:tc>
        <w:tc>
          <w:tcPr>
            <w:tcW w:w="1590" w:type="pct"/>
          </w:tcPr>
          <w:p w14:paraId="78192390" w14:textId="77777777" w:rsidR="0068430C" w:rsidRPr="00F85647" w:rsidRDefault="0068430C" w:rsidP="006D18B6">
            <w:pPr>
              <w:autoSpaceDE w:val="0"/>
              <w:autoSpaceDN w:val="0"/>
              <w:adjustRightInd w:val="0"/>
              <w:jc w:val="both"/>
              <w:rPr>
                <w:noProof/>
                <w:lang w:val="en-US"/>
              </w:rPr>
            </w:pPr>
            <w:r w:rsidRPr="00077D26">
              <w:rPr>
                <w:noProof/>
                <w:lang w:val="en-US"/>
              </w:rPr>
              <w:t>О</w:t>
            </w:r>
            <w:r>
              <w:rPr>
                <w:noProof/>
                <w:lang w:val="en-US"/>
              </w:rPr>
              <w:t xml:space="preserve">државање постојећег програмског </w:t>
            </w:r>
            <w:r w:rsidRPr="00077D26">
              <w:rPr>
                <w:noProof/>
                <w:lang w:val="en-US"/>
              </w:rPr>
              <w:t>информационог система Клиничког центра Војводине</w:t>
            </w:r>
          </w:p>
        </w:tc>
        <w:tc>
          <w:tcPr>
            <w:tcW w:w="506" w:type="pct"/>
            <w:vAlign w:val="center"/>
          </w:tcPr>
          <w:p w14:paraId="77763974" w14:textId="77777777" w:rsidR="0068430C" w:rsidRPr="00077D26" w:rsidRDefault="0068430C" w:rsidP="00A27F6C">
            <w:pPr>
              <w:autoSpaceDE w:val="0"/>
              <w:autoSpaceDN w:val="0"/>
              <w:adjustRightInd w:val="0"/>
              <w:jc w:val="center"/>
              <w:rPr>
                <w:noProof/>
                <w:lang w:val="en-US"/>
              </w:rPr>
            </w:pPr>
            <w:r w:rsidRPr="00077D26">
              <w:rPr>
                <w:noProof/>
                <w:lang w:val="en-US"/>
              </w:rPr>
              <w:t>пакет</w:t>
            </w:r>
          </w:p>
          <w:p w14:paraId="0D8717CC" w14:textId="77777777" w:rsidR="0068430C" w:rsidRPr="00F85647" w:rsidRDefault="0068430C" w:rsidP="00A27F6C">
            <w:pPr>
              <w:autoSpaceDE w:val="0"/>
              <w:autoSpaceDN w:val="0"/>
              <w:adjustRightInd w:val="0"/>
              <w:jc w:val="center"/>
              <w:rPr>
                <w:noProof/>
                <w:lang w:val="en-US"/>
              </w:rPr>
            </w:pPr>
            <w:r w:rsidRPr="00077D26">
              <w:rPr>
                <w:noProof/>
                <w:lang w:val="en-US"/>
              </w:rPr>
              <w:t>услуга</w:t>
            </w:r>
          </w:p>
        </w:tc>
        <w:tc>
          <w:tcPr>
            <w:tcW w:w="548" w:type="pct"/>
            <w:vAlign w:val="center"/>
          </w:tcPr>
          <w:p w14:paraId="12A89BF1" w14:textId="77777777" w:rsidR="0068430C" w:rsidRPr="00077D26" w:rsidRDefault="0068430C" w:rsidP="00A27F6C">
            <w:pPr>
              <w:autoSpaceDE w:val="0"/>
              <w:autoSpaceDN w:val="0"/>
              <w:adjustRightInd w:val="0"/>
              <w:jc w:val="center"/>
              <w:rPr>
                <w:noProof/>
                <w:lang w:val="sr-Cyrl-RS"/>
              </w:rPr>
            </w:pPr>
            <w:r>
              <w:rPr>
                <w:noProof/>
                <w:lang w:val="sr-Cyrl-RS"/>
              </w:rPr>
              <w:t>1</w:t>
            </w:r>
          </w:p>
        </w:tc>
        <w:tc>
          <w:tcPr>
            <w:tcW w:w="859" w:type="pct"/>
          </w:tcPr>
          <w:p w14:paraId="6973342E" w14:textId="77777777" w:rsidR="0068430C" w:rsidRPr="00F85647" w:rsidRDefault="0068430C" w:rsidP="00A27F6C">
            <w:pPr>
              <w:autoSpaceDE w:val="0"/>
              <w:autoSpaceDN w:val="0"/>
              <w:adjustRightInd w:val="0"/>
              <w:jc w:val="center"/>
              <w:rPr>
                <w:noProof/>
                <w:lang w:val="en-US"/>
              </w:rPr>
            </w:pPr>
          </w:p>
        </w:tc>
        <w:tc>
          <w:tcPr>
            <w:tcW w:w="917" w:type="pct"/>
          </w:tcPr>
          <w:p w14:paraId="03A5BB6E" w14:textId="77777777" w:rsidR="0068430C" w:rsidRPr="00F85647" w:rsidRDefault="0068430C" w:rsidP="00A27F6C">
            <w:pPr>
              <w:autoSpaceDE w:val="0"/>
              <w:autoSpaceDN w:val="0"/>
              <w:adjustRightInd w:val="0"/>
              <w:jc w:val="center"/>
              <w:rPr>
                <w:noProof/>
                <w:lang w:val="en-US"/>
              </w:rPr>
            </w:pPr>
          </w:p>
        </w:tc>
        <w:tc>
          <w:tcPr>
            <w:tcW w:w="336" w:type="pct"/>
          </w:tcPr>
          <w:p w14:paraId="081421F6" w14:textId="77777777" w:rsidR="0068430C" w:rsidRPr="00F85647" w:rsidRDefault="0068430C" w:rsidP="00A27F6C">
            <w:pPr>
              <w:autoSpaceDE w:val="0"/>
              <w:autoSpaceDN w:val="0"/>
              <w:adjustRightInd w:val="0"/>
              <w:jc w:val="center"/>
              <w:rPr>
                <w:noProof/>
              </w:rPr>
            </w:pPr>
          </w:p>
        </w:tc>
      </w:tr>
      <w:tr w:rsidR="0068430C" w:rsidRPr="00AE1407" w14:paraId="093CAB4C" w14:textId="77777777" w:rsidTr="0068430C">
        <w:trPr>
          <w:trHeight w:val="274"/>
        </w:trPr>
        <w:tc>
          <w:tcPr>
            <w:tcW w:w="244" w:type="pct"/>
          </w:tcPr>
          <w:p w14:paraId="2C9693AD" w14:textId="77777777" w:rsidR="0068430C" w:rsidRPr="00AE1407" w:rsidRDefault="0068430C" w:rsidP="00A27F6C">
            <w:pPr>
              <w:autoSpaceDE w:val="0"/>
              <w:autoSpaceDN w:val="0"/>
              <w:adjustRightInd w:val="0"/>
              <w:jc w:val="center"/>
              <w:rPr>
                <w:b/>
                <w:bCs/>
                <w:noProof/>
              </w:rPr>
            </w:pPr>
            <w:r>
              <w:rPr>
                <w:b/>
                <w:bCs/>
                <w:noProof/>
              </w:rPr>
              <w:t>I</w:t>
            </w:r>
          </w:p>
        </w:tc>
        <w:tc>
          <w:tcPr>
            <w:tcW w:w="3503" w:type="pct"/>
            <w:gridSpan w:val="4"/>
          </w:tcPr>
          <w:p w14:paraId="27AC0D52" w14:textId="77777777" w:rsidR="0068430C" w:rsidRPr="00AE1407" w:rsidRDefault="0068430C" w:rsidP="00A27F6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253" w:type="pct"/>
            <w:gridSpan w:val="2"/>
          </w:tcPr>
          <w:p w14:paraId="0E87C27B" w14:textId="77777777" w:rsidR="0068430C" w:rsidRPr="00AE1407" w:rsidRDefault="0068430C" w:rsidP="00A27F6C">
            <w:pPr>
              <w:autoSpaceDE w:val="0"/>
              <w:autoSpaceDN w:val="0"/>
              <w:adjustRightInd w:val="0"/>
              <w:jc w:val="right"/>
              <w:rPr>
                <w:b/>
                <w:bCs/>
                <w:noProof/>
                <w:lang w:val="en-US"/>
              </w:rPr>
            </w:pPr>
          </w:p>
        </w:tc>
      </w:tr>
      <w:tr w:rsidR="0068430C" w:rsidRPr="00AE1407" w14:paraId="3A311B94" w14:textId="77777777" w:rsidTr="0068430C">
        <w:trPr>
          <w:trHeight w:val="274"/>
        </w:trPr>
        <w:tc>
          <w:tcPr>
            <w:tcW w:w="244" w:type="pct"/>
          </w:tcPr>
          <w:p w14:paraId="77844871" w14:textId="77777777" w:rsidR="0068430C" w:rsidRPr="00AE1407" w:rsidRDefault="0068430C" w:rsidP="00A27F6C">
            <w:pPr>
              <w:autoSpaceDE w:val="0"/>
              <w:autoSpaceDN w:val="0"/>
              <w:adjustRightInd w:val="0"/>
              <w:jc w:val="center"/>
              <w:rPr>
                <w:b/>
                <w:bCs/>
                <w:noProof/>
                <w:lang w:val="en-US"/>
              </w:rPr>
            </w:pPr>
            <w:r>
              <w:rPr>
                <w:b/>
                <w:bCs/>
                <w:noProof/>
                <w:lang w:val="en-US"/>
              </w:rPr>
              <w:t>II</w:t>
            </w:r>
          </w:p>
        </w:tc>
        <w:tc>
          <w:tcPr>
            <w:tcW w:w="3503" w:type="pct"/>
            <w:gridSpan w:val="4"/>
          </w:tcPr>
          <w:p w14:paraId="28DBFBFB" w14:textId="77777777" w:rsidR="0068430C" w:rsidRPr="00AE1407" w:rsidRDefault="0068430C" w:rsidP="00A27F6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53" w:type="pct"/>
            <w:gridSpan w:val="2"/>
          </w:tcPr>
          <w:p w14:paraId="1A5E9970" w14:textId="77777777" w:rsidR="0068430C" w:rsidRPr="00AE1407" w:rsidRDefault="0068430C" w:rsidP="00A27F6C">
            <w:pPr>
              <w:autoSpaceDE w:val="0"/>
              <w:autoSpaceDN w:val="0"/>
              <w:adjustRightInd w:val="0"/>
              <w:jc w:val="right"/>
              <w:rPr>
                <w:b/>
                <w:bCs/>
                <w:noProof/>
                <w:lang w:val="en-US"/>
              </w:rPr>
            </w:pPr>
          </w:p>
        </w:tc>
      </w:tr>
      <w:tr w:rsidR="0068430C" w:rsidRPr="00AE1407" w14:paraId="23E02848" w14:textId="77777777" w:rsidTr="0068430C">
        <w:trPr>
          <w:trHeight w:val="274"/>
        </w:trPr>
        <w:tc>
          <w:tcPr>
            <w:tcW w:w="244" w:type="pct"/>
          </w:tcPr>
          <w:p w14:paraId="08FBD7F5" w14:textId="77777777" w:rsidR="0068430C" w:rsidRPr="00AE1407" w:rsidRDefault="0068430C" w:rsidP="00A27F6C">
            <w:pPr>
              <w:autoSpaceDE w:val="0"/>
              <w:autoSpaceDN w:val="0"/>
              <w:adjustRightInd w:val="0"/>
              <w:jc w:val="center"/>
              <w:rPr>
                <w:b/>
                <w:bCs/>
                <w:noProof/>
                <w:lang w:val="en-US"/>
              </w:rPr>
            </w:pPr>
            <w:r>
              <w:rPr>
                <w:b/>
                <w:bCs/>
                <w:noProof/>
                <w:lang w:val="en-US"/>
              </w:rPr>
              <w:t>III</w:t>
            </w:r>
          </w:p>
        </w:tc>
        <w:tc>
          <w:tcPr>
            <w:tcW w:w="3503" w:type="pct"/>
            <w:gridSpan w:val="4"/>
          </w:tcPr>
          <w:p w14:paraId="409887A7" w14:textId="77777777" w:rsidR="0068430C" w:rsidRPr="00AE1407" w:rsidRDefault="0068430C" w:rsidP="00A27F6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53" w:type="pct"/>
            <w:gridSpan w:val="2"/>
          </w:tcPr>
          <w:p w14:paraId="3698ED9B" w14:textId="77777777" w:rsidR="0068430C" w:rsidRPr="00AE1407" w:rsidRDefault="0068430C" w:rsidP="00A27F6C">
            <w:pPr>
              <w:autoSpaceDE w:val="0"/>
              <w:autoSpaceDN w:val="0"/>
              <w:adjustRightInd w:val="0"/>
              <w:jc w:val="right"/>
              <w:rPr>
                <w:b/>
                <w:bCs/>
                <w:noProof/>
                <w:lang w:val="en-US"/>
              </w:rPr>
            </w:pPr>
          </w:p>
        </w:tc>
      </w:tr>
    </w:tbl>
    <w:p w14:paraId="697604E1" w14:textId="77777777" w:rsidR="0068430C" w:rsidRDefault="0068430C" w:rsidP="0068430C">
      <w:pPr>
        <w:pStyle w:val="BodyText"/>
        <w:ind w:left="6480"/>
        <w:rPr>
          <w:noProof/>
          <w:szCs w:val="24"/>
        </w:rPr>
      </w:pPr>
    </w:p>
    <w:p w14:paraId="6FA62AD0" w14:textId="77777777" w:rsidR="0068430C" w:rsidRDefault="0068430C" w:rsidP="0068430C">
      <w:pPr>
        <w:pStyle w:val="BodyText"/>
        <w:ind w:left="6480"/>
        <w:rPr>
          <w:noProof/>
          <w:szCs w:val="24"/>
        </w:rPr>
      </w:pPr>
    </w:p>
    <w:p w14:paraId="54C57029" w14:textId="77777777" w:rsidR="0068430C" w:rsidRPr="00AE1407" w:rsidRDefault="0068430C" w:rsidP="0068430C">
      <w:pPr>
        <w:pStyle w:val="BodyText"/>
        <w:ind w:left="6480"/>
        <w:rPr>
          <w:noProof/>
          <w:szCs w:val="24"/>
        </w:rPr>
      </w:pPr>
    </w:p>
    <w:p w14:paraId="356CC5D0" w14:textId="77777777" w:rsidR="0068430C" w:rsidRPr="00AE1407" w:rsidRDefault="0068430C" w:rsidP="0068430C">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8ED8C23" w14:textId="77777777" w:rsidR="0068430C" w:rsidRPr="00AE1407" w:rsidRDefault="0068430C" w:rsidP="0068430C">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3C25F0CF" w:rsidR="00E27C53" w:rsidRPr="00CC366C" w:rsidRDefault="0068430C" w:rsidP="0068430C">
      <w:pPr>
        <w:sectPr w:rsidR="00E27C53" w:rsidRPr="00CC366C" w:rsidSect="005B3304">
          <w:pgSz w:w="16838" w:h="11906" w:orient="landscape"/>
          <w:pgMar w:top="1418" w:right="1418" w:bottom="1418" w:left="1418" w:header="709" w:footer="709" w:gutter="0"/>
          <w:cols w:space="708"/>
          <w:docGrid w:linePitch="360"/>
        </w:sectPr>
      </w:pPr>
      <w:r w:rsidRPr="00CC366C">
        <w:br w:type="page"/>
      </w:r>
    </w:p>
    <w:p w14:paraId="08545596" w14:textId="77777777" w:rsidR="00E27C53" w:rsidRPr="00360D95" w:rsidRDefault="00E27C53" w:rsidP="00E27C53">
      <w:pPr>
        <w:jc w:val="center"/>
        <w:rPr>
          <w:b/>
        </w:rPr>
      </w:pPr>
      <w:bookmarkStart w:id="134" w:name="_Toc440629954"/>
      <w:r w:rsidRPr="00360D95">
        <w:rPr>
          <w:b/>
        </w:rPr>
        <w:lastRenderedPageBreak/>
        <w:t>ОПШТИ ПОДАЦИ О ПОНУЂАЧУ ИЗ ГРУПЕ ПОНУЂАЧА</w:t>
      </w:r>
      <w:bookmarkEnd w:id="133"/>
      <w:bookmarkEnd w:id="13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5" w:name="_Toc375826016"/>
      <w:bookmarkStart w:id="136" w:name="_Toc389030823"/>
      <w:bookmarkStart w:id="137" w:name="_Toc401143643"/>
      <w:bookmarkStart w:id="138" w:name="_Toc440629955"/>
      <w:r w:rsidRPr="00360D95">
        <w:rPr>
          <w:b/>
        </w:rPr>
        <w:lastRenderedPageBreak/>
        <w:t>ОПШТИ ПОДАЦИ О ПОДИЗВОЂАЧИМА</w:t>
      </w:r>
      <w:bookmarkEnd w:id="135"/>
      <w:bookmarkEnd w:id="136"/>
      <w:bookmarkEnd w:id="137"/>
      <w:bookmarkEnd w:id="13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4D395C" w:rsidRDefault="004D395C">
      <w:r>
        <w:separator/>
      </w:r>
    </w:p>
  </w:endnote>
  <w:endnote w:type="continuationSeparator" w:id="0">
    <w:p w14:paraId="4C0C0511" w14:textId="77777777" w:rsidR="004D395C" w:rsidRDefault="004D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4D395C" w:rsidRDefault="004D395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4D395C" w:rsidRDefault="004D395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4D395C" w:rsidRDefault="004D395C">
            <w:pPr>
              <w:pStyle w:val="Footer"/>
              <w:jc w:val="center"/>
            </w:pPr>
            <w:r>
              <w:t xml:space="preserve">Страна </w:t>
            </w:r>
            <w:r>
              <w:rPr>
                <w:b/>
              </w:rPr>
              <w:fldChar w:fldCharType="begin"/>
            </w:r>
            <w:r>
              <w:rPr>
                <w:b/>
              </w:rPr>
              <w:instrText xml:space="preserve"> PAGE </w:instrText>
            </w:r>
            <w:r>
              <w:rPr>
                <w:b/>
              </w:rPr>
              <w:fldChar w:fldCharType="separate"/>
            </w:r>
            <w:r w:rsidR="009C5BDF">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9C5BDF">
              <w:rPr>
                <w:b/>
                <w:noProof/>
              </w:rPr>
              <w:t>35</w:t>
            </w:r>
            <w:r>
              <w:rPr>
                <w:b/>
              </w:rPr>
              <w:fldChar w:fldCharType="end"/>
            </w:r>
          </w:p>
        </w:sdtContent>
      </w:sdt>
    </w:sdtContent>
  </w:sdt>
  <w:p w14:paraId="5C17A517" w14:textId="77777777" w:rsidR="004D395C" w:rsidRPr="00CF2211" w:rsidRDefault="004D395C"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4D395C" w:rsidRDefault="004D395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4D395C" w:rsidRDefault="004D395C"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4D395C" w:rsidRPr="00BC2911" w:rsidRDefault="004D395C" w:rsidP="00BC2911">
            <w:pPr>
              <w:pStyle w:val="Footer"/>
              <w:jc w:val="right"/>
            </w:pPr>
            <w:r>
              <w:rPr>
                <w:b/>
                <w:bCs/>
              </w:rPr>
              <w:fldChar w:fldCharType="begin"/>
            </w:r>
            <w:r>
              <w:rPr>
                <w:b/>
                <w:bCs/>
              </w:rPr>
              <w:instrText xml:space="preserve"> PAGE </w:instrText>
            </w:r>
            <w:r>
              <w:rPr>
                <w:b/>
                <w:bCs/>
              </w:rPr>
              <w:fldChar w:fldCharType="separate"/>
            </w:r>
            <w:r w:rsidR="009C5BDF">
              <w:rPr>
                <w:b/>
                <w:bCs/>
                <w:noProof/>
              </w:rPr>
              <w:t>34</w:t>
            </w:r>
            <w:r>
              <w:rPr>
                <w:b/>
                <w:bCs/>
              </w:rPr>
              <w:fldChar w:fldCharType="end"/>
            </w:r>
            <w:r>
              <w:t xml:space="preserve"> / </w:t>
            </w:r>
            <w:r>
              <w:rPr>
                <w:b/>
                <w:bCs/>
              </w:rPr>
              <w:fldChar w:fldCharType="begin"/>
            </w:r>
            <w:r>
              <w:rPr>
                <w:b/>
                <w:bCs/>
              </w:rPr>
              <w:instrText xml:space="preserve"> NUMPAGES  </w:instrText>
            </w:r>
            <w:r>
              <w:rPr>
                <w:b/>
                <w:bCs/>
              </w:rPr>
              <w:fldChar w:fldCharType="separate"/>
            </w:r>
            <w:r w:rsidR="009C5BDF">
              <w:rPr>
                <w:b/>
                <w:bCs/>
                <w:noProof/>
              </w:rPr>
              <w:t>35</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4D395C" w:rsidRDefault="004D3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4D395C" w:rsidRDefault="004D395C">
      <w:r>
        <w:separator/>
      </w:r>
    </w:p>
  </w:footnote>
  <w:footnote w:type="continuationSeparator" w:id="0">
    <w:p w14:paraId="484DE392" w14:textId="77777777" w:rsidR="004D395C" w:rsidRDefault="004D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4D395C" w:rsidRDefault="004D3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4D395C" w:rsidRPr="00884492" w:rsidRDefault="004D395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4D395C" w:rsidRDefault="004D3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5852FD"/>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350A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9B8279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9">
    <w:nsid w:val="2E3D1044"/>
    <w:multiLevelType w:val="multilevel"/>
    <w:tmpl w:val="9AA2AB34"/>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0186AB4"/>
    <w:multiLevelType w:val="hybridMultilevel"/>
    <w:tmpl w:val="841A6662"/>
    <w:lvl w:ilvl="0" w:tplc="C9E8652A">
      <w:numFmt w:val="bullet"/>
      <w:lvlText w:val="-"/>
      <w:lvlJc w:val="left"/>
      <w:pPr>
        <w:ind w:left="1080" w:hanging="360"/>
      </w:pPr>
      <w:rPr>
        <w:rFonts w:ascii="Times New Roman" w:eastAsia="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2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E045337"/>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44439E"/>
    <w:multiLevelType w:val="hybridMultilevel"/>
    <w:tmpl w:val="A418C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AB6596A"/>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num w:numId="1">
    <w:abstractNumId w:val="6"/>
  </w:num>
  <w:num w:numId="2">
    <w:abstractNumId w:val="29"/>
  </w:num>
  <w:num w:numId="3">
    <w:abstractNumId w:val="1"/>
  </w:num>
  <w:num w:numId="4">
    <w:abstractNumId w:val="9"/>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1"/>
  </w:num>
  <w:num w:numId="10">
    <w:abstractNumId w:val="12"/>
  </w:num>
  <w:num w:numId="11">
    <w:abstractNumId w:val="26"/>
  </w:num>
  <w:num w:numId="12">
    <w:abstractNumId w:val="8"/>
  </w:num>
  <w:num w:numId="13">
    <w:abstractNumId w:val="13"/>
  </w:num>
  <w:num w:numId="14">
    <w:abstractNumId w:val="3"/>
  </w:num>
  <w:num w:numId="15">
    <w:abstractNumId w:val="17"/>
  </w:num>
  <w:num w:numId="16">
    <w:abstractNumId w:val="31"/>
  </w:num>
  <w:num w:numId="17">
    <w:abstractNumId w:val="10"/>
  </w:num>
  <w:num w:numId="18">
    <w:abstractNumId w:val="7"/>
  </w:num>
  <w:num w:numId="19">
    <w:abstractNumId w:val="27"/>
  </w:num>
  <w:num w:numId="20">
    <w:abstractNumId w:val="25"/>
  </w:num>
  <w:num w:numId="21">
    <w:abstractNumId w:val="14"/>
  </w:num>
  <w:num w:numId="22">
    <w:abstractNumId w:val="32"/>
  </w:num>
  <w:num w:numId="23">
    <w:abstractNumId w:val="5"/>
  </w:num>
  <w:num w:numId="24">
    <w:abstractNumId w:val="18"/>
  </w:num>
  <w:num w:numId="25">
    <w:abstractNumId w:val="28"/>
  </w:num>
  <w:num w:numId="26">
    <w:abstractNumId w:val="19"/>
  </w:num>
  <w:num w:numId="27">
    <w:abstractNumId w:val="30"/>
  </w:num>
  <w:num w:numId="28">
    <w:abstractNumId w:val="20"/>
  </w:num>
  <w:num w:numId="29">
    <w:abstractNumId w:val="11"/>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27CAE"/>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490D"/>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5DE5"/>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042"/>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ED4"/>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541"/>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95C"/>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2C8D"/>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35E"/>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30C"/>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18B6"/>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5AA3"/>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3D7A"/>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3872"/>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06D"/>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51"/>
    <w:rsid w:val="00880DD6"/>
    <w:rsid w:val="00881021"/>
    <w:rsid w:val="00881B2F"/>
    <w:rsid w:val="00882F61"/>
    <w:rsid w:val="00883093"/>
    <w:rsid w:val="00885AB7"/>
    <w:rsid w:val="00886CB6"/>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18D"/>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404"/>
    <w:rsid w:val="0092764F"/>
    <w:rsid w:val="0092790F"/>
    <w:rsid w:val="0092795E"/>
    <w:rsid w:val="00930D9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5BDF"/>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45B5"/>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0339"/>
    <w:rsid w:val="00A125AE"/>
    <w:rsid w:val="00A14830"/>
    <w:rsid w:val="00A15261"/>
    <w:rsid w:val="00A16E27"/>
    <w:rsid w:val="00A17766"/>
    <w:rsid w:val="00A20671"/>
    <w:rsid w:val="00A20DF3"/>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27F6C"/>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3A14"/>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293"/>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594B"/>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1C8B"/>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5289"/>
    <w:rsid w:val="00CA682E"/>
    <w:rsid w:val="00CA7002"/>
    <w:rsid w:val="00CA70F8"/>
    <w:rsid w:val="00CB0A34"/>
    <w:rsid w:val="00CB103B"/>
    <w:rsid w:val="00CB26A0"/>
    <w:rsid w:val="00CB68CB"/>
    <w:rsid w:val="00CB6A18"/>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A13"/>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49A"/>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668"/>
    <w:rsid w:val="00F0178C"/>
    <w:rsid w:val="00F0184C"/>
    <w:rsid w:val="00F0203E"/>
    <w:rsid w:val="00F02B45"/>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32A"/>
    <w:rsid w:val="00F8691F"/>
    <w:rsid w:val="00F87167"/>
    <w:rsid w:val="00F9032E"/>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3009"/>
    <o:shapelayout v:ext="edit">
      <o:idmap v:ext="edit" data="1"/>
    </o:shapelayout>
  </w:shapeDefaults>
  <w:decimalSymbol w:val=","/>
  <w:listSeparator w:val=";"/>
  <w14:docId w14:val="54E4A226"/>
  <w15:docId w15:val="{86FCB930-D3B5-4B7F-B49A-ED953AA7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4C50AD"/>
    <w:rsid w:val="005669A7"/>
    <w:rsid w:val="008003A5"/>
    <w:rsid w:val="009628D2"/>
    <w:rsid w:val="00A93DB0"/>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A9BC-58CE-4A08-939E-FEBF6D50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35</Pages>
  <Words>9118</Words>
  <Characters>51978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60975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36</cp:revision>
  <cp:lastPrinted>2017-09-26T11:30:00Z</cp:lastPrinted>
  <dcterms:created xsi:type="dcterms:W3CDTF">2020-02-20T07:22:00Z</dcterms:created>
  <dcterms:modified xsi:type="dcterms:W3CDTF">2020-04-07T11:48:00Z</dcterms:modified>
</cp:coreProperties>
</file>