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7418463"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FC40F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5BFA5558" w:rsidR="00E27C53" w:rsidRPr="005A2A7D" w:rsidRDefault="00E27C53" w:rsidP="00E27C53">
      <w:pPr>
        <w:pStyle w:val="Footer"/>
        <w:tabs>
          <w:tab w:val="left" w:pos="720"/>
        </w:tabs>
        <w:rPr>
          <w:b/>
          <w:noProof/>
          <w:lang w:val="sr-Cyrl-RS"/>
        </w:rPr>
      </w:pPr>
      <w:r>
        <w:rPr>
          <w:b/>
          <w:noProof/>
          <w:lang w:val="sr-Cyrl-RS"/>
        </w:rPr>
        <w:t>Број</w:t>
      </w:r>
      <w:r w:rsidRPr="00C770F7">
        <w:rPr>
          <w:b/>
          <w:noProof/>
          <w:lang w:val="sr-Cyrl-RS"/>
        </w:rPr>
        <w:t xml:space="preserve">: </w:t>
      </w:r>
      <w:r w:rsidR="00522A58" w:rsidRPr="00C770F7">
        <w:rPr>
          <w:b/>
          <w:noProof/>
          <w:lang w:val="sr-Cyrl-RS"/>
        </w:rPr>
        <w:t>83</w:t>
      </w:r>
      <w:r w:rsidR="00594225" w:rsidRPr="00C770F7">
        <w:rPr>
          <w:b/>
          <w:noProof/>
          <w:lang w:val="sr-Cyrl-RS"/>
        </w:rPr>
        <w:t>-20</w:t>
      </w:r>
      <w:r w:rsidRPr="00C770F7">
        <w:rPr>
          <w:b/>
          <w:noProof/>
          <w:lang w:val="sr-Cyrl-RS"/>
        </w:rPr>
        <w:t>-О/1</w:t>
      </w:r>
    </w:p>
    <w:p w14:paraId="2B96A50E" w14:textId="53164323" w:rsidR="00E27C53" w:rsidRPr="001D2BF1" w:rsidRDefault="00E27C53" w:rsidP="00E27C53">
      <w:pPr>
        <w:pStyle w:val="Footer"/>
        <w:tabs>
          <w:tab w:val="left" w:pos="720"/>
        </w:tabs>
        <w:rPr>
          <w:b/>
          <w:noProof/>
        </w:rPr>
      </w:pPr>
      <w:r w:rsidRPr="001D2BF1">
        <w:rPr>
          <w:b/>
          <w:noProof/>
          <w:lang w:val="sr-Cyrl-RS"/>
        </w:rPr>
        <w:t xml:space="preserve">Дана: </w:t>
      </w:r>
      <w:r w:rsidR="001D2BF1" w:rsidRPr="001D2BF1">
        <w:rPr>
          <w:b/>
          <w:noProof/>
        </w:rPr>
        <w:t>03.04</w:t>
      </w:r>
      <w:r w:rsidR="001D2BF1">
        <w:rPr>
          <w:b/>
          <w:noProof/>
        </w:rPr>
        <w:t>.2020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62717A1" w14:textId="4BCC6F4B" w:rsidR="00E27C53" w:rsidRPr="00D228F4" w:rsidRDefault="00C770F7" w:rsidP="00E27C53">
      <w:pPr>
        <w:pStyle w:val="Footer"/>
        <w:jc w:val="center"/>
        <w:rPr>
          <w:b/>
          <w:noProof/>
          <w:sz w:val="28"/>
          <w:szCs w:val="28"/>
          <w:lang w:val="sr-Cyrl-RS"/>
        </w:rPr>
      </w:pPr>
      <w:r w:rsidRPr="00D228F4">
        <w:rPr>
          <w:b/>
          <w:noProof/>
          <w:sz w:val="28"/>
          <w:szCs w:val="28"/>
          <w:lang w:val="sr-Cyrl-RS"/>
        </w:rPr>
        <w:t>Сервис замрзивача за коштану банку „</w:t>
      </w:r>
      <w:r w:rsidRPr="00D228F4">
        <w:rPr>
          <w:b/>
          <w:noProof/>
          <w:sz w:val="28"/>
          <w:szCs w:val="28"/>
          <w:lang w:val="sr-Latn-RS"/>
        </w:rPr>
        <w:t>HERA</w:t>
      </w:r>
      <w:r w:rsidR="00C305EB" w:rsidRPr="00D228F4">
        <w:rPr>
          <w:b/>
          <w:noProof/>
          <w:sz w:val="28"/>
          <w:szCs w:val="28"/>
          <w:lang w:val="sr-Latn-RS"/>
        </w:rPr>
        <w:t>E</w:t>
      </w:r>
      <w:r w:rsidRPr="00D228F4">
        <w:rPr>
          <w:b/>
          <w:noProof/>
          <w:sz w:val="28"/>
          <w:szCs w:val="28"/>
          <w:lang w:val="sr-Latn-RS"/>
        </w:rPr>
        <w:t>US HFU 686“</w:t>
      </w:r>
    </w:p>
    <w:p w14:paraId="6F9CD052" w14:textId="77777777" w:rsidR="00C770F7" w:rsidRPr="00D228F4" w:rsidRDefault="00C770F7" w:rsidP="00E27C53">
      <w:pPr>
        <w:pStyle w:val="Footer"/>
        <w:jc w:val="center"/>
        <w:rPr>
          <w:b/>
          <w:noProof/>
          <w:sz w:val="28"/>
          <w:szCs w:val="28"/>
          <w:highlight w:val="yellow"/>
          <w:lang w:val="sr-Cyrl-RS"/>
        </w:rPr>
      </w:pPr>
    </w:p>
    <w:p w14:paraId="54C26822" w14:textId="77777777" w:rsidR="00E27C53" w:rsidRPr="00D228F4" w:rsidRDefault="00FC40F5"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D228F4">
            <w:rPr>
              <w:b/>
              <w:sz w:val="28"/>
              <w:szCs w:val="28"/>
            </w:rPr>
            <w:t>Отворени поступак</w:t>
          </w:r>
        </w:sdtContent>
      </w:sdt>
      <w:r w:rsidR="00E27C53" w:rsidRPr="00D228F4">
        <w:rPr>
          <w:b/>
          <w:noProof/>
          <w:sz w:val="28"/>
          <w:szCs w:val="28"/>
        </w:rPr>
        <w:t xml:space="preserve"> </w:t>
      </w:r>
    </w:p>
    <w:p w14:paraId="4121C8E0" w14:textId="77777777" w:rsidR="00E27C53" w:rsidRPr="00D228F4" w:rsidRDefault="00E27C53" w:rsidP="00E27C53">
      <w:pPr>
        <w:pStyle w:val="Footer"/>
        <w:tabs>
          <w:tab w:val="left" w:pos="720"/>
        </w:tabs>
        <w:jc w:val="center"/>
        <w:rPr>
          <w:b/>
          <w:noProof/>
          <w:sz w:val="28"/>
          <w:szCs w:val="28"/>
        </w:rPr>
      </w:pPr>
    </w:p>
    <w:p w14:paraId="2D3DFCEB" w14:textId="2DA9051C" w:rsidR="00E27C53" w:rsidRPr="00D228F4" w:rsidRDefault="00522A58" w:rsidP="00522A58">
      <w:pPr>
        <w:pStyle w:val="Footer"/>
        <w:tabs>
          <w:tab w:val="left" w:pos="720"/>
        </w:tabs>
        <w:jc w:val="center"/>
        <w:rPr>
          <w:b/>
          <w:noProof/>
          <w:sz w:val="28"/>
          <w:szCs w:val="28"/>
          <w:lang w:val="sr-Cyrl-RS"/>
        </w:rPr>
      </w:pPr>
      <w:r w:rsidRPr="00D228F4">
        <w:rPr>
          <w:b/>
          <w:noProof/>
          <w:sz w:val="28"/>
          <w:szCs w:val="28"/>
          <w:lang w:val="sr-Cyrl-RS"/>
        </w:rPr>
        <w:t>83-20-О</w:t>
      </w: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Default="00E27C53" w:rsidP="00E27C53">
      <w:pPr>
        <w:pStyle w:val="Footer"/>
        <w:tabs>
          <w:tab w:val="left" w:pos="720"/>
        </w:tabs>
        <w:rPr>
          <w:noProof/>
        </w:rPr>
      </w:pPr>
    </w:p>
    <w:p w14:paraId="720F464B" w14:textId="77777777" w:rsidR="00D228F4" w:rsidRDefault="00D228F4" w:rsidP="00E27C53">
      <w:pPr>
        <w:pStyle w:val="Footer"/>
        <w:tabs>
          <w:tab w:val="left" w:pos="720"/>
        </w:tabs>
        <w:rPr>
          <w:noProof/>
        </w:rPr>
      </w:pPr>
    </w:p>
    <w:p w14:paraId="4F08B1E4" w14:textId="77777777" w:rsidR="00D228F4" w:rsidRPr="00AE1407" w:rsidRDefault="00D228F4" w:rsidP="00E27C53">
      <w:pPr>
        <w:pStyle w:val="Footer"/>
        <w:tabs>
          <w:tab w:val="left" w:pos="720"/>
        </w:tabs>
        <w:rPr>
          <w:noProof/>
        </w:rPr>
      </w:pPr>
    </w:p>
    <w:p w14:paraId="0C23D922" w14:textId="2BFE1141" w:rsidR="00E27C53" w:rsidRPr="00AE1407" w:rsidRDefault="00E27C53" w:rsidP="00E27C53">
      <w:pPr>
        <w:pStyle w:val="Footer"/>
        <w:tabs>
          <w:tab w:val="left" w:pos="720"/>
        </w:tabs>
        <w:jc w:val="center"/>
        <w:rPr>
          <w:b/>
          <w:noProof/>
          <w:lang w:val="sr-Cyrl-CS"/>
        </w:rPr>
      </w:pPr>
      <w:r w:rsidRPr="00594225">
        <w:rPr>
          <w:b/>
          <w:noProof/>
          <w:lang w:val="sr-Cyrl-CS"/>
        </w:rPr>
        <w:t xml:space="preserve">Нови Сад, </w:t>
      </w:r>
      <w:r w:rsidR="009F0D16">
        <w:rPr>
          <w:b/>
          <w:noProof/>
          <w:lang w:val="sr-Cyrl-CS"/>
        </w:rPr>
        <w:t xml:space="preserve">април </w:t>
      </w:r>
      <w:r w:rsidRPr="00594225">
        <w:rPr>
          <w:b/>
          <w:noProof/>
          <w:lang w:val="sr-Cyrl-CS"/>
        </w:rPr>
        <w:t>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67BA5301" w14:textId="77777777" w:rsidR="00D228F4" w:rsidRDefault="00D228F4" w:rsidP="00E27C53">
      <w:pPr>
        <w:ind w:firstLine="720"/>
        <w:jc w:val="both"/>
        <w:rPr>
          <w:b/>
          <w:noProof/>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Default="00E27C53" w:rsidP="00E27C53">
      <w:pPr>
        <w:ind w:firstLine="720"/>
        <w:jc w:val="both"/>
        <w:rPr>
          <w:rFonts w:eastAsia="TimesNewRomanPSMT"/>
        </w:rPr>
      </w:pPr>
    </w:p>
    <w:p w14:paraId="387ADAD8" w14:textId="77777777" w:rsidR="005546A7" w:rsidRPr="00AE1407" w:rsidRDefault="005546A7"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3063971" w:rsidR="00E27C53" w:rsidRPr="00C770F7" w:rsidRDefault="00FC40F5" w:rsidP="00E27C53">
      <w:pPr>
        <w:jc w:val="center"/>
        <w:rPr>
          <w:b/>
          <w:noProof/>
          <w:highlight w:val="yellow"/>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711C1">
            <w:rPr>
              <w:b/>
              <w:noProof/>
            </w:rPr>
            <w:t>у отвореном поступку јавне набавке</w:t>
          </w:r>
        </w:sdtContent>
      </w:sdt>
      <w:r w:rsidR="00E27C53" w:rsidRPr="00C711C1">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22D82" w:rsidRPr="00C711C1">
            <w:rPr>
              <w:b/>
              <w:noProof/>
            </w:rPr>
            <w:t>услуга</w:t>
          </w:r>
        </w:sdtContent>
      </w:sdt>
      <w:r w:rsidR="00E27C53" w:rsidRPr="00C711C1">
        <w:rPr>
          <w:b/>
          <w:noProof/>
        </w:rPr>
        <w:t xml:space="preserve"> </w:t>
      </w:r>
      <w:r w:rsidR="00822D82" w:rsidRPr="00C711C1">
        <w:rPr>
          <w:b/>
          <w:noProof/>
        </w:rPr>
        <w:t xml:space="preserve">бр. </w:t>
      </w:r>
      <w:r w:rsidR="00822D82" w:rsidRPr="00C711C1">
        <w:rPr>
          <w:b/>
          <w:noProof/>
          <w:lang w:val="sr-Cyrl-RS"/>
        </w:rPr>
        <w:t xml:space="preserve">83-20-О </w:t>
      </w:r>
      <w:r w:rsidR="00C770F7" w:rsidRPr="00C711C1">
        <w:rPr>
          <w:b/>
          <w:noProof/>
        </w:rPr>
        <w:t>-</w:t>
      </w:r>
      <w:r w:rsidR="00C770F7" w:rsidRPr="00C711C1">
        <w:rPr>
          <w:b/>
          <w:noProof/>
          <w:lang w:val="sr-Cyrl-RS"/>
        </w:rPr>
        <w:t xml:space="preserve"> Сервис замрзивача за коштану банку „</w:t>
      </w:r>
      <w:r w:rsidR="00C770F7" w:rsidRPr="00C711C1">
        <w:rPr>
          <w:b/>
          <w:noProof/>
          <w:lang w:val="sr-Latn-RS"/>
        </w:rPr>
        <w:t>HERA</w:t>
      </w:r>
      <w:r w:rsidR="00C770F7" w:rsidRPr="00C711C1">
        <w:rPr>
          <w:b/>
          <w:noProof/>
          <w:lang w:val="sr-Cyrl-RS"/>
        </w:rPr>
        <w:t>Е</w:t>
      </w:r>
      <w:r w:rsidR="00C770F7" w:rsidRPr="00C711C1">
        <w:rPr>
          <w:b/>
          <w:noProof/>
          <w:lang w:val="sr-Latn-RS"/>
        </w:rPr>
        <w:t>US HFU 686</w:t>
      </w:r>
      <w:r w:rsidR="00C770F7" w:rsidRPr="00C770F7">
        <w:rPr>
          <w:b/>
          <w:noProof/>
          <w:lang w:val="sr-Latn-RS"/>
        </w:rPr>
        <w:t>“</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FE8DBFC" w14:textId="77777777" w:rsidR="00FC40F5" w:rsidRDefault="00E27C53">
      <w:pPr>
        <w:pStyle w:val="TOC1"/>
        <w:tabs>
          <w:tab w:val="left" w:pos="480"/>
        </w:tabs>
        <w:rPr>
          <w:rFonts w:asciiTheme="minorHAnsi" w:eastAsiaTheme="minorEastAsia" w:hAnsiTheme="minorHAnsi" w:cstheme="minorBidi"/>
          <w:sz w:val="22"/>
          <w:szCs w:val="22"/>
          <w:lang w:val="en-US"/>
        </w:rPr>
      </w:pPr>
      <w:r w:rsidRPr="00EA51B8">
        <w:rPr>
          <w:b/>
          <w:bCs/>
          <w:caps/>
        </w:rPr>
        <w:fldChar w:fldCharType="begin"/>
      </w:r>
      <w:r w:rsidRPr="00EA51B8">
        <w:instrText xml:space="preserve"> TOC \o "1-3" \u </w:instrText>
      </w:r>
      <w:r w:rsidRPr="00EA51B8">
        <w:rPr>
          <w:b/>
          <w:bCs/>
          <w:caps/>
        </w:rPr>
        <w:fldChar w:fldCharType="separate"/>
      </w:r>
      <w:r w:rsidR="00FC40F5">
        <w:t>1.</w:t>
      </w:r>
      <w:r w:rsidR="00FC40F5">
        <w:rPr>
          <w:rFonts w:asciiTheme="minorHAnsi" w:eastAsiaTheme="minorEastAsia" w:hAnsiTheme="minorHAnsi" w:cstheme="minorBidi"/>
          <w:sz w:val="22"/>
          <w:szCs w:val="22"/>
          <w:lang w:val="en-US"/>
        </w:rPr>
        <w:tab/>
      </w:r>
      <w:r w:rsidR="00FC40F5">
        <w:t>ОПШТИ ПОДАЦИ О НАБАВЦИ</w:t>
      </w:r>
      <w:r w:rsidR="00FC40F5">
        <w:tab/>
      </w:r>
      <w:r w:rsidR="00FC40F5">
        <w:fldChar w:fldCharType="begin"/>
      </w:r>
      <w:r w:rsidR="00FC40F5">
        <w:instrText xml:space="preserve"> PAGEREF _Toc36805714 \h </w:instrText>
      </w:r>
      <w:r w:rsidR="00FC40F5">
        <w:fldChar w:fldCharType="separate"/>
      </w:r>
      <w:r w:rsidR="00FC40F5">
        <w:t>3</w:t>
      </w:r>
      <w:r w:rsidR="00FC40F5">
        <w:fldChar w:fldCharType="end"/>
      </w:r>
    </w:p>
    <w:p w14:paraId="734BFD2E" w14:textId="77777777" w:rsidR="00FC40F5" w:rsidRDefault="00FC40F5">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_Toc36805715 \h </w:instrText>
      </w:r>
      <w:r>
        <w:fldChar w:fldCharType="separate"/>
      </w:r>
      <w:r>
        <w:t>4</w:t>
      </w:r>
      <w:r>
        <w:fldChar w:fldCharType="end"/>
      </w:r>
    </w:p>
    <w:p w14:paraId="453CB51D" w14:textId="77777777" w:rsidR="00FC40F5" w:rsidRDefault="00FC40F5">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_Toc36805716 \h </w:instrText>
      </w:r>
      <w:r>
        <w:fldChar w:fldCharType="separate"/>
      </w:r>
      <w:r>
        <w:t>6</w:t>
      </w:r>
      <w:r>
        <w:fldChar w:fldCharType="end"/>
      </w:r>
    </w:p>
    <w:p w14:paraId="44FCE67D" w14:textId="77777777" w:rsidR="00FC40F5" w:rsidRDefault="00FC40F5">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_Toc36805717 \h </w:instrText>
      </w:r>
      <w:r>
        <w:fldChar w:fldCharType="separate"/>
      </w:r>
      <w:r>
        <w:t>10</w:t>
      </w:r>
      <w:r>
        <w:fldChar w:fldCharType="end"/>
      </w:r>
    </w:p>
    <w:p w14:paraId="352311CB" w14:textId="77777777" w:rsidR="00FC40F5" w:rsidRDefault="00FC40F5">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_Toc36805718 \h </w:instrText>
      </w:r>
      <w:r>
        <w:fldChar w:fldCharType="separate"/>
      </w:r>
      <w:r>
        <w:t>22</w:t>
      </w:r>
      <w:r>
        <w:fldChar w:fldCharType="end"/>
      </w:r>
    </w:p>
    <w:p w14:paraId="38D0D8A2" w14:textId="43E4EA12" w:rsidR="00FC40F5" w:rsidRPr="00FC40F5" w:rsidRDefault="00FC40F5" w:rsidP="00FC40F5">
      <w:pPr>
        <w:pStyle w:val="TOC1"/>
        <w:tabs>
          <w:tab w:val="left" w:pos="480"/>
        </w:tabs>
        <w:rPr>
          <w:rFonts w:asciiTheme="minorHAnsi" w:eastAsiaTheme="minorEastAsia" w:hAnsiTheme="minorHAnsi" w:cstheme="minorBidi"/>
          <w:sz w:val="22"/>
          <w:szCs w:val="22"/>
          <w:lang w:val="sr-Cyrl-RS"/>
        </w:rPr>
      </w:pPr>
      <w:r w:rsidRPr="00DB132B">
        <w:rPr>
          <w:lang w:val="sr-Cyrl-RS"/>
        </w:rP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_Toc36805719 \h </w:instrText>
      </w:r>
      <w:r>
        <w:fldChar w:fldCharType="separate"/>
      </w:r>
      <w:r>
        <w:t>23</w:t>
      </w:r>
      <w:r>
        <w:fldChar w:fldCharType="end"/>
      </w:r>
      <w:bookmarkStart w:id="18" w:name="_GoBack"/>
      <w:bookmarkEnd w:id="18"/>
    </w:p>
    <w:p w14:paraId="3F1384FC" w14:textId="77777777" w:rsidR="00FC40F5" w:rsidRDefault="00FC40F5">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_Toc36805737 \h </w:instrText>
      </w:r>
      <w:r>
        <w:fldChar w:fldCharType="separate"/>
      </w:r>
      <w:r>
        <w:t>29</w:t>
      </w:r>
      <w:r>
        <w:fldChar w:fldCharType="end"/>
      </w:r>
    </w:p>
    <w:p w14:paraId="6AE191FC" w14:textId="77777777" w:rsidR="00FC40F5" w:rsidRDefault="00FC40F5">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_Toc36805738 \h </w:instrText>
      </w:r>
      <w:r>
        <w:fldChar w:fldCharType="separate"/>
      </w:r>
      <w:r>
        <w:t>30</w:t>
      </w:r>
      <w:r>
        <w:fldChar w:fldCharType="end"/>
      </w:r>
    </w:p>
    <w:p w14:paraId="6AAA539A" w14:textId="77777777" w:rsidR="00FC40F5" w:rsidRDefault="00FC40F5">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_Toc36805739 \h </w:instrText>
      </w:r>
      <w:r>
        <w:fldChar w:fldCharType="separate"/>
      </w:r>
      <w:r>
        <w:t>31</w:t>
      </w:r>
      <w:r>
        <w:fldChar w:fldCharType="end"/>
      </w:r>
    </w:p>
    <w:p w14:paraId="235619BB" w14:textId="77777777" w:rsidR="00FC40F5" w:rsidRDefault="00FC40F5">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_Toc36805740 \h </w:instrText>
      </w:r>
      <w:r>
        <w:fldChar w:fldCharType="separate"/>
      </w:r>
      <w:r>
        <w:t>32</w:t>
      </w:r>
      <w:r>
        <w:fldChar w:fldCharType="end"/>
      </w:r>
    </w:p>
    <w:p w14:paraId="3925EC28" w14:textId="77777777" w:rsidR="00FC40F5" w:rsidRDefault="00FC40F5">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_Toc36805741 \h </w:instrText>
      </w:r>
      <w:r>
        <w:fldChar w:fldCharType="separate"/>
      </w:r>
      <w:r>
        <w:t>33</w:t>
      </w:r>
      <w:r>
        <w:fldChar w:fldCharType="end"/>
      </w:r>
    </w:p>
    <w:p w14:paraId="7202AC79" w14:textId="77777777" w:rsidR="00E27C53" w:rsidRDefault="00E27C53" w:rsidP="00E27C53">
      <w:pPr>
        <w:rPr>
          <w:b/>
          <w:bCs/>
          <w:sz w:val="28"/>
          <w:lang w:val="hr-HR"/>
        </w:rPr>
      </w:pPr>
      <w:r w:rsidRPr="00EA51B8">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680571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C711C1" w:rsidRDefault="00E27C53" w:rsidP="005B3304">
            <w:pPr>
              <w:rPr>
                <w:noProof/>
              </w:rPr>
            </w:pPr>
            <w:r w:rsidRPr="00C711C1">
              <w:rPr>
                <w:noProof/>
              </w:rPr>
              <w:t xml:space="preserve">КЛИНИЧКИ ЦЕНТАР ВОЈВОДИНЕ, </w:t>
            </w:r>
          </w:p>
          <w:p w14:paraId="7E5AF7B6" w14:textId="77777777" w:rsidR="00E27C53" w:rsidRPr="00C711C1" w:rsidRDefault="00E27C53" w:rsidP="005B3304">
            <w:pPr>
              <w:rPr>
                <w:noProof/>
              </w:rPr>
            </w:pPr>
            <w:r w:rsidRPr="00C711C1">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DA0553" w:rsidRDefault="00E27C53" w:rsidP="005B3304">
            <w:pPr>
              <w:rPr>
                <w:b/>
                <w:noProof/>
              </w:rPr>
            </w:pPr>
            <w:r w:rsidRPr="00DA0553">
              <w:rPr>
                <w:b/>
                <w:noProof/>
              </w:rPr>
              <w:t>Предмет јавне набавке</w:t>
            </w:r>
          </w:p>
        </w:tc>
        <w:tc>
          <w:tcPr>
            <w:tcW w:w="4643" w:type="dxa"/>
          </w:tcPr>
          <w:p w14:paraId="4CC21F24" w14:textId="45EB763D" w:rsidR="00E27C53" w:rsidRPr="00C711C1" w:rsidRDefault="00FC40F5"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22D82" w:rsidRPr="00C711C1">
                  <w:rPr>
                    <w:noProof/>
                  </w:rPr>
                  <w:t>Услуге</w:t>
                </w:r>
              </w:sdtContent>
            </w:sdt>
            <w:r w:rsidR="00E27C53" w:rsidRPr="00C711C1">
              <w:t xml:space="preserve"> </w:t>
            </w:r>
            <w:proofErr w:type="gramStart"/>
            <w:r w:rsidR="00E27C53" w:rsidRPr="00C711C1">
              <w:t>бр</w:t>
            </w:r>
            <w:proofErr w:type="gramEnd"/>
            <w:r w:rsidR="00E27C53" w:rsidRPr="00C711C1">
              <w:rPr>
                <w:lang w:val="ru-RU"/>
              </w:rPr>
              <w:t>.</w:t>
            </w:r>
            <w:r w:rsidR="00822D82" w:rsidRPr="00C711C1">
              <w:t xml:space="preserve"> </w:t>
            </w:r>
            <w:r w:rsidR="00822D82" w:rsidRPr="00C711C1">
              <w:rPr>
                <w:lang w:val="sr-Cyrl-RS"/>
              </w:rPr>
              <w:t>83-20-О</w:t>
            </w:r>
            <w:r w:rsidR="00E27C53" w:rsidRPr="00C711C1">
              <w:rPr>
                <w:i/>
                <w:iCs/>
              </w:rPr>
              <w:t xml:space="preserve"> </w:t>
            </w:r>
            <w:r w:rsidR="00E27C53" w:rsidRPr="00C711C1">
              <w:t xml:space="preserve">- </w:t>
            </w:r>
            <w:r w:rsidR="00C711C1" w:rsidRPr="00C711C1">
              <w:t>Сервис замрзивача за коштану банку „HERAЕUS HFU 686“</w:t>
            </w:r>
          </w:p>
        </w:tc>
      </w:tr>
      <w:tr w:rsidR="00E27C53" w:rsidRPr="00DA0553" w14:paraId="7C3699FF" w14:textId="77777777" w:rsidTr="005B3304">
        <w:tc>
          <w:tcPr>
            <w:tcW w:w="4643" w:type="dxa"/>
          </w:tcPr>
          <w:p w14:paraId="5ECD2976" w14:textId="77777777" w:rsidR="00E27C53" w:rsidRPr="00DA0553" w:rsidRDefault="00E27C53" w:rsidP="005B3304">
            <w:pPr>
              <w:rPr>
                <w:b/>
                <w:noProof/>
              </w:rPr>
            </w:pPr>
            <w:r w:rsidRPr="00DA0553">
              <w:rPr>
                <w:b/>
                <w:noProof/>
              </w:rPr>
              <w:t>Врста поступка</w:t>
            </w:r>
          </w:p>
        </w:tc>
        <w:tc>
          <w:tcPr>
            <w:tcW w:w="4643" w:type="dxa"/>
          </w:tcPr>
          <w:p w14:paraId="7FBC7738" w14:textId="77777777" w:rsidR="00E27C53" w:rsidRPr="00C711C1" w:rsidRDefault="00FC40F5"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711C1">
                  <w:t>Отворени поступак</w:t>
                </w:r>
              </w:sdtContent>
            </w:sdt>
            <w:r w:rsidR="00E27C53" w:rsidRPr="00C711C1">
              <w:rPr>
                <w:noProof/>
              </w:rPr>
              <w:t xml:space="preserve"> </w:t>
            </w:r>
          </w:p>
        </w:tc>
      </w:tr>
      <w:tr w:rsidR="00E27C53" w:rsidRPr="00DA0553" w14:paraId="7A81D416" w14:textId="77777777" w:rsidTr="005B3304">
        <w:tc>
          <w:tcPr>
            <w:tcW w:w="4643" w:type="dxa"/>
          </w:tcPr>
          <w:p w14:paraId="55BED92D" w14:textId="77777777" w:rsidR="00E27C53" w:rsidRPr="00DA0553" w:rsidRDefault="00E27C53" w:rsidP="005B3304">
            <w:pPr>
              <w:rPr>
                <w:noProof/>
              </w:rPr>
            </w:pPr>
            <w:r w:rsidRPr="00DA0553">
              <w:rPr>
                <w:b/>
                <w:bCs/>
                <w:lang w:val="sr-Cyrl-CS"/>
              </w:rPr>
              <w:t>Циљ поступка</w:t>
            </w:r>
          </w:p>
        </w:tc>
        <w:tc>
          <w:tcPr>
            <w:tcW w:w="4643" w:type="dxa"/>
          </w:tcPr>
          <w:p w14:paraId="159E71D6" w14:textId="77777777" w:rsidR="00E27C53" w:rsidRPr="00C711C1" w:rsidRDefault="00E27C53" w:rsidP="005B3304">
            <w:pPr>
              <w:jc w:val="both"/>
              <w:rPr>
                <w:i/>
                <w:iCs/>
              </w:rPr>
            </w:pPr>
            <w:r w:rsidRPr="00C711C1">
              <w:rPr>
                <w:lang w:val="sr-Cyrl-CS"/>
              </w:rPr>
              <w:t>Поступак јавне набавке се спроводи ради закључења</w:t>
            </w:r>
            <w:r w:rsidRPr="00C711C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711C1">
                  <w:t>уговора о јавној набавци</w:t>
                </w:r>
              </w:sdtContent>
            </w:sdt>
          </w:p>
        </w:tc>
      </w:tr>
      <w:tr w:rsidR="00E27C53" w:rsidRPr="00A27215" w14:paraId="5D90CBA2" w14:textId="77777777" w:rsidTr="005B3304">
        <w:tc>
          <w:tcPr>
            <w:tcW w:w="4643" w:type="dxa"/>
          </w:tcPr>
          <w:p w14:paraId="61B25CC8" w14:textId="77777777" w:rsidR="00E27C53" w:rsidRPr="00C711C1" w:rsidRDefault="00E27C53" w:rsidP="005B3304">
            <w:pPr>
              <w:rPr>
                <w:b/>
                <w:noProof/>
              </w:rPr>
            </w:pPr>
            <w:r w:rsidRPr="00C711C1">
              <w:rPr>
                <w:b/>
                <w:lang w:val="hr-HR"/>
              </w:rPr>
              <w:t xml:space="preserve">Процењена вредност </w:t>
            </w:r>
            <w:r w:rsidRPr="00C711C1">
              <w:rPr>
                <w:b/>
                <w:lang w:val="sr-Cyrl-RS"/>
              </w:rPr>
              <w:t>јавне</w:t>
            </w:r>
            <w:r w:rsidRPr="00C711C1">
              <w:rPr>
                <w:b/>
                <w:lang w:val="hr-HR"/>
              </w:rPr>
              <w:t xml:space="preserve"> набавке</w:t>
            </w:r>
          </w:p>
        </w:tc>
        <w:tc>
          <w:tcPr>
            <w:tcW w:w="4643" w:type="dxa"/>
          </w:tcPr>
          <w:p w14:paraId="129E4A30" w14:textId="723BD7E6" w:rsidR="00E27C53" w:rsidRPr="00C711C1" w:rsidRDefault="00C711C1" w:rsidP="005B3304">
            <w:pPr>
              <w:pStyle w:val="Footer"/>
              <w:tabs>
                <w:tab w:val="left" w:pos="720"/>
              </w:tabs>
            </w:pPr>
            <w:r w:rsidRPr="00C711C1">
              <w:rPr>
                <w:lang w:val="sr-Cyrl-RS"/>
              </w:rPr>
              <w:t>1</w:t>
            </w:r>
            <w:r w:rsidR="00E27C53" w:rsidRPr="00C711C1">
              <w:rPr>
                <w:lang w:val="hr-HR"/>
              </w:rPr>
              <w:t>00.000,00</w:t>
            </w:r>
            <w:r w:rsidR="00E27C53" w:rsidRPr="00C711C1">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Pr="00C711C1" w:rsidRDefault="00B662A9" w:rsidP="005B3304">
            <w:pPr>
              <w:rPr>
                <w:noProof/>
              </w:rPr>
            </w:pPr>
            <w:r w:rsidRPr="00C711C1">
              <w:rPr>
                <w:noProof/>
                <w:lang w:val="sr-Cyrl-RS"/>
              </w:rPr>
              <w:t>Одсек</w:t>
            </w:r>
            <w:r w:rsidR="00E27C53" w:rsidRPr="00C711C1">
              <w:rPr>
                <w:noProof/>
              </w:rPr>
              <w:t xml:space="preserve"> за немедицинске јавне набавке, </w:t>
            </w:r>
          </w:p>
          <w:p w14:paraId="14C8FD3C" w14:textId="77777777" w:rsidR="00E27C53" w:rsidRPr="00C711C1" w:rsidRDefault="00E27C53" w:rsidP="005B3304">
            <w:pPr>
              <w:rPr>
                <w:noProof/>
              </w:rPr>
            </w:pPr>
            <w:r w:rsidRPr="00C711C1">
              <w:rPr>
                <w:noProof/>
              </w:rPr>
              <w:t>e-mail: 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822D82">
        <w:rPr>
          <w:b/>
          <w:noProof/>
        </w:rPr>
        <w:t xml:space="preserve">Предмет јавне набавке </w:t>
      </w:r>
      <w:r w:rsidR="00E075A8" w:rsidRPr="00822D82">
        <w:rPr>
          <w:b/>
          <w:noProof/>
          <w:lang w:val="sr-Cyrl-RS"/>
        </w:rPr>
        <w:t>ни</w:t>
      </w:r>
      <w:r w:rsidRPr="00822D82">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3680571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3E353A0C" w14:textId="77777777" w:rsidR="00080389" w:rsidRPr="00BC433F" w:rsidRDefault="00080389" w:rsidP="00E27C53">
      <w:pPr>
        <w:jc w:val="center"/>
        <w:rPr>
          <w:i/>
          <w:noProof/>
          <w:lang w:val="sr-Cyrl-CS"/>
        </w:rPr>
      </w:pPr>
    </w:p>
    <w:p w14:paraId="666D4D5B" w14:textId="68BE29E9" w:rsidR="00080389" w:rsidRPr="00080389" w:rsidRDefault="00080389" w:rsidP="00080389">
      <w:pPr>
        <w:jc w:val="both"/>
        <w:rPr>
          <w:bCs/>
          <w:iCs/>
          <w:highlight w:val="yellow"/>
          <w:lang w:val="sr-Cyrl-RS"/>
        </w:rPr>
      </w:pPr>
      <w:r w:rsidRPr="006A0C4F">
        <w:rPr>
          <w:noProof/>
          <w:lang w:val="sr-Cyrl-CS"/>
        </w:rPr>
        <w:t xml:space="preserve">Услуга подразумева </w:t>
      </w:r>
      <w:r w:rsidR="006A0C4F" w:rsidRPr="006A0C4F">
        <w:rPr>
          <w:noProof/>
          <w:lang w:val="sr-Cyrl-CS"/>
        </w:rPr>
        <w:t>сервис замрзивача за коштану банку „HERAЕUS HFU 686“ за</w:t>
      </w:r>
      <w:r w:rsidR="006A0C4F">
        <w:rPr>
          <w:noProof/>
          <w:lang w:val="sr-Cyrl-CS"/>
        </w:rPr>
        <w:t xml:space="preserve"> потребе Клиничког центра Војводине.</w:t>
      </w:r>
      <w:r w:rsidR="006A0C4F">
        <w:rPr>
          <w:noProof/>
          <w:highlight w:val="yellow"/>
          <w:lang w:val="sr-Cyrl-CS"/>
        </w:rPr>
        <w:t xml:space="preserve"> </w:t>
      </w:r>
    </w:p>
    <w:p w14:paraId="0A3D91C6" w14:textId="77777777" w:rsidR="00080389" w:rsidRPr="00080389" w:rsidRDefault="00080389" w:rsidP="00080389">
      <w:pPr>
        <w:rPr>
          <w:bCs/>
          <w:iCs/>
          <w:highlight w:val="yellow"/>
          <w:u w:val="single"/>
          <w:lang w:val="sr-Cyrl-RS"/>
        </w:rPr>
      </w:pPr>
    </w:p>
    <w:p w14:paraId="770E1A1D" w14:textId="77777777" w:rsidR="00080389" w:rsidRPr="002517B4" w:rsidRDefault="00080389" w:rsidP="00080389">
      <w:pPr>
        <w:rPr>
          <w:bCs/>
          <w:iCs/>
          <w:u w:val="single"/>
          <w:lang w:val="en-US"/>
        </w:rPr>
      </w:pPr>
      <w:r w:rsidRPr="002517B4">
        <w:rPr>
          <w:bCs/>
          <w:iCs/>
          <w:u w:val="single"/>
          <w:lang w:val="sr-Cyrl-RS"/>
        </w:rPr>
        <w:t>Списак апарата</w:t>
      </w:r>
    </w:p>
    <w:tbl>
      <w:tblPr>
        <w:tblStyle w:val="TableGrid"/>
        <w:tblW w:w="5000" w:type="pct"/>
        <w:tblLayout w:type="fixed"/>
        <w:tblLook w:val="04A0" w:firstRow="1" w:lastRow="0" w:firstColumn="1" w:lastColumn="0" w:noHBand="0" w:noVBand="1"/>
      </w:tblPr>
      <w:tblGrid>
        <w:gridCol w:w="535"/>
        <w:gridCol w:w="1523"/>
        <w:gridCol w:w="1736"/>
        <w:gridCol w:w="709"/>
        <w:gridCol w:w="1798"/>
        <w:gridCol w:w="2985"/>
      </w:tblGrid>
      <w:tr w:rsidR="00080389" w:rsidRPr="002517B4" w14:paraId="47270124" w14:textId="77777777" w:rsidTr="002517B4">
        <w:tc>
          <w:tcPr>
            <w:tcW w:w="288" w:type="pct"/>
            <w:shd w:val="clear" w:color="auto" w:fill="D99594" w:themeFill="accent2" w:themeFillTint="99"/>
            <w:vAlign w:val="bottom"/>
          </w:tcPr>
          <w:p w14:paraId="730CCBC9" w14:textId="77777777" w:rsidR="00080389" w:rsidRPr="002517B4" w:rsidRDefault="00080389" w:rsidP="000A2991">
            <w:pPr>
              <w:jc w:val="center"/>
              <w:rPr>
                <w:b/>
                <w:lang w:val="sr-Cyrl-RS"/>
              </w:rPr>
            </w:pPr>
            <w:r w:rsidRPr="002517B4">
              <w:rPr>
                <w:b/>
                <w:bCs/>
                <w:color w:val="000000"/>
                <w:lang w:val="sr-Cyrl-RS"/>
              </w:rPr>
              <w:t>РБ</w:t>
            </w:r>
          </w:p>
        </w:tc>
        <w:tc>
          <w:tcPr>
            <w:tcW w:w="820" w:type="pct"/>
            <w:shd w:val="clear" w:color="auto" w:fill="D99594" w:themeFill="accent2" w:themeFillTint="99"/>
            <w:vAlign w:val="center"/>
          </w:tcPr>
          <w:p w14:paraId="4CF2C499" w14:textId="77777777" w:rsidR="00080389" w:rsidRPr="002517B4" w:rsidRDefault="00080389" w:rsidP="000A2991">
            <w:pPr>
              <w:jc w:val="center"/>
              <w:rPr>
                <w:b/>
                <w:lang w:val="sr-Cyrl-RS"/>
              </w:rPr>
            </w:pPr>
            <w:r w:rsidRPr="002517B4">
              <w:rPr>
                <w:b/>
                <w:lang w:val="sr-Cyrl-RS"/>
              </w:rPr>
              <w:t>Апарат</w:t>
            </w:r>
          </w:p>
        </w:tc>
        <w:tc>
          <w:tcPr>
            <w:tcW w:w="935" w:type="pct"/>
            <w:shd w:val="clear" w:color="auto" w:fill="D99594" w:themeFill="accent2" w:themeFillTint="99"/>
            <w:vAlign w:val="center"/>
          </w:tcPr>
          <w:p w14:paraId="186CEEB0" w14:textId="77777777" w:rsidR="00080389" w:rsidRPr="002517B4" w:rsidRDefault="00080389" w:rsidP="000A2991">
            <w:pPr>
              <w:jc w:val="center"/>
              <w:rPr>
                <w:b/>
                <w:lang w:val="sr-Cyrl-RS"/>
              </w:rPr>
            </w:pPr>
            <w:r w:rsidRPr="002517B4">
              <w:rPr>
                <w:b/>
                <w:lang w:val="sr-Cyrl-RS"/>
              </w:rPr>
              <w:t>Модел</w:t>
            </w:r>
          </w:p>
        </w:tc>
        <w:tc>
          <w:tcPr>
            <w:tcW w:w="382" w:type="pct"/>
            <w:shd w:val="clear" w:color="auto" w:fill="D99594" w:themeFill="accent2" w:themeFillTint="99"/>
            <w:vAlign w:val="center"/>
          </w:tcPr>
          <w:p w14:paraId="260D85E5" w14:textId="77777777" w:rsidR="00080389" w:rsidRPr="002517B4" w:rsidRDefault="00080389" w:rsidP="000A2991">
            <w:pPr>
              <w:jc w:val="center"/>
              <w:rPr>
                <w:b/>
                <w:lang w:val="sr-Cyrl-RS"/>
              </w:rPr>
            </w:pPr>
            <w:r w:rsidRPr="002517B4">
              <w:rPr>
                <w:b/>
                <w:lang w:val="sr-Cyrl-RS"/>
              </w:rPr>
              <w:t>Кол.</w:t>
            </w:r>
          </w:p>
        </w:tc>
        <w:tc>
          <w:tcPr>
            <w:tcW w:w="968" w:type="pct"/>
            <w:shd w:val="clear" w:color="auto" w:fill="D99594" w:themeFill="accent2" w:themeFillTint="99"/>
            <w:vAlign w:val="center"/>
          </w:tcPr>
          <w:p w14:paraId="6FD65F41" w14:textId="77777777" w:rsidR="00080389" w:rsidRPr="002517B4" w:rsidRDefault="00080389" w:rsidP="000A2991">
            <w:pPr>
              <w:jc w:val="center"/>
              <w:rPr>
                <w:b/>
                <w:lang w:val="sr-Cyrl-RS"/>
              </w:rPr>
            </w:pPr>
            <w:r w:rsidRPr="002517B4">
              <w:rPr>
                <w:b/>
                <w:lang w:val="sr-Cyrl-RS"/>
              </w:rPr>
              <w:t>Произвођач</w:t>
            </w:r>
          </w:p>
        </w:tc>
        <w:tc>
          <w:tcPr>
            <w:tcW w:w="1607" w:type="pct"/>
            <w:shd w:val="clear" w:color="auto" w:fill="D99594" w:themeFill="accent2" w:themeFillTint="99"/>
            <w:vAlign w:val="center"/>
          </w:tcPr>
          <w:p w14:paraId="0E11423E" w14:textId="77777777" w:rsidR="00080389" w:rsidRPr="002517B4" w:rsidRDefault="00080389" w:rsidP="000A2991">
            <w:pPr>
              <w:jc w:val="center"/>
              <w:rPr>
                <w:b/>
                <w:lang w:val="sr-Cyrl-RS"/>
              </w:rPr>
            </w:pPr>
            <w:r w:rsidRPr="002517B4">
              <w:rPr>
                <w:b/>
                <w:lang w:val="sr-Cyrl-RS"/>
              </w:rPr>
              <w:t>Клиника</w:t>
            </w:r>
          </w:p>
        </w:tc>
      </w:tr>
      <w:tr w:rsidR="00080389" w:rsidRPr="00080389" w14:paraId="7C22EE19" w14:textId="77777777" w:rsidTr="002517B4">
        <w:tc>
          <w:tcPr>
            <w:tcW w:w="288" w:type="pct"/>
            <w:vAlign w:val="center"/>
          </w:tcPr>
          <w:p w14:paraId="3E6399E5" w14:textId="77777777" w:rsidR="00080389" w:rsidRPr="002517B4" w:rsidRDefault="00080389" w:rsidP="002517B4">
            <w:pPr>
              <w:jc w:val="center"/>
              <w:rPr>
                <w:lang w:val="sr-Cyrl-RS"/>
              </w:rPr>
            </w:pPr>
            <w:r w:rsidRPr="002517B4">
              <w:rPr>
                <w:lang w:val="sr-Cyrl-RS"/>
              </w:rPr>
              <w:t>1.</w:t>
            </w:r>
          </w:p>
        </w:tc>
        <w:tc>
          <w:tcPr>
            <w:tcW w:w="820" w:type="pct"/>
            <w:vAlign w:val="center"/>
          </w:tcPr>
          <w:p w14:paraId="0E13BB8A" w14:textId="77777777" w:rsidR="00080389" w:rsidRPr="002517B4" w:rsidRDefault="00080389" w:rsidP="002517B4">
            <w:pPr>
              <w:jc w:val="center"/>
              <w:rPr>
                <w:lang w:val="sr-Cyrl-RS"/>
              </w:rPr>
            </w:pPr>
            <w:r w:rsidRPr="002517B4">
              <w:rPr>
                <w:noProof/>
                <w:lang w:val="sr-Cyrl-RS"/>
              </w:rPr>
              <w:t>З</w:t>
            </w:r>
            <w:r w:rsidRPr="002517B4">
              <w:rPr>
                <w:noProof/>
                <w:lang w:val="sr-Cyrl-CS"/>
              </w:rPr>
              <w:t>амрзивач за коштану банку</w:t>
            </w:r>
          </w:p>
        </w:tc>
        <w:tc>
          <w:tcPr>
            <w:tcW w:w="935" w:type="pct"/>
            <w:vAlign w:val="center"/>
          </w:tcPr>
          <w:p w14:paraId="260E4C57" w14:textId="37ED8996" w:rsidR="00080389" w:rsidRPr="002517B4" w:rsidRDefault="00080389" w:rsidP="002517B4">
            <w:pPr>
              <w:jc w:val="center"/>
              <w:rPr>
                <w:lang w:val="sr-Latn-RS"/>
              </w:rPr>
            </w:pPr>
            <w:r w:rsidRPr="002517B4">
              <w:t xml:space="preserve">Heraus </w:t>
            </w:r>
            <w:r w:rsidR="002517B4" w:rsidRPr="002517B4">
              <w:rPr>
                <w:lang w:val="sr-Latn-RS"/>
              </w:rPr>
              <w:t xml:space="preserve">freeze  </w:t>
            </w:r>
            <w:r w:rsidRPr="002517B4">
              <w:t>HFU 686</w:t>
            </w:r>
            <w:r w:rsidR="002517B4" w:rsidRPr="002517B4">
              <w:t xml:space="preserve"> Basic</w:t>
            </w:r>
          </w:p>
        </w:tc>
        <w:tc>
          <w:tcPr>
            <w:tcW w:w="382" w:type="pct"/>
            <w:vAlign w:val="center"/>
          </w:tcPr>
          <w:p w14:paraId="0D9369B8" w14:textId="77777777" w:rsidR="00080389" w:rsidRPr="002517B4" w:rsidRDefault="00080389" w:rsidP="002517B4">
            <w:pPr>
              <w:jc w:val="center"/>
              <w:rPr>
                <w:lang w:val="sr-Cyrl-RS"/>
              </w:rPr>
            </w:pPr>
            <w:r w:rsidRPr="002517B4">
              <w:rPr>
                <w:lang w:val="sr-Cyrl-RS"/>
              </w:rPr>
              <w:t>1</w:t>
            </w:r>
          </w:p>
        </w:tc>
        <w:tc>
          <w:tcPr>
            <w:tcW w:w="968" w:type="pct"/>
            <w:vAlign w:val="center"/>
          </w:tcPr>
          <w:p w14:paraId="6B4B6F97" w14:textId="31A901C0" w:rsidR="00080389" w:rsidRPr="002517B4" w:rsidRDefault="00080389" w:rsidP="002517B4">
            <w:pPr>
              <w:jc w:val="center"/>
              <w:rPr>
                <w:lang w:val="sr-Latn-RS"/>
              </w:rPr>
            </w:pPr>
            <w:r w:rsidRPr="002517B4">
              <w:rPr>
                <w:noProof/>
                <w:lang w:val="en-US"/>
              </w:rPr>
              <w:t>Thermo Electron</w:t>
            </w:r>
            <w:r w:rsidR="002517B4" w:rsidRPr="002517B4">
              <w:rPr>
                <w:noProof/>
                <w:lang w:val="sr-Latn-RS"/>
              </w:rPr>
              <w:t xml:space="preserve"> LED GmbH Germany</w:t>
            </w:r>
          </w:p>
        </w:tc>
        <w:tc>
          <w:tcPr>
            <w:tcW w:w="1607" w:type="pct"/>
            <w:vAlign w:val="center"/>
          </w:tcPr>
          <w:p w14:paraId="4804D317" w14:textId="77777777" w:rsidR="00080389" w:rsidRPr="002517B4" w:rsidRDefault="00080389" w:rsidP="002517B4">
            <w:pPr>
              <w:jc w:val="center"/>
              <w:rPr>
                <w:lang w:val="sr-Cyrl-RS"/>
              </w:rPr>
            </w:pPr>
            <w:r w:rsidRPr="002517B4">
              <w:rPr>
                <w:lang w:val="sr-Cyrl-RS"/>
              </w:rPr>
              <w:t>Клиника за ортопедску хирургију и трауматологију</w:t>
            </w:r>
          </w:p>
        </w:tc>
      </w:tr>
    </w:tbl>
    <w:p w14:paraId="63151FA1" w14:textId="77777777" w:rsidR="00080389" w:rsidRPr="00080389" w:rsidRDefault="00080389" w:rsidP="00080389">
      <w:pPr>
        <w:rPr>
          <w:bCs/>
          <w:iCs/>
          <w:highlight w:val="yellow"/>
          <w:u w:val="single"/>
          <w:lang w:val="en-US"/>
        </w:rPr>
      </w:pPr>
    </w:p>
    <w:p w14:paraId="3C6B4891" w14:textId="28665F05" w:rsidR="00080389" w:rsidRPr="00762F25" w:rsidRDefault="00080389" w:rsidP="00080389">
      <w:pPr>
        <w:jc w:val="both"/>
        <w:rPr>
          <w:noProof/>
        </w:rPr>
      </w:pPr>
      <w:proofErr w:type="gramStart"/>
      <w:r w:rsidRPr="00762F25">
        <w:rPr>
          <w:noProof/>
        </w:rPr>
        <w:t xml:space="preserve">Место извршења је </w:t>
      </w:r>
      <w:r w:rsidR="006A0C4F" w:rsidRPr="00762F25">
        <w:rPr>
          <w:lang w:val="sr-Cyrl-RS"/>
        </w:rPr>
        <w:t>Клиника за ортопедску хиру</w:t>
      </w:r>
      <w:r w:rsidR="00882327">
        <w:rPr>
          <w:lang w:val="sr-Cyrl-RS"/>
        </w:rPr>
        <w:t>ргију и трауматологију, Клиничког</w:t>
      </w:r>
      <w:r w:rsidR="007D2067">
        <w:rPr>
          <w:lang w:val="sr-Cyrl-RS"/>
        </w:rPr>
        <w:t xml:space="preserve"> цент</w:t>
      </w:r>
      <w:r w:rsidR="006A0C4F" w:rsidRPr="00762F25">
        <w:rPr>
          <w:lang w:val="sr-Cyrl-RS"/>
        </w:rPr>
        <w:t>р</w:t>
      </w:r>
      <w:r w:rsidR="00882327">
        <w:rPr>
          <w:lang w:val="sr-Cyrl-RS"/>
        </w:rPr>
        <w:t>а</w:t>
      </w:r>
      <w:r w:rsidR="006A0C4F" w:rsidRPr="00762F25">
        <w:rPr>
          <w:lang w:val="sr-Cyrl-RS"/>
        </w:rPr>
        <w:t xml:space="preserve"> Војводине, Нови Сад, Хајдук Вељкова 1.</w:t>
      </w:r>
      <w:proofErr w:type="gramEnd"/>
    </w:p>
    <w:p w14:paraId="37220CBB" w14:textId="77777777" w:rsidR="00080389" w:rsidRPr="00080389" w:rsidRDefault="00080389" w:rsidP="00080389">
      <w:pPr>
        <w:jc w:val="both"/>
        <w:rPr>
          <w:bCs/>
          <w:iCs/>
          <w:highlight w:val="yellow"/>
        </w:rPr>
      </w:pPr>
    </w:p>
    <w:p w14:paraId="304F3D92" w14:textId="32BBCC2C" w:rsidR="00080389" w:rsidRPr="00C9432F" w:rsidRDefault="000F141F" w:rsidP="00080389">
      <w:pPr>
        <w:jc w:val="both"/>
        <w:rPr>
          <w:noProof/>
          <w:u w:val="single"/>
          <w:lang w:val="sr-Cyrl-RS"/>
        </w:rPr>
      </w:pPr>
      <w:r>
        <w:rPr>
          <w:noProof/>
          <w:u w:val="single"/>
          <w:lang w:val="sr-Cyrl-RS"/>
        </w:rPr>
        <w:t>Редован сервис обухвата</w:t>
      </w:r>
      <w:r w:rsidR="00080389" w:rsidRPr="00C9432F">
        <w:rPr>
          <w:noProof/>
          <w:u w:val="single"/>
          <w:lang w:val="sr-Cyrl-RS"/>
        </w:rPr>
        <w:t>:</w:t>
      </w:r>
    </w:p>
    <w:p w14:paraId="6AF9E97F" w14:textId="77777777" w:rsidR="00080389" w:rsidRPr="00C9432F" w:rsidRDefault="00080389" w:rsidP="00080389">
      <w:pPr>
        <w:pStyle w:val="ListParagraph"/>
        <w:numPr>
          <w:ilvl w:val="0"/>
          <w:numId w:val="21"/>
        </w:numPr>
        <w:jc w:val="both"/>
        <w:rPr>
          <w:noProof/>
          <w:lang w:val="sr-Cyrl-RS"/>
        </w:rPr>
      </w:pPr>
      <w:r w:rsidRPr="00C9432F">
        <w:rPr>
          <w:noProof/>
          <w:lang w:val="sr-Cyrl-RS"/>
        </w:rPr>
        <w:t>Проверу притиска</w:t>
      </w:r>
    </w:p>
    <w:p w14:paraId="107F96B7" w14:textId="77777777" w:rsidR="00080389" w:rsidRPr="00C9432F" w:rsidRDefault="00080389" w:rsidP="00080389">
      <w:pPr>
        <w:pStyle w:val="ListParagraph"/>
        <w:numPr>
          <w:ilvl w:val="0"/>
          <w:numId w:val="21"/>
        </w:numPr>
        <w:jc w:val="both"/>
        <w:rPr>
          <w:noProof/>
          <w:lang w:val="sr-Cyrl-RS"/>
        </w:rPr>
      </w:pPr>
      <w:r w:rsidRPr="00C9432F">
        <w:rPr>
          <w:noProof/>
          <w:lang w:val="sr-Cyrl-RS"/>
        </w:rPr>
        <w:t>Допуну фреона</w:t>
      </w:r>
    </w:p>
    <w:p w14:paraId="09C59B6A" w14:textId="77777777" w:rsidR="00080389" w:rsidRPr="00C9432F" w:rsidRDefault="00080389" w:rsidP="00080389">
      <w:pPr>
        <w:pStyle w:val="ListParagraph"/>
        <w:numPr>
          <w:ilvl w:val="0"/>
          <w:numId w:val="21"/>
        </w:numPr>
        <w:jc w:val="both"/>
        <w:rPr>
          <w:noProof/>
          <w:lang w:val="sr-Cyrl-RS"/>
        </w:rPr>
      </w:pPr>
      <w:r w:rsidRPr="00C9432F">
        <w:rPr>
          <w:noProof/>
          <w:lang w:val="sr-Cyrl-RS"/>
        </w:rPr>
        <w:t>Замена акумулатора за меморију</w:t>
      </w:r>
    </w:p>
    <w:p w14:paraId="7CE7D612" w14:textId="77777777" w:rsidR="00080389" w:rsidRPr="00C9432F" w:rsidRDefault="00080389" w:rsidP="00080389">
      <w:pPr>
        <w:pStyle w:val="ListParagraph"/>
        <w:numPr>
          <w:ilvl w:val="0"/>
          <w:numId w:val="21"/>
        </w:numPr>
        <w:jc w:val="both"/>
        <w:rPr>
          <w:noProof/>
          <w:lang w:val="sr-Cyrl-RS"/>
        </w:rPr>
      </w:pPr>
      <w:r w:rsidRPr="00C9432F">
        <w:rPr>
          <w:noProof/>
          <w:lang w:val="sr-Cyrl-RS"/>
        </w:rPr>
        <w:t xml:space="preserve">Замена акумулартора за </w:t>
      </w:r>
      <w:r w:rsidRPr="00C9432F">
        <w:rPr>
          <w:noProof/>
          <w:lang w:val="en-US"/>
        </w:rPr>
        <w:t>back-up</w:t>
      </w:r>
    </w:p>
    <w:p w14:paraId="650C62F4" w14:textId="6EFBC75A" w:rsidR="00080389" w:rsidRPr="00C9432F" w:rsidRDefault="000F141F" w:rsidP="00080389">
      <w:pPr>
        <w:pStyle w:val="ListParagraph"/>
        <w:numPr>
          <w:ilvl w:val="0"/>
          <w:numId w:val="21"/>
        </w:numPr>
        <w:jc w:val="both"/>
        <w:rPr>
          <w:noProof/>
          <w:lang w:val="sr-Cyrl-RS"/>
        </w:rPr>
      </w:pPr>
      <w:r>
        <w:rPr>
          <w:noProof/>
          <w:lang w:val="sr-Cyrl-RS"/>
        </w:rPr>
        <w:t>Сервис кондензата</w:t>
      </w:r>
    </w:p>
    <w:p w14:paraId="273D1291" w14:textId="77777777" w:rsidR="00080389" w:rsidRPr="00C9432F" w:rsidRDefault="00080389" w:rsidP="00080389">
      <w:pPr>
        <w:pStyle w:val="ListParagraph"/>
        <w:numPr>
          <w:ilvl w:val="0"/>
          <w:numId w:val="21"/>
        </w:numPr>
        <w:jc w:val="both"/>
        <w:rPr>
          <w:noProof/>
          <w:lang w:val="sr-Cyrl-RS"/>
        </w:rPr>
      </w:pPr>
      <w:r w:rsidRPr="00C9432F">
        <w:rPr>
          <w:noProof/>
          <w:lang w:val="sr-Cyrl-RS"/>
        </w:rPr>
        <w:t>Провера</w:t>
      </w:r>
      <w:r w:rsidRPr="00C9432F">
        <w:rPr>
          <w:noProof/>
          <w:lang w:val="en-US"/>
        </w:rPr>
        <w:t xml:space="preserve"> back-up</w:t>
      </w:r>
      <w:r w:rsidRPr="00C9432F">
        <w:rPr>
          <w:noProof/>
          <w:lang w:val="sr-Cyrl-RS"/>
        </w:rPr>
        <w:t xml:space="preserve"> система</w:t>
      </w:r>
    </w:p>
    <w:p w14:paraId="6CFE1C0A" w14:textId="77777777" w:rsidR="00080389" w:rsidRPr="005B2BA4" w:rsidRDefault="00080389" w:rsidP="00080389">
      <w:pPr>
        <w:pStyle w:val="ListParagraph"/>
        <w:numPr>
          <w:ilvl w:val="0"/>
          <w:numId w:val="21"/>
        </w:numPr>
        <w:jc w:val="both"/>
        <w:rPr>
          <w:noProof/>
          <w:lang w:val="sr-Cyrl-RS"/>
        </w:rPr>
      </w:pPr>
      <w:r w:rsidRPr="00C9432F">
        <w:rPr>
          <w:noProof/>
          <w:lang w:val="sr-Cyrl-RS"/>
        </w:rPr>
        <w:t xml:space="preserve">Провера свих параметара  </w:t>
      </w:r>
    </w:p>
    <w:p w14:paraId="08C2789F" w14:textId="77777777" w:rsidR="005B2BA4" w:rsidRPr="00C9432F" w:rsidRDefault="005B2BA4" w:rsidP="000F141F">
      <w:pPr>
        <w:pStyle w:val="ListParagraph"/>
        <w:jc w:val="both"/>
        <w:rPr>
          <w:noProof/>
          <w:lang w:val="sr-Cyrl-RS"/>
        </w:rPr>
      </w:pPr>
    </w:p>
    <w:p w14:paraId="68F37D6E" w14:textId="02336551" w:rsidR="00080389" w:rsidRPr="00D93DF9" w:rsidRDefault="005B2BA4" w:rsidP="00080389">
      <w:pPr>
        <w:jc w:val="both"/>
        <w:rPr>
          <w:bCs/>
          <w:iCs/>
          <w:lang w:val="sr-Latn-RS"/>
        </w:rPr>
      </w:pPr>
      <w:r w:rsidRPr="00D93DF9">
        <w:rPr>
          <w:bCs/>
          <w:iCs/>
          <w:u w:val="single"/>
          <w:lang w:val="sr-Latn-RS"/>
        </w:rPr>
        <w:t>Ванредни сервис</w:t>
      </w:r>
      <w:r w:rsidRPr="00D93DF9">
        <w:rPr>
          <w:bCs/>
          <w:iCs/>
          <w:lang w:val="sr-Latn-RS"/>
        </w:rPr>
        <w:t xml:space="preserve"> подразумева сервис по указаној потреби наручиоца, по ценама оригиналних резервних делова и радног сата код ванредног сервисирања из Обрасца понуде.</w:t>
      </w:r>
    </w:p>
    <w:p w14:paraId="6C9CE070" w14:textId="2EDE04E8" w:rsidR="00C9432F" w:rsidRPr="00D93DF9" w:rsidRDefault="00C9432F" w:rsidP="00C9432F">
      <w:pPr>
        <w:jc w:val="both"/>
        <w:rPr>
          <w:bCs/>
          <w:iCs/>
          <w:lang w:val="sr-Cyrl-RS"/>
        </w:rPr>
      </w:pPr>
      <w:r w:rsidRPr="00D93DF9">
        <w:rPr>
          <w:bCs/>
          <w:iCs/>
          <w:lang w:val="sr-Cyrl-RS"/>
        </w:rPr>
        <w:t>Ванредни сервис</w:t>
      </w:r>
      <w:r w:rsidR="007337B3" w:rsidRPr="00D93DF9">
        <w:rPr>
          <w:bCs/>
          <w:iCs/>
          <w:lang w:val="sr-Cyrl-RS"/>
        </w:rPr>
        <w:t xml:space="preserve"> подразумева дефектажу квара наведене медицинске опреме са евентуалном заменом резервних делова. Обухвата долазак сервисера, утврђивање квара, отклањање квара као и замену свих потребних резервних делова апарата кој</w:t>
      </w:r>
      <w:r w:rsidR="00FB4DB5" w:rsidRPr="00D93DF9">
        <w:rPr>
          <w:bCs/>
          <w:iCs/>
          <w:lang w:val="sr-Cyrl-RS"/>
        </w:rPr>
        <w:t>и</w:t>
      </w:r>
      <w:r w:rsidR="007337B3" w:rsidRPr="00D93DF9">
        <w:rPr>
          <w:bCs/>
          <w:iCs/>
          <w:lang w:val="sr-Cyrl-RS"/>
        </w:rPr>
        <w:t xml:space="preserve"> је предмет јавне набавке. Поправка опреме треба да се обавља према фабричким упутствима уз коришћење калибрисаних мерних инструмената. Ванредни сервис обухвара контролу целокупне опреме и подешавање према фабричким прописима и спецификацијама</w:t>
      </w:r>
      <w:r w:rsidRPr="00D93DF9">
        <w:rPr>
          <w:lang w:val="sr-Cyrl-RS"/>
        </w:rPr>
        <w:t>,</w:t>
      </w:r>
      <w:r w:rsidRPr="00D93DF9">
        <w:rPr>
          <w:bCs/>
          <w:iCs/>
          <w:lang w:val="sr-Cyrl-RS"/>
        </w:rPr>
        <w:t xml:space="preserve"> по ценама оригиналних резервних делова и радног сата код </w:t>
      </w:r>
      <w:r w:rsidRPr="00D93DF9">
        <w:rPr>
          <w:bCs/>
          <w:iCs/>
        </w:rPr>
        <w:t>ванредног сервисирања</w:t>
      </w:r>
      <w:r w:rsidRPr="00D93DF9">
        <w:rPr>
          <w:bCs/>
          <w:iCs/>
          <w:lang w:val="sr-Cyrl-RS"/>
        </w:rPr>
        <w:t xml:space="preserve"> из Обрасца понуде</w:t>
      </w:r>
      <w:r w:rsidR="00FB4DB5" w:rsidRPr="00D93DF9">
        <w:rPr>
          <w:bCs/>
          <w:iCs/>
          <w:lang w:val="sr-Cyrl-RS"/>
        </w:rPr>
        <w:t>.</w:t>
      </w:r>
    </w:p>
    <w:p w14:paraId="2C0A4058" w14:textId="77777777" w:rsidR="00C9432F" w:rsidRPr="00D93DF9" w:rsidRDefault="00C9432F" w:rsidP="00080389">
      <w:pPr>
        <w:jc w:val="both"/>
        <w:rPr>
          <w:bCs/>
          <w:iCs/>
          <w:lang w:val="sr-Latn-RS"/>
        </w:rPr>
      </w:pPr>
    </w:p>
    <w:p w14:paraId="601FDB0C" w14:textId="77777777" w:rsidR="00080389" w:rsidRPr="00EB741F" w:rsidRDefault="00080389" w:rsidP="00080389">
      <w:pPr>
        <w:jc w:val="both"/>
        <w:rPr>
          <w:bCs/>
          <w:iCs/>
        </w:rPr>
      </w:pPr>
      <w:r w:rsidRPr="00565B53">
        <w:rPr>
          <w:bCs/>
          <w:iCs/>
        </w:rPr>
        <w:t>Понуђач се обавезује да након сваке појединачно извршене услуге</w:t>
      </w:r>
      <w:r w:rsidRPr="00565B53">
        <w:rPr>
          <w:bCs/>
          <w:iCs/>
          <w:lang w:val="sr-Cyrl-RS"/>
        </w:rPr>
        <w:t xml:space="preserve"> </w:t>
      </w:r>
      <w:r w:rsidRPr="00565B53">
        <w:rPr>
          <w:bCs/>
          <w:iCs/>
        </w:rPr>
        <w:t>попуни “СЕРВИСНУ КЊИЖИЦУ</w:t>
      </w:r>
      <w:proofErr w:type="gramStart"/>
      <w:r w:rsidRPr="00565B53">
        <w:rPr>
          <w:bCs/>
          <w:iCs/>
        </w:rPr>
        <w:t>“ апарата</w:t>
      </w:r>
      <w:proofErr w:type="gramEnd"/>
      <w:r w:rsidRPr="00565B53">
        <w:rPr>
          <w:bCs/>
          <w:iCs/>
        </w:rPr>
        <w:t>.</w:t>
      </w:r>
    </w:p>
    <w:p w14:paraId="41233F64" w14:textId="77777777" w:rsidR="00080389" w:rsidRPr="00EB741F" w:rsidRDefault="00080389" w:rsidP="00080389">
      <w:pPr>
        <w:jc w:val="both"/>
        <w:rPr>
          <w:bCs/>
          <w:iCs/>
        </w:rPr>
      </w:pPr>
    </w:p>
    <w:p w14:paraId="5CD62CFF" w14:textId="77777777" w:rsidR="00C9432F" w:rsidRPr="00DA37BE" w:rsidRDefault="00C9432F" w:rsidP="00C9432F">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1F89079C" w14:textId="77777777" w:rsidR="00C9432F" w:rsidRPr="00DA37BE" w:rsidRDefault="00C9432F" w:rsidP="00C9432F">
      <w:pPr>
        <w:jc w:val="both"/>
        <w:rPr>
          <w:bCs/>
          <w:noProof/>
          <w:lang w:val="sr-Cyrl-RS"/>
        </w:rPr>
      </w:pPr>
      <w:r>
        <w:rPr>
          <w:noProof/>
          <w:lang w:val="sr-Cyrl-RS"/>
        </w:rPr>
        <w:lastRenderedPageBreak/>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66F59E65" w14:textId="77777777" w:rsidR="00C9432F" w:rsidRPr="00DA37BE" w:rsidRDefault="00C9432F" w:rsidP="00C9432F">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2FC76CCE" w14:textId="77777777" w:rsidR="00C9432F" w:rsidRPr="008D1044" w:rsidRDefault="00C9432F" w:rsidP="00C9432F">
      <w:pPr>
        <w:rPr>
          <w:lang w:val="sr-Cyrl-RS"/>
        </w:rPr>
      </w:pPr>
    </w:p>
    <w:p w14:paraId="10A5E565" w14:textId="77777777" w:rsidR="00C9432F" w:rsidRDefault="00C9432F" w:rsidP="00C9432F">
      <w:pPr>
        <w:jc w:val="both"/>
        <w:rPr>
          <w:bCs/>
          <w:i/>
          <w:iCs/>
          <w:lang w:val="sr-Cyrl-RS"/>
        </w:rPr>
      </w:pPr>
      <w:r w:rsidRPr="0016626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166266">
        <w:rPr>
          <w:bCs/>
          <w:i/>
          <w:iCs/>
          <w:lang w:val="sr-Cyrl-RS"/>
        </w:rPr>
        <w:t>.</w:t>
      </w:r>
    </w:p>
    <w:p w14:paraId="0043A59D" w14:textId="77777777" w:rsidR="00080389" w:rsidRPr="00EB741F" w:rsidRDefault="00080389" w:rsidP="00080389">
      <w:pPr>
        <w:jc w:val="both"/>
        <w:rPr>
          <w:bCs/>
          <w:i/>
          <w:iCs/>
          <w:lang w:val="sr-Cyrl-RS"/>
        </w:rPr>
      </w:pP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42824873" w14:textId="1B00B92D" w:rsidR="00E27C53" w:rsidRPr="00B84472" w:rsidRDefault="00E27C53" w:rsidP="00E27C53">
      <w:pPr>
        <w:jc w:val="both"/>
      </w:pPr>
      <w:bookmarkStart w:id="29" w:name="_Toc389030812"/>
      <w:bookmarkStart w:id="30" w:name="_Toc375826005"/>
      <w:bookmarkStart w:id="31" w:name="_Toc448222236"/>
    </w:p>
    <w:bookmarkEnd w:id="29"/>
    <w:bookmarkEnd w:id="30"/>
    <w:bookmarkEnd w:id="31"/>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4B07AA27" w14:textId="77777777" w:rsidR="00E27C53" w:rsidRPr="00080389" w:rsidRDefault="00E27C53" w:rsidP="00080389">
      <w:pPr>
        <w:rPr>
          <w:noProof/>
          <w:color w:val="FF0000"/>
          <w:lang w:val="sr-Cyrl-RS"/>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7922574" w14:textId="1A2B1BAB" w:rsidR="00E27C53" w:rsidRPr="00C15D3D" w:rsidRDefault="00E27C53" w:rsidP="00080389">
      <w:pPr>
        <w:rPr>
          <w:noProof/>
        </w:rPr>
      </w:pPr>
      <w:r w:rsidRPr="00AE1407">
        <w:rPr>
          <w:noProof/>
        </w:rPr>
        <w:br w:type="page"/>
      </w:r>
    </w:p>
    <w:p w14:paraId="2CB3A184" w14:textId="77777777" w:rsidR="00E27C53"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6805716"/>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40C9978D" w14:textId="77777777" w:rsidR="00874E8F" w:rsidRPr="00874E8F" w:rsidRDefault="00874E8F" w:rsidP="00874E8F">
      <w:pPr>
        <w:rPr>
          <w:lang w:val="hr-HR"/>
        </w:rPr>
      </w:pPr>
    </w:p>
    <w:p w14:paraId="7318C57B" w14:textId="50F933F0" w:rsidR="00E27C53" w:rsidRPr="000A2991" w:rsidRDefault="00E27C53" w:rsidP="000A2991">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4"/>
        <w:gridCol w:w="3118"/>
        <w:gridCol w:w="142"/>
        <w:gridCol w:w="5528"/>
      </w:tblGrid>
      <w:tr w:rsidR="008D1044" w:rsidRPr="00AE1407" w14:paraId="304DFEDD" w14:textId="77777777" w:rsidTr="008D05B4">
        <w:trPr>
          <w:trHeight w:val="972"/>
        </w:trPr>
        <w:tc>
          <w:tcPr>
            <w:tcW w:w="724" w:type="dxa"/>
            <w:vAlign w:val="center"/>
          </w:tcPr>
          <w:p w14:paraId="624A9D5D" w14:textId="77777777" w:rsidR="008D1044" w:rsidRPr="00AE1407" w:rsidRDefault="008D1044" w:rsidP="006E3225">
            <w:pPr>
              <w:jc w:val="center"/>
              <w:rPr>
                <w:noProof/>
              </w:rPr>
            </w:pPr>
            <w:r w:rsidRPr="00AE1407">
              <w:rPr>
                <w:noProof/>
              </w:rPr>
              <w:t>Бр.</w:t>
            </w:r>
          </w:p>
        </w:tc>
        <w:tc>
          <w:tcPr>
            <w:tcW w:w="3260" w:type="dxa"/>
            <w:gridSpan w:val="2"/>
            <w:vAlign w:val="center"/>
          </w:tcPr>
          <w:p w14:paraId="6383F637" w14:textId="77777777" w:rsidR="008D1044" w:rsidRPr="00AE1407" w:rsidRDefault="008D1044" w:rsidP="006E3225">
            <w:pPr>
              <w:jc w:val="center"/>
              <w:rPr>
                <w:noProof/>
              </w:rPr>
            </w:pPr>
            <w:r w:rsidRPr="00AE1407">
              <w:rPr>
                <w:noProof/>
              </w:rPr>
              <w:t>УСЛОВИ</w:t>
            </w:r>
          </w:p>
        </w:tc>
        <w:tc>
          <w:tcPr>
            <w:tcW w:w="5528" w:type="dxa"/>
            <w:vAlign w:val="center"/>
          </w:tcPr>
          <w:p w14:paraId="58898F5E" w14:textId="77777777" w:rsidR="008D1044" w:rsidRPr="00AE1407" w:rsidRDefault="008D1044" w:rsidP="006E3225">
            <w:pPr>
              <w:jc w:val="center"/>
              <w:rPr>
                <w:noProof/>
              </w:rPr>
            </w:pPr>
            <w:r w:rsidRPr="00AE1407">
              <w:rPr>
                <w:noProof/>
              </w:rPr>
              <w:t>ДОКАЗИ</w:t>
            </w:r>
          </w:p>
        </w:tc>
      </w:tr>
      <w:tr w:rsidR="008D1044" w:rsidRPr="00AE1407" w14:paraId="4DA56DD8" w14:textId="77777777" w:rsidTr="00874E8F">
        <w:trPr>
          <w:trHeight w:val="505"/>
        </w:trPr>
        <w:tc>
          <w:tcPr>
            <w:tcW w:w="9512" w:type="dxa"/>
            <w:gridSpan w:val="4"/>
          </w:tcPr>
          <w:p w14:paraId="3B372579" w14:textId="77777777" w:rsidR="008D1044" w:rsidRPr="00AE1407" w:rsidRDefault="008D1044" w:rsidP="006E3225">
            <w:pPr>
              <w:jc w:val="center"/>
              <w:rPr>
                <w:b/>
                <w:noProof/>
              </w:rPr>
            </w:pPr>
            <w:r w:rsidRPr="00AE1407">
              <w:rPr>
                <w:b/>
                <w:noProof/>
              </w:rPr>
              <w:t>ОБАВЕЗНИ УСЛОВИ ЗА УЧЕШЋЕ У ПОСТУПКУ ЈАВНЕ НАБАВКЕ ИЗ ЧЛАНА 75. ЗАКОНА</w:t>
            </w:r>
          </w:p>
        </w:tc>
      </w:tr>
      <w:tr w:rsidR="008D1044" w:rsidRPr="00AE1407" w14:paraId="7562FB5C" w14:textId="77777777" w:rsidTr="008D05B4">
        <w:trPr>
          <w:trHeight w:val="505"/>
        </w:trPr>
        <w:tc>
          <w:tcPr>
            <w:tcW w:w="724" w:type="dxa"/>
            <w:vAlign w:val="center"/>
          </w:tcPr>
          <w:p w14:paraId="5E73DDF8" w14:textId="77777777" w:rsidR="008D1044" w:rsidRPr="00AE1407" w:rsidRDefault="008D1044" w:rsidP="006E3225">
            <w:pPr>
              <w:pStyle w:val="ListParagraph"/>
              <w:numPr>
                <w:ilvl w:val="0"/>
                <w:numId w:val="11"/>
              </w:numPr>
              <w:rPr>
                <w:noProof/>
              </w:rPr>
            </w:pPr>
          </w:p>
        </w:tc>
        <w:tc>
          <w:tcPr>
            <w:tcW w:w="3118" w:type="dxa"/>
          </w:tcPr>
          <w:p w14:paraId="1E175F84" w14:textId="77777777" w:rsidR="008D1044" w:rsidRPr="00AE1407" w:rsidRDefault="008D1044" w:rsidP="006E3225">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670" w:type="dxa"/>
            <w:gridSpan w:val="2"/>
          </w:tcPr>
          <w:p w14:paraId="01B81E6D" w14:textId="77777777" w:rsidR="008D1044" w:rsidRDefault="008D1044" w:rsidP="006E3225">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0F73FC6A" w14:textId="77777777" w:rsidR="008D1044" w:rsidRPr="00B741B2" w:rsidRDefault="008D1044" w:rsidP="006E3225">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FA7268E" w14:textId="77777777" w:rsidR="008D1044" w:rsidRPr="009937B8" w:rsidRDefault="008D1044" w:rsidP="006E322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A7F0154" w14:textId="77777777" w:rsidR="008D1044" w:rsidRPr="00B741B2" w:rsidRDefault="008D1044" w:rsidP="006E3225">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D1044" w:rsidRPr="00AE1407" w14:paraId="6B87A3CA" w14:textId="77777777" w:rsidTr="008D05B4">
        <w:trPr>
          <w:trHeight w:val="458"/>
        </w:trPr>
        <w:tc>
          <w:tcPr>
            <w:tcW w:w="724" w:type="dxa"/>
            <w:vAlign w:val="center"/>
          </w:tcPr>
          <w:p w14:paraId="7151DE66" w14:textId="77777777" w:rsidR="008D1044" w:rsidRPr="00AE1407" w:rsidRDefault="008D1044" w:rsidP="006E3225">
            <w:pPr>
              <w:pStyle w:val="ListParagraph"/>
              <w:numPr>
                <w:ilvl w:val="0"/>
                <w:numId w:val="11"/>
              </w:numPr>
              <w:rPr>
                <w:noProof/>
              </w:rPr>
            </w:pPr>
          </w:p>
        </w:tc>
        <w:tc>
          <w:tcPr>
            <w:tcW w:w="3118" w:type="dxa"/>
          </w:tcPr>
          <w:p w14:paraId="6CCDD122" w14:textId="77777777" w:rsidR="008D1044" w:rsidRPr="00AE1407" w:rsidRDefault="008D1044" w:rsidP="006E3225">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70" w:type="dxa"/>
            <w:gridSpan w:val="2"/>
          </w:tcPr>
          <w:p w14:paraId="2EDCFCB7" w14:textId="77777777" w:rsidR="008D1044" w:rsidRPr="009937B8" w:rsidRDefault="008D1044" w:rsidP="006E3225">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6ED7B997" w14:textId="77777777" w:rsidR="008D1044" w:rsidRPr="000738FF" w:rsidRDefault="008D1044" w:rsidP="006E3225">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4F7D023" w14:textId="77777777" w:rsidR="008D1044" w:rsidRPr="00AE1407" w:rsidRDefault="008D1044" w:rsidP="006E3225">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1F8B957" w14:textId="77777777" w:rsidR="008D1044" w:rsidRPr="005B07C0" w:rsidRDefault="008D1044" w:rsidP="006E3225">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0DEB044B" w14:textId="77777777" w:rsidR="008D1044" w:rsidRPr="009937B8" w:rsidRDefault="008D1044" w:rsidP="006E3225">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0C1061E1" w14:textId="77777777" w:rsidR="008D1044" w:rsidRPr="0028014B" w:rsidRDefault="008D1044" w:rsidP="006E3225">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D1044" w:rsidRPr="00AE1407" w14:paraId="2997F8A6" w14:textId="77777777" w:rsidTr="008D05B4">
        <w:trPr>
          <w:trHeight w:val="789"/>
        </w:trPr>
        <w:tc>
          <w:tcPr>
            <w:tcW w:w="724" w:type="dxa"/>
            <w:vAlign w:val="center"/>
          </w:tcPr>
          <w:p w14:paraId="4DA37F48" w14:textId="77777777" w:rsidR="008D1044" w:rsidRPr="00AE1407" w:rsidRDefault="008D1044" w:rsidP="006E3225">
            <w:pPr>
              <w:pStyle w:val="ListParagraph"/>
              <w:numPr>
                <w:ilvl w:val="0"/>
                <w:numId w:val="11"/>
              </w:numPr>
              <w:rPr>
                <w:noProof/>
              </w:rPr>
            </w:pPr>
          </w:p>
        </w:tc>
        <w:tc>
          <w:tcPr>
            <w:tcW w:w="3118" w:type="dxa"/>
          </w:tcPr>
          <w:p w14:paraId="1456D396" w14:textId="77777777" w:rsidR="008D1044" w:rsidRPr="00AE1407" w:rsidRDefault="008D1044" w:rsidP="006E3225">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670" w:type="dxa"/>
            <w:gridSpan w:val="2"/>
          </w:tcPr>
          <w:p w14:paraId="61FFE094" w14:textId="77777777" w:rsidR="008D1044" w:rsidRPr="00AE1407" w:rsidRDefault="008D1044" w:rsidP="006E3225">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30578BB9" w14:textId="77777777" w:rsidR="008D1044" w:rsidRPr="00753D5C" w:rsidRDefault="008D1044" w:rsidP="006E3225">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8D1044" w:rsidRPr="00AE1407" w14:paraId="6F435B5C" w14:textId="77777777" w:rsidTr="00874E8F">
        <w:trPr>
          <w:trHeight w:val="848"/>
        </w:trPr>
        <w:tc>
          <w:tcPr>
            <w:tcW w:w="9512" w:type="dxa"/>
            <w:gridSpan w:val="4"/>
            <w:vAlign w:val="center"/>
          </w:tcPr>
          <w:p w14:paraId="462AB3DF" w14:textId="77777777" w:rsidR="008D1044" w:rsidRPr="001E45F1" w:rsidRDefault="008D1044" w:rsidP="006E3225">
            <w:pPr>
              <w:jc w:val="center"/>
              <w:rPr>
                <w:b/>
                <w:noProof/>
              </w:rPr>
            </w:pPr>
            <w:r w:rsidRPr="00E07C9D">
              <w:rPr>
                <w:b/>
                <w:noProof/>
              </w:rPr>
              <w:t>ДОДАТНИ УСЛОВИ ЗА УЧЕШЋЕ У ПОСТУПКУ ЈАВНЕ НАБАВКЕ ИЗ ЧЛАНА 76. ЗАКОНА</w:t>
            </w:r>
          </w:p>
        </w:tc>
      </w:tr>
      <w:tr w:rsidR="008D1044" w:rsidRPr="00AE1407" w14:paraId="63B3A7BF" w14:textId="77777777" w:rsidTr="008D05B4">
        <w:trPr>
          <w:trHeight w:val="132"/>
        </w:trPr>
        <w:tc>
          <w:tcPr>
            <w:tcW w:w="724" w:type="dxa"/>
            <w:shd w:val="clear" w:color="auto" w:fill="auto"/>
            <w:vAlign w:val="center"/>
          </w:tcPr>
          <w:p w14:paraId="0614C11A" w14:textId="77777777" w:rsidR="008D1044" w:rsidRPr="00FB7F38" w:rsidRDefault="008D1044" w:rsidP="006E3225">
            <w:pPr>
              <w:pStyle w:val="ListParagraph"/>
              <w:numPr>
                <w:ilvl w:val="0"/>
                <w:numId w:val="13"/>
              </w:numPr>
              <w:rPr>
                <w:noProof/>
              </w:rPr>
            </w:pPr>
          </w:p>
        </w:tc>
        <w:tc>
          <w:tcPr>
            <w:tcW w:w="3118" w:type="dxa"/>
            <w:shd w:val="clear" w:color="auto" w:fill="auto"/>
          </w:tcPr>
          <w:p w14:paraId="6540AC7A" w14:textId="239FD2F6" w:rsidR="008D1044" w:rsidRPr="00FB7F38" w:rsidRDefault="008D1044" w:rsidP="006E3225">
            <w:pPr>
              <w:jc w:val="both"/>
              <w:rPr>
                <w:noProof/>
              </w:rPr>
            </w:pPr>
            <w:r w:rsidRPr="00FB7F38">
              <w:rPr>
                <w:noProof/>
                <w:lang w:val="sr-Cyrl-RS"/>
              </w:rPr>
              <w:t>П</w:t>
            </w:r>
            <w:r w:rsidRPr="00FB7F38">
              <w:rPr>
                <w:noProof/>
              </w:rPr>
              <w:t xml:space="preserve">онуђач </w:t>
            </w:r>
            <w:r w:rsidRPr="00FB7F38">
              <w:rPr>
                <w:noProof/>
                <w:lang w:val="sr-Cyrl-RS"/>
              </w:rPr>
              <w:t xml:space="preserve">је </w:t>
            </w:r>
            <w:r w:rsidRPr="00FB7F38">
              <w:rPr>
                <w:noProof/>
              </w:rPr>
              <w:t>остварио</w:t>
            </w:r>
            <w:r w:rsidRPr="00FB7F38">
              <w:rPr>
                <w:noProof/>
                <w:lang w:val="sr-Cyrl-RS"/>
              </w:rPr>
              <w:t xml:space="preserve"> </w:t>
            </w:r>
            <w:r w:rsidRPr="00FB7F38">
              <w:rPr>
                <w:noProof/>
              </w:rPr>
              <w:t xml:space="preserve">најмање </w:t>
            </w:r>
            <w:r w:rsidR="00941996">
              <w:rPr>
                <w:noProof/>
                <w:lang w:val="sr-Cyrl-RS"/>
              </w:rPr>
              <w:t>2</w:t>
            </w:r>
            <w:r w:rsidRPr="00FB7F38">
              <w:rPr>
                <w:noProof/>
              </w:rPr>
              <w:t xml:space="preserve">00.000,00 дин. прихода у последње </w:t>
            </w:r>
            <w:r w:rsidRPr="00FB7F38">
              <w:rPr>
                <w:noProof/>
                <w:lang w:val="sr-Cyrl-RS"/>
              </w:rPr>
              <w:t>три</w:t>
            </w:r>
            <w:r w:rsidRPr="00FB7F38">
              <w:rPr>
                <w:noProof/>
              </w:rPr>
              <w:t xml:space="preserve"> године.</w:t>
            </w:r>
          </w:p>
          <w:p w14:paraId="7D25C0B3" w14:textId="77777777" w:rsidR="008D1044" w:rsidRPr="00FB7F38" w:rsidRDefault="008D1044" w:rsidP="006E3225">
            <w:pPr>
              <w:jc w:val="both"/>
              <w:rPr>
                <w:lang w:val="sr-Latn-CS"/>
              </w:rPr>
            </w:pPr>
          </w:p>
        </w:tc>
        <w:tc>
          <w:tcPr>
            <w:tcW w:w="5670" w:type="dxa"/>
            <w:gridSpan w:val="2"/>
            <w:shd w:val="clear" w:color="auto" w:fill="auto"/>
            <w:vAlign w:val="center"/>
          </w:tcPr>
          <w:p w14:paraId="2C5E80F3" w14:textId="77777777" w:rsidR="008D1044" w:rsidRPr="00FB7F38" w:rsidRDefault="008D1044" w:rsidP="006E3225">
            <w:pPr>
              <w:pStyle w:val="Default"/>
              <w:jc w:val="both"/>
              <w:rPr>
                <w:rFonts w:ascii="Times New Roman" w:hAnsi="Times New Roman" w:cs="Times New Roman"/>
                <w:b/>
                <w:iCs/>
                <w:color w:val="auto"/>
              </w:rPr>
            </w:pPr>
            <w:r w:rsidRPr="00FB7F38">
              <w:rPr>
                <w:rFonts w:ascii="Times New Roman" w:hAnsi="Times New Roman" w:cs="Times New Roman"/>
                <w:iCs/>
                <w:color w:val="auto"/>
              </w:rPr>
              <w:t xml:space="preserve">Доказ за </w:t>
            </w:r>
            <w:r w:rsidRPr="00FB7F38">
              <w:rPr>
                <w:rFonts w:ascii="Times New Roman" w:hAnsi="Times New Roman" w:cs="Times New Roman"/>
                <w:b/>
                <w:iCs/>
                <w:color w:val="auto"/>
              </w:rPr>
              <w:t>правна лица / предузетнике / физичка лица:</w:t>
            </w:r>
          </w:p>
          <w:p w14:paraId="4085AFBC" w14:textId="77777777" w:rsidR="008D1044" w:rsidRPr="00FB7F38" w:rsidRDefault="008D1044" w:rsidP="006E3225">
            <w:pPr>
              <w:pStyle w:val="Default"/>
              <w:jc w:val="both"/>
              <w:rPr>
                <w:rFonts w:ascii="Times New Roman" w:hAnsi="Times New Roman" w:cs="Times New Roman"/>
                <w:iCs/>
                <w:color w:val="auto"/>
              </w:rPr>
            </w:pPr>
            <w:r w:rsidRPr="00FB7F38">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FB7F38">
              <w:rPr>
                <w:rFonts w:ascii="Times New Roman" w:hAnsi="Times New Roman" w:cs="Times New Roman"/>
                <w:noProof/>
                <w:lang w:val="sr-Cyrl-RS"/>
              </w:rPr>
              <w:t>три</w:t>
            </w:r>
            <w:r w:rsidRPr="00FB7F38">
              <w:rPr>
                <w:rFonts w:ascii="Times New Roman" w:hAnsi="Times New Roman" w:cs="Times New Roman"/>
                <w:noProof/>
              </w:rPr>
              <w:t xml:space="preserve"> обрачунске године (</w:t>
            </w:r>
            <w:r w:rsidRPr="00FB7F38">
              <w:rPr>
                <w:rFonts w:ascii="Times New Roman" w:hAnsi="Times New Roman" w:cs="Times New Roman"/>
                <w:noProof/>
                <w:lang w:val="sr-Cyrl-RS"/>
              </w:rPr>
              <w:t xml:space="preserve">2016, </w:t>
            </w:r>
            <w:r w:rsidRPr="00FB7F38">
              <w:rPr>
                <w:rFonts w:ascii="Times New Roman" w:hAnsi="Times New Roman" w:cs="Times New Roman"/>
                <w:noProof/>
              </w:rPr>
              <w:t>201</w:t>
            </w:r>
            <w:r w:rsidRPr="00FB7F38">
              <w:rPr>
                <w:rFonts w:ascii="Times New Roman" w:hAnsi="Times New Roman" w:cs="Times New Roman"/>
                <w:noProof/>
                <w:lang w:val="sr-Cyrl-RS"/>
              </w:rPr>
              <w:t>7</w:t>
            </w:r>
            <w:r w:rsidRPr="00FB7F38">
              <w:rPr>
                <w:rFonts w:ascii="Times New Roman" w:hAnsi="Times New Roman" w:cs="Times New Roman"/>
                <w:noProof/>
              </w:rPr>
              <w:t>. и 201</w:t>
            </w:r>
            <w:r w:rsidRPr="00FB7F38">
              <w:rPr>
                <w:rFonts w:ascii="Times New Roman" w:hAnsi="Times New Roman" w:cs="Times New Roman"/>
                <w:noProof/>
                <w:lang w:val="sr-Cyrl-RS"/>
              </w:rPr>
              <w:t>8</w:t>
            </w:r>
            <w:r w:rsidRPr="00FB7F38">
              <w:rPr>
                <w:rFonts w:ascii="Times New Roman" w:hAnsi="Times New Roman" w:cs="Times New Roman"/>
                <w:noProof/>
              </w:rPr>
              <w:t>.</w:t>
            </w:r>
            <w:r w:rsidRPr="00FB7F38">
              <w:rPr>
                <w:rFonts w:ascii="Times New Roman" w:hAnsi="Times New Roman" w:cs="Times New Roman"/>
                <w:noProof/>
                <w:lang w:val="sr-Cyrl-RS"/>
              </w:rPr>
              <w:t xml:space="preserve"> </w:t>
            </w:r>
            <w:r w:rsidRPr="00FB7F38">
              <w:rPr>
                <w:rFonts w:ascii="Times New Roman" w:hAnsi="Times New Roman" w:cs="Times New Roman"/>
                <w:noProof/>
              </w:rPr>
              <w:t xml:space="preserve">год.). </w:t>
            </w:r>
          </w:p>
        </w:tc>
      </w:tr>
      <w:tr w:rsidR="008D1044" w:rsidRPr="00AE1407" w14:paraId="2C570F47" w14:textId="77777777" w:rsidTr="008D05B4">
        <w:trPr>
          <w:trHeight w:val="132"/>
        </w:trPr>
        <w:tc>
          <w:tcPr>
            <w:tcW w:w="724" w:type="dxa"/>
            <w:shd w:val="clear" w:color="auto" w:fill="auto"/>
            <w:vAlign w:val="center"/>
          </w:tcPr>
          <w:p w14:paraId="7E372C2A" w14:textId="77777777" w:rsidR="008D1044" w:rsidRPr="00FB7F38" w:rsidRDefault="008D1044" w:rsidP="006E3225">
            <w:pPr>
              <w:pStyle w:val="ListParagraph"/>
              <w:numPr>
                <w:ilvl w:val="0"/>
                <w:numId w:val="13"/>
              </w:numPr>
              <w:rPr>
                <w:noProof/>
              </w:rPr>
            </w:pPr>
          </w:p>
        </w:tc>
        <w:tc>
          <w:tcPr>
            <w:tcW w:w="3118" w:type="dxa"/>
            <w:shd w:val="clear" w:color="auto" w:fill="auto"/>
          </w:tcPr>
          <w:p w14:paraId="25A64909" w14:textId="669A9FF5" w:rsidR="008D1044" w:rsidRPr="00FB7F38" w:rsidRDefault="008D1044" w:rsidP="006E3225">
            <w:pPr>
              <w:jc w:val="both"/>
            </w:pPr>
            <w:r w:rsidRPr="00FB7F38">
              <w:rPr>
                <w:lang w:val="sr-Latn-CS"/>
              </w:rPr>
              <w:t>Понуђач има минимум</w:t>
            </w:r>
            <w:r w:rsidR="00941996">
              <w:rPr>
                <w:lang w:val="sr-Cyrl-RS"/>
              </w:rPr>
              <w:t xml:space="preserve"> два </w:t>
            </w:r>
            <w:r w:rsidRPr="00FB7F38">
              <w:rPr>
                <w:lang w:val="sr-Latn-CS"/>
              </w:rPr>
              <w:t xml:space="preserve"> </w:t>
            </w:r>
            <w:r w:rsidRPr="00FB7F38">
              <w:t>радно ангажован</w:t>
            </w:r>
            <w:r w:rsidR="00941996">
              <w:rPr>
                <w:lang w:val="sr-Cyrl-RS"/>
              </w:rPr>
              <w:t>а</w:t>
            </w:r>
            <w:r w:rsidRPr="00FB7F38">
              <w:t xml:space="preserve"> сервисера са важећим сертификатима произвођача </w:t>
            </w:r>
            <w:r w:rsidRPr="00FB7F38">
              <w:rPr>
                <w:lang w:val="sr-Cyrl-RS"/>
              </w:rPr>
              <w:t>опреме</w:t>
            </w:r>
            <w:r w:rsidRPr="00FB7F38">
              <w:t>.</w:t>
            </w:r>
          </w:p>
        </w:tc>
        <w:tc>
          <w:tcPr>
            <w:tcW w:w="5670" w:type="dxa"/>
            <w:gridSpan w:val="2"/>
            <w:shd w:val="clear" w:color="auto" w:fill="auto"/>
            <w:vAlign w:val="center"/>
          </w:tcPr>
          <w:p w14:paraId="774CA8D2" w14:textId="77777777" w:rsidR="008D1044" w:rsidRPr="00FB7F38" w:rsidRDefault="008D1044" w:rsidP="006E3225">
            <w:pPr>
              <w:pStyle w:val="Default"/>
              <w:jc w:val="both"/>
              <w:rPr>
                <w:rFonts w:ascii="Times New Roman" w:hAnsi="Times New Roman" w:cs="Times New Roman"/>
                <w:b/>
                <w:iCs/>
                <w:color w:val="auto"/>
              </w:rPr>
            </w:pPr>
            <w:r w:rsidRPr="00FB7F38">
              <w:rPr>
                <w:rFonts w:ascii="Times New Roman" w:hAnsi="Times New Roman" w:cs="Times New Roman"/>
                <w:iCs/>
                <w:color w:val="auto"/>
              </w:rPr>
              <w:t xml:space="preserve">Доказ за </w:t>
            </w:r>
            <w:r w:rsidRPr="00FB7F38">
              <w:rPr>
                <w:rFonts w:ascii="Times New Roman" w:hAnsi="Times New Roman" w:cs="Times New Roman"/>
                <w:b/>
                <w:iCs/>
                <w:color w:val="auto"/>
              </w:rPr>
              <w:t>правна лица / предузетнике / физичка лица:</w:t>
            </w:r>
          </w:p>
          <w:p w14:paraId="2DC5652A" w14:textId="2C1F75A5" w:rsidR="008D1044" w:rsidRPr="00B8077C" w:rsidRDefault="00B8077C" w:rsidP="00B8077C">
            <w:pPr>
              <w:pStyle w:val="ListParagraph"/>
              <w:numPr>
                <w:ilvl w:val="0"/>
                <w:numId w:val="16"/>
              </w:numPr>
              <w:jc w:val="both"/>
              <w:rPr>
                <w:lang w:val="sr-Cyrl-RS"/>
              </w:rPr>
            </w:pPr>
            <w:r w:rsidRPr="00B8077C">
              <w:rPr>
                <w:lang w:val="sr-Latn-CS"/>
              </w:rPr>
              <w:t>М-А (стари М2) образац за запослене или уговор о раду из којих се може утврдити да лице обавља послове који су предмет јавне набавке.</w:t>
            </w:r>
          </w:p>
          <w:p w14:paraId="425557EA" w14:textId="77777777" w:rsidR="00B8077C" w:rsidRPr="00B8077C" w:rsidRDefault="00B8077C" w:rsidP="00B8077C">
            <w:pPr>
              <w:pStyle w:val="ListParagraph"/>
              <w:ind w:left="360"/>
              <w:jc w:val="both"/>
              <w:rPr>
                <w:lang w:val="sr-Cyrl-RS"/>
              </w:rPr>
            </w:pPr>
          </w:p>
          <w:p w14:paraId="08C6CAC9" w14:textId="77777777" w:rsidR="008D1044" w:rsidRPr="00FB7F38" w:rsidRDefault="008D1044" w:rsidP="006E3225">
            <w:pPr>
              <w:pStyle w:val="Default"/>
              <w:jc w:val="both"/>
              <w:rPr>
                <w:rFonts w:ascii="Times New Roman" w:hAnsi="Times New Roman" w:cs="Times New Roman"/>
                <w:b/>
                <w:iCs/>
                <w:color w:val="auto"/>
                <w:lang w:val="sr-Cyrl-RS"/>
              </w:rPr>
            </w:pPr>
            <w:r w:rsidRPr="00FB7F38">
              <w:rPr>
                <w:rFonts w:ascii="Times New Roman" w:hAnsi="Times New Roman" w:cs="Times New Roman"/>
                <w:b/>
                <w:iCs/>
                <w:color w:val="auto"/>
                <w:lang w:val="sr-Cyrl-RS"/>
              </w:rPr>
              <w:t>ЗА РАДНО АНГАЖОВАЊЕ</w:t>
            </w:r>
          </w:p>
          <w:p w14:paraId="4D5E4248" w14:textId="77777777" w:rsidR="008D1044" w:rsidRPr="00FB7F38" w:rsidRDefault="008D1044" w:rsidP="006E3225">
            <w:pPr>
              <w:pStyle w:val="ListParagraph"/>
              <w:numPr>
                <w:ilvl w:val="0"/>
                <w:numId w:val="20"/>
              </w:numPr>
              <w:jc w:val="both"/>
              <w:rPr>
                <w:lang w:val="sr-Cyrl-RS"/>
              </w:rPr>
            </w:pPr>
            <w:r w:rsidRPr="00FB7F38">
              <w:rPr>
                <w:lang w:val="sr-Cyrl-RS"/>
              </w:rPr>
              <w:t>У</w:t>
            </w:r>
            <w:r w:rsidRPr="00FB7F38">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p w14:paraId="3421A603" w14:textId="77777777" w:rsidR="008D1044" w:rsidRDefault="008D1044" w:rsidP="006E3225">
            <w:pPr>
              <w:pStyle w:val="ListParagraph"/>
              <w:ind w:left="360"/>
              <w:jc w:val="both"/>
              <w:rPr>
                <w:lang w:val="sr-Cyrl-RS"/>
              </w:rPr>
            </w:pPr>
          </w:p>
          <w:p w14:paraId="09EAA379" w14:textId="77777777" w:rsidR="008D1044" w:rsidRPr="005A48FB" w:rsidRDefault="008D1044" w:rsidP="006E3225">
            <w:pPr>
              <w:jc w:val="both"/>
              <w:rPr>
                <w:b/>
                <w:lang w:val="sr-Cyrl-RS"/>
              </w:rPr>
            </w:pPr>
            <w:r w:rsidRPr="005A48FB">
              <w:rPr>
                <w:b/>
                <w:lang w:val="sr-Cyrl-RS"/>
              </w:rPr>
              <w:t>ЗА ЗАПОСЛЕНЕ ИЛИ РАДНОАНГАЖОВАНЕ</w:t>
            </w:r>
          </w:p>
          <w:p w14:paraId="098E1F65" w14:textId="77777777" w:rsidR="008D1044" w:rsidRPr="005A48FB" w:rsidRDefault="008D1044" w:rsidP="008D1044">
            <w:pPr>
              <w:pStyle w:val="ListParagraph"/>
              <w:numPr>
                <w:ilvl w:val="0"/>
                <w:numId w:val="22"/>
              </w:numPr>
              <w:rPr>
                <w:lang w:val="sr-Cyrl-RS"/>
              </w:rPr>
            </w:pPr>
            <w:r w:rsidRPr="005A48FB">
              <w:rPr>
                <w:lang w:val="sr-Cyrl-RS"/>
              </w:rPr>
              <w:t>Сертификат произвођача опреме за радно ангажована лица.</w:t>
            </w:r>
          </w:p>
        </w:tc>
      </w:tr>
      <w:tr w:rsidR="008D1044" w:rsidRPr="00AE1407" w14:paraId="331A6328" w14:textId="77777777" w:rsidTr="008D05B4">
        <w:trPr>
          <w:trHeight w:val="132"/>
        </w:trPr>
        <w:tc>
          <w:tcPr>
            <w:tcW w:w="724" w:type="dxa"/>
            <w:shd w:val="clear" w:color="auto" w:fill="auto"/>
            <w:vAlign w:val="center"/>
          </w:tcPr>
          <w:p w14:paraId="22F1E95E" w14:textId="77777777" w:rsidR="008D1044" w:rsidRPr="005A48FB" w:rsidRDefault="008D1044" w:rsidP="006E3225">
            <w:pPr>
              <w:pStyle w:val="ListParagraph"/>
              <w:numPr>
                <w:ilvl w:val="0"/>
                <w:numId w:val="13"/>
              </w:numPr>
              <w:rPr>
                <w:noProof/>
              </w:rPr>
            </w:pPr>
          </w:p>
        </w:tc>
        <w:tc>
          <w:tcPr>
            <w:tcW w:w="3118" w:type="dxa"/>
            <w:shd w:val="clear" w:color="auto" w:fill="auto"/>
          </w:tcPr>
          <w:p w14:paraId="6EA70B17" w14:textId="77777777" w:rsidR="007E6874" w:rsidRPr="007E6874" w:rsidRDefault="007E6874" w:rsidP="007E6874">
            <w:pPr>
              <w:jc w:val="both"/>
              <w:rPr>
                <w:lang w:val="sr-Latn-CS"/>
              </w:rPr>
            </w:pPr>
            <w:r w:rsidRPr="007E6874">
              <w:rPr>
                <w:lang w:val="sr-Latn-CS"/>
              </w:rPr>
              <w:t>Понуђач има:</w:t>
            </w:r>
          </w:p>
          <w:p w14:paraId="196168DE" w14:textId="5094C980" w:rsidR="007E6874" w:rsidRPr="007E6874" w:rsidRDefault="007E6874" w:rsidP="007E6874">
            <w:pPr>
              <w:jc w:val="both"/>
              <w:rPr>
                <w:lang w:val="sr-Latn-CS"/>
              </w:rPr>
            </w:pPr>
            <w:r>
              <w:rPr>
                <w:lang w:val="sr-Cyrl-RS"/>
              </w:rPr>
              <w:t xml:space="preserve">1. </w:t>
            </w:r>
            <w:r w:rsidRPr="007E6874">
              <w:rPr>
                <w:lang w:val="sr-Latn-CS"/>
              </w:rPr>
              <w:t>Електронски манометар</w:t>
            </w:r>
          </w:p>
          <w:p w14:paraId="4900DBB3" w14:textId="77031102" w:rsidR="007E6874" w:rsidRPr="007E6874" w:rsidRDefault="007E6874" w:rsidP="007E6874">
            <w:pPr>
              <w:jc w:val="both"/>
              <w:rPr>
                <w:lang w:val="sr-Latn-CS"/>
              </w:rPr>
            </w:pPr>
            <w:r>
              <w:rPr>
                <w:lang w:val="sr-Cyrl-RS"/>
              </w:rPr>
              <w:t xml:space="preserve">2. </w:t>
            </w:r>
            <w:r w:rsidRPr="007E6874">
              <w:rPr>
                <w:lang w:val="sr-Latn-CS"/>
              </w:rPr>
              <w:t>Пумпа за евакуацију гаса</w:t>
            </w:r>
          </w:p>
          <w:p w14:paraId="40F92DB5" w14:textId="4BB06DF1" w:rsidR="007E6874" w:rsidRPr="007E6874" w:rsidRDefault="007E6874" w:rsidP="007E6874">
            <w:pPr>
              <w:jc w:val="both"/>
              <w:rPr>
                <w:lang w:val="sr-Latn-CS"/>
              </w:rPr>
            </w:pPr>
            <w:r>
              <w:rPr>
                <w:lang w:val="sr-Cyrl-RS"/>
              </w:rPr>
              <w:t xml:space="preserve">3. </w:t>
            </w:r>
            <w:r w:rsidRPr="007E6874">
              <w:rPr>
                <w:lang w:val="sr-Latn-CS"/>
              </w:rPr>
              <w:t>Фреон 170</w:t>
            </w:r>
          </w:p>
          <w:p w14:paraId="4EA1F6AD" w14:textId="0611A9AD" w:rsidR="008D1044" w:rsidRPr="005A48FB" w:rsidRDefault="008D1044" w:rsidP="007E6874">
            <w:pPr>
              <w:pStyle w:val="ListParagraph"/>
              <w:ind w:left="360"/>
              <w:jc w:val="both"/>
              <w:rPr>
                <w:lang w:val="sr-Cyrl-RS"/>
              </w:rPr>
            </w:pPr>
          </w:p>
        </w:tc>
        <w:tc>
          <w:tcPr>
            <w:tcW w:w="5670" w:type="dxa"/>
            <w:gridSpan w:val="2"/>
            <w:shd w:val="clear" w:color="auto" w:fill="auto"/>
            <w:vAlign w:val="center"/>
          </w:tcPr>
          <w:p w14:paraId="126B2AC7" w14:textId="77777777" w:rsidR="007E6874" w:rsidRPr="0045614C" w:rsidRDefault="007E6874" w:rsidP="007E6874">
            <w:pPr>
              <w:pStyle w:val="Default"/>
              <w:jc w:val="both"/>
              <w:rPr>
                <w:rFonts w:ascii="Times New Roman" w:hAnsi="Times New Roman" w:cs="Times New Roman"/>
                <w:iCs/>
                <w:color w:val="auto"/>
              </w:rPr>
            </w:pPr>
            <w:r w:rsidRPr="0045614C">
              <w:rPr>
                <w:rFonts w:ascii="Times New Roman" w:hAnsi="Times New Roman" w:cs="Times New Roman"/>
                <w:iCs/>
                <w:color w:val="auto"/>
              </w:rPr>
              <w:t xml:space="preserve">Доказ за </w:t>
            </w:r>
            <w:r w:rsidRPr="0045614C">
              <w:rPr>
                <w:rFonts w:ascii="Times New Roman" w:hAnsi="Times New Roman" w:cs="Times New Roman"/>
                <w:b/>
                <w:iCs/>
                <w:color w:val="auto"/>
              </w:rPr>
              <w:t>правна лица / предузетнике / физичка лица</w:t>
            </w:r>
            <w:r w:rsidRPr="0045614C">
              <w:rPr>
                <w:rFonts w:ascii="Times New Roman" w:hAnsi="Times New Roman" w:cs="Times New Roman"/>
                <w:iCs/>
                <w:color w:val="auto"/>
              </w:rPr>
              <w:t>:</w:t>
            </w:r>
          </w:p>
          <w:p w14:paraId="3454E1D8" w14:textId="77777777" w:rsidR="007E6874" w:rsidRPr="006D0ED3" w:rsidRDefault="007E6874" w:rsidP="007E6874">
            <w:pPr>
              <w:pStyle w:val="Default"/>
              <w:jc w:val="both"/>
              <w:rPr>
                <w:rFonts w:ascii="Times New Roman" w:hAnsi="Times New Roman" w:cs="Times New Roman"/>
                <w:iCs/>
                <w:color w:val="auto"/>
              </w:rPr>
            </w:pPr>
            <w:r w:rsidRPr="006D0ED3">
              <w:rPr>
                <w:rFonts w:ascii="Times New Roman" w:hAnsi="Times New Roman" w:cs="Times New Roman"/>
                <w:iCs/>
                <w:color w:val="auto"/>
              </w:rPr>
              <w:t xml:space="preserve">- </w:t>
            </w:r>
            <w:proofErr w:type="gramStart"/>
            <w:r w:rsidRPr="006D0ED3">
              <w:rPr>
                <w:rFonts w:ascii="Times New Roman" w:hAnsi="Times New Roman" w:cs="Times New Roman"/>
                <w:iCs/>
                <w:color w:val="auto"/>
              </w:rPr>
              <w:t>за</w:t>
            </w:r>
            <w:proofErr w:type="gramEnd"/>
            <w:r w:rsidRPr="006D0ED3">
              <w:rPr>
                <w:rFonts w:ascii="Times New Roman" w:hAnsi="Times New Roman" w:cs="Times New Roman"/>
                <w:iCs/>
                <w:color w:val="auto"/>
              </w:rPr>
              <w:t xml:space="preserve"> тачку 1. </w:t>
            </w:r>
            <w:proofErr w:type="gramStart"/>
            <w:r w:rsidRPr="006D0ED3">
              <w:rPr>
                <w:rFonts w:ascii="Times New Roman" w:hAnsi="Times New Roman" w:cs="Times New Roman"/>
                <w:iCs/>
                <w:color w:val="auto"/>
              </w:rPr>
              <w:t>и</w:t>
            </w:r>
            <w:proofErr w:type="gramEnd"/>
            <w:r w:rsidRPr="006D0ED3">
              <w:rPr>
                <w:rFonts w:ascii="Times New Roman" w:hAnsi="Times New Roman" w:cs="Times New Roman"/>
                <w:iCs/>
                <w:color w:val="auto"/>
              </w:rPr>
              <w:t xml:space="preserve"> тачку 2. Пописна листа понуђача у којој је наведена тражена опрема са типом и серијским бројем или Уговор или неки други документ о изнајмљивању или пословној сарадњи који доказује поседовање.</w:t>
            </w:r>
          </w:p>
          <w:p w14:paraId="22445916" w14:textId="2418C9A2" w:rsidR="008D1044" w:rsidRPr="007E6874" w:rsidRDefault="00D93DF9" w:rsidP="00D93DF9">
            <w:pPr>
              <w:pStyle w:val="Default"/>
              <w:jc w:val="both"/>
              <w:rPr>
                <w:rFonts w:ascii="Times New Roman" w:hAnsi="Times New Roman" w:cs="Times New Roman"/>
                <w:iCs/>
                <w:color w:val="auto"/>
                <w:highlight w:val="yellow"/>
                <w:lang w:val="sr-Cyrl-RS"/>
              </w:rPr>
            </w:pPr>
            <w:r w:rsidRPr="00D93DF9">
              <w:rPr>
                <w:rFonts w:ascii="Times New Roman" w:hAnsi="Times New Roman" w:cs="Times New Roman"/>
                <w:iCs/>
                <w:lang w:val="sr-Cyrl-RS"/>
              </w:rPr>
              <w:t xml:space="preserve">за тачку 3. </w:t>
            </w:r>
            <w:r w:rsidRPr="00D93DF9">
              <w:rPr>
                <w:rFonts w:ascii="Times New Roman" w:hAnsi="Times New Roman" w:cs="Times New Roman"/>
              </w:rPr>
              <w:t xml:space="preserve">Изјава понуђача дата под пуном моралном, материјалном и кривичном одговорношћу у писаној форми,  потписана и печатирана, којом потвђује да </w:t>
            </w:r>
            <w:r w:rsidRPr="00D93DF9">
              <w:rPr>
                <w:rFonts w:ascii="Times New Roman" w:hAnsi="Times New Roman" w:cs="Times New Roman"/>
                <w:lang w:val="sr-Cyrl-RS"/>
              </w:rPr>
              <w:t>поседује Фреон 170</w:t>
            </w:r>
            <w:r w:rsidRPr="00D93DF9">
              <w:rPr>
                <w:rFonts w:ascii="Times New Roman" w:hAnsi="Times New Roman" w:cs="Times New Roman"/>
                <w:iCs/>
                <w:lang w:val="sr-Cyrl-RS"/>
              </w:rPr>
              <w:t xml:space="preserve"> </w:t>
            </w:r>
            <w:r w:rsidRPr="00D93DF9">
              <w:rPr>
                <w:rFonts w:ascii="Times New Roman" w:hAnsi="Times New Roman" w:cs="Times New Roman"/>
                <w:iCs/>
              </w:rPr>
              <w:t>или  рачун или неки други до</w:t>
            </w:r>
            <w:r w:rsidRPr="00D93DF9">
              <w:rPr>
                <w:rFonts w:ascii="Times New Roman" w:hAnsi="Times New Roman" w:cs="Times New Roman"/>
                <w:iCs/>
                <w:lang w:val="sr-Cyrl-RS"/>
              </w:rPr>
              <w:t>каз</w:t>
            </w:r>
            <w:r w:rsidRPr="00D93DF9">
              <w:rPr>
                <w:rFonts w:ascii="Times New Roman" w:hAnsi="Times New Roman" w:cs="Times New Roman"/>
                <w:iCs/>
              </w:rPr>
              <w:t xml:space="preserve"> о </w:t>
            </w:r>
            <w:r w:rsidRPr="00D93DF9">
              <w:rPr>
                <w:rFonts w:ascii="Times New Roman" w:hAnsi="Times New Roman" w:cs="Times New Roman"/>
                <w:iCs/>
                <w:lang w:val="sr-Cyrl-RS"/>
              </w:rPr>
              <w:t>поседовању</w:t>
            </w:r>
          </w:p>
        </w:tc>
      </w:tr>
      <w:tr w:rsidR="008D1044" w:rsidRPr="00AE1407" w14:paraId="529F81C3" w14:textId="77777777" w:rsidTr="008D05B4">
        <w:trPr>
          <w:trHeight w:val="1244"/>
        </w:trPr>
        <w:tc>
          <w:tcPr>
            <w:tcW w:w="724" w:type="dxa"/>
            <w:shd w:val="clear" w:color="auto" w:fill="auto"/>
            <w:vAlign w:val="center"/>
          </w:tcPr>
          <w:p w14:paraId="165AB7EC" w14:textId="77777777" w:rsidR="008D1044" w:rsidRPr="005A48FB" w:rsidRDefault="008D1044" w:rsidP="006E3225">
            <w:pPr>
              <w:pStyle w:val="ListParagraph"/>
              <w:numPr>
                <w:ilvl w:val="0"/>
                <w:numId w:val="13"/>
              </w:numPr>
              <w:rPr>
                <w:noProof/>
              </w:rPr>
            </w:pPr>
          </w:p>
        </w:tc>
        <w:tc>
          <w:tcPr>
            <w:tcW w:w="3118" w:type="dxa"/>
            <w:shd w:val="clear" w:color="auto" w:fill="auto"/>
          </w:tcPr>
          <w:p w14:paraId="314E89AA" w14:textId="77777777" w:rsidR="008D1044" w:rsidRPr="005A48FB" w:rsidRDefault="008D1044" w:rsidP="006E3225">
            <w:pPr>
              <w:jc w:val="both"/>
              <w:rPr>
                <w:lang w:val="sr-Latn-CS"/>
              </w:rPr>
            </w:pPr>
            <w:r w:rsidRPr="005A48FB">
              <w:t xml:space="preserve">Понуђач </w:t>
            </w:r>
            <w:r w:rsidRPr="005A48FB">
              <w:rPr>
                <w:lang w:val="sr-Cyrl-RS"/>
              </w:rPr>
              <w:t>је</w:t>
            </w:r>
            <w:r w:rsidRPr="005A48FB">
              <w:t xml:space="preserve"> овлашћен за сервис и поправку предметних апарата.</w:t>
            </w:r>
          </w:p>
        </w:tc>
        <w:tc>
          <w:tcPr>
            <w:tcW w:w="5670" w:type="dxa"/>
            <w:gridSpan w:val="2"/>
            <w:shd w:val="clear" w:color="auto" w:fill="auto"/>
          </w:tcPr>
          <w:p w14:paraId="2D0409B0" w14:textId="77777777" w:rsidR="008D1044" w:rsidRPr="005A48FB" w:rsidRDefault="008D1044" w:rsidP="006E3225">
            <w:pPr>
              <w:pStyle w:val="Default"/>
              <w:jc w:val="both"/>
              <w:rPr>
                <w:rFonts w:ascii="Times New Roman" w:hAnsi="Times New Roman" w:cs="Times New Roman"/>
                <w:b/>
                <w:iCs/>
                <w:color w:val="auto"/>
              </w:rPr>
            </w:pPr>
            <w:r w:rsidRPr="005A48FB">
              <w:rPr>
                <w:rFonts w:ascii="Times New Roman" w:hAnsi="Times New Roman" w:cs="Times New Roman"/>
                <w:iCs/>
                <w:color w:val="auto"/>
              </w:rPr>
              <w:t xml:space="preserve">Доказ за </w:t>
            </w:r>
            <w:r w:rsidRPr="005A48FB">
              <w:rPr>
                <w:rFonts w:ascii="Times New Roman" w:hAnsi="Times New Roman" w:cs="Times New Roman"/>
                <w:b/>
                <w:iCs/>
                <w:color w:val="auto"/>
              </w:rPr>
              <w:t>правна лица / предузетнике / физичка лица:</w:t>
            </w:r>
          </w:p>
          <w:p w14:paraId="0EF470FE" w14:textId="77777777" w:rsidR="008D1044" w:rsidRPr="005A48FB" w:rsidRDefault="008D1044" w:rsidP="006E3225">
            <w:pPr>
              <w:pStyle w:val="Default"/>
              <w:jc w:val="both"/>
              <w:rPr>
                <w:rFonts w:ascii="Times New Roman" w:hAnsi="Times New Roman" w:cs="Times New Roman"/>
                <w:iCs/>
                <w:color w:val="auto"/>
              </w:rPr>
            </w:pPr>
            <w:r w:rsidRPr="005A48FB">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5BEC372" w:rsidR="00E27C53" w:rsidRPr="00EE100F"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w:t>
      </w:r>
      <w:r w:rsidRPr="00EE100F">
        <w:rPr>
          <w:noProof/>
        </w:rPr>
        <w:t xml:space="preserve">ЗА УЧЕШЋЕ У ПОСТУПКУ ЈАВНЕ НАБАВКЕ ИЗ ЧЛАНА 75. ЗАКОНА о ЈН: </w:t>
      </w:r>
      <w:r w:rsidRPr="00EE100F">
        <w:rPr>
          <w:noProof/>
          <w:lang w:val="sr-Cyrl-CS"/>
        </w:rPr>
        <w:t>И</w:t>
      </w:r>
      <w:r w:rsidRPr="00EE100F">
        <w:rPr>
          <w:noProof/>
        </w:rPr>
        <w:t xml:space="preserve">спуњеност услова из тачке </w:t>
      </w:r>
      <w:r w:rsidR="00EE100F" w:rsidRPr="00EE100F">
        <w:rPr>
          <w:noProof/>
          <w:lang w:val="sr-Cyrl-CS"/>
        </w:rPr>
        <w:t xml:space="preserve">1, 2 и </w:t>
      </w:r>
      <w:r w:rsidRPr="00EE100F">
        <w:rPr>
          <w:noProof/>
          <w:lang w:val="sr-Cyrl-CS"/>
        </w:rPr>
        <w:t>3</w:t>
      </w:r>
      <w:r w:rsidR="00EE100F" w:rsidRPr="00EE100F">
        <w:rPr>
          <w:noProof/>
          <w:lang w:val="sr-Cyrl-CS"/>
        </w:rPr>
        <w:t xml:space="preserve"> </w:t>
      </w:r>
      <w:r w:rsidRPr="00EE100F">
        <w:rPr>
          <w:noProof/>
        </w:rPr>
        <w:t>понуђач доказује достављањем доказа наведених у табели.</w:t>
      </w:r>
    </w:p>
    <w:p w14:paraId="233E2283" w14:textId="77777777" w:rsidR="00E27C53" w:rsidRPr="00EE100F" w:rsidRDefault="00E27C53" w:rsidP="00EE100F">
      <w:pPr>
        <w:jc w:val="both"/>
        <w:rPr>
          <w:noProof/>
          <w:lang w:val="sr-Cyrl-CS"/>
        </w:rPr>
      </w:pPr>
    </w:p>
    <w:p w14:paraId="21BEC09A" w14:textId="28E078E2" w:rsidR="00E27C53" w:rsidRPr="00EE100F" w:rsidRDefault="00E27C53" w:rsidP="00E27C53">
      <w:pPr>
        <w:pStyle w:val="ListParagraph"/>
        <w:numPr>
          <w:ilvl w:val="0"/>
          <w:numId w:val="1"/>
        </w:numPr>
        <w:ind w:left="405"/>
        <w:jc w:val="both"/>
        <w:rPr>
          <w:noProof/>
        </w:rPr>
      </w:pPr>
      <w:r w:rsidRPr="00EE100F">
        <w:rPr>
          <w:noProof/>
        </w:rPr>
        <w:t xml:space="preserve">ДОДАТНИ УСЛОВИ ЗА УЧЕШЋЕ У ПОСТУПКУ ЈАВНЕ НАБАВКЕ ИЗ ЧЛАНА 76. ЗАКОНА о ЈН: </w:t>
      </w:r>
      <w:r w:rsidRPr="00EE100F">
        <w:rPr>
          <w:noProof/>
          <w:lang w:val="sr-Cyrl-CS"/>
        </w:rPr>
        <w:t>И</w:t>
      </w:r>
      <w:r w:rsidRPr="00EE100F">
        <w:rPr>
          <w:noProof/>
        </w:rPr>
        <w:t xml:space="preserve">спуњеност услова из тачке </w:t>
      </w:r>
      <w:r w:rsidR="00EE100F" w:rsidRPr="00EE100F">
        <w:rPr>
          <w:noProof/>
          <w:lang w:val="sr-Cyrl-RS"/>
        </w:rPr>
        <w:t>1</w:t>
      </w:r>
      <w:r w:rsidR="006D0ED3">
        <w:rPr>
          <w:noProof/>
        </w:rPr>
        <w:t>,</w:t>
      </w:r>
      <w:r w:rsidR="00EE100F" w:rsidRPr="00EE100F">
        <w:rPr>
          <w:noProof/>
          <w:lang w:val="sr-Cyrl-RS"/>
        </w:rPr>
        <w:t xml:space="preserve"> 2</w:t>
      </w:r>
      <w:r w:rsidR="006D0ED3">
        <w:rPr>
          <w:noProof/>
        </w:rPr>
        <w:t xml:space="preserve">, 3 </w:t>
      </w:r>
      <w:r w:rsidR="006D0ED3">
        <w:rPr>
          <w:noProof/>
          <w:lang w:val="sr-Cyrl-RS"/>
        </w:rPr>
        <w:t>и 4</w:t>
      </w:r>
      <w:r w:rsidRPr="00EE100F">
        <w:rPr>
          <w:noProof/>
        </w:rPr>
        <w:t xml:space="preserve"> понуђач доказује достављањем доказа наведених у табели.</w:t>
      </w:r>
    </w:p>
    <w:p w14:paraId="1F7BABDA" w14:textId="77777777" w:rsidR="00E27C53" w:rsidRPr="00EE100F" w:rsidRDefault="00E27C53" w:rsidP="00EE100F">
      <w:pPr>
        <w:jc w:val="both"/>
        <w:rPr>
          <w:noProof/>
          <w:lang w:val="sr-Cyrl-RS"/>
        </w:rPr>
      </w:pPr>
    </w:p>
    <w:p w14:paraId="667C950C" w14:textId="12BA8AB3"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754FEC4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468A4261" w:rsidR="00E27C53" w:rsidRPr="00EE100F" w:rsidRDefault="00E27C53" w:rsidP="00EE100F">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EE100F">
        <w:rPr>
          <w:bCs/>
          <w:iCs/>
          <w:lang w:val="sr-Cyrl-CS"/>
        </w:rPr>
        <w:t>.</w:t>
      </w:r>
      <w:r w:rsidR="006D0ED3">
        <w:rPr>
          <w:bCs/>
          <w:iCs/>
          <w:lang w:val="sr-Cyrl-CS"/>
        </w:rPr>
        <w:t xml:space="preserve"> Закона.</w:t>
      </w:r>
    </w:p>
    <w:p w14:paraId="036D9932" w14:textId="77777777" w:rsidR="00EE100F" w:rsidRPr="009F696A" w:rsidRDefault="00EE100F" w:rsidP="00EE100F">
      <w:pPr>
        <w:pStyle w:val="ListParagraph"/>
        <w:ind w:left="405"/>
        <w:jc w:val="both"/>
        <w:rPr>
          <w:bCs/>
          <w:iCs/>
          <w:color w:val="FF0000"/>
        </w:rPr>
      </w:pPr>
    </w:p>
    <w:p w14:paraId="17BB6388" w14:textId="1B27BC3D" w:rsidR="00E27C53" w:rsidRDefault="00E27C53" w:rsidP="00EE100F">
      <w:pPr>
        <w:pStyle w:val="ListParagraph"/>
        <w:numPr>
          <w:ilvl w:val="0"/>
          <w:numId w:val="1"/>
        </w:numPr>
        <w:ind w:left="405"/>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EE100F">
        <w:rPr>
          <w:bCs/>
          <w:iCs/>
          <w:lang w:val="sr-Cyrl-CS"/>
        </w:rPr>
        <w:t>.</w:t>
      </w: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6805717"/>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0AC8BEC" w:rsidR="00E27C53" w:rsidRPr="007F6F85" w:rsidRDefault="00E27C53" w:rsidP="00A6124B">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703308E0" w:rsidR="00E27C53" w:rsidRPr="00A6124B" w:rsidRDefault="00E27C53" w:rsidP="00E27C53">
      <w:pPr>
        <w:rPr>
          <w:noProof/>
        </w:rPr>
      </w:pPr>
      <w:r w:rsidRPr="00A6124B">
        <w:rPr>
          <w:noProof/>
        </w:rPr>
        <w:t>Предмет јавне набавке није обликован по партијама.</w:t>
      </w:r>
    </w:p>
    <w:p w14:paraId="7BE9BE8B" w14:textId="77777777" w:rsidR="00E27C53" w:rsidRPr="00A6124B" w:rsidRDefault="00E27C53" w:rsidP="00E27C53">
      <w:pPr>
        <w:jc w:val="both"/>
      </w:pPr>
    </w:p>
    <w:p w14:paraId="513FE497" w14:textId="77777777" w:rsidR="00E27C53" w:rsidRPr="00A6124B" w:rsidRDefault="00E27C53" w:rsidP="002576AA">
      <w:pPr>
        <w:pStyle w:val="ListParagraph"/>
        <w:numPr>
          <w:ilvl w:val="0"/>
          <w:numId w:val="10"/>
        </w:numPr>
        <w:jc w:val="both"/>
        <w:rPr>
          <w:bCs/>
          <w:iCs/>
        </w:rPr>
      </w:pPr>
      <w:r w:rsidRPr="00A6124B">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A6124B" w:rsidRDefault="00E27C53" w:rsidP="00E27C53">
      <w:pPr>
        <w:jc w:val="both"/>
        <w:rPr>
          <w:b/>
          <w:bCs/>
          <w:i/>
          <w:iCs/>
        </w:rPr>
      </w:pPr>
      <w:proofErr w:type="gramStart"/>
      <w:r w:rsidRPr="00A6124B">
        <w:rPr>
          <w:bCs/>
          <w:iCs/>
        </w:rPr>
        <w:t xml:space="preserve">Подношење понуде са варијантама </w:t>
      </w:r>
      <w:r w:rsidRPr="00A6124B">
        <w:rPr>
          <w:bCs/>
          <w:iCs/>
          <w:lang w:val="sr-Cyrl-RS"/>
        </w:rPr>
        <w:t>ни</w:t>
      </w:r>
      <w:r w:rsidRPr="00A6124B">
        <w:rPr>
          <w:bCs/>
          <w:iCs/>
        </w:rPr>
        <w:t>је дозвољено.</w:t>
      </w:r>
      <w:proofErr w:type="gramEnd"/>
    </w:p>
    <w:p w14:paraId="16711DC1" w14:textId="77777777" w:rsidR="00E27C53" w:rsidRPr="00A6124B" w:rsidRDefault="00E27C53" w:rsidP="00E27C53">
      <w:pPr>
        <w:jc w:val="both"/>
      </w:pPr>
    </w:p>
    <w:p w14:paraId="0C8F3CC0" w14:textId="77777777" w:rsidR="00E27C53" w:rsidRPr="00A6124B" w:rsidRDefault="00E27C53" w:rsidP="002576AA">
      <w:pPr>
        <w:pStyle w:val="ListParagraph"/>
        <w:numPr>
          <w:ilvl w:val="0"/>
          <w:numId w:val="10"/>
        </w:numPr>
        <w:jc w:val="both"/>
      </w:pPr>
      <w:r w:rsidRPr="00A6124B">
        <w:rPr>
          <w:b/>
          <w:i/>
          <w:iCs/>
        </w:rPr>
        <w:t>НАЧИН ИЗМЕНЕ, ДОПУНЕ И ОПОЗИВА ПОНУДЕ</w:t>
      </w:r>
    </w:p>
    <w:p w14:paraId="6E1A37BC" w14:textId="77777777" w:rsidR="00E27C53" w:rsidRPr="00A6124B" w:rsidRDefault="00E27C53" w:rsidP="00E27C53">
      <w:pPr>
        <w:jc w:val="both"/>
      </w:pPr>
    </w:p>
    <w:p w14:paraId="7ED92B04" w14:textId="77777777" w:rsidR="00E27C53" w:rsidRPr="00AE1407" w:rsidRDefault="00E27C53" w:rsidP="00E27C53">
      <w:pPr>
        <w:jc w:val="both"/>
      </w:pPr>
      <w:proofErr w:type="gramStart"/>
      <w:r w:rsidRPr="00A6124B">
        <w:t>У року за подношење понуде понуђач може да измени, допуни или опозове своју</w:t>
      </w:r>
      <w:r w:rsidRPr="00AE1407">
        <w:t xml:space="preserve">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4BC87B3E" w:rsidR="00E27C53" w:rsidRPr="00EB3841" w:rsidRDefault="00E27C53" w:rsidP="00E27C53">
      <w:pPr>
        <w:jc w:val="both"/>
        <w:rPr>
          <w:bCs/>
          <w:iCs/>
        </w:rPr>
      </w:pPr>
      <w:proofErr w:type="gramStart"/>
      <w:r w:rsidRPr="00AE1407">
        <w:rPr>
          <w:iCs/>
        </w:rPr>
        <w:t xml:space="preserve">Уколико </w:t>
      </w:r>
      <w:r w:rsidRPr="00EB3841">
        <w:rPr>
          <w:iCs/>
        </w:rPr>
        <w:t>уговор о јавној набавци буде закључен између наручиоца и понуђача који подноси понуду са подизвођачем, тај подизвођач ће бити наведе</w:t>
      </w:r>
      <w:r w:rsidR="00EB3841" w:rsidRPr="00EB3841">
        <w:rPr>
          <w:iCs/>
        </w:rPr>
        <w:t xml:space="preserve">н и </w:t>
      </w:r>
      <w:r w:rsidRPr="00EB3841">
        <w:rPr>
          <w:iCs/>
        </w:rPr>
        <w:t>уговору о јавној набавци.</w:t>
      </w:r>
      <w:proofErr w:type="gramEnd"/>
      <w:r w:rsidRPr="00EB3841">
        <w:rPr>
          <w:bCs/>
          <w:iCs/>
        </w:rPr>
        <w:t xml:space="preserve"> </w:t>
      </w:r>
    </w:p>
    <w:p w14:paraId="326AEC3C" w14:textId="06C62528" w:rsidR="00E27C53" w:rsidRPr="00EB3841" w:rsidRDefault="00E27C53" w:rsidP="00E27C53">
      <w:pPr>
        <w:jc w:val="both"/>
        <w:rPr>
          <w:iCs/>
        </w:rPr>
      </w:pPr>
      <w:proofErr w:type="gramStart"/>
      <w:r w:rsidRPr="00EB3841">
        <w:rPr>
          <w:bCs/>
          <w:iCs/>
        </w:rPr>
        <w:t xml:space="preserve">Понуђач је дужан да за подизвођаче достави доказе о испуњености услова који су наведени у </w:t>
      </w:r>
      <w:r w:rsidRPr="00EB3841">
        <w:rPr>
          <w:bCs/>
          <w:iCs/>
          <w:lang w:val="sr-Cyrl-CS"/>
        </w:rPr>
        <w:t>поглављу</w:t>
      </w:r>
      <w:r w:rsidRPr="00EB3841">
        <w:rPr>
          <w:bCs/>
          <w:iCs/>
        </w:rPr>
        <w:t xml:space="preserve"> </w:t>
      </w:r>
      <w:r w:rsidR="00EB3841" w:rsidRPr="00EB3841">
        <w:rPr>
          <w:bCs/>
          <w:iCs/>
          <w:lang w:val="sr-Cyrl-RS"/>
        </w:rPr>
        <w:t>3</w:t>
      </w:r>
      <w:r w:rsidRPr="00EB3841">
        <w:rPr>
          <w:bCs/>
          <w:iCs/>
        </w:rPr>
        <w:t>.</w:t>
      </w:r>
      <w:proofErr w:type="gramEnd"/>
      <w:r w:rsidRPr="00EB3841">
        <w:rPr>
          <w:bCs/>
          <w:iCs/>
        </w:rPr>
        <w:t xml:space="preserve"> </w:t>
      </w:r>
      <w:proofErr w:type="gramStart"/>
      <w:r w:rsidRPr="00EB3841">
        <w:rPr>
          <w:bCs/>
          <w:iCs/>
        </w:rPr>
        <w:t>конкурсне</w:t>
      </w:r>
      <w:proofErr w:type="gramEnd"/>
      <w:r w:rsidRPr="00EB3841">
        <w:rPr>
          <w:bCs/>
          <w:iCs/>
        </w:rPr>
        <w:t xml:space="preserve"> документације, у складу са упутством како се доказује испуњеност услова.</w:t>
      </w:r>
    </w:p>
    <w:p w14:paraId="4AF5918A" w14:textId="77777777" w:rsidR="00E27C53" w:rsidRPr="00EB3841" w:rsidRDefault="00E27C53" w:rsidP="00E27C53">
      <w:pPr>
        <w:jc w:val="both"/>
        <w:rPr>
          <w:iCs/>
        </w:rPr>
      </w:pPr>
      <w:proofErr w:type="gramStart"/>
      <w:r w:rsidRPr="00EB3841">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EB3841" w:rsidRDefault="00E27C53" w:rsidP="00E27C53">
      <w:pPr>
        <w:jc w:val="both"/>
        <w:rPr>
          <w:iCs/>
        </w:rPr>
      </w:pPr>
      <w:proofErr w:type="gramStart"/>
      <w:r w:rsidRPr="00EB384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B3841">
        <w:rPr>
          <w:iCs/>
        </w:rPr>
        <w:t xml:space="preserve"> </w:t>
      </w:r>
    </w:p>
    <w:p w14:paraId="448E39EA" w14:textId="77777777" w:rsidR="00E27C53" w:rsidRPr="00EB3841" w:rsidRDefault="00E27C53" w:rsidP="00E27C53">
      <w:pPr>
        <w:jc w:val="both"/>
        <w:rPr>
          <w:iCs/>
        </w:rPr>
      </w:pPr>
      <w:proofErr w:type="gramStart"/>
      <w:r w:rsidRPr="00EB3841">
        <w:rPr>
          <w:iCs/>
        </w:rPr>
        <w:t>Наручилац не дозвољава пренос доспелих потраживања директно подизвођачу у смислу члана 80.</w:t>
      </w:r>
      <w:proofErr w:type="gramEnd"/>
      <w:r w:rsidRPr="00EB3841">
        <w:rPr>
          <w:iCs/>
        </w:rPr>
        <w:t xml:space="preserve"> </w:t>
      </w:r>
      <w:proofErr w:type="gramStart"/>
      <w:r w:rsidRPr="00EB3841">
        <w:rPr>
          <w:iCs/>
        </w:rPr>
        <w:t>став</w:t>
      </w:r>
      <w:proofErr w:type="gramEnd"/>
      <w:r w:rsidRPr="00EB3841">
        <w:rPr>
          <w:iCs/>
        </w:rPr>
        <w:t xml:space="preserve"> 9. </w:t>
      </w:r>
      <w:proofErr w:type="gramStart"/>
      <w:r w:rsidRPr="00EB3841">
        <w:rPr>
          <w:iCs/>
        </w:rPr>
        <w:t>Закона о јавним набавкама.</w:t>
      </w:r>
      <w:proofErr w:type="gramEnd"/>
    </w:p>
    <w:p w14:paraId="1F50B01C" w14:textId="77777777" w:rsidR="00E27C53" w:rsidRPr="00EB3841"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EB3841">
        <w:rPr>
          <w:b/>
          <w:i/>
        </w:rPr>
        <w:t>ЗАЈЕДНИ</w:t>
      </w:r>
      <w:r w:rsidRPr="0068551F">
        <w:rPr>
          <w:b/>
          <w:i/>
        </w:rPr>
        <w:t>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FD227F" w:rsidRDefault="00E27C53" w:rsidP="002576AA">
      <w:pPr>
        <w:pStyle w:val="ListParagraph"/>
        <w:numPr>
          <w:ilvl w:val="0"/>
          <w:numId w:val="3"/>
        </w:numPr>
        <w:suppressAutoHyphens/>
        <w:spacing w:line="100" w:lineRule="atLeast"/>
        <w:contextualSpacing w:val="0"/>
        <w:jc w:val="both"/>
        <w:rPr>
          <w:rFonts w:eastAsia="TimesNewRomanPSMT"/>
          <w:bCs/>
        </w:rPr>
      </w:pPr>
      <w:r w:rsidRPr="00642456">
        <w:t xml:space="preserve">Опис </w:t>
      </w:r>
      <w:r w:rsidRPr="00FD227F">
        <w:t>послова сваког понуђача из групе понуђача у извршење уговора.</w:t>
      </w:r>
    </w:p>
    <w:p w14:paraId="2B3E9434" w14:textId="77777777" w:rsidR="00E27C53" w:rsidRPr="00FD227F" w:rsidRDefault="00E27C53" w:rsidP="00E27C53">
      <w:pPr>
        <w:pStyle w:val="ListParagraph"/>
        <w:jc w:val="both"/>
        <w:rPr>
          <w:rFonts w:eastAsia="TimesNewRomanPSMT"/>
          <w:bCs/>
        </w:rPr>
      </w:pPr>
    </w:p>
    <w:p w14:paraId="1AC85F24" w14:textId="46A77712" w:rsidR="00E27C53" w:rsidRPr="00FD227F" w:rsidRDefault="00E27C53" w:rsidP="00E27C53">
      <w:pPr>
        <w:jc w:val="both"/>
      </w:pPr>
      <w:proofErr w:type="gramStart"/>
      <w:r w:rsidRPr="00FD227F">
        <w:rPr>
          <w:rFonts w:eastAsia="TimesNewRomanPSMT"/>
          <w:bCs/>
        </w:rPr>
        <w:t xml:space="preserve">Група понуђача је дужна да достави све доказе о испуњености услова који су наведени у </w:t>
      </w:r>
      <w:r w:rsidRPr="00FD227F">
        <w:rPr>
          <w:rFonts w:eastAsia="TimesNewRomanPSMT"/>
          <w:bCs/>
          <w:lang w:val="sr-Cyrl-CS"/>
        </w:rPr>
        <w:t>поглављу</w:t>
      </w:r>
      <w:r w:rsidRPr="00FD227F">
        <w:rPr>
          <w:rFonts w:eastAsia="TimesNewRomanPSMT"/>
          <w:bCs/>
        </w:rPr>
        <w:t xml:space="preserve"> </w:t>
      </w:r>
      <w:r w:rsidR="00FD227F" w:rsidRPr="00FD227F">
        <w:rPr>
          <w:rFonts w:eastAsia="TimesNewRomanPSMT"/>
          <w:bCs/>
          <w:lang w:val="sr-Cyrl-RS"/>
        </w:rPr>
        <w:t>3</w:t>
      </w:r>
      <w:r w:rsidRPr="00FD227F">
        <w:rPr>
          <w:rFonts w:eastAsia="TimesNewRomanPSMT"/>
          <w:bCs/>
        </w:rPr>
        <w:t>.</w:t>
      </w:r>
      <w:proofErr w:type="gramEnd"/>
      <w:r w:rsidRPr="00FD227F">
        <w:rPr>
          <w:rFonts w:eastAsia="TimesNewRomanPSMT"/>
          <w:bCs/>
          <w:lang w:val="ru-RU"/>
        </w:rPr>
        <w:t xml:space="preserve"> </w:t>
      </w:r>
      <w:proofErr w:type="gramStart"/>
      <w:r w:rsidRPr="00FD227F">
        <w:rPr>
          <w:rFonts w:eastAsia="TimesNewRomanPSMT"/>
          <w:bCs/>
        </w:rPr>
        <w:t>конкурсне</w:t>
      </w:r>
      <w:proofErr w:type="gramEnd"/>
      <w:r w:rsidRPr="00FD227F">
        <w:rPr>
          <w:rFonts w:eastAsia="TimesNewRomanPSMT"/>
          <w:bCs/>
        </w:rPr>
        <w:t xml:space="preserve"> документације, у складу са Упутством како се доказује испуњеност услова.</w:t>
      </w:r>
    </w:p>
    <w:p w14:paraId="13F6B02A" w14:textId="77777777" w:rsidR="00E27C53" w:rsidRPr="00FD227F" w:rsidRDefault="00E27C53" w:rsidP="00E27C53">
      <w:pPr>
        <w:jc w:val="both"/>
      </w:pPr>
      <w:proofErr w:type="gramStart"/>
      <w:r w:rsidRPr="00FD227F">
        <w:t>Понуђачи из групе понуђача одговарају неограничено солидарно према наручиоцу.</w:t>
      </w:r>
      <w:proofErr w:type="gramEnd"/>
      <w:r w:rsidRPr="00FD227F">
        <w:t xml:space="preserve"> </w:t>
      </w:r>
    </w:p>
    <w:p w14:paraId="79D0E4B1" w14:textId="77777777" w:rsidR="00E27C53" w:rsidRPr="00642456" w:rsidRDefault="00E27C53" w:rsidP="00E27C53">
      <w:pPr>
        <w:jc w:val="both"/>
      </w:pPr>
      <w:proofErr w:type="gramStart"/>
      <w:r w:rsidRPr="00FD227F">
        <w:t xml:space="preserve">Задруга може </w:t>
      </w:r>
      <w:r w:rsidRPr="00642456">
        <w:t>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60CB4FFE" w:rsidR="00E27C53" w:rsidRPr="00FD227F" w:rsidRDefault="00E27C53" w:rsidP="00E27C53">
      <w:pPr>
        <w:jc w:val="both"/>
        <w:rPr>
          <w:noProof/>
          <w:lang w:val="sr-Cyrl-CS"/>
        </w:rPr>
      </w:pPr>
      <w:r w:rsidRPr="00FD227F">
        <w:rPr>
          <w:noProof/>
          <w:lang w:val="sr-Cyrl-CS"/>
        </w:rPr>
        <w:t>Наручилац захтева да рок плаћања буд</w:t>
      </w:r>
      <w:r w:rsidR="00FD227F" w:rsidRPr="00FD227F">
        <w:rPr>
          <w:noProof/>
          <w:lang w:val="sr-Cyrl-CS"/>
        </w:rPr>
        <w:t>е 90</w:t>
      </w:r>
      <w:r w:rsidRPr="00FD227F">
        <w:rPr>
          <w:noProof/>
          <w:lang w:val="sr-Cyrl-CS"/>
        </w:rPr>
        <w:t xml:space="preserve"> дана, од дана доставе  </w:t>
      </w:r>
      <w:r w:rsidR="00FD227F" w:rsidRPr="00FD227F">
        <w:rPr>
          <w:noProof/>
          <w:lang w:val="sr-Cyrl-CS"/>
        </w:rPr>
        <w:t>исправног</w:t>
      </w:r>
      <w:r w:rsidRPr="00FD227F">
        <w:rPr>
          <w:noProof/>
          <w:lang w:val="sr-Cyrl-CS"/>
        </w:rPr>
        <w:t xml:space="preserve"> рачуна.</w:t>
      </w:r>
    </w:p>
    <w:p w14:paraId="3C208D0D" w14:textId="77777777" w:rsidR="00E27C53" w:rsidRPr="00FD227F" w:rsidRDefault="00E27C53" w:rsidP="00E27C53">
      <w:pPr>
        <w:jc w:val="both"/>
        <w:rPr>
          <w:iCs/>
        </w:rPr>
      </w:pPr>
      <w:proofErr w:type="gramStart"/>
      <w:r w:rsidRPr="00FD227F">
        <w:rPr>
          <w:iCs/>
        </w:rPr>
        <w:t>Плаћање се врши уплатом на рачун понуђача.</w:t>
      </w:r>
      <w:proofErr w:type="gramEnd"/>
    </w:p>
    <w:p w14:paraId="47D000C4" w14:textId="77777777" w:rsidR="00E27C53" w:rsidRPr="00FD227F" w:rsidRDefault="00E27C53" w:rsidP="00E27C53">
      <w:pPr>
        <w:jc w:val="both"/>
        <w:rPr>
          <w:iCs/>
        </w:rPr>
      </w:pPr>
      <w:proofErr w:type="gramStart"/>
      <w:r w:rsidRPr="00FD227F">
        <w:rPr>
          <w:iCs/>
        </w:rPr>
        <w:t>Понуђачу није дозвољено да захтева аванс.</w:t>
      </w:r>
      <w:proofErr w:type="gramEnd"/>
    </w:p>
    <w:p w14:paraId="11BA3F44" w14:textId="77777777" w:rsidR="00E27C53" w:rsidRPr="00FD227F" w:rsidRDefault="00E27C53" w:rsidP="00E27C53">
      <w:pPr>
        <w:jc w:val="both"/>
        <w:rPr>
          <w:iCs/>
        </w:rPr>
      </w:pPr>
    </w:p>
    <w:p w14:paraId="452FF1A5" w14:textId="0BE6082C" w:rsidR="00E27C53" w:rsidRPr="00FD227F" w:rsidRDefault="00E27C53" w:rsidP="00E27C53">
      <w:pPr>
        <w:jc w:val="both"/>
        <w:rPr>
          <w:iCs/>
        </w:rPr>
      </w:pPr>
      <w:proofErr w:type="gramStart"/>
      <w:r w:rsidRPr="00FD227F">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00FD227F" w:rsidRPr="00FD227F">
        <w:rPr>
          <w:lang w:val="sr-Cyrl-RS"/>
        </w:rPr>
        <w:t>,</w:t>
      </w:r>
      <w:r w:rsidRPr="00FD227F">
        <w:t xml:space="preserve"> којим се верификује квалитет извршених услуга, односно </w:t>
      </w:r>
      <w:r w:rsidRPr="00FD227F">
        <w:rPr>
          <w:lang w:val="sr-Cyrl-RS"/>
        </w:rPr>
        <w:t>испорука/</w:t>
      </w:r>
      <w:r w:rsidRPr="00FD227F">
        <w:t>уградња резервног дела</w:t>
      </w:r>
      <w:r w:rsidRPr="00FD227F">
        <w:rPr>
          <w:lang w:val="sr-Cyrl-RS"/>
        </w:rPr>
        <w:t>.</w:t>
      </w:r>
      <w:proofErr w:type="gramEnd"/>
    </w:p>
    <w:p w14:paraId="185483B2" w14:textId="77777777" w:rsidR="005B3304" w:rsidRPr="00FD227F" w:rsidRDefault="005B3304" w:rsidP="005B3304">
      <w:pPr>
        <w:jc w:val="both"/>
        <w:rPr>
          <w:iCs/>
        </w:rPr>
      </w:pPr>
    </w:p>
    <w:p w14:paraId="03CCD725" w14:textId="77777777" w:rsidR="00E27C53" w:rsidRPr="003D37D7" w:rsidRDefault="00E27C53" w:rsidP="002576AA">
      <w:pPr>
        <w:pStyle w:val="ListParagraph"/>
        <w:numPr>
          <w:ilvl w:val="1"/>
          <w:numId w:val="9"/>
        </w:numPr>
        <w:rPr>
          <w:b/>
          <w:u w:val="single"/>
        </w:rPr>
      </w:pPr>
      <w:r w:rsidRPr="003D37D7">
        <w:rPr>
          <w:b/>
          <w:u w:val="single"/>
        </w:rPr>
        <w:t>Захтеви у погледу гарантног рока</w:t>
      </w:r>
    </w:p>
    <w:p w14:paraId="646650ED" w14:textId="77777777" w:rsidR="00E27C53" w:rsidRPr="003D37D7" w:rsidRDefault="00E27C53" w:rsidP="00E27C53">
      <w:pPr>
        <w:jc w:val="both"/>
        <w:rPr>
          <w:iCs/>
        </w:rPr>
      </w:pPr>
      <w:proofErr w:type="gramStart"/>
      <w:r w:rsidRPr="003D37D7">
        <w:rPr>
          <w:iCs/>
        </w:rPr>
        <w:t xml:space="preserve">Наручилац захтева да гарантни рок на </w:t>
      </w:r>
      <w:r w:rsidRPr="003D37D7">
        <w:rPr>
          <w:iCs/>
          <w:lang w:val="sr-Cyrl-RS"/>
        </w:rPr>
        <w:t>услугу буде годину дана, а на резервне делове по препоруци произвођача, од дана извршења, односно уградње</w:t>
      </w:r>
      <w:r w:rsidRPr="003D37D7">
        <w:rPr>
          <w:iCs/>
        </w:rPr>
        <w:t>.</w:t>
      </w:r>
      <w:proofErr w:type="gramEnd"/>
    </w:p>
    <w:p w14:paraId="36E70282" w14:textId="77777777" w:rsidR="00E27C53" w:rsidRPr="003D37D7" w:rsidRDefault="00E27C53" w:rsidP="00E27C53">
      <w:pPr>
        <w:jc w:val="both"/>
        <w:rPr>
          <w:iCs/>
        </w:rPr>
      </w:pPr>
    </w:p>
    <w:p w14:paraId="5757FCDB" w14:textId="6F0F7E76" w:rsidR="00E27C53" w:rsidRPr="003D37D7" w:rsidRDefault="00E27C53" w:rsidP="002576AA">
      <w:pPr>
        <w:pStyle w:val="ListParagraph"/>
        <w:numPr>
          <w:ilvl w:val="1"/>
          <w:numId w:val="9"/>
        </w:numPr>
        <w:rPr>
          <w:b/>
          <w:u w:val="single"/>
        </w:rPr>
      </w:pPr>
      <w:r w:rsidRPr="003D37D7">
        <w:rPr>
          <w:b/>
          <w:u w:val="single"/>
        </w:rPr>
        <w:t>Захтев у</w:t>
      </w:r>
      <w:r w:rsidR="000037EF" w:rsidRPr="003D37D7">
        <w:rPr>
          <w:b/>
          <w:u w:val="single"/>
        </w:rPr>
        <w:t xml:space="preserve"> погледу рока </w:t>
      </w:r>
      <w:r w:rsidRPr="003D37D7">
        <w:rPr>
          <w:b/>
          <w:u w:val="single"/>
        </w:rPr>
        <w:t>и</w:t>
      </w:r>
      <w:r w:rsidR="000037EF" w:rsidRPr="003D37D7">
        <w:rPr>
          <w:b/>
          <w:u w:val="single"/>
        </w:rPr>
        <w:t>звршења услуге</w:t>
      </w:r>
    </w:p>
    <w:p w14:paraId="4A8BBEA1" w14:textId="6D5C31B8" w:rsidR="003D37D7" w:rsidRPr="001C1FE1" w:rsidRDefault="003D37D7" w:rsidP="003D37D7">
      <w:pPr>
        <w:jc w:val="both"/>
        <w:rPr>
          <w:bCs/>
          <w:lang w:val="sr-Cyrl-RS"/>
        </w:rPr>
      </w:pPr>
      <w:r w:rsidRPr="003D37D7">
        <w:rPr>
          <w:bCs/>
          <w:lang w:val="sr-Latn-CS"/>
        </w:rPr>
        <w:t>Наручилац захтева да рок одзива ради извршења предметн</w:t>
      </w:r>
      <w:r w:rsidR="009E65C5">
        <w:rPr>
          <w:bCs/>
          <w:lang w:val="sr-Latn-CS"/>
        </w:rPr>
        <w:t xml:space="preserve">е услуге не буде дужи од 2 </w:t>
      </w:r>
      <w:r w:rsidR="009E65C5">
        <w:rPr>
          <w:bCs/>
          <w:lang w:val="sr-Cyrl-RS"/>
        </w:rPr>
        <w:t>календарска</w:t>
      </w:r>
      <w:r w:rsidR="009E65C5">
        <w:rPr>
          <w:bCs/>
          <w:lang w:val="sr-Latn-CS"/>
        </w:rPr>
        <w:t xml:space="preserve"> дана</w:t>
      </w:r>
      <w:r w:rsidRPr="003D37D7">
        <w:rPr>
          <w:bCs/>
          <w:lang w:val="sr-Latn-CS"/>
        </w:rPr>
        <w:t>, од дана пријема позива наручиоца, а</w:t>
      </w:r>
      <w:r w:rsidR="00F25F68">
        <w:rPr>
          <w:bCs/>
          <w:lang w:val="sr-Latn-CS"/>
        </w:rPr>
        <w:t xml:space="preserve"> рок извршења услуге да н</w:t>
      </w:r>
      <w:r w:rsidR="00F25F68">
        <w:rPr>
          <w:bCs/>
          <w:lang w:val="sr-Cyrl-RS"/>
        </w:rPr>
        <w:t xml:space="preserve">е </w:t>
      </w:r>
      <w:r w:rsidRPr="003D37D7">
        <w:rPr>
          <w:bCs/>
          <w:lang w:val="sr-Latn-CS"/>
        </w:rPr>
        <w:t>дуж</w:t>
      </w:r>
      <w:r w:rsidR="001C1FE1">
        <w:rPr>
          <w:bCs/>
          <w:lang w:val="sr-Latn-CS"/>
        </w:rPr>
        <w:t>и од 8</w:t>
      </w:r>
      <w:r w:rsidR="009E65C5">
        <w:rPr>
          <w:bCs/>
          <w:lang w:val="sr-Cyrl-RS"/>
        </w:rPr>
        <w:t xml:space="preserve"> календрска</w:t>
      </w:r>
      <w:r w:rsidR="001C1FE1">
        <w:rPr>
          <w:bCs/>
          <w:lang w:val="sr-Latn-CS"/>
        </w:rPr>
        <w:t xml:space="preserve"> дана од тренутка одзива</w:t>
      </w:r>
      <w:r w:rsidR="001C1FE1">
        <w:rPr>
          <w:bCs/>
          <w:lang w:val="sr-Cyrl-RS"/>
        </w:rPr>
        <w:t>.</w:t>
      </w:r>
    </w:p>
    <w:p w14:paraId="6E1D0C03" w14:textId="77777777" w:rsidR="003D37D7" w:rsidRPr="003D37D7" w:rsidRDefault="003D37D7" w:rsidP="003D37D7">
      <w:pPr>
        <w:jc w:val="both"/>
        <w:rPr>
          <w:bCs/>
          <w:lang w:val="sr-Latn-CS"/>
        </w:rPr>
      </w:pPr>
    </w:p>
    <w:p w14:paraId="4C2BCF0A" w14:textId="6F1EE5B9" w:rsidR="001C1FE1" w:rsidRPr="001C1FE1" w:rsidRDefault="003D37D7" w:rsidP="003D37D7">
      <w:pPr>
        <w:jc w:val="both"/>
        <w:rPr>
          <w:bCs/>
          <w:lang w:val="sr-Cyrl-RS"/>
        </w:rPr>
      </w:pPr>
      <w:r w:rsidRPr="003D37D7">
        <w:rPr>
          <w:bCs/>
          <w:lang w:val="sr-Latn-CS"/>
        </w:rPr>
        <w:t>Наручилац захтева да рок извршења са заменом оригиналног резервног дела којег понуђач нема на лагеру буде максимално 30  календарских  дана од дана упућивања позива.</w:t>
      </w:r>
    </w:p>
    <w:p w14:paraId="496C59C5" w14:textId="77777777" w:rsidR="003D37D7" w:rsidRPr="00F25F68" w:rsidRDefault="003D37D7" w:rsidP="003D37D7">
      <w:pPr>
        <w:jc w:val="both"/>
        <w:rPr>
          <w:bCs/>
          <w:lang w:val="sr-Latn-CS"/>
        </w:rPr>
      </w:pPr>
      <w:r w:rsidRPr="003D37D7">
        <w:rPr>
          <w:bCs/>
          <w:lang w:val="sr-Latn-CS"/>
        </w:rPr>
        <w:t xml:space="preserve">Рок мора бити изражен у данима као целом броју, и не може се изражавати у </w:t>
      </w:r>
      <w:r w:rsidRPr="00F25F68">
        <w:rPr>
          <w:bCs/>
          <w:lang w:val="sr-Latn-CS"/>
        </w:rPr>
        <w:t>децималама или другим јединицама за мерење времена.</w:t>
      </w:r>
    </w:p>
    <w:p w14:paraId="0F5FD3A2" w14:textId="1A5C0619" w:rsidR="001C1FE1" w:rsidRPr="00F25F68" w:rsidRDefault="001C1FE1" w:rsidP="001C1FE1">
      <w:pPr>
        <w:jc w:val="both"/>
        <w:rPr>
          <w:bCs/>
          <w:lang w:val="sr-Latn-CS"/>
        </w:rPr>
      </w:pPr>
      <w:r w:rsidRPr="00F25F68">
        <w:rPr>
          <w:bCs/>
          <w:lang w:val="sr-Latn-CS"/>
        </w:rPr>
        <w:t xml:space="preserve">Наручилац захтева да рок извршења код ХИТНИХ интервенција буде максимално </w:t>
      </w:r>
      <w:r w:rsidR="006062F2" w:rsidRPr="00F25F68">
        <w:rPr>
          <w:bCs/>
          <w:lang w:val="sr-Latn-RS"/>
        </w:rPr>
        <w:t xml:space="preserve">2 </w:t>
      </w:r>
      <w:r w:rsidR="006062F2" w:rsidRPr="00F25F68">
        <w:rPr>
          <w:bCs/>
          <w:lang w:val="sr-Cyrl-RS"/>
        </w:rPr>
        <w:t>дана</w:t>
      </w:r>
      <w:r w:rsidR="006062F2" w:rsidRPr="00F25F68">
        <w:rPr>
          <w:bCs/>
          <w:lang w:val="sr-Latn-CS"/>
        </w:rPr>
        <w:t xml:space="preserve"> </w:t>
      </w:r>
      <w:r w:rsidR="006062F2" w:rsidRPr="00F25F68">
        <w:rPr>
          <w:bCs/>
          <w:lang w:val="sr-Cyrl-RS"/>
        </w:rPr>
        <w:t>од дан</w:t>
      </w:r>
      <w:r w:rsidRPr="00F25F68">
        <w:rPr>
          <w:bCs/>
          <w:lang w:val="sr-Latn-CS"/>
        </w:rPr>
        <w:t xml:space="preserve"> упућивања позива.</w:t>
      </w:r>
    </w:p>
    <w:p w14:paraId="6A46B734" w14:textId="77777777" w:rsidR="001C1FE1" w:rsidRPr="001C1FE1" w:rsidRDefault="001C1FE1" w:rsidP="001C1FE1">
      <w:pPr>
        <w:jc w:val="both"/>
        <w:rPr>
          <w:bCs/>
          <w:lang w:val="sr-Latn-CS"/>
        </w:rPr>
      </w:pPr>
      <w:r w:rsidRPr="00F25F68">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5CBCBCF2" w14:textId="77777777" w:rsidR="003D37D7" w:rsidRPr="003D37D7" w:rsidRDefault="003D37D7" w:rsidP="003D37D7">
      <w:pPr>
        <w:jc w:val="both"/>
        <w:rPr>
          <w:bCs/>
          <w:lang w:val="sr-Latn-CS"/>
        </w:rPr>
      </w:pPr>
    </w:p>
    <w:p w14:paraId="4FA97CB6" w14:textId="77777777" w:rsidR="003D37D7" w:rsidRPr="003D37D7" w:rsidRDefault="003D37D7" w:rsidP="003D37D7">
      <w:pPr>
        <w:jc w:val="both"/>
        <w:rPr>
          <w:bCs/>
          <w:lang w:val="sr-Latn-CS"/>
        </w:rPr>
      </w:pPr>
      <w:r w:rsidRPr="003D37D7">
        <w:rPr>
          <w:bCs/>
          <w:lang w:val="sr-Latn-CS"/>
        </w:rPr>
        <w:lastRenderedPageBreak/>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34222211" w14:textId="77777777" w:rsidR="003D37D7" w:rsidRPr="003D37D7" w:rsidRDefault="003D37D7" w:rsidP="003D37D7">
      <w:pPr>
        <w:jc w:val="both"/>
        <w:rPr>
          <w:bCs/>
          <w:lang w:val="sr-Latn-CS"/>
        </w:rPr>
      </w:pPr>
    </w:p>
    <w:p w14:paraId="69A97C6C" w14:textId="1C81B8C0" w:rsidR="00E27C53" w:rsidRDefault="003D37D7" w:rsidP="003D37D7">
      <w:pPr>
        <w:jc w:val="both"/>
        <w:rPr>
          <w:bCs/>
          <w:highlight w:val="yellow"/>
          <w:lang w:val="sr-Latn-CS"/>
        </w:rPr>
      </w:pPr>
      <w:r w:rsidRPr="003D37D7">
        <w:rPr>
          <w:bCs/>
          <w:lang w:val="sr-Latn-CS"/>
        </w:rPr>
        <w:t>Наручилац упућује позив на контакте које понуђач достави у својој понуди.</w:t>
      </w:r>
    </w:p>
    <w:p w14:paraId="64950641" w14:textId="77777777" w:rsidR="00E27C53" w:rsidRPr="003D37D7" w:rsidRDefault="00E27C53" w:rsidP="00E27C53">
      <w:pPr>
        <w:jc w:val="both"/>
        <w:rPr>
          <w:iCs/>
          <w:highlight w:val="yellow"/>
          <w:lang w:val="sr-Cyrl-RS"/>
        </w:rPr>
      </w:pPr>
    </w:p>
    <w:p w14:paraId="441DD530" w14:textId="77777777" w:rsidR="00E27C53" w:rsidRPr="003F4B53" w:rsidRDefault="00E27C53" w:rsidP="002576AA">
      <w:pPr>
        <w:pStyle w:val="ListParagraph"/>
        <w:numPr>
          <w:ilvl w:val="1"/>
          <w:numId w:val="9"/>
        </w:numPr>
        <w:rPr>
          <w:b/>
          <w:u w:val="single"/>
        </w:rPr>
      </w:pPr>
      <w:r w:rsidRPr="003F4B53">
        <w:rPr>
          <w:b/>
          <w:u w:val="single"/>
        </w:rPr>
        <w:t>Захтев у погледу рока важења понуде</w:t>
      </w:r>
    </w:p>
    <w:p w14:paraId="478869A7" w14:textId="77777777" w:rsidR="00E27C53" w:rsidRPr="003F4B53" w:rsidRDefault="00E27C53" w:rsidP="00E27C53">
      <w:pPr>
        <w:jc w:val="both"/>
        <w:rPr>
          <w:iCs/>
        </w:rPr>
      </w:pPr>
      <w:proofErr w:type="gramStart"/>
      <w:r w:rsidRPr="003F4B53">
        <w:rPr>
          <w:iCs/>
        </w:rPr>
        <w:t xml:space="preserve">Наручилац захтева </w:t>
      </w:r>
      <w:r w:rsidRPr="003F4B53">
        <w:rPr>
          <w:iCs/>
          <w:lang w:val="sr-Cyrl-RS"/>
        </w:rPr>
        <w:t>да р</w:t>
      </w:r>
      <w:r w:rsidRPr="003F4B53">
        <w:rPr>
          <w:iCs/>
        </w:rPr>
        <w:t xml:space="preserve">ок важења понуде </w:t>
      </w:r>
      <w:r w:rsidRPr="003F4B53">
        <w:rPr>
          <w:iCs/>
          <w:lang w:val="sr-Cyrl-RS"/>
        </w:rPr>
        <w:t>буде најмање</w:t>
      </w:r>
      <w:r w:rsidRPr="003F4B53">
        <w:rPr>
          <w:iCs/>
        </w:rPr>
        <w:t xml:space="preserve"> 60 дана од дана отварања понуда.</w:t>
      </w:r>
      <w:proofErr w:type="gramEnd"/>
    </w:p>
    <w:p w14:paraId="574A15FD" w14:textId="77777777" w:rsidR="00E27C53" w:rsidRPr="003F4B53" w:rsidRDefault="00E27C53" w:rsidP="00E27C53">
      <w:pPr>
        <w:jc w:val="both"/>
        <w:rPr>
          <w:iCs/>
        </w:rPr>
      </w:pPr>
      <w:proofErr w:type="gramStart"/>
      <w:r w:rsidRPr="003F4B5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3F4B53" w:rsidRDefault="00E27C53" w:rsidP="00E27C53">
      <w:pPr>
        <w:jc w:val="both"/>
        <w:rPr>
          <w:iCs/>
        </w:rPr>
      </w:pPr>
      <w:proofErr w:type="gramStart"/>
      <w:r w:rsidRPr="003F4B53">
        <w:rPr>
          <w:iCs/>
        </w:rPr>
        <w:t>Понуђач који прихвати захтев за продужење рока важења понуде на може мењати понуду.</w:t>
      </w:r>
      <w:proofErr w:type="gramEnd"/>
    </w:p>
    <w:p w14:paraId="6F84D9E3" w14:textId="77777777" w:rsidR="00E27C53" w:rsidRPr="003F4B53" w:rsidRDefault="00E27C53" w:rsidP="00E27C53">
      <w:pPr>
        <w:jc w:val="both"/>
        <w:rPr>
          <w:iCs/>
        </w:rPr>
      </w:pPr>
    </w:p>
    <w:p w14:paraId="012C05C7" w14:textId="01901C66" w:rsidR="00E27C53" w:rsidRPr="006B0604" w:rsidRDefault="00E27C53" w:rsidP="00E27C53">
      <w:pPr>
        <w:pStyle w:val="ListParagraph"/>
        <w:numPr>
          <w:ilvl w:val="1"/>
          <w:numId w:val="9"/>
        </w:numPr>
        <w:jc w:val="both"/>
        <w:rPr>
          <w:b/>
          <w:u w:val="single"/>
        </w:rPr>
      </w:pPr>
      <w:r w:rsidRPr="003F4B53">
        <w:rPr>
          <w:b/>
          <w:u w:val="single"/>
        </w:rPr>
        <w:t>Други захтеви</w:t>
      </w:r>
    </w:p>
    <w:p w14:paraId="109E2670" w14:textId="06ABD4F6" w:rsidR="006B0604" w:rsidRPr="006B0604" w:rsidRDefault="006B0604" w:rsidP="006B0604">
      <w:pPr>
        <w:jc w:val="both"/>
        <w:rPr>
          <w:lang w:val="sr-Cyrl-RS"/>
        </w:rPr>
      </w:pPr>
      <w:r w:rsidRPr="006B0604">
        <w:rPr>
          <w:lang w:val="sr-Cyrl-RS"/>
        </w:rPr>
        <w:t>Нема.</w:t>
      </w:r>
    </w:p>
    <w:p w14:paraId="752AD149" w14:textId="77777777" w:rsidR="006B0604" w:rsidRPr="006B0604" w:rsidRDefault="006B0604" w:rsidP="006B0604">
      <w:pPr>
        <w:jc w:val="both"/>
        <w:rPr>
          <w:b/>
          <w:u w:val="single"/>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1C1FE1">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0F52E552" w14:textId="77777777" w:rsidR="004C5A18" w:rsidRPr="004C5A18" w:rsidRDefault="004C5A18" w:rsidP="00E27C53">
      <w:pPr>
        <w:jc w:val="both"/>
        <w:rPr>
          <w:iCs/>
          <w:lang w:val="sr-Cyrl-R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EA1B57" w:rsidRDefault="00E27C53" w:rsidP="00EA1B57">
      <w:pPr>
        <w:jc w:val="both"/>
        <w:rPr>
          <w:noProof/>
          <w:highlight w:val="yellow"/>
          <w:lang w:val="sr-Cyrl-RS"/>
        </w:rPr>
      </w:pPr>
    </w:p>
    <w:p w14:paraId="7678E006" w14:textId="74098021" w:rsidR="00E27C53" w:rsidRPr="00497A6D" w:rsidRDefault="00E27C53" w:rsidP="00E27C53">
      <w:pPr>
        <w:jc w:val="both"/>
        <w:rPr>
          <w:noProof/>
        </w:rPr>
      </w:pPr>
      <w:r w:rsidRPr="00497A6D">
        <w:rPr>
          <w:noProof/>
        </w:rPr>
        <w:t>Понуђач који је изабран као најповољнији је дужан да, приликом потписивања уговора, достави:</w:t>
      </w:r>
    </w:p>
    <w:p w14:paraId="5F8BA6D4" w14:textId="77777777" w:rsidR="00E27C53" w:rsidRPr="00497A6D" w:rsidRDefault="00E27C53" w:rsidP="002576AA">
      <w:pPr>
        <w:pStyle w:val="ListParagraph"/>
        <w:numPr>
          <w:ilvl w:val="0"/>
          <w:numId w:val="5"/>
        </w:numPr>
        <w:jc w:val="both"/>
        <w:rPr>
          <w:noProof/>
        </w:rPr>
      </w:pPr>
      <w:r w:rsidRPr="00497A6D">
        <w:rPr>
          <w:b/>
        </w:rPr>
        <w:t>регистровану бланко меницу и менично овлашћење</w:t>
      </w:r>
      <w:r w:rsidRPr="00497A6D">
        <w:rPr>
          <w:b/>
          <w:noProof/>
        </w:rPr>
        <w:t xml:space="preserve"> за извршење уговорне обавезе</w:t>
      </w:r>
      <w:r w:rsidRPr="00497A6D">
        <w:rPr>
          <w:noProof/>
        </w:rPr>
        <w:t>, попуњено на износ од 10% од укупне вредности уговора</w:t>
      </w:r>
      <w:r w:rsidRPr="00497A6D">
        <w:rPr>
          <w:noProof/>
          <w:lang w:val="sr-Cyrl-RS"/>
        </w:rPr>
        <w:t xml:space="preserve"> без ПДВ-а</w:t>
      </w:r>
      <w:r w:rsidRPr="00497A6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97A6D" w:rsidRDefault="00E27C53" w:rsidP="002576AA">
      <w:pPr>
        <w:pStyle w:val="ListParagraph"/>
        <w:numPr>
          <w:ilvl w:val="0"/>
          <w:numId w:val="5"/>
        </w:numPr>
        <w:jc w:val="both"/>
        <w:rPr>
          <w:noProof/>
        </w:rPr>
      </w:pPr>
      <w:r w:rsidRPr="00497A6D">
        <w:rPr>
          <w:b/>
        </w:rPr>
        <w:t>регистровану бланко меницу и менично овлашћење</w:t>
      </w:r>
      <w:r w:rsidRPr="00497A6D">
        <w:rPr>
          <w:b/>
          <w:noProof/>
        </w:rPr>
        <w:t xml:space="preserve"> за отклањање недостатака у гарантном року</w:t>
      </w:r>
      <w:r w:rsidRPr="00497A6D">
        <w:rPr>
          <w:noProof/>
        </w:rPr>
        <w:t>,</w:t>
      </w:r>
      <w:r w:rsidRPr="00497A6D">
        <w:rPr>
          <w:noProof/>
          <w:lang w:val="sr-Cyrl-RS"/>
        </w:rPr>
        <w:t xml:space="preserve"> </w:t>
      </w:r>
      <w:r w:rsidRPr="00497A6D">
        <w:rPr>
          <w:noProof/>
        </w:rPr>
        <w:t>попуњено на износ од 10% од укупне вредности уговора</w:t>
      </w:r>
      <w:r w:rsidRPr="00497A6D">
        <w:rPr>
          <w:noProof/>
          <w:lang w:val="sr-Cyrl-RS"/>
        </w:rPr>
        <w:t xml:space="preserve"> без ПДВ-а,</w:t>
      </w:r>
      <w:r w:rsidRPr="00497A6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97A6D" w:rsidRDefault="00E27C53" w:rsidP="00E27C53">
      <w:pPr>
        <w:jc w:val="both"/>
        <w:rPr>
          <w:noProof/>
        </w:rPr>
      </w:pPr>
    </w:p>
    <w:p w14:paraId="04E68D54" w14:textId="77777777" w:rsidR="00E27C53" w:rsidRPr="00497A6D" w:rsidRDefault="00E27C53" w:rsidP="00E27C53">
      <w:pPr>
        <w:jc w:val="both"/>
        <w:rPr>
          <w:rFonts w:eastAsia="TimesNewRomanPSMT"/>
          <w:bCs/>
          <w:iCs/>
          <w:lang w:val="sr-Cyrl-CS"/>
        </w:rPr>
      </w:pPr>
      <w:r w:rsidRPr="00497A6D">
        <w:rPr>
          <w:rFonts w:eastAsia="TimesNewRomanPSMT"/>
          <w:bCs/>
          <w:iCs/>
          <w:lang w:val="sr-Cyrl-CS"/>
        </w:rPr>
        <w:t xml:space="preserve">Меница мора бити </w:t>
      </w:r>
      <w:r w:rsidRPr="00497A6D">
        <w:rPr>
          <w:rFonts w:eastAsia="TimesNewRomanPSMT"/>
          <w:b/>
          <w:bCs/>
          <w:iCs/>
          <w:lang w:val="sr-Cyrl-CS"/>
        </w:rPr>
        <w:t>оверена печатом и потписана</w:t>
      </w:r>
      <w:r w:rsidRPr="00497A6D">
        <w:rPr>
          <w:rFonts w:eastAsia="TimesNewRomanPSMT"/>
          <w:bCs/>
          <w:iCs/>
          <w:lang w:val="sr-Cyrl-CS"/>
        </w:rPr>
        <w:t xml:space="preserve"> од стране лица овлашћеног за заступање, а уз исту мора бити достављено попуњено и оверено </w:t>
      </w:r>
      <w:r w:rsidRPr="00497A6D">
        <w:rPr>
          <w:rFonts w:eastAsia="TimesNewRomanPSMT"/>
          <w:b/>
          <w:bCs/>
          <w:iCs/>
          <w:lang w:val="sr-Cyrl-CS"/>
        </w:rPr>
        <w:t>менично овлашћење – писмо</w:t>
      </w:r>
      <w:r w:rsidRPr="00497A6D">
        <w:rPr>
          <w:rFonts w:eastAsia="TimesNewRomanPSMT"/>
          <w:bCs/>
          <w:iCs/>
          <w:lang w:val="sr-Cyrl-CS"/>
        </w:rPr>
        <w:t xml:space="preserve">, са назначеним износом, </w:t>
      </w:r>
      <w:r w:rsidRPr="00497A6D">
        <w:rPr>
          <w:rFonts w:eastAsia="TimesNewRomanPSMT"/>
          <w:b/>
          <w:bCs/>
          <w:iCs/>
          <w:lang w:val="sr-Cyrl-CS"/>
        </w:rPr>
        <w:t>копија картона депонованих потписа</w:t>
      </w:r>
      <w:r w:rsidRPr="00497A6D">
        <w:rPr>
          <w:rFonts w:eastAsia="TimesNewRomanPSMT"/>
          <w:bCs/>
          <w:iCs/>
          <w:lang w:val="sr-Cyrl-CS"/>
        </w:rPr>
        <w:t xml:space="preserve"> који је издат од стране пословне банке коју понуђач наводи у меничном овлашћењу – писму и </w:t>
      </w:r>
      <w:r w:rsidRPr="00497A6D">
        <w:rPr>
          <w:rFonts w:eastAsia="TimesNewRomanPSMT"/>
          <w:b/>
          <w:bCs/>
          <w:iCs/>
          <w:lang w:val="sr-Cyrl-CS"/>
        </w:rPr>
        <w:t>образац овере потписа лица овлашћених за заступање  - ОП образац</w:t>
      </w:r>
      <w:r w:rsidRPr="00497A6D">
        <w:rPr>
          <w:rFonts w:eastAsia="TimesNewRomanPSMT"/>
          <w:bCs/>
          <w:iCs/>
          <w:lang w:val="sr-Cyrl-CS"/>
        </w:rPr>
        <w:t>.</w:t>
      </w:r>
    </w:p>
    <w:p w14:paraId="1BC87668" w14:textId="6AFE6905" w:rsidR="00E27C53" w:rsidRDefault="00E27C53" w:rsidP="00E27C53">
      <w:pPr>
        <w:jc w:val="both"/>
        <w:rPr>
          <w:noProof/>
        </w:rPr>
      </w:pPr>
      <w:r w:rsidRPr="00497A6D">
        <w:rPr>
          <w:noProof/>
        </w:rPr>
        <w:lastRenderedPageBreak/>
        <w:t xml:space="preserve">Понуђач је дужан да достави и </w:t>
      </w:r>
      <w:r w:rsidRPr="00497A6D">
        <w:rPr>
          <w:b/>
          <w:noProof/>
        </w:rPr>
        <w:t xml:space="preserve">копију извода из Регистра </w:t>
      </w:r>
      <w:r w:rsidRPr="00497A6D">
        <w:rPr>
          <w:noProof/>
        </w:rPr>
        <w:t xml:space="preserve"> </w:t>
      </w:r>
      <w:r w:rsidRPr="00497A6D">
        <w:rPr>
          <w:b/>
          <w:noProof/>
        </w:rPr>
        <w:t>меница и овлашћења</w:t>
      </w:r>
      <w:r w:rsidRPr="00497A6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97A6D">
        <w:rPr>
          <w:noProof/>
          <w:lang w:val="sr-Cyrl-RS"/>
        </w:rPr>
        <w:t>-др. закон,</w:t>
      </w:r>
      <w:r w:rsidRPr="00497A6D">
        <w:rPr>
          <w:noProof/>
        </w:rPr>
        <w:t xml:space="preserve"> и 31/2011</w:t>
      </w:r>
      <w:r w:rsidR="00304350" w:rsidRPr="00497A6D">
        <w:rPr>
          <w:noProof/>
          <w:lang w:val="sr-Cyrl-RS"/>
        </w:rPr>
        <w:t xml:space="preserve"> и 139/2014-др. закон</w:t>
      </w:r>
      <w:r w:rsidRPr="00497A6D">
        <w:rPr>
          <w:noProof/>
        </w:rPr>
        <w:t>) и Одлуком о ближим условима, садржини и начину вођења регистра меница и овлашћења ( „Сл. гласник Републике Србије“, број 56/2011</w:t>
      </w:r>
      <w:r w:rsidR="00304350" w:rsidRPr="00497A6D">
        <w:rPr>
          <w:noProof/>
          <w:lang w:val="sr-Cyrl-RS"/>
        </w:rPr>
        <w:t>, 80/2015, 76/2016 и 82/2017</w:t>
      </w:r>
      <w:r w:rsidRPr="00497A6D">
        <w:rPr>
          <w:noProof/>
        </w:rPr>
        <w:t>).</w:t>
      </w:r>
    </w:p>
    <w:p w14:paraId="747331AB" w14:textId="77777777" w:rsidR="00E27C53" w:rsidRDefault="00E27C53" w:rsidP="00E27C53">
      <w:pPr>
        <w:jc w:val="both"/>
        <w:rPr>
          <w:noProof/>
        </w:rPr>
      </w:pPr>
    </w:p>
    <w:p w14:paraId="47FE5AC4" w14:textId="77777777" w:rsidR="00E27C53" w:rsidRPr="00AE1407" w:rsidRDefault="00E27C53" w:rsidP="00E27C53">
      <w:pPr>
        <w:jc w:val="both"/>
        <w:rPr>
          <w:lang w:val="sr-Cyrl-CS"/>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rPr>
          <w:lang w:val="sr-Cyrl-RS"/>
        </w:rPr>
      </w:pPr>
    </w:p>
    <w:p w14:paraId="36A63423" w14:textId="77777777" w:rsidR="00497A6D" w:rsidRDefault="00497A6D" w:rsidP="00E27C53">
      <w:pPr>
        <w:jc w:val="both"/>
        <w:rPr>
          <w:lang w:val="sr-Cyrl-RS"/>
        </w:rPr>
      </w:pPr>
    </w:p>
    <w:p w14:paraId="212B05C6" w14:textId="77777777" w:rsidR="00497A6D" w:rsidRDefault="00497A6D" w:rsidP="00E27C53">
      <w:pPr>
        <w:jc w:val="both"/>
        <w:rPr>
          <w:lang w:val="sr-Cyrl-RS"/>
        </w:rPr>
      </w:pPr>
    </w:p>
    <w:p w14:paraId="0A89355B" w14:textId="77777777" w:rsidR="00497A6D" w:rsidRDefault="00497A6D" w:rsidP="00E27C53">
      <w:pPr>
        <w:jc w:val="both"/>
        <w:rPr>
          <w:lang w:val="sr-Cyrl-RS"/>
        </w:rPr>
      </w:pPr>
    </w:p>
    <w:p w14:paraId="4CD08EEB" w14:textId="77777777" w:rsidR="00497A6D" w:rsidRDefault="00497A6D" w:rsidP="00E27C53">
      <w:pPr>
        <w:jc w:val="both"/>
        <w:rPr>
          <w:lang w:val="sr-Cyrl-RS"/>
        </w:rPr>
      </w:pPr>
    </w:p>
    <w:p w14:paraId="7807A350" w14:textId="77777777" w:rsidR="00497A6D" w:rsidRDefault="00497A6D" w:rsidP="00E27C53">
      <w:pPr>
        <w:jc w:val="both"/>
        <w:rPr>
          <w:lang w:val="sr-Cyrl-RS"/>
        </w:rPr>
      </w:pPr>
    </w:p>
    <w:p w14:paraId="58111B03" w14:textId="77777777" w:rsidR="00497A6D" w:rsidRDefault="00497A6D" w:rsidP="00E27C53">
      <w:pPr>
        <w:jc w:val="both"/>
        <w:rPr>
          <w:lang w:val="sr-Cyrl-RS"/>
        </w:rPr>
      </w:pPr>
    </w:p>
    <w:p w14:paraId="234631F6" w14:textId="77777777" w:rsidR="00497A6D" w:rsidRDefault="00497A6D" w:rsidP="00E27C53">
      <w:pPr>
        <w:jc w:val="both"/>
        <w:rPr>
          <w:lang w:val="sr-Cyrl-RS"/>
        </w:rPr>
      </w:pPr>
    </w:p>
    <w:p w14:paraId="56F7651C" w14:textId="77777777" w:rsidR="00497A6D" w:rsidRDefault="00497A6D" w:rsidP="00E27C53">
      <w:pPr>
        <w:jc w:val="both"/>
        <w:rPr>
          <w:lang w:val="sr-Cyrl-RS"/>
        </w:rPr>
      </w:pPr>
    </w:p>
    <w:p w14:paraId="6BEECC98" w14:textId="77777777" w:rsidR="00497A6D" w:rsidRDefault="00497A6D" w:rsidP="00E27C53">
      <w:pPr>
        <w:jc w:val="both"/>
        <w:rPr>
          <w:lang w:val="sr-Cyrl-RS"/>
        </w:rPr>
      </w:pPr>
    </w:p>
    <w:p w14:paraId="432BD2DD" w14:textId="77777777" w:rsidR="00497A6D" w:rsidRDefault="00497A6D" w:rsidP="00E27C53">
      <w:pPr>
        <w:jc w:val="both"/>
        <w:rPr>
          <w:lang w:val="sr-Cyrl-RS"/>
        </w:rPr>
      </w:pPr>
    </w:p>
    <w:p w14:paraId="0345347E" w14:textId="77777777" w:rsidR="00497A6D" w:rsidRDefault="00497A6D" w:rsidP="00E27C53">
      <w:pPr>
        <w:jc w:val="both"/>
        <w:rPr>
          <w:lang w:val="sr-Cyrl-RS"/>
        </w:rPr>
      </w:pPr>
    </w:p>
    <w:p w14:paraId="10FB6ED6" w14:textId="77777777" w:rsidR="00497A6D" w:rsidRDefault="00497A6D" w:rsidP="00E27C53">
      <w:pPr>
        <w:jc w:val="both"/>
        <w:rPr>
          <w:lang w:val="sr-Cyrl-RS"/>
        </w:rPr>
      </w:pPr>
    </w:p>
    <w:p w14:paraId="4A1B379F" w14:textId="77777777" w:rsidR="00497A6D" w:rsidRDefault="00497A6D" w:rsidP="00E27C53">
      <w:pPr>
        <w:jc w:val="both"/>
        <w:rPr>
          <w:lang w:val="sr-Cyrl-RS"/>
        </w:rPr>
      </w:pPr>
    </w:p>
    <w:p w14:paraId="7A34269E" w14:textId="77777777" w:rsidR="004C5A18" w:rsidRPr="00497A6D" w:rsidRDefault="004C5A18" w:rsidP="00E27C53">
      <w:pPr>
        <w:jc w:val="both"/>
        <w:rPr>
          <w:lang w:val="sr-Cyrl-RS"/>
        </w:rPr>
      </w:pPr>
    </w:p>
    <w:p w14:paraId="08E84E3D" w14:textId="1131AF33" w:rsidR="006D04C9" w:rsidRDefault="006D04C9" w:rsidP="006D04C9">
      <w:pPr>
        <w:rPr>
          <w:sz w:val="22"/>
          <w:szCs w:val="22"/>
          <w:highlight w:val="yellow"/>
          <w:lang w:val="sr-Cyrl-CS"/>
        </w:rPr>
      </w:pPr>
    </w:p>
    <w:p w14:paraId="45BC52D0" w14:textId="77777777" w:rsidR="001C1FE1" w:rsidRDefault="001C1FE1" w:rsidP="006D04C9">
      <w:pPr>
        <w:rPr>
          <w:sz w:val="22"/>
          <w:szCs w:val="22"/>
          <w:highlight w:val="yellow"/>
          <w:lang w:val="sr-Cyrl-CS"/>
        </w:rPr>
      </w:pPr>
    </w:p>
    <w:p w14:paraId="64C1D398" w14:textId="77777777" w:rsidR="001C1FE1" w:rsidRDefault="001C1FE1" w:rsidP="006D04C9">
      <w:pPr>
        <w:rPr>
          <w:sz w:val="22"/>
          <w:szCs w:val="22"/>
          <w:highlight w:val="yellow"/>
          <w:lang w:val="sr-Cyrl-CS"/>
        </w:rPr>
      </w:pPr>
    </w:p>
    <w:p w14:paraId="7ADF6CD8" w14:textId="77777777" w:rsidR="001C1FE1" w:rsidRDefault="001C1FE1" w:rsidP="006D04C9">
      <w:pPr>
        <w:rPr>
          <w:sz w:val="22"/>
          <w:szCs w:val="22"/>
          <w:highlight w:val="yellow"/>
          <w:lang w:val="sr-Cyrl-CS"/>
        </w:rPr>
      </w:pPr>
    </w:p>
    <w:p w14:paraId="685F999F" w14:textId="77777777" w:rsidR="001C1FE1" w:rsidRDefault="001C1FE1" w:rsidP="006D04C9">
      <w:pPr>
        <w:rPr>
          <w:sz w:val="22"/>
          <w:szCs w:val="22"/>
          <w:highlight w:val="yellow"/>
          <w:lang w:val="sr-Cyrl-CS"/>
        </w:rPr>
      </w:pPr>
    </w:p>
    <w:p w14:paraId="36954C0B" w14:textId="77777777" w:rsidR="001C1FE1" w:rsidRDefault="001C1FE1" w:rsidP="006D04C9">
      <w:pPr>
        <w:rPr>
          <w:sz w:val="22"/>
          <w:szCs w:val="22"/>
          <w:highlight w:val="yellow"/>
          <w:lang w:val="sr-Cyrl-CS"/>
        </w:rPr>
      </w:pPr>
    </w:p>
    <w:p w14:paraId="18930F53" w14:textId="77777777" w:rsidR="001C1FE1" w:rsidRDefault="001C1FE1" w:rsidP="006D04C9">
      <w:pPr>
        <w:rPr>
          <w:sz w:val="22"/>
          <w:szCs w:val="22"/>
          <w:highlight w:val="yellow"/>
          <w:lang w:val="sr-Cyrl-CS"/>
        </w:rPr>
      </w:pPr>
    </w:p>
    <w:p w14:paraId="5CBFA803" w14:textId="77777777" w:rsidR="001C1FE1" w:rsidRDefault="001C1FE1" w:rsidP="006D04C9">
      <w:pPr>
        <w:rPr>
          <w:sz w:val="22"/>
          <w:szCs w:val="22"/>
          <w:highlight w:val="yellow"/>
          <w:lang w:val="sr-Cyrl-CS"/>
        </w:rPr>
      </w:pPr>
    </w:p>
    <w:p w14:paraId="3F9D5228" w14:textId="77777777" w:rsidR="001C1FE1" w:rsidRDefault="001C1FE1" w:rsidP="006D04C9">
      <w:pPr>
        <w:rPr>
          <w:sz w:val="22"/>
          <w:szCs w:val="22"/>
          <w:highlight w:val="yellow"/>
          <w:lang w:val="sr-Cyrl-CS"/>
        </w:rPr>
      </w:pPr>
    </w:p>
    <w:p w14:paraId="1165A4EC" w14:textId="77777777" w:rsidR="001C1FE1" w:rsidRDefault="001C1FE1" w:rsidP="006D04C9">
      <w:pPr>
        <w:rPr>
          <w:sz w:val="22"/>
          <w:szCs w:val="22"/>
          <w:highlight w:val="yellow"/>
          <w:lang w:val="sr-Cyrl-CS"/>
        </w:rPr>
      </w:pPr>
    </w:p>
    <w:p w14:paraId="0374A3CA" w14:textId="77777777" w:rsidR="001C1FE1" w:rsidRDefault="001C1FE1" w:rsidP="006D04C9">
      <w:pPr>
        <w:rPr>
          <w:sz w:val="22"/>
          <w:szCs w:val="22"/>
          <w:highlight w:val="yellow"/>
          <w:lang w:val="sr-Cyrl-CS"/>
        </w:rPr>
      </w:pPr>
    </w:p>
    <w:p w14:paraId="2CBC3CBF" w14:textId="77777777" w:rsidR="001C1FE1" w:rsidRDefault="001C1FE1" w:rsidP="006D04C9">
      <w:pPr>
        <w:rPr>
          <w:sz w:val="22"/>
          <w:szCs w:val="22"/>
          <w:highlight w:val="yellow"/>
          <w:lang w:val="sr-Cyrl-CS"/>
        </w:rPr>
      </w:pPr>
    </w:p>
    <w:p w14:paraId="4C734659" w14:textId="77777777" w:rsidR="001C1FE1" w:rsidRDefault="001C1FE1" w:rsidP="006D04C9">
      <w:pPr>
        <w:rPr>
          <w:sz w:val="22"/>
          <w:szCs w:val="22"/>
          <w:highlight w:val="yellow"/>
          <w:lang w:val="sr-Cyrl-CS"/>
        </w:rPr>
      </w:pPr>
    </w:p>
    <w:p w14:paraId="7D5EB1CD" w14:textId="77777777" w:rsidR="001C1FE1" w:rsidRDefault="001C1FE1" w:rsidP="006D04C9">
      <w:pPr>
        <w:rPr>
          <w:sz w:val="22"/>
          <w:szCs w:val="22"/>
          <w:highlight w:val="yellow"/>
          <w:lang w:val="sr-Cyrl-CS"/>
        </w:rPr>
      </w:pPr>
    </w:p>
    <w:p w14:paraId="34D7EDC6" w14:textId="77777777" w:rsidR="001C1FE1" w:rsidRDefault="001C1FE1" w:rsidP="006D04C9">
      <w:pPr>
        <w:rPr>
          <w:sz w:val="22"/>
          <w:szCs w:val="22"/>
          <w:highlight w:val="yellow"/>
          <w:lang w:val="sr-Cyrl-CS"/>
        </w:rPr>
      </w:pPr>
    </w:p>
    <w:p w14:paraId="5AC998C6" w14:textId="77777777" w:rsidR="001C1FE1" w:rsidRDefault="001C1FE1" w:rsidP="006D04C9">
      <w:pPr>
        <w:rPr>
          <w:sz w:val="22"/>
          <w:szCs w:val="22"/>
          <w:highlight w:val="yellow"/>
          <w:lang w:val="sr-Cyrl-CS"/>
        </w:rPr>
      </w:pPr>
    </w:p>
    <w:p w14:paraId="02F6C797" w14:textId="77777777" w:rsidR="001C1FE1" w:rsidRDefault="001C1FE1" w:rsidP="006D04C9">
      <w:pPr>
        <w:rPr>
          <w:sz w:val="22"/>
          <w:szCs w:val="22"/>
          <w:highlight w:val="yellow"/>
          <w:lang w:val="sr-Cyrl-CS"/>
        </w:rPr>
      </w:pPr>
    </w:p>
    <w:p w14:paraId="50538F4C" w14:textId="77777777" w:rsidR="001C1FE1" w:rsidRDefault="001C1FE1" w:rsidP="006D04C9">
      <w:pPr>
        <w:rPr>
          <w:sz w:val="22"/>
          <w:szCs w:val="22"/>
          <w:highlight w:val="yellow"/>
          <w:lang w:val="sr-Cyrl-CS"/>
        </w:rPr>
      </w:pPr>
    </w:p>
    <w:p w14:paraId="281A370B" w14:textId="77777777" w:rsidR="00F149CB" w:rsidRDefault="00F149CB" w:rsidP="006D04C9">
      <w:pPr>
        <w:rPr>
          <w:sz w:val="22"/>
          <w:szCs w:val="22"/>
          <w:highlight w:val="yellow"/>
          <w:lang w:val="sr-Cyrl-CS"/>
        </w:rPr>
      </w:pPr>
    </w:p>
    <w:p w14:paraId="10BE6E07" w14:textId="77777777" w:rsidR="00F149CB" w:rsidRDefault="00F149CB" w:rsidP="006D04C9">
      <w:pPr>
        <w:rPr>
          <w:sz w:val="22"/>
          <w:szCs w:val="22"/>
          <w:highlight w:val="yellow"/>
          <w:lang w:val="sr-Cyrl-CS"/>
        </w:rPr>
      </w:pPr>
    </w:p>
    <w:p w14:paraId="748FAB87" w14:textId="77777777" w:rsidR="00F149CB" w:rsidRDefault="00F149CB" w:rsidP="006D04C9">
      <w:pPr>
        <w:rPr>
          <w:sz w:val="22"/>
          <w:szCs w:val="22"/>
          <w:highlight w:val="yellow"/>
          <w:lang w:val="sr-Cyrl-CS"/>
        </w:rPr>
      </w:pPr>
    </w:p>
    <w:p w14:paraId="46B44198" w14:textId="77777777" w:rsidR="00F149CB" w:rsidRDefault="00F149CB" w:rsidP="006D04C9">
      <w:pPr>
        <w:rPr>
          <w:sz w:val="22"/>
          <w:szCs w:val="22"/>
          <w:highlight w:val="yellow"/>
          <w:lang w:val="sr-Cyrl-CS"/>
        </w:rPr>
      </w:pPr>
    </w:p>
    <w:p w14:paraId="0C453F1C" w14:textId="77777777" w:rsidR="00F149CB" w:rsidRDefault="00F149CB" w:rsidP="006D04C9">
      <w:pPr>
        <w:rPr>
          <w:sz w:val="22"/>
          <w:szCs w:val="22"/>
          <w:highlight w:val="yellow"/>
          <w:lang w:val="sr-Cyrl-CS"/>
        </w:rPr>
      </w:pPr>
    </w:p>
    <w:p w14:paraId="5792D54F" w14:textId="77777777" w:rsidR="00F149CB" w:rsidRPr="006D04C9" w:rsidRDefault="00F149CB" w:rsidP="006D04C9">
      <w:pPr>
        <w:rPr>
          <w:sz w:val="22"/>
          <w:szCs w:val="22"/>
          <w:highlight w:val="yellow"/>
          <w:lang w:val="sr-Cyrl-CS"/>
        </w:rPr>
      </w:pPr>
    </w:p>
    <w:p w14:paraId="2B6995B9" w14:textId="77777777" w:rsidR="006D04C9" w:rsidRPr="00497A6D" w:rsidRDefault="006D04C9" w:rsidP="006D04C9"/>
    <w:p w14:paraId="7DCF71CC" w14:textId="77777777" w:rsidR="00E27C53" w:rsidRDefault="00E27C53" w:rsidP="00E27C53">
      <w:pPr>
        <w:jc w:val="both"/>
        <w:rPr>
          <w:highlight w:val="yellow"/>
          <w:lang w:val="sr-Cyrl-RS"/>
        </w:rPr>
      </w:pPr>
    </w:p>
    <w:p w14:paraId="29AAA17B" w14:textId="77777777" w:rsidR="00427FA6" w:rsidRPr="00427FA6" w:rsidRDefault="00427FA6" w:rsidP="00427FA6">
      <w:pPr>
        <w:ind w:firstLine="720"/>
        <w:jc w:val="both"/>
        <w:rPr>
          <w:sz w:val="22"/>
          <w:szCs w:val="22"/>
          <w:lang w:val="sr-Cyrl-CS"/>
        </w:rPr>
      </w:pPr>
      <w:r w:rsidRPr="00427FA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201B677" w14:textId="77777777" w:rsidR="00427FA6" w:rsidRPr="00427FA6" w:rsidRDefault="00427FA6" w:rsidP="00427FA6">
      <w:pPr>
        <w:ind w:firstLine="720"/>
        <w:rPr>
          <w:sz w:val="22"/>
          <w:szCs w:val="22"/>
          <w:lang w:val="sr-Cyrl-CS"/>
        </w:rPr>
      </w:pPr>
    </w:p>
    <w:tbl>
      <w:tblPr>
        <w:tblW w:w="0" w:type="auto"/>
        <w:tblLook w:val="01E0" w:firstRow="1" w:lastRow="1" w:firstColumn="1" w:lastColumn="1" w:noHBand="0" w:noVBand="0"/>
      </w:tblPr>
      <w:tblGrid>
        <w:gridCol w:w="1510"/>
        <w:gridCol w:w="7776"/>
      </w:tblGrid>
      <w:tr w:rsidR="00427FA6" w:rsidRPr="00427FA6" w14:paraId="21CF534A" w14:textId="77777777" w:rsidTr="00872B72">
        <w:tc>
          <w:tcPr>
            <w:tcW w:w="1548" w:type="dxa"/>
            <w:shd w:val="clear" w:color="auto" w:fill="auto"/>
          </w:tcPr>
          <w:p w14:paraId="66C1B158" w14:textId="77777777" w:rsidR="00427FA6" w:rsidRPr="00427FA6" w:rsidRDefault="00427FA6" w:rsidP="00872B72">
            <w:pPr>
              <w:rPr>
                <w:b/>
                <w:sz w:val="22"/>
                <w:szCs w:val="22"/>
                <w:lang w:val="sr-Cyrl-CS"/>
              </w:rPr>
            </w:pPr>
            <w:r w:rsidRPr="00427FA6">
              <w:rPr>
                <w:b/>
                <w:sz w:val="22"/>
                <w:szCs w:val="22"/>
                <w:lang w:val="sr-Cyrl-CS"/>
              </w:rPr>
              <w:t>ДУЖНИК:</w:t>
            </w:r>
          </w:p>
        </w:tc>
        <w:tc>
          <w:tcPr>
            <w:tcW w:w="8100" w:type="dxa"/>
            <w:shd w:val="clear" w:color="auto" w:fill="auto"/>
          </w:tcPr>
          <w:p w14:paraId="2FBD6D10" w14:textId="77777777" w:rsidR="00427FA6" w:rsidRPr="00427FA6" w:rsidRDefault="00427FA6" w:rsidP="00872B72">
            <w:pPr>
              <w:rPr>
                <w:b/>
                <w:sz w:val="22"/>
                <w:szCs w:val="22"/>
                <w:lang w:val="sr-Cyrl-CS"/>
              </w:rPr>
            </w:pPr>
            <w:r w:rsidRPr="00427FA6">
              <w:rPr>
                <w:b/>
                <w:sz w:val="22"/>
                <w:szCs w:val="22"/>
                <w:lang w:val="sr-Cyrl-CS"/>
              </w:rPr>
              <w:t>Пун назив и седиште:______________________________________________</w:t>
            </w:r>
          </w:p>
          <w:p w14:paraId="110DCE77" w14:textId="77777777" w:rsidR="00427FA6" w:rsidRPr="00427FA6" w:rsidRDefault="00427FA6" w:rsidP="00872B72">
            <w:pPr>
              <w:rPr>
                <w:b/>
                <w:sz w:val="22"/>
                <w:szCs w:val="22"/>
                <w:lang w:val="sr-Cyrl-CS"/>
              </w:rPr>
            </w:pPr>
            <w:r w:rsidRPr="00427FA6">
              <w:rPr>
                <w:b/>
                <w:sz w:val="22"/>
                <w:szCs w:val="22"/>
                <w:lang w:val="sr-Cyrl-CS"/>
              </w:rPr>
              <w:t>ПИБ</w:t>
            </w:r>
            <w:r w:rsidRPr="00427FA6">
              <w:rPr>
                <w:b/>
                <w:sz w:val="22"/>
                <w:szCs w:val="22"/>
                <w:lang w:val="sr-Latn-CS"/>
              </w:rPr>
              <w:t>:</w:t>
            </w:r>
            <w:r w:rsidRPr="00427FA6">
              <w:rPr>
                <w:b/>
                <w:sz w:val="22"/>
                <w:szCs w:val="22"/>
                <w:lang w:val="sr-Cyrl-CS"/>
              </w:rPr>
              <w:t xml:space="preserve"> </w:t>
            </w:r>
            <w:r w:rsidRPr="00427FA6">
              <w:rPr>
                <w:b/>
                <w:sz w:val="22"/>
                <w:szCs w:val="22"/>
                <w:lang w:val="sr-Latn-CS"/>
              </w:rPr>
              <w:t>________________</w:t>
            </w:r>
            <w:r w:rsidRPr="00427FA6">
              <w:rPr>
                <w:b/>
                <w:sz w:val="22"/>
                <w:szCs w:val="22"/>
                <w:lang w:val="sr-Cyrl-CS"/>
              </w:rPr>
              <w:t>_____  Матични број:_________________________</w:t>
            </w:r>
          </w:p>
          <w:p w14:paraId="59B661ED" w14:textId="77777777" w:rsidR="00427FA6" w:rsidRPr="00427FA6" w:rsidRDefault="00427FA6" w:rsidP="00872B72">
            <w:pPr>
              <w:rPr>
                <w:b/>
                <w:sz w:val="22"/>
                <w:szCs w:val="22"/>
                <w:lang w:val="sr-Cyrl-CS"/>
              </w:rPr>
            </w:pPr>
            <w:r w:rsidRPr="00427FA6">
              <w:rPr>
                <w:b/>
                <w:sz w:val="22"/>
                <w:szCs w:val="22"/>
                <w:lang w:val="sr-Cyrl-CS"/>
              </w:rPr>
              <w:t>Текући рачун:___________________код: __________________(назив банке),</w:t>
            </w:r>
          </w:p>
          <w:p w14:paraId="44D7B1DD" w14:textId="77777777" w:rsidR="00427FA6" w:rsidRPr="00427FA6" w:rsidRDefault="00427FA6" w:rsidP="00872B72">
            <w:pPr>
              <w:rPr>
                <w:b/>
                <w:sz w:val="22"/>
                <w:szCs w:val="22"/>
                <w:lang w:val="sr-Cyrl-CS"/>
              </w:rPr>
            </w:pPr>
          </w:p>
        </w:tc>
      </w:tr>
      <w:tr w:rsidR="00427FA6" w:rsidRPr="00427FA6" w14:paraId="0476A057" w14:textId="77777777" w:rsidTr="00872B72">
        <w:tc>
          <w:tcPr>
            <w:tcW w:w="9648" w:type="dxa"/>
            <w:gridSpan w:val="2"/>
            <w:shd w:val="clear" w:color="auto" w:fill="auto"/>
          </w:tcPr>
          <w:p w14:paraId="29BAF5DB" w14:textId="77777777" w:rsidR="00427FA6" w:rsidRPr="00427FA6" w:rsidRDefault="00427FA6" w:rsidP="00872B72">
            <w:pPr>
              <w:jc w:val="center"/>
              <w:rPr>
                <w:b/>
                <w:sz w:val="22"/>
                <w:szCs w:val="22"/>
                <w:lang w:val="sr-Cyrl-CS"/>
              </w:rPr>
            </w:pPr>
            <w:r w:rsidRPr="00427FA6">
              <w:rPr>
                <w:b/>
                <w:sz w:val="22"/>
                <w:szCs w:val="22"/>
                <w:lang w:val="sr-Cyrl-CS"/>
              </w:rPr>
              <w:t>И з д а ј е</w:t>
            </w:r>
          </w:p>
        </w:tc>
      </w:tr>
    </w:tbl>
    <w:p w14:paraId="55F1CB8C" w14:textId="77777777" w:rsidR="00427FA6" w:rsidRPr="00427FA6" w:rsidRDefault="00427FA6" w:rsidP="00427FA6">
      <w:pPr>
        <w:rPr>
          <w:b/>
          <w:sz w:val="22"/>
          <w:szCs w:val="22"/>
          <w:lang w:val="sr-Cyrl-CS"/>
        </w:rPr>
      </w:pPr>
    </w:p>
    <w:p w14:paraId="381A9E90" w14:textId="77777777" w:rsidR="00427FA6" w:rsidRPr="00427FA6" w:rsidRDefault="00427FA6" w:rsidP="00427FA6">
      <w:pPr>
        <w:jc w:val="center"/>
        <w:rPr>
          <w:b/>
          <w:sz w:val="28"/>
          <w:szCs w:val="28"/>
          <w:lang w:val="sr-Cyrl-CS"/>
        </w:rPr>
      </w:pPr>
      <w:r w:rsidRPr="00427FA6">
        <w:rPr>
          <w:b/>
          <w:sz w:val="28"/>
          <w:szCs w:val="28"/>
          <w:lang w:val="sr-Cyrl-CS"/>
        </w:rPr>
        <w:t>МЕНИЧНО ПИСМО – ОВЛАШЋЕЊЕ</w:t>
      </w:r>
    </w:p>
    <w:p w14:paraId="7041D8F2" w14:textId="77777777" w:rsidR="00427FA6" w:rsidRPr="00427FA6" w:rsidRDefault="00427FA6" w:rsidP="00427FA6">
      <w:pPr>
        <w:jc w:val="center"/>
        <w:rPr>
          <w:b/>
          <w:sz w:val="22"/>
          <w:szCs w:val="22"/>
          <w:lang w:val="sr-Cyrl-CS"/>
        </w:rPr>
      </w:pPr>
      <w:r w:rsidRPr="00427FA6">
        <w:rPr>
          <w:b/>
          <w:sz w:val="22"/>
          <w:szCs w:val="22"/>
          <w:lang w:val="sr-Cyrl-CS"/>
        </w:rPr>
        <w:t>ЗА КОРИСНИКА БЛАНКО СОЛО МЕНИЦЕ</w:t>
      </w:r>
    </w:p>
    <w:p w14:paraId="292CA591" w14:textId="77777777" w:rsidR="00427FA6" w:rsidRPr="00427FA6" w:rsidRDefault="00427FA6" w:rsidP="00427FA6">
      <w:pPr>
        <w:rPr>
          <w:b/>
          <w:sz w:val="22"/>
          <w:szCs w:val="22"/>
          <w:lang w:val="sr-Cyrl-CS"/>
        </w:rPr>
      </w:pPr>
    </w:p>
    <w:tbl>
      <w:tblPr>
        <w:tblW w:w="0" w:type="auto"/>
        <w:tblLook w:val="01E0" w:firstRow="1" w:lastRow="1" w:firstColumn="1" w:lastColumn="1" w:noHBand="0" w:noVBand="0"/>
      </w:tblPr>
      <w:tblGrid>
        <w:gridCol w:w="1587"/>
        <w:gridCol w:w="7699"/>
      </w:tblGrid>
      <w:tr w:rsidR="00427FA6" w:rsidRPr="00427FA6" w14:paraId="7BBB0983" w14:textId="77777777" w:rsidTr="00872B72">
        <w:tc>
          <w:tcPr>
            <w:tcW w:w="1587" w:type="dxa"/>
            <w:shd w:val="clear" w:color="auto" w:fill="auto"/>
          </w:tcPr>
          <w:p w14:paraId="30D86380" w14:textId="77777777" w:rsidR="00427FA6" w:rsidRPr="00427FA6" w:rsidRDefault="00427FA6" w:rsidP="00872B72">
            <w:pPr>
              <w:rPr>
                <w:b/>
                <w:sz w:val="22"/>
                <w:szCs w:val="22"/>
                <w:lang w:val="sr-Cyrl-CS"/>
              </w:rPr>
            </w:pPr>
            <w:r w:rsidRPr="00427FA6">
              <w:rPr>
                <w:b/>
                <w:sz w:val="22"/>
                <w:szCs w:val="22"/>
                <w:lang w:val="sr-Cyrl-CS"/>
              </w:rPr>
              <w:t>КОРИСНИК:</w:t>
            </w:r>
          </w:p>
          <w:p w14:paraId="786DE556" w14:textId="77777777" w:rsidR="00427FA6" w:rsidRPr="00427FA6" w:rsidRDefault="00427FA6" w:rsidP="00872B72">
            <w:pPr>
              <w:rPr>
                <w:b/>
                <w:sz w:val="22"/>
                <w:szCs w:val="22"/>
                <w:lang w:val="sr-Cyrl-CS"/>
              </w:rPr>
            </w:pPr>
            <w:r w:rsidRPr="00427FA6">
              <w:rPr>
                <w:b/>
                <w:sz w:val="22"/>
                <w:szCs w:val="22"/>
                <w:lang w:val="sr-Cyrl-CS"/>
              </w:rPr>
              <w:t>(поверилац)</w:t>
            </w:r>
          </w:p>
        </w:tc>
        <w:tc>
          <w:tcPr>
            <w:tcW w:w="7699" w:type="dxa"/>
            <w:shd w:val="clear" w:color="auto" w:fill="auto"/>
          </w:tcPr>
          <w:p w14:paraId="2B040B28" w14:textId="77777777" w:rsidR="00427FA6" w:rsidRPr="00427FA6" w:rsidRDefault="00427FA6" w:rsidP="00872B72">
            <w:pPr>
              <w:jc w:val="both"/>
              <w:rPr>
                <w:sz w:val="22"/>
                <w:szCs w:val="22"/>
                <w:lang w:val="sr-Cyrl-CS"/>
              </w:rPr>
            </w:pPr>
            <w:r w:rsidRPr="00427FA6">
              <w:rPr>
                <w:b/>
                <w:sz w:val="22"/>
                <w:szCs w:val="22"/>
                <w:lang w:val="sr-Cyrl-CS"/>
              </w:rPr>
              <w:t>Пун назив и седиште:</w:t>
            </w:r>
            <w:r w:rsidRPr="00427FA6">
              <w:rPr>
                <w:sz w:val="22"/>
                <w:szCs w:val="22"/>
              </w:rPr>
              <w:t xml:space="preserve"> </w:t>
            </w:r>
            <w:r w:rsidRPr="00427FA6">
              <w:rPr>
                <w:sz w:val="22"/>
                <w:szCs w:val="22"/>
                <w:lang w:val="sr-Cyrl-CS"/>
              </w:rPr>
              <w:t xml:space="preserve">КЛИНИЧКИ ЦЕНТАР ВОЈВОДИНЕ, </w:t>
            </w:r>
          </w:p>
          <w:p w14:paraId="552CBB32" w14:textId="77777777" w:rsidR="00427FA6" w:rsidRPr="00427FA6" w:rsidRDefault="00427FA6" w:rsidP="00872B72">
            <w:pPr>
              <w:jc w:val="both"/>
              <w:rPr>
                <w:sz w:val="22"/>
                <w:szCs w:val="22"/>
                <w:lang w:val="sr-Cyrl-CS"/>
              </w:rPr>
            </w:pPr>
            <w:r w:rsidRPr="00427FA6">
              <w:rPr>
                <w:sz w:val="22"/>
                <w:szCs w:val="22"/>
                <w:lang w:val="sr-Cyrl-CS"/>
              </w:rPr>
              <w:t>ул. Хајдук Вељкова бр. 1, Нови Сад</w:t>
            </w:r>
          </w:p>
          <w:p w14:paraId="301659D0" w14:textId="77777777" w:rsidR="00427FA6" w:rsidRPr="00427FA6" w:rsidRDefault="00427FA6" w:rsidP="00872B72">
            <w:pPr>
              <w:jc w:val="both"/>
              <w:rPr>
                <w:b/>
                <w:sz w:val="22"/>
                <w:szCs w:val="22"/>
                <w:lang w:val="sr-Cyrl-CS"/>
              </w:rPr>
            </w:pPr>
            <w:r w:rsidRPr="00427FA6">
              <w:rPr>
                <w:b/>
                <w:sz w:val="22"/>
                <w:szCs w:val="22"/>
                <w:lang w:val="sr-Cyrl-CS"/>
              </w:rPr>
              <w:t>ПИБ</w:t>
            </w:r>
            <w:r w:rsidRPr="00427FA6">
              <w:rPr>
                <w:b/>
                <w:sz w:val="22"/>
                <w:szCs w:val="22"/>
                <w:lang w:val="sr-Latn-CS"/>
              </w:rPr>
              <w:t>:</w:t>
            </w:r>
            <w:r w:rsidRPr="00427FA6">
              <w:rPr>
                <w:b/>
                <w:sz w:val="22"/>
                <w:szCs w:val="22"/>
                <w:lang w:val="sr-Cyrl-CS"/>
              </w:rPr>
              <w:t xml:space="preserve"> </w:t>
            </w:r>
            <w:r w:rsidRPr="00427FA6">
              <w:rPr>
                <w:sz w:val="22"/>
                <w:szCs w:val="22"/>
                <w:lang w:val="sr-Latn-CS"/>
              </w:rPr>
              <w:t>101696893</w:t>
            </w:r>
            <w:r w:rsidRPr="00427FA6">
              <w:rPr>
                <w:b/>
                <w:sz w:val="22"/>
                <w:szCs w:val="22"/>
                <w:lang w:val="sr-Cyrl-CS"/>
              </w:rPr>
              <w:t xml:space="preserve">  Матични број:</w:t>
            </w:r>
            <w:r w:rsidRPr="00427FA6">
              <w:rPr>
                <w:sz w:val="22"/>
                <w:szCs w:val="22"/>
              </w:rPr>
              <w:t xml:space="preserve"> </w:t>
            </w:r>
            <w:r w:rsidRPr="00427FA6">
              <w:rPr>
                <w:sz w:val="22"/>
                <w:szCs w:val="22"/>
                <w:lang w:val="sr-Cyrl-CS"/>
              </w:rPr>
              <w:t>08664161</w:t>
            </w:r>
          </w:p>
          <w:p w14:paraId="64804293" w14:textId="77777777" w:rsidR="00427FA6" w:rsidRPr="00427FA6" w:rsidRDefault="00427FA6" w:rsidP="00872B72">
            <w:pPr>
              <w:jc w:val="both"/>
              <w:rPr>
                <w:sz w:val="22"/>
                <w:szCs w:val="22"/>
                <w:lang w:val="sr-Cyrl-CS"/>
              </w:rPr>
            </w:pPr>
            <w:r w:rsidRPr="00427FA6">
              <w:rPr>
                <w:b/>
                <w:sz w:val="22"/>
                <w:szCs w:val="22"/>
                <w:lang w:val="sr-Cyrl-CS"/>
              </w:rPr>
              <w:t xml:space="preserve">Текући рачун: </w:t>
            </w:r>
            <w:r w:rsidRPr="00427FA6">
              <w:rPr>
                <w:sz w:val="22"/>
                <w:szCs w:val="22"/>
                <w:lang w:val="sr-Cyrl-CS"/>
              </w:rPr>
              <w:t>840-577661-50,</w:t>
            </w:r>
            <w:r w:rsidRPr="00427FA6">
              <w:rPr>
                <w:b/>
                <w:sz w:val="22"/>
                <w:szCs w:val="22"/>
                <w:lang w:val="sr-Cyrl-CS"/>
              </w:rPr>
              <w:t xml:space="preserve"> код: </w:t>
            </w:r>
            <w:r w:rsidRPr="00427FA6">
              <w:rPr>
                <w:sz w:val="22"/>
                <w:szCs w:val="22"/>
                <w:lang w:val="sr-Cyrl-CS"/>
              </w:rPr>
              <w:t>Управа за трезор РС, Мин. финансија.</w:t>
            </w:r>
          </w:p>
          <w:p w14:paraId="2786DC38" w14:textId="77777777" w:rsidR="00427FA6" w:rsidRPr="00427FA6" w:rsidRDefault="00427FA6" w:rsidP="00872B72">
            <w:pPr>
              <w:jc w:val="both"/>
              <w:rPr>
                <w:b/>
                <w:sz w:val="22"/>
                <w:szCs w:val="22"/>
                <w:lang w:val="sr-Cyrl-CS"/>
              </w:rPr>
            </w:pPr>
          </w:p>
        </w:tc>
      </w:tr>
    </w:tbl>
    <w:p w14:paraId="5168D722" w14:textId="77777777" w:rsidR="00427FA6" w:rsidRPr="00427FA6" w:rsidRDefault="00427FA6" w:rsidP="00427FA6">
      <w:pPr>
        <w:ind w:firstLine="720"/>
        <w:jc w:val="both"/>
        <w:rPr>
          <w:sz w:val="22"/>
          <w:szCs w:val="22"/>
          <w:lang w:val="sr-Cyrl-CS"/>
        </w:rPr>
      </w:pPr>
      <w:r w:rsidRPr="00427FA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FA6">
        <w:rPr>
          <w:b/>
          <w:noProof/>
          <w:sz w:val="22"/>
          <w:szCs w:val="22"/>
        </w:rPr>
        <w:t>за извршење уговорне обавезе</w:t>
      </w:r>
      <w:r w:rsidRPr="00427FA6">
        <w:rPr>
          <w:b/>
          <w:noProof/>
          <w:sz w:val="22"/>
          <w:szCs w:val="22"/>
          <w:lang w:val="sr-Cyrl-RS"/>
        </w:rPr>
        <w:t>,</w:t>
      </w:r>
      <w:r w:rsidRPr="00427FA6">
        <w:rPr>
          <w:sz w:val="22"/>
          <w:szCs w:val="22"/>
          <w:lang w:val="sr-Cyrl-CS"/>
        </w:rPr>
        <w:t xml:space="preserve"> и овлашћује меничног повериоца да предату меницу може попунити </w:t>
      </w:r>
      <w:r w:rsidRPr="00427FA6">
        <w:rPr>
          <w:b/>
          <w:sz w:val="22"/>
          <w:szCs w:val="22"/>
          <w:lang w:val="sr-Cyrl-CS"/>
        </w:rPr>
        <w:t xml:space="preserve">на износ од 10% од уговорене вредности без ПДВ-а </w:t>
      </w:r>
      <w:r w:rsidRPr="00427FA6">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427FA6">
        <w:rPr>
          <w:sz w:val="22"/>
          <w:szCs w:val="22"/>
          <w:lang w:val="sr-Latn-RS"/>
        </w:rPr>
        <w:t xml:space="preserve">, </w:t>
      </w:r>
      <w:r w:rsidRPr="00427FA6">
        <w:rPr>
          <w:sz w:val="22"/>
          <w:szCs w:val="22"/>
          <w:lang w:val="sr-Cyrl-CS"/>
        </w:rPr>
        <w:t>назив јавне набавке _____________________</w:t>
      </w:r>
      <w:r w:rsidRPr="00427FA6">
        <w:rPr>
          <w:sz w:val="22"/>
          <w:szCs w:val="22"/>
          <w:lang w:val="sr-Cyrl-RS"/>
        </w:rPr>
        <w:t xml:space="preserve"> </w:t>
      </w:r>
      <w:r w:rsidRPr="00427FA6">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3E120673" w14:textId="77777777" w:rsidR="00427FA6" w:rsidRPr="00427FA6" w:rsidRDefault="00427FA6" w:rsidP="00427FA6">
      <w:pPr>
        <w:ind w:firstLine="720"/>
        <w:jc w:val="both"/>
        <w:rPr>
          <w:sz w:val="22"/>
          <w:szCs w:val="22"/>
          <w:lang w:val="sr-Cyrl-CS"/>
        </w:rPr>
      </w:pPr>
    </w:p>
    <w:p w14:paraId="548E2E1C" w14:textId="77777777" w:rsidR="00427FA6" w:rsidRPr="00427FA6" w:rsidRDefault="00427FA6" w:rsidP="00427FA6">
      <w:pPr>
        <w:ind w:firstLine="720"/>
        <w:jc w:val="both"/>
        <w:rPr>
          <w:sz w:val="22"/>
          <w:szCs w:val="22"/>
          <w:lang w:val="sr-Cyrl-CS"/>
        </w:rPr>
      </w:pPr>
      <w:r w:rsidRPr="00427FA6">
        <w:rPr>
          <w:sz w:val="22"/>
          <w:szCs w:val="22"/>
          <w:lang w:val="sr-Cyrl-CS"/>
        </w:rPr>
        <w:t xml:space="preserve">Рок важности менице и меничног овлашћења ______________ (најмање </w:t>
      </w:r>
      <w:r w:rsidRPr="00427FA6">
        <w:rPr>
          <w:sz w:val="22"/>
          <w:szCs w:val="22"/>
        </w:rPr>
        <w:t>3</w:t>
      </w:r>
      <w:r w:rsidRPr="00427FA6">
        <w:rPr>
          <w:sz w:val="22"/>
          <w:szCs w:val="22"/>
          <w:lang w:val="sr-Latn-RS"/>
        </w:rPr>
        <w:t>0</w:t>
      </w:r>
      <w:r w:rsidRPr="00427FA6">
        <w:rPr>
          <w:sz w:val="22"/>
          <w:szCs w:val="22"/>
          <w:lang w:val="sr-Cyrl-CS"/>
        </w:rPr>
        <w:t xml:space="preserve"> дана дужи од дана рока за коначно извршење обавеза за које се меница и менично овлашћење  издаје).</w:t>
      </w:r>
    </w:p>
    <w:p w14:paraId="6D8BDB2F" w14:textId="77777777" w:rsidR="00427FA6" w:rsidRPr="00427FA6" w:rsidRDefault="00427FA6" w:rsidP="00427FA6">
      <w:pPr>
        <w:ind w:firstLine="720"/>
        <w:jc w:val="both"/>
        <w:rPr>
          <w:sz w:val="22"/>
          <w:szCs w:val="22"/>
          <w:lang w:val="sr-Cyrl-CS"/>
        </w:rPr>
      </w:pPr>
    </w:p>
    <w:p w14:paraId="2964934F" w14:textId="77777777" w:rsidR="00427FA6" w:rsidRPr="00427FA6" w:rsidRDefault="00427FA6" w:rsidP="00427FA6">
      <w:pPr>
        <w:ind w:firstLine="720"/>
        <w:jc w:val="both"/>
        <w:rPr>
          <w:sz w:val="22"/>
          <w:szCs w:val="22"/>
          <w:lang w:val="sr-Cyrl-CS"/>
        </w:rPr>
      </w:pPr>
      <w:r w:rsidRPr="00427FA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274137F" w14:textId="77777777" w:rsidR="00427FA6" w:rsidRPr="00427FA6" w:rsidRDefault="00427FA6" w:rsidP="00427FA6">
      <w:pPr>
        <w:ind w:firstLine="720"/>
        <w:jc w:val="both"/>
        <w:rPr>
          <w:sz w:val="22"/>
          <w:szCs w:val="22"/>
          <w:lang w:val="ru-RU"/>
        </w:rPr>
      </w:pPr>
      <w:r w:rsidRPr="00427FA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A1CA1CB" w14:textId="77777777" w:rsidR="00427FA6" w:rsidRPr="00427FA6" w:rsidRDefault="00427FA6" w:rsidP="00427FA6">
      <w:pPr>
        <w:ind w:firstLine="720"/>
        <w:jc w:val="both"/>
        <w:rPr>
          <w:sz w:val="22"/>
          <w:szCs w:val="22"/>
          <w:lang w:val="ru-RU"/>
        </w:rPr>
      </w:pPr>
      <w:r w:rsidRPr="00427FA6">
        <w:rPr>
          <w:sz w:val="22"/>
          <w:szCs w:val="22"/>
          <w:lang w:val="ru-RU"/>
        </w:rPr>
        <w:t>Ово менично писмо – овлашћење сачињено је у 2 (два) истоветна</w:t>
      </w:r>
      <w:r w:rsidRPr="00427FA6">
        <w:rPr>
          <w:b/>
          <w:sz w:val="22"/>
          <w:szCs w:val="22"/>
          <w:lang w:val="ru-RU"/>
        </w:rPr>
        <w:t xml:space="preserve"> </w:t>
      </w:r>
      <w:r w:rsidRPr="00427FA6">
        <w:rPr>
          <w:sz w:val="22"/>
          <w:szCs w:val="22"/>
          <w:lang w:val="ru-RU"/>
        </w:rPr>
        <w:t>примерка, од којих је 1 (један) примерак за Повериоца, а 1 (један) задржава Дужник.</w:t>
      </w:r>
    </w:p>
    <w:p w14:paraId="07779422" w14:textId="77777777" w:rsidR="00427FA6" w:rsidRPr="00427FA6" w:rsidRDefault="00427FA6" w:rsidP="00427FA6">
      <w:pPr>
        <w:jc w:val="both"/>
        <w:rPr>
          <w:sz w:val="22"/>
          <w:szCs w:val="22"/>
          <w:lang w:val="sr-Cyrl-CS"/>
        </w:rPr>
      </w:pPr>
    </w:p>
    <w:p w14:paraId="117A9659" w14:textId="77777777" w:rsidR="00427FA6" w:rsidRPr="00427FA6" w:rsidRDefault="00427FA6" w:rsidP="00427FA6">
      <w:pPr>
        <w:jc w:val="both"/>
        <w:rPr>
          <w:sz w:val="22"/>
          <w:szCs w:val="22"/>
          <w:lang w:val="sr-Cyrl-CS"/>
        </w:rPr>
      </w:pPr>
      <w:r w:rsidRPr="00427FA6">
        <w:rPr>
          <w:sz w:val="22"/>
          <w:szCs w:val="22"/>
          <w:lang w:val="ru-RU"/>
        </w:rPr>
        <w:t xml:space="preserve">Прилог: - Меница серијски број </w:t>
      </w:r>
      <w:r w:rsidRPr="00427FA6">
        <w:rPr>
          <w:sz w:val="22"/>
          <w:szCs w:val="22"/>
          <w:lang w:val="sr-Cyrl-CS"/>
        </w:rPr>
        <w:t xml:space="preserve">_____________________  </w:t>
      </w:r>
    </w:p>
    <w:p w14:paraId="26E69E70" w14:textId="77777777" w:rsidR="00427FA6" w:rsidRPr="00427FA6" w:rsidRDefault="00427FA6" w:rsidP="00427FA6">
      <w:pPr>
        <w:jc w:val="both"/>
        <w:rPr>
          <w:sz w:val="22"/>
          <w:szCs w:val="22"/>
          <w:lang w:val="sr-Cyrl-CS"/>
        </w:rPr>
      </w:pPr>
      <w:r w:rsidRPr="00427FA6">
        <w:rPr>
          <w:sz w:val="22"/>
          <w:szCs w:val="22"/>
          <w:lang w:val="sr-Cyrl-CS"/>
        </w:rPr>
        <w:t xml:space="preserve">               - Копија картона депонованих потписа</w:t>
      </w:r>
    </w:p>
    <w:p w14:paraId="7858FAD0" w14:textId="77777777" w:rsidR="00427FA6" w:rsidRPr="00427FA6" w:rsidRDefault="00427FA6" w:rsidP="00427FA6">
      <w:pPr>
        <w:jc w:val="both"/>
        <w:rPr>
          <w:sz w:val="22"/>
          <w:szCs w:val="22"/>
          <w:lang w:val="sr-Cyrl-CS"/>
        </w:rPr>
      </w:pPr>
      <w:r w:rsidRPr="00427FA6">
        <w:rPr>
          <w:sz w:val="22"/>
          <w:szCs w:val="22"/>
          <w:lang w:val="sr-Cyrl-CS"/>
        </w:rPr>
        <w:t xml:space="preserve">               - </w:t>
      </w:r>
      <w:r w:rsidRPr="00427FA6">
        <w:rPr>
          <w:rFonts w:eastAsia="TimesNewRomanPSMT"/>
          <w:bCs/>
          <w:iCs/>
          <w:sz w:val="22"/>
          <w:szCs w:val="22"/>
          <w:lang w:val="sr-Cyrl-CS"/>
        </w:rPr>
        <w:t>ОП образац</w:t>
      </w:r>
    </w:p>
    <w:p w14:paraId="089AEC63" w14:textId="77777777" w:rsidR="00427FA6" w:rsidRPr="00427FA6" w:rsidRDefault="00427FA6" w:rsidP="00427FA6">
      <w:pPr>
        <w:jc w:val="both"/>
        <w:rPr>
          <w:sz w:val="22"/>
          <w:szCs w:val="22"/>
          <w:lang w:val="sr-Cyrl-CS"/>
        </w:rPr>
      </w:pPr>
      <w:r w:rsidRPr="00427FA6">
        <w:rPr>
          <w:sz w:val="22"/>
          <w:szCs w:val="22"/>
          <w:lang w:val="sr-Cyrl-CS"/>
        </w:rPr>
        <w:t xml:space="preserve">               - </w:t>
      </w:r>
      <w:r w:rsidRPr="00427FA6">
        <w:rPr>
          <w:noProof/>
          <w:sz w:val="22"/>
          <w:szCs w:val="22"/>
        </w:rPr>
        <w:t>Копија извода из Регистра  меница и овлашћења</w:t>
      </w:r>
    </w:p>
    <w:p w14:paraId="3A6B37F4" w14:textId="77777777" w:rsidR="00427FA6" w:rsidRPr="00427FA6" w:rsidRDefault="00427FA6" w:rsidP="00427FA6">
      <w:pPr>
        <w:ind w:firstLine="720"/>
        <w:jc w:val="both"/>
        <w:rPr>
          <w:sz w:val="22"/>
          <w:szCs w:val="22"/>
          <w:lang w:val="sr-Cyrl-CS"/>
        </w:rPr>
      </w:pPr>
      <w:r w:rsidRPr="00427FA6">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427FA6" w:rsidRPr="00427FA6" w14:paraId="50610888" w14:textId="77777777" w:rsidTr="00872B72">
        <w:tc>
          <w:tcPr>
            <w:tcW w:w="4428" w:type="dxa"/>
            <w:shd w:val="clear" w:color="auto" w:fill="auto"/>
          </w:tcPr>
          <w:p w14:paraId="3E4E6900" w14:textId="77777777" w:rsidR="00427FA6" w:rsidRPr="00427FA6" w:rsidRDefault="00427FA6" w:rsidP="00872B72">
            <w:pPr>
              <w:jc w:val="both"/>
              <w:rPr>
                <w:b/>
                <w:sz w:val="22"/>
                <w:szCs w:val="22"/>
                <w:lang w:val="sr-Cyrl-CS"/>
              </w:rPr>
            </w:pPr>
          </w:p>
        </w:tc>
        <w:tc>
          <w:tcPr>
            <w:tcW w:w="1260" w:type="dxa"/>
            <w:shd w:val="clear" w:color="auto" w:fill="auto"/>
          </w:tcPr>
          <w:p w14:paraId="611F0B47" w14:textId="77777777" w:rsidR="00427FA6" w:rsidRPr="00427FA6" w:rsidRDefault="00427FA6" w:rsidP="00872B72">
            <w:pPr>
              <w:jc w:val="both"/>
              <w:rPr>
                <w:b/>
                <w:sz w:val="22"/>
                <w:szCs w:val="22"/>
                <w:lang w:val="sr-Cyrl-CS"/>
              </w:rPr>
            </w:pPr>
          </w:p>
        </w:tc>
        <w:tc>
          <w:tcPr>
            <w:tcW w:w="4140" w:type="dxa"/>
            <w:shd w:val="clear" w:color="auto" w:fill="auto"/>
          </w:tcPr>
          <w:p w14:paraId="7F007A4E" w14:textId="77777777" w:rsidR="00427FA6" w:rsidRPr="00427FA6" w:rsidRDefault="00427FA6" w:rsidP="00872B72">
            <w:pPr>
              <w:jc w:val="center"/>
              <w:rPr>
                <w:b/>
                <w:sz w:val="22"/>
                <w:szCs w:val="22"/>
                <w:lang w:val="sr-Cyrl-CS"/>
              </w:rPr>
            </w:pPr>
          </w:p>
        </w:tc>
      </w:tr>
      <w:tr w:rsidR="00427FA6" w:rsidRPr="00427FA6" w14:paraId="6F6A66A5" w14:textId="77777777" w:rsidTr="00872B72">
        <w:trPr>
          <w:trHeight w:val="212"/>
        </w:trPr>
        <w:tc>
          <w:tcPr>
            <w:tcW w:w="4428" w:type="dxa"/>
            <w:shd w:val="clear" w:color="auto" w:fill="auto"/>
          </w:tcPr>
          <w:p w14:paraId="35912F89" w14:textId="77777777" w:rsidR="00427FA6" w:rsidRPr="00427FA6" w:rsidRDefault="00427FA6" w:rsidP="00872B72">
            <w:pPr>
              <w:jc w:val="center"/>
              <w:rPr>
                <w:b/>
                <w:sz w:val="22"/>
                <w:szCs w:val="22"/>
                <w:lang w:val="sr-Cyrl-CS"/>
              </w:rPr>
            </w:pPr>
            <w:r w:rsidRPr="00427FA6">
              <w:rPr>
                <w:b/>
                <w:sz w:val="22"/>
                <w:szCs w:val="22"/>
                <w:lang w:val="sr-Cyrl-CS"/>
              </w:rPr>
              <w:t>Место и датум издавања Овлашћења:</w:t>
            </w:r>
          </w:p>
        </w:tc>
        <w:tc>
          <w:tcPr>
            <w:tcW w:w="1260" w:type="dxa"/>
            <w:shd w:val="clear" w:color="auto" w:fill="auto"/>
          </w:tcPr>
          <w:p w14:paraId="1DD9645A" w14:textId="77777777" w:rsidR="00427FA6" w:rsidRPr="00427FA6" w:rsidRDefault="00427FA6" w:rsidP="00872B72">
            <w:pPr>
              <w:jc w:val="both"/>
              <w:rPr>
                <w:b/>
                <w:sz w:val="22"/>
                <w:szCs w:val="22"/>
                <w:lang w:val="sr-Cyrl-CS"/>
              </w:rPr>
            </w:pPr>
          </w:p>
        </w:tc>
        <w:tc>
          <w:tcPr>
            <w:tcW w:w="4140" w:type="dxa"/>
            <w:shd w:val="clear" w:color="auto" w:fill="auto"/>
          </w:tcPr>
          <w:p w14:paraId="37EB9269" w14:textId="77777777" w:rsidR="00427FA6" w:rsidRPr="00427FA6" w:rsidRDefault="00427FA6" w:rsidP="00872B72">
            <w:pPr>
              <w:rPr>
                <w:b/>
                <w:sz w:val="22"/>
                <w:szCs w:val="22"/>
                <w:lang w:val="sr-Cyrl-CS"/>
              </w:rPr>
            </w:pPr>
            <w:r w:rsidRPr="00427FA6">
              <w:rPr>
                <w:b/>
                <w:sz w:val="22"/>
                <w:szCs w:val="22"/>
                <w:lang w:val="sr-Cyrl-CS"/>
              </w:rPr>
              <w:t>ДУЖНИК – ИЗДАВАЛАЦ МЕНИЦЕ</w:t>
            </w:r>
          </w:p>
          <w:p w14:paraId="635C8515" w14:textId="77777777" w:rsidR="00427FA6" w:rsidRPr="00427FA6" w:rsidRDefault="00427FA6" w:rsidP="00872B72">
            <w:pPr>
              <w:jc w:val="center"/>
              <w:rPr>
                <w:b/>
                <w:sz w:val="22"/>
                <w:szCs w:val="22"/>
                <w:lang w:val="sr-Cyrl-CS"/>
              </w:rPr>
            </w:pPr>
          </w:p>
        </w:tc>
      </w:tr>
      <w:tr w:rsidR="00427FA6" w:rsidRPr="00427FA6" w14:paraId="11794DE4" w14:textId="77777777" w:rsidTr="00872B72">
        <w:tc>
          <w:tcPr>
            <w:tcW w:w="4428" w:type="dxa"/>
            <w:tcBorders>
              <w:bottom w:val="single" w:sz="4" w:space="0" w:color="auto"/>
            </w:tcBorders>
            <w:shd w:val="clear" w:color="auto" w:fill="auto"/>
          </w:tcPr>
          <w:p w14:paraId="5FF0B6FC" w14:textId="77777777" w:rsidR="00427FA6" w:rsidRPr="00427FA6" w:rsidRDefault="00427FA6" w:rsidP="00872B72">
            <w:pPr>
              <w:rPr>
                <w:sz w:val="22"/>
                <w:szCs w:val="22"/>
                <w:lang w:val="sr-Cyrl-CS"/>
              </w:rPr>
            </w:pPr>
          </w:p>
        </w:tc>
        <w:tc>
          <w:tcPr>
            <w:tcW w:w="1260" w:type="dxa"/>
            <w:shd w:val="clear" w:color="auto" w:fill="auto"/>
          </w:tcPr>
          <w:p w14:paraId="30A8C2BB" w14:textId="77777777" w:rsidR="00427FA6" w:rsidRPr="00427FA6" w:rsidRDefault="00427FA6" w:rsidP="00872B72">
            <w:pPr>
              <w:jc w:val="center"/>
              <w:rPr>
                <w:b/>
                <w:sz w:val="22"/>
                <w:szCs w:val="22"/>
                <w:lang w:val="sr-Cyrl-CS"/>
              </w:rPr>
            </w:pPr>
            <w:r w:rsidRPr="00427FA6">
              <w:rPr>
                <w:sz w:val="22"/>
                <w:szCs w:val="22"/>
                <w:lang w:val="sr-Cyrl-CS"/>
              </w:rPr>
              <w:t>МП</w:t>
            </w:r>
          </w:p>
        </w:tc>
        <w:tc>
          <w:tcPr>
            <w:tcW w:w="4140" w:type="dxa"/>
            <w:tcBorders>
              <w:bottom w:val="single" w:sz="4" w:space="0" w:color="auto"/>
            </w:tcBorders>
            <w:shd w:val="clear" w:color="auto" w:fill="auto"/>
          </w:tcPr>
          <w:p w14:paraId="554349F6" w14:textId="77777777" w:rsidR="00427FA6" w:rsidRPr="00427FA6" w:rsidRDefault="00427FA6" w:rsidP="00872B72">
            <w:pPr>
              <w:rPr>
                <w:b/>
                <w:sz w:val="22"/>
                <w:szCs w:val="22"/>
                <w:lang w:val="sr-Cyrl-CS"/>
              </w:rPr>
            </w:pPr>
          </w:p>
        </w:tc>
      </w:tr>
      <w:tr w:rsidR="00427FA6" w:rsidRPr="00427FA6" w14:paraId="2061B5E2" w14:textId="77777777" w:rsidTr="00872B72">
        <w:tc>
          <w:tcPr>
            <w:tcW w:w="4428" w:type="dxa"/>
            <w:tcBorders>
              <w:top w:val="single" w:sz="4" w:space="0" w:color="auto"/>
            </w:tcBorders>
            <w:shd w:val="clear" w:color="auto" w:fill="auto"/>
          </w:tcPr>
          <w:p w14:paraId="75ADF067" w14:textId="77777777" w:rsidR="00427FA6" w:rsidRPr="00427FA6" w:rsidRDefault="00427FA6" w:rsidP="00872B72">
            <w:pPr>
              <w:jc w:val="both"/>
              <w:rPr>
                <w:b/>
                <w:sz w:val="22"/>
                <w:szCs w:val="22"/>
                <w:lang w:val="sr-Cyrl-CS"/>
              </w:rPr>
            </w:pPr>
          </w:p>
        </w:tc>
        <w:tc>
          <w:tcPr>
            <w:tcW w:w="1260" w:type="dxa"/>
            <w:shd w:val="clear" w:color="auto" w:fill="auto"/>
          </w:tcPr>
          <w:p w14:paraId="2CEC91AF" w14:textId="77777777" w:rsidR="00427FA6" w:rsidRPr="00427FA6" w:rsidRDefault="00427FA6" w:rsidP="00872B72">
            <w:pPr>
              <w:jc w:val="right"/>
              <w:rPr>
                <w:sz w:val="22"/>
                <w:szCs w:val="22"/>
                <w:lang w:val="sr-Cyrl-CS"/>
              </w:rPr>
            </w:pPr>
          </w:p>
          <w:p w14:paraId="0A9DC091" w14:textId="77777777" w:rsidR="00427FA6" w:rsidRPr="00427FA6" w:rsidRDefault="00427FA6" w:rsidP="00872B72">
            <w:pPr>
              <w:jc w:val="right"/>
              <w:rPr>
                <w:sz w:val="22"/>
                <w:szCs w:val="22"/>
                <w:lang w:val="sr-Cyrl-CS"/>
              </w:rPr>
            </w:pPr>
          </w:p>
        </w:tc>
        <w:tc>
          <w:tcPr>
            <w:tcW w:w="4140" w:type="dxa"/>
            <w:tcBorders>
              <w:top w:val="single" w:sz="4" w:space="0" w:color="auto"/>
            </w:tcBorders>
            <w:shd w:val="clear" w:color="auto" w:fill="auto"/>
          </w:tcPr>
          <w:p w14:paraId="60F133EB" w14:textId="77777777" w:rsidR="00427FA6" w:rsidRPr="00427FA6" w:rsidRDefault="00427FA6" w:rsidP="00872B72">
            <w:pPr>
              <w:jc w:val="center"/>
              <w:rPr>
                <w:b/>
                <w:sz w:val="22"/>
                <w:szCs w:val="22"/>
                <w:lang w:val="sr-Cyrl-CS"/>
              </w:rPr>
            </w:pPr>
            <w:r w:rsidRPr="00427FA6">
              <w:rPr>
                <w:sz w:val="22"/>
                <w:szCs w:val="22"/>
                <w:lang w:val="sr-Cyrl-CS"/>
              </w:rPr>
              <w:t>Потпис овлашћеног лица</w:t>
            </w:r>
          </w:p>
        </w:tc>
      </w:tr>
    </w:tbl>
    <w:p w14:paraId="5F8B6E13" w14:textId="77777777" w:rsidR="00427FA6" w:rsidRPr="00427FA6" w:rsidRDefault="00427FA6" w:rsidP="00427FA6"/>
    <w:p w14:paraId="030AB9FB" w14:textId="77777777" w:rsidR="00427FA6" w:rsidRPr="00427FA6" w:rsidRDefault="00427FA6" w:rsidP="00427FA6"/>
    <w:p w14:paraId="4D8D74F3" w14:textId="77777777" w:rsidR="00427FA6" w:rsidRPr="00427FA6" w:rsidRDefault="00427FA6" w:rsidP="00427FA6"/>
    <w:p w14:paraId="46CC72E9" w14:textId="77777777" w:rsidR="00427FA6" w:rsidRPr="00427FA6" w:rsidRDefault="00427FA6" w:rsidP="00427FA6"/>
    <w:p w14:paraId="2C611CF4" w14:textId="77777777" w:rsidR="00427FA6" w:rsidRPr="00427FA6" w:rsidRDefault="00427FA6" w:rsidP="00427FA6"/>
    <w:p w14:paraId="24A07AFC" w14:textId="77777777" w:rsidR="00427FA6" w:rsidRPr="00427FA6" w:rsidRDefault="00427FA6" w:rsidP="00427FA6"/>
    <w:tbl>
      <w:tblPr>
        <w:tblW w:w="9286" w:type="dxa"/>
        <w:tblLook w:val="01E0" w:firstRow="1" w:lastRow="1" w:firstColumn="1" w:lastColumn="1" w:noHBand="0" w:noVBand="0"/>
      </w:tblPr>
      <w:tblGrid>
        <w:gridCol w:w="9286"/>
      </w:tblGrid>
      <w:tr w:rsidR="00427FA6" w:rsidRPr="00427FA6" w14:paraId="530994EC" w14:textId="77777777" w:rsidTr="00872B72">
        <w:tc>
          <w:tcPr>
            <w:tcW w:w="9286" w:type="dxa"/>
            <w:shd w:val="clear" w:color="auto" w:fill="auto"/>
          </w:tcPr>
          <w:p w14:paraId="3B9ACDD2" w14:textId="77777777" w:rsidR="00427FA6" w:rsidRPr="00427FA6" w:rsidRDefault="00427FA6" w:rsidP="00872B72">
            <w:pPr>
              <w:ind w:firstLine="720"/>
              <w:jc w:val="both"/>
              <w:rPr>
                <w:sz w:val="22"/>
                <w:szCs w:val="22"/>
                <w:lang w:val="sr-Cyrl-CS"/>
              </w:rPr>
            </w:pPr>
            <w:r w:rsidRPr="00427FA6">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CD6B493" w14:textId="77777777" w:rsidR="00427FA6" w:rsidRPr="00427FA6" w:rsidRDefault="00427FA6" w:rsidP="00872B72">
            <w:pPr>
              <w:ind w:firstLine="720"/>
              <w:rPr>
                <w:sz w:val="22"/>
                <w:szCs w:val="22"/>
                <w:lang w:val="sr-Cyrl-CS"/>
              </w:rPr>
            </w:pPr>
          </w:p>
          <w:tbl>
            <w:tblPr>
              <w:tblW w:w="0" w:type="auto"/>
              <w:tblLook w:val="01E0" w:firstRow="1" w:lastRow="1" w:firstColumn="1" w:lastColumn="1" w:noHBand="0" w:noVBand="0"/>
            </w:tblPr>
            <w:tblGrid>
              <w:gridCol w:w="1490"/>
              <w:gridCol w:w="7580"/>
            </w:tblGrid>
            <w:tr w:rsidR="00427FA6" w:rsidRPr="00427FA6" w14:paraId="3E96C00D" w14:textId="77777777" w:rsidTr="00872B72">
              <w:tc>
                <w:tcPr>
                  <w:tcW w:w="1548" w:type="dxa"/>
                  <w:shd w:val="clear" w:color="auto" w:fill="auto"/>
                </w:tcPr>
                <w:p w14:paraId="13DA4997" w14:textId="77777777" w:rsidR="00427FA6" w:rsidRPr="00427FA6" w:rsidRDefault="00427FA6" w:rsidP="00872B72">
                  <w:pPr>
                    <w:rPr>
                      <w:b/>
                      <w:sz w:val="22"/>
                      <w:szCs w:val="22"/>
                      <w:lang w:val="sr-Cyrl-CS"/>
                    </w:rPr>
                  </w:pPr>
                  <w:r w:rsidRPr="00427FA6">
                    <w:rPr>
                      <w:b/>
                      <w:sz w:val="22"/>
                      <w:szCs w:val="22"/>
                      <w:lang w:val="sr-Cyrl-CS"/>
                    </w:rPr>
                    <w:t>ДУЖНИК:</w:t>
                  </w:r>
                </w:p>
              </w:tc>
              <w:tc>
                <w:tcPr>
                  <w:tcW w:w="8100" w:type="dxa"/>
                  <w:shd w:val="clear" w:color="auto" w:fill="auto"/>
                </w:tcPr>
                <w:p w14:paraId="3845E5B2" w14:textId="77777777" w:rsidR="00427FA6" w:rsidRPr="00427FA6" w:rsidRDefault="00427FA6" w:rsidP="00872B72">
                  <w:pPr>
                    <w:rPr>
                      <w:b/>
                      <w:sz w:val="22"/>
                      <w:szCs w:val="22"/>
                      <w:lang w:val="sr-Cyrl-CS"/>
                    </w:rPr>
                  </w:pPr>
                  <w:r w:rsidRPr="00427FA6">
                    <w:rPr>
                      <w:b/>
                      <w:sz w:val="22"/>
                      <w:szCs w:val="22"/>
                      <w:lang w:val="sr-Cyrl-CS"/>
                    </w:rPr>
                    <w:t>Пун назив и седиште:_____________________________________________</w:t>
                  </w:r>
                </w:p>
                <w:p w14:paraId="6C89AE36" w14:textId="77777777" w:rsidR="00427FA6" w:rsidRPr="00427FA6" w:rsidRDefault="00427FA6" w:rsidP="00872B72">
                  <w:pPr>
                    <w:rPr>
                      <w:b/>
                      <w:sz w:val="22"/>
                      <w:szCs w:val="22"/>
                      <w:lang w:val="sr-Cyrl-CS"/>
                    </w:rPr>
                  </w:pPr>
                  <w:r w:rsidRPr="00427FA6">
                    <w:rPr>
                      <w:b/>
                      <w:sz w:val="22"/>
                      <w:szCs w:val="22"/>
                      <w:lang w:val="sr-Cyrl-CS"/>
                    </w:rPr>
                    <w:t>ПИБ</w:t>
                  </w:r>
                  <w:r w:rsidRPr="00427FA6">
                    <w:rPr>
                      <w:b/>
                      <w:sz w:val="22"/>
                      <w:szCs w:val="22"/>
                      <w:lang w:val="sr-Latn-CS"/>
                    </w:rPr>
                    <w:t>:</w:t>
                  </w:r>
                  <w:r w:rsidRPr="00427FA6">
                    <w:rPr>
                      <w:b/>
                      <w:sz w:val="22"/>
                      <w:szCs w:val="22"/>
                      <w:lang w:val="sr-Cyrl-CS"/>
                    </w:rPr>
                    <w:t xml:space="preserve"> </w:t>
                  </w:r>
                  <w:r w:rsidRPr="00427FA6">
                    <w:rPr>
                      <w:b/>
                      <w:sz w:val="22"/>
                      <w:szCs w:val="22"/>
                      <w:lang w:val="sr-Latn-CS"/>
                    </w:rPr>
                    <w:t>_______________</w:t>
                  </w:r>
                  <w:r w:rsidRPr="00427FA6">
                    <w:rPr>
                      <w:b/>
                      <w:sz w:val="22"/>
                      <w:szCs w:val="22"/>
                      <w:lang w:val="sr-Cyrl-CS"/>
                    </w:rPr>
                    <w:t>______  Матични број:________________________</w:t>
                  </w:r>
                </w:p>
                <w:p w14:paraId="78ED3192" w14:textId="77777777" w:rsidR="00427FA6" w:rsidRPr="00427FA6" w:rsidRDefault="00427FA6" w:rsidP="00872B72">
                  <w:pPr>
                    <w:rPr>
                      <w:b/>
                      <w:sz w:val="22"/>
                      <w:szCs w:val="22"/>
                      <w:lang w:val="sr-Cyrl-CS"/>
                    </w:rPr>
                  </w:pPr>
                  <w:r w:rsidRPr="00427FA6">
                    <w:rPr>
                      <w:b/>
                      <w:sz w:val="22"/>
                      <w:szCs w:val="22"/>
                      <w:lang w:val="sr-Cyrl-CS"/>
                    </w:rPr>
                    <w:t>Текући рачун:__________________код: _________________(назив банке),</w:t>
                  </w:r>
                </w:p>
                <w:p w14:paraId="3E9393B8" w14:textId="77777777" w:rsidR="00427FA6" w:rsidRPr="00427FA6" w:rsidRDefault="00427FA6" w:rsidP="00872B72">
                  <w:pPr>
                    <w:rPr>
                      <w:b/>
                      <w:sz w:val="22"/>
                      <w:szCs w:val="22"/>
                      <w:lang w:val="sr-Cyrl-CS"/>
                    </w:rPr>
                  </w:pPr>
                </w:p>
              </w:tc>
            </w:tr>
          </w:tbl>
          <w:p w14:paraId="38529421" w14:textId="77777777" w:rsidR="00427FA6" w:rsidRPr="00427FA6" w:rsidRDefault="00427FA6" w:rsidP="00872B72">
            <w:pPr>
              <w:jc w:val="center"/>
              <w:rPr>
                <w:b/>
                <w:sz w:val="22"/>
                <w:szCs w:val="22"/>
                <w:lang w:val="sr-Cyrl-CS"/>
              </w:rPr>
            </w:pPr>
            <w:r w:rsidRPr="00427FA6">
              <w:rPr>
                <w:b/>
                <w:sz w:val="22"/>
                <w:szCs w:val="22"/>
                <w:lang w:val="sr-Cyrl-CS"/>
              </w:rPr>
              <w:t>И з д а ј е</w:t>
            </w:r>
          </w:p>
        </w:tc>
      </w:tr>
    </w:tbl>
    <w:p w14:paraId="31A300E5" w14:textId="77777777" w:rsidR="00427FA6" w:rsidRPr="00427FA6" w:rsidRDefault="00427FA6" w:rsidP="00427FA6">
      <w:pPr>
        <w:rPr>
          <w:b/>
          <w:sz w:val="22"/>
          <w:szCs w:val="22"/>
          <w:lang w:val="sr-Cyrl-CS"/>
        </w:rPr>
      </w:pPr>
    </w:p>
    <w:p w14:paraId="55661EE4" w14:textId="77777777" w:rsidR="00427FA6" w:rsidRPr="00427FA6" w:rsidRDefault="00427FA6" w:rsidP="00427FA6">
      <w:pPr>
        <w:jc w:val="center"/>
        <w:rPr>
          <w:b/>
          <w:sz w:val="28"/>
          <w:szCs w:val="28"/>
          <w:lang w:val="sr-Cyrl-CS"/>
        </w:rPr>
      </w:pPr>
      <w:r w:rsidRPr="00427FA6">
        <w:rPr>
          <w:b/>
          <w:sz w:val="28"/>
          <w:szCs w:val="28"/>
          <w:lang w:val="sr-Cyrl-CS"/>
        </w:rPr>
        <w:t>МЕНИЧНО ПИСМО – ОВЛАШЋЕЊЕ</w:t>
      </w:r>
    </w:p>
    <w:p w14:paraId="49BBF887" w14:textId="77777777" w:rsidR="00427FA6" w:rsidRPr="00427FA6" w:rsidRDefault="00427FA6" w:rsidP="00427FA6">
      <w:pPr>
        <w:jc w:val="center"/>
        <w:rPr>
          <w:b/>
          <w:sz w:val="22"/>
          <w:szCs w:val="22"/>
          <w:lang w:val="sr-Cyrl-CS"/>
        </w:rPr>
      </w:pPr>
      <w:r w:rsidRPr="00427FA6">
        <w:rPr>
          <w:b/>
          <w:sz w:val="22"/>
          <w:szCs w:val="22"/>
          <w:lang w:val="sr-Cyrl-CS"/>
        </w:rPr>
        <w:t>ЗА КОРИСНИКА БЛАНКО СОЛО МЕНИЦЕ</w:t>
      </w:r>
    </w:p>
    <w:p w14:paraId="4B3A3BDE" w14:textId="77777777" w:rsidR="00427FA6" w:rsidRPr="00427FA6" w:rsidRDefault="00427FA6" w:rsidP="00427FA6">
      <w:pPr>
        <w:rPr>
          <w:b/>
          <w:sz w:val="22"/>
          <w:szCs w:val="22"/>
          <w:lang w:val="sr-Cyrl-CS"/>
        </w:rPr>
      </w:pPr>
    </w:p>
    <w:tbl>
      <w:tblPr>
        <w:tblW w:w="0" w:type="auto"/>
        <w:tblLook w:val="01E0" w:firstRow="1" w:lastRow="1" w:firstColumn="1" w:lastColumn="1" w:noHBand="0" w:noVBand="0"/>
      </w:tblPr>
      <w:tblGrid>
        <w:gridCol w:w="1587"/>
        <w:gridCol w:w="7699"/>
      </w:tblGrid>
      <w:tr w:rsidR="00427FA6" w:rsidRPr="00427FA6" w14:paraId="2F151C75" w14:textId="77777777" w:rsidTr="00872B72">
        <w:tc>
          <w:tcPr>
            <w:tcW w:w="1548" w:type="dxa"/>
            <w:shd w:val="clear" w:color="auto" w:fill="auto"/>
          </w:tcPr>
          <w:p w14:paraId="141791E9" w14:textId="77777777" w:rsidR="00427FA6" w:rsidRPr="00427FA6" w:rsidRDefault="00427FA6" w:rsidP="00872B72">
            <w:pPr>
              <w:rPr>
                <w:b/>
                <w:sz w:val="22"/>
                <w:szCs w:val="22"/>
                <w:lang w:val="sr-Cyrl-CS"/>
              </w:rPr>
            </w:pPr>
            <w:r w:rsidRPr="00427FA6">
              <w:rPr>
                <w:b/>
                <w:sz w:val="22"/>
                <w:szCs w:val="22"/>
                <w:lang w:val="sr-Cyrl-CS"/>
              </w:rPr>
              <w:t>КОРИСНИК:</w:t>
            </w:r>
          </w:p>
          <w:p w14:paraId="67455E73" w14:textId="77777777" w:rsidR="00427FA6" w:rsidRPr="00427FA6" w:rsidRDefault="00427FA6" w:rsidP="00872B72">
            <w:pPr>
              <w:rPr>
                <w:b/>
                <w:sz w:val="22"/>
                <w:szCs w:val="22"/>
                <w:lang w:val="sr-Cyrl-CS"/>
              </w:rPr>
            </w:pPr>
            <w:r w:rsidRPr="00427FA6">
              <w:rPr>
                <w:b/>
                <w:sz w:val="22"/>
                <w:szCs w:val="22"/>
                <w:lang w:val="sr-Cyrl-CS"/>
              </w:rPr>
              <w:t>(поверилац)</w:t>
            </w:r>
          </w:p>
        </w:tc>
        <w:tc>
          <w:tcPr>
            <w:tcW w:w="8100" w:type="dxa"/>
            <w:shd w:val="clear" w:color="auto" w:fill="auto"/>
          </w:tcPr>
          <w:p w14:paraId="6B455491" w14:textId="77777777" w:rsidR="00427FA6" w:rsidRPr="00427FA6" w:rsidRDefault="00427FA6" w:rsidP="00872B72">
            <w:pPr>
              <w:jc w:val="both"/>
              <w:rPr>
                <w:sz w:val="22"/>
                <w:szCs w:val="22"/>
                <w:lang w:val="sr-Cyrl-CS"/>
              </w:rPr>
            </w:pPr>
            <w:r w:rsidRPr="00427FA6">
              <w:rPr>
                <w:b/>
                <w:sz w:val="22"/>
                <w:szCs w:val="22"/>
                <w:lang w:val="sr-Cyrl-CS"/>
              </w:rPr>
              <w:t>Пун назив и седиште:</w:t>
            </w:r>
            <w:r w:rsidRPr="00427FA6">
              <w:rPr>
                <w:sz w:val="22"/>
                <w:szCs w:val="22"/>
              </w:rPr>
              <w:t xml:space="preserve"> </w:t>
            </w:r>
            <w:r w:rsidRPr="00427FA6">
              <w:rPr>
                <w:sz w:val="22"/>
                <w:szCs w:val="22"/>
                <w:lang w:val="sr-Cyrl-CS"/>
              </w:rPr>
              <w:t xml:space="preserve">КЛИНИЧКИ ЦЕНТАР ВОЈВОДИНЕ, </w:t>
            </w:r>
          </w:p>
          <w:p w14:paraId="5DCA2301" w14:textId="77777777" w:rsidR="00427FA6" w:rsidRPr="00427FA6" w:rsidRDefault="00427FA6" w:rsidP="00872B72">
            <w:pPr>
              <w:jc w:val="both"/>
              <w:rPr>
                <w:sz w:val="22"/>
                <w:szCs w:val="22"/>
                <w:lang w:val="sr-Cyrl-CS"/>
              </w:rPr>
            </w:pPr>
            <w:r w:rsidRPr="00427FA6">
              <w:rPr>
                <w:sz w:val="22"/>
                <w:szCs w:val="22"/>
                <w:lang w:val="sr-Cyrl-CS"/>
              </w:rPr>
              <w:t>ул. Хајдук Вељкова бр. 1, Нови Сад</w:t>
            </w:r>
          </w:p>
          <w:p w14:paraId="2EADBF98" w14:textId="77777777" w:rsidR="00427FA6" w:rsidRPr="00427FA6" w:rsidRDefault="00427FA6" w:rsidP="00872B72">
            <w:pPr>
              <w:jc w:val="both"/>
              <w:rPr>
                <w:b/>
                <w:sz w:val="22"/>
                <w:szCs w:val="22"/>
                <w:lang w:val="sr-Cyrl-CS"/>
              </w:rPr>
            </w:pPr>
            <w:r w:rsidRPr="00427FA6">
              <w:rPr>
                <w:b/>
                <w:sz w:val="22"/>
                <w:szCs w:val="22"/>
                <w:lang w:val="sr-Cyrl-CS"/>
              </w:rPr>
              <w:t>ПИБ</w:t>
            </w:r>
            <w:r w:rsidRPr="00427FA6">
              <w:rPr>
                <w:b/>
                <w:sz w:val="22"/>
                <w:szCs w:val="22"/>
                <w:lang w:val="sr-Latn-CS"/>
              </w:rPr>
              <w:t>:</w:t>
            </w:r>
            <w:r w:rsidRPr="00427FA6">
              <w:rPr>
                <w:b/>
                <w:sz w:val="22"/>
                <w:szCs w:val="22"/>
                <w:lang w:val="sr-Cyrl-CS"/>
              </w:rPr>
              <w:t xml:space="preserve"> </w:t>
            </w:r>
            <w:r w:rsidRPr="00427FA6">
              <w:rPr>
                <w:sz w:val="22"/>
                <w:szCs w:val="22"/>
                <w:lang w:val="sr-Latn-CS"/>
              </w:rPr>
              <w:t>101696893</w:t>
            </w:r>
            <w:r w:rsidRPr="00427FA6">
              <w:rPr>
                <w:b/>
                <w:sz w:val="22"/>
                <w:szCs w:val="22"/>
                <w:lang w:val="sr-Cyrl-CS"/>
              </w:rPr>
              <w:t xml:space="preserve">  Матични број:</w:t>
            </w:r>
            <w:r w:rsidRPr="00427FA6">
              <w:rPr>
                <w:sz w:val="22"/>
                <w:szCs w:val="22"/>
              </w:rPr>
              <w:t xml:space="preserve"> </w:t>
            </w:r>
            <w:r w:rsidRPr="00427FA6">
              <w:rPr>
                <w:sz w:val="22"/>
                <w:szCs w:val="22"/>
                <w:lang w:val="sr-Cyrl-CS"/>
              </w:rPr>
              <w:t>08664161</w:t>
            </w:r>
          </w:p>
          <w:p w14:paraId="5A9C0914" w14:textId="77777777" w:rsidR="00427FA6" w:rsidRPr="00427FA6" w:rsidRDefault="00427FA6" w:rsidP="00872B72">
            <w:pPr>
              <w:jc w:val="both"/>
              <w:rPr>
                <w:b/>
                <w:sz w:val="22"/>
                <w:szCs w:val="22"/>
                <w:lang w:val="sr-Cyrl-CS"/>
              </w:rPr>
            </w:pPr>
            <w:r w:rsidRPr="00427FA6">
              <w:rPr>
                <w:b/>
                <w:sz w:val="22"/>
                <w:szCs w:val="22"/>
                <w:lang w:val="sr-Cyrl-CS"/>
              </w:rPr>
              <w:t xml:space="preserve">Текући рачун: </w:t>
            </w:r>
            <w:r w:rsidRPr="00427FA6">
              <w:rPr>
                <w:sz w:val="22"/>
                <w:szCs w:val="22"/>
                <w:lang w:val="sr-Cyrl-CS"/>
              </w:rPr>
              <w:t>840-577661-50,</w:t>
            </w:r>
            <w:r w:rsidRPr="00427FA6">
              <w:rPr>
                <w:b/>
                <w:sz w:val="22"/>
                <w:szCs w:val="22"/>
                <w:lang w:val="sr-Cyrl-CS"/>
              </w:rPr>
              <w:t xml:space="preserve"> код: </w:t>
            </w:r>
            <w:r w:rsidRPr="00427FA6">
              <w:rPr>
                <w:sz w:val="22"/>
                <w:szCs w:val="22"/>
                <w:lang w:val="sr-Cyrl-CS"/>
              </w:rPr>
              <w:t>Управа за трезор РС, Мин. Финансија.</w:t>
            </w:r>
          </w:p>
        </w:tc>
      </w:tr>
    </w:tbl>
    <w:p w14:paraId="57F18653" w14:textId="77777777" w:rsidR="00427FA6" w:rsidRPr="00427FA6" w:rsidRDefault="00427FA6" w:rsidP="00427FA6">
      <w:pPr>
        <w:jc w:val="both"/>
        <w:rPr>
          <w:sz w:val="22"/>
          <w:szCs w:val="22"/>
          <w:lang w:val="sr-Cyrl-CS"/>
        </w:rPr>
      </w:pPr>
    </w:p>
    <w:p w14:paraId="67BB057A" w14:textId="77777777" w:rsidR="00427FA6" w:rsidRPr="00427FA6" w:rsidRDefault="00427FA6" w:rsidP="00427FA6">
      <w:pPr>
        <w:ind w:firstLine="720"/>
        <w:jc w:val="both"/>
        <w:rPr>
          <w:sz w:val="22"/>
          <w:szCs w:val="22"/>
          <w:lang w:val="sr-Cyrl-CS"/>
        </w:rPr>
      </w:pPr>
      <w:r w:rsidRPr="00427FA6">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27FA6">
        <w:rPr>
          <w:b/>
          <w:noProof/>
          <w:sz w:val="22"/>
          <w:szCs w:val="22"/>
        </w:rPr>
        <w:t>за отклањање недостатака у гарантном року</w:t>
      </w:r>
      <w:r w:rsidRPr="00427FA6">
        <w:rPr>
          <w:b/>
          <w:noProof/>
          <w:sz w:val="22"/>
          <w:szCs w:val="22"/>
          <w:lang w:val="sr-Cyrl-RS"/>
        </w:rPr>
        <w:t>,</w:t>
      </w:r>
      <w:r w:rsidRPr="00427FA6">
        <w:rPr>
          <w:sz w:val="22"/>
          <w:szCs w:val="22"/>
          <w:lang w:val="sr-Cyrl-CS"/>
        </w:rPr>
        <w:t xml:space="preserve"> и овлашћује меничног повериоца да предату меницу може попунити </w:t>
      </w:r>
      <w:r w:rsidRPr="00427FA6">
        <w:rPr>
          <w:b/>
          <w:sz w:val="22"/>
          <w:szCs w:val="22"/>
          <w:lang w:val="sr-Cyrl-CS"/>
        </w:rPr>
        <w:t xml:space="preserve">на износ од 10% од уговорене вредности без ПДВ-а </w:t>
      </w:r>
      <w:r w:rsidRPr="00427FA6">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27FA6">
        <w:rPr>
          <w:sz w:val="22"/>
          <w:szCs w:val="22"/>
          <w:lang w:val="sr-Cyrl-RS"/>
        </w:rPr>
        <w:t xml:space="preserve"> </w:t>
      </w:r>
      <w:r w:rsidRPr="00427FA6">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0CCE05AC" w14:textId="77777777" w:rsidR="00427FA6" w:rsidRPr="00427FA6" w:rsidRDefault="00427FA6" w:rsidP="00427FA6">
      <w:pPr>
        <w:ind w:firstLine="720"/>
        <w:jc w:val="both"/>
        <w:rPr>
          <w:sz w:val="22"/>
          <w:szCs w:val="22"/>
          <w:lang w:val="sr-Cyrl-CS"/>
        </w:rPr>
      </w:pPr>
      <w:r w:rsidRPr="00427FA6">
        <w:rPr>
          <w:sz w:val="22"/>
          <w:szCs w:val="22"/>
          <w:lang w:val="sr-Cyrl-CS"/>
        </w:rPr>
        <w:t xml:space="preserve">Рок важности менице и меничног овлашћења _________________ (најмање </w:t>
      </w:r>
      <w:r w:rsidRPr="00427FA6">
        <w:rPr>
          <w:sz w:val="22"/>
          <w:szCs w:val="22"/>
          <w:lang w:val="sr-Latn-RS"/>
        </w:rPr>
        <w:t>30</w:t>
      </w:r>
      <w:r w:rsidRPr="00427FA6">
        <w:rPr>
          <w:sz w:val="22"/>
          <w:szCs w:val="22"/>
          <w:lang w:val="sr-Cyrl-CS"/>
        </w:rPr>
        <w:t xml:space="preserve"> дана дужи од дана истека</w:t>
      </w:r>
      <w:r w:rsidRPr="00427FA6">
        <w:rPr>
          <w:sz w:val="22"/>
          <w:szCs w:val="22"/>
          <w:lang w:val="sr-Latn-RS"/>
        </w:rPr>
        <w:t xml:space="preserve"> </w:t>
      </w:r>
      <w:r w:rsidRPr="00427FA6">
        <w:rPr>
          <w:sz w:val="22"/>
          <w:szCs w:val="22"/>
          <w:lang w:val="sr-Cyrl-CS"/>
        </w:rPr>
        <w:t>датог гарантног рока за које се меница и менично овлашћење  издаје).</w:t>
      </w:r>
    </w:p>
    <w:p w14:paraId="56BC3D9F" w14:textId="77777777" w:rsidR="00427FA6" w:rsidRPr="00427FA6" w:rsidRDefault="00427FA6" w:rsidP="00427FA6">
      <w:pPr>
        <w:ind w:firstLine="720"/>
        <w:jc w:val="both"/>
        <w:rPr>
          <w:sz w:val="22"/>
          <w:szCs w:val="22"/>
          <w:lang w:val="sr-Cyrl-CS"/>
        </w:rPr>
      </w:pPr>
      <w:r w:rsidRPr="00427FA6">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E94E810" w14:textId="77777777" w:rsidR="00427FA6" w:rsidRPr="00427FA6" w:rsidRDefault="00427FA6" w:rsidP="00427FA6">
      <w:pPr>
        <w:ind w:firstLine="720"/>
        <w:jc w:val="both"/>
        <w:rPr>
          <w:sz w:val="22"/>
          <w:szCs w:val="22"/>
          <w:lang w:val="ru-RU"/>
        </w:rPr>
      </w:pPr>
      <w:r w:rsidRPr="00427FA6">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197657D" w14:textId="77777777" w:rsidR="00427FA6" w:rsidRPr="00427FA6" w:rsidRDefault="00427FA6" w:rsidP="00427FA6">
      <w:pPr>
        <w:ind w:firstLine="720"/>
        <w:jc w:val="both"/>
        <w:rPr>
          <w:sz w:val="22"/>
          <w:szCs w:val="22"/>
          <w:lang w:val="ru-RU"/>
        </w:rPr>
      </w:pPr>
      <w:r w:rsidRPr="00427FA6">
        <w:rPr>
          <w:sz w:val="22"/>
          <w:szCs w:val="22"/>
          <w:lang w:val="ru-RU"/>
        </w:rPr>
        <w:t>Ово менично писмо – овлашћење сачињено је у 2 (два) истоветна</w:t>
      </w:r>
      <w:r w:rsidRPr="00427FA6">
        <w:rPr>
          <w:b/>
          <w:sz w:val="22"/>
          <w:szCs w:val="22"/>
          <w:lang w:val="ru-RU"/>
        </w:rPr>
        <w:t xml:space="preserve"> </w:t>
      </w:r>
      <w:r w:rsidRPr="00427FA6">
        <w:rPr>
          <w:sz w:val="22"/>
          <w:szCs w:val="22"/>
          <w:lang w:val="ru-RU"/>
        </w:rPr>
        <w:t>примерка, од којих је 1 (један) примерак за Повериоца, а 1 (један) задржава Дужник.</w:t>
      </w:r>
    </w:p>
    <w:p w14:paraId="281D1E50" w14:textId="77777777" w:rsidR="00427FA6" w:rsidRPr="00427FA6" w:rsidRDefault="00427FA6" w:rsidP="00427FA6">
      <w:pPr>
        <w:jc w:val="both"/>
        <w:rPr>
          <w:color w:val="FF0000"/>
          <w:sz w:val="22"/>
          <w:szCs w:val="22"/>
          <w:lang w:val="sr-Cyrl-CS"/>
        </w:rPr>
      </w:pPr>
    </w:p>
    <w:p w14:paraId="0020BBDC" w14:textId="77777777" w:rsidR="00427FA6" w:rsidRPr="00427FA6" w:rsidRDefault="00427FA6" w:rsidP="00427FA6">
      <w:pPr>
        <w:jc w:val="both"/>
        <w:rPr>
          <w:sz w:val="22"/>
          <w:szCs w:val="22"/>
          <w:lang w:val="sr-Cyrl-CS"/>
        </w:rPr>
      </w:pPr>
      <w:r w:rsidRPr="00427FA6">
        <w:rPr>
          <w:sz w:val="22"/>
          <w:szCs w:val="22"/>
          <w:lang w:val="ru-RU"/>
        </w:rPr>
        <w:t xml:space="preserve">Прилог: - Меница серијски број </w:t>
      </w:r>
      <w:r w:rsidRPr="00427FA6">
        <w:rPr>
          <w:sz w:val="22"/>
          <w:szCs w:val="22"/>
          <w:lang w:val="sr-Cyrl-CS"/>
        </w:rPr>
        <w:t xml:space="preserve">_____________________  </w:t>
      </w:r>
    </w:p>
    <w:p w14:paraId="02D388E8" w14:textId="77777777" w:rsidR="00427FA6" w:rsidRPr="00427FA6" w:rsidRDefault="00427FA6" w:rsidP="00427FA6">
      <w:pPr>
        <w:jc w:val="both"/>
        <w:rPr>
          <w:sz w:val="22"/>
          <w:szCs w:val="22"/>
          <w:lang w:val="sr-Cyrl-CS"/>
        </w:rPr>
      </w:pPr>
      <w:r w:rsidRPr="00427FA6">
        <w:rPr>
          <w:sz w:val="22"/>
          <w:szCs w:val="22"/>
          <w:lang w:val="sr-Cyrl-CS"/>
        </w:rPr>
        <w:t xml:space="preserve">               - Копија картона депонованих потписа</w:t>
      </w:r>
    </w:p>
    <w:p w14:paraId="0837DAEE" w14:textId="77777777" w:rsidR="00427FA6" w:rsidRPr="00427FA6" w:rsidRDefault="00427FA6" w:rsidP="00427FA6">
      <w:pPr>
        <w:jc w:val="both"/>
        <w:rPr>
          <w:sz w:val="22"/>
          <w:szCs w:val="22"/>
          <w:lang w:val="sr-Cyrl-CS"/>
        </w:rPr>
      </w:pPr>
      <w:r w:rsidRPr="00427FA6">
        <w:rPr>
          <w:sz w:val="22"/>
          <w:szCs w:val="22"/>
          <w:lang w:val="sr-Cyrl-CS"/>
        </w:rPr>
        <w:t xml:space="preserve">               - </w:t>
      </w:r>
      <w:r w:rsidRPr="00427FA6">
        <w:rPr>
          <w:rFonts w:eastAsia="TimesNewRomanPSMT"/>
          <w:bCs/>
          <w:iCs/>
          <w:sz w:val="22"/>
          <w:szCs w:val="22"/>
          <w:lang w:val="sr-Cyrl-CS"/>
        </w:rPr>
        <w:t>ОП образац</w:t>
      </w:r>
    </w:p>
    <w:p w14:paraId="61D68DDD" w14:textId="77777777" w:rsidR="00427FA6" w:rsidRPr="00427FA6" w:rsidRDefault="00427FA6" w:rsidP="00427FA6">
      <w:pPr>
        <w:jc w:val="both"/>
        <w:rPr>
          <w:sz w:val="22"/>
          <w:szCs w:val="22"/>
          <w:lang w:val="sr-Cyrl-CS"/>
        </w:rPr>
      </w:pPr>
      <w:r w:rsidRPr="00427FA6">
        <w:rPr>
          <w:sz w:val="22"/>
          <w:szCs w:val="22"/>
          <w:lang w:val="sr-Cyrl-CS"/>
        </w:rPr>
        <w:t xml:space="preserve">               - </w:t>
      </w:r>
      <w:r w:rsidRPr="00427FA6">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427FA6" w:rsidRPr="00427FA6" w14:paraId="0F365FB8" w14:textId="77777777" w:rsidTr="00872B72">
        <w:tc>
          <w:tcPr>
            <w:tcW w:w="4428" w:type="dxa"/>
            <w:shd w:val="clear" w:color="auto" w:fill="auto"/>
          </w:tcPr>
          <w:p w14:paraId="7F0D3C6F" w14:textId="77777777" w:rsidR="00427FA6" w:rsidRPr="00427FA6" w:rsidRDefault="00427FA6" w:rsidP="00872B72">
            <w:pPr>
              <w:jc w:val="both"/>
              <w:rPr>
                <w:b/>
                <w:sz w:val="22"/>
                <w:szCs w:val="22"/>
                <w:lang w:val="sr-Cyrl-CS"/>
              </w:rPr>
            </w:pPr>
          </w:p>
        </w:tc>
        <w:tc>
          <w:tcPr>
            <w:tcW w:w="1260" w:type="dxa"/>
            <w:shd w:val="clear" w:color="auto" w:fill="auto"/>
          </w:tcPr>
          <w:p w14:paraId="39D476C5" w14:textId="77777777" w:rsidR="00427FA6" w:rsidRPr="00427FA6" w:rsidRDefault="00427FA6" w:rsidP="00872B72">
            <w:pPr>
              <w:jc w:val="both"/>
              <w:rPr>
                <w:b/>
                <w:sz w:val="22"/>
                <w:szCs w:val="22"/>
                <w:lang w:val="sr-Cyrl-CS"/>
              </w:rPr>
            </w:pPr>
          </w:p>
        </w:tc>
        <w:tc>
          <w:tcPr>
            <w:tcW w:w="4140" w:type="dxa"/>
            <w:shd w:val="clear" w:color="auto" w:fill="auto"/>
          </w:tcPr>
          <w:p w14:paraId="26DD3491" w14:textId="77777777" w:rsidR="00427FA6" w:rsidRPr="00427FA6" w:rsidRDefault="00427FA6" w:rsidP="00872B72">
            <w:pPr>
              <w:jc w:val="center"/>
              <w:rPr>
                <w:b/>
                <w:sz w:val="22"/>
                <w:szCs w:val="22"/>
                <w:lang w:val="sr-Cyrl-CS"/>
              </w:rPr>
            </w:pPr>
          </w:p>
        </w:tc>
      </w:tr>
      <w:tr w:rsidR="00427FA6" w:rsidRPr="00427FA6" w14:paraId="44C9F52D" w14:textId="77777777" w:rsidTr="00872B72">
        <w:trPr>
          <w:trHeight w:val="212"/>
        </w:trPr>
        <w:tc>
          <w:tcPr>
            <w:tcW w:w="4428" w:type="dxa"/>
            <w:shd w:val="clear" w:color="auto" w:fill="auto"/>
          </w:tcPr>
          <w:p w14:paraId="3402BC6F" w14:textId="77777777" w:rsidR="00427FA6" w:rsidRPr="00427FA6" w:rsidRDefault="00427FA6" w:rsidP="00872B72">
            <w:pPr>
              <w:jc w:val="center"/>
              <w:rPr>
                <w:b/>
                <w:sz w:val="22"/>
                <w:szCs w:val="22"/>
                <w:lang w:val="sr-Cyrl-CS"/>
              </w:rPr>
            </w:pPr>
            <w:r w:rsidRPr="00427FA6">
              <w:rPr>
                <w:b/>
                <w:sz w:val="22"/>
                <w:szCs w:val="22"/>
                <w:lang w:val="sr-Cyrl-CS"/>
              </w:rPr>
              <w:t>Место и датум издавања Овлашћења:</w:t>
            </w:r>
          </w:p>
        </w:tc>
        <w:tc>
          <w:tcPr>
            <w:tcW w:w="1260" w:type="dxa"/>
            <w:shd w:val="clear" w:color="auto" w:fill="auto"/>
          </w:tcPr>
          <w:p w14:paraId="6803B6B4" w14:textId="77777777" w:rsidR="00427FA6" w:rsidRPr="00427FA6" w:rsidRDefault="00427FA6" w:rsidP="00872B72">
            <w:pPr>
              <w:jc w:val="both"/>
              <w:rPr>
                <w:b/>
                <w:sz w:val="22"/>
                <w:szCs w:val="22"/>
                <w:lang w:val="sr-Cyrl-CS"/>
              </w:rPr>
            </w:pPr>
          </w:p>
        </w:tc>
        <w:tc>
          <w:tcPr>
            <w:tcW w:w="4140" w:type="dxa"/>
            <w:shd w:val="clear" w:color="auto" w:fill="auto"/>
          </w:tcPr>
          <w:p w14:paraId="7185030F" w14:textId="77777777" w:rsidR="00427FA6" w:rsidRPr="00427FA6" w:rsidRDefault="00427FA6" w:rsidP="00872B72">
            <w:pPr>
              <w:rPr>
                <w:b/>
                <w:sz w:val="22"/>
                <w:szCs w:val="22"/>
                <w:lang w:val="sr-Cyrl-CS"/>
              </w:rPr>
            </w:pPr>
            <w:r w:rsidRPr="00427FA6">
              <w:rPr>
                <w:b/>
                <w:sz w:val="22"/>
                <w:szCs w:val="22"/>
                <w:lang w:val="sr-Cyrl-CS"/>
              </w:rPr>
              <w:t>ДУЖНИК – ИЗДАВАЛАЦ МЕНИЦЕ</w:t>
            </w:r>
          </w:p>
          <w:p w14:paraId="16D35754" w14:textId="77777777" w:rsidR="00427FA6" w:rsidRPr="00427FA6" w:rsidRDefault="00427FA6" w:rsidP="00872B72">
            <w:pPr>
              <w:jc w:val="center"/>
              <w:rPr>
                <w:b/>
                <w:sz w:val="22"/>
                <w:szCs w:val="22"/>
                <w:lang w:val="sr-Cyrl-CS"/>
              </w:rPr>
            </w:pPr>
          </w:p>
        </w:tc>
      </w:tr>
      <w:tr w:rsidR="00427FA6" w:rsidRPr="00427FA6" w14:paraId="0AC02BC6" w14:textId="77777777" w:rsidTr="00872B72">
        <w:tc>
          <w:tcPr>
            <w:tcW w:w="4428" w:type="dxa"/>
            <w:tcBorders>
              <w:bottom w:val="single" w:sz="4" w:space="0" w:color="auto"/>
            </w:tcBorders>
            <w:shd w:val="clear" w:color="auto" w:fill="auto"/>
          </w:tcPr>
          <w:p w14:paraId="12CF9A04" w14:textId="77777777" w:rsidR="00427FA6" w:rsidRPr="00427FA6" w:rsidRDefault="00427FA6" w:rsidP="00872B72">
            <w:pPr>
              <w:rPr>
                <w:sz w:val="22"/>
                <w:szCs w:val="22"/>
                <w:lang w:val="sr-Cyrl-CS"/>
              </w:rPr>
            </w:pPr>
          </w:p>
        </w:tc>
        <w:tc>
          <w:tcPr>
            <w:tcW w:w="1260" w:type="dxa"/>
            <w:shd w:val="clear" w:color="auto" w:fill="auto"/>
          </w:tcPr>
          <w:p w14:paraId="415436B0" w14:textId="77777777" w:rsidR="00427FA6" w:rsidRPr="00427FA6" w:rsidRDefault="00427FA6" w:rsidP="00872B72">
            <w:pPr>
              <w:jc w:val="center"/>
              <w:rPr>
                <w:b/>
                <w:sz w:val="22"/>
                <w:szCs w:val="22"/>
                <w:lang w:val="sr-Cyrl-CS"/>
              </w:rPr>
            </w:pPr>
            <w:r w:rsidRPr="00427FA6">
              <w:rPr>
                <w:sz w:val="22"/>
                <w:szCs w:val="22"/>
                <w:lang w:val="sr-Cyrl-CS"/>
              </w:rPr>
              <w:t>МП</w:t>
            </w:r>
          </w:p>
        </w:tc>
        <w:tc>
          <w:tcPr>
            <w:tcW w:w="4140" w:type="dxa"/>
            <w:tcBorders>
              <w:bottom w:val="single" w:sz="4" w:space="0" w:color="auto"/>
            </w:tcBorders>
            <w:shd w:val="clear" w:color="auto" w:fill="auto"/>
          </w:tcPr>
          <w:p w14:paraId="56C2D05C" w14:textId="77777777" w:rsidR="00427FA6" w:rsidRPr="00427FA6" w:rsidRDefault="00427FA6" w:rsidP="00872B72">
            <w:pPr>
              <w:rPr>
                <w:b/>
                <w:sz w:val="22"/>
                <w:szCs w:val="22"/>
                <w:lang w:val="sr-Cyrl-CS"/>
              </w:rPr>
            </w:pPr>
          </w:p>
        </w:tc>
      </w:tr>
      <w:tr w:rsidR="00427FA6" w:rsidRPr="00427FA6" w14:paraId="09887B64" w14:textId="77777777" w:rsidTr="00872B72">
        <w:tc>
          <w:tcPr>
            <w:tcW w:w="4428" w:type="dxa"/>
            <w:tcBorders>
              <w:top w:val="single" w:sz="4" w:space="0" w:color="auto"/>
            </w:tcBorders>
            <w:shd w:val="clear" w:color="auto" w:fill="auto"/>
          </w:tcPr>
          <w:p w14:paraId="095BEFF3" w14:textId="77777777" w:rsidR="00427FA6" w:rsidRPr="00427FA6" w:rsidRDefault="00427FA6" w:rsidP="00872B72">
            <w:pPr>
              <w:jc w:val="both"/>
              <w:rPr>
                <w:b/>
                <w:sz w:val="22"/>
                <w:szCs w:val="22"/>
                <w:lang w:val="sr-Cyrl-CS"/>
              </w:rPr>
            </w:pPr>
          </w:p>
        </w:tc>
        <w:tc>
          <w:tcPr>
            <w:tcW w:w="1260" w:type="dxa"/>
            <w:shd w:val="clear" w:color="auto" w:fill="auto"/>
          </w:tcPr>
          <w:p w14:paraId="2710E66A" w14:textId="77777777" w:rsidR="00427FA6" w:rsidRPr="00427FA6" w:rsidRDefault="00427FA6" w:rsidP="00872B72">
            <w:pPr>
              <w:jc w:val="right"/>
              <w:rPr>
                <w:sz w:val="22"/>
                <w:szCs w:val="22"/>
                <w:lang w:val="sr-Cyrl-CS"/>
              </w:rPr>
            </w:pPr>
          </w:p>
          <w:p w14:paraId="4E643FA2" w14:textId="77777777" w:rsidR="00427FA6" w:rsidRPr="00427FA6" w:rsidRDefault="00427FA6" w:rsidP="00872B72">
            <w:pPr>
              <w:jc w:val="right"/>
              <w:rPr>
                <w:sz w:val="22"/>
                <w:szCs w:val="22"/>
                <w:lang w:val="sr-Cyrl-CS"/>
              </w:rPr>
            </w:pPr>
          </w:p>
        </w:tc>
        <w:tc>
          <w:tcPr>
            <w:tcW w:w="4140" w:type="dxa"/>
            <w:tcBorders>
              <w:top w:val="single" w:sz="4" w:space="0" w:color="auto"/>
            </w:tcBorders>
            <w:shd w:val="clear" w:color="auto" w:fill="auto"/>
          </w:tcPr>
          <w:p w14:paraId="76E9FC7F" w14:textId="77777777" w:rsidR="00427FA6" w:rsidRPr="00427FA6" w:rsidRDefault="00427FA6" w:rsidP="00872B72">
            <w:pPr>
              <w:jc w:val="center"/>
              <w:rPr>
                <w:b/>
                <w:sz w:val="22"/>
                <w:szCs w:val="22"/>
                <w:lang w:val="sr-Cyrl-CS"/>
              </w:rPr>
            </w:pPr>
            <w:r w:rsidRPr="00427FA6">
              <w:rPr>
                <w:sz w:val="22"/>
                <w:szCs w:val="22"/>
                <w:lang w:val="sr-Cyrl-CS"/>
              </w:rPr>
              <w:t>Потпис овлашћеног лица</w:t>
            </w:r>
          </w:p>
        </w:tc>
      </w:tr>
    </w:tbl>
    <w:p w14:paraId="326A0E12" w14:textId="77777777" w:rsidR="00427FA6" w:rsidRDefault="00427FA6" w:rsidP="00E27C53">
      <w:pPr>
        <w:jc w:val="both"/>
        <w:rPr>
          <w:lang w:val="sr-Cyrl-RS"/>
        </w:rPr>
      </w:pPr>
    </w:p>
    <w:p w14:paraId="1DB8DDE6" w14:textId="77777777" w:rsidR="009B2999" w:rsidRPr="00427FA6" w:rsidRDefault="009B2999" w:rsidP="00E27C53">
      <w:pPr>
        <w:jc w:val="both"/>
        <w:rPr>
          <w:highlight w:val="yellow"/>
          <w:lang w:val="sr-Cyrl-R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8C16AC">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8C16AC" w:rsidRDefault="00E27C53" w:rsidP="008C16AC">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6B4B719F"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091A3D57" w14:textId="77777777" w:rsidR="00503431" w:rsidRPr="00474CC0" w:rsidRDefault="00503431" w:rsidP="00503431">
      <w:pPr>
        <w:jc w:val="both"/>
        <w:rPr>
          <w:b/>
          <w:bCs/>
          <w:lang w:val="sr-Cyrl-RS"/>
        </w:rPr>
      </w:pPr>
      <w:proofErr w:type="gramStart"/>
      <w:r w:rsidRPr="00474CC0">
        <w:t>Избор најповољније понуде ће се извршити применом критеријума</w:t>
      </w:r>
      <w:r w:rsidRPr="00474CC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474CC0">
            <w:rPr>
              <w:b/>
            </w:rPr>
            <w:t>„економски најповољнија понуда“.</w:t>
          </w:r>
          <w:proofErr w:type="gramEnd"/>
          <w:r w:rsidRPr="00474CC0">
            <w:rPr>
              <w:b/>
            </w:rPr>
            <w:t xml:space="preserve"> </w:t>
          </w:r>
        </w:sdtContent>
      </w:sdt>
      <w:r w:rsidRPr="00474CC0">
        <w:rPr>
          <w:b/>
          <w:bCs/>
        </w:rPr>
        <w:t xml:space="preserve"> </w:t>
      </w:r>
    </w:p>
    <w:p w14:paraId="4EAFF7C4" w14:textId="77777777" w:rsidR="00503431" w:rsidRPr="00474CC0" w:rsidRDefault="00503431" w:rsidP="00503431">
      <w:pPr>
        <w:jc w:val="both"/>
        <w:rPr>
          <w:b/>
          <w:bCs/>
          <w:i/>
          <w:iCs/>
          <w:lang w:val="sr-Cyrl-RS"/>
        </w:rPr>
      </w:pPr>
    </w:p>
    <w:p w14:paraId="4FC0E6C7" w14:textId="77777777" w:rsidR="00503431" w:rsidRDefault="00503431" w:rsidP="00503431">
      <w:pPr>
        <w:jc w:val="both"/>
        <w:rPr>
          <w:rFonts w:eastAsia="TimesNewRomanPSMT"/>
          <w:bCs/>
          <w:color w:val="FF0000"/>
        </w:rPr>
      </w:pPr>
      <w:proofErr w:type="gramStart"/>
      <w:r w:rsidRPr="00474CC0">
        <w:rPr>
          <w:bCs/>
          <w:iCs/>
        </w:rPr>
        <w:t xml:space="preserve">Разрада критеријума је </w:t>
      </w:r>
      <w:r w:rsidRPr="00474CC0">
        <w:rPr>
          <w:rFonts w:eastAsia="TimesNewRomanPSMT"/>
          <w:bCs/>
        </w:rPr>
        <w:t xml:space="preserve">у </w:t>
      </w:r>
      <w:r w:rsidRPr="00474CC0">
        <w:rPr>
          <w:rFonts w:eastAsia="TimesNewRomanPSMT"/>
          <w:bCs/>
          <w:lang w:val="sr-Cyrl-CS"/>
        </w:rPr>
        <w:t>поглављу</w:t>
      </w:r>
      <w:r w:rsidRPr="00474CC0">
        <w:rPr>
          <w:rFonts w:eastAsia="TimesNewRomanPSMT"/>
          <w:bCs/>
        </w:rPr>
        <w:t xml:space="preserve"> </w:t>
      </w:r>
      <w:r w:rsidRPr="00474CC0">
        <w:rPr>
          <w:rFonts w:eastAsia="TimesNewRomanPSMT"/>
          <w:bCs/>
          <w:lang w:val="sr-Cyrl-RS"/>
        </w:rPr>
        <w:t>5</w:t>
      </w:r>
      <w:r w:rsidRPr="00474CC0">
        <w:rPr>
          <w:rFonts w:eastAsia="TimesNewRomanPSMT"/>
          <w:bCs/>
        </w:rPr>
        <w:t>.</w:t>
      </w:r>
      <w:proofErr w:type="gramEnd"/>
      <w:r w:rsidRPr="00474CC0">
        <w:rPr>
          <w:rFonts w:eastAsia="TimesNewRomanPSMT"/>
          <w:bCs/>
          <w:lang w:val="ru-RU"/>
        </w:rPr>
        <w:t xml:space="preserve"> </w:t>
      </w:r>
      <w:proofErr w:type="gramStart"/>
      <w:r w:rsidRPr="00474CC0">
        <w:rPr>
          <w:rFonts w:eastAsia="TimesNewRomanPSMT"/>
          <w:bCs/>
        </w:rPr>
        <w:t>конкурсне</w:t>
      </w:r>
      <w:proofErr w:type="gramEnd"/>
      <w:r w:rsidRPr="00474CC0">
        <w:rPr>
          <w:rFonts w:eastAsia="TimesNewRomanPSMT"/>
          <w:bCs/>
        </w:rPr>
        <w:t xml:space="preserve"> документације.</w:t>
      </w:r>
    </w:p>
    <w:p w14:paraId="21C32D68" w14:textId="01FE949F" w:rsidR="00E27C53" w:rsidRPr="00503431" w:rsidRDefault="00E27C53" w:rsidP="00E27C53">
      <w:pPr>
        <w:jc w:val="both"/>
        <w:rPr>
          <w:b/>
          <w:bCs/>
          <w:i/>
          <w:iCs/>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4C5A18" w:rsidRDefault="00E27C53" w:rsidP="00E27C53">
      <w:pPr>
        <w:jc w:val="both"/>
        <w:rPr>
          <w:b/>
          <w:bCs/>
        </w:rPr>
      </w:pPr>
    </w:p>
    <w:p w14:paraId="60FFF96C" w14:textId="7B2ED828" w:rsidR="00E27C53" w:rsidRDefault="00E27C53" w:rsidP="00E27C53">
      <w:pPr>
        <w:jc w:val="both"/>
        <w:rPr>
          <w:noProof/>
          <w:lang w:val="sr-Cyrl-RS"/>
        </w:rPr>
      </w:pPr>
      <w:r w:rsidRPr="004C5A18">
        <w:rPr>
          <w:iCs/>
        </w:rPr>
        <w:t xml:space="preserve">Уколико две или више понуда </w:t>
      </w:r>
      <w:r w:rsidR="008A256F">
        <w:rPr>
          <w:iCs/>
        </w:rPr>
        <w:t>имају ист</w:t>
      </w:r>
      <w:r w:rsidR="008A256F">
        <w:rPr>
          <w:iCs/>
          <w:lang w:val="sr-Cyrl-RS"/>
        </w:rPr>
        <w:t>и број пондера</w:t>
      </w:r>
      <w:r w:rsidRPr="004C5A18">
        <w:rPr>
          <w:iCs/>
        </w:rPr>
        <w:t>,</w:t>
      </w:r>
      <w:r w:rsidRPr="004C5A18">
        <w:rPr>
          <w:noProof/>
        </w:rPr>
        <w:t xml:space="preserve"> </w:t>
      </w:r>
      <w:r w:rsidRPr="004C5A18">
        <w:rPr>
          <w:iCs/>
        </w:rPr>
        <w:t xml:space="preserve">као најповољнија биће изабрана понуда оног понуђача </w:t>
      </w:r>
      <w:r w:rsidRPr="004C5A18">
        <w:rPr>
          <w:iCs/>
          <w:lang w:val="sr-Cyrl-RS"/>
        </w:rPr>
        <w:t xml:space="preserve">који </w:t>
      </w:r>
      <w:r w:rsidRPr="004C5A18">
        <w:rPr>
          <w:noProof/>
        </w:rPr>
        <w:t>понуди дужи гарантни рок</w:t>
      </w:r>
      <w:r w:rsidRPr="004C5A18">
        <w:rPr>
          <w:noProof/>
          <w:lang w:val="sr-Cyrl-RS"/>
        </w:rPr>
        <w:t xml:space="preserve"> на услугу</w:t>
      </w:r>
      <w:r w:rsidR="008A256F">
        <w:rPr>
          <w:noProof/>
        </w:rPr>
        <w:t xml:space="preserve">; </w:t>
      </w:r>
      <w:r w:rsidRPr="004C5A18">
        <w:rPr>
          <w:noProof/>
        </w:rPr>
        <w:t xml:space="preserve">уколико је и то </w:t>
      </w:r>
      <w:r w:rsidRPr="004C5A18">
        <w:rPr>
          <w:noProof/>
          <w:lang w:val="sr-Cyrl-RS"/>
        </w:rPr>
        <w:t xml:space="preserve">исто </w:t>
      </w:r>
      <w:r w:rsidRPr="004C5A18">
        <w:rPr>
          <w:iCs/>
        </w:rPr>
        <w:t xml:space="preserve">најповољнија понуда биће изабрана </w:t>
      </w:r>
      <w:r w:rsidRPr="004C5A18">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2DACFF91" w:rsidR="00E27C53" w:rsidRPr="004C5A18" w:rsidRDefault="008C16AC" w:rsidP="008C16AC">
      <w:pPr>
        <w:tabs>
          <w:tab w:val="left" w:pos="2385"/>
          <w:tab w:val="left" w:pos="7605"/>
        </w:tabs>
        <w:jc w:val="both"/>
        <w:rPr>
          <w:b/>
          <w:bCs/>
          <w:lang w:val="sr-Cyrl-CS"/>
        </w:rPr>
      </w:pPr>
      <w:r w:rsidRPr="004C5A18">
        <w:rPr>
          <w:b/>
          <w:bCs/>
          <w:lang w:val="sr-Cyrl-CS"/>
        </w:rPr>
        <w:tab/>
      </w:r>
      <w:r w:rsidRPr="004C5A18">
        <w:rPr>
          <w:b/>
          <w:bCs/>
          <w:lang w:val="sr-Cyrl-CS"/>
        </w:rPr>
        <w:tab/>
      </w: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3623A1">
      <w:pPr>
        <w:jc w:val="both"/>
        <w:rPr>
          <w:lang w:val="sr-Cyrl-RS"/>
        </w:rPr>
      </w:pPr>
    </w:p>
    <w:p w14:paraId="38D5F3B3" w14:textId="77777777" w:rsidR="00B97B8F" w:rsidRPr="003623A1" w:rsidRDefault="00B97B8F" w:rsidP="00B97B8F">
      <w:pPr>
        <w:pStyle w:val="ListParagraph"/>
        <w:numPr>
          <w:ilvl w:val="0"/>
          <w:numId w:val="10"/>
        </w:numPr>
        <w:jc w:val="both"/>
        <w:rPr>
          <w:b/>
          <w:lang w:val="sr-Cyrl-RS"/>
        </w:rPr>
      </w:pPr>
      <w:r w:rsidRPr="003623A1">
        <w:rPr>
          <w:b/>
        </w:rPr>
        <w:t>КОРИШЋЕЊЕ ПЕЧАТА</w:t>
      </w:r>
    </w:p>
    <w:p w14:paraId="399A0A54" w14:textId="77777777" w:rsidR="00B97B8F" w:rsidRPr="003623A1" w:rsidRDefault="00B97B8F" w:rsidP="00B97B8F">
      <w:pPr>
        <w:pStyle w:val="ListParagraph"/>
        <w:ind w:left="360"/>
        <w:jc w:val="both"/>
        <w:rPr>
          <w:b/>
          <w:lang w:val="sr-Cyrl-RS"/>
        </w:rPr>
      </w:pPr>
    </w:p>
    <w:p w14:paraId="2F66D3BA" w14:textId="02F2D9CC" w:rsidR="00B97B8F" w:rsidRPr="003623A1" w:rsidRDefault="00B97B8F" w:rsidP="00B97B8F">
      <w:pPr>
        <w:pStyle w:val="ListParagraph"/>
        <w:ind w:left="360"/>
        <w:jc w:val="both"/>
      </w:pPr>
      <w:r w:rsidRPr="003623A1">
        <w:t xml:space="preserve"> </w:t>
      </w:r>
      <w:proofErr w:type="gramStart"/>
      <w:r w:rsidRPr="003623A1">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Latn-RS"/>
        </w:rPr>
      </w:pPr>
    </w:p>
    <w:p w14:paraId="13378D1A" w14:textId="77777777" w:rsidR="00011580" w:rsidRPr="00011580" w:rsidRDefault="00011580" w:rsidP="00B97B8F">
      <w:pPr>
        <w:pStyle w:val="ListParagraph"/>
        <w:ind w:left="360"/>
        <w:jc w:val="both"/>
        <w:rPr>
          <w:lang w:val="sr-Latn-RS"/>
        </w:rPr>
      </w:pPr>
    </w:p>
    <w:p w14:paraId="4A8AF793" w14:textId="77777777" w:rsidR="00E27C53" w:rsidRPr="00066B40" w:rsidRDefault="00E27C53" w:rsidP="00E27C53">
      <w:r w:rsidRPr="003623A1">
        <w:rPr>
          <w:b/>
        </w:rPr>
        <w:lastRenderedPageBreak/>
        <w:t>НАПОМЕНА:</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25997C27" w14:textId="0B3EA8B7" w:rsidR="00756AFE" w:rsidRDefault="00E27C53" w:rsidP="0080198F">
      <w:pPr>
        <w:jc w:val="both"/>
        <w:rPr>
          <w:lang w:val="sr-Cyrl-RS"/>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14:paraId="7DDB343E" w14:textId="77777777" w:rsidR="0080198F" w:rsidRDefault="0080198F" w:rsidP="0080198F">
      <w:pPr>
        <w:jc w:val="both"/>
        <w:rPr>
          <w:lang w:val="sr-Cyrl-RS"/>
        </w:rPr>
      </w:pPr>
    </w:p>
    <w:p w14:paraId="5D701E77" w14:textId="77777777" w:rsidR="0080198F" w:rsidRDefault="0080198F" w:rsidP="0080198F">
      <w:pPr>
        <w:jc w:val="both"/>
        <w:rPr>
          <w:lang w:val="sr-Cyrl-RS"/>
        </w:rPr>
      </w:pPr>
    </w:p>
    <w:p w14:paraId="314DA34F" w14:textId="77777777" w:rsidR="0080198F" w:rsidRDefault="0080198F" w:rsidP="0080198F">
      <w:pPr>
        <w:jc w:val="both"/>
        <w:rPr>
          <w:lang w:val="sr-Cyrl-RS"/>
        </w:rPr>
      </w:pPr>
    </w:p>
    <w:p w14:paraId="0A7ECCA5" w14:textId="77777777" w:rsidR="0080198F" w:rsidRDefault="0080198F" w:rsidP="0080198F">
      <w:pPr>
        <w:jc w:val="both"/>
        <w:rPr>
          <w:lang w:val="sr-Cyrl-RS"/>
        </w:rPr>
      </w:pPr>
    </w:p>
    <w:p w14:paraId="3D7D793C" w14:textId="77777777" w:rsidR="0080198F" w:rsidRDefault="0080198F" w:rsidP="0080198F">
      <w:pPr>
        <w:jc w:val="both"/>
        <w:rPr>
          <w:lang w:val="sr-Cyrl-RS"/>
        </w:rPr>
      </w:pPr>
    </w:p>
    <w:p w14:paraId="11A0BB7B" w14:textId="77777777" w:rsidR="0080198F" w:rsidRDefault="0080198F" w:rsidP="0080198F">
      <w:pPr>
        <w:jc w:val="both"/>
        <w:rPr>
          <w:lang w:val="sr-Cyrl-RS"/>
        </w:rPr>
      </w:pPr>
    </w:p>
    <w:p w14:paraId="5E451880" w14:textId="77777777" w:rsidR="0080198F" w:rsidRDefault="0080198F" w:rsidP="0080198F">
      <w:pPr>
        <w:jc w:val="both"/>
        <w:rPr>
          <w:lang w:val="sr-Cyrl-RS"/>
        </w:rPr>
      </w:pPr>
    </w:p>
    <w:p w14:paraId="1BC9D6E5" w14:textId="77777777" w:rsidR="0080198F" w:rsidRDefault="0080198F" w:rsidP="0080198F">
      <w:pPr>
        <w:jc w:val="both"/>
        <w:rPr>
          <w:lang w:val="sr-Cyrl-RS"/>
        </w:rPr>
      </w:pPr>
    </w:p>
    <w:p w14:paraId="2945D45A" w14:textId="77777777" w:rsidR="0080198F" w:rsidRDefault="0080198F" w:rsidP="0080198F">
      <w:pPr>
        <w:jc w:val="both"/>
        <w:rPr>
          <w:lang w:val="sr-Cyrl-RS"/>
        </w:rPr>
      </w:pPr>
    </w:p>
    <w:p w14:paraId="76F04D45" w14:textId="77777777" w:rsidR="0080198F" w:rsidRDefault="0080198F" w:rsidP="0080198F">
      <w:pPr>
        <w:jc w:val="both"/>
        <w:rPr>
          <w:lang w:val="sr-Cyrl-RS"/>
        </w:rPr>
      </w:pPr>
    </w:p>
    <w:p w14:paraId="7BD14254" w14:textId="77777777" w:rsidR="0080198F" w:rsidRDefault="0080198F" w:rsidP="0080198F">
      <w:pPr>
        <w:jc w:val="both"/>
        <w:rPr>
          <w:lang w:val="sr-Cyrl-RS"/>
        </w:rPr>
      </w:pPr>
    </w:p>
    <w:p w14:paraId="25EA90DF" w14:textId="77777777" w:rsidR="0080198F" w:rsidRDefault="0080198F" w:rsidP="0080198F">
      <w:pPr>
        <w:jc w:val="both"/>
        <w:rPr>
          <w:lang w:val="sr-Cyrl-RS"/>
        </w:rPr>
      </w:pPr>
    </w:p>
    <w:p w14:paraId="32C47455" w14:textId="77777777" w:rsidR="0080198F" w:rsidRDefault="0080198F" w:rsidP="0080198F">
      <w:pPr>
        <w:jc w:val="both"/>
        <w:rPr>
          <w:lang w:val="sr-Cyrl-RS"/>
        </w:rPr>
      </w:pPr>
    </w:p>
    <w:p w14:paraId="35AFB8FF" w14:textId="77777777" w:rsidR="0080198F" w:rsidRDefault="0080198F" w:rsidP="0080198F">
      <w:pPr>
        <w:jc w:val="both"/>
        <w:rPr>
          <w:lang w:val="sr-Cyrl-RS"/>
        </w:rPr>
      </w:pPr>
    </w:p>
    <w:p w14:paraId="3158D97E" w14:textId="77777777" w:rsidR="0080198F" w:rsidRDefault="0080198F" w:rsidP="0080198F">
      <w:pPr>
        <w:jc w:val="both"/>
        <w:rPr>
          <w:lang w:val="sr-Cyrl-RS"/>
        </w:rPr>
      </w:pPr>
    </w:p>
    <w:p w14:paraId="389C7BDC" w14:textId="77777777" w:rsidR="0080198F" w:rsidRDefault="0080198F" w:rsidP="0080198F">
      <w:pPr>
        <w:jc w:val="both"/>
        <w:rPr>
          <w:lang w:val="sr-Cyrl-RS"/>
        </w:rPr>
      </w:pPr>
    </w:p>
    <w:p w14:paraId="66486C87" w14:textId="77777777" w:rsidR="0080198F" w:rsidRDefault="0080198F" w:rsidP="0080198F">
      <w:pPr>
        <w:jc w:val="both"/>
        <w:rPr>
          <w:lang w:val="sr-Cyrl-RS"/>
        </w:rPr>
      </w:pPr>
    </w:p>
    <w:p w14:paraId="03786D6F" w14:textId="77777777" w:rsidR="0080198F" w:rsidRDefault="0080198F" w:rsidP="0080198F">
      <w:pPr>
        <w:jc w:val="both"/>
        <w:rPr>
          <w:lang w:val="sr-Cyrl-RS"/>
        </w:rPr>
      </w:pPr>
    </w:p>
    <w:p w14:paraId="3E0AEE80" w14:textId="77777777" w:rsidR="0080198F" w:rsidRDefault="0080198F" w:rsidP="0080198F">
      <w:pPr>
        <w:jc w:val="both"/>
        <w:rPr>
          <w:lang w:val="sr-Cyrl-RS"/>
        </w:rPr>
      </w:pPr>
    </w:p>
    <w:p w14:paraId="446C80A9" w14:textId="77777777" w:rsidR="0080198F" w:rsidRDefault="0080198F" w:rsidP="0080198F">
      <w:pPr>
        <w:jc w:val="both"/>
        <w:rPr>
          <w:lang w:val="sr-Cyrl-RS"/>
        </w:rPr>
      </w:pPr>
    </w:p>
    <w:p w14:paraId="1190BD45" w14:textId="77777777" w:rsidR="0080198F" w:rsidRDefault="0080198F" w:rsidP="0080198F">
      <w:pPr>
        <w:jc w:val="both"/>
        <w:rPr>
          <w:lang w:val="sr-Cyrl-RS"/>
        </w:rPr>
      </w:pPr>
    </w:p>
    <w:p w14:paraId="78B9CCCA" w14:textId="77777777" w:rsidR="0080198F" w:rsidRDefault="0080198F" w:rsidP="0080198F">
      <w:pPr>
        <w:jc w:val="both"/>
        <w:rPr>
          <w:lang w:val="sr-Cyrl-RS"/>
        </w:rPr>
      </w:pPr>
    </w:p>
    <w:p w14:paraId="0AF26197" w14:textId="77777777" w:rsidR="0080198F" w:rsidRDefault="0080198F" w:rsidP="0080198F">
      <w:pPr>
        <w:jc w:val="both"/>
        <w:rPr>
          <w:lang w:val="sr-Cyrl-RS"/>
        </w:rPr>
      </w:pPr>
    </w:p>
    <w:p w14:paraId="0F96893E" w14:textId="77777777" w:rsidR="0080198F" w:rsidRDefault="0080198F" w:rsidP="0080198F">
      <w:pPr>
        <w:jc w:val="both"/>
        <w:rPr>
          <w:lang w:val="sr-Cyrl-RS"/>
        </w:rPr>
      </w:pPr>
    </w:p>
    <w:p w14:paraId="1D1BC985" w14:textId="77777777" w:rsidR="0080198F" w:rsidRDefault="0080198F" w:rsidP="0080198F">
      <w:pPr>
        <w:jc w:val="both"/>
        <w:rPr>
          <w:lang w:val="sr-Cyrl-RS"/>
        </w:rPr>
      </w:pPr>
    </w:p>
    <w:p w14:paraId="4E0EBD6C" w14:textId="77777777" w:rsidR="0080198F" w:rsidRDefault="0080198F" w:rsidP="0080198F">
      <w:pPr>
        <w:jc w:val="both"/>
        <w:rPr>
          <w:lang w:val="sr-Cyrl-RS"/>
        </w:rPr>
      </w:pPr>
    </w:p>
    <w:p w14:paraId="2685A45D" w14:textId="77777777" w:rsidR="0080198F" w:rsidRDefault="0080198F" w:rsidP="0080198F">
      <w:pPr>
        <w:jc w:val="both"/>
        <w:rPr>
          <w:lang w:val="sr-Cyrl-RS"/>
        </w:rPr>
      </w:pPr>
    </w:p>
    <w:p w14:paraId="6FFF4C3D" w14:textId="77777777" w:rsidR="0080198F" w:rsidRDefault="0080198F" w:rsidP="0080198F">
      <w:pPr>
        <w:jc w:val="both"/>
        <w:rPr>
          <w:lang w:val="sr-Cyrl-RS"/>
        </w:rPr>
      </w:pPr>
    </w:p>
    <w:p w14:paraId="301CB2CD" w14:textId="77777777" w:rsidR="0080198F" w:rsidRDefault="0080198F" w:rsidP="0080198F">
      <w:pPr>
        <w:jc w:val="both"/>
        <w:rPr>
          <w:lang w:val="sr-Cyrl-RS"/>
        </w:rPr>
      </w:pPr>
    </w:p>
    <w:p w14:paraId="580438DD" w14:textId="77777777" w:rsidR="0080198F" w:rsidRDefault="0080198F" w:rsidP="0080198F">
      <w:pPr>
        <w:jc w:val="both"/>
        <w:rPr>
          <w:lang w:val="sr-Cyrl-RS"/>
        </w:rPr>
      </w:pPr>
    </w:p>
    <w:p w14:paraId="350660AF" w14:textId="77777777" w:rsidR="0080198F" w:rsidRDefault="0080198F" w:rsidP="0080198F">
      <w:pPr>
        <w:jc w:val="both"/>
        <w:rPr>
          <w:lang w:val="sr-Cyrl-RS"/>
        </w:rPr>
      </w:pPr>
    </w:p>
    <w:p w14:paraId="50B7F0B7" w14:textId="77777777" w:rsidR="0080198F" w:rsidRDefault="0080198F" w:rsidP="0080198F">
      <w:pPr>
        <w:jc w:val="both"/>
        <w:rPr>
          <w:lang w:val="sr-Cyrl-RS"/>
        </w:rPr>
      </w:pPr>
    </w:p>
    <w:p w14:paraId="3B9A7FD6" w14:textId="77777777" w:rsidR="0080198F" w:rsidRDefault="0080198F" w:rsidP="0080198F">
      <w:pPr>
        <w:jc w:val="both"/>
        <w:rPr>
          <w:lang w:val="sr-Cyrl-RS"/>
        </w:rPr>
      </w:pPr>
    </w:p>
    <w:p w14:paraId="3127090A" w14:textId="77777777" w:rsidR="0080198F" w:rsidRDefault="0080198F" w:rsidP="0080198F">
      <w:pPr>
        <w:jc w:val="both"/>
        <w:rPr>
          <w:lang w:val="sr-Cyrl-RS"/>
        </w:rPr>
      </w:pPr>
    </w:p>
    <w:p w14:paraId="4192855F" w14:textId="77777777" w:rsidR="0080198F" w:rsidRDefault="0080198F" w:rsidP="0080198F">
      <w:pPr>
        <w:jc w:val="both"/>
        <w:rPr>
          <w:lang w:val="sr-Cyrl-RS"/>
        </w:rPr>
      </w:pPr>
    </w:p>
    <w:p w14:paraId="2D1364F4" w14:textId="77777777" w:rsidR="0080198F" w:rsidRDefault="0080198F" w:rsidP="0080198F">
      <w:pPr>
        <w:jc w:val="both"/>
        <w:rPr>
          <w:lang w:val="sr-Cyrl-RS"/>
        </w:rPr>
      </w:pPr>
    </w:p>
    <w:p w14:paraId="5C14BD81" w14:textId="77777777" w:rsidR="0080198F" w:rsidRDefault="0080198F" w:rsidP="0080198F">
      <w:pPr>
        <w:jc w:val="both"/>
        <w:rPr>
          <w:lang w:val="sr-Cyrl-RS"/>
        </w:rPr>
      </w:pPr>
    </w:p>
    <w:p w14:paraId="22B6E80A" w14:textId="77777777" w:rsidR="0080198F" w:rsidRDefault="0080198F" w:rsidP="0080198F">
      <w:pPr>
        <w:jc w:val="both"/>
        <w:rPr>
          <w:lang w:val="sr-Cyrl-RS"/>
        </w:rPr>
      </w:pPr>
    </w:p>
    <w:p w14:paraId="5DF089DE" w14:textId="77777777" w:rsidR="0080198F" w:rsidRDefault="0080198F" w:rsidP="0080198F">
      <w:pPr>
        <w:jc w:val="both"/>
        <w:rPr>
          <w:lang w:val="sr-Cyrl-RS"/>
        </w:rPr>
      </w:pPr>
    </w:p>
    <w:p w14:paraId="52ABD64E" w14:textId="77777777" w:rsidR="00503431" w:rsidRDefault="00503431" w:rsidP="0080198F">
      <w:pPr>
        <w:jc w:val="both"/>
        <w:rPr>
          <w:lang w:val="sr-Latn-RS"/>
        </w:rPr>
      </w:pPr>
    </w:p>
    <w:p w14:paraId="552CCCE6" w14:textId="77777777" w:rsidR="00011580" w:rsidRPr="00011580" w:rsidRDefault="00011580" w:rsidP="0080198F">
      <w:pPr>
        <w:jc w:val="both"/>
        <w:rPr>
          <w:noProof/>
          <w:lang w:val="sr-Latn-RS"/>
        </w:rPr>
      </w:pPr>
    </w:p>
    <w:p w14:paraId="062CFF31" w14:textId="77777777" w:rsidR="00503431" w:rsidRPr="00474CC0" w:rsidRDefault="00503431" w:rsidP="00503431">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36805718"/>
      <w:r w:rsidRPr="00474CC0">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0746C0CA" w14:textId="77777777" w:rsidR="00503431" w:rsidRDefault="00503431" w:rsidP="00503431">
      <w:pPr>
        <w:rPr>
          <w:highlight w:val="yellow"/>
          <w:lang w:val="hr-HR"/>
        </w:rPr>
      </w:pPr>
    </w:p>
    <w:p w14:paraId="46CAA7B7" w14:textId="77777777" w:rsidR="00503431" w:rsidRPr="00241B13" w:rsidRDefault="00503431" w:rsidP="00503431">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0B2ED3" w:rsidRPr="000B2ED3" w14:paraId="21129C6B" w14:textId="77777777" w:rsidTr="006E3225">
        <w:trPr>
          <w:trHeight w:val="1076"/>
          <w:jc w:val="center"/>
        </w:trPr>
        <w:tc>
          <w:tcPr>
            <w:tcW w:w="549" w:type="dxa"/>
            <w:vAlign w:val="center"/>
          </w:tcPr>
          <w:p w14:paraId="32B3C5B3" w14:textId="77777777" w:rsidR="000B2ED3" w:rsidRPr="000B2ED3" w:rsidRDefault="000B2ED3" w:rsidP="006E3225">
            <w:pPr>
              <w:rPr>
                <w:b/>
                <w:sz w:val="22"/>
                <w:szCs w:val="22"/>
                <w:lang w:val="sr-Cyrl-RS"/>
              </w:rPr>
            </w:pPr>
            <w:r w:rsidRPr="000B2ED3">
              <w:rPr>
                <w:b/>
                <w:sz w:val="22"/>
                <w:szCs w:val="22"/>
                <w:lang w:val="sr-Cyrl-RS"/>
              </w:rPr>
              <w:t>РБ</w:t>
            </w:r>
          </w:p>
        </w:tc>
        <w:tc>
          <w:tcPr>
            <w:tcW w:w="3403" w:type="dxa"/>
            <w:vAlign w:val="center"/>
          </w:tcPr>
          <w:p w14:paraId="35B43434" w14:textId="77777777" w:rsidR="000B2ED3" w:rsidRPr="000B2ED3" w:rsidRDefault="000B2ED3" w:rsidP="006E3225">
            <w:pPr>
              <w:jc w:val="center"/>
              <w:rPr>
                <w:b/>
                <w:sz w:val="22"/>
                <w:szCs w:val="22"/>
              </w:rPr>
            </w:pPr>
            <w:r w:rsidRPr="000B2ED3">
              <w:rPr>
                <w:b/>
                <w:sz w:val="22"/>
                <w:szCs w:val="22"/>
              </w:rPr>
              <w:t>КРИТЕРИЈУМ</w:t>
            </w:r>
          </w:p>
        </w:tc>
        <w:tc>
          <w:tcPr>
            <w:tcW w:w="1276" w:type="dxa"/>
            <w:shd w:val="clear" w:color="auto" w:fill="auto"/>
            <w:vAlign w:val="center"/>
          </w:tcPr>
          <w:p w14:paraId="5D437000" w14:textId="77777777" w:rsidR="000B2ED3" w:rsidRPr="000B2ED3" w:rsidRDefault="000B2ED3" w:rsidP="006E3225">
            <w:pPr>
              <w:jc w:val="center"/>
              <w:rPr>
                <w:b/>
                <w:sz w:val="22"/>
                <w:szCs w:val="22"/>
              </w:rPr>
            </w:pPr>
            <w:r w:rsidRPr="000B2ED3">
              <w:rPr>
                <w:b/>
                <w:sz w:val="22"/>
                <w:szCs w:val="22"/>
              </w:rPr>
              <w:t>ОЗНАКА</w:t>
            </w:r>
          </w:p>
        </w:tc>
        <w:tc>
          <w:tcPr>
            <w:tcW w:w="1417" w:type="dxa"/>
            <w:shd w:val="clear" w:color="auto" w:fill="auto"/>
            <w:vAlign w:val="center"/>
          </w:tcPr>
          <w:p w14:paraId="7F2CAA48" w14:textId="77777777" w:rsidR="000B2ED3" w:rsidRPr="000B2ED3" w:rsidRDefault="000B2ED3" w:rsidP="006E3225">
            <w:pPr>
              <w:jc w:val="center"/>
              <w:rPr>
                <w:b/>
                <w:sz w:val="22"/>
                <w:szCs w:val="22"/>
              </w:rPr>
            </w:pPr>
            <w:r w:rsidRPr="000B2ED3">
              <w:rPr>
                <w:b/>
                <w:sz w:val="22"/>
                <w:szCs w:val="22"/>
              </w:rPr>
              <w:t>МАКС. БР. ПОНДЕРА</w:t>
            </w:r>
          </w:p>
        </w:tc>
        <w:tc>
          <w:tcPr>
            <w:tcW w:w="4091" w:type="dxa"/>
            <w:shd w:val="clear" w:color="auto" w:fill="auto"/>
            <w:vAlign w:val="center"/>
          </w:tcPr>
          <w:p w14:paraId="6F8D76C7" w14:textId="77777777" w:rsidR="000B2ED3" w:rsidRPr="000B2ED3" w:rsidRDefault="000B2ED3" w:rsidP="006E3225">
            <w:pPr>
              <w:jc w:val="center"/>
              <w:rPr>
                <w:b/>
                <w:sz w:val="22"/>
                <w:szCs w:val="22"/>
              </w:rPr>
            </w:pPr>
            <w:r w:rsidRPr="000B2ED3">
              <w:rPr>
                <w:b/>
                <w:sz w:val="22"/>
                <w:szCs w:val="22"/>
              </w:rPr>
              <w:t>ФОРМУЛА</w:t>
            </w:r>
          </w:p>
        </w:tc>
      </w:tr>
      <w:tr w:rsidR="000B2ED3" w:rsidRPr="006D0ED3" w14:paraId="6AB58E3C" w14:textId="77777777" w:rsidTr="006E3225">
        <w:trPr>
          <w:trHeight w:val="731"/>
          <w:jc w:val="center"/>
        </w:trPr>
        <w:tc>
          <w:tcPr>
            <w:tcW w:w="549" w:type="dxa"/>
            <w:vAlign w:val="center"/>
          </w:tcPr>
          <w:p w14:paraId="62076C8B" w14:textId="77777777" w:rsidR="000B2ED3" w:rsidRPr="006D0ED3" w:rsidRDefault="000B2ED3" w:rsidP="006E3225">
            <w:pPr>
              <w:pStyle w:val="ListParagraph"/>
              <w:numPr>
                <w:ilvl w:val="0"/>
                <w:numId w:val="12"/>
              </w:numPr>
              <w:jc w:val="center"/>
              <w:rPr>
                <w:b/>
                <w:noProof/>
              </w:rPr>
            </w:pPr>
          </w:p>
        </w:tc>
        <w:tc>
          <w:tcPr>
            <w:tcW w:w="3403" w:type="dxa"/>
            <w:vAlign w:val="center"/>
          </w:tcPr>
          <w:p w14:paraId="51DBE8C3" w14:textId="77777777" w:rsidR="000B2ED3" w:rsidRPr="006D0ED3" w:rsidRDefault="000B2ED3" w:rsidP="006E3225">
            <w:pPr>
              <w:pStyle w:val="ListParagraph"/>
              <w:ind w:left="0"/>
              <w:jc w:val="both"/>
              <w:rPr>
                <w:b/>
                <w:noProof/>
                <w:lang w:val="sr-Cyrl-RS"/>
              </w:rPr>
            </w:pPr>
            <w:r w:rsidRPr="006D0ED3">
              <w:rPr>
                <w:b/>
                <w:noProof/>
                <w:lang w:val="sr-Cyrl-RS"/>
              </w:rPr>
              <w:t>Укупна цена редовног сервиса</w:t>
            </w:r>
          </w:p>
        </w:tc>
        <w:tc>
          <w:tcPr>
            <w:tcW w:w="1276" w:type="dxa"/>
            <w:shd w:val="clear" w:color="auto" w:fill="auto"/>
            <w:vAlign w:val="center"/>
          </w:tcPr>
          <w:p w14:paraId="7C7D59A0" w14:textId="77777777" w:rsidR="000B2ED3" w:rsidRPr="006D0ED3" w:rsidRDefault="000B2ED3" w:rsidP="006E3225">
            <w:pPr>
              <w:jc w:val="center"/>
              <w:rPr>
                <w:lang w:val="sr-Cyrl-RS"/>
              </w:rPr>
            </w:pPr>
            <w:r w:rsidRPr="006D0ED3">
              <w:rPr>
                <w:lang w:val="sr-Cyrl-RS"/>
              </w:rPr>
              <w:t>РС</w:t>
            </w:r>
          </w:p>
        </w:tc>
        <w:tc>
          <w:tcPr>
            <w:tcW w:w="1417" w:type="dxa"/>
            <w:shd w:val="clear" w:color="auto" w:fill="auto"/>
            <w:vAlign w:val="center"/>
          </w:tcPr>
          <w:p w14:paraId="6FE458B1" w14:textId="1EC634CB" w:rsidR="000B2ED3" w:rsidRPr="001D2BF1" w:rsidRDefault="001D2BF1" w:rsidP="006E3225">
            <w:pPr>
              <w:jc w:val="center"/>
            </w:pPr>
            <w:r>
              <w:t>30</w:t>
            </w:r>
          </w:p>
        </w:tc>
        <w:tc>
          <w:tcPr>
            <w:tcW w:w="4091" w:type="dxa"/>
            <w:shd w:val="clear" w:color="auto" w:fill="auto"/>
            <w:vAlign w:val="center"/>
          </w:tcPr>
          <w:p w14:paraId="262B6B06" w14:textId="0FABB505" w:rsidR="000B2ED3" w:rsidRPr="006D0ED3" w:rsidRDefault="00FC40F5" w:rsidP="001D2BF1">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0B2ED3" w:rsidRPr="006D0ED3" w14:paraId="66A667F5" w14:textId="77777777" w:rsidTr="006E3225">
        <w:trPr>
          <w:trHeight w:val="731"/>
          <w:jc w:val="center"/>
        </w:trPr>
        <w:tc>
          <w:tcPr>
            <w:tcW w:w="549" w:type="dxa"/>
            <w:vAlign w:val="center"/>
          </w:tcPr>
          <w:p w14:paraId="48B1750A" w14:textId="77777777" w:rsidR="000B2ED3" w:rsidRPr="006D0ED3" w:rsidRDefault="000B2ED3" w:rsidP="006E3225">
            <w:pPr>
              <w:pStyle w:val="ListParagraph"/>
              <w:numPr>
                <w:ilvl w:val="0"/>
                <w:numId w:val="12"/>
              </w:numPr>
              <w:jc w:val="center"/>
              <w:rPr>
                <w:b/>
                <w:noProof/>
              </w:rPr>
            </w:pPr>
          </w:p>
        </w:tc>
        <w:tc>
          <w:tcPr>
            <w:tcW w:w="3403" w:type="dxa"/>
            <w:vAlign w:val="center"/>
          </w:tcPr>
          <w:p w14:paraId="5AE3EBDB" w14:textId="77777777" w:rsidR="000B2ED3" w:rsidRPr="006D0ED3" w:rsidRDefault="000B2ED3" w:rsidP="006E3225">
            <w:pPr>
              <w:jc w:val="both"/>
              <w:rPr>
                <w:b/>
                <w:noProof/>
                <w:lang w:val="sr-Cyrl-RS"/>
              </w:rPr>
            </w:pPr>
            <w:r w:rsidRPr="006D0ED3">
              <w:rPr>
                <w:b/>
                <w:noProof/>
                <w:lang w:val="sr-Cyrl-RS"/>
              </w:rPr>
              <w:t>Укупна вредност ценовника оригиналних резервних делова</w:t>
            </w:r>
          </w:p>
        </w:tc>
        <w:tc>
          <w:tcPr>
            <w:tcW w:w="1276" w:type="dxa"/>
            <w:shd w:val="clear" w:color="auto" w:fill="auto"/>
            <w:vAlign w:val="center"/>
          </w:tcPr>
          <w:p w14:paraId="74DC079F" w14:textId="77777777" w:rsidR="000B2ED3" w:rsidRPr="006D0ED3" w:rsidRDefault="000B2ED3" w:rsidP="006E3225">
            <w:pPr>
              <w:jc w:val="center"/>
              <w:rPr>
                <w:lang w:val="sr-Cyrl-RS"/>
              </w:rPr>
            </w:pPr>
            <w:r w:rsidRPr="006D0ED3">
              <w:rPr>
                <w:lang w:val="sr-Cyrl-RS"/>
              </w:rPr>
              <w:t>РД</w:t>
            </w:r>
          </w:p>
        </w:tc>
        <w:tc>
          <w:tcPr>
            <w:tcW w:w="1417" w:type="dxa"/>
            <w:shd w:val="clear" w:color="auto" w:fill="auto"/>
            <w:vAlign w:val="center"/>
          </w:tcPr>
          <w:p w14:paraId="381D6183" w14:textId="5875A608" w:rsidR="000B2ED3" w:rsidRPr="001D2BF1" w:rsidRDefault="001D2BF1" w:rsidP="006E3225">
            <w:pPr>
              <w:jc w:val="center"/>
            </w:pPr>
            <w:r>
              <w:t>30</w:t>
            </w:r>
          </w:p>
        </w:tc>
        <w:tc>
          <w:tcPr>
            <w:tcW w:w="4091" w:type="dxa"/>
            <w:shd w:val="clear" w:color="auto" w:fill="auto"/>
            <w:vAlign w:val="center"/>
          </w:tcPr>
          <w:p w14:paraId="5A32B714" w14:textId="00B3B3C8" w:rsidR="000B2ED3" w:rsidRPr="006D0ED3" w:rsidRDefault="00FC40F5" w:rsidP="001D2BF1">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0B2ED3" w:rsidRPr="006D0ED3" w14:paraId="74E917CF" w14:textId="77777777" w:rsidTr="006E3225">
        <w:trPr>
          <w:trHeight w:val="731"/>
          <w:jc w:val="center"/>
        </w:trPr>
        <w:tc>
          <w:tcPr>
            <w:tcW w:w="549" w:type="dxa"/>
            <w:vAlign w:val="center"/>
          </w:tcPr>
          <w:p w14:paraId="18EF1F36" w14:textId="77777777" w:rsidR="000B2ED3" w:rsidRPr="006D0ED3" w:rsidRDefault="000B2ED3" w:rsidP="006E3225">
            <w:pPr>
              <w:pStyle w:val="ListParagraph"/>
              <w:numPr>
                <w:ilvl w:val="0"/>
                <w:numId w:val="12"/>
              </w:numPr>
              <w:jc w:val="center"/>
              <w:rPr>
                <w:b/>
                <w:noProof/>
              </w:rPr>
            </w:pPr>
          </w:p>
        </w:tc>
        <w:tc>
          <w:tcPr>
            <w:tcW w:w="3403" w:type="dxa"/>
            <w:vAlign w:val="center"/>
          </w:tcPr>
          <w:p w14:paraId="288D221A" w14:textId="19C70071" w:rsidR="000B2ED3" w:rsidRPr="006D0ED3" w:rsidRDefault="000B2ED3" w:rsidP="006E3225">
            <w:pPr>
              <w:jc w:val="both"/>
              <w:rPr>
                <w:b/>
                <w:lang w:val="sr-Cyrl-CS"/>
              </w:rPr>
            </w:pPr>
            <w:r w:rsidRPr="006D0ED3">
              <w:rPr>
                <w:b/>
                <w:lang w:val="sr-Cyrl-CS"/>
              </w:rPr>
              <w:t>Цена радног сата код ванредног сервиса</w:t>
            </w:r>
          </w:p>
        </w:tc>
        <w:tc>
          <w:tcPr>
            <w:tcW w:w="1276" w:type="dxa"/>
            <w:shd w:val="clear" w:color="auto" w:fill="auto"/>
            <w:vAlign w:val="center"/>
          </w:tcPr>
          <w:p w14:paraId="4961FDDC" w14:textId="678C9E57" w:rsidR="000B2ED3" w:rsidRPr="006D0ED3" w:rsidRDefault="000B2ED3" w:rsidP="006E3225">
            <w:pPr>
              <w:jc w:val="center"/>
              <w:rPr>
                <w:lang w:val="sr-Cyrl-RS"/>
              </w:rPr>
            </w:pPr>
            <w:r w:rsidRPr="006D0ED3">
              <w:rPr>
                <w:lang w:val="sr-Cyrl-RS"/>
              </w:rPr>
              <w:t>ВС</w:t>
            </w:r>
          </w:p>
        </w:tc>
        <w:tc>
          <w:tcPr>
            <w:tcW w:w="1417" w:type="dxa"/>
            <w:shd w:val="clear" w:color="auto" w:fill="auto"/>
            <w:vAlign w:val="center"/>
          </w:tcPr>
          <w:p w14:paraId="4F54C686" w14:textId="3365B01B" w:rsidR="000B2ED3" w:rsidRPr="001D2BF1" w:rsidRDefault="001D2BF1" w:rsidP="006E3225">
            <w:pPr>
              <w:jc w:val="center"/>
            </w:pPr>
            <w:r>
              <w:t>40</w:t>
            </w:r>
          </w:p>
        </w:tc>
        <w:tc>
          <w:tcPr>
            <w:tcW w:w="4091" w:type="dxa"/>
            <w:shd w:val="clear" w:color="auto" w:fill="auto"/>
            <w:vAlign w:val="center"/>
          </w:tcPr>
          <w:p w14:paraId="0250E836" w14:textId="50E1D819" w:rsidR="000B2ED3" w:rsidRPr="006D0ED3" w:rsidRDefault="00FC40F5" w:rsidP="001D2BF1">
            <w:pPr>
              <w:jc w:val="center"/>
            </w:pPr>
            <m:oMathPara>
              <m:oMath>
                <m:f>
                  <m:fPr>
                    <m:ctrlPr>
                      <w:rPr>
                        <w:rFonts w:ascii="Cambria Math" w:hAnsi="Cambria Math"/>
                        <w:i/>
                      </w:rPr>
                    </m:ctrlPr>
                  </m:fPr>
                  <m:num>
                    <m:r>
                      <w:rPr>
                        <w:rFonts w:ascii="Cambria Math" w:hAnsi="Cambria Math"/>
                      </w:rPr>
                      <m:t>Најнижи понуђени проценат</m:t>
                    </m:r>
                  </m:num>
                  <m:den>
                    <m:r>
                      <w:rPr>
                        <w:rFonts w:ascii="Cambria Math" w:hAnsi="Cambria Math"/>
                      </w:rPr>
                      <m:t>Понуђени проценат</m:t>
                    </m:r>
                  </m:den>
                </m:f>
                <m:r>
                  <w:rPr>
                    <w:rFonts w:ascii="Cambria Math" w:hAnsi="Cambria Math"/>
                  </w:rPr>
                  <m:t>*40</m:t>
                </m:r>
              </m:oMath>
            </m:oMathPara>
          </w:p>
        </w:tc>
      </w:tr>
      <w:tr w:rsidR="000B2ED3" w:rsidRPr="008E178A" w14:paraId="1B26E795" w14:textId="77777777" w:rsidTr="006E3225">
        <w:trPr>
          <w:trHeight w:val="332"/>
          <w:jc w:val="center"/>
        </w:trPr>
        <w:tc>
          <w:tcPr>
            <w:tcW w:w="3952" w:type="dxa"/>
            <w:gridSpan w:val="2"/>
            <w:vAlign w:val="center"/>
          </w:tcPr>
          <w:p w14:paraId="2D43693F" w14:textId="77777777" w:rsidR="000B2ED3" w:rsidRPr="000B2ED3" w:rsidRDefault="000B2ED3" w:rsidP="006E3225">
            <w:pPr>
              <w:pStyle w:val="ListParagraph"/>
              <w:ind w:left="0"/>
              <w:jc w:val="center"/>
              <w:rPr>
                <w:b/>
                <w:noProof/>
                <w:sz w:val="22"/>
                <w:szCs w:val="22"/>
              </w:rPr>
            </w:pPr>
            <w:r w:rsidRPr="000B2ED3">
              <w:rPr>
                <w:b/>
                <w:noProof/>
                <w:sz w:val="22"/>
                <w:szCs w:val="22"/>
              </w:rPr>
              <w:t>УКУПНО</w:t>
            </w:r>
          </w:p>
        </w:tc>
        <w:tc>
          <w:tcPr>
            <w:tcW w:w="1276" w:type="dxa"/>
            <w:shd w:val="clear" w:color="auto" w:fill="auto"/>
            <w:vAlign w:val="center"/>
          </w:tcPr>
          <w:p w14:paraId="0E2968D6" w14:textId="77777777" w:rsidR="000B2ED3" w:rsidRPr="000B2ED3" w:rsidRDefault="000B2ED3" w:rsidP="006E3225">
            <w:pPr>
              <w:jc w:val="center"/>
              <w:rPr>
                <w:b/>
                <w:sz w:val="22"/>
                <w:szCs w:val="22"/>
              </w:rPr>
            </w:pPr>
            <w:r w:rsidRPr="000B2ED3">
              <w:rPr>
                <w:b/>
                <w:sz w:val="22"/>
                <w:szCs w:val="22"/>
              </w:rPr>
              <w:t>УК</w:t>
            </w:r>
          </w:p>
        </w:tc>
        <w:tc>
          <w:tcPr>
            <w:tcW w:w="1417" w:type="dxa"/>
            <w:shd w:val="clear" w:color="auto" w:fill="auto"/>
            <w:vAlign w:val="center"/>
          </w:tcPr>
          <w:p w14:paraId="65A79023" w14:textId="77777777" w:rsidR="000B2ED3" w:rsidRPr="000B2ED3" w:rsidRDefault="000B2ED3" w:rsidP="006E3225">
            <w:pPr>
              <w:jc w:val="center"/>
              <w:rPr>
                <w:b/>
                <w:sz w:val="22"/>
                <w:szCs w:val="22"/>
              </w:rPr>
            </w:pPr>
            <w:r w:rsidRPr="000B2ED3">
              <w:rPr>
                <w:b/>
                <w:sz w:val="22"/>
                <w:szCs w:val="22"/>
              </w:rPr>
              <w:t>100</w:t>
            </w:r>
          </w:p>
        </w:tc>
        <w:tc>
          <w:tcPr>
            <w:tcW w:w="4091" w:type="dxa"/>
            <w:shd w:val="clear" w:color="auto" w:fill="auto"/>
            <w:vAlign w:val="center"/>
          </w:tcPr>
          <w:p w14:paraId="685189F8" w14:textId="70632D6E" w:rsidR="000B2ED3" w:rsidRPr="008E178A" w:rsidRDefault="000B2ED3" w:rsidP="006D0ED3">
            <w:pPr>
              <w:jc w:val="center"/>
              <w:rPr>
                <w:b/>
                <w:sz w:val="22"/>
                <w:szCs w:val="22"/>
              </w:rPr>
            </w:pPr>
            <w:r w:rsidRPr="000B2ED3">
              <w:rPr>
                <w:b/>
                <w:sz w:val="22"/>
                <w:szCs w:val="22"/>
                <w:lang w:val="sr-Cyrl-RS"/>
              </w:rPr>
              <w:t>РС + РД + ВС</w:t>
            </w:r>
          </w:p>
        </w:tc>
      </w:tr>
    </w:tbl>
    <w:p w14:paraId="254941F5" w14:textId="77777777" w:rsidR="00503431" w:rsidRDefault="00503431" w:rsidP="0080198F">
      <w:pPr>
        <w:jc w:val="both"/>
        <w:rPr>
          <w:noProof/>
          <w:lang w:val="sr-Cyrl-RS"/>
        </w:rPr>
      </w:pPr>
    </w:p>
    <w:p w14:paraId="067422C2" w14:textId="77777777" w:rsidR="00503431" w:rsidRDefault="00503431" w:rsidP="0080198F">
      <w:pPr>
        <w:jc w:val="both"/>
        <w:rPr>
          <w:noProof/>
          <w:lang w:val="sr-Cyrl-RS"/>
        </w:rPr>
      </w:pPr>
    </w:p>
    <w:p w14:paraId="30661C48" w14:textId="77777777" w:rsidR="00503431" w:rsidRDefault="00503431" w:rsidP="0080198F">
      <w:pPr>
        <w:jc w:val="both"/>
        <w:rPr>
          <w:noProof/>
          <w:lang w:val="sr-Cyrl-RS"/>
        </w:rPr>
      </w:pPr>
    </w:p>
    <w:p w14:paraId="5857CBA6" w14:textId="77777777" w:rsidR="00503431" w:rsidRDefault="00503431" w:rsidP="0080198F">
      <w:pPr>
        <w:jc w:val="both"/>
        <w:rPr>
          <w:noProof/>
          <w:lang w:val="sr-Cyrl-RS"/>
        </w:rPr>
      </w:pPr>
    </w:p>
    <w:p w14:paraId="3B2C82CF" w14:textId="77777777" w:rsidR="00503431" w:rsidRDefault="00503431" w:rsidP="0080198F">
      <w:pPr>
        <w:jc w:val="both"/>
        <w:rPr>
          <w:noProof/>
          <w:lang w:val="sr-Cyrl-RS"/>
        </w:rPr>
      </w:pPr>
    </w:p>
    <w:p w14:paraId="35A3216E" w14:textId="77777777" w:rsidR="00503431" w:rsidRDefault="00503431" w:rsidP="0080198F">
      <w:pPr>
        <w:jc w:val="both"/>
        <w:rPr>
          <w:noProof/>
          <w:lang w:val="sr-Cyrl-RS"/>
        </w:rPr>
      </w:pPr>
    </w:p>
    <w:p w14:paraId="4E4657D2" w14:textId="77777777" w:rsidR="00503431" w:rsidRDefault="00503431" w:rsidP="0080198F">
      <w:pPr>
        <w:jc w:val="both"/>
        <w:rPr>
          <w:noProof/>
          <w:lang w:val="sr-Cyrl-RS"/>
        </w:rPr>
      </w:pPr>
    </w:p>
    <w:p w14:paraId="7BA3EB7A" w14:textId="77777777" w:rsidR="00503431" w:rsidRDefault="00503431" w:rsidP="0080198F">
      <w:pPr>
        <w:jc w:val="both"/>
        <w:rPr>
          <w:noProof/>
          <w:lang w:val="sr-Cyrl-RS"/>
        </w:rPr>
      </w:pPr>
    </w:p>
    <w:p w14:paraId="535EB2C1" w14:textId="77777777" w:rsidR="00503431" w:rsidRDefault="00503431" w:rsidP="0080198F">
      <w:pPr>
        <w:jc w:val="both"/>
        <w:rPr>
          <w:noProof/>
          <w:lang w:val="sr-Cyrl-RS"/>
        </w:rPr>
      </w:pPr>
    </w:p>
    <w:p w14:paraId="72FC744C" w14:textId="77777777" w:rsidR="00503431" w:rsidRDefault="00503431" w:rsidP="0080198F">
      <w:pPr>
        <w:jc w:val="both"/>
        <w:rPr>
          <w:noProof/>
          <w:lang w:val="sr-Cyrl-RS"/>
        </w:rPr>
      </w:pPr>
    </w:p>
    <w:p w14:paraId="5A0684D0" w14:textId="77777777" w:rsidR="00503431" w:rsidRDefault="00503431" w:rsidP="0080198F">
      <w:pPr>
        <w:jc w:val="both"/>
        <w:rPr>
          <w:noProof/>
          <w:lang w:val="sr-Cyrl-RS"/>
        </w:rPr>
      </w:pPr>
    </w:p>
    <w:p w14:paraId="47220D7B" w14:textId="77777777" w:rsidR="00503431" w:rsidRDefault="00503431" w:rsidP="0080198F">
      <w:pPr>
        <w:jc w:val="both"/>
        <w:rPr>
          <w:noProof/>
          <w:lang w:val="sr-Cyrl-RS"/>
        </w:rPr>
      </w:pPr>
    </w:p>
    <w:p w14:paraId="006C136F" w14:textId="77777777" w:rsidR="00503431" w:rsidRDefault="00503431" w:rsidP="0080198F">
      <w:pPr>
        <w:jc w:val="both"/>
        <w:rPr>
          <w:noProof/>
          <w:lang w:val="sr-Cyrl-RS"/>
        </w:rPr>
      </w:pPr>
    </w:p>
    <w:p w14:paraId="4D324471" w14:textId="77777777" w:rsidR="00503431" w:rsidRDefault="00503431" w:rsidP="0080198F">
      <w:pPr>
        <w:jc w:val="both"/>
        <w:rPr>
          <w:noProof/>
          <w:lang w:val="sr-Cyrl-RS"/>
        </w:rPr>
      </w:pPr>
    </w:p>
    <w:p w14:paraId="1C7888F5" w14:textId="77777777" w:rsidR="00503431" w:rsidRDefault="00503431" w:rsidP="0080198F">
      <w:pPr>
        <w:jc w:val="both"/>
        <w:rPr>
          <w:noProof/>
          <w:lang w:val="sr-Cyrl-RS"/>
        </w:rPr>
      </w:pPr>
    </w:p>
    <w:p w14:paraId="572ADF24" w14:textId="77777777" w:rsidR="00503431" w:rsidRDefault="00503431" w:rsidP="0080198F">
      <w:pPr>
        <w:jc w:val="both"/>
        <w:rPr>
          <w:noProof/>
          <w:lang w:val="sr-Cyrl-RS"/>
        </w:rPr>
      </w:pPr>
    </w:p>
    <w:p w14:paraId="22BF5480" w14:textId="77777777" w:rsidR="00503431" w:rsidRDefault="00503431" w:rsidP="0080198F">
      <w:pPr>
        <w:jc w:val="both"/>
        <w:rPr>
          <w:noProof/>
          <w:lang w:val="sr-Cyrl-RS"/>
        </w:rPr>
      </w:pPr>
    </w:p>
    <w:p w14:paraId="211985F9" w14:textId="77777777" w:rsidR="00503431" w:rsidRDefault="00503431" w:rsidP="0080198F">
      <w:pPr>
        <w:jc w:val="both"/>
        <w:rPr>
          <w:noProof/>
          <w:lang w:val="sr-Cyrl-RS"/>
        </w:rPr>
      </w:pPr>
    </w:p>
    <w:p w14:paraId="6B356245" w14:textId="77777777" w:rsidR="00503431" w:rsidRDefault="00503431" w:rsidP="0080198F">
      <w:pPr>
        <w:jc w:val="both"/>
        <w:rPr>
          <w:noProof/>
          <w:lang w:val="sr-Cyrl-RS"/>
        </w:rPr>
      </w:pPr>
    </w:p>
    <w:p w14:paraId="7A07CF79" w14:textId="77777777" w:rsidR="00503431" w:rsidRDefault="00503431" w:rsidP="0080198F">
      <w:pPr>
        <w:jc w:val="both"/>
        <w:rPr>
          <w:noProof/>
          <w:lang w:val="sr-Cyrl-RS"/>
        </w:rPr>
      </w:pPr>
    </w:p>
    <w:p w14:paraId="18AF5011" w14:textId="77777777" w:rsidR="00503431" w:rsidRDefault="00503431" w:rsidP="0080198F">
      <w:pPr>
        <w:jc w:val="both"/>
        <w:rPr>
          <w:noProof/>
          <w:lang w:val="sr-Cyrl-RS"/>
        </w:rPr>
      </w:pPr>
    </w:p>
    <w:p w14:paraId="189F6070" w14:textId="77777777" w:rsidR="00503431" w:rsidRDefault="00503431" w:rsidP="0080198F">
      <w:pPr>
        <w:jc w:val="both"/>
        <w:rPr>
          <w:noProof/>
          <w:lang w:val="sr-Cyrl-RS"/>
        </w:rPr>
      </w:pPr>
    </w:p>
    <w:p w14:paraId="35436E5F" w14:textId="77777777" w:rsidR="00503431" w:rsidRDefault="00503431" w:rsidP="0080198F">
      <w:pPr>
        <w:jc w:val="both"/>
        <w:rPr>
          <w:noProof/>
          <w:lang w:val="sr-Cyrl-RS"/>
        </w:rPr>
      </w:pPr>
    </w:p>
    <w:p w14:paraId="76EE0980" w14:textId="77777777" w:rsidR="00503431" w:rsidRDefault="00503431" w:rsidP="0080198F">
      <w:pPr>
        <w:jc w:val="both"/>
        <w:rPr>
          <w:noProof/>
          <w:lang w:val="sr-Cyrl-RS"/>
        </w:rPr>
      </w:pPr>
    </w:p>
    <w:p w14:paraId="24EF6F49" w14:textId="77777777" w:rsidR="00503431" w:rsidRDefault="00503431" w:rsidP="0080198F">
      <w:pPr>
        <w:jc w:val="both"/>
        <w:rPr>
          <w:noProof/>
          <w:lang w:val="sr-Cyrl-RS"/>
        </w:rPr>
      </w:pPr>
    </w:p>
    <w:p w14:paraId="108CF9B2" w14:textId="77777777" w:rsidR="00503431" w:rsidRDefault="00503431" w:rsidP="0080198F">
      <w:pPr>
        <w:jc w:val="both"/>
        <w:rPr>
          <w:noProof/>
          <w:lang w:val="sr-Cyrl-RS"/>
        </w:rPr>
      </w:pPr>
    </w:p>
    <w:p w14:paraId="4C992F0C" w14:textId="77777777" w:rsidR="001D2BF1" w:rsidRDefault="001D2BF1" w:rsidP="0080198F">
      <w:pPr>
        <w:jc w:val="both"/>
        <w:rPr>
          <w:noProof/>
          <w:lang w:val="sr-Cyrl-RS"/>
        </w:rPr>
      </w:pPr>
    </w:p>
    <w:p w14:paraId="2BAEAAF7" w14:textId="77777777" w:rsidR="001D2BF1" w:rsidRDefault="001D2BF1" w:rsidP="0080198F">
      <w:pPr>
        <w:jc w:val="both"/>
        <w:rPr>
          <w:noProof/>
          <w:lang w:val="sr-Cyrl-RS"/>
        </w:rPr>
      </w:pPr>
    </w:p>
    <w:p w14:paraId="66E19AC6" w14:textId="77777777" w:rsidR="001D2BF1" w:rsidRDefault="001D2BF1" w:rsidP="0080198F">
      <w:pPr>
        <w:jc w:val="both"/>
        <w:rPr>
          <w:noProof/>
          <w:lang w:val="sr-Cyrl-RS"/>
        </w:rPr>
      </w:pPr>
    </w:p>
    <w:p w14:paraId="77FB7DFC" w14:textId="77777777" w:rsidR="001D2BF1" w:rsidRDefault="001D2BF1" w:rsidP="0080198F">
      <w:pPr>
        <w:jc w:val="both"/>
        <w:rPr>
          <w:noProof/>
          <w:lang w:val="sr-Cyrl-RS"/>
        </w:rPr>
      </w:pPr>
    </w:p>
    <w:p w14:paraId="061D2782" w14:textId="77777777" w:rsidR="001D2BF1" w:rsidRDefault="001D2BF1" w:rsidP="0080198F">
      <w:pPr>
        <w:jc w:val="both"/>
        <w:rPr>
          <w:noProof/>
          <w:lang w:val="sr-Cyrl-RS"/>
        </w:rPr>
      </w:pPr>
    </w:p>
    <w:p w14:paraId="0B53E1A8" w14:textId="77777777" w:rsidR="00503431" w:rsidRDefault="00503431" w:rsidP="0080198F">
      <w:pPr>
        <w:jc w:val="both"/>
        <w:rPr>
          <w:noProof/>
          <w:lang w:val="sr-Cyrl-RS"/>
        </w:rPr>
      </w:pPr>
    </w:p>
    <w:p w14:paraId="5A8D9F81" w14:textId="77777777" w:rsidR="00503431" w:rsidRDefault="00503431" w:rsidP="0080198F">
      <w:pPr>
        <w:jc w:val="both"/>
        <w:rPr>
          <w:noProof/>
          <w:lang w:val="sr-Cyrl-RS"/>
        </w:rPr>
      </w:pPr>
    </w:p>
    <w:p w14:paraId="21D277DA" w14:textId="77777777" w:rsidR="000B2ED3" w:rsidRPr="0080198F" w:rsidRDefault="000B2ED3" w:rsidP="0080198F">
      <w:pPr>
        <w:jc w:val="both"/>
        <w:rPr>
          <w:noProof/>
          <w:lang w:val="sr-Cyrl-RS"/>
        </w:rPr>
      </w:pPr>
    </w:p>
    <w:p w14:paraId="5E3A42CC" w14:textId="77777777" w:rsidR="00E27C53" w:rsidRDefault="00E27C53" w:rsidP="002576AA">
      <w:pPr>
        <w:pStyle w:val="Heading1"/>
        <w:numPr>
          <w:ilvl w:val="0"/>
          <w:numId w:val="15"/>
        </w:numPr>
        <w:jc w:val="center"/>
        <w:rPr>
          <w:lang w:val="sr-Cyrl-RS"/>
        </w:rP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36805719"/>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3C6E251A" w14:textId="77777777" w:rsidR="007B247B" w:rsidRDefault="007B247B" w:rsidP="007B247B">
      <w:pPr>
        <w:rPr>
          <w:lang w:val="sr-Cyrl-RS"/>
        </w:rPr>
      </w:pPr>
    </w:p>
    <w:p w14:paraId="29AD14FA" w14:textId="77777777" w:rsidR="009F67BE" w:rsidRPr="00850BD5" w:rsidRDefault="009F67BE" w:rsidP="009F67BE">
      <w:pPr>
        <w:spacing w:before="100" w:beforeAutospacing="1" w:line="210" w:lineRule="atLeast"/>
        <w:ind w:firstLine="720"/>
        <w:contextualSpacing/>
        <w:jc w:val="both"/>
        <w:rPr>
          <w:b/>
          <w:noProof/>
          <w:lang w:val="sr-Cyrl-RS"/>
        </w:rPr>
      </w:pPr>
      <w:r w:rsidRPr="00850BD5">
        <w:rPr>
          <w:noProof/>
        </w:rPr>
        <w:t>На основу члана 112. Закона о јавним набавкама („Службени гласник Републике Србије” бр. 124/12</w:t>
      </w:r>
      <w:r w:rsidRPr="00850BD5">
        <w:rPr>
          <w:noProof/>
          <w:lang w:val="sr-Cyrl-RS"/>
        </w:rPr>
        <w:t>, 14/15 и 68/15</w:t>
      </w:r>
      <w:r w:rsidRPr="00850BD5">
        <w:rPr>
          <w:noProof/>
        </w:rPr>
        <w:t>), а у складу са извештајем Комисије за јавну набавку и Одлуком о додели уговора, дана _______ године закључује се следећи</w:t>
      </w:r>
      <w:r w:rsidRPr="00850BD5">
        <w:rPr>
          <w:noProof/>
          <w:lang w:val="sr-Cyrl-RS"/>
        </w:rPr>
        <w:t>:</w:t>
      </w:r>
    </w:p>
    <w:p w14:paraId="700A8140" w14:textId="77777777" w:rsidR="009F67BE" w:rsidRPr="00850BD5" w:rsidRDefault="009F67BE" w:rsidP="009F67BE">
      <w:pPr>
        <w:jc w:val="center"/>
        <w:rPr>
          <w:noProof/>
        </w:rPr>
      </w:pPr>
    </w:p>
    <w:p w14:paraId="5E0D6A8F" w14:textId="77777777" w:rsidR="009F67BE" w:rsidRPr="00850BD5" w:rsidRDefault="009F67BE" w:rsidP="009F67BE">
      <w:pPr>
        <w:jc w:val="center"/>
        <w:rPr>
          <w:b/>
          <w:noProof/>
        </w:rPr>
      </w:pPr>
      <w:r w:rsidRPr="00850BD5">
        <w:rPr>
          <w:b/>
          <w:noProof/>
        </w:rPr>
        <w:t>УГОВОР</w:t>
      </w:r>
    </w:p>
    <w:p w14:paraId="43BDE8F5" w14:textId="77777777" w:rsidR="009F67BE" w:rsidRPr="00850BD5" w:rsidRDefault="009F67BE" w:rsidP="009F67BE">
      <w:pPr>
        <w:tabs>
          <w:tab w:val="left" w:pos="720"/>
          <w:tab w:val="center" w:pos="4320"/>
          <w:tab w:val="right" w:pos="8640"/>
        </w:tabs>
        <w:jc w:val="center"/>
        <w:rPr>
          <w:b/>
          <w:noProof/>
          <w:lang w:val="sr-Latn-RS"/>
        </w:rPr>
      </w:pPr>
      <w:r w:rsidRPr="00850BD5">
        <w:rPr>
          <w:b/>
          <w:noProof/>
        </w:rPr>
        <w:t xml:space="preserve"> О ЈАВНОЈ НАБАВЦИ БРОЈ </w:t>
      </w:r>
      <w:r>
        <w:rPr>
          <w:b/>
          <w:noProof/>
          <w:lang w:val="en-US"/>
        </w:rPr>
        <w:t>83-20</w:t>
      </w:r>
      <w:r w:rsidRPr="00850BD5">
        <w:rPr>
          <w:b/>
          <w:noProof/>
          <w:lang w:val="sr-Latn-RS"/>
        </w:rPr>
        <w:t>-O</w:t>
      </w:r>
    </w:p>
    <w:p w14:paraId="679EE641" w14:textId="77777777" w:rsidR="009F67BE" w:rsidRPr="00850BD5" w:rsidRDefault="009F67BE" w:rsidP="009F67BE">
      <w:pPr>
        <w:rPr>
          <w:noProof/>
        </w:rPr>
      </w:pPr>
    </w:p>
    <w:p w14:paraId="55F430FE" w14:textId="77777777" w:rsidR="009F67BE" w:rsidRPr="00850BD5" w:rsidRDefault="009F67BE" w:rsidP="009F67BE">
      <w:pPr>
        <w:rPr>
          <w:noProof/>
        </w:rPr>
      </w:pPr>
      <w:r w:rsidRPr="00850BD5">
        <w:rPr>
          <w:noProof/>
        </w:rPr>
        <w:t xml:space="preserve">Уговорне стране: </w:t>
      </w:r>
    </w:p>
    <w:p w14:paraId="140850E6" w14:textId="77777777" w:rsidR="009F67BE" w:rsidRPr="00850BD5" w:rsidRDefault="009F67BE" w:rsidP="009F67BE">
      <w:pPr>
        <w:rPr>
          <w:noProof/>
        </w:rPr>
      </w:pPr>
    </w:p>
    <w:p w14:paraId="1E144C1E" w14:textId="77777777" w:rsidR="009F67BE" w:rsidRPr="00850BD5" w:rsidRDefault="009F67BE" w:rsidP="009F67BE">
      <w:pPr>
        <w:numPr>
          <w:ilvl w:val="0"/>
          <w:numId w:val="6"/>
        </w:numPr>
        <w:jc w:val="both"/>
        <w:rPr>
          <w:noProof/>
        </w:rPr>
      </w:pPr>
      <w:r w:rsidRPr="00850BD5">
        <w:rPr>
          <w:b/>
          <w:noProof/>
        </w:rPr>
        <w:t>КЛИНИЧКИ ЦЕНТАР ВОЈВОДИНЕ</w:t>
      </w:r>
      <w:r w:rsidRPr="00850BD5">
        <w:rPr>
          <w:noProof/>
        </w:rPr>
        <w:t xml:space="preserve">,  ул. Хајдук Вељкова бр. 1, Нови Сад, </w:t>
      </w:r>
    </w:p>
    <w:p w14:paraId="0BB8D618" w14:textId="77777777" w:rsidR="009F67BE" w:rsidRPr="00850BD5" w:rsidRDefault="009F67BE" w:rsidP="009F67BE">
      <w:pPr>
        <w:ind w:left="720"/>
        <w:jc w:val="both"/>
        <w:rPr>
          <w:noProof/>
        </w:rPr>
      </w:pPr>
      <w:r w:rsidRPr="00850BD5">
        <w:rPr>
          <w:noProof/>
        </w:rPr>
        <w:t>ПИБ: 101696893 Матични број: 08664161,</w:t>
      </w:r>
    </w:p>
    <w:p w14:paraId="4CFA1D3A" w14:textId="77777777" w:rsidR="009F67BE" w:rsidRPr="00850BD5" w:rsidRDefault="009F67BE" w:rsidP="009F67BE">
      <w:pPr>
        <w:ind w:left="720"/>
        <w:jc w:val="both"/>
        <w:rPr>
          <w:noProof/>
        </w:rPr>
      </w:pPr>
      <w:r w:rsidRPr="00850BD5">
        <w:rPr>
          <w:noProof/>
        </w:rPr>
        <w:t xml:space="preserve">Број рачуна: 840-577661-50, </w:t>
      </w:r>
      <w:r w:rsidRPr="00850BD5">
        <w:rPr>
          <w:noProof/>
          <w:lang w:val="sr-Cyrl-CS"/>
        </w:rPr>
        <w:t>Управа за трезор - Република Србија Министарство финансија</w:t>
      </w:r>
      <w:r w:rsidRPr="00850BD5">
        <w:rPr>
          <w:noProof/>
        </w:rPr>
        <w:t>,</w:t>
      </w:r>
      <w:r w:rsidRPr="00850BD5">
        <w:rPr>
          <w:noProof/>
          <w:lang w:val="sr-Cyrl-CS"/>
        </w:rPr>
        <w:t xml:space="preserve"> </w:t>
      </w:r>
      <w:r w:rsidRPr="00850BD5">
        <w:rPr>
          <w:noProof/>
        </w:rPr>
        <w:t>Телефон: 021/484-3-484,</w:t>
      </w:r>
    </w:p>
    <w:p w14:paraId="324010FD" w14:textId="77777777" w:rsidR="009F67BE" w:rsidRPr="00850BD5" w:rsidRDefault="009F67BE" w:rsidP="009F67BE">
      <w:pPr>
        <w:ind w:left="720"/>
        <w:jc w:val="both"/>
        <w:rPr>
          <w:noProof/>
        </w:rPr>
      </w:pPr>
      <w:r w:rsidRPr="00850BD5">
        <w:rPr>
          <w:noProof/>
        </w:rPr>
        <w:t xml:space="preserve">(у даљем тексту: наручилац), кога заступа </w:t>
      </w:r>
      <w:r w:rsidRPr="00850BD5">
        <w:rPr>
          <w:noProof/>
          <w:lang w:val="sr-Cyrl-RS"/>
        </w:rPr>
        <w:t>в.д. директор проф. др Едита Стокић</w:t>
      </w:r>
      <w:r w:rsidRPr="00850BD5">
        <w:rPr>
          <w:noProof/>
        </w:rPr>
        <w:t>.</w:t>
      </w:r>
    </w:p>
    <w:p w14:paraId="5ED8885C" w14:textId="77777777" w:rsidR="009F67BE" w:rsidRPr="00850BD5" w:rsidRDefault="009F67BE" w:rsidP="009F67BE">
      <w:pPr>
        <w:jc w:val="both"/>
        <w:rPr>
          <w:noProof/>
        </w:rPr>
      </w:pPr>
    </w:p>
    <w:p w14:paraId="33F41215" w14:textId="77777777" w:rsidR="009F67BE" w:rsidRPr="00850BD5" w:rsidRDefault="009F67BE" w:rsidP="009F67BE">
      <w:pPr>
        <w:numPr>
          <w:ilvl w:val="0"/>
          <w:numId w:val="6"/>
        </w:numPr>
        <w:jc w:val="both"/>
        <w:rPr>
          <w:noProof/>
        </w:rPr>
      </w:pPr>
      <w:r w:rsidRPr="00850BD5">
        <w:rPr>
          <w:noProof/>
        </w:rPr>
        <w:t>____________________________________________________________________,</w:t>
      </w:r>
    </w:p>
    <w:p w14:paraId="35666F3E" w14:textId="77777777" w:rsidR="009F67BE" w:rsidRPr="00850BD5" w:rsidRDefault="009F67BE" w:rsidP="009F67BE">
      <w:pPr>
        <w:jc w:val="center"/>
      </w:pPr>
      <w:r w:rsidRPr="00850BD5">
        <w:rPr>
          <w:noProof/>
        </w:rPr>
        <w:t>(</w:t>
      </w:r>
      <w:r w:rsidRPr="00850BD5">
        <w:rPr>
          <w:i/>
          <w:noProof/>
        </w:rPr>
        <w:t>назив и адреса)</w:t>
      </w:r>
    </w:p>
    <w:p w14:paraId="35C67F88" w14:textId="77777777" w:rsidR="009F67BE" w:rsidRPr="00850BD5" w:rsidRDefault="009F67BE" w:rsidP="009F67BE">
      <w:pPr>
        <w:ind w:left="720"/>
        <w:jc w:val="both"/>
        <w:rPr>
          <w:noProof/>
        </w:rPr>
      </w:pPr>
      <w:r w:rsidRPr="00850BD5">
        <w:rPr>
          <w:noProof/>
        </w:rPr>
        <w:t>ПИБ:.......................... Матични број: ........................................,</w:t>
      </w:r>
    </w:p>
    <w:p w14:paraId="1B174E5D" w14:textId="77777777" w:rsidR="009F67BE" w:rsidRPr="00850BD5" w:rsidRDefault="009F67BE" w:rsidP="009F67BE">
      <w:pPr>
        <w:ind w:left="720"/>
        <w:jc w:val="both"/>
        <w:rPr>
          <w:noProof/>
        </w:rPr>
      </w:pPr>
      <w:r w:rsidRPr="00850BD5">
        <w:rPr>
          <w:noProof/>
        </w:rPr>
        <w:t>Број рачуна: ............................................ Назив банке:......................................,</w:t>
      </w:r>
    </w:p>
    <w:p w14:paraId="682603F9" w14:textId="77777777" w:rsidR="009F67BE" w:rsidRPr="00850BD5" w:rsidRDefault="009F67BE" w:rsidP="009F67BE">
      <w:pPr>
        <w:ind w:left="720"/>
        <w:jc w:val="both"/>
        <w:rPr>
          <w:noProof/>
        </w:rPr>
      </w:pPr>
      <w:r w:rsidRPr="00850BD5">
        <w:rPr>
          <w:noProof/>
        </w:rPr>
        <w:t>Телефон:............................Телефакс:......................................</w:t>
      </w:r>
    </w:p>
    <w:p w14:paraId="15735E85" w14:textId="77777777" w:rsidR="009F67BE" w:rsidRPr="00850BD5" w:rsidRDefault="009F67BE" w:rsidP="009F67BE">
      <w:pPr>
        <w:ind w:left="720"/>
        <w:jc w:val="both"/>
        <w:rPr>
          <w:noProof/>
        </w:rPr>
      </w:pPr>
      <w:r w:rsidRPr="00850BD5">
        <w:rPr>
          <w:noProof/>
        </w:rPr>
        <w:t>(у даљем тексту: добављач), кога заступа ________________________________ .</w:t>
      </w:r>
    </w:p>
    <w:p w14:paraId="05FDDFD9" w14:textId="77777777" w:rsidR="009F67BE" w:rsidRPr="00850BD5" w:rsidRDefault="009F67BE" w:rsidP="009F67BE">
      <w:pPr>
        <w:jc w:val="both"/>
        <w:rPr>
          <w:noProof/>
          <w:lang w:val="sr-Latn-RS"/>
        </w:rPr>
      </w:pPr>
    </w:p>
    <w:p w14:paraId="77813EE7" w14:textId="77777777" w:rsidR="009F67BE" w:rsidRPr="00850BD5" w:rsidRDefault="009F67BE" w:rsidP="009F67BE">
      <w:pPr>
        <w:jc w:val="center"/>
        <w:rPr>
          <w:noProof/>
          <w:lang w:val="sr-Latn-RS"/>
        </w:rPr>
      </w:pPr>
      <w:r w:rsidRPr="00850BD5">
        <w:rPr>
          <w:b/>
          <w:noProof/>
          <w:color w:val="000000"/>
        </w:rPr>
        <w:t>ПРЕДМЕТ УГОВОРА</w:t>
      </w:r>
    </w:p>
    <w:p w14:paraId="3457112A" w14:textId="77777777" w:rsidR="009F67BE" w:rsidRPr="00850BD5" w:rsidRDefault="009F67BE" w:rsidP="009F67BE">
      <w:pPr>
        <w:jc w:val="both"/>
        <w:rPr>
          <w:noProof/>
          <w:lang w:val="sr-Latn-RS"/>
        </w:rPr>
      </w:pPr>
    </w:p>
    <w:p w14:paraId="0B3A4BA8" w14:textId="77777777" w:rsidR="009F67BE" w:rsidRPr="00850BD5" w:rsidRDefault="009F67BE" w:rsidP="009F67BE">
      <w:pPr>
        <w:jc w:val="center"/>
        <w:outlineLvl w:val="0"/>
        <w:rPr>
          <w:noProof/>
        </w:rPr>
      </w:pPr>
      <w:bookmarkStart w:id="69" w:name="_Toc36805720"/>
      <w:r w:rsidRPr="00850BD5">
        <w:rPr>
          <w:b/>
          <w:noProof/>
        </w:rPr>
        <w:t>Члан 1.</w:t>
      </w:r>
      <w:bookmarkEnd w:id="69"/>
    </w:p>
    <w:p w14:paraId="567525E0" w14:textId="77777777" w:rsidR="009F67BE" w:rsidRPr="00C763CD" w:rsidRDefault="009F67BE" w:rsidP="009F67BE">
      <w:pPr>
        <w:pStyle w:val="Footer"/>
        <w:jc w:val="both"/>
        <w:rPr>
          <w:b/>
          <w:noProof/>
          <w:sz w:val="28"/>
          <w:szCs w:val="28"/>
          <w:lang w:val="sr-Cyrl-RS"/>
        </w:rPr>
      </w:pPr>
      <w:r w:rsidRPr="00850BD5">
        <w:rPr>
          <w:noProof/>
          <w:lang w:val="sr-Latn-CS"/>
        </w:rPr>
        <w:tab/>
        <w:t xml:space="preserve">         </w:t>
      </w:r>
      <w:r w:rsidRPr="00C763CD">
        <w:rPr>
          <w:noProof/>
          <w:lang w:val="sr-Latn-CS"/>
        </w:rPr>
        <w:t>Предмет овог уговора је</w:t>
      </w:r>
      <w:r w:rsidRPr="00C763CD">
        <w:rPr>
          <w:noProof/>
          <w:lang w:val="sr-Cyrl-CS"/>
        </w:rPr>
        <w:t xml:space="preserve"> </w:t>
      </w:r>
      <w:r w:rsidRPr="00C763CD">
        <w:rPr>
          <w:noProof/>
        </w:rPr>
        <w:t xml:space="preserve">набавка </w:t>
      </w:r>
      <w:r w:rsidRPr="00C763CD">
        <w:rPr>
          <w:noProof/>
          <w:lang w:val="sr-Cyrl-RS"/>
        </w:rPr>
        <w:t>услуга</w:t>
      </w:r>
      <w:r w:rsidRPr="00C763CD">
        <w:rPr>
          <w:b/>
          <w:noProof/>
        </w:rPr>
        <w:t xml:space="preserve"> - </w:t>
      </w:r>
      <w:r w:rsidRPr="00C763CD">
        <w:rPr>
          <w:b/>
          <w:noProof/>
          <w:lang w:val="sr-Cyrl-RS"/>
        </w:rPr>
        <w:t>Сервис замрзивача за коштану банку „</w:t>
      </w:r>
      <w:r w:rsidRPr="00C763CD">
        <w:rPr>
          <w:b/>
          <w:noProof/>
          <w:lang w:val="sr-Latn-RS"/>
        </w:rPr>
        <w:t>HERAEUS HFU 686“</w:t>
      </w:r>
      <w:r w:rsidRPr="00C763CD">
        <w:rPr>
          <w:b/>
          <w:lang w:val="sr-Cyrl-RS"/>
        </w:rPr>
        <w:t xml:space="preserve"> </w:t>
      </w:r>
      <w:r w:rsidRPr="00C763CD">
        <w:rPr>
          <w:noProof/>
        </w:rPr>
        <w:t>–</w:t>
      </w:r>
      <w:r w:rsidRPr="00C763CD">
        <w:rPr>
          <w:noProof/>
          <w:lang w:val="sr-Cyrl-CS"/>
        </w:rPr>
        <w:t xml:space="preserve"> </w:t>
      </w:r>
      <w:r w:rsidRPr="00C763CD">
        <w:rPr>
          <w:lang w:val="sr-Latn-CS"/>
        </w:rPr>
        <w:t>кој</w:t>
      </w:r>
      <w:r w:rsidRPr="00C763CD">
        <w:t>а</w:t>
      </w:r>
      <w:r w:rsidRPr="00C763CD">
        <w:rPr>
          <w:lang w:val="sr-Latn-CS"/>
        </w:rPr>
        <w:t xml:space="preserve"> је тражен</w:t>
      </w:r>
      <w:r w:rsidRPr="00C763CD">
        <w:t>а</w:t>
      </w:r>
      <w:r w:rsidRPr="00C763CD">
        <w:rPr>
          <w:lang w:val="sr-Latn-CS"/>
        </w:rPr>
        <w:t xml:space="preserve"> у позиву за</w:t>
      </w:r>
      <w:r w:rsidRPr="00C763CD">
        <w:t xml:space="preserve"> подношење понуда у </w:t>
      </w:r>
      <w:r w:rsidRPr="00C763CD">
        <w:rPr>
          <w:lang w:val="sr-Cyrl-RS"/>
        </w:rPr>
        <w:t xml:space="preserve">отвореном </w:t>
      </w:r>
      <w:r w:rsidRPr="00C763CD">
        <w:rPr>
          <w:lang w:val="sr-Latn-CS"/>
        </w:rPr>
        <w:t>поступ</w:t>
      </w:r>
      <w:r w:rsidRPr="00C763CD">
        <w:t>ку</w:t>
      </w:r>
      <w:r w:rsidRPr="00C763CD">
        <w:rPr>
          <w:lang w:val="sr-Latn-CS"/>
        </w:rPr>
        <w:t xml:space="preserve"> јавне набавке</w:t>
      </w:r>
      <w:r w:rsidRPr="00850BD5">
        <w:rPr>
          <w:lang w:val="sr-Cyrl-RS"/>
        </w:rPr>
        <w:t xml:space="preserve"> </w:t>
      </w:r>
      <w:r w:rsidRPr="00850BD5">
        <w:rPr>
          <w:lang w:val="sr-Latn-CS"/>
        </w:rPr>
        <w:t xml:space="preserve">број </w:t>
      </w:r>
      <w:r>
        <w:rPr>
          <w:noProof/>
          <w:lang w:val="sr-Latn-RS"/>
        </w:rPr>
        <w:t>83-20</w:t>
      </w:r>
      <w:r w:rsidRPr="00850BD5">
        <w:rPr>
          <w:noProof/>
          <w:lang w:val="sr-Latn-RS"/>
        </w:rPr>
        <w:t>-</w:t>
      </w:r>
      <w:r w:rsidRPr="00850BD5">
        <w:rPr>
          <w:lang w:val="sr-Cyrl-RS"/>
        </w:rPr>
        <w:t>О</w:t>
      </w:r>
      <w:r w:rsidRPr="00850BD5">
        <w:t xml:space="preserve">, </w:t>
      </w:r>
      <w:r w:rsidRPr="00850BD5">
        <w:rPr>
          <w:lang w:val="sr-Cyrl-RS"/>
        </w:rPr>
        <w:t>од дана ___________ године.</w:t>
      </w:r>
    </w:p>
    <w:p w14:paraId="673AE4E7" w14:textId="77777777" w:rsidR="009F67BE" w:rsidRPr="00850BD5" w:rsidRDefault="009F67BE" w:rsidP="009F67BE">
      <w:pPr>
        <w:jc w:val="both"/>
        <w:rPr>
          <w:noProof/>
          <w:lang w:val="sr-Latn-RS"/>
        </w:rPr>
      </w:pPr>
    </w:p>
    <w:p w14:paraId="596C6CA6" w14:textId="77777777" w:rsidR="009F67BE" w:rsidRPr="00850BD5" w:rsidRDefault="009F67BE" w:rsidP="009F67BE">
      <w:pPr>
        <w:ind w:firstLine="720"/>
        <w:rPr>
          <w:b/>
          <w:noProof/>
          <w:color w:val="000000"/>
        </w:rPr>
      </w:pPr>
      <w:r w:rsidRPr="00850BD5">
        <w:rPr>
          <w:b/>
          <w:noProof/>
          <w:color w:val="000000"/>
        </w:rPr>
        <w:t xml:space="preserve">                                                        ЦЕНА</w:t>
      </w:r>
    </w:p>
    <w:p w14:paraId="2F910A60" w14:textId="77777777" w:rsidR="009F67BE" w:rsidRPr="00850BD5" w:rsidRDefault="009F67BE" w:rsidP="009F67BE">
      <w:pPr>
        <w:ind w:firstLine="720"/>
        <w:rPr>
          <w:noProof/>
          <w:lang w:val="sr-Latn-RS"/>
        </w:rPr>
      </w:pPr>
    </w:p>
    <w:p w14:paraId="6A47D831" w14:textId="77777777" w:rsidR="009F67BE" w:rsidRPr="00850BD5" w:rsidRDefault="009F67BE" w:rsidP="009F67BE">
      <w:pPr>
        <w:jc w:val="center"/>
        <w:outlineLvl w:val="0"/>
        <w:rPr>
          <w:b/>
          <w:noProof/>
        </w:rPr>
      </w:pPr>
      <w:bookmarkStart w:id="70" w:name="_Toc36805721"/>
      <w:r w:rsidRPr="00850BD5">
        <w:rPr>
          <w:b/>
          <w:noProof/>
        </w:rPr>
        <w:t>Члан 2.</w:t>
      </w:r>
      <w:bookmarkEnd w:id="70"/>
    </w:p>
    <w:p w14:paraId="613DCF67" w14:textId="77777777" w:rsidR="009F67BE" w:rsidRPr="00850BD5" w:rsidRDefault="009F67BE" w:rsidP="009F67BE">
      <w:pPr>
        <w:pStyle w:val="BodyTextIndent"/>
        <w:ind w:left="0" w:firstLine="720"/>
        <w:jc w:val="both"/>
        <w:rPr>
          <w:b w:val="0"/>
          <w:noProof/>
        </w:rPr>
      </w:pPr>
      <w:r w:rsidRPr="00850BD5">
        <w:rPr>
          <w:b w:val="0"/>
        </w:rPr>
        <w:t>Добављач се обавезује да услугу која је предмет овог уговора изврши у свему према својој понуди број</w:t>
      </w:r>
      <w:r w:rsidRPr="00850BD5">
        <w:t xml:space="preserve"> </w:t>
      </w:r>
      <w:r w:rsidRPr="00850BD5">
        <w:rPr>
          <w:b w:val="0"/>
          <w:noProof/>
        </w:rPr>
        <w:t>__________ од ___________ године која је саставни део овог уговора.</w:t>
      </w:r>
    </w:p>
    <w:p w14:paraId="1B4A8913" w14:textId="77777777" w:rsidR="009F67BE" w:rsidRPr="00850BD5" w:rsidRDefault="009F67BE" w:rsidP="009F67BE">
      <w:pPr>
        <w:pStyle w:val="BodyTextIndent"/>
        <w:ind w:left="0" w:firstLine="708"/>
        <w:jc w:val="both"/>
        <w:rPr>
          <w:lang w:val="sr-Cyrl-RS"/>
        </w:rPr>
      </w:pPr>
      <w:r w:rsidRPr="00850BD5">
        <w:rPr>
          <w:b w:val="0"/>
          <w:bCs w:val="0"/>
        </w:rPr>
        <w:t xml:space="preserve">Цена </w:t>
      </w:r>
      <w:r w:rsidRPr="00850BD5">
        <w:rPr>
          <w:b w:val="0"/>
          <w:bCs w:val="0"/>
          <w:lang w:val="sr-Cyrl-RS"/>
        </w:rPr>
        <w:t xml:space="preserve">услуге </w:t>
      </w:r>
      <w:r w:rsidRPr="00850BD5">
        <w:rPr>
          <w:b w:val="0"/>
          <w:bCs w:val="0"/>
        </w:rPr>
        <w:t xml:space="preserve">из члана 1. овог уговора без пореза на додату вредност износи </w:t>
      </w:r>
      <w:r w:rsidRPr="00850BD5">
        <w:rPr>
          <w:b w:val="0"/>
        </w:rPr>
        <w:t>___________</w:t>
      </w:r>
      <w:r w:rsidRPr="00850BD5">
        <w:rPr>
          <w:b w:val="0"/>
          <w:bCs w:val="0"/>
        </w:rPr>
        <w:t xml:space="preserve"> (словима: ___________________) </w:t>
      </w:r>
      <w:r w:rsidRPr="00850BD5">
        <w:rPr>
          <w:bCs w:val="0"/>
          <w:lang w:val="sr-Cyrl-RS"/>
        </w:rPr>
        <w:t>(попуњава наручилац)</w:t>
      </w:r>
      <w:r w:rsidRPr="00850BD5">
        <w:rPr>
          <w:b w:val="0"/>
          <w:bCs w:val="0"/>
        </w:rPr>
        <w:t xml:space="preserve">, односно са порезом на додату вредност износи </w:t>
      </w:r>
      <w:r w:rsidRPr="00850BD5">
        <w:rPr>
          <w:b w:val="0"/>
        </w:rPr>
        <w:t>______________________</w:t>
      </w:r>
      <w:r w:rsidRPr="00850BD5">
        <w:rPr>
          <w:b w:val="0"/>
          <w:bCs w:val="0"/>
        </w:rPr>
        <w:t xml:space="preserve"> (словима: __________________________)</w:t>
      </w:r>
      <w:r w:rsidRPr="00850BD5">
        <w:rPr>
          <w:b w:val="0"/>
          <w:bCs w:val="0"/>
          <w:lang w:val="sr-Cyrl-RS"/>
        </w:rPr>
        <w:t xml:space="preserve"> </w:t>
      </w:r>
      <w:r w:rsidRPr="00850BD5">
        <w:rPr>
          <w:bCs w:val="0"/>
          <w:lang w:val="sr-Cyrl-RS"/>
        </w:rPr>
        <w:t>(попуњава наручилац ).</w:t>
      </w:r>
    </w:p>
    <w:p w14:paraId="15794B89" w14:textId="77777777" w:rsidR="009F67BE" w:rsidRPr="00850BD5" w:rsidRDefault="009F67BE" w:rsidP="009F67BE">
      <w:pPr>
        <w:ind w:firstLine="720"/>
        <w:jc w:val="both"/>
        <w:rPr>
          <w:bCs/>
          <w:noProof/>
        </w:rPr>
      </w:pPr>
      <w:proofErr w:type="gramStart"/>
      <w:r w:rsidRPr="00850BD5">
        <w:t>Овако уговорена цена се сматра фиксном за време трајања уговора.</w:t>
      </w:r>
      <w:proofErr w:type="gramEnd"/>
      <w:r w:rsidRPr="00850BD5">
        <w:rPr>
          <w:bCs/>
          <w:noProof/>
        </w:rPr>
        <w:t xml:space="preserve"> </w:t>
      </w:r>
    </w:p>
    <w:p w14:paraId="695391FF" w14:textId="77777777" w:rsidR="009F67BE" w:rsidRPr="00850BD5" w:rsidRDefault="009F67BE" w:rsidP="009F67BE">
      <w:pPr>
        <w:ind w:firstLine="720"/>
        <w:jc w:val="both"/>
        <w:rPr>
          <w:bCs/>
          <w:noProof/>
        </w:rPr>
      </w:pPr>
    </w:p>
    <w:p w14:paraId="4614CB90" w14:textId="77777777" w:rsidR="009F67BE" w:rsidRPr="00850BD5" w:rsidRDefault="009F67BE" w:rsidP="009F67BE">
      <w:pPr>
        <w:ind w:firstLine="720"/>
        <w:jc w:val="center"/>
        <w:rPr>
          <w:bCs/>
          <w:noProof/>
        </w:rPr>
      </w:pPr>
      <w:r w:rsidRPr="00850BD5">
        <w:rPr>
          <w:b/>
          <w:lang w:val="ru-RU"/>
        </w:rPr>
        <w:t>МЕСТО И</w:t>
      </w:r>
      <w:r w:rsidRPr="00850BD5">
        <w:rPr>
          <w:b/>
        </w:rPr>
        <w:t xml:space="preserve"> РОК </w:t>
      </w:r>
      <w:r w:rsidRPr="00850BD5">
        <w:rPr>
          <w:b/>
          <w:lang w:val="sr-Cyrl-RS"/>
        </w:rPr>
        <w:t>ИЗВРШЕЊА УСЛУГЕ</w:t>
      </w:r>
    </w:p>
    <w:p w14:paraId="26D22AAE" w14:textId="77777777" w:rsidR="009F67BE" w:rsidRPr="00850BD5" w:rsidRDefault="009F67BE" w:rsidP="009F67BE">
      <w:pPr>
        <w:rPr>
          <w:noProof/>
          <w:lang w:val="sr-Cyrl-RS"/>
        </w:rPr>
      </w:pPr>
    </w:p>
    <w:p w14:paraId="67BC271B" w14:textId="77777777" w:rsidR="009F67BE" w:rsidRPr="00850BD5" w:rsidRDefault="009F67BE" w:rsidP="009F67BE">
      <w:pPr>
        <w:jc w:val="center"/>
        <w:outlineLvl w:val="0"/>
        <w:rPr>
          <w:b/>
          <w:noProof/>
          <w:lang w:val="sr-Cyrl-RS"/>
        </w:rPr>
      </w:pPr>
      <w:bookmarkStart w:id="71" w:name="_Toc36805722"/>
      <w:r w:rsidRPr="00850BD5">
        <w:rPr>
          <w:b/>
          <w:noProof/>
        </w:rPr>
        <w:t>Члан 3.</w:t>
      </w:r>
      <w:bookmarkEnd w:id="71"/>
    </w:p>
    <w:p w14:paraId="3835251B" w14:textId="77777777" w:rsidR="009F67BE" w:rsidRPr="00C763CD" w:rsidRDefault="009F67BE" w:rsidP="009F67BE">
      <w:pPr>
        <w:pStyle w:val="Footer"/>
        <w:jc w:val="both"/>
        <w:rPr>
          <w:noProof/>
          <w:lang w:val="sr-Cyrl-RS"/>
        </w:rPr>
      </w:pPr>
      <w:r w:rsidRPr="00850BD5">
        <w:rPr>
          <w:noProof/>
          <w:lang w:val="sr-Cyrl-RS"/>
        </w:rPr>
        <w:t xml:space="preserve"> </w:t>
      </w:r>
      <w:r w:rsidRPr="00850BD5">
        <w:rPr>
          <w:noProof/>
          <w:lang w:val="en-US"/>
        </w:rPr>
        <w:tab/>
        <w:t xml:space="preserve">           </w:t>
      </w:r>
      <w:r w:rsidRPr="00850BD5">
        <w:rPr>
          <w:noProof/>
          <w:lang w:val="sr-Cyrl-RS"/>
        </w:rPr>
        <w:t xml:space="preserve">Добављач </w:t>
      </w:r>
      <w:r w:rsidRPr="00C763CD">
        <w:rPr>
          <w:noProof/>
          <w:lang w:val="sr-Cyrl-RS"/>
        </w:rPr>
        <w:t>се</w:t>
      </w:r>
      <w:r w:rsidRPr="00C763CD">
        <w:rPr>
          <w:noProof/>
        </w:rPr>
        <w:t xml:space="preserve"> </w:t>
      </w:r>
      <w:r w:rsidRPr="00C763CD">
        <w:rPr>
          <w:noProof/>
          <w:lang w:val="sr-Cyrl-RS"/>
        </w:rPr>
        <w:t xml:space="preserve">обавезује да </w:t>
      </w:r>
      <w:r w:rsidRPr="00C763CD">
        <w:rPr>
          <w:noProof/>
        </w:rPr>
        <w:t xml:space="preserve">изврши </w:t>
      </w:r>
      <w:r w:rsidRPr="00C763CD">
        <w:rPr>
          <w:noProof/>
          <w:lang w:val="sr-Cyrl-RS"/>
        </w:rPr>
        <w:t xml:space="preserve">услугу </w:t>
      </w:r>
      <w:r w:rsidRPr="00C763CD">
        <w:rPr>
          <w:lang w:val="sr-Cyrl-RS"/>
        </w:rPr>
        <w:t xml:space="preserve">сервиса </w:t>
      </w:r>
      <w:r w:rsidRPr="00C763CD">
        <w:rPr>
          <w:noProof/>
          <w:lang w:val="sr-Cyrl-RS"/>
        </w:rPr>
        <w:t>замрзивача за коштану банку „</w:t>
      </w:r>
      <w:r w:rsidRPr="00C763CD">
        <w:rPr>
          <w:noProof/>
          <w:lang w:val="sr-Latn-RS"/>
        </w:rPr>
        <w:t>HERAEUS HFU 686“</w:t>
      </w:r>
      <w:r w:rsidRPr="00850BD5">
        <w:rPr>
          <w:lang w:val="sr-Cyrl-RS"/>
        </w:rPr>
        <w:t xml:space="preserve"> </w:t>
      </w:r>
      <w:r w:rsidRPr="00850BD5">
        <w:rPr>
          <w:noProof/>
          <w:lang w:val="sr-Cyrl-RS"/>
        </w:rPr>
        <w:t xml:space="preserve">(у даљем тексту: услуга), која обухвата </w:t>
      </w:r>
      <w:r w:rsidRPr="00850BD5">
        <w:rPr>
          <w:noProof/>
          <w:lang w:val="sr-Cyrl-CS"/>
        </w:rPr>
        <w:t>редован и ванредни сервис</w:t>
      </w:r>
      <w:r w:rsidRPr="00850BD5">
        <w:rPr>
          <w:noProof/>
          <w:lang w:val="sr-Cyrl-RS"/>
        </w:rPr>
        <w:t>,</w:t>
      </w:r>
      <w:r w:rsidRPr="00850BD5">
        <w:rPr>
          <w:bCs/>
          <w:iCs/>
          <w:lang w:val="sr-Cyrl-RS"/>
        </w:rPr>
        <w:t xml:space="preserve"> који подразумева сервис по указаној потреби наручиоца</w:t>
      </w:r>
      <w:r w:rsidRPr="00850BD5">
        <w:rPr>
          <w:lang w:val="sr-Cyrl-RS"/>
        </w:rPr>
        <w:t>,</w:t>
      </w:r>
      <w:r w:rsidRPr="00850BD5">
        <w:rPr>
          <w:bCs/>
          <w:iCs/>
          <w:lang w:val="sr-Cyrl-RS"/>
        </w:rPr>
        <w:t xml:space="preserve"> по ценама оригиналних резервних делова и радног сата код </w:t>
      </w:r>
      <w:r w:rsidRPr="00850BD5">
        <w:rPr>
          <w:bCs/>
          <w:iCs/>
        </w:rPr>
        <w:t>ванредног сервисирања</w:t>
      </w:r>
      <w:r w:rsidRPr="00850BD5">
        <w:rPr>
          <w:bCs/>
          <w:iCs/>
          <w:lang w:val="sr-Cyrl-RS"/>
        </w:rPr>
        <w:t xml:space="preserve"> из Обрасца понуде, </w:t>
      </w:r>
      <w:r w:rsidRPr="00850BD5">
        <w:rPr>
          <w:noProof/>
          <w:lang w:val="sr-Cyrl-RS"/>
        </w:rPr>
        <w:t xml:space="preserve">а све </w:t>
      </w:r>
      <w:r w:rsidRPr="00850BD5">
        <w:rPr>
          <w:noProof/>
        </w:rPr>
        <w:t>према захтевима наручиоца из конкурсне документације</w:t>
      </w:r>
      <w:r w:rsidRPr="00850BD5">
        <w:rPr>
          <w:noProof/>
          <w:lang w:val="en-US"/>
        </w:rPr>
        <w:t>.</w:t>
      </w:r>
    </w:p>
    <w:p w14:paraId="69DD3EAB" w14:textId="77777777" w:rsidR="009F67BE" w:rsidRPr="00850BD5" w:rsidRDefault="009F67BE" w:rsidP="009F67BE">
      <w:pPr>
        <w:ind w:firstLine="600"/>
        <w:jc w:val="both"/>
        <w:rPr>
          <w:bCs/>
          <w:noProof/>
        </w:rPr>
      </w:pPr>
      <w:r w:rsidRPr="00850BD5">
        <w:rPr>
          <w:noProof/>
        </w:rPr>
        <w:lastRenderedPageBreak/>
        <w:t xml:space="preserve">Уколико за време трајања овог уговора </w:t>
      </w:r>
      <w:r w:rsidRPr="00850BD5">
        <w:rPr>
          <w:bCs/>
          <w:noProof/>
        </w:rPr>
        <w:t>настане потреба за заменом резервног дела кој</w:t>
      </w:r>
      <w:r w:rsidRPr="00850BD5">
        <w:rPr>
          <w:bCs/>
          <w:noProof/>
          <w:lang w:val="sr-Cyrl-RS"/>
        </w:rPr>
        <w:t>и</w:t>
      </w:r>
      <w:r w:rsidRPr="00850BD5">
        <w:rPr>
          <w:bCs/>
          <w:noProof/>
        </w:rPr>
        <w:t xml:space="preserve"> се не налази у</w:t>
      </w:r>
      <w:r w:rsidRPr="00850BD5">
        <w:rPr>
          <w:bCs/>
          <w:noProof/>
          <w:lang w:val="sr-Cyrl-RS"/>
        </w:rPr>
        <w:t xml:space="preserve"> </w:t>
      </w:r>
      <w:r w:rsidRPr="00850BD5">
        <w:rPr>
          <w:noProof/>
          <w:lang w:val="sr-Cyrl-RS"/>
        </w:rPr>
        <w:t>Обрасцу понуде</w:t>
      </w:r>
      <w:r w:rsidRPr="00850BD5">
        <w:rPr>
          <w:bCs/>
          <w:noProof/>
        </w:rPr>
        <w:t>, добављач се обавезује да у писаном извештају образложи неопходност замене баш тог дела у односу на оне делове кој</w:t>
      </w:r>
      <w:r w:rsidRPr="00850BD5">
        <w:rPr>
          <w:bCs/>
          <w:noProof/>
          <w:lang w:val="sr-Cyrl-RS"/>
        </w:rPr>
        <w:t>и</w:t>
      </w:r>
      <w:r w:rsidRPr="00850BD5">
        <w:rPr>
          <w:bCs/>
          <w:noProof/>
        </w:rPr>
        <w:t xml:space="preserve"> се налазе у </w:t>
      </w:r>
      <w:r w:rsidRPr="00850BD5">
        <w:rPr>
          <w:noProof/>
          <w:lang w:val="sr-Cyrl-RS"/>
        </w:rPr>
        <w:t>Обрасцу понуде</w:t>
      </w:r>
      <w:r w:rsidRPr="00850BD5">
        <w:rPr>
          <w:bCs/>
          <w:noProof/>
        </w:rPr>
        <w:t xml:space="preserve">, те да тај извештај достави </w:t>
      </w:r>
      <w:r w:rsidRPr="00850BD5">
        <w:rPr>
          <w:bCs/>
          <w:noProof/>
          <w:lang w:val="sr-Cyrl-RS"/>
        </w:rPr>
        <w:t xml:space="preserve">овлашћеном </w:t>
      </w:r>
      <w:r w:rsidRPr="00850BD5">
        <w:rPr>
          <w:bCs/>
          <w:noProof/>
        </w:rPr>
        <w:t xml:space="preserve">лицу 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 xml:space="preserve">из члана 11. овог уговора, и то </w:t>
      </w:r>
      <w:r w:rsidRPr="00850BD5">
        <w:rPr>
          <w:lang w:val="sr-Cyrl-RS"/>
        </w:rPr>
        <w:t>лично или путем електронске поште.</w:t>
      </w:r>
    </w:p>
    <w:p w14:paraId="67BA195C" w14:textId="77777777" w:rsidR="009F67BE" w:rsidRPr="00850BD5" w:rsidRDefault="009F67BE" w:rsidP="009F67BE">
      <w:pPr>
        <w:ind w:firstLine="720"/>
        <w:jc w:val="both"/>
        <w:rPr>
          <w:bCs/>
          <w:noProof/>
          <w:lang w:val="sr-Cyrl-RS"/>
        </w:rPr>
      </w:pPr>
      <w:r w:rsidRPr="00850BD5">
        <w:rPr>
          <w:noProof/>
        </w:rPr>
        <w:t xml:space="preserve">Добављач се обавезује да замену </w:t>
      </w:r>
      <w:r w:rsidRPr="00850BD5">
        <w:rPr>
          <w:bCs/>
          <w:noProof/>
        </w:rPr>
        <w:t xml:space="preserve">резервног дела изврши тек по добијању писаног налога и одобрења </w:t>
      </w:r>
      <w:r w:rsidRPr="00850BD5">
        <w:rPr>
          <w:bCs/>
          <w:noProof/>
          <w:lang w:val="sr-Cyrl-RS"/>
        </w:rPr>
        <w:t xml:space="preserve">од стране овлашћеног </w:t>
      </w:r>
      <w:r w:rsidRPr="00850BD5">
        <w:rPr>
          <w:bCs/>
          <w:noProof/>
        </w:rPr>
        <w:t>лиц</w:t>
      </w:r>
      <w:r w:rsidRPr="00850BD5">
        <w:rPr>
          <w:bCs/>
          <w:noProof/>
          <w:lang w:val="sr-Cyrl-RS"/>
        </w:rPr>
        <w:t>а</w:t>
      </w:r>
      <w:r w:rsidRPr="00850BD5">
        <w:rPr>
          <w:bCs/>
          <w:noProof/>
          <w:lang w:val="sr-Latn-RS"/>
        </w:rPr>
        <w:t xml:space="preserve"> </w:t>
      </w:r>
      <w:r w:rsidRPr="00850BD5">
        <w:rPr>
          <w:bCs/>
          <w:noProof/>
        </w:rPr>
        <w:t xml:space="preserve">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из члана 11. овог уговора, у супротном наручилац нема обавезу да добављачу плати замењен резервни део</w:t>
      </w:r>
      <w:r w:rsidRPr="00850BD5">
        <w:rPr>
          <w:bCs/>
          <w:noProof/>
        </w:rPr>
        <w:t>.</w:t>
      </w:r>
    </w:p>
    <w:p w14:paraId="696BC632" w14:textId="77777777" w:rsidR="009F67BE" w:rsidRPr="00C01BB8" w:rsidRDefault="009F67BE" w:rsidP="009F67BE">
      <w:pPr>
        <w:ind w:firstLine="708"/>
        <w:jc w:val="both"/>
        <w:rPr>
          <w:bCs/>
          <w:noProof/>
          <w:lang w:val="sr-Cyrl-RS"/>
        </w:rPr>
      </w:pPr>
      <w:r w:rsidRPr="00850BD5">
        <w:rPr>
          <w:noProof/>
        </w:rPr>
        <w:t xml:space="preserve">Добављач се обавезује да </w:t>
      </w:r>
      <w:r w:rsidRPr="00850BD5">
        <w:rPr>
          <w:bCs/>
          <w:noProof/>
          <w:lang w:val="sr-Cyrl-RS"/>
        </w:rPr>
        <w:t xml:space="preserve">пре </w:t>
      </w:r>
      <w:r w:rsidRPr="00850BD5">
        <w:rPr>
          <w:noProof/>
        </w:rPr>
        <w:t>замен</w:t>
      </w:r>
      <w:r w:rsidRPr="00850BD5">
        <w:rPr>
          <w:noProof/>
          <w:lang w:val="sr-Cyrl-RS"/>
        </w:rPr>
        <w:t xml:space="preserve">е </w:t>
      </w:r>
      <w:r w:rsidRPr="00850BD5">
        <w:rPr>
          <w:bCs/>
          <w:noProof/>
        </w:rPr>
        <w:t>резервног дела кој</w:t>
      </w:r>
      <w:r w:rsidRPr="00850BD5">
        <w:rPr>
          <w:bCs/>
          <w:noProof/>
          <w:lang w:val="sr-Cyrl-RS"/>
        </w:rPr>
        <w:t>и</w:t>
      </w:r>
      <w:r w:rsidRPr="00850BD5">
        <w:rPr>
          <w:bCs/>
          <w:noProof/>
        </w:rPr>
        <w:t xml:space="preserve"> се не налази у </w:t>
      </w:r>
      <w:r w:rsidRPr="00850BD5">
        <w:rPr>
          <w:noProof/>
          <w:lang w:val="sr-Cyrl-RS"/>
        </w:rPr>
        <w:t>Обрасцу понуде</w:t>
      </w:r>
      <w:r w:rsidRPr="00850BD5">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обрачина ону маржу која је наведена у поглављу „Образац понуде, маржа за резервне делове који нису на списку резервних делова</w:t>
      </w:r>
      <w:r w:rsidRPr="00850BD5">
        <w:rPr>
          <w:bCs/>
          <w:noProof/>
          <w:lang w:val="sr-Latn-RS"/>
        </w:rPr>
        <w:t xml:space="preserve"> </w:t>
      </w:r>
      <w:r w:rsidRPr="00850BD5">
        <w:rPr>
          <w:bCs/>
          <w:noProof/>
          <w:lang w:val="sr-Cyrl-RS"/>
        </w:rPr>
        <w:t>у Обрасцу понуде“.</w:t>
      </w:r>
    </w:p>
    <w:p w14:paraId="669F5BF4" w14:textId="77777777" w:rsidR="009F67BE" w:rsidRPr="00850BD5" w:rsidRDefault="009F67BE" w:rsidP="009F67BE">
      <w:pPr>
        <w:ind w:firstLine="708"/>
        <w:jc w:val="both"/>
        <w:rPr>
          <w:noProof/>
          <w:lang w:val="sr-Cyrl-RS"/>
        </w:rPr>
      </w:pPr>
      <w:r w:rsidRPr="00850BD5">
        <w:rPr>
          <w:noProof/>
        </w:rPr>
        <w:t>Добављач се обавезује да</w:t>
      </w:r>
      <w:r>
        <w:rPr>
          <w:noProof/>
        </w:rPr>
        <w:t xml:space="preserve"> </w:t>
      </w:r>
      <w:r>
        <w:rPr>
          <w:noProof/>
          <w:lang w:val="sr-Cyrl-RS"/>
        </w:rPr>
        <w:t xml:space="preserve">се ради извршења предметне услуге одазове </w:t>
      </w:r>
      <w:r w:rsidRPr="00850BD5">
        <w:rPr>
          <w:noProof/>
          <w:lang w:val="sr-Cyrl-RS"/>
        </w:rPr>
        <w:t>у року од______(</w:t>
      </w:r>
      <w:r w:rsidRPr="00850BD5">
        <w:rPr>
          <w:i/>
          <w:noProof/>
          <w:lang w:val="sr-Cyrl-RS"/>
        </w:rPr>
        <w:t xml:space="preserve">највише </w:t>
      </w:r>
      <w:r>
        <w:rPr>
          <w:i/>
          <w:noProof/>
          <w:lang w:val="sr-Cyrl-RS"/>
        </w:rPr>
        <w:t>2 календарска</w:t>
      </w:r>
      <w:r w:rsidRPr="00850BD5">
        <w:rPr>
          <w:i/>
          <w:noProof/>
          <w:lang w:val="sr-Cyrl-RS"/>
        </w:rPr>
        <w:t xml:space="preserve"> дана)</w:t>
      </w:r>
      <w:r>
        <w:rPr>
          <w:i/>
          <w:noProof/>
          <w:lang w:val="sr-Cyrl-RS"/>
        </w:rPr>
        <w:t xml:space="preserve"> </w:t>
      </w:r>
      <w:r w:rsidRPr="00850BD5">
        <w:rPr>
          <w:noProof/>
        </w:rPr>
        <w:t xml:space="preserve">од </w:t>
      </w:r>
      <w:r w:rsidRPr="00850BD5">
        <w:rPr>
          <w:noProof/>
          <w:lang w:val="sr-Cyrl-RS"/>
        </w:rPr>
        <w:t xml:space="preserve">момента </w:t>
      </w:r>
      <w:r w:rsidRPr="00850BD5">
        <w:rPr>
          <w:noProof/>
        </w:rPr>
        <w:t xml:space="preserve">пријема </w:t>
      </w:r>
      <w:r w:rsidRPr="00850BD5">
        <w:rPr>
          <w:noProof/>
          <w:lang w:val="sr-Cyrl-RS"/>
        </w:rPr>
        <w:t xml:space="preserve">писаног захтева </w:t>
      </w:r>
      <w:r w:rsidRPr="00850BD5">
        <w:rPr>
          <w:noProof/>
        </w:rPr>
        <w:t>наручиоц</w:t>
      </w:r>
      <w:r w:rsidRPr="00850BD5">
        <w:rPr>
          <w:noProof/>
          <w:lang w:val="sr-Cyrl-RS"/>
        </w:rPr>
        <w:t xml:space="preserve">а </w:t>
      </w:r>
      <w:r>
        <w:rPr>
          <w:noProof/>
          <w:lang w:val="sr-Cyrl-RS"/>
        </w:rPr>
        <w:t xml:space="preserve">и исту </w:t>
      </w:r>
      <w:r w:rsidRPr="00850BD5">
        <w:rPr>
          <w:noProof/>
          <w:lang w:val="sr-Cyrl-RS"/>
        </w:rPr>
        <w:t>изврши у року од______(</w:t>
      </w:r>
      <w:r w:rsidRPr="00850BD5">
        <w:rPr>
          <w:i/>
          <w:noProof/>
          <w:lang w:val="sr-Cyrl-RS"/>
        </w:rPr>
        <w:t xml:space="preserve">највише 8 </w:t>
      </w:r>
      <w:r>
        <w:rPr>
          <w:i/>
          <w:noProof/>
          <w:lang w:val="sr-Cyrl-RS"/>
        </w:rPr>
        <w:t xml:space="preserve">календарских </w:t>
      </w:r>
      <w:r w:rsidRPr="00850BD5">
        <w:rPr>
          <w:i/>
          <w:noProof/>
          <w:lang w:val="sr-Cyrl-RS"/>
        </w:rPr>
        <w:t>дана),</w:t>
      </w:r>
      <w:r>
        <w:rPr>
          <w:noProof/>
          <w:lang w:val="sr-Cyrl-RS"/>
        </w:rPr>
        <w:t xml:space="preserve"> од дана одзива.</w:t>
      </w:r>
    </w:p>
    <w:p w14:paraId="0A97A025" w14:textId="77777777" w:rsidR="009F67BE" w:rsidRDefault="009F67BE" w:rsidP="009F67BE">
      <w:pPr>
        <w:ind w:firstLine="708"/>
        <w:jc w:val="both"/>
        <w:rPr>
          <w:noProof/>
          <w:lang w:val="sr-Cyrl-RS"/>
        </w:rPr>
      </w:pPr>
      <w:proofErr w:type="gramStart"/>
      <w:r w:rsidRPr="00850BD5">
        <w:rPr>
          <w:noProof/>
        </w:rPr>
        <w:t xml:space="preserve">Добављач се обавезује да </w:t>
      </w:r>
      <w:r w:rsidRPr="00850BD5">
        <w:rPr>
          <w:noProof/>
          <w:lang w:val="sr-Cyrl-RS"/>
        </w:rPr>
        <w:t xml:space="preserve">услугу која подразумева замену оригиналног </w:t>
      </w:r>
      <w:r w:rsidRPr="00850BD5">
        <w:rPr>
          <w:bCs/>
          <w:lang w:val="sr-Latn-CS"/>
        </w:rPr>
        <w:t xml:space="preserve">резервног дела којег </w:t>
      </w:r>
      <w:r w:rsidRPr="00850BD5">
        <w:rPr>
          <w:bCs/>
          <w:lang w:val="sr-Cyrl-RS"/>
        </w:rPr>
        <w:t>добављач</w:t>
      </w:r>
      <w:r w:rsidRPr="00850BD5">
        <w:rPr>
          <w:bCs/>
          <w:lang w:val="sr-Latn-CS"/>
        </w:rPr>
        <w:t xml:space="preserve"> нема на лагеру</w:t>
      </w:r>
      <w:r w:rsidRPr="00850BD5">
        <w:rPr>
          <w:bCs/>
          <w:lang w:val="sr-Cyrl-RS"/>
        </w:rPr>
        <w:t>,</w:t>
      </w:r>
      <w:r w:rsidRPr="00850BD5">
        <w:rPr>
          <w:bCs/>
          <w:lang w:val="sr-Latn-CS"/>
        </w:rPr>
        <w:t xml:space="preserve"> </w:t>
      </w:r>
      <w:r w:rsidRPr="00850BD5">
        <w:rPr>
          <w:noProof/>
          <w:lang w:val="sr-Cyrl-RS"/>
        </w:rPr>
        <w:t>изврши у року од______(</w:t>
      </w:r>
      <w:r w:rsidRPr="00850BD5">
        <w:rPr>
          <w:i/>
          <w:noProof/>
          <w:lang w:val="sr-Cyrl-RS"/>
        </w:rPr>
        <w:t xml:space="preserve">највише </w:t>
      </w:r>
      <w:r w:rsidRPr="00C763CD">
        <w:rPr>
          <w:i/>
          <w:noProof/>
          <w:lang w:val="sr-Latn-RS"/>
        </w:rPr>
        <w:t>3</w:t>
      </w:r>
      <w:r w:rsidRPr="00C763CD">
        <w:rPr>
          <w:i/>
          <w:noProof/>
          <w:lang w:val="sr-Cyrl-RS"/>
        </w:rPr>
        <w:t xml:space="preserve">0 </w:t>
      </w:r>
      <w:r w:rsidRPr="00C763CD">
        <w:rPr>
          <w:bCs/>
          <w:i/>
          <w:lang w:val="sr-Latn-CS"/>
        </w:rPr>
        <w:t>календарских</w:t>
      </w:r>
      <w:r w:rsidRPr="00850BD5">
        <w:rPr>
          <w:i/>
          <w:noProof/>
          <w:lang w:val="sr-Cyrl-RS"/>
        </w:rPr>
        <w:t xml:space="preserve"> дана),</w:t>
      </w:r>
      <w:r w:rsidRPr="00850BD5">
        <w:rPr>
          <w:noProof/>
        </w:rPr>
        <w:t xml:space="preserve"> од </w:t>
      </w:r>
      <w:r w:rsidRPr="00850BD5">
        <w:rPr>
          <w:noProof/>
          <w:lang w:val="sr-Cyrl-RS"/>
        </w:rPr>
        <w:t>момента</w:t>
      </w:r>
      <w:r w:rsidRPr="00850BD5">
        <w:rPr>
          <w:noProof/>
        </w:rPr>
        <w:t xml:space="preserve"> пријема </w:t>
      </w:r>
      <w:r w:rsidRPr="00850BD5">
        <w:rPr>
          <w:noProof/>
          <w:lang w:val="sr-Cyrl-RS"/>
        </w:rPr>
        <w:t xml:space="preserve">писаног захтева </w:t>
      </w:r>
      <w:r w:rsidRPr="00850BD5">
        <w:rPr>
          <w:noProof/>
        </w:rPr>
        <w:t>наручиоц</w:t>
      </w:r>
      <w:r w:rsidRPr="00850BD5">
        <w:rPr>
          <w:noProof/>
          <w:lang w:val="sr-Cyrl-RS"/>
        </w:rPr>
        <w:t>а.</w:t>
      </w:r>
      <w:proofErr w:type="gramEnd"/>
    </w:p>
    <w:p w14:paraId="75E7729F" w14:textId="77777777" w:rsidR="009F67BE" w:rsidRPr="00D227FE" w:rsidRDefault="009F67BE" w:rsidP="009F67BE">
      <w:pPr>
        <w:ind w:firstLine="708"/>
        <w:jc w:val="both"/>
        <w:rPr>
          <w:bCs/>
          <w:lang w:val="sr-Cyrl-RS"/>
        </w:rPr>
      </w:pPr>
      <w:proofErr w:type="gramStart"/>
      <w:r w:rsidRPr="00850BD5">
        <w:rPr>
          <w:noProof/>
        </w:rPr>
        <w:t xml:space="preserve">Добављач се обавезује да </w:t>
      </w:r>
      <w:r w:rsidRPr="00F25F68">
        <w:rPr>
          <w:bCs/>
          <w:lang w:val="sr-Latn-CS"/>
        </w:rPr>
        <w:t>ХИТН</w:t>
      </w:r>
      <w:r>
        <w:rPr>
          <w:bCs/>
          <w:lang w:val="sr-Cyrl-RS"/>
        </w:rPr>
        <w:t>Е</w:t>
      </w:r>
      <w:r w:rsidRPr="00F25F68">
        <w:rPr>
          <w:bCs/>
          <w:lang w:val="sr-Latn-CS"/>
        </w:rPr>
        <w:t xml:space="preserve"> интервенциј</w:t>
      </w:r>
      <w:r>
        <w:rPr>
          <w:bCs/>
          <w:lang w:val="sr-Cyrl-RS"/>
        </w:rPr>
        <w:t>е изврши у року од</w:t>
      </w:r>
      <w:r w:rsidRPr="00F25F68">
        <w:rPr>
          <w:bCs/>
          <w:lang w:val="sr-Latn-CS"/>
        </w:rPr>
        <w:t xml:space="preserve"> максимално </w:t>
      </w:r>
      <w:r w:rsidRPr="00D227FE">
        <w:rPr>
          <w:bCs/>
          <w:i/>
          <w:lang w:val="sr-Latn-RS"/>
        </w:rPr>
        <w:t xml:space="preserve">2 </w:t>
      </w:r>
      <w:r w:rsidRPr="00D227FE">
        <w:rPr>
          <w:bCs/>
          <w:i/>
          <w:lang w:val="sr-Cyrl-RS"/>
        </w:rPr>
        <w:t>дана</w:t>
      </w:r>
      <w:r w:rsidRPr="00F25F68">
        <w:rPr>
          <w:bCs/>
          <w:lang w:val="sr-Latn-CS"/>
        </w:rPr>
        <w:t xml:space="preserve"> </w:t>
      </w:r>
      <w:r w:rsidRPr="00F25F68">
        <w:rPr>
          <w:bCs/>
          <w:lang w:val="sr-Cyrl-RS"/>
        </w:rPr>
        <w:t xml:space="preserve">од </w:t>
      </w:r>
      <w:r>
        <w:rPr>
          <w:bCs/>
          <w:lang w:val="sr-Cyrl-RS"/>
        </w:rPr>
        <w:t>момента</w:t>
      </w:r>
      <w:r w:rsidRPr="00F25F68">
        <w:rPr>
          <w:bCs/>
          <w:lang w:val="sr-Latn-CS"/>
        </w:rPr>
        <w:t xml:space="preserve"> упућивања позива.</w:t>
      </w:r>
      <w:proofErr w:type="gramEnd"/>
    </w:p>
    <w:p w14:paraId="4B252D08" w14:textId="77777777" w:rsidR="009F67BE" w:rsidRPr="00850BD5" w:rsidRDefault="009F67BE" w:rsidP="009F67BE">
      <w:pPr>
        <w:ind w:firstLine="708"/>
        <w:jc w:val="both"/>
        <w:rPr>
          <w:noProof/>
          <w:lang w:val="sr-Cyrl-RS"/>
        </w:rPr>
      </w:pPr>
      <w:r w:rsidRPr="00850BD5">
        <w:rPr>
          <w:noProof/>
        </w:rPr>
        <w:t xml:space="preserve">Добављач се обавезује да </w:t>
      </w:r>
      <w:r w:rsidRPr="00850BD5">
        <w:rPr>
          <w:noProof/>
          <w:lang w:val="sr-Cyrl-RS"/>
        </w:rPr>
        <w:t>услугу која је предмет овог уговора изврши</w:t>
      </w:r>
      <w:r w:rsidRPr="00850BD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C3D5BB4" w14:textId="77777777" w:rsidR="009F67BE" w:rsidRPr="00850BD5" w:rsidRDefault="009F67BE" w:rsidP="009F67BE">
      <w:pPr>
        <w:ind w:firstLine="708"/>
        <w:jc w:val="both"/>
        <w:rPr>
          <w:iCs/>
          <w:lang w:val="sr-Cyrl-RS"/>
        </w:rPr>
      </w:pPr>
      <w:proofErr w:type="gramStart"/>
      <w:r w:rsidRPr="00850BD5">
        <w:rPr>
          <w:noProof/>
        </w:rPr>
        <w:t xml:space="preserve">Добављач </w:t>
      </w:r>
      <w:r w:rsidRPr="00850BD5">
        <w:rPr>
          <w:noProof/>
          <w:lang w:val="sr-Cyrl-RS"/>
        </w:rPr>
        <w:t>даје</w:t>
      </w:r>
      <w:r w:rsidRPr="00850BD5">
        <w:rPr>
          <w:noProof/>
        </w:rPr>
        <w:t xml:space="preserve"> гарантни рок на </w:t>
      </w:r>
      <w:r w:rsidRPr="00850BD5">
        <w:rPr>
          <w:iCs/>
          <w:lang w:val="sr-Cyrl-RS"/>
        </w:rPr>
        <w:t xml:space="preserve">извршену предметну услугу </w:t>
      </w:r>
      <w:r w:rsidRPr="00850BD5">
        <w:rPr>
          <w:i/>
          <w:iCs/>
          <w:lang w:val="sr-Cyrl-RS"/>
        </w:rPr>
        <w:t>_____ (минимум</w:t>
      </w:r>
      <w:r w:rsidRPr="00850BD5">
        <w:rPr>
          <w:i/>
          <w:iCs/>
          <w:lang w:val="sr-Latn-RS"/>
        </w:rPr>
        <w:t xml:space="preserve"> </w:t>
      </w:r>
      <w:r w:rsidRPr="00850BD5">
        <w:rPr>
          <w:i/>
          <w:iCs/>
          <w:lang w:val="sr-Cyrl-RS"/>
        </w:rPr>
        <w:t>12 месеци),</w:t>
      </w:r>
      <w:r w:rsidRPr="00850BD5">
        <w:rPr>
          <w:iCs/>
          <w:lang w:val="sr-Cyrl-RS"/>
        </w:rPr>
        <w:t xml:space="preserve"> а на </w:t>
      </w:r>
      <w:r w:rsidRPr="00850BD5">
        <w:rPr>
          <w:lang w:val="sr-Cyrl-RS"/>
        </w:rPr>
        <w:t xml:space="preserve">резервне делове по препоруци произвођача, односно </w:t>
      </w:r>
      <w:r w:rsidRPr="00850BD5">
        <w:rPr>
          <w:i/>
          <w:iCs/>
          <w:lang w:val="sr-Cyrl-RS"/>
        </w:rPr>
        <w:t>_____ (уписати рок)</w:t>
      </w:r>
      <w:r w:rsidRPr="00850BD5">
        <w:rPr>
          <w:iCs/>
          <w:lang w:val="sr-Cyrl-RS"/>
        </w:rPr>
        <w:t>, од дана извршења услуге, односно дана уградње резервног дела.</w:t>
      </w:r>
      <w:proofErr w:type="gramEnd"/>
    </w:p>
    <w:p w14:paraId="08F3F364" w14:textId="77777777" w:rsidR="009F67BE" w:rsidRPr="00850BD5" w:rsidRDefault="009F67BE" w:rsidP="009F67BE">
      <w:pPr>
        <w:ind w:firstLine="720"/>
        <w:jc w:val="both"/>
        <w:rPr>
          <w:bCs/>
          <w:noProof/>
          <w:lang w:val="sr-Latn-RS"/>
        </w:rPr>
      </w:pPr>
      <w:r w:rsidRPr="00850BD5">
        <w:rPr>
          <w:bCs/>
          <w:noProof/>
        </w:rPr>
        <w:t>Добављач се обавезује да после сваког сервиса</w:t>
      </w:r>
      <w:r w:rsidRPr="00850BD5">
        <w:rPr>
          <w:bCs/>
          <w:noProof/>
          <w:lang w:val="sr-Cyrl-RS"/>
        </w:rPr>
        <w:t>,</w:t>
      </w:r>
      <w:r w:rsidRPr="00850BD5">
        <w:rPr>
          <w:bCs/>
          <w:noProof/>
        </w:rPr>
        <w:t xml:space="preserve"> евиден</w:t>
      </w:r>
      <w:r w:rsidRPr="00850BD5">
        <w:rPr>
          <w:bCs/>
          <w:noProof/>
          <w:lang w:val="sr-Cyrl-RS"/>
        </w:rPr>
        <w:t>тира</w:t>
      </w:r>
      <w:r w:rsidRPr="00850BD5">
        <w:rPr>
          <w:bCs/>
          <w:noProof/>
        </w:rPr>
        <w:t xml:space="preserve"> извршене услуге у сервисну књижицу </w:t>
      </w:r>
      <w:r w:rsidRPr="00850BD5">
        <w:rPr>
          <w:bCs/>
          <w:noProof/>
          <w:lang w:val="sr-Cyrl-RS"/>
        </w:rPr>
        <w:t>апарата</w:t>
      </w:r>
      <w:r w:rsidRPr="00850BD5">
        <w:rPr>
          <w:bCs/>
          <w:noProof/>
        </w:rPr>
        <w:t>,</w:t>
      </w:r>
      <w:r w:rsidRPr="00850BD5">
        <w:rPr>
          <w:bCs/>
          <w:noProof/>
          <w:lang w:val="sr-Cyrl-RS"/>
        </w:rPr>
        <w:t xml:space="preserve"> и да уредно попуни и потпише</w:t>
      </w:r>
      <w:r w:rsidRPr="00850BD5">
        <w:rPr>
          <w:bCs/>
          <w:noProof/>
        </w:rPr>
        <w:t xml:space="preserve"> </w:t>
      </w:r>
      <w:r w:rsidRPr="00850BD5">
        <w:rPr>
          <w:bCs/>
          <w:noProof/>
          <w:lang w:val="sr-Cyrl-CS"/>
        </w:rPr>
        <w:t>радни налог</w:t>
      </w:r>
      <w:r w:rsidRPr="00850BD5">
        <w:rPr>
          <w:bCs/>
          <w:noProof/>
        </w:rPr>
        <w:t xml:space="preserve"> </w:t>
      </w:r>
      <w:r w:rsidRPr="00850BD5">
        <w:rPr>
          <w:bCs/>
          <w:noProof/>
          <w:lang w:val="sr-Cyrl-RS"/>
        </w:rPr>
        <w:t>и преда исти</w:t>
      </w:r>
      <w:r w:rsidRPr="00850BD5">
        <w:rPr>
          <w:bCs/>
          <w:noProof/>
        </w:rPr>
        <w:t xml:space="preserve"> </w:t>
      </w:r>
      <w:r w:rsidRPr="00850BD5">
        <w:rPr>
          <w:bCs/>
          <w:noProof/>
          <w:lang w:val="sr-Cyrl-RS"/>
        </w:rPr>
        <w:t xml:space="preserve">овлашћеном лицу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у из члана 11. овог уговора.</w:t>
      </w:r>
    </w:p>
    <w:p w14:paraId="11CD057E" w14:textId="77777777" w:rsidR="009F67BE" w:rsidRPr="00850BD5" w:rsidRDefault="009F67BE" w:rsidP="009F67BE">
      <w:pPr>
        <w:ind w:firstLine="720"/>
        <w:jc w:val="both"/>
        <w:rPr>
          <w:bCs/>
          <w:noProof/>
          <w:lang w:val="sr-Latn-RS"/>
        </w:rPr>
      </w:pPr>
    </w:p>
    <w:p w14:paraId="0158752A" w14:textId="77777777" w:rsidR="009F67BE" w:rsidRPr="00850BD5" w:rsidRDefault="009F67BE" w:rsidP="009F67BE">
      <w:pPr>
        <w:ind w:firstLine="720"/>
        <w:jc w:val="both"/>
        <w:rPr>
          <w:bCs/>
          <w:noProof/>
          <w:lang w:val="sr-Latn-RS"/>
        </w:rPr>
      </w:pPr>
      <w:r w:rsidRPr="00850BD5">
        <w:rPr>
          <w:b/>
          <w:noProof/>
          <w:lang w:val="sr-Cyrl-RS"/>
        </w:rPr>
        <w:t>КВАЛИТЕТ ИЗВРШЕЊА УСЛУГА И ОТКЛАЊАЊЕ НЕДОСТАТАКА</w:t>
      </w:r>
    </w:p>
    <w:p w14:paraId="39937D30" w14:textId="77777777" w:rsidR="009F67BE" w:rsidRPr="00850BD5" w:rsidRDefault="009F67BE" w:rsidP="009F67BE">
      <w:pPr>
        <w:jc w:val="both"/>
        <w:rPr>
          <w:b/>
          <w:noProof/>
          <w:lang w:val="sr-Cyrl-RS"/>
        </w:rPr>
      </w:pPr>
    </w:p>
    <w:p w14:paraId="6A36655D" w14:textId="77777777" w:rsidR="009F67BE" w:rsidRPr="00850BD5" w:rsidRDefault="009F67BE" w:rsidP="009F67BE">
      <w:pPr>
        <w:tabs>
          <w:tab w:val="center" w:pos="4536"/>
          <w:tab w:val="left" w:pos="5644"/>
        </w:tabs>
        <w:outlineLvl w:val="0"/>
        <w:rPr>
          <w:b/>
          <w:noProof/>
        </w:rPr>
      </w:pPr>
      <w:r w:rsidRPr="00850BD5">
        <w:rPr>
          <w:b/>
          <w:noProof/>
        </w:rPr>
        <w:tab/>
      </w:r>
      <w:bookmarkStart w:id="72" w:name="_Toc36805723"/>
      <w:r w:rsidRPr="00850BD5">
        <w:rPr>
          <w:b/>
          <w:noProof/>
        </w:rPr>
        <w:t>Члан 4.</w:t>
      </w:r>
      <w:bookmarkEnd w:id="72"/>
      <w:r w:rsidRPr="00850BD5">
        <w:rPr>
          <w:b/>
          <w:noProof/>
        </w:rPr>
        <w:tab/>
      </w:r>
    </w:p>
    <w:p w14:paraId="43DB9EAA" w14:textId="77777777" w:rsidR="009F67BE" w:rsidRPr="00850BD5" w:rsidRDefault="009F67BE" w:rsidP="009F67BE">
      <w:pPr>
        <w:ind w:firstLine="708"/>
        <w:jc w:val="both"/>
        <w:rPr>
          <w:bCs/>
          <w:noProof/>
          <w:lang w:val="sr-Cyrl-RS"/>
        </w:rPr>
      </w:pPr>
      <w:r w:rsidRPr="00850BD5">
        <w:rPr>
          <w:noProof/>
        </w:rPr>
        <w:t xml:space="preserve">Добављач се обавезује да квалитет </w:t>
      </w:r>
      <w:r w:rsidRPr="00850BD5">
        <w:rPr>
          <w:noProof/>
          <w:lang w:val="sr-Cyrl-RS"/>
        </w:rPr>
        <w:t>услуга</w:t>
      </w:r>
      <w:r w:rsidRPr="00850BD5">
        <w:rPr>
          <w:noProof/>
        </w:rPr>
        <w:t xml:space="preserve"> кој</w:t>
      </w:r>
      <w:r w:rsidRPr="00850BD5">
        <w:rPr>
          <w:noProof/>
          <w:lang w:val="sr-Cyrl-RS"/>
        </w:rPr>
        <w:t>е</w:t>
      </w:r>
      <w:r w:rsidRPr="00850BD5">
        <w:rPr>
          <w:noProof/>
        </w:rPr>
        <w:t xml:space="preserve"> су предмет овог уговора одговара стандардима и прописима </w:t>
      </w:r>
      <w:r w:rsidRPr="00850BD5">
        <w:rPr>
          <w:noProof/>
          <w:lang w:val="sr-Cyrl-RS"/>
        </w:rPr>
        <w:t>Р</w:t>
      </w:r>
      <w:r w:rsidRPr="00850BD5">
        <w:rPr>
          <w:noProof/>
        </w:rPr>
        <w:t xml:space="preserve">епублике Србије и Европске </w:t>
      </w:r>
      <w:r w:rsidRPr="00850BD5">
        <w:rPr>
          <w:noProof/>
          <w:lang w:val="sr-Cyrl-RS"/>
        </w:rPr>
        <w:t>у</w:t>
      </w:r>
      <w:r w:rsidRPr="00850BD5">
        <w:rPr>
          <w:noProof/>
        </w:rPr>
        <w:t>није</w:t>
      </w:r>
      <w:r w:rsidRPr="00850BD5">
        <w:rPr>
          <w:noProof/>
          <w:lang w:val="sr-Cyrl-RS"/>
        </w:rPr>
        <w:t xml:space="preserve"> </w:t>
      </w:r>
      <w:r w:rsidRPr="00850BD5">
        <w:rPr>
          <w:noProof/>
        </w:rPr>
        <w:t xml:space="preserve">и захтевима из конкурсне документације, те да ће </w:t>
      </w:r>
      <w:r w:rsidRPr="00850BD5">
        <w:rPr>
          <w:noProof/>
          <w:lang w:val="sr-Cyrl-RS"/>
        </w:rPr>
        <w:t>услугу</w:t>
      </w:r>
      <w:r w:rsidRPr="00850BD5">
        <w:rPr>
          <w:noProof/>
        </w:rPr>
        <w:t xml:space="preserve"> вршити </w:t>
      </w:r>
      <w:r w:rsidRPr="00850BD5">
        <w:rPr>
          <w:noProof/>
          <w:lang w:val="sr-Cyrl-RS"/>
        </w:rPr>
        <w:t>стручни кадар</w:t>
      </w:r>
      <w:r w:rsidRPr="00850BD5">
        <w:rPr>
          <w:noProof/>
        </w:rPr>
        <w:t xml:space="preserve"> код добављача</w:t>
      </w:r>
      <w:r w:rsidRPr="00850BD5">
        <w:rPr>
          <w:noProof/>
          <w:lang w:val="sr-Cyrl-RS"/>
        </w:rPr>
        <w:t>.</w:t>
      </w:r>
    </w:p>
    <w:p w14:paraId="5B62BF97" w14:textId="77777777" w:rsidR="009F67BE" w:rsidRPr="00850BD5" w:rsidRDefault="009F67BE" w:rsidP="009F67BE">
      <w:pPr>
        <w:ind w:firstLine="720"/>
        <w:jc w:val="both"/>
        <w:rPr>
          <w:bCs/>
          <w:noProof/>
          <w:lang w:val="sr-Latn-CS"/>
        </w:rPr>
      </w:pPr>
      <w:r w:rsidRPr="00850BD5">
        <w:rPr>
          <w:bCs/>
          <w:noProof/>
          <w:lang w:val="sr-Latn-CS"/>
        </w:rPr>
        <w:t>У случају да се установи да услуга која је предмет овог уговора</w:t>
      </w:r>
      <w:r w:rsidRPr="00850BD5">
        <w:rPr>
          <w:b/>
          <w:bCs/>
          <w:noProof/>
          <w:lang w:val="sr-Latn-CS"/>
        </w:rPr>
        <w:t xml:space="preserve"> </w:t>
      </w:r>
      <w:r w:rsidRPr="00850BD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50BD5">
        <w:rPr>
          <w:bCs/>
          <w:noProof/>
          <w:lang w:val="sr-Cyrl-RS"/>
        </w:rPr>
        <w:t>24 часа</w:t>
      </w:r>
      <w:r w:rsidRPr="00850BD5">
        <w:rPr>
          <w:bCs/>
          <w:noProof/>
          <w:lang w:val="sr-Latn-CS"/>
        </w:rPr>
        <w:t xml:space="preserve"> од дана пријема писане рекламације наручиоца.</w:t>
      </w:r>
    </w:p>
    <w:p w14:paraId="765CE9E8" w14:textId="77777777" w:rsidR="009F67BE" w:rsidRPr="00850BD5" w:rsidRDefault="009F67BE" w:rsidP="009F67BE">
      <w:pPr>
        <w:ind w:firstLine="720"/>
        <w:jc w:val="both"/>
        <w:rPr>
          <w:bCs/>
          <w:noProof/>
          <w:lang w:val="sr-Latn-CS"/>
        </w:rPr>
      </w:pPr>
    </w:p>
    <w:p w14:paraId="65865241" w14:textId="77777777" w:rsidR="009F67BE" w:rsidRPr="00850BD5" w:rsidRDefault="009F67BE" w:rsidP="009F67BE">
      <w:pPr>
        <w:ind w:firstLine="720"/>
        <w:rPr>
          <w:bCs/>
          <w:noProof/>
        </w:rPr>
      </w:pPr>
      <w:r w:rsidRPr="00850BD5">
        <w:rPr>
          <w:b/>
        </w:rPr>
        <w:t xml:space="preserve">                                  НАЧИН И РОК ПЛАЋАЊА</w:t>
      </w:r>
    </w:p>
    <w:p w14:paraId="6D0E73E2" w14:textId="77777777" w:rsidR="009F67BE" w:rsidRPr="00850BD5" w:rsidRDefault="009F67BE" w:rsidP="009F67BE">
      <w:pPr>
        <w:jc w:val="both"/>
        <w:rPr>
          <w:bCs/>
          <w:noProof/>
          <w:lang w:val="sr-Cyrl-RS"/>
        </w:rPr>
      </w:pPr>
    </w:p>
    <w:p w14:paraId="5E8090FF" w14:textId="77777777" w:rsidR="009F67BE" w:rsidRPr="00850BD5" w:rsidRDefault="009F67BE" w:rsidP="009F67BE">
      <w:pPr>
        <w:ind w:firstLine="708"/>
        <w:rPr>
          <w:b/>
          <w:noProof/>
          <w:lang w:val="sr-Cyrl-RS"/>
        </w:rPr>
      </w:pPr>
      <w:r w:rsidRPr="00850BD5">
        <w:rPr>
          <w:b/>
          <w:noProof/>
          <w:lang w:val="sr-Cyrl-RS"/>
        </w:rPr>
        <w:t xml:space="preserve">                                                        </w:t>
      </w:r>
      <w:r w:rsidRPr="00850BD5">
        <w:rPr>
          <w:b/>
          <w:noProof/>
        </w:rPr>
        <w:t>Члан 5.</w:t>
      </w:r>
    </w:p>
    <w:p w14:paraId="0547760F" w14:textId="77777777" w:rsidR="009F67BE" w:rsidRPr="00850BD5" w:rsidRDefault="009F67BE" w:rsidP="009F67BE">
      <w:pPr>
        <w:ind w:firstLine="708"/>
        <w:jc w:val="both"/>
        <w:rPr>
          <w:iCs/>
          <w:lang w:val="sr-Cyrl-RS"/>
        </w:rPr>
      </w:pPr>
      <w:r w:rsidRPr="00850BD5">
        <w:rPr>
          <w:iCs/>
        </w:rPr>
        <w:t xml:space="preserve"> </w:t>
      </w:r>
      <w:proofErr w:type="gramStart"/>
      <w:r w:rsidRPr="00850BD5">
        <w:rPr>
          <w:iCs/>
        </w:rPr>
        <w:t>Рачун за извршене услуге</w:t>
      </w:r>
      <w:r w:rsidRPr="00850BD5">
        <w:rPr>
          <w:iCs/>
          <w:lang w:val="sr-Cyrl-RS"/>
        </w:rPr>
        <w:t xml:space="preserve"> </w:t>
      </w:r>
      <w:r w:rsidRPr="00850BD5">
        <w:rPr>
          <w:noProof/>
          <w:lang w:val="sr-Cyrl-CS"/>
        </w:rPr>
        <w:t>и испоручене/уграђене оригиналне резервне делове</w:t>
      </w:r>
      <w:r w:rsidRPr="00850BD5">
        <w:rPr>
          <w:iCs/>
        </w:rPr>
        <w:t xml:space="preserve"> испоставља се на основу потписаног документа-радног налог</w:t>
      </w:r>
      <w:r w:rsidRPr="00850BD5">
        <w:rPr>
          <w:iCs/>
          <w:lang w:val="sr-Cyrl-RS"/>
        </w:rPr>
        <w:t>а,</w:t>
      </w:r>
      <w:r w:rsidRPr="00850BD5">
        <w:rPr>
          <w:iCs/>
        </w:rPr>
        <w:t xml:space="preserve"> од стране овлашћеног лица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 xml:space="preserve">у </w:t>
      </w:r>
      <w:r w:rsidRPr="00850BD5">
        <w:rPr>
          <w:iCs/>
          <w:lang w:val="sr-Cyrl-RS"/>
        </w:rPr>
        <w:t>из члана 11.</w:t>
      </w:r>
      <w:proofErr w:type="gramEnd"/>
      <w:r w:rsidRPr="00850BD5">
        <w:rPr>
          <w:iCs/>
          <w:lang w:val="sr-Cyrl-RS"/>
        </w:rPr>
        <w:t xml:space="preserve"> овог уговора</w:t>
      </w:r>
      <w:r w:rsidRPr="00850BD5">
        <w:rPr>
          <w:iCs/>
        </w:rPr>
        <w:t xml:space="preserve"> којим се верификује квалитет извршених услуга</w:t>
      </w:r>
      <w:r w:rsidRPr="00850BD5">
        <w:rPr>
          <w:iCs/>
          <w:lang w:val="sr-Cyrl-RS"/>
        </w:rPr>
        <w:t>.</w:t>
      </w:r>
    </w:p>
    <w:p w14:paraId="2188D4C0" w14:textId="77777777" w:rsidR="009F67BE" w:rsidRPr="00850BD5" w:rsidRDefault="009F67BE" w:rsidP="009F67BE">
      <w:pPr>
        <w:ind w:firstLine="708"/>
        <w:jc w:val="both"/>
        <w:rPr>
          <w:bCs/>
          <w:noProof/>
          <w:lang w:val="sr-Cyrl-RS"/>
        </w:rPr>
      </w:pPr>
      <w:r w:rsidRPr="00850BD5">
        <w:rPr>
          <w:noProof/>
          <w:lang w:val="sr-Cyrl-CS"/>
        </w:rPr>
        <w:lastRenderedPageBreak/>
        <w:t xml:space="preserve">Наручилац се обавезује да ће уговорену цену </w:t>
      </w:r>
      <w:r w:rsidRPr="00850BD5">
        <w:rPr>
          <w:noProof/>
        </w:rPr>
        <w:t>добављачу испла</w:t>
      </w:r>
      <w:r w:rsidRPr="00850BD5">
        <w:rPr>
          <w:noProof/>
          <w:lang w:val="sr-Cyrl-RS"/>
        </w:rPr>
        <w:t>тити у року од 90 дана</w:t>
      </w:r>
      <w:r w:rsidRPr="00850BD5">
        <w:rPr>
          <w:noProof/>
          <w:lang w:val="sr-Cyrl-CS"/>
        </w:rPr>
        <w:t xml:space="preserve"> </w:t>
      </w:r>
      <w:r w:rsidRPr="00850BD5">
        <w:rPr>
          <w:bCs/>
          <w:noProof/>
        </w:rPr>
        <w:t xml:space="preserve">од дана када му добављач достави </w:t>
      </w:r>
      <w:r w:rsidRPr="00850BD5">
        <w:rPr>
          <w:noProof/>
          <w:lang w:val="sr-Cyrl-CS"/>
        </w:rPr>
        <w:t>исправан рачун, испостављен уз документ–радни налог</w:t>
      </w:r>
      <w:r w:rsidRPr="00850BD5">
        <w:rPr>
          <w:iCs/>
          <w:lang w:val="sr-Cyrl-RS"/>
        </w:rPr>
        <w:t>,</w:t>
      </w:r>
      <w:r w:rsidRPr="00850BD5">
        <w:rPr>
          <w:bCs/>
          <w:noProof/>
        </w:rPr>
        <w:t xml:space="preserve"> за услугe којe је извршио</w:t>
      </w:r>
      <w:r w:rsidRPr="00850BD5">
        <w:rPr>
          <w:noProof/>
          <w:lang w:val="sr-Cyrl-CS"/>
        </w:rPr>
        <w:t>,</w:t>
      </w:r>
      <w:r w:rsidRPr="00850BD5">
        <w:rPr>
          <w:bCs/>
          <w:noProof/>
          <w:lang w:val="sr-Latn-CS"/>
        </w:rPr>
        <w:t xml:space="preserve"> о чему потврду даје овлашћено лице</w:t>
      </w:r>
      <w:r w:rsidRPr="00850BD5">
        <w:rPr>
          <w:bCs/>
          <w:noProof/>
        </w:rPr>
        <w:t xml:space="preserve"> за техничк</w:t>
      </w:r>
      <w:r w:rsidRPr="00850BD5">
        <w:rPr>
          <w:bCs/>
          <w:noProof/>
          <w:lang w:val="sr-Cyrl-RS"/>
        </w:rPr>
        <w:t xml:space="preserve">у </w:t>
      </w:r>
      <w:r w:rsidRPr="00850BD5">
        <w:rPr>
          <w:bCs/>
          <w:noProof/>
        </w:rPr>
        <w:t>реализациј</w:t>
      </w:r>
      <w:r w:rsidRPr="00850BD5">
        <w:rPr>
          <w:bCs/>
          <w:noProof/>
          <w:lang w:val="sr-Cyrl-RS"/>
        </w:rPr>
        <w:t>у</w:t>
      </w:r>
      <w:r w:rsidRPr="00850BD5">
        <w:rPr>
          <w:bCs/>
          <w:noProof/>
          <w:lang w:val="sr-Latn-CS"/>
        </w:rPr>
        <w:t xml:space="preserve"> из члана </w:t>
      </w:r>
      <w:r w:rsidRPr="00850BD5">
        <w:rPr>
          <w:bCs/>
          <w:noProof/>
          <w:lang w:val="sr-Cyrl-RS"/>
        </w:rPr>
        <w:t>11</w:t>
      </w:r>
      <w:r w:rsidRPr="00850BD5">
        <w:rPr>
          <w:bCs/>
          <w:noProof/>
          <w:lang w:val="sr-Latn-CS"/>
        </w:rPr>
        <w:t>. овог уговора.</w:t>
      </w:r>
    </w:p>
    <w:p w14:paraId="19567F2D" w14:textId="77777777" w:rsidR="009F67BE" w:rsidRPr="00850BD5" w:rsidRDefault="009F67BE" w:rsidP="009F67BE">
      <w:pPr>
        <w:ind w:firstLine="708"/>
        <w:jc w:val="both"/>
        <w:outlineLvl w:val="0"/>
        <w:rPr>
          <w:noProof/>
          <w:lang w:val="sr-Cyrl-RS"/>
        </w:rPr>
      </w:pPr>
      <w:bookmarkStart w:id="73" w:name="_Toc517940932"/>
      <w:bookmarkStart w:id="74" w:name="_Toc36805724"/>
      <w:r w:rsidRPr="00850BD5">
        <w:rPr>
          <w:noProof/>
          <w:lang w:val="sr-Cyrl-CS"/>
        </w:rPr>
        <w:t>Добављач се обавезује да рачун достави преко писарнице наручиоца, адресирано на седиште наручиоца.</w:t>
      </w:r>
      <w:bookmarkEnd w:id="73"/>
      <w:bookmarkEnd w:id="74"/>
    </w:p>
    <w:p w14:paraId="2659A862" w14:textId="77777777" w:rsidR="009F67BE" w:rsidRPr="00850BD5" w:rsidRDefault="009F67BE" w:rsidP="009F67BE">
      <w:pPr>
        <w:framePr w:hSpace="180" w:wrap="around" w:vAnchor="text" w:hAnchor="margin" w:y="1"/>
        <w:ind w:firstLine="720"/>
        <w:jc w:val="both"/>
        <w:rPr>
          <w:lang w:val="sr-Cyrl-RS"/>
        </w:rPr>
      </w:pPr>
      <w:proofErr w:type="gramStart"/>
      <w:r w:rsidRPr="00850BD5">
        <w:t>Плаћање по овом уговору вршиће се до нивоа средстава обезбеђених Финансијским планом за ове намене</w:t>
      </w:r>
      <w:r w:rsidRPr="00850BD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50BD5">
        <w:rPr>
          <w:lang w:val="sr-Cyrl-RS"/>
        </w:rPr>
        <w:t xml:space="preserve"> </w:t>
      </w:r>
    </w:p>
    <w:p w14:paraId="589D7292" w14:textId="77777777" w:rsidR="009F67BE" w:rsidRPr="00850BD5" w:rsidRDefault="009F67BE" w:rsidP="009F67BE">
      <w:pPr>
        <w:ind w:firstLine="708"/>
        <w:jc w:val="both"/>
        <w:rPr>
          <w:lang w:val="sr-Cyrl-RS"/>
        </w:rPr>
      </w:pPr>
      <w:proofErr w:type="gramStart"/>
      <w:r w:rsidRPr="00850BD5">
        <w:t>У супротном уговор престаје да важи без накнаде штете због немогућности преузимања обавеза од стране наручиоца.</w:t>
      </w:r>
      <w:proofErr w:type="gramEnd"/>
    </w:p>
    <w:p w14:paraId="2B412302" w14:textId="77777777" w:rsidR="009F67BE" w:rsidRPr="00850BD5" w:rsidRDefault="009F67BE" w:rsidP="009F67BE">
      <w:pPr>
        <w:outlineLvl w:val="0"/>
        <w:rPr>
          <w:b/>
          <w:noProof/>
          <w:lang w:val="sr-Cyrl-RS"/>
        </w:rPr>
      </w:pPr>
    </w:p>
    <w:p w14:paraId="7CE8C0A4" w14:textId="77777777" w:rsidR="009F67BE" w:rsidRPr="00850BD5" w:rsidRDefault="009F67BE" w:rsidP="009F67BE">
      <w:pPr>
        <w:jc w:val="center"/>
        <w:outlineLvl w:val="0"/>
        <w:rPr>
          <w:b/>
          <w:noProof/>
          <w:lang w:val="sr-Latn-RS"/>
        </w:rPr>
      </w:pPr>
      <w:bookmarkStart w:id="75" w:name="_Toc36805725"/>
      <w:r w:rsidRPr="00850BD5">
        <w:rPr>
          <w:b/>
        </w:rPr>
        <w:t>СРЕДСТВА ОБЕЗБЕЂЕЊА</w:t>
      </w:r>
      <w:bookmarkEnd w:id="75"/>
    </w:p>
    <w:p w14:paraId="08334745" w14:textId="77777777" w:rsidR="009F67BE" w:rsidRPr="00850BD5" w:rsidRDefault="009F67BE" w:rsidP="009F67BE">
      <w:pPr>
        <w:outlineLvl w:val="0"/>
        <w:rPr>
          <w:b/>
          <w:noProof/>
          <w:lang w:val="sr-Cyrl-RS"/>
        </w:rPr>
      </w:pPr>
    </w:p>
    <w:p w14:paraId="3241E6ED" w14:textId="77777777" w:rsidR="009F67BE" w:rsidRPr="00850BD5" w:rsidRDefault="009F67BE" w:rsidP="009F67BE">
      <w:pPr>
        <w:jc w:val="center"/>
        <w:outlineLvl w:val="0"/>
        <w:rPr>
          <w:noProof/>
          <w:lang w:val="sr-Cyrl-CS"/>
        </w:rPr>
      </w:pPr>
      <w:bookmarkStart w:id="76" w:name="_Toc36805726"/>
      <w:r w:rsidRPr="00850BD5">
        <w:rPr>
          <w:b/>
          <w:noProof/>
          <w:lang w:val="en-US"/>
        </w:rPr>
        <w:t>Члан 6.</w:t>
      </w:r>
      <w:bookmarkEnd w:id="76"/>
    </w:p>
    <w:p w14:paraId="2544E92B" w14:textId="77777777" w:rsidR="009F67BE" w:rsidRPr="00850BD5" w:rsidRDefault="009F67BE" w:rsidP="009F67BE">
      <w:pPr>
        <w:ind w:firstLine="720"/>
        <w:jc w:val="both"/>
        <w:rPr>
          <w:noProof/>
          <w:lang w:val="sr-Cyrl-RS"/>
        </w:rPr>
      </w:pPr>
      <w:r w:rsidRPr="00850BD5">
        <w:rPr>
          <w:noProof/>
        </w:rPr>
        <w:t>Уговорне стране констатују да је добављач доставио наручиоцу следећа средства обезбеђења са овлашћењима за наплату:</w:t>
      </w:r>
    </w:p>
    <w:p w14:paraId="5FB1CCA5" w14:textId="77777777" w:rsidR="009F67BE" w:rsidRPr="00850BD5" w:rsidRDefault="009F67BE" w:rsidP="009F67BE">
      <w:pPr>
        <w:pStyle w:val="ListParagraph"/>
        <w:numPr>
          <w:ilvl w:val="0"/>
          <w:numId w:val="25"/>
        </w:numPr>
        <w:jc w:val="both"/>
        <w:rPr>
          <w:noProof/>
        </w:rPr>
      </w:pPr>
      <w:r w:rsidRPr="00850BD5">
        <w:rPr>
          <w:b/>
        </w:rPr>
        <w:t>регистровану бланко меницу и менично овлашћење</w:t>
      </w:r>
      <w:r w:rsidRPr="00850BD5">
        <w:rPr>
          <w:b/>
          <w:noProof/>
        </w:rPr>
        <w:t xml:space="preserve"> за извршење уговорне обавезе</w:t>
      </w:r>
      <w:r w:rsidRPr="00850BD5">
        <w:rPr>
          <w:noProof/>
        </w:rPr>
        <w:t>, попуњену на износ од 10% од укупне вредности уговора</w:t>
      </w:r>
      <w:r w:rsidRPr="00850BD5">
        <w:rPr>
          <w:noProof/>
          <w:lang w:val="sr-Cyrl-RS"/>
        </w:rPr>
        <w:t xml:space="preserve">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 </w:t>
      </w:r>
    </w:p>
    <w:p w14:paraId="4304AE5B" w14:textId="77777777" w:rsidR="009F67BE" w:rsidRPr="00850BD5" w:rsidRDefault="009F67BE" w:rsidP="009F67BE">
      <w:pPr>
        <w:pStyle w:val="ListParagraph"/>
        <w:numPr>
          <w:ilvl w:val="0"/>
          <w:numId w:val="25"/>
        </w:numPr>
        <w:jc w:val="both"/>
        <w:rPr>
          <w:noProof/>
        </w:rPr>
      </w:pPr>
      <w:r w:rsidRPr="00850BD5">
        <w:rPr>
          <w:b/>
        </w:rPr>
        <w:t>регистровану бланко меницу и менично овлашћење</w:t>
      </w:r>
      <w:r w:rsidRPr="00850BD5">
        <w:rPr>
          <w:b/>
          <w:noProof/>
        </w:rPr>
        <w:t xml:space="preserve"> за отклањање недостатака у гарантном року</w:t>
      </w:r>
      <w:r w:rsidRPr="00850BD5">
        <w:rPr>
          <w:noProof/>
        </w:rPr>
        <w:t>, попуњену на износ од 10% од укупне вредности Уговора</w:t>
      </w:r>
      <w:r w:rsidRPr="00850BD5">
        <w:rPr>
          <w:noProof/>
          <w:lang w:val="sr-Cyrl-RS"/>
        </w:rPr>
        <w:t>,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w:t>
      </w:r>
    </w:p>
    <w:p w14:paraId="25A1BFCA" w14:textId="77777777" w:rsidR="009F67BE" w:rsidRPr="00850BD5" w:rsidRDefault="009F67BE" w:rsidP="009F67BE">
      <w:pPr>
        <w:jc w:val="both"/>
        <w:rPr>
          <w:noProof/>
        </w:rPr>
      </w:pPr>
    </w:p>
    <w:p w14:paraId="49475CFB" w14:textId="77777777" w:rsidR="009F67BE" w:rsidRPr="00850BD5" w:rsidRDefault="009F67BE" w:rsidP="009F67BE">
      <w:pPr>
        <w:jc w:val="center"/>
        <w:rPr>
          <w:noProof/>
        </w:rPr>
      </w:pPr>
      <w:r w:rsidRPr="00850BD5">
        <w:rPr>
          <w:b/>
        </w:rPr>
        <w:t>ВИША СИЛА</w:t>
      </w:r>
    </w:p>
    <w:p w14:paraId="51C6F6A7" w14:textId="77777777" w:rsidR="009F67BE" w:rsidRPr="00850BD5" w:rsidRDefault="009F67BE" w:rsidP="009F67BE">
      <w:pPr>
        <w:jc w:val="both"/>
        <w:rPr>
          <w:b/>
          <w:noProof/>
          <w:lang w:val="sr-Cyrl-RS"/>
        </w:rPr>
      </w:pPr>
    </w:p>
    <w:p w14:paraId="58F14CF8" w14:textId="77777777" w:rsidR="009F67BE" w:rsidRPr="00850BD5" w:rsidRDefault="009F67BE" w:rsidP="009F67BE">
      <w:pPr>
        <w:pStyle w:val="BodyTextIndent"/>
        <w:ind w:left="0" w:firstLine="0"/>
        <w:jc w:val="center"/>
        <w:outlineLvl w:val="0"/>
        <w:rPr>
          <w:noProof/>
          <w:color w:val="000000" w:themeColor="text1"/>
        </w:rPr>
      </w:pPr>
      <w:bookmarkStart w:id="77" w:name="_Toc448141809"/>
      <w:bookmarkStart w:id="78" w:name="_Toc36805727"/>
      <w:r w:rsidRPr="00850BD5">
        <w:rPr>
          <w:noProof/>
          <w:color w:val="000000" w:themeColor="text1"/>
        </w:rPr>
        <w:t xml:space="preserve">Члан </w:t>
      </w:r>
      <w:r w:rsidRPr="00850BD5">
        <w:rPr>
          <w:noProof/>
          <w:color w:val="000000" w:themeColor="text1"/>
          <w:lang w:val="sr-Cyrl-RS"/>
        </w:rPr>
        <w:t>7</w:t>
      </w:r>
      <w:r w:rsidRPr="00850BD5">
        <w:rPr>
          <w:noProof/>
          <w:color w:val="000000" w:themeColor="text1"/>
        </w:rPr>
        <w:t>.</w:t>
      </w:r>
      <w:bookmarkEnd w:id="77"/>
      <w:bookmarkEnd w:id="78"/>
    </w:p>
    <w:p w14:paraId="3C2299F0" w14:textId="77777777" w:rsidR="009F67BE" w:rsidRPr="00850BD5" w:rsidRDefault="009F67BE" w:rsidP="009F67BE">
      <w:pPr>
        <w:ind w:firstLine="720"/>
        <w:jc w:val="both"/>
        <w:rPr>
          <w:noProof/>
        </w:rPr>
      </w:pPr>
      <w:r w:rsidRPr="00850BD5">
        <w:rPr>
          <w:noProof/>
        </w:rPr>
        <w:t xml:space="preserve">У случају наступања чињеница које могу утицати да </w:t>
      </w:r>
      <w:r w:rsidRPr="00850BD5">
        <w:rPr>
          <w:noProof/>
          <w:lang w:val="sr-Cyrl-RS"/>
        </w:rPr>
        <w:t>предмет овог уговора</w:t>
      </w:r>
      <w:r w:rsidRPr="00850BD5">
        <w:rPr>
          <w:noProof/>
        </w:rPr>
        <w:t xml:space="preserve"> не бу</w:t>
      </w:r>
      <w:r w:rsidRPr="00850BD5">
        <w:rPr>
          <w:noProof/>
          <w:lang w:val="sr-Cyrl-RS"/>
        </w:rPr>
        <w:t>де</w:t>
      </w:r>
      <w:r w:rsidRPr="00850BD5">
        <w:rPr>
          <w:noProof/>
        </w:rPr>
        <w:t xml:space="preserve"> извршен</w:t>
      </w:r>
      <w:r w:rsidRPr="00850BD5">
        <w:rPr>
          <w:noProof/>
          <w:lang w:val="sr-Cyrl-RS"/>
        </w:rPr>
        <w:t xml:space="preserve"> у роковима предвиђеним овим уговором</w:t>
      </w:r>
      <w:r w:rsidRPr="00850BD5">
        <w:rPr>
          <w:noProof/>
        </w:rPr>
        <w:t xml:space="preserve">, </w:t>
      </w:r>
      <w:r w:rsidRPr="00850BD5">
        <w:rPr>
          <w:noProof/>
          <w:lang w:val="sr-Cyrl-RS"/>
        </w:rPr>
        <w:t xml:space="preserve">једна уговорна страна </w:t>
      </w:r>
      <w:r w:rsidRPr="00850BD5">
        <w:rPr>
          <w:noProof/>
        </w:rPr>
        <w:t>је дужн</w:t>
      </w:r>
      <w:r w:rsidRPr="00850BD5">
        <w:rPr>
          <w:noProof/>
          <w:lang w:val="sr-Cyrl-RS"/>
        </w:rPr>
        <w:t>а</w:t>
      </w:r>
      <w:r w:rsidRPr="00850BD5">
        <w:rPr>
          <w:noProof/>
        </w:rPr>
        <w:t xml:space="preserve"> да одмах по њиховом сазнању о истим писмено обавести </w:t>
      </w:r>
      <w:r w:rsidRPr="00850BD5">
        <w:rPr>
          <w:noProof/>
          <w:lang w:val="sr-Cyrl-RS"/>
        </w:rPr>
        <w:t>другу уговорну страну</w:t>
      </w:r>
      <w:r w:rsidRPr="00850BD5">
        <w:rPr>
          <w:noProof/>
        </w:rPr>
        <w:t>.</w:t>
      </w:r>
    </w:p>
    <w:p w14:paraId="16786FD8" w14:textId="77777777" w:rsidR="009F67BE" w:rsidRPr="00850BD5" w:rsidRDefault="009F67BE" w:rsidP="009F67BE">
      <w:pPr>
        <w:ind w:firstLine="720"/>
        <w:jc w:val="both"/>
        <w:rPr>
          <w:noProof/>
        </w:rPr>
      </w:pPr>
      <w:r w:rsidRPr="00850BD5">
        <w:rPr>
          <w:noProof/>
        </w:rPr>
        <w:t>Сва обавештења која нису дата у писаном облику неће производити правно дејство.</w:t>
      </w:r>
    </w:p>
    <w:p w14:paraId="25677B46" w14:textId="77777777" w:rsidR="009F67BE" w:rsidRPr="00850BD5" w:rsidRDefault="009F67BE" w:rsidP="009F67BE">
      <w:pPr>
        <w:ind w:firstLine="708"/>
        <w:jc w:val="both"/>
        <w:rPr>
          <w:lang w:val="sr-Cyrl-RS"/>
        </w:rPr>
      </w:pPr>
      <w:r w:rsidRPr="00850BD5">
        <w:rPr>
          <w:noProof/>
          <w:lang w:val="sr-Cyrl-RS"/>
        </w:rPr>
        <w:t>Рокови  предвиђени овим уговором</w:t>
      </w:r>
      <w:r w:rsidRPr="00850BD5">
        <w:rPr>
          <w:noProof/>
        </w:rPr>
        <w:t xml:space="preserve"> могу бити продужени услед настанка случаја више силе,</w:t>
      </w:r>
      <w:r w:rsidRPr="00850BD5">
        <w:rPr>
          <w:shd w:val="clear" w:color="auto" w:fill="FFFFFF"/>
        </w:rPr>
        <w:t xml:space="preserve"> </w:t>
      </w:r>
      <w:r w:rsidRPr="00850BD5">
        <w:rPr>
          <w:shd w:val="clear" w:color="auto" w:fill="FFFFFF"/>
          <w:lang w:val="sr-Cyrl-RS"/>
        </w:rPr>
        <w:t xml:space="preserve">односно наступања свих оних </w:t>
      </w:r>
      <w:r w:rsidRPr="00850BD5">
        <w:rPr>
          <w:lang w:val="sr-Cyrl-RS"/>
        </w:rPr>
        <w:t xml:space="preserve"> догађаја који се нису могли предвидвети, </w:t>
      </w:r>
      <w:r w:rsidRPr="00850BD5">
        <w:t>избећи или отклонити</w:t>
      </w:r>
      <w:r w:rsidRPr="00850BD5">
        <w:rPr>
          <w:lang w:val="sr-Cyrl-RS"/>
        </w:rPr>
        <w:t>,</w:t>
      </w:r>
      <w:r w:rsidRPr="00850BD5">
        <w:rPr>
          <w:shd w:val="clear" w:color="auto" w:fill="FFFFFF"/>
          <w:lang w:val="sr-Cyrl-RS"/>
        </w:rPr>
        <w:t xml:space="preserve"> </w:t>
      </w:r>
      <w:r w:rsidRPr="00850BD5">
        <w:rPr>
          <w:shd w:val="clear" w:color="auto" w:fill="FFFFFF"/>
        </w:rPr>
        <w:t xml:space="preserve">у тренутку </w:t>
      </w:r>
      <w:r w:rsidRPr="00850BD5">
        <w:rPr>
          <w:shd w:val="clear" w:color="auto" w:fill="FFFFFF"/>
          <w:lang w:val="sr-Cyrl-RS"/>
        </w:rPr>
        <w:t>закључења</w:t>
      </w:r>
      <w:r w:rsidRPr="00850BD5">
        <w:rPr>
          <w:rStyle w:val="apple-converted-space"/>
          <w:shd w:val="clear" w:color="auto" w:fill="FFFFFF"/>
        </w:rPr>
        <w:t> </w:t>
      </w:r>
      <w:r w:rsidRPr="00850BD5">
        <w:rPr>
          <w:shd w:val="clear" w:color="auto" w:fill="FFFFFF"/>
          <w:lang w:val="sr-Cyrl-RS"/>
        </w:rPr>
        <w:t>У</w:t>
      </w:r>
      <w:r w:rsidRPr="00850BD5">
        <w:rPr>
          <w:shd w:val="clear" w:color="auto" w:fill="FFFFFF"/>
        </w:rPr>
        <w:t>говора</w:t>
      </w:r>
      <w:r w:rsidRPr="00850BD5">
        <w:rPr>
          <w:rStyle w:val="apple-converted-space"/>
          <w:shd w:val="clear" w:color="auto" w:fill="FFFFFF"/>
          <w:lang w:val="sr-Cyrl-RS"/>
        </w:rPr>
        <w:t xml:space="preserve">, </w:t>
      </w:r>
      <w:r w:rsidRPr="00850BD5">
        <w:rPr>
          <w:shd w:val="clear" w:color="auto" w:fill="FFFFFF"/>
        </w:rPr>
        <w:t xml:space="preserve">и на који уговорне стране објективно не могу и нису могле </w:t>
      </w:r>
      <w:r w:rsidRPr="00850BD5">
        <w:rPr>
          <w:shd w:val="clear" w:color="auto" w:fill="FFFFFF"/>
          <w:lang w:val="sr-Cyrl-RS"/>
        </w:rPr>
        <w:t xml:space="preserve">да утичу </w:t>
      </w:r>
      <w:r w:rsidRPr="00850BD5">
        <w:rPr>
          <w:shd w:val="clear" w:color="auto" w:fill="FFFFFF"/>
        </w:rPr>
        <w:t xml:space="preserve">(догађај мора бити за </w:t>
      </w:r>
      <w:r w:rsidRPr="00850BD5">
        <w:rPr>
          <w:shd w:val="clear" w:color="auto" w:fill="FFFFFF"/>
          <w:lang w:val="sr-Cyrl-RS"/>
        </w:rPr>
        <w:t>уговорне стране</w:t>
      </w:r>
      <w:r w:rsidRPr="00850BD5">
        <w:rPr>
          <w:shd w:val="clear" w:color="auto" w:fill="FFFFFF"/>
        </w:rPr>
        <w:t xml:space="preserve"> неочекиван, изванредан, непредвидив), нпр.</w:t>
      </w:r>
      <w:r w:rsidRPr="00850BD5">
        <w:rPr>
          <w:rStyle w:val="apple-converted-space"/>
          <w:shd w:val="clear" w:color="auto" w:fill="FFFFFF"/>
        </w:rPr>
        <w:t> </w:t>
      </w:r>
      <w:r w:rsidRPr="00850BD5">
        <w:rPr>
          <w:shd w:val="clear" w:color="auto" w:fill="FFFFFF"/>
        </w:rPr>
        <w:t>ратно</w:t>
      </w:r>
      <w:r w:rsidRPr="00850BD5">
        <w:rPr>
          <w:rStyle w:val="apple-converted-space"/>
          <w:shd w:val="clear" w:color="auto" w:fill="FFFFFF"/>
        </w:rPr>
        <w:t> </w:t>
      </w:r>
      <w:r w:rsidRPr="00850BD5">
        <w:rPr>
          <w:shd w:val="clear" w:color="auto" w:fill="FFFFFF"/>
        </w:rPr>
        <w:t>стање,</w:t>
      </w:r>
      <w:r w:rsidRPr="00850BD5">
        <w:rPr>
          <w:rStyle w:val="apple-converted-space"/>
          <w:shd w:val="clear" w:color="auto" w:fill="FFFFFF"/>
        </w:rPr>
        <w:t> </w:t>
      </w:r>
      <w:r w:rsidRPr="00850BD5">
        <w:rPr>
          <w:shd w:val="clear" w:color="auto" w:fill="FFFFFF"/>
        </w:rPr>
        <w:t>штрајк,</w:t>
      </w:r>
      <w:r w:rsidRPr="00850BD5">
        <w:rPr>
          <w:shd w:val="clear" w:color="auto" w:fill="FFFFFF"/>
          <w:lang w:val="sr-Cyrl-RS"/>
        </w:rPr>
        <w:t xml:space="preserve"> </w:t>
      </w:r>
      <w:r w:rsidRPr="00850BD5">
        <w:rPr>
          <w:shd w:val="clear" w:color="auto" w:fill="FFFFFF"/>
        </w:rPr>
        <w:t>елементарне непогоде</w:t>
      </w:r>
      <w:r w:rsidRPr="00850BD5">
        <w:rPr>
          <w:shd w:val="clear" w:color="auto" w:fill="FFFFFF"/>
          <w:lang w:val="sr-Cyrl-RS"/>
        </w:rPr>
        <w:t xml:space="preserve">, природне катастрофе, </w:t>
      </w:r>
      <w:r w:rsidRPr="00850BD5">
        <w:t>пожар, поплава, експлозија, транспортне несреће</w:t>
      </w:r>
      <w:r w:rsidRPr="00850BD5">
        <w:rPr>
          <w:lang w:val="sr-Cyrl-RS"/>
        </w:rPr>
        <w:t xml:space="preserve"> изазване природним катастрофама</w:t>
      </w:r>
      <w:r w:rsidRPr="00850BD5">
        <w:t>, одлуке органа власти</w:t>
      </w:r>
      <w:r w:rsidRPr="00850BD5">
        <w:rPr>
          <w:lang w:val="sr-Cyrl-RS"/>
        </w:rPr>
        <w:t xml:space="preserve">, </w:t>
      </w:r>
      <w:r w:rsidRPr="00850BD5">
        <w:t>забране увоза, извоза и други случајеви, који су законом утврђени као виша сила</w:t>
      </w:r>
      <w:r w:rsidRPr="00850BD5">
        <w:rPr>
          <w:lang w:val="sr-Cyrl-RS"/>
        </w:rPr>
        <w:t xml:space="preserve">, те се у предвиђеним случајевима </w:t>
      </w:r>
      <w:r w:rsidRPr="00850BD5">
        <w:rPr>
          <w:lang w:val="sr-Latn-RS"/>
        </w:rPr>
        <w:t xml:space="preserve"> </w:t>
      </w:r>
      <w:r w:rsidRPr="00850BD5">
        <w:rPr>
          <w:lang w:val="sr-Cyrl-RS"/>
        </w:rPr>
        <w:t xml:space="preserve">уговорне стране </w:t>
      </w:r>
      <w:r w:rsidRPr="00850BD5">
        <w:t>ослобођ</w:t>
      </w:r>
      <w:r w:rsidRPr="00850BD5">
        <w:rPr>
          <w:lang w:val="sr-Cyrl-RS"/>
        </w:rPr>
        <w:t>ају су</w:t>
      </w:r>
      <w:r w:rsidRPr="00850BD5">
        <w:t xml:space="preserve"> одговорности за штету</w:t>
      </w:r>
      <w:r w:rsidRPr="00850BD5">
        <w:rPr>
          <w:lang w:val="sr-Cyrl-RS"/>
        </w:rPr>
        <w:t>.</w:t>
      </w:r>
    </w:p>
    <w:p w14:paraId="0DF1030D" w14:textId="77777777" w:rsidR="009F67BE" w:rsidRPr="00850BD5" w:rsidRDefault="009F67BE" w:rsidP="009F67BE">
      <w:pPr>
        <w:ind w:firstLine="708"/>
        <w:jc w:val="both"/>
        <w:rPr>
          <w:rStyle w:val="Hyperlink"/>
          <w:lang w:val="sr-Cyrl-RS"/>
        </w:rPr>
      </w:pPr>
      <w:r w:rsidRPr="00850BD5">
        <w:rPr>
          <w:lang w:val="sr-Cyrl-RS"/>
        </w:rPr>
        <w:t xml:space="preserve">Уколико наступе случајеви одређени као виша сила, односно оних случајева </w:t>
      </w:r>
      <w:r w:rsidRPr="00850BD5">
        <w:t>на које уговорне стране не могу утицати, а које чине испуњење уговора трајно или привремено немогућим</w:t>
      </w:r>
      <w:r w:rsidRPr="00850BD5">
        <w:rPr>
          <w:lang w:val="sr-Cyrl-RS"/>
        </w:rPr>
        <w:t>, наручилац може да обустави испуњење уговорних обавеза до момента отклањања догађаја који је наступио</w:t>
      </w:r>
      <w:r w:rsidRPr="00850BD5">
        <w:t xml:space="preserve"> или</w:t>
      </w:r>
      <w:r w:rsidRPr="00850BD5">
        <w:rPr>
          <w:rStyle w:val="apple-converted-space"/>
        </w:rPr>
        <w:t> </w:t>
      </w:r>
      <w:r w:rsidRPr="00850BD5">
        <w:rPr>
          <w:rStyle w:val="apple-converted-space"/>
          <w:lang w:val="sr-Cyrl-RS"/>
        </w:rPr>
        <w:t xml:space="preserve">да приступи </w:t>
      </w:r>
      <w:r w:rsidRPr="00850BD5">
        <w:t>раскид</w:t>
      </w:r>
      <w:r w:rsidRPr="00850BD5">
        <w:rPr>
          <w:lang w:val="sr-Cyrl-RS"/>
        </w:rPr>
        <w:t>у у</w:t>
      </w:r>
      <w:r w:rsidRPr="00850BD5">
        <w:t>говора</w:t>
      </w:r>
      <w:r w:rsidRPr="00850BD5">
        <w:rPr>
          <w:rStyle w:val="Hyperlink"/>
          <w:lang w:val="sr-Cyrl-RS"/>
        </w:rPr>
        <w:t xml:space="preserve">, </w:t>
      </w:r>
    </w:p>
    <w:p w14:paraId="720EBC4C" w14:textId="77777777" w:rsidR="009F67BE" w:rsidRPr="00850BD5" w:rsidRDefault="009F67BE" w:rsidP="009F67BE">
      <w:pPr>
        <w:ind w:firstLine="708"/>
        <w:jc w:val="both"/>
        <w:rPr>
          <w:lang w:val="sr-Latn-RS"/>
        </w:rPr>
      </w:pPr>
      <w:r w:rsidRPr="00850BD5">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A5AA0C0" w14:textId="77777777" w:rsidR="009F67BE" w:rsidRPr="00850BD5" w:rsidRDefault="009F67BE" w:rsidP="009F67BE">
      <w:pPr>
        <w:ind w:firstLine="708"/>
        <w:jc w:val="both"/>
        <w:rPr>
          <w:lang w:val="sr-Latn-RS"/>
        </w:rPr>
      </w:pPr>
    </w:p>
    <w:p w14:paraId="41D5CA3B" w14:textId="77777777" w:rsidR="009F67BE" w:rsidRPr="00850BD5" w:rsidRDefault="009F67BE" w:rsidP="009F67BE">
      <w:pPr>
        <w:ind w:firstLine="708"/>
        <w:jc w:val="center"/>
        <w:rPr>
          <w:lang w:val="sr-Latn-RS"/>
        </w:rPr>
      </w:pPr>
      <w:r w:rsidRPr="00850BD5">
        <w:rPr>
          <w:b/>
          <w:noProof/>
          <w:color w:val="000000"/>
        </w:rPr>
        <w:t>ИЗМЕНЕ УГОВОРА</w:t>
      </w:r>
    </w:p>
    <w:p w14:paraId="41BC032A" w14:textId="77777777" w:rsidR="009F67BE" w:rsidRPr="00850BD5" w:rsidRDefault="009F67BE" w:rsidP="009F67BE">
      <w:pPr>
        <w:jc w:val="both"/>
        <w:rPr>
          <w:b/>
          <w:noProof/>
          <w:color w:val="000000" w:themeColor="text1"/>
          <w:lang w:val="sr-Cyrl-RS"/>
        </w:rPr>
      </w:pPr>
    </w:p>
    <w:p w14:paraId="64D231E8" w14:textId="77777777" w:rsidR="009F67BE" w:rsidRPr="00850BD5" w:rsidRDefault="009F67BE" w:rsidP="009F67BE">
      <w:pPr>
        <w:jc w:val="center"/>
        <w:outlineLvl w:val="0"/>
        <w:rPr>
          <w:b/>
          <w:noProof/>
          <w:color w:val="000000" w:themeColor="text1"/>
          <w:lang w:val="sr-Cyrl-RS"/>
        </w:rPr>
      </w:pPr>
      <w:bookmarkStart w:id="79" w:name="_Toc380740085"/>
      <w:bookmarkStart w:id="80" w:name="_Toc389742047"/>
      <w:bookmarkStart w:id="81" w:name="_Toc448141813"/>
      <w:bookmarkStart w:id="82" w:name="_Toc36805728"/>
      <w:r w:rsidRPr="00850BD5">
        <w:rPr>
          <w:b/>
          <w:noProof/>
          <w:color w:val="000000" w:themeColor="text1"/>
        </w:rPr>
        <w:t xml:space="preserve">Члан </w:t>
      </w:r>
      <w:r w:rsidRPr="00850BD5">
        <w:rPr>
          <w:b/>
          <w:noProof/>
          <w:color w:val="000000" w:themeColor="text1"/>
          <w:lang w:val="sr-Cyrl-RS"/>
        </w:rPr>
        <w:t>8</w:t>
      </w:r>
      <w:r w:rsidRPr="00850BD5">
        <w:rPr>
          <w:b/>
          <w:noProof/>
          <w:color w:val="000000" w:themeColor="text1"/>
        </w:rPr>
        <w:t>.</w:t>
      </w:r>
      <w:bookmarkEnd w:id="79"/>
      <w:bookmarkEnd w:id="80"/>
      <w:bookmarkEnd w:id="81"/>
      <w:bookmarkEnd w:id="82"/>
    </w:p>
    <w:p w14:paraId="6ED16E57" w14:textId="77777777" w:rsidR="009F67BE" w:rsidRPr="00850BD5" w:rsidRDefault="009F67BE" w:rsidP="009F67BE">
      <w:pPr>
        <w:ind w:firstLine="720"/>
        <w:jc w:val="both"/>
        <w:rPr>
          <w:noProof/>
          <w:color w:val="000000" w:themeColor="text1"/>
        </w:rPr>
      </w:pPr>
      <w:proofErr w:type="gramStart"/>
      <w:r w:rsidRPr="00850BD5">
        <w:t>У складу са чланом 115.</w:t>
      </w:r>
      <w:proofErr w:type="gramEnd"/>
      <w:r w:rsidRPr="00850BD5">
        <w:t xml:space="preserve"> </w:t>
      </w:r>
      <w:r w:rsidRPr="00850BD5">
        <w:rPr>
          <w:noProof/>
          <w:color w:val="000000" w:themeColor="text1"/>
        </w:rPr>
        <w:t>Закона о јавним набавкама</w:t>
      </w:r>
      <w:r w:rsidRPr="00850BD5">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50BD5">
        <w:rPr>
          <w:lang w:val="en-US"/>
        </w:rPr>
        <w:t xml:space="preserve"> </w:t>
      </w:r>
      <w:r w:rsidRPr="00850BD5">
        <w:t xml:space="preserve">првобитно закљученог уговора, при чему укупна вредност повећања уговора не може да буде већа од вредности из члана 39. </w:t>
      </w:r>
      <w:proofErr w:type="gramStart"/>
      <w:r w:rsidRPr="00850BD5">
        <w:t>став</w:t>
      </w:r>
      <w:proofErr w:type="gramEnd"/>
      <w:r w:rsidRPr="00850BD5">
        <w:t xml:space="preserve"> 1. </w:t>
      </w:r>
      <w:r w:rsidRPr="00850BD5">
        <w:rPr>
          <w:noProof/>
          <w:color w:val="000000" w:themeColor="text1"/>
        </w:rPr>
        <w:t>Закона о јавним набавкама.</w:t>
      </w:r>
    </w:p>
    <w:p w14:paraId="7382F05F" w14:textId="77777777" w:rsidR="009F67BE" w:rsidRPr="00850BD5" w:rsidRDefault="009F67BE" w:rsidP="009F67BE">
      <w:pPr>
        <w:ind w:firstLine="720"/>
        <w:jc w:val="both"/>
      </w:pPr>
      <w:proofErr w:type="gramStart"/>
      <w:r w:rsidRPr="00850BD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850BD5">
        <w:rPr>
          <w:shd w:val="clear" w:color="auto" w:fill="FFFFFF"/>
        </w:rPr>
        <w:t xml:space="preserve"> </w:t>
      </w:r>
      <w:proofErr w:type="gramStart"/>
      <w:r w:rsidRPr="00850BD5">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14C5497" w14:textId="77777777" w:rsidR="009F67BE" w:rsidRPr="00850BD5" w:rsidRDefault="009F67BE" w:rsidP="009F67BE">
      <w:pPr>
        <w:ind w:firstLine="720"/>
        <w:jc w:val="both"/>
      </w:pPr>
    </w:p>
    <w:p w14:paraId="6855E3DE" w14:textId="77777777" w:rsidR="009F67BE" w:rsidRPr="00850BD5" w:rsidRDefault="009F67BE" w:rsidP="009F67BE">
      <w:pPr>
        <w:ind w:firstLine="720"/>
        <w:jc w:val="both"/>
      </w:pPr>
      <w:r w:rsidRPr="00850BD5">
        <w:t>Наручилац ће дозволити измене уговора у следећим ситуацијама:</w:t>
      </w:r>
    </w:p>
    <w:p w14:paraId="4213B2A3" w14:textId="77777777" w:rsidR="009F67BE" w:rsidRPr="00850BD5" w:rsidRDefault="009F67BE" w:rsidP="009F67BE">
      <w:pPr>
        <w:ind w:firstLine="720"/>
        <w:jc w:val="both"/>
      </w:pPr>
    </w:p>
    <w:p w14:paraId="08B8E73E" w14:textId="77777777" w:rsidR="009F67BE" w:rsidRPr="00850BD5" w:rsidRDefault="009F67BE" w:rsidP="009F67BE">
      <w:pPr>
        <w:pStyle w:val="ListParagraph"/>
        <w:numPr>
          <w:ilvl w:val="0"/>
          <w:numId w:val="1"/>
        </w:numPr>
        <w:ind w:left="405"/>
        <w:jc w:val="both"/>
      </w:pPr>
      <w:r w:rsidRPr="00850BD5">
        <w:t>Уколико се повећа обим предмета јавне набавке због непредвиђених околности;</w:t>
      </w:r>
    </w:p>
    <w:p w14:paraId="388BE8B3" w14:textId="77777777" w:rsidR="009F67BE" w:rsidRPr="00850BD5" w:rsidRDefault="009F67BE" w:rsidP="009F67BE">
      <w:pPr>
        <w:pStyle w:val="ListParagraph"/>
        <w:numPr>
          <w:ilvl w:val="0"/>
          <w:numId w:val="1"/>
        </w:numPr>
        <w:ind w:left="405"/>
        <w:jc w:val="both"/>
      </w:pPr>
      <w:r w:rsidRPr="00850BD5">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A6AF730" w14:textId="77777777" w:rsidR="009F67BE" w:rsidRPr="00850BD5" w:rsidRDefault="009F67BE" w:rsidP="009F67BE">
      <w:pPr>
        <w:pStyle w:val="ListParagraph"/>
        <w:numPr>
          <w:ilvl w:val="0"/>
          <w:numId w:val="1"/>
        </w:numPr>
        <w:ind w:left="405"/>
        <w:jc w:val="both"/>
      </w:pPr>
      <w:r w:rsidRPr="00850BD5">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499D650" w14:textId="77777777" w:rsidR="009F67BE" w:rsidRPr="00850BD5" w:rsidRDefault="009F67BE" w:rsidP="009F67BE">
      <w:pPr>
        <w:pStyle w:val="ListParagraph"/>
        <w:numPr>
          <w:ilvl w:val="0"/>
          <w:numId w:val="1"/>
        </w:numPr>
        <w:ind w:left="405"/>
        <w:jc w:val="both"/>
      </w:pPr>
      <w:r w:rsidRPr="00850BD5">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CBF87CA" w14:textId="77777777" w:rsidR="009F67BE" w:rsidRPr="00850BD5" w:rsidRDefault="009F67BE" w:rsidP="009F67BE">
      <w:pPr>
        <w:jc w:val="both"/>
      </w:pPr>
    </w:p>
    <w:p w14:paraId="1AC92A39" w14:textId="77777777" w:rsidR="009F67BE" w:rsidRPr="00850BD5" w:rsidRDefault="009F67BE" w:rsidP="009F67BE">
      <w:pPr>
        <w:jc w:val="center"/>
      </w:pPr>
      <w:r w:rsidRPr="00850BD5">
        <w:rPr>
          <w:b/>
          <w:noProof/>
          <w:color w:val="000000"/>
        </w:rPr>
        <w:t>РАСКИД УГОВОРА</w:t>
      </w:r>
    </w:p>
    <w:p w14:paraId="32659E61" w14:textId="77777777" w:rsidR="009F67BE" w:rsidRPr="00850BD5" w:rsidRDefault="009F67BE" w:rsidP="009F67BE">
      <w:pPr>
        <w:outlineLvl w:val="0"/>
        <w:rPr>
          <w:b/>
          <w:noProof/>
          <w:color w:val="000000" w:themeColor="text1"/>
          <w:lang w:val="sr-Cyrl-RS"/>
        </w:rPr>
      </w:pPr>
    </w:p>
    <w:p w14:paraId="7F79C8A0" w14:textId="77777777" w:rsidR="009F67BE" w:rsidRPr="00850BD5" w:rsidRDefault="009F67BE" w:rsidP="009F67BE">
      <w:pPr>
        <w:jc w:val="center"/>
        <w:outlineLvl w:val="0"/>
        <w:rPr>
          <w:b/>
          <w:noProof/>
          <w:color w:val="000000" w:themeColor="text1"/>
          <w:lang w:val="sr-Cyrl-RS"/>
        </w:rPr>
      </w:pPr>
      <w:bookmarkStart w:id="83" w:name="_Toc36805729"/>
      <w:r w:rsidRPr="00850BD5">
        <w:rPr>
          <w:b/>
          <w:noProof/>
          <w:color w:val="000000" w:themeColor="text1"/>
        </w:rPr>
        <w:t xml:space="preserve">Члан </w:t>
      </w:r>
      <w:r w:rsidRPr="00850BD5">
        <w:rPr>
          <w:b/>
          <w:noProof/>
          <w:color w:val="000000" w:themeColor="text1"/>
          <w:lang w:val="sr-Cyrl-RS"/>
        </w:rPr>
        <w:t>9</w:t>
      </w:r>
      <w:r w:rsidRPr="00850BD5">
        <w:rPr>
          <w:b/>
          <w:noProof/>
          <w:color w:val="000000" w:themeColor="text1"/>
        </w:rPr>
        <w:t>.</w:t>
      </w:r>
      <w:bookmarkEnd w:id="83"/>
    </w:p>
    <w:p w14:paraId="7E1296B6" w14:textId="77777777" w:rsidR="009F67BE" w:rsidRPr="00850BD5" w:rsidRDefault="009F67BE" w:rsidP="009F67BE">
      <w:pPr>
        <w:shd w:val="clear" w:color="auto" w:fill="FFFFFF"/>
        <w:ind w:firstLine="720"/>
        <w:jc w:val="both"/>
        <w:rPr>
          <w:color w:val="000000"/>
          <w:lang w:val="sr-Cyrl-RS"/>
        </w:rPr>
      </w:pPr>
      <w:r w:rsidRPr="00850BD5">
        <w:rPr>
          <w:color w:val="000000"/>
          <w:lang w:val="sr-Cyrl-RS"/>
        </w:rPr>
        <w:t xml:space="preserve">Свака </w:t>
      </w:r>
      <w:r w:rsidRPr="00850BD5">
        <w:rPr>
          <w:color w:val="000000"/>
        </w:rPr>
        <w:t>уговорна страна незадовољна испуњењем уговорних обавеза друге уговорне стране може захтевати раскид уговора</w:t>
      </w:r>
      <w:r w:rsidRPr="00850BD5">
        <w:rPr>
          <w:color w:val="000000"/>
          <w:lang w:val="sr-Cyrl-RS"/>
        </w:rPr>
        <w:t>.</w:t>
      </w:r>
    </w:p>
    <w:p w14:paraId="2A2CB63C" w14:textId="77777777" w:rsidR="009F67BE" w:rsidRPr="00850BD5" w:rsidRDefault="009F67BE" w:rsidP="009F67BE">
      <w:pPr>
        <w:ind w:firstLine="720"/>
        <w:jc w:val="both"/>
        <w:rPr>
          <w:noProof/>
          <w:color w:val="000000" w:themeColor="text1"/>
          <w:lang w:val="sr-Cyrl-RS"/>
        </w:rPr>
      </w:pPr>
      <w:r w:rsidRPr="00850BD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50BD5">
        <w:rPr>
          <w:noProof/>
          <w:color w:val="000000" w:themeColor="text1"/>
          <w:lang w:val="sr-Cyrl-RS"/>
        </w:rPr>
        <w:t>, осим у случају неиспуњења незнатног дела обавезе.</w:t>
      </w:r>
    </w:p>
    <w:p w14:paraId="1057E7DA" w14:textId="77777777" w:rsidR="009F67BE" w:rsidRPr="00850BD5" w:rsidRDefault="009F67BE" w:rsidP="009F67BE">
      <w:pPr>
        <w:ind w:firstLine="720"/>
        <w:jc w:val="both"/>
        <w:rPr>
          <w:noProof/>
          <w:color w:val="000000" w:themeColor="text1"/>
          <w:lang w:val="sr-Cyrl-RS"/>
        </w:rPr>
      </w:pPr>
      <w:r w:rsidRPr="00850BD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50BD5">
        <w:rPr>
          <w:noProof/>
          <w:color w:val="000000" w:themeColor="text1"/>
          <w:lang w:val="sr-Cyrl-RS"/>
        </w:rPr>
        <w:t xml:space="preserve">ће поступити у складу са чланом 10. овог уговора. </w:t>
      </w:r>
    </w:p>
    <w:p w14:paraId="176657AF" w14:textId="77777777" w:rsidR="009F67BE" w:rsidRPr="00850BD5" w:rsidRDefault="009F67BE" w:rsidP="009F67BE">
      <w:pPr>
        <w:ind w:firstLine="708"/>
        <w:jc w:val="both"/>
      </w:pPr>
      <w:proofErr w:type="gramStart"/>
      <w:r w:rsidRPr="00850BD5">
        <w:t>У случaју рaскидa уговорa, примењивaће се одредбе Зaконa о облигaционим односимa.</w:t>
      </w:r>
      <w:proofErr w:type="gramEnd"/>
    </w:p>
    <w:p w14:paraId="4C3EA4F9" w14:textId="77777777" w:rsidR="009F67BE" w:rsidRPr="00850BD5" w:rsidRDefault="009F67BE" w:rsidP="009F67BE">
      <w:pPr>
        <w:ind w:firstLine="708"/>
        <w:jc w:val="both"/>
      </w:pPr>
    </w:p>
    <w:p w14:paraId="1A4BBA7A" w14:textId="77777777" w:rsidR="009F67BE" w:rsidRPr="00850BD5" w:rsidRDefault="009F67BE" w:rsidP="009F67BE">
      <w:pPr>
        <w:ind w:firstLine="708"/>
      </w:pPr>
      <w:r w:rsidRPr="00850BD5">
        <w:rPr>
          <w:b/>
          <w:noProof/>
          <w:color w:val="000000" w:themeColor="text1"/>
        </w:rPr>
        <w:t xml:space="preserve">                                          УГОВОРНА КАЗНА</w:t>
      </w:r>
    </w:p>
    <w:p w14:paraId="663DA1E0" w14:textId="77777777" w:rsidR="009F67BE" w:rsidRPr="00850BD5" w:rsidRDefault="009F67BE" w:rsidP="009F67BE">
      <w:pPr>
        <w:jc w:val="center"/>
        <w:outlineLvl w:val="0"/>
        <w:rPr>
          <w:b/>
          <w:noProof/>
          <w:color w:val="000000" w:themeColor="text1"/>
        </w:rPr>
      </w:pPr>
    </w:p>
    <w:p w14:paraId="6577FA1F" w14:textId="77777777" w:rsidR="009F67BE" w:rsidRPr="00850BD5" w:rsidRDefault="009F67BE" w:rsidP="009F67BE">
      <w:pPr>
        <w:jc w:val="center"/>
        <w:outlineLvl w:val="0"/>
        <w:rPr>
          <w:b/>
          <w:noProof/>
          <w:color w:val="000000" w:themeColor="text1"/>
          <w:lang w:val="sr-Cyrl-RS"/>
        </w:rPr>
      </w:pPr>
      <w:bookmarkStart w:id="84" w:name="_Toc36805730"/>
      <w:r w:rsidRPr="00850BD5">
        <w:rPr>
          <w:b/>
          <w:noProof/>
          <w:color w:val="000000" w:themeColor="text1"/>
          <w:lang w:val="sr-Cyrl-RS"/>
        </w:rPr>
        <w:t>Члан 10.</w:t>
      </w:r>
      <w:bookmarkEnd w:id="84"/>
    </w:p>
    <w:p w14:paraId="46C358BE" w14:textId="77777777" w:rsidR="009F67BE" w:rsidRPr="009F67BE" w:rsidRDefault="009F67BE" w:rsidP="009F67BE">
      <w:pPr>
        <w:ind w:firstLine="708"/>
        <w:jc w:val="both"/>
      </w:pPr>
      <w:proofErr w:type="gramStart"/>
      <w:r w:rsidRPr="00850BD5">
        <w:t xml:space="preserve">Наручилац </w:t>
      </w:r>
      <w:r w:rsidRPr="009F67BE">
        <w:t>ће добављачу наплатити уговорну казну или средство обезбеђења из члана 6.</w:t>
      </w:r>
      <w:proofErr w:type="gramEnd"/>
      <w:r w:rsidRPr="009F67BE">
        <w:rPr>
          <w:lang w:val="sr-Cyrl-RS"/>
        </w:rPr>
        <w:t xml:space="preserve"> став 1. алинеја 1.</w:t>
      </w:r>
      <w:r w:rsidRPr="009F67BE">
        <w:t xml:space="preserve"> </w:t>
      </w:r>
      <w:proofErr w:type="gramStart"/>
      <w:r w:rsidRPr="009F67BE">
        <w:t>овог</w:t>
      </w:r>
      <w:proofErr w:type="gramEnd"/>
      <w:r w:rsidRPr="009F67BE">
        <w:t xml:space="preserve"> уговора, уколико добављач задоцни или неиспуњава своје oбавезе из уговора.</w:t>
      </w:r>
    </w:p>
    <w:p w14:paraId="4F3056ED" w14:textId="77777777" w:rsidR="009F67BE" w:rsidRPr="009F67BE" w:rsidRDefault="009F67BE" w:rsidP="009F67BE">
      <w:pPr>
        <w:pStyle w:val="NoSpacing"/>
        <w:ind w:firstLine="708"/>
        <w:jc w:val="both"/>
        <w:rPr>
          <w:rFonts w:ascii="Times New Roman" w:hAnsi="Times New Roman" w:cs="Times New Roman"/>
          <w:noProof/>
          <w:sz w:val="24"/>
          <w:szCs w:val="24"/>
        </w:rPr>
      </w:pPr>
      <w:r w:rsidRPr="009F67BE">
        <w:rPr>
          <w:rFonts w:ascii="Times New Roman" w:hAnsi="Times New Roman" w:cs="Times New Roman"/>
          <w:noProof/>
          <w:sz w:val="24"/>
          <w:szCs w:val="24"/>
        </w:rPr>
        <w:lastRenderedPageBreak/>
        <w:t xml:space="preserve">Уколико добављач не </w:t>
      </w:r>
      <w:r w:rsidRPr="009F67BE">
        <w:rPr>
          <w:rFonts w:ascii="Times New Roman" w:hAnsi="Times New Roman" w:cs="Times New Roman"/>
          <w:noProof/>
          <w:sz w:val="24"/>
          <w:szCs w:val="24"/>
          <w:lang w:val="sr-Cyrl-RS"/>
        </w:rPr>
        <w:t>изврши предметну услугу</w:t>
      </w:r>
      <w:r w:rsidRPr="009F67BE">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C839D24" w14:textId="77777777" w:rsidR="009F67BE" w:rsidRPr="009F67BE" w:rsidRDefault="009F67BE" w:rsidP="009F67BE">
      <w:pPr>
        <w:pStyle w:val="NoSpacing"/>
        <w:numPr>
          <w:ilvl w:val="0"/>
          <w:numId w:val="26"/>
        </w:numPr>
        <w:jc w:val="both"/>
        <w:rPr>
          <w:rFonts w:ascii="Times New Roman" w:hAnsi="Times New Roman" w:cs="Times New Roman"/>
          <w:noProof/>
          <w:sz w:val="24"/>
          <w:szCs w:val="24"/>
        </w:rPr>
      </w:pPr>
      <w:r w:rsidRPr="009F67BE">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03015CB" w14:textId="77777777" w:rsidR="009F67BE" w:rsidRPr="009F67BE" w:rsidRDefault="009F67BE" w:rsidP="009F67BE">
      <w:pPr>
        <w:pStyle w:val="Normal1"/>
        <w:shd w:val="clear" w:color="auto" w:fill="FFFFFF"/>
        <w:spacing w:before="0" w:beforeAutospacing="0" w:after="0" w:afterAutospacing="0"/>
        <w:ind w:firstLine="706"/>
        <w:jc w:val="both"/>
        <w:rPr>
          <w:noProof/>
          <w:lang w:val="sr-Cyrl-RS"/>
        </w:rPr>
      </w:pPr>
      <w:r w:rsidRPr="009F67BE">
        <w:rPr>
          <w:noProof/>
        </w:rPr>
        <w:t>Уколико наступи случај из става</w:t>
      </w:r>
      <w:r w:rsidRPr="009F67BE">
        <w:rPr>
          <w:noProof/>
          <w:lang w:val="sr-Cyrl-RS"/>
        </w:rPr>
        <w:t xml:space="preserve"> 2 овог члана а добављач изврши услугу</w:t>
      </w:r>
      <w:r w:rsidRPr="009F67BE">
        <w:rPr>
          <w:noProof/>
        </w:rPr>
        <w:t xml:space="preserve"> </w:t>
      </w:r>
      <w:r w:rsidRPr="009F67BE">
        <w:rPr>
          <w:noProof/>
          <w:lang w:val="sr-Cyrl-RS"/>
        </w:rPr>
        <w:t>и</w:t>
      </w:r>
      <w:r w:rsidRPr="009F67BE">
        <w:rPr>
          <w:noProof/>
        </w:rPr>
        <w:t xml:space="preserve"> наручилац</w:t>
      </w:r>
      <w:r w:rsidRPr="009F67BE">
        <w:rPr>
          <w:noProof/>
          <w:lang w:val="sr-Cyrl-RS"/>
        </w:rPr>
        <w:t xml:space="preserve"> прими испуњење уговорне обавезе он</w:t>
      </w:r>
      <w:r w:rsidRPr="009F67BE">
        <w:rPr>
          <w:noProof/>
        </w:rPr>
        <w:t xml:space="preserve"> ће без одлагања обавестити </w:t>
      </w:r>
      <w:r w:rsidRPr="009F67BE">
        <w:rPr>
          <w:noProof/>
          <w:lang w:val="sr-Cyrl-RS"/>
        </w:rPr>
        <w:t>добављача</w:t>
      </w:r>
      <w:r w:rsidRPr="009F67BE">
        <w:rPr>
          <w:noProof/>
        </w:rPr>
        <w:t xml:space="preserve"> да задржава своје право на уговорну казну из став</w:t>
      </w:r>
      <w:r w:rsidRPr="009F67BE">
        <w:rPr>
          <w:noProof/>
          <w:lang w:val="sr-Cyrl-RS"/>
        </w:rPr>
        <w:t>а</w:t>
      </w:r>
      <w:r w:rsidRPr="009F67BE">
        <w:rPr>
          <w:noProof/>
        </w:rPr>
        <w:t xml:space="preserve"> 2. алинeја 1. овог </w:t>
      </w:r>
      <w:r w:rsidRPr="009F67BE">
        <w:rPr>
          <w:noProof/>
          <w:lang w:val="sr-Cyrl-RS"/>
        </w:rPr>
        <w:t>члана.</w:t>
      </w:r>
    </w:p>
    <w:p w14:paraId="3FC0CA90" w14:textId="77777777" w:rsidR="009F67BE" w:rsidRPr="009F67BE" w:rsidRDefault="009F67BE" w:rsidP="009F67BE">
      <w:pPr>
        <w:pStyle w:val="NoSpacing"/>
        <w:ind w:firstLine="708"/>
        <w:jc w:val="both"/>
        <w:rPr>
          <w:rFonts w:ascii="Times New Roman" w:hAnsi="Times New Roman" w:cs="Times New Roman"/>
          <w:noProof/>
          <w:sz w:val="24"/>
          <w:szCs w:val="24"/>
        </w:rPr>
      </w:pPr>
      <w:r w:rsidRPr="009F67BE">
        <w:rPr>
          <w:rFonts w:ascii="Times New Roman" w:hAnsi="Times New Roman" w:cs="Times New Roman"/>
          <w:noProof/>
          <w:sz w:val="24"/>
          <w:szCs w:val="24"/>
        </w:rPr>
        <w:t xml:space="preserve">Уколико добављач не </w:t>
      </w:r>
      <w:r w:rsidRPr="009F67BE">
        <w:rPr>
          <w:rFonts w:ascii="Times New Roman" w:hAnsi="Times New Roman" w:cs="Times New Roman"/>
          <w:noProof/>
          <w:sz w:val="24"/>
          <w:szCs w:val="24"/>
          <w:lang w:val="sr-Cyrl-RS"/>
        </w:rPr>
        <w:t>изврши предметну услугу</w:t>
      </w:r>
      <w:r w:rsidRPr="009F67BE">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6227CA88" w14:textId="77777777" w:rsidR="009F67BE" w:rsidRPr="009F67BE" w:rsidRDefault="009F67BE" w:rsidP="009F67BE">
      <w:pPr>
        <w:pStyle w:val="NoSpacing"/>
        <w:numPr>
          <w:ilvl w:val="0"/>
          <w:numId w:val="26"/>
        </w:numPr>
        <w:jc w:val="both"/>
        <w:rPr>
          <w:rFonts w:ascii="Times New Roman" w:hAnsi="Times New Roman" w:cs="Times New Roman"/>
          <w:noProof/>
          <w:sz w:val="24"/>
          <w:szCs w:val="24"/>
        </w:rPr>
      </w:pPr>
      <w:r w:rsidRPr="009F67BE">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9F67BE">
        <w:rPr>
          <w:rFonts w:ascii="Times New Roman" w:hAnsi="Times New Roman" w:cs="Times New Roman"/>
          <w:noProof/>
          <w:sz w:val="24"/>
          <w:szCs w:val="24"/>
          <w:lang w:val="sr-Cyrl-RS"/>
        </w:rPr>
        <w:t>6</w:t>
      </w:r>
      <w:r w:rsidRPr="009F67BE">
        <w:rPr>
          <w:rFonts w:ascii="Times New Roman" w:hAnsi="Times New Roman" w:cs="Times New Roman"/>
          <w:noProof/>
          <w:sz w:val="24"/>
          <w:szCs w:val="24"/>
        </w:rPr>
        <w:t xml:space="preserve">. </w:t>
      </w:r>
      <w:r w:rsidRPr="009F67BE">
        <w:rPr>
          <w:rFonts w:ascii="Times New Roman" w:hAnsi="Times New Roman" w:cs="Times New Roman"/>
          <w:noProof/>
          <w:sz w:val="24"/>
          <w:szCs w:val="24"/>
          <w:lang w:val="sr-Cyrl-RS"/>
        </w:rPr>
        <w:t>став 1. алинеја 1.</w:t>
      </w:r>
      <w:r w:rsidRPr="009F67BE">
        <w:rPr>
          <w:rFonts w:ascii="Times New Roman" w:hAnsi="Times New Roman" w:cs="Times New Roman"/>
          <w:noProof/>
          <w:sz w:val="24"/>
          <w:szCs w:val="24"/>
        </w:rPr>
        <w:t>овог уговора.</w:t>
      </w:r>
    </w:p>
    <w:p w14:paraId="2B91A38A" w14:textId="77777777" w:rsidR="009F67BE" w:rsidRPr="009F67BE" w:rsidRDefault="009F67BE" w:rsidP="009F67BE">
      <w:pPr>
        <w:pStyle w:val="NoSpacing"/>
        <w:ind w:firstLine="708"/>
        <w:jc w:val="both"/>
        <w:rPr>
          <w:rFonts w:ascii="Times New Roman" w:hAnsi="Times New Roman" w:cs="Times New Roman"/>
          <w:noProof/>
          <w:sz w:val="24"/>
          <w:szCs w:val="24"/>
        </w:rPr>
      </w:pPr>
      <w:r w:rsidRPr="009F67BE">
        <w:rPr>
          <w:rFonts w:ascii="Times New Roman" w:hAnsi="Times New Roman" w:cs="Times New Roman"/>
          <w:noProof/>
          <w:sz w:val="24"/>
          <w:szCs w:val="24"/>
        </w:rPr>
        <w:t xml:space="preserve">У случају наступања чињеница које могу утицати да предметна </w:t>
      </w:r>
      <w:r w:rsidRPr="009F67BE">
        <w:rPr>
          <w:rFonts w:ascii="Times New Roman" w:hAnsi="Times New Roman" w:cs="Times New Roman"/>
          <w:noProof/>
          <w:sz w:val="24"/>
          <w:szCs w:val="24"/>
          <w:lang w:val="sr-Cyrl-RS"/>
        </w:rPr>
        <w:t>услуга не буде</w:t>
      </w:r>
      <w:r w:rsidRPr="009F67BE">
        <w:rPr>
          <w:rFonts w:ascii="Times New Roman" w:hAnsi="Times New Roman" w:cs="Times New Roman"/>
          <w:noProof/>
          <w:sz w:val="24"/>
          <w:szCs w:val="24"/>
        </w:rPr>
        <w:t xml:space="preserve"> </w:t>
      </w:r>
      <w:r w:rsidRPr="009F67BE">
        <w:rPr>
          <w:rFonts w:ascii="Times New Roman" w:hAnsi="Times New Roman" w:cs="Times New Roman"/>
          <w:noProof/>
          <w:sz w:val="24"/>
          <w:szCs w:val="24"/>
          <w:lang w:val="sr-Cyrl-RS"/>
        </w:rPr>
        <w:t>извршена</w:t>
      </w:r>
      <w:r w:rsidRPr="009F67BE">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0D3BC0B3" w14:textId="77777777" w:rsidR="009F67BE" w:rsidRPr="009F67BE" w:rsidRDefault="009F67BE" w:rsidP="009F67BE">
      <w:pPr>
        <w:pStyle w:val="NoSpacing"/>
        <w:ind w:firstLine="708"/>
        <w:jc w:val="both"/>
        <w:rPr>
          <w:rFonts w:ascii="Times New Roman" w:hAnsi="Times New Roman" w:cs="Times New Roman"/>
          <w:noProof/>
          <w:sz w:val="24"/>
          <w:szCs w:val="24"/>
        </w:rPr>
      </w:pPr>
      <w:r w:rsidRPr="009F67BE">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85C4527" w14:textId="77777777" w:rsidR="009F67BE" w:rsidRPr="009F67BE" w:rsidRDefault="009F67BE" w:rsidP="009F67BE">
      <w:pPr>
        <w:pStyle w:val="NoSpacing"/>
        <w:ind w:firstLine="708"/>
        <w:jc w:val="both"/>
        <w:rPr>
          <w:rFonts w:ascii="Times New Roman" w:hAnsi="Times New Roman" w:cs="Times New Roman"/>
          <w:noProof/>
          <w:sz w:val="24"/>
          <w:szCs w:val="24"/>
          <w:lang w:val="sr-Latn-RS"/>
        </w:rPr>
      </w:pPr>
      <w:proofErr w:type="gramStart"/>
      <w:r w:rsidRPr="009F67BE">
        <w:rPr>
          <w:rFonts w:ascii="Times New Roman" w:hAnsi="Times New Roman" w:cs="Times New Roman"/>
          <w:noProof/>
          <w:sz w:val="24"/>
          <w:szCs w:val="24"/>
        </w:rPr>
        <w:t xml:space="preserve">Наплатом уговорне казне </w:t>
      </w:r>
      <w:r w:rsidRPr="009F67BE">
        <w:rPr>
          <w:rFonts w:ascii="Times New Roman" w:hAnsi="Times New Roman" w:cs="Times New Roman"/>
          <w:sz w:val="24"/>
          <w:szCs w:val="24"/>
        </w:rPr>
        <w:t xml:space="preserve">и средства обезбеђења из </w:t>
      </w:r>
      <w:r w:rsidRPr="009F67BE">
        <w:rPr>
          <w:rFonts w:ascii="Times New Roman" w:hAnsi="Times New Roman" w:cs="Times New Roman"/>
          <w:noProof/>
          <w:sz w:val="24"/>
          <w:szCs w:val="24"/>
        </w:rPr>
        <w:t xml:space="preserve">члана </w:t>
      </w:r>
      <w:r w:rsidRPr="009F67BE">
        <w:rPr>
          <w:rFonts w:ascii="Times New Roman" w:hAnsi="Times New Roman" w:cs="Times New Roman"/>
          <w:noProof/>
          <w:sz w:val="24"/>
          <w:szCs w:val="24"/>
          <w:lang w:val="sr-Cyrl-RS"/>
        </w:rPr>
        <w:t>6</w:t>
      </w:r>
      <w:r w:rsidRPr="009F67BE">
        <w:rPr>
          <w:rFonts w:ascii="Times New Roman" w:hAnsi="Times New Roman" w:cs="Times New Roman"/>
          <w:noProof/>
          <w:sz w:val="24"/>
          <w:szCs w:val="24"/>
        </w:rPr>
        <w:t>.</w:t>
      </w:r>
      <w:proofErr w:type="gramEnd"/>
      <w:r w:rsidRPr="009F67BE">
        <w:rPr>
          <w:rFonts w:ascii="Times New Roman" w:hAnsi="Times New Roman" w:cs="Times New Roman"/>
          <w:noProof/>
          <w:sz w:val="24"/>
          <w:szCs w:val="24"/>
        </w:rPr>
        <w:t xml:space="preserve"> </w:t>
      </w:r>
      <w:r w:rsidRPr="009F67BE">
        <w:rPr>
          <w:rFonts w:ascii="Times New Roman" w:hAnsi="Times New Roman" w:cs="Times New Roman"/>
          <w:noProof/>
          <w:sz w:val="24"/>
          <w:szCs w:val="24"/>
          <w:lang w:val="sr-Cyrl-RS"/>
        </w:rPr>
        <w:t>став 1. алинеја 1.</w:t>
      </w:r>
      <w:r w:rsidRPr="009F67BE">
        <w:rPr>
          <w:rFonts w:ascii="Times New Roman" w:hAnsi="Times New Roman" w:cs="Times New Roman"/>
          <w:noProof/>
          <w:sz w:val="24"/>
          <w:szCs w:val="24"/>
        </w:rPr>
        <w:t>овог уговора</w:t>
      </w:r>
      <w:r w:rsidRPr="009F67BE">
        <w:rPr>
          <w:rFonts w:ascii="Times New Roman" w:hAnsi="Times New Roman" w:cs="Times New Roman"/>
          <w:sz w:val="24"/>
          <w:szCs w:val="24"/>
        </w:rPr>
        <w:t xml:space="preserve">, </w:t>
      </w:r>
      <w:r w:rsidRPr="009F67BE">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9F67BE">
        <w:rPr>
          <w:rFonts w:ascii="Times New Roman" w:hAnsi="Times New Roman" w:cs="Times New Roman"/>
          <w:noProof/>
          <w:sz w:val="24"/>
          <w:szCs w:val="24"/>
          <w:lang w:val="sr-Cyrl-RS"/>
        </w:rPr>
        <w:t>.</w:t>
      </w:r>
    </w:p>
    <w:p w14:paraId="16D5D6DE" w14:textId="77777777" w:rsidR="009F67BE" w:rsidRPr="009F67BE" w:rsidRDefault="009F67BE" w:rsidP="009F67BE">
      <w:pPr>
        <w:pStyle w:val="NoSpacing"/>
        <w:ind w:firstLine="708"/>
        <w:jc w:val="both"/>
        <w:rPr>
          <w:rFonts w:ascii="Times New Roman" w:hAnsi="Times New Roman" w:cs="Times New Roman"/>
          <w:noProof/>
          <w:sz w:val="24"/>
          <w:szCs w:val="24"/>
          <w:lang w:val="sr-Latn-RS"/>
        </w:rPr>
      </w:pPr>
    </w:p>
    <w:p w14:paraId="24A0B321" w14:textId="77777777" w:rsidR="009F67BE" w:rsidRPr="009F67BE" w:rsidRDefault="009F67BE" w:rsidP="009F67BE">
      <w:pPr>
        <w:pStyle w:val="NoSpacing"/>
        <w:ind w:firstLine="708"/>
        <w:jc w:val="center"/>
        <w:rPr>
          <w:rFonts w:ascii="Times New Roman" w:hAnsi="Times New Roman" w:cs="Times New Roman"/>
          <w:noProof/>
          <w:sz w:val="24"/>
          <w:szCs w:val="24"/>
          <w:lang w:val="sr-Latn-RS"/>
        </w:rPr>
      </w:pPr>
      <w:r w:rsidRPr="009F67BE">
        <w:rPr>
          <w:rFonts w:ascii="Times New Roman" w:hAnsi="Times New Roman" w:cs="Times New Roman"/>
          <w:b/>
          <w:noProof/>
          <w:sz w:val="24"/>
          <w:szCs w:val="24"/>
        </w:rPr>
        <w:t>ПРАЋЕЊЕ РЕАЛИЗАЦИЈЕ УГОВОРНИХ ОБАВЕЗА</w:t>
      </w:r>
    </w:p>
    <w:p w14:paraId="4404C078" w14:textId="77777777" w:rsidR="009F67BE" w:rsidRPr="009F67BE" w:rsidRDefault="009F67BE" w:rsidP="009F67BE">
      <w:pPr>
        <w:jc w:val="both"/>
        <w:rPr>
          <w:noProof/>
          <w:lang w:val="sr-Cyrl-RS"/>
        </w:rPr>
      </w:pPr>
    </w:p>
    <w:p w14:paraId="0558A060" w14:textId="77777777" w:rsidR="009F67BE" w:rsidRPr="009F67BE" w:rsidRDefault="009F67BE" w:rsidP="009F67BE">
      <w:pPr>
        <w:jc w:val="center"/>
        <w:outlineLvl w:val="0"/>
        <w:rPr>
          <w:noProof/>
        </w:rPr>
      </w:pPr>
      <w:bookmarkStart w:id="85" w:name="_Toc36805731"/>
      <w:r w:rsidRPr="009F67BE">
        <w:rPr>
          <w:b/>
          <w:noProof/>
        </w:rPr>
        <w:t xml:space="preserve">Члан </w:t>
      </w:r>
      <w:r w:rsidRPr="009F67BE">
        <w:rPr>
          <w:b/>
          <w:noProof/>
          <w:lang w:val="sr-Cyrl-RS"/>
        </w:rPr>
        <w:t>11</w:t>
      </w:r>
      <w:r w:rsidRPr="009F67BE">
        <w:rPr>
          <w:b/>
          <w:noProof/>
        </w:rPr>
        <w:t>.</w:t>
      </w:r>
      <w:bookmarkEnd w:id="85"/>
    </w:p>
    <w:p w14:paraId="340D421E" w14:textId="77777777" w:rsidR="009F67BE" w:rsidRPr="009F67BE" w:rsidRDefault="009F67BE" w:rsidP="009F67BE">
      <w:pPr>
        <w:ind w:firstLine="720"/>
        <w:jc w:val="both"/>
        <w:rPr>
          <w:noProof/>
          <w:lang w:val="sr-Latn-RS"/>
        </w:rPr>
      </w:pPr>
      <w:r w:rsidRPr="009F67BE">
        <w:rPr>
          <w:noProof/>
          <w:lang w:val="en-US"/>
        </w:rPr>
        <w:t xml:space="preserve">За праћење техничке реализације </w:t>
      </w:r>
      <w:r w:rsidRPr="009F67BE">
        <w:rPr>
          <w:noProof/>
          <w:lang w:val="sr-Cyrl-RS"/>
        </w:rPr>
        <w:t xml:space="preserve">и </w:t>
      </w:r>
      <w:r w:rsidRPr="009F67BE">
        <w:rPr>
          <w:noProof/>
          <w:lang w:val="en-US"/>
        </w:rPr>
        <w:t>извршења уговорних обавеза уговорних страна</w:t>
      </w:r>
      <w:r w:rsidRPr="009F67BE">
        <w:rPr>
          <w:noProof/>
          <w:lang w:val="sr-Cyrl-RS"/>
        </w:rPr>
        <w:t xml:space="preserve"> </w:t>
      </w:r>
      <w:r w:rsidRPr="009F67BE">
        <w:rPr>
          <w:noProof/>
          <w:lang w:val="en-US"/>
        </w:rPr>
        <w:t xml:space="preserve">у име наручиоца </w:t>
      </w:r>
      <w:r w:rsidRPr="009F67BE">
        <w:rPr>
          <w:noProof/>
          <w:lang w:val="sr-Cyrl-RS"/>
        </w:rPr>
        <w:t>задуж</w:t>
      </w:r>
      <w:r w:rsidRPr="009F67BE">
        <w:rPr>
          <w:noProof/>
          <w:lang w:val="en-US"/>
        </w:rPr>
        <w:t xml:space="preserve">ује се </w:t>
      </w:r>
      <w:r w:rsidRPr="009F67BE">
        <w:rPr>
          <w:noProof/>
          <w:lang w:val="sr-Latn-RS"/>
        </w:rPr>
        <w:t>______________________.</w:t>
      </w:r>
    </w:p>
    <w:p w14:paraId="7BAE380F" w14:textId="77777777" w:rsidR="009F67BE" w:rsidRPr="009F67BE" w:rsidRDefault="009F67BE" w:rsidP="009F67BE">
      <w:pPr>
        <w:ind w:firstLine="720"/>
        <w:jc w:val="both"/>
        <w:rPr>
          <w:noProof/>
          <w:lang w:val="sr-Cyrl-RS"/>
        </w:rPr>
      </w:pPr>
      <w:r w:rsidRPr="009F67BE">
        <w:rPr>
          <w:noProof/>
          <w:lang w:val="en-US"/>
        </w:rPr>
        <w:t>За праћењ</w:t>
      </w:r>
      <w:r w:rsidRPr="009F67BE">
        <w:rPr>
          <w:noProof/>
          <w:lang w:val="sr-Cyrl-RS"/>
        </w:rPr>
        <w:t>е</w:t>
      </w:r>
      <w:r w:rsidRPr="009F67BE">
        <w:rPr>
          <w:noProof/>
          <w:lang w:val="en-US"/>
        </w:rPr>
        <w:t xml:space="preserve"> финансијске реализације овог уговора у име наручиоца </w:t>
      </w:r>
      <w:r w:rsidRPr="009F67BE">
        <w:rPr>
          <w:noProof/>
          <w:lang w:val="sr-Cyrl-RS"/>
        </w:rPr>
        <w:t>задуж</w:t>
      </w:r>
      <w:r w:rsidRPr="009F67BE">
        <w:rPr>
          <w:noProof/>
          <w:lang w:val="en-US"/>
        </w:rPr>
        <w:t xml:space="preserve">ује се </w:t>
      </w:r>
      <w:r w:rsidRPr="009F67BE">
        <w:rPr>
          <w:noProof/>
          <w:lang w:val="sr-Latn-RS"/>
        </w:rPr>
        <w:t>___________________________.</w:t>
      </w:r>
    </w:p>
    <w:p w14:paraId="65A99C5F" w14:textId="77777777" w:rsidR="009F67BE" w:rsidRPr="009F67BE" w:rsidRDefault="009F67BE" w:rsidP="009F67BE">
      <w:pPr>
        <w:ind w:firstLine="720"/>
        <w:jc w:val="both"/>
        <w:rPr>
          <w:noProof/>
          <w:lang w:val="sr-Latn-RS"/>
        </w:rPr>
      </w:pPr>
    </w:p>
    <w:p w14:paraId="36E0CB31" w14:textId="77777777" w:rsidR="009F67BE" w:rsidRPr="009F67BE" w:rsidRDefault="009F67BE" w:rsidP="009F67BE">
      <w:pPr>
        <w:jc w:val="center"/>
        <w:rPr>
          <w:b/>
          <w:noProof/>
          <w:lang w:val="sr-Cyrl-RS"/>
        </w:rPr>
      </w:pPr>
      <w:r w:rsidRPr="009F67BE">
        <w:rPr>
          <w:b/>
          <w:noProof/>
        </w:rPr>
        <w:t>ТРАЈАЊЕ УГОВОРА</w:t>
      </w:r>
    </w:p>
    <w:p w14:paraId="68DFF91B" w14:textId="77777777" w:rsidR="009F67BE" w:rsidRPr="009F67BE" w:rsidRDefault="009F67BE" w:rsidP="009F67BE">
      <w:pPr>
        <w:ind w:firstLine="720"/>
        <w:jc w:val="both"/>
        <w:rPr>
          <w:lang w:val="sr-Cyrl-RS"/>
        </w:rPr>
      </w:pPr>
    </w:p>
    <w:p w14:paraId="736466A2" w14:textId="77777777" w:rsidR="009F67BE" w:rsidRPr="009F67BE" w:rsidRDefault="009F67BE" w:rsidP="009F67BE">
      <w:pPr>
        <w:tabs>
          <w:tab w:val="center" w:pos="4536"/>
          <w:tab w:val="left" w:pos="5550"/>
        </w:tabs>
        <w:outlineLvl w:val="0"/>
        <w:rPr>
          <w:b/>
          <w:noProof/>
          <w:lang w:val="sr-Cyrl-RS"/>
        </w:rPr>
      </w:pPr>
      <w:r w:rsidRPr="009F67BE">
        <w:rPr>
          <w:b/>
          <w:noProof/>
        </w:rPr>
        <w:tab/>
      </w:r>
      <w:bookmarkStart w:id="86" w:name="_Toc36805732"/>
      <w:r w:rsidRPr="009F67BE">
        <w:rPr>
          <w:b/>
          <w:noProof/>
        </w:rPr>
        <w:t xml:space="preserve">Члан </w:t>
      </w:r>
      <w:r w:rsidRPr="009F67BE">
        <w:rPr>
          <w:b/>
          <w:noProof/>
          <w:lang w:val="sr-Cyrl-RS"/>
        </w:rPr>
        <w:t>1</w:t>
      </w:r>
      <w:r w:rsidRPr="009F67BE">
        <w:rPr>
          <w:b/>
          <w:noProof/>
          <w:lang w:val="en-US"/>
        </w:rPr>
        <w:t>2</w:t>
      </w:r>
      <w:r w:rsidRPr="009F67BE">
        <w:rPr>
          <w:b/>
          <w:noProof/>
        </w:rPr>
        <w:t>.</w:t>
      </w:r>
      <w:bookmarkEnd w:id="86"/>
      <w:r w:rsidRPr="009F67BE">
        <w:rPr>
          <w:b/>
          <w:noProof/>
        </w:rPr>
        <w:tab/>
      </w:r>
    </w:p>
    <w:p w14:paraId="6DC24F48" w14:textId="77777777" w:rsidR="009F67BE" w:rsidRPr="00850BD5" w:rsidRDefault="009F67BE" w:rsidP="009F67BE">
      <w:pPr>
        <w:ind w:firstLine="720"/>
        <w:jc w:val="both"/>
        <w:rPr>
          <w:noProof/>
          <w:lang w:val="sr-Cyrl-RS"/>
        </w:rPr>
      </w:pPr>
      <w:r w:rsidRPr="009F67B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w:t>
      </w:r>
      <w:r w:rsidRPr="00850BD5">
        <w:rPr>
          <w:noProof/>
        </w:rPr>
        <w:t>у дана од дана закључења овог уговора.</w:t>
      </w:r>
    </w:p>
    <w:p w14:paraId="526875B7" w14:textId="77777777" w:rsidR="009F67BE" w:rsidRPr="00850BD5" w:rsidRDefault="009F67BE" w:rsidP="009F67BE">
      <w:pPr>
        <w:jc w:val="center"/>
        <w:outlineLvl w:val="0"/>
        <w:rPr>
          <w:noProof/>
          <w:lang w:val="sr-Cyrl-RS"/>
        </w:rPr>
      </w:pPr>
    </w:p>
    <w:p w14:paraId="0C78D15D" w14:textId="77777777" w:rsidR="009F67BE" w:rsidRPr="00850BD5" w:rsidRDefault="009F67BE" w:rsidP="009F67BE">
      <w:pPr>
        <w:autoSpaceDE w:val="0"/>
        <w:autoSpaceDN w:val="0"/>
        <w:adjustRightInd w:val="0"/>
        <w:jc w:val="center"/>
        <w:rPr>
          <w:b/>
          <w:lang w:val="sr-Cyrl-RS"/>
        </w:rPr>
      </w:pPr>
      <w:r w:rsidRPr="00850BD5">
        <w:rPr>
          <w:b/>
        </w:rPr>
        <w:t>ПОСЕБНЕ И ЗАВРШНЕ ОДРЕДБЕ</w:t>
      </w:r>
    </w:p>
    <w:p w14:paraId="12049522" w14:textId="77777777" w:rsidR="009F67BE" w:rsidRPr="00850BD5" w:rsidRDefault="009F67BE" w:rsidP="009F67BE">
      <w:pPr>
        <w:tabs>
          <w:tab w:val="center" w:pos="4536"/>
          <w:tab w:val="left" w:pos="5550"/>
        </w:tabs>
        <w:outlineLvl w:val="0"/>
        <w:rPr>
          <w:b/>
          <w:noProof/>
          <w:lang w:val="sr-Cyrl-RS"/>
        </w:rPr>
      </w:pPr>
    </w:p>
    <w:p w14:paraId="54DA039B" w14:textId="77777777" w:rsidR="009F67BE" w:rsidRPr="00850BD5" w:rsidRDefault="009F67BE" w:rsidP="009F67BE">
      <w:pPr>
        <w:jc w:val="center"/>
        <w:outlineLvl w:val="0"/>
        <w:rPr>
          <w:noProof/>
          <w:lang w:val="sr-Cyrl-CS"/>
        </w:rPr>
      </w:pPr>
      <w:bookmarkStart w:id="87" w:name="_Toc36805733"/>
      <w:r w:rsidRPr="00850BD5">
        <w:rPr>
          <w:b/>
          <w:noProof/>
        </w:rPr>
        <w:t xml:space="preserve">Члан </w:t>
      </w:r>
      <w:r w:rsidRPr="00850BD5">
        <w:rPr>
          <w:b/>
          <w:noProof/>
          <w:lang w:val="sr-Cyrl-RS"/>
        </w:rPr>
        <w:t>1</w:t>
      </w:r>
      <w:r w:rsidRPr="00850BD5">
        <w:rPr>
          <w:b/>
          <w:noProof/>
          <w:lang w:val="en-US"/>
        </w:rPr>
        <w:t>3</w:t>
      </w:r>
      <w:r w:rsidRPr="00850BD5">
        <w:rPr>
          <w:b/>
          <w:noProof/>
        </w:rPr>
        <w:t>.</w:t>
      </w:r>
      <w:bookmarkEnd w:id="87"/>
    </w:p>
    <w:p w14:paraId="4AC92B5F" w14:textId="77777777" w:rsidR="009F67BE" w:rsidRPr="00850BD5" w:rsidRDefault="009F67BE" w:rsidP="009F67BE">
      <w:pPr>
        <w:ind w:firstLine="720"/>
        <w:jc w:val="both"/>
        <w:rPr>
          <w:lang w:val="en-US"/>
        </w:rPr>
      </w:pPr>
      <w:proofErr w:type="gramStart"/>
      <w:r w:rsidRPr="00850BD5">
        <w:t xml:space="preserve">Добављач не може </w:t>
      </w:r>
      <w:r w:rsidRPr="00850BD5">
        <w:rPr>
          <w:lang w:val="sr-Cyrl-RS"/>
        </w:rPr>
        <w:t xml:space="preserve">пренети </w:t>
      </w:r>
      <w:r w:rsidRPr="00850BD5">
        <w:t xml:space="preserve">своје потраживање које има по овом уговору на </w:t>
      </w:r>
      <w:r w:rsidRPr="00850BD5">
        <w:rPr>
          <w:lang w:val="sr-Cyrl-RS"/>
        </w:rPr>
        <w:t>другога</w:t>
      </w:r>
      <w:r w:rsidRPr="00850BD5">
        <w:t xml:space="preserve">, </w:t>
      </w:r>
      <w:r w:rsidRPr="00850BD5">
        <w:rPr>
          <w:lang w:val="sr-Cyrl-RS"/>
        </w:rPr>
        <w:t>те такав уговор о уступању неће имати правно дејство према наручиоцу.</w:t>
      </w:r>
      <w:proofErr w:type="gramEnd"/>
    </w:p>
    <w:p w14:paraId="2291C217" w14:textId="77777777" w:rsidR="009F67BE" w:rsidRPr="00850BD5" w:rsidRDefault="009F67BE" w:rsidP="009F67BE">
      <w:pPr>
        <w:ind w:firstLine="720"/>
        <w:jc w:val="both"/>
        <w:rPr>
          <w:lang w:val="sr-Cyrl-RS"/>
        </w:rPr>
      </w:pPr>
      <w:r w:rsidRPr="00850BD5">
        <w:rPr>
          <w:lang w:val="sr-Cyrl-RS"/>
        </w:rPr>
        <w:t>Предмет залоге не може бити право потраживања које добављач има према наручиоцу, односно д</w:t>
      </w:r>
      <w:r w:rsidRPr="00850BD5">
        <w:t>обављач</w:t>
      </w:r>
      <w:r w:rsidRPr="00850BD5">
        <w:rPr>
          <w:lang w:val="sr-Cyrl-RS"/>
        </w:rPr>
        <w:t xml:space="preserve"> </w:t>
      </w:r>
      <w:r w:rsidRPr="00850BD5">
        <w:t>не може</w:t>
      </w:r>
      <w:r w:rsidRPr="00850BD5">
        <w:rPr>
          <w:lang w:val="sr-Cyrl-RS"/>
        </w:rPr>
        <w:t xml:space="preserve"> залагати своје право потраживања </w:t>
      </w:r>
      <w:r w:rsidRPr="00850BD5">
        <w:t>које има по овом уговору</w:t>
      </w:r>
      <w:r w:rsidRPr="00850BD5">
        <w:rPr>
          <w:lang w:val="sr-Cyrl-RS"/>
        </w:rPr>
        <w:t>.</w:t>
      </w:r>
    </w:p>
    <w:p w14:paraId="4CCFB962" w14:textId="77777777" w:rsidR="009F67BE" w:rsidRPr="00850BD5" w:rsidRDefault="009F67BE" w:rsidP="009F67BE">
      <w:pPr>
        <w:jc w:val="both"/>
        <w:rPr>
          <w:lang w:val="sr-Latn-RS"/>
        </w:rPr>
      </w:pPr>
    </w:p>
    <w:p w14:paraId="5807B3F3" w14:textId="77777777" w:rsidR="009F67BE" w:rsidRPr="00850BD5" w:rsidRDefault="009F67BE" w:rsidP="009F67BE">
      <w:pPr>
        <w:jc w:val="center"/>
        <w:outlineLvl w:val="0"/>
        <w:rPr>
          <w:noProof/>
          <w:lang w:val="sr-Cyrl-CS"/>
        </w:rPr>
      </w:pPr>
      <w:bookmarkStart w:id="88" w:name="_Toc36805734"/>
      <w:r w:rsidRPr="00850BD5">
        <w:rPr>
          <w:b/>
          <w:noProof/>
        </w:rPr>
        <w:t xml:space="preserve">Члан </w:t>
      </w:r>
      <w:r w:rsidRPr="00850BD5">
        <w:rPr>
          <w:b/>
          <w:noProof/>
          <w:lang w:val="sr-Cyrl-RS"/>
        </w:rPr>
        <w:t>14</w:t>
      </w:r>
      <w:r w:rsidRPr="00850BD5">
        <w:rPr>
          <w:b/>
          <w:noProof/>
        </w:rPr>
        <w:t>.</w:t>
      </w:r>
      <w:bookmarkEnd w:id="88"/>
    </w:p>
    <w:p w14:paraId="3A8F58D4" w14:textId="77777777" w:rsidR="009F67BE" w:rsidRPr="00850BD5" w:rsidRDefault="009F67BE" w:rsidP="009F67BE">
      <w:pPr>
        <w:ind w:firstLine="720"/>
        <w:jc w:val="both"/>
        <w:rPr>
          <w:noProof/>
        </w:rPr>
      </w:pPr>
      <w:r w:rsidRPr="00850BD5">
        <w:rPr>
          <w:noProof/>
          <w:lang w:val="en-US"/>
        </w:rPr>
        <w:t>Уговорне стране су сагласне да се ближе одређење начина реализације овог уговора врш</w:t>
      </w:r>
      <w:r w:rsidRPr="00850BD5">
        <w:rPr>
          <w:noProof/>
        </w:rPr>
        <w:t>и</w:t>
      </w:r>
      <w:r w:rsidRPr="00850BD5">
        <w:rPr>
          <w:noProof/>
          <w:lang w:val="en-US"/>
        </w:rPr>
        <w:t xml:space="preserve"> путем протокола о спровођењу овог уговора закљученим између уговорних страна.</w:t>
      </w:r>
    </w:p>
    <w:p w14:paraId="284F97E8" w14:textId="77777777" w:rsidR="009F67BE" w:rsidRPr="00850BD5" w:rsidRDefault="009F67BE" w:rsidP="009F67BE">
      <w:pPr>
        <w:outlineLvl w:val="0"/>
        <w:rPr>
          <w:noProof/>
          <w:lang w:val="sr-Cyrl-RS"/>
        </w:rPr>
      </w:pPr>
    </w:p>
    <w:p w14:paraId="10835F6C" w14:textId="77777777" w:rsidR="009F67BE" w:rsidRPr="00850BD5" w:rsidRDefault="009F67BE" w:rsidP="009F67BE">
      <w:pPr>
        <w:jc w:val="center"/>
        <w:outlineLvl w:val="0"/>
        <w:rPr>
          <w:noProof/>
        </w:rPr>
      </w:pPr>
      <w:bookmarkStart w:id="89" w:name="_Toc36805735"/>
      <w:r w:rsidRPr="00850BD5">
        <w:rPr>
          <w:b/>
          <w:noProof/>
        </w:rPr>
        <w:lastRenderedPageBreak/>
        <w:t>Члан 1</w:t>
      </w:r>
      <w:r w:rsidRPr="00850BD5">
        <w:rPr>
          <w:b/>
          <w:noProof/>
          <w:lang w:val="en-US"/>
        </w:rPr>
        <w:t>5</w:t>
      </w:r>
      <w:r w:rsidRPr="00850BD5">
        <w:rPr>
          <w:b/>
          <w:noProof/>
        </w:rPr>
        <w:t>.</w:t>
      </w:r>
      <w:bookmarkEnd w:id="89"/>
    </w:p>
    <w:p w14:paraId="1AF0784B" w14:textId="77777777" w:rsidR="009F67BE" w:rsidRPr="00850BD5" w:rsidRDefault="009F67BE" w:rsidP="009F67BE">
      <w:pPr>
        <w:ind w:firstLine="741"/>
        <w:jc w:val="both"/>
        <w:rPr>
          <w:noProof/>
        </w:rPr>
      </w:pPr>
      <w:r w:rsidRPr="00850BD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643A8B8" w14:textId="77777777" w:rsidR="009F67BE" w:rsidRPr="00850BD5" w:rsidRDefault="009F67BE" w:rsidP="009F67BE">
      <w:pPr>
        <w:jc w:val="both"/>
        <w:rPr>
          <w:noProof/>
          <w:lang w:val="en-US"/>
        </w:rPr>
      </w:pPr>
    </w:p>
    <w:p w14:paraId="3CAC5BA8" w14:textId="77777777" w:rsidR="009F67BE" w:rsidRPr="00850BD5" w:rsidRDefault="009F67BE" w:rsidP="009F67BE">
      <w:pPr>
        <w:jc w:val="center"/>
        <w:outlineLvl w:val="0"/>
        <w:rPr>
          <w:noProof/>
        </w:rPr>
      </w:pPr>
      <w:bookmarkStart w:id="90" w:name="_Toc36805736"/>
      <w:r w:rsidRPr="00850BD5">
        <w:rPr>
          <w:b/>
          <w:noProof/>
        </w:rPr>
        <w:t>Члан 1</w:t>
      </w:r>
      <w:r w:rsidRPr="00850BD5">
        <w:rPr>
          <w:b/>
          <w:noProof/>
          <w:lang w:val="en-US"/>
        </w:rPr>
        <w:t>6</w:t>
      </w:r>
      <w:r w:rsidRPr="00850BD5">
        <w:rPr>
          <w:b/>
          <w:noProof/>
        </w:rPr>
        <w:t>.</w:t>
      </w:r>
      <w:bookmarkEnd w:id="90"/>
    </w:p>
    <w:p w14:paraId="3B451A71" w14:textId="77777777" w:rsidR="009F67BE" w:rsidRPr="00850BD5" w:rsidRDefault="009F67BE" w:rsidP="009F67BE">
      <w:pPr>
        <w:ind w:firstLine="741"/>
        <w:jc w:val="both"/>
        <w:rPr>
          <w:noProof/>
        </w:rPr>
      </w:pPr>
      <w:r w:rsidRPr="00850BD5">
        <w:rPr>
          <w:noProof/>
        </w:rPr>
        <w:t xml:space="preserve">Овај уговор је сачињен у </w:t>
      </w:r>
      <w:r w:rsidRPr="00850BD5">
        <w:rPr>
          <w:noProof/>
          <w:lang w:val="sr-Cyrl-RS"/>
        </w:rPr>
        <w:t xml:space="preserve">три </w:t>
      </w:r>
      <w:r w:rsidRPr="00850BD5">
        <w:rPr>
          <w:noProof/>
        </w:rPr>
        <w:t>истоветн</w:t>
      </w:r>
      <w:r w:rsidRPr="00850BD5">
        <w:rPr>
          <w:noProof/>
          <w:lang w:val="sr-Cyrl-RS"/>
        </w:rPr>
        <w:t>а</w:t>
      </w:r>
      <w:r w:rsidRPr="00850BD5">
        <w:rPr>
          <w:noProof/>
        </w:rPr>
        <w:t xml:space="preserve"> примерка од којих наручилац задржава </w:t>
      </w:r>
      <w:r w:rsidRPr="00850BD5">
        <w:rPr>
          <w:noProof/>
          <w:lang w:val="sr-Cyrl-RS"/>
        </w:rPr>
        <w:t>два</w:t>
      </w:r>
      <w:r w:rsidRPr="00850BD5">
        <w:rPr>
          <w:noProof/>
        </w:rPr>
        <w:t xml:space="preserve">, а добављач </w:t>
      </w:r>
      <w:r w:rsidRPr="00850BD5">
        <w:rPr>
          <w:noProof/>
          <w:lang w:val="sr-Cyrl-RS"/>
        </w:rPr>
        <w:t>један</w:t>
      </w:r>
      <w:r w:rsidRPr="00850BD5">
        <w:rPr>
          <w:noProof/>
        </w:rPr>
        <w:t xml:space="preserve"> пример</w:t>
      </w:r>
      <w:r w:rsidRPr="00850BD5">
        <w:rPr>
          <w:noProof/>
          <w:lang w:val="sr-Cyrl-RS"/>
        </w:rPr>
        <w:t>ак</w:t>
      </w:r>
      <w:r w:rsidRPr="00850BD5">
        <w:rPr>
          <w:noProof/>
        </w:rPr>
        <w:t>.</w:t>
      </w:r>
    </w:p>
    <w:p w14:paraId="651435CB" w14:textId="77777777" w:rsidR="009F67BE" w:rsidRPr="00850BD5" w:rsidRDefault="009F67BE" w:rsidP="009F67BE">
      <w:pPr>
        <w:rPr>
          <w:noProof/>
        </w:rPr>
      </w:pPr>
    </w:p>
    <w:p w14:paraId="5360974B" w14:textId="77777777" w:rsidR="009F67BE" w:rsidRPr="00850BD5" w:rsidRDefault="009F67BE" w:rsidP="009F67BE">
      <w:pPr>
        <w:ind w:firstLine="741"/>
        <w:jc w:val="both"/>
        <w:rPr>
          <w:noProof/>
        </w:rPr>
      </w:pPr>
    </w:p>
    <w:p w14:paraId="3B98FD53" w14:textId="77777777" w:rsidR="009F67BE" w:rsidRPr="00850BD5" w:rsidRDefault="009F67BE" w:rsidP="009F67BE">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F67BE" w:rsidRPr="00850BD5" w14:paraId="1199DDE2" w14:textId="77777777" w:rsidTr="0051144C">
        <w:trPr>
          <w:trHeight w:val="347"/>
        </w:trPr>
        <w:tc>
          <w:tcPr>
            <w:tcW w:w="3216" w:type="dxa"/>
            <w:vAlign w:val="center"/>
          </w:tcPr>
          <w:p w14:paraId="773B3443" w14:textId="77777777" w:rsidR="009F67BE" w:rsidRPr="00850BD5" w:rsidRDefault="009F67BE" w:rsidP="0051144C">
            <w:pPr>
              <w:jc w:val="center"/>
              <w:rPr>
                <w:noProof/>
              </w:rPr>
            </w:pPr>
            <w:r w:rsidRPr="00850BD5">
              <w:rPr>
                <w:noProof/>
              </w:rPr>
              <w:t>ЗА ДОБАВЉАЧА:</w:t>
            </w:r>
          </w:p>
        </w:tc>
        <w:tc>
          <w:tcPr>
            <w:tcW w:w="2279" w:type="dxa"/>
          </w:tcPr>
          <w:p w14:paraId="3550E9BF" w14:textId="77777777" w:rsidR="009F67BE" w:rsidRPr="00850BD5" w:rsidRDefault="009F67BE" w:rsidP="0051144C">
            <w:pPr>
              <w:jc w:val="center"/>
              <w:rPr>
                <w:noProof/>
              </w:rPr>
            </w:pPr>
          </w:p>
        </w:tc>
        <w:tc>
          <w:tcPr>
            <w:tcW w:w="3827" w:type="dxa"/>
            <w:vAlign w:val="center"/>
          </w:tcPr>
          <w:p w14:paraId="7C242484" w14:textId="77777777" w:rsidR="009F67BE" w:rsidRPr="00850BD5" w:rsidRDefault="009F67BE" w:rsidP="0051144C">
            <w:pPr>
              <w:jc w:val="center"/>
              <w:rPr>
                <w:noProof/>
              </w:rPr>
            </w:pPr>
            <w:r w:rsidRPr="00850BD5">
              <w:rPr>
                <w:noProof/>
              </w:rPr>
              <w:t>ЗА НАРУЧИОЦА:</w:t>
            </w:r>
          </w:p>
        </w:tc>
      </w:tr>
      <w:tr w:rsidR="009F67BE" w:rsidRPr="00850BD5" w14:paraId="57F87CD7" w14:textId="77777777" w:rsidTr="0051144C">
        <w:trPr>
          <w:trHeight w:val="359"/>
        </w:trPr>
        <w:tc>
          <w:tcPr>
            <w:tcW w:w="3216" w:type="dxa"/>
            <w:vAlign w:val="center"/>
          </w:tcPr>
          <w:p w14:paraId="56E1D93A" w14:textId="77777777" w:rsidR="009F67BE" w:rsidRPr="00850BD5" w:rsidRDefault="009F67BE" w:rsidP="0051144C">
            <w:pPr>
              <w:jc w:val="center"/>
              <w:rPr>
                <w:noProof/>
              </w:rPr>
            </w:pPr>
            <w:r w:rsidRPr="00850BD5">
              <w:rPr>
                <w:noProof/>
              </w:rPr>
              <w:t>ДИРЕКТОР</w:t>
            </w:r>
          </w:p>
        </w:tc>
        <w:tc>
          <w:tcPr>
            <w:tcW w:w="2279" w:type="dxa"/>
          </w:tcPr>
          <w:p w14:paraId="315773C4" w14:textId="77777777" w:rsidR="009F67BE" w:rsidRPr="00850BD5" w:rsidRDefault="009F67BE" w:rsidP="0051144C">
            <w:pPr>
              <w:jc w:val="center"/>
              <w:rPr>
                <w:noProof/>
              </w:rPr>
            </w:pPr>
          </w:p>
        </w:tc>
        <w:tc>
          <w:tcPr>
            <w:tcW w:w="3827" w:type="dxa"/>
            <w:vAlign w:val="center"/>
          </w:tcPr>
          <w:p w14:paraId="0300FD0D" w14:textId="77777777" w:rsidR="009F67BE" w:rsidRPr="00850BD5" w:rsidRDefault="009F67BE" w:rsidP="0051144C">
            <w:pPr>
              <w:jc w:val="center"/>
              <w:rPr>
                <w:noProof/>
              </w:rPr>
            </w:pPr>
            <w:r w:rsidRPr="00850BD5">
              <w:rPr>
                <w:noProof/>
                <w:lang w:val="sr-Cyrl-RS"/>
              </w:rPr>
              <w:t xml:space="preserve">В. Д. </w:t>
            </w:r>
            <w:r w:rsidRPr="00850BD5">
              <w:rPr>
                <w:noProof/>
              </w:rPr>
              <w:t>ДИРЕКТОР</w:t>
            </w:r>
          </w:p>
        </w:tc>
      </w:tr>
      <w:tr w:rsidR="009F67BE" w:rsidRPr="00850BD5" w14:paraId="38388B48" w14:textId="77777777" w:rsidTr="0051144C">
        <w:trPr>
          <w:trHeight w:val="347"/>
        </w:trPr>
        <w:tc>
          <w:tcPr>
            <w:tcW w:w="3216" w:type="dxa"/>
            <w:vAlign w:val="bottom"/>
          </w:tcPr>
          <w:p w14:paraId="72DA28E2" w14:textId="77777777" w:rsidR="009F67BE" w:rsidRPr="00850BD5" w:rsidRDefault="009F67BE" w:rsidP="0051144C">
            <w:pPr>
              <w:jc w:val="center"/>
              <w:rPr>
                <w:noProof/>
              </w:rPr>
            </w:pPr>
          </w:p>
          <w:p w14:paraId="365F62B5" w14:textId="77777777" w:rsidR="009F67BE" w:rsidRPr="00850BD5" w:rsidRDefault="009F67BE" w:rsidP="0051144C">
            <w:pPr>
              <w:jc w:val="center"/>
              <w:rPr>
                <w:noProof/>
              </w:rPr>
            </w:pPr>
            <w:r w:rsidRPr="00850BD5">
              <w:rPr>
                <w:noProof/>
              </w:rPr>
              <w:t>_________________________</w:t>
            </w:r>
          </w:p>
        </w:tc>
        <w:tc>
          <w:tcPr>
            <w:tcW w:w="2279" w:type="dxa"/>
            <w:vAlign w:val="bottom"/>
          </w:tcPr>
          <w:p w14:paraId="045A964B" w14:textId="77777777" w:rsidR="009F67BE" w:rsidRPr="00850BD5" w:rsidRDefault="009F67BE" w:rsidP="0051144C">
            <w:pPr>
              <w:jc w:val="both"/>
              <w:rPr>
                <w:noProof/>
              </w:rPr>
            </w:pPr>
          </w:p>
        </w:tc>
        <w:tc>
          <w:tcPr>
            <w:tcW w:w="3827" w:type="dxa"/>
            <w:vAlign w:val="bottom"/>
          </w:tcPr>
          <w:p w14:paraId="22447B3D" w14:textId="77777777" w:rsidR="009F67BE" w:rsidRPr="00850BD5" w:rsidRDefault="009F67BE" w:rsidP="0051144C">
            <w:pPr>
              <w:jc w:val="center"/>
              <w:rPr>
                <w:noProof/>
              </w:rPr>
            </w:pPr>
            <w:r w:rsidRPr="00850BD5">
              <w:rPr>
                <w:noProof/>
              </w:rPr>
              <w:t>___________________________</w:t>
            </w:r>
          </w:p>
        </w:tc>
      </w:tr>
      <w:tr w:rsidR="009F67BE" w:rsidRPr="00850BD5" w14:paraId="4D7CD785" w14:textId="77777777" w:rsidTr="0051144C">
        <w:trPr>
          <w:trHeight w:val="359"/>
        </w:trPr>
        <w:tc>
          <w:tcPr>
            <w:tcW w:w="3216" w:type="dxa"/>
            <w:vAlign w:val="center"/>
          </w:tcPr>
          <w:p w14:paraId="6C4424DE" w14:textId="77777777" w:rsidR="009F67BE" w:rsidRPr="00850BD5" w:rsidRDefault="009F67BE" w:rsidP="0051144C">
            <w:pPr>
              <w:jc w:val="center"/>
              <w:rPr>
                <w:i/>
                <w:noProof/>
              </w:rPr>
            </w:pPr>
          </w:p>
        </w:tc>
        <w:tc>
          <w:tcPr>
            <w:tcW w:w="2279" w:type="dxa"/>
          </w:tcPr>
          <w:p w14:paraId="0D473F14" w14:textId="77777777" w:rsidR="009F67BE" w:rsidRPr="00850BD5" w:rsidRDefault="009F67BE" w:rsidP="0051144C">
            <w:pPr>
              <w:jc w:val="both"/>
              <w:rPr>
                <w:i/>
                <w:noProof/>
              </w:rPr>
            </w:pPr>
          </w:p>
        </w:tc>
        <w:tc>
          <w:tcPr>
            <w:tcW w:w="3827" w:type="dxa"/>
            <w:vAlign w:val="center"/>
          </w:tcPr>
          <w:p w14:paraId="014BA16F" w14:textId="77777777" w:rsidR="009F67BE" w:rsidRPr="00850BD5" w:rsidRDefault="009F67BE" w:rsidP="0051144C">
            <w:pPr>
              <w:jc w:val="center"/>
              <w:rPr>
                <w:i/>
                <w:noProof/>
              </w:rPr>
            </w:pPr>
            <w:r w:rsidRPr="00850BD5">
              <w:rPr>
                <w:i/>
                <w:noProof/>
                <w:lang w:val="sr-Cyrl-RS"/>
              </w:rPr>
              <w:t>Проф. др Едита Стокић</w:t>
            </w:r>
          </w:p>
        </w:tc>
      </w:tr>
    </w:tbl>
    <w:p w14:paraId="4964EBFF" w14:textId="77777777" w:rsidR="009F67BE" w:rsidRPr="00850BD5" w:rsidRDefault="009F67BE" w:rsidP="009F67BE">
      <w:pPr>
        <w:rPr>
          <w:noProof/>
        </w:rPr>
      </w:pPr>
    </w:p>
    <w:p w14:paraId="3FBE8368" w14:textId="77777777" w:rsidR="009F67BE" w:rsidRPr="00850BD5" w:rsidRDefault="009F67BE" w:rsidP="009F67BE">
      <w:pPr>
        <w:jc w:val="both"/>
        <w:rPr>
          <w:noProof/>
          <w:lang w:val="sr-Latn-RS"/>
        </w:rPr>
      </w:pPr>
    </w:p>
    <w:p w14:paraId="68923DD8" w14:textId="77777777" w:rsidR="007B247B" w:rsidRDefault="007B247B" w:rsidP="007B247B">
      <w:pPr>
        <w:rPr>
          <w:lang w:val="sr-Cyrl-RS"/>
        </w:rPr>
      </w:pPr>
    </w:p>
    <w:p w14:paraId="06735F16" w14:textId="77777777" w:rsidR="007B247B" w:rsidRDefault="007B247B" w:rsidP="007B247B">
      <w:pPr>
        <w:rPr>
          <w:lang w:val="sr-Cyrl-RS"/>
        </w:rPr>
      </w:pPr>
    </w:p>
    <w:p w14:paraId="131392A8" w14:textId="77777777" w:rsidR="007B247B" w:rsidRDefault="007B247B" w:rsidP="007B247B">
      <w:pPr>
        <w:rPr>
          <w:lang w:val="sr-Cyrl-RS"/>
        </w:rPr>
      </w:pPr>
    </w:p>
    <w:p w14:paraId="70EDEB54" w14:textId="77777777" w:rsidR="007B247B" w:rsidRDefault="007B247B" w:rsidP="007B247B">
      <w:pPr>
        <w:rPr>
          <w:lang w:val="sr-Cyrl-RS"/>
        </w:rPr>
      </w:pPr>
    </w:p>
    <w:p w14:paraId="7269ED79" w14:textId="77777777" w:rsidR="007B247B" w:rsidRDefault="007B247B" w:rsidP="007B247B">
      <w:pPr>
        <w:rPr>
          <w:lang w:val="sr-Cyrl-RS"/>
        </w:rPr>
      </w:pPr>
    </w:p>
    <w:p w14:paraId="64C833D0" w14:textId="77777777" w:rsidR="007B247B" w:rsidRDefault="007B247B" w:rsidP="007B247B">
      <w:pPr>
        <w:rPr>
          <w:lang w:val="sr-Cyrl-RS"/>
        </w:rPr>
      </w:pPr>
    </w:p>
    <w:p w14:paraId="6F78B250" w14:textId="77777777" w:rsidR="007B247B" w:rsidRDefault="007B247B" w:rsidP="007B247B">
      <w:pPr>
        <w:rPr>
          <w:lang w:val="sr-Cyrl-RS"/>
        </w:rPr>
      </w:pPr>
    </w:p>
    <w:p w14:paraId="045D9BA8" w14:textId="77777777" w:rsidR="007B247B" w:rsidRDefault="007B247B" w:rsidP="007B247B">
      <w:pPr>
        <w:rPr>
          <w:lang w:val="sr-Cyrl-RS"/>
        </w:rPr>
      </w:pPr>
    </w:p>
    <w:p w14:paraId="1629216C" w14:textId="77777777" w:rsidR="007B247B" w:rsidRDefault="007B247B" w:rsidP="007B247B">
      <w:pPr>
        <w:rPr>
          <w:lang w:val="sr-Cyrl-RS"/>
        </w:rPr>
      </w:pPr>
    </w:p>
    <w:p w14:paraId="42F3F836" w14:textId="77777777" w:rsidR="007B247B" w:rsidRDefault="007B247B" w:rsidP="007B247B">
      <w:pPr>
        <w:rPr>
          <w:lang w:val="sr-Cyrl-RS"/>
        </w:rPr>
      </w:pPr>
    </w:p>
    <w:p w14:paraId="24861080" w14:textId="77777777" w:rsidR="007B247B" w:rsidRDefault="007B247B" w:rsidP="007B247B">
      <w:pPr>
        <w:rPr>
          <w:lang w:val="sr-Cyrl-RS"/>
        </w:rPr>
      </w:pPr>
    </w:p>
    <w:p w14:paraId="4633D305" w14:textId="77777777" w:rsidR="007B247B" w:rsidRDefault="007B247B" w:rsidP="007B247B">
      <w:pPr>
        <w:rPr>
          <w:lang w:val="sr-Cyrl-RS"/>
        </w:rPr>
      </w:pPr>
    </w:p>
    <w:p w14:paraId="4D333C75" w14:textId="77777777" w:rsidR="007B247B" w:rsidRDefault="007B247B" w:rsidP="007B247B">
      <w:pPr>
        <w:rPr>
          <w:lang w:val="sr-Cyrl-RS"/>
        </w:rPr>
      </w:pPr>
    </w:p>
    <w:p w14:paraId="41A345F2" w14:textId="77777777" w:rsidR="007B247B" w:rsidRDefault="007B247B" w:rsidP="007B247B">
      <w:pPr>
        <w:rPr>
          <w:lang w:val="sr-Cyrl-RS"/>
        </w:rPr>
      </w:pPr>
    </w:p>
    <w:p w14:paraId="2FBF2EE7" w14:textId="77777777" w:rsidR="007B247B" w:rsidRDefault="007B247B" w:rsidP="007B247B">
      <w:pPr>
        <w:rPr>
          <w:lang w:val="sr-Cyrl-RS"/>
        </w:rPr>
      </w:pPr>
    </w:p>
    <w:p w14:paraId="54773387" w14:textId="77777777" w:rsidR="007B247B" w:rsidRDefault="007B247B" w:rsidP="007B247B">
      <w:pPr>
        <w:rPr>
          <w:lang w:val="sr-Cyrl-RS"/>
        </w:rPr>
      </w:pPr>
    </w:p>
    <w:p w14:paraId="7C009330" w14:textId="77777777" w:rsidR="007B247B" w:rsidRDefault="007B247B" w:rsidP="007B247B">
      <w:pPr>
        <w:rPr>
          <w:lang w:val="sr-Cyrl-RS"/>
        </w:rPr>
      </w:pPr>
    </w:p>
    <w:p w14:paraId="3D1B8DC7" w14:textId="77777777" w:rsidR="007B247B" w:rsidRDefault="007B247B" w:rsidP="007B247B">
      <w:pPr>
        <w:rPr>
          <w:lang w:val="sr-Cyrl-RS"/>
        </w:rPr>
      </w:pPr>
    </w:p>
    <w:p w14:paraId="651AD000" w14:textId="77777777" w:rsidR="007B247B" w:rsidRDefault="007B247B" w:rsidP="007B247B">
      <w:pPr>
        <w:rPr>
          <w:lang w:val="sr-Cyrl-RS"/>
        </w:rPr>
      </w:pPr>
    </w:p>
    <w:p w14:paraId="50AA7F7E" w14:textId="77777777" w:rsidR="007B247B" w:rsidRDefault="007B247B" w:rsidP="007B247B">
      <w:pPr>
        <w:rPr>
          <w:lang w:val="sr-Cyrl-RS"/>
        </w:rPr>
      </w:pPr>
    </w:p>
    <w:p w14:paraId="37E9E967" w14:textId="77777777" w:rsidR="007B247B" w:rsidRDefault="007B247B" w:rsidP="007B247B">
      <w:pPr>
        <w:rPr>
          <w:lang w:val="sr-Cyrl-RS"/>
        </w:rPr>
      </w:pPr>
    </w:p>
    <w:p w14:paraId="23ABEC16" w14:textId="77777777" w:rsidR="007B247B" w:rsidRDefault="007B247B" w:rsidP="007B247B">
      <w:pPr>
        <w:rPr>
          <w:lang w:val="sr-Cyrl-RS"/>
        </w:rPr>
      </w:pPr>
    </w:p>
    <w:p w14:paraId="158CCF67" w14:textId="77777777" w:rsidR="007B247B" w:rsidRDefault="007B247B" w:rsidP="007B247B">
      <w:pPr>
        <w:rPr>
          <w:lang w:val="sr-Cyrl-RS"/>
        </w:rPr>
      </w:pPr>
    </w:p>
    <w:p w14:paraId="55FD59DD" w14:textId="77777777" w:rsidR="007B247B" w:rsidRDefault="007B247B" w:rsidP="007B247B">
      <w:pPr>
        <w:rPr>
          <w:lang w:val="sr-Cyrl-RS"/>
        </w:rPr>
      </w:pPr>
    </w:p>
    <w:p w14:paraId="736D5D02" w14:textId="77777777" w:rsidR="007B247B" w:rsidRDefault="007B247B" w:rsidP="007B247B">
      <w:pPr>
        <w:rPr>
          <w:lang w:val="sr-Cyrl-RS"/>
        </w:rPr>
      </w:pPr>
    </w:p>
    <w:p w14:paraId="4595FAE1" w14:textId="77777777" w:rsidR="007B247B" w:rsidRDefault="007B247B" w:rsidP="007B247B">
      <w:pPr>
        <w:rPr>
          <w:lang w:val="sr-Cyrl-RS"/>
        </w:rPr>
      </w:pPr>
    </w:p>
    <w:p w14:paraId="25C66BD2" w14:textId="77777777" w:rsidR="007B247B" w:rsidRDefault="007B247B" w:rsidP="007B247B">
      <w:pPr>
        <w:rPr>
          <w:lang w:val="sr-Cyrl-RS"/>
        </w:rPr>
      </w:pPr>
    </w:p>
    <w:p w14:paraId="48232836" w14:textId="77777777" w:rsidR="007B247B" w:rsidRDefault="007B247B" w:rsidP="007B247B">
      <w:pPr>
        <w:rPr>
          <w:lang w:val="sr-Cyrl-RS"/>
        </w:rPr>
      </w:pPr>
    </w:p>
    <w:p w14:paraId="07CA800E" w14:textId="77777777" w:rsidR="007B247B" w:rsidRDefault="007B247B" w:rsidP="007B247B">
      <w:pPr>
        <w:rPr>
          <w:lang w:val="sr-Cyrl-RS"/>
        </w:rPr>
      </w:pPr>
    </w:p>
    <w:p w14:paraId="49823966" w14:textId="77777777" w:rsidR="007B247B" w:rsidRDefault="007B247B" w:rsidP="007B247B">
      <w:pPr>
        <w:rPr>
          <w:lang w:val="sr-Cyrl-RS"/>
        </w:rPr>
      </w:pPr>
    </w:p>
    <w:p w14:paraId="326BA9B5" w14:textId="77777777" w:rsidR="009F67BE" w:rsidRPr="007B247B" w:rsidRDefault="009F67BE" w:rsidP="007B247B">
      <w:pPr>
        <w:rPr>
          <w:lang w:val="sr-Cyrl-RS"/>
        </w:rPr>
      </w:pPr>
    </w:p>
    <w:p w14:paraId="749B08C3" w14:textId="77777777" w:rsidR="00E27C53" w:rsidRPr="00CC366C" w:rsidRDefault="00E27C53" w:rsidP="002576AA">
      <w:pPr>
        <w:pStyle w:val="Heading1"/>
        <w:numPr>
          <w:ilvl w:val="0"/>
          <w:numId w:val="15"/>
        </w:numPr>
        <w:jc w:val="center"/>
      </w:pPr>
      <w:bookmarkStart w:id="91" w:name="_Toc375826010"/>
      <w:bookmarkStart w:id="92" w:name="_Toc389030817"/>
      <w:bookmarkStart w:id="93" w:name="_Toc448222241"/>
      <w:bookmarkStart w:id="94" w:name="_Toc477327713"/>
      <w:bookmarkStart w:id="95" w:name="_Toc477327996"/>
      <w:bookmarkStart w:id="96" w:name="_Toc477328725"/>
      <w:bookmarkStart w:id="97" w:name="_Toc477329196"/>
      <w:bookmarkStart w:id="98" w:name="_Toc36805737"/>
      <w:r w:rsidRPr="00CC366C">
        <w:lastRenderedPageBreak/>
        <w:t>ИЗЈАВА О НЕЗАВИСНОЈ ПОНУДИ</w:t>
      </w:r>
      <w:bookmarkEnd w:id="91"/>
      <w:bookmarkEnd w:id="92"/>
      <w:bookmarkEnd w:id="93"/>
      <w:bookmarkEnd w:id="94"/>
      <w:bookmarkEnd w:id="95"/>
      <w:bookmarkEnd w:id="96"/>
      <w:bookmarkEnd w:id="97"/>
      <w:bookmarkEnd w:id="9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9" w:name="_Toc375826011"/>
      <w:bookmarkStart w:id="100" w:name="_Toc389030818"/>
      <w:bookmarkStart w:id="10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2" w:name="_Toc477327714"/>
      <w:bookmarkStart w:id="103" w:name="_Toc477327997"/>
      <w:bookmarkStart w:id="104" w:name="_Toc477328726"/>
      <w:bookmarkStart w:id="105" w:name="_Toc477329197"/>
      <w:bookmarkStart w:id="106" w:name="_Toc36805738"/>
      <w:r w:rsidRPr="00CC366C">
        <w:lastRenderedPageBreak/>
        <w:t>ОБРАЗАЦ ИЗЈАВЕ О ПОШТОВАЊУ ОБАВЕЗА</w:t>
      </w:r>
      <w:bookmarkEnd w:id="99"/>
      <w:bookmarkEnd w:id="100"/>
      <w:bookmarkEnd w:id="102"/>
      <w:bookmarkEnd w:id="103"/>
      <w:bookmarkEnd w:id="104"/>
      <w:bookmarkEnd w:id="105"/>
      <w:bookmarkEnd w:id="106"/>
    </w:p>
    <w:bookmarkEnd w:id="10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7" w:name="_Toc375826012"/>
      <w:bookmarkStart w:id="108" w:name="_Toc389030819"/>
      <w:bookmarkStart w:id="109" w:name="_Toc448222243"/>
      <w:r>
        <w:rPr>
          <w:sz w:val="28"/>
          <w:szCs w:val="28"/>
          <w:highlight w:val="lightGray"/>
        </w:rPr>
        <w:br w:type="page"/>
      </w:r>
    </w:p>
    <w:p w14:paraId="3B84C3D8" w14:textId="77777777" w:rsidR="00E27C53" w:rsidRPr="003945B1" w:rsidRDefault="00E27C53" w:rsidP="002576AA">
      <w:pPr>
        <w:pStyle w:val="Heading1"/>
        <w:numPr>
          <w:ilvl w:val="0"/>
          <w:numId w:val="15"/>
        </w:numPr>
        <w:jc w:val="center"/>
      </w:pPr>
      <w:bookmarkStart w:id="110" w:name="_Toc477327715"/>
      <w:bookmarkStart w:id="111" w:name="_Toc477327998"/>
      <w:bookmarkStart w:id="112" w:name="_Toc477328727"/>
      <w:bookmarkStart w:id="113" w:name="_Toc477329198"/>
      <w:bookmarkStart w:id="114" w:name="_Toc36805739"/>
      <w:r w:rsidRPr="003945B1">
        <w:lastRenderedPageBreak/>
        <w:t>ОБРАЗАЦ СТРУКТУРЕ ПОНУЂЕНЕ ЦЕНЕ</w:t>
      </w:r>
      <w:bookmarkEnd w:id="107"/>
      <w:bookmarkEnd w:id="108"/>
      <w:bookmarkEnd w:id="109"/>
      <w:bookmarkEnd w:id="110"/>
      <w:bookmarkEnd w:id="111"/>
      <w:bookmarkEnd w:id="112"/>
      <w:bookmarkEnd w:id="113"/>
      <w:bookmarkEnd w:id="114"/>
    </w:p>
    <w:p w14:paraId="6F5A050A" w14:textId="77777777" w:rsidR="00E27C53" w:rsidRPr="003945B1" w:rsidRDefault="00E27C53" w:rsidP="00E27C53">
      <w:pPr>
        <w:jc w:val="center"/>
        <w:rPr>
          <w:b/>
          <w:noProof/>
        </w:rPr>
      </w:pPr>
      <w:r w:rsidRPr="003945B1">
        <w:rPr>
          <w:b/>
          <w:noProof/>
        </w:rPr>
        <w:t xml:space="preserve">(са упутством </w:t>
      </w:r>
      <w:r w:rsidRPr="003945B1">
        <w:rPr>
          <w:b/>
          <w:noProof/>
          <w:lang w:val="sr-Cyrl-CS"/>
        </w:rPr>
        <w:t>како да се понуди</w:t>
      </w:r>
      <w:r w:rsidRPr="003945B1">
        <w:rPr>
          <w:b/>
          <w:noProof/>
        </w:rPr>
        <w:t>)</w:t>
      </w:r>
    </w:p>
    <w:p w14:paraId="6B804D16" w14:textId="77777777" w:rsidR="00E27C53" w:rsidRPr="003945B1" w:rsidRDefault="00E27C53" w:rsidP="00E27C53">
      <w:pPr>
        <w:rPr>
          <w:b/>
          <w:noProof/>
        </w:rPr>
      </w:pPr>
    </w:p>
    <w:p w14:paraId="341A39F5" w14:textId="77777777" w:rsidR="00E27C53" w:rsidRPr="003945B1" w:rsidRDefault="00E27C53" w:rsidP="00E27C53">
      <w:pPr>
        <w:jc w:val="center"/>
        <w:rPr>
          <w:b/>
          <w:noProof/>
        </w:rPr>
      </w:pPr>
    </w:p>
    <w:p w14:paraId="6D2E344F" w14:textId="77777777" w:rsidR="00E27C53" w:rsidRPr="003945B1"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3945B1" w:rsidRDefault="00E27C53" w:rsidP="005B3304">
            <w:pPr>
              <w:jc w:val="center"/>
              <w:rPr>
                <w:b/>
                <w:noProof/>
                <w:sz w:val="22"/>
                <w:szCs w:val="22"/>
              </w:rPr>
            </w:pPr>
            <w:r w:rsidRPr="003945B1">
              <w:rPr>
                <w:b/>
                <w:noProof/>
                <w:sz w:val="22"/>
                <w:szCs w:val="22"/>
              </w:rPr>
              <w:t>РБ</w:t>
            </w:r>
          </w:p>
        </w:tc>
        <w:tc>
          <w:tcPr>
            <w:tcW w:w="2552" w:type="dxa"/>
            <w:vAlign w:val="center"/>
          </w:tcPr>
          <w:p w14:paraId="4085110D" w14:textId="77777777" w:rsidR="00E27C53" w:rsidRPr="003945B1" w:rsidRDefault="00E27C53" w:rsidP="005B3304">
            <w:pPr>
              <w:jc w:val="center"/>
              <w:rPr>
                <w:b/>
                <w:noProof/>
                <w:sz w:val="22"/>
                <w:szCs w:val="22"/>
              </w:rPr>
            </w:pPr>
            <w:r w:rsidRPr="003945B1">
              <w:rPr>
                <w:b/>
                <w:noProof/>
                <w:sz w:val="22"/>
                <w:szCs w:val="22"/>
              </w:rPr>
              <w:t>Јединична цена без ПДВ-а</w:t>
            </w:r>
          </w:p>
        </w:tc>
        <w:tc>
          <w:tcPr>
            <w:tcW w:w="2552" w:type="dxa"/>
            <w:vAlign w:val="center"/>
          </w:tcPr>
          <w:p w14:paraId="4BEC095F" w14:textId="77777777" w:rsidR="00E27C53" w:rsidRPr="003945B1" w:rsidRDefault="00E27C53" w:rsidP="005B3304">
            <w:pPr>
              <w:jc w:val="center"/>
              <w:rPr>
                <w:b/>
                <w:noProof/>
                <w:sz w:val="22"/>
                <w:szCs w:val="22"/>
              </w:rPr>
            </w:pPr>
            <w:r w:rsidRPr="003945B1">
              <w:rPr>
                <w:b/>
                <w:noProof/>
                <w:sz w:val="22"/>
                <w:szCs w:val="22"/>
              </w:rPr>
              <w:t>Јединична цена са ПДВ-ом</w:t>
            </w:r>
          </w:p>
        </w:tc>
        <w:tc>
          <w:tcPr>
            <w:tcW w:w="2552" w:type="dxa"/>
            <w:vAlign w:val="center"/>
          </w:tcPr>
          <w:p w14:paraId="39305FB3" w14:textId="77777777" w:rsidR="00E27C53" w:rsidRPr="003945B1" w:rsidRDefault="00E27C53" w:rsidP="005B3304">
            <w:pPr>
              <w:jc w:val="center"/>
              <w:rPr>
                <w:b/>
                <w:noProof/>
                <w:sz w:val="22"/>
                <w:szCs w:val="22"/>
              </w:rPr>
            </w:pPr>
            <w:r w:rsidRPr="003945B1">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3945B1">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4AEAC471" w14:textId="77777777" w:rsidR="00E27C53" w:rsidRDefault="00E27C53" w:rsidP="005B3304">
            <w:pPr>
              <w:rPr>
                <w:bCs/>
                <w:iCs/>
                <w:noProof/>
                <w:lang w:val="sr-Cyrl-RS"/>
              </w:rPr>
            </w:pPr>
          </w:p>
          <w:p w14:paraId="2B7EFADE" w14:textId="77777777" w:rsidR="003945B1" w:rsidRDefault="003945B1" w:rsidP="005B3304">
            <w:pPr>
              <w:rPr>
                <w:bCs/>
                <w:iCs/>
                <w:noProof/>
                <w:lang w:val="sr-Cyrl-RS"/>
              </w:rPr>
            </w:pPr>
          </w:p>
          <w:p w14:paraId="416AEBFE" w14:textId="77777777" w:rsidR="003945B1" w:rsidRDefault="003945B1" w:rsidP="005B3304">
            <w:pPr>
              <w:rPr>
                <w:bCs/>
                <w:iCs/>
                <w:noProof/>
                <w:lang w:val="sr-Cyrl-RS"/>
              </w:rPr>
            </w:pPr>
          </w:p>
          <w:p w14:paraId="3DEC44D8" w14:textId="77777777" w:rsidR="003945B1" w:rsidRDefault="003945B1" w:rsidP="005B3304">
            <w:pPr>
              <w:rPr>
                <w:bCs/>
                <w:iCs/>
                <w:noProof/>
                <w:lang w:val="sr-Cyrl-RS"/>
              </w:rPr>
            </w:pPr>
          </w:p>
          <w:p w14:paraId="2C19D695" w14:textId="77777777" w:rsidR="003945B1" w:rsidRDefault="003945B1" w:rsidP="005B3304">
            <w:pPr>
              <w:rPr>
                <w:bCs/>
                <w:iCs/>
                <w:noProof/>
                <w:lang w:val="sr-Cyrl-RS"/>
              </w:rPr>
            </w:pPr>
          </w:p>
          <w:p w14:paraId="7649C9DF" w14:textId="77777777" w:rsidR="003945B1" w:rsidRDefault="003945B1" w:rsidP="005B3304">
            <w:pPr>
              <w:rPr>
                <w:bCs/>
                <w:iCs/>
                <w:noProof/>
                <w:lang w:val="sr-Cyrl-RS"/>
              </w:rPr>
            </w:pPr>
          </w:p>
          <w:p w14:paraId="07D2759D" w14:textId="77777777" w:rsidR="003945B1" w:rsidRDefault="003945B1" w:rsidP="005B3304">
            <w:pPr>
              <w:rPr>
                <w:bCs/>
                <w:iCs/>
                <w:noProof/>
                <w:lang w:val="sr-Cyrl-RS"/>
              </w:rPr>
            </w:pPr>
          </w:p>
          <w:p w14:paraId="6A42C0F3" w14:textId="77777777" w:rsidR="003945B1" w:rsidRPr="003945B1" w:rsidRDefault="003945B1" w:rsidP="005B3304">
            <w:pPr>
              <w:rPr>
                <w:bCs/>
                <w:iCs/>
                <w:noProof/>
                <w:lang w:val="sr-Cyrl-RS"/>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5" w:name="_Toc375826013"/>
      <w:bookmarkStart w:id="116" w:name="_Toc389030820"/>
      <w:bookmarkStart w:id="117" w:name="_Toc448222244"/>
      <w:bookmarkStart w:id="118" w:name="_Toc477327716"/>
      <w:bookmarkStart w:id="119" w:name="_Toc477327999"/>
      <w:bookmarkStart w:id="120" w:name="_Toc477328728"/>
      <w:bookmarkStart w:id="121" w:name="_Toc477329199"/>
      <w:bookmarkStart w:id="122" w:name="_Toc36805740"/>
      <w:r w:rsidRPr="00CC366C">
        <w:lastRenderedPageBreak/>
        <w:t>ОБРАЗАЦ ТРОШКОВА ПРИПРЕМЕ ПОНУДЕ</w:t>
      </w:r>
      <w:bookmarkEnd w:id="115"/>
      <w:bookmarkEnd w:id="116"/>
      <w:bookmarkEnd w:id="117"/>
      <w:bookmarkEnd w:id="118"/>
      <w:bookmarkEnd w:id="119"/>
      <w:bookmarkEnd w:id="120"/>
      <w:bookmarkEnd w:id="121"/>
      <w:bookmarkEnd w:id="12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3" w:name="_Toc375826014"/>
      <w:bookmarkStart w:id="124" w:name="_Toc389030821"/>
      <w:bookmarkStart w:id="125" w:name="_Toc448222245"/>
      <w:bookmarkStart w:id="126" w:name="_Toc477327717"/>
      <w:bookmarkStart w:id="127" w:name="_Toc477328000"/>
      <w:bookmarkStart w:id="128" w:name="_Toc477328729"/>
      <w:bookmarkStart w:id="129" w:name="_Toc477329200"/>
      <w:bookmarkStart w:id="130" w:name="_Toc36805741"/>
      <w:r w:rsidRPr="00BD205C">
        <w:lastRenderedPageBreak/>
        <w:t>ОБРАЗАЦ ПОНУДЕ</w:t>
      </w:r>
      <w:bookmarkEnd w:id="123"/>
      <w:bookmarkEnd w:id="124"/>
      <w:bookmarkEnd w:id="125"/>
      <w:bookmarkEnd w:id="126"/>
      <w:bookmarkEnd w:id="127"/>
      <w:bookmarkEnd w:id="128"/>
      <w:bookmarkEnd w:id="129"/>
      <w:bookmarkEnd w:id="130"/>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8B4CE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AF5649C" w:rsidR="00E27C53" w:rsidRPr="008B606F" w:rsidRDefault="008B606F" w:rsidP="008B606F">
            <w:pPr>
              <w:pStyle w:val="Footer"/>
              <w:rPr>
                <w:noProof/>
                <w:lang w:val="sr-Cyrl-RS"/>
              </w:rPr>
            </w:pPr>
            <w:r w:rsidRPr="008B606F">
              <w:rPr>
                <w:noProof/>
                <w:lang w:val="sr-Cyrl-RS"/>
              </w:rPr>
              <w:t>83-20-О - Сервис замрзивача за коштану банку „</w:t>
            </w:r>
            <w:r w:rsidRPr="008B606F">
              <w:rPr>
                <w:noProof/>
                <w:lang w:val="sr-Latn-RS"/>
              </w:rPr>
              <w:t>HERA</w:t>
            </w:r>
            <w:r w:rsidR="00D204FF">
              <w:rPr>
                <w:noProof/>
                <w:lang w:val="sr-Latn-RS"/>
              </w:rPr>
              <w:t>E</w:t>
            </w:r>
            <w:r w:rsidRPr="008B606F">
              <w:rPr>
                <w:noProof/>
                <w:lang w:val="sr-Latn-RS"/>
              </w:rPr>
              <w:t>US HFU 686“</w:t>
            </w:r>
          </w:p>
        </w:tc>
      </w:tr>
      <w:tr w:rsidR="00E27C53" w:rsidRPr="00AE1407" w14:paraId="297F08EB" w14:textId="77777777" w:rsidTr="008B4CE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8B4CE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8B4CE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8B4CE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8B4CE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8B4CE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8B4CE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8B4CE4">
        <w:tc>
          <w:tcPr>
            <w:tcW w:w="5245" w:type="dxa"/>
            <w:vAlign w:val="center"/>
          </w:tcPr>
          <w:p w14:paraId="16EB396A" w14:textId="2D121AF5" w:rsidR="00E27C53" w:rsidRPr="00AE1407" w:rsidRDefault="00E27C53" w:rsidP="005B3304">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8B4CE4">
        <w:trPr>
          <w:trHeight w:val="345"/>
        </w:trPr>
        <w:tc>
          <w:tcPr>
            <w:tcW w:w="5245" w:type="dxa"/>
            <w:vMerge w:val="restart"/>
            <w:vAlign w:val="center"/>
          </w:tcPr>
          <w:p w14:paraId="2EDEADAF" w14:textId="77777777" w:rsidR="00E27C53" w:rsidRPr="005E73FA" w:rsidRDefault="00E27C53" w:rsidP="005B3304">
            <w:pPr>
              <w:rPr>
                <w:b/>
                <w:noProof/>
              </w:rPr>
            </w:pPr>
            <w:r w:rsidRPr="00AE1407">
              <w:rPr>
                <w:b/>
                <w:noProof/>
              </w:rPr>
              <w:br w:type="page"/>
            </w:r>
            <w:r w:rsidRPr="005E73F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5E73FA"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5E73FA">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8B4CE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3945B1" w:rsidRDefault="00E27C53" w:rsidP="005B3304">
            <w:pPr>
              <w:jc w:val="right"/>
              <w:rPr>
                <w:noProof/>
              </w:rPr>
            </w:pPr>
            <w:r w:rsidRPr="003945B1">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8B4CE4">
        <w:tc>
          <w:tcPr>
            <w:tcW w:w="15310" w:type="dxa"/>
            <w:gridSpan w:val="6"/>
          </w:tcPr>
          <w:p w14:paraId="4F65D7BA" w14:textId="77777777" w:rsidR="00E27C53" w:rsidRPr="003945B1" w:rsidRDefault="00E27C53" w:rsidP="005B3304">
            <w:pPr>
              <w:jc w:val="center"/>
              <w:rPr>
                <w:b/>
                <w:noProof/>
              </w:rPr>
            </w:pPr>
            <w:r w:rsidRPr="003945B1">
              <w:rPr>
                <w:b/>
                <w:noProof/>
              </w:rPr>
              <w:t>Остали подаци које наручилац сматра релевантним за закључење оквирног споразума/уговора</w:t>
            </w:r>
          </w:p>
        </w:tc>
      </w:tr>
      <w:tr w:rsidR="00E27C53" w:rsidRPr="00AE1407" w14:paraId="1E4E1AF8" w14:textId="77777777" w:rsidTr="008B4CE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3945B1" w:rsidRDefault="00E27C53" w:rsidP="005B3304">
            <w:pPr>
              <w:rPr>
                <w:noProof/>
              </w:rPr>
            </w:pPr>
            <w:r w:rsidRPr="003945B1">
              <w:rPr>
                <w:noProof/>
              </w:rPr>
              <w:t>Самостална понуда</w:t>
            </w:r>
          </w:p>
        </w:tc>
      </w:tr>
      <w:tr w:rsidR="00E27C53" w:rsidRPr="00AE1407" w14:paraId="06783DF4" w14:textId="77777777" w:rsidTr="008B4CE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3945B1" w:rsidRDefault="00E27C53" w:rsidP="005B3304">
            <w:pPr>
              <w:rPr>
                <w:noProof/>
              </w:rPr>
            </w:pPr>
            <w:r w:rsidRPr="003945B1">
              <w:rPr>
                <w:noProof/>
              </w:rPr>
              <w:t>Заједничка понуда</w:t>
            </w:r>
          </w:p>
        </w:tc>
      </w:tr>
      <w:tr w:rsidR="00E27C53" w:rsidRPr="00AE1407" w14:paraId="697B588A" w14:textId="77777777" w:rsidTr="008B4CE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3945B1" w:rsidRDefault="00E27C53" w:rsidP="005B3304">
            <w:pPr>
              <w:rPr>
                <w:noProof/>
              </w:rPr>
            </w:pPr>
            <w:r w:rsidRPr="003945B1">
              <w:rPr>
                <w:noProof/>
              </w:rPr>
              <w:t>Понуда са подизвођачем</w:t>
            </w:r>
          </w:p>
        </w:tc>
      </w:tr>
      <w:tr w:rsidR="00E27C53" w:rsidRPr="009E1C54" w14:paraId="35CB18D3" w14:textId="77777777" w:rsidTr="008B4CE4">
        <w:trPr>
          <w:trHeight w:val="293"/>
        </w:trPr>
        <w:tc>
          <w:tcPr>
            <w:tcW w:w="5245" w:type="dxa"/>
          </w:tcPr>
          <w:p w14:paraId="3C0092DB" w14:textId="77777777" w:rsidR="00E27C53" w:rsidRPr="00486782" w:rsidRDefault="00E27C53" w:rsidP="005B3304">
            <w:pPr>
              <w:rPr>
                <w:noProof/>
              </w:rPr>
            </w:pPr>
            <w:r w:rsidRPr="00486782">
              <w:t>Начин, рок и услови плаћања</w:t>
            </w:r>
          </w:p>
        </w:tc>
        <w:tc>
          <w:tcPr>
            <w:tcW w:w="10065" w:type="dxa"/>
            <w:gridSpan w:val="5"/>
          </w:tcPr>
          <w:p w14:paraId="7D0EA489" w14:textId="77777777" w:rsidR="00E27C53" w:rsidRPr="00486782" w:rsidRDefault="00E27C53" w:rsidP="005B3304">
            <w:pPr>
              <w:rPr>
                <w:b/>
                <w:noProof/>
              </w:rPr>
            </w:pPr>
          </w:p>
        </w:tc>
      </w:tr>
      <w:tr w:rsidR="00E27C53" w:rsidRPr="009E1C54" w14:paraId="2EFB90D7" w14:textId="77777777" w:rsidTr="008B4CE4">
        <w:trPr>
          <w:trHeight w:val="283"/>
        </w:trPr>
        <w:tc>
          <w:tcPr>
            <w:tcW w:w="5245" w:type="dxa"/>
          </w:tcPr>
          <w:p w14:paraId="4B8436A3" w14:textId="77777777" w:rsidR="00E27C53" w:rsidRPr="00486782" w:rsidRDefault="00E27C53" w:rsidP="005B3304">
            <w:pPr>
              <w:rPr>
                <w:noProof/>
              </w:rPr>
            </w:pPr>
            <w:r w:rsidRPr="00486782">
              <w:t>Гарантни рок  на услугу</w:t>
            </w:r>
          </w:p>
        </w:tc>
        <w:tc>
          <w:tcPr>
            <w:tcW w:w="10065" w:type="dxa"/>
            <w:gridSpan w:val="5"/>
          </w:tcPr>
          <w:p w14:paraId="2A30D8D8" w14:textId="77777777" w:rsidR="00E27C53" w:rsidRPr="00486782" w:rsidRDefault="00E27C53" w:rsidP="005B3304">
            <w:pPr>
              <w:rPr>
                <w:b/>
                <w:noProof/>
              </w:rPr>
            </w:pPr>
          </w:p>
        </w:tc>
      </w:tr>
      <w:tr w:rsidR="00E27C53" w:rsidRPr="009E1C54" w14:paraId="7EBECFFA" w14:textId="77777777" w:rsidTr="008B4CE4">
        <w:trPr>
          <w:trHeight w:val="283"/>
        </w:trPr>
        <w:tc>
          <w:tcPr>
            <w:tcW w:w="5245" w:type="dxa"/>
          </w:tcPr>
          <w:p w14:paraId="03F04EB1" w14:textId="77777777" w:rsidR="00E27C53" w:rsidRPr="00486782" w:rsidRDefault="00E27C53" w:rsidP="005B3304">
            <w:r w:rsidRPr="00486782">
              <w:t>Гарантни рок  на оригиналне резервне делове</w:t>
            </w:r>
          </w:p>
        </w:tc>
        <w:tc>
          <w:tcPr>
            <w:tcW w:w="10065" w:type="dxa"/>
            <w:gridSpan w:val="5"/>
          </w:tcPr>
          <w:p w14:paraId="350793D3" w14:textId="77777777" w:rsidR="00E27C53" w:rsidRPr="00486782" w:rsidRDefault="00E27C53" w:rsidP="005B3304">
            <w:pPr>
              <w:rPr>
                <w:b/>
                <w:noProof/>
              </w:rPr>
            </w:pPr>
          </w:p>
        </w:tc>
      </w:tr>
      <w:tr w:rsidR="00E27C53" w:rsidRPr="009E1C54" w14:paraId="60AA0F08" w14:textId="77777777" w:rsidTr="008B4CE4">
        <w:trPr>
          <w:trHeight w:val="229"/>
        </w:trPr>
        <w:tc>
          <w:tcPr>
            <w:tcW w:w="5245" w:type="dxa"/>
          </w:tcPr>
          <w:p w14:paraId="793DB136" w14:textId="6A36B598" w:rsidR="008B4CE4" w:rsidRPr="00CB2BFF" w:rsidRDefault="00E27C53" w:rsidP="00486782">
            <w:pPr>
              <w:rPr>
                <w:noProof/>
                <w:lang w:val="sr-Cyrl-RS"/>
              </w:rPr>
            </w:pPr>
            <w:r w:rsidRPr="00CB2BFF">
              <w:t xml:space="preserve">Рок извршења </w:t>
            </w:r>
            <w:r w:rsidR="00486782" w:rsidRPr="00CB2BFF">
              <w:rPr>
                <w:lang w:val="sr-Cyrl-RS"/>
              </w:rPr>
              <w:t>услуге</w:t>
            </w:r>
          </w:p>
        </w:tc>
        <w:tc>
          <w:tcPr>
            <w:tcW w:w="10065" w:type="dxa"/>
            <w:gridSpan w:val="5"/>
          </w:tcPr>
          <w:p w14:paraId="4EC46D83" w14:textId="77777777" w:rsidR="00E27C53" w:rsidRPr="00CB2BFF" w:rsidRDefault="00E27C53" w:rsidP="005B3304">
            <w:pPr>
              <w:rPr>
                <w:b/>
                <w:noProof/>
              </w:rPr>
            </w:pPr>
          </w:p>
        </w:tc>
      </w:tr>
      <w:tr w:rsidR="008B4CE4" w:rsidRPr="009E1C54" w14:paraId="2F0AB004" w14:textId="77777777" w:rsidTr="008B4CE4">
        <w:trPr>
          <w:trHeight w:val="201"/>
        </w:trPr>
        <w:tc>
          <w:tcPr>
            <w:tcW w:w="5245" w:type="dxa"/>
          </w:tcPr>
          <w:p w14:paraId="07C06E76" w14:textId="4FE177DC" w:rsidR="008B4CE4" w:rsidRPr="008B4CE4" w:rsidRDefault="008B4CE4" w:rsidP="00486782">
            <w:pPr>
              <w:rPr>
                <w:lang w:val="sr-Cyrl-RS"/>
              </w:rPr>
            </w:pPr>
            <w:r>
              <w:rPr>
                <w:lang w:val="sr-Cyrl-RS"/>
              </w:rPr>
              <w:t>Рок одзива ради извршења услуге</w:t>
            </w:r>
          </w:p>
        </w:tc>
        <w:tc>
          <w:tcPr>
            <w:tcW w:w="10065" w:type="dxa"/>
            <w:gridSpan w:val="5"/>
          </w:tcPr>
          <w:p w14:paraId="7C5A4B61" w14:textId="77777777" w:rsidR="008B4CE4" w:rsidRPr="00CB2BFF" w:rsidRDefault="008B4CE4" w:rsidP="005B3304">
            <w:pPr>
              <w:rPr>
                <w:b/>
                <w:noProof/>
              </w:rPr>
            </w:pPr>
          </w:p>
        </w:tc>
      </w:tr>
      <w:tr w:rsidR="008B4CE4" w:rsidRPr="009E1C54" w14:paraId="733E263C" w14:textId="77777777" w:rsidTr="008B4CE4">
        <w:trPr>
          <w:trHeight w:val="283"/>
        </w:trPr>
        <w:tc>
          <w:tcPr>
            <w:tcW w:w="5245" w:type="dxa"/>
          </w:tcPr>
          <w:p w14:paraId="693CB6EF" w14:textId="77777777" w:rsidR="008B4CE4" w:rsidRPr="00052E7C" w:rsidRDefault="008B4CE4" w:rsidP="006E3225">
            <w:r w:rsidRPr="00052E7C">
              <w:rPr>
                <w:bCs/>
                <w:lang w:val="sr-Latn-CS"/>
              </w:rPr>
              <w:t>Рок извршења са заменом оригиналног резервног дела којег понуђач нема на лагеру</w:t>
            </w:r>
          </w:p>
        </w:tc>
        <w:tc>
          <w:tcPr>
            <w:tcW w:w="10065" w:type="dxa"/>
            <w:gridSpan w:val="5"/>
          </w:tcPr>
          <w:p w14:paraId="5942D04E" w14:textId="77777777" w:rsidR="008B4CE4" w:rsidRPr="00052E7C" w:rsidRDefault="008B4CE4" w:rsidP="006E3225">
            <w:pPr>
              <w:rPr>
                <w:b/>
                <w:noProof/>
              </w:rPr>
            </w:pPr>
          </w:p>
        </w:tc>
      </w:tr>
      <w:tr w:rsidR="008B4CE4" w:rsidRPr="009E1C54" w14:paraId="5CEF36FE" w14:textId="77777777" w:rsidTr="008B4CE4">
        <w:trPr>
          <w:trHeight w:val="283"/>
        </w:trPr>
        <w:tc>
          <w:tcPr>
            <w:tcW w:w="5245" w:type="dxa"/>
          </w:tcPr>
          <w:p w14:paraId="324DCD33" w14:textId="77777777" w:rsidR="008B4CE4" w:rsidRPr="00052E7C" w:rsidRDefault="008B4CE4" w:rsidP="006E3225">
            <w:pPr>
              <w:rPr>
                <w:bCs/>
                <w:lang w:val="sr-Latn-CS"/>
              </w:rPr>
            </w:pPr>
            <w:r w:rsidRPr="00052E7C">
              <w:t xml:space="preserve">Рок извршења </w:t>
            </w:r>
            <w:r w:rsidRPr="00052E7C">
              <w:rPr>
                <w:bCs/>
                <w:lang w:val="sr-Latn-CS"/>
              </w:rPr>
              <w:t>код ХИТНИХ интервенција</w:t>
            </w:r>
          </w:p>
        </w:tc>
        <w:tc>
          <w:tcPr>
            <w:tcW w:w="10065" w:type="dxa"/>
            <w:gridSpan w:val="5"/>
          </w:tcPr>
          <w:p w14:paraId="6DC5EBAD" w14:textId="77777777" w:rsidR="008B4CE4" w:rsidRPr="00052E7C" w:rsidRDefault="008B4CE4" w:rsidP="006E3225">
            <w:pPr>
              <w:rPr>
                <w:b/>
                <w:noProof/>
              </w:rPr>
            </w:pPr>
          </w:p>
        </w:tc>
      </w:tr>
      <w:tr w:rsidR="008B4CE4" w:rsidRPr="00AE1407" w14:paraId="4636D6E0" w14:textId="77777777" w:rsidTr="008B4CE4">
        <w:trPr>
          <w:trHeight w:val="283"/>
        </w:trPr>
        <w:tc>
          <w:tcPr>
            <w:tcW w:w="5245" w:type="dxa"/>
          </w:tcPr>
          <w:p w14:paraId="601DA4BC" w14:textId="77777777" w:rsidR="008B4CE4" w:rsidRPr="00DA76D5" w:rsidRDefault="008B4CE4" w:rsidP="006E3225">
            <w:pPr>
              <w:jc w:val="both"/>
              <w:rPr>
                <w:bCs/>
                <w:noProof/>
                <w:lang w:val="sr-Cyrl-RS"/>
              </w:rPr>
            </w:pPr>
            <w:r w:rsidRPr="00052E7C">
              <w:rPr>
                <w:bCs/>
                <w:noProof/>
                <w:lang w:val="sr-Cyrl-RS"/>
              </w:rPr>
              <w:t xml:space="preserve">Маржа на резервне делове који нису у </w:t>
            </w:r>
            <w:r w:rsidRPr="00052E7C">
              <w:rPr>
                <w:noProof/>
                <w:lang w:val="sr-Cyrl-RS"/>
              </w:rPr>
              <w:t>Обрасцу понуде (%)</w:t>
            </w:r>
          </w:p>
        </w:tc>
        <w:tc>
          <w:tcPr>
            <w:tcW w:w="10065" w:type="dxa"/>
            <w:gridSpan w:val="5"/>
          </w:tcPr>
          <w:p w14:paraId="6C45A0CD" w14:textId="77777777" w:rsidR="008B4CE4" w:rsidRPr="00AE1407" w:rsidRDefault="008B4CE4" w:rsidP="006E3225">
            <w:pPr>
              <w:rPr>
                <w:b/>
                <w:noProof/>
              </w:rPr>
            </w:pPr>
          </w:p>
        </w:tc>
      </w:tr>
    </w:tbl>
    <w:p w14:paraId="536FC825" w14:textId="77777777" w:rsidR="00E27C53" w:rsidRDefault="00E27C53" w:rsidP="00E27C53">
      <w:pPr>
        <w:rPr>
          <w:noProof/>
          <w:lang w:val="sl-SI"/>
        </w:rPr>
      </w:pPr>
      <w:r>
        <w:rPr>
          <w:noProof/>
        </w:rPr>
        <w:br w:type="page"/>
      </w:r>
    </w:p>
    <w:tbl>
      <w:tblPr>
        <w:tblW w:w="5239" w:type="pct"/>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56"/>
        <w:gridCol w:w="3510"/>
        <w:gridCol w:w="1096"/>
        <w:gridCol w:w="1158"/>
        <w:gridCol w:w="1883"/>
        <w:gridCol w:w="1842"/>
        <w:gridCol w:w="1818"/>
        <w:gridCol w:w="1842"/>
        <w:gridCol w:w="1129"/>
      </w:tblGrid>
      <w:tr w:rsidR="005E73FA" w:rsidRPr="00EB741F" w14:paraId="1A224DE1" w14:textId="77777777" w:rsidTr="009746CB">
        <w:trPr>
          <w:trHeight w:val="262"/>
        </w:trPr>
        <w:tc>
          <w:tcPr>
            <w:tcW w:w="5000" w:type="pct"/>
            <w:gridSpan w:val="9"/>
            <w:shd w:val="clear" w:color="auto" w:fill="C4BC96" w:themeFill="background2" w:themeFillShade="BF"/>
            <w:vAlign w:val="center"/>
          </w:tcPr>
          <w:p w14:paraId="3021C228" w14:textId="77777777" w:rsidR="005E73FA" w:rsidRPr="00EB741F" w:rsidRDefault="005E73FA" w:rsidP="006E3225">
            <w:pPr>
              <w:pStyle w:val="BodyText"/>
              <w:jc w:val="center"/>
              <w:rPr>
                <w:b/>
                <w:noProof/>
                <w:szCs w:val="24"/>
                <w:lang w:val="sr-Cyrl-RS"/>
              </w:rPr>
            </w:pPr>
            <w:r w:rsidRPr="00EB741F">
              <w:rPr>
                <w:b/>
                <w:noProof/>
                <w:szCs w:val="24"/>
                <w:lang w:val="sr-Cyrl-RS"/>
              </w:rPr>
              <w:lastRenderedPageBreak/>
              <w:t>РЕДОВАН СЕРВИС</w:t>
            </w:r>
          </w:p>
        </w:tc>
      </w:tr>
      <w:tr w:rsidR="005E73FA" w:rsidRPr="00EB741F" w14:paraId="0987C90C" w14:textId="77777777" w:rsidTr="00806172">
        <w:trPr>
          <w:trHeight w:val="262"/>
        </w:trPr>
        <w:tc>
          <w:tcPr>
            <w:tcW w:w="155" w:type="pct"/>
            <w:vAlign w:val="center"/>
          </w:tcPr>
          <w:p w14:paraId="31125FF2" w14:textId="77777777" w:rsidR="005E73FA" w:rsidRPr="00EB741F" w:rsidRDefault="005E73FA" w:rsidP="006E3225">
            <w:pPr>
              <w:autoSpaceDE w:val="0"/>
              <w:autoSpaceDN w:val="0"/>
              <w:adjustRightInd w:val="0"/>
              <w:jc w:val="center"/>
              <w:rPr>
                <w:noProof/>
                <w:lang w:val="en-US"/>
              </w:rPr>
            </w:pPr>
            <w:r w:rsidRPr="00EB741F">
              <w:rPr>
                <w:noProof/>
              </w:rPr>
              <w:t>РБ</w:t>
            </w:r>
          </w:p>
        </w:tc>
        <w:tc>
          <w:tcPr>
            <w:tcW w:w="1191" w:type="pct"/>
            <w:vAlign w:val="center"/>
          </w:tcPr>
          <w:p w14:paraId="28F78B07" w14:textId="77777777" w:rsidR="005E73FA" w:rsidRPr="00EB741F" w:rsidRDefault="005E73FA" w:rsidP="006E3225">
            <w:pPr>
              <w:autoSpaceDE w:val="0"/>
              <w:autoSpaceDN w:val="0"/>
              <w:adjustRightInd w:val="0"/>
              <w:jc w:val="center"/>
              <w:rPr>
                <w:noProof/>
                <w:lang w:val="en-US"/>
              </w:rPr>
            </w:pPr>
            <w:r w:rsidRPr="00EB741F">
              <w:rPr>
                <w:noProof/>
                <w:lang w:val="en-US"/>
              </w:rPr>
              <w:t>Назив</w:t>
            </w:r>
          </w:p>
        </w:tc>
        <w:tc>
          <w:tcPr>
            <w:tcW w:w="372" w:type="pct"/>
            <w:vAlign w:val="center"/>
          </w:tcPr>
          <w:p w14:paraId="3B9D434A" w14:textId="77777777" w:rsidR="005E73FA" w:rsidRPr="00EB741F" w:rsidRDefault="005E73FA" w:rsidP="006E3225">
            <w:pPr>
              <w:autoSpaceDE w:val="0"/>
              <w:autoSpaceDN w:val="0"/>
              <w:adjustRightInd w:val="0"/>
              <w:jc w:val="center"/>
              <w:rPr>
                <w:noProof/>
                <w:lang w:val="en-US"/>
              </w:rPr>
            </w:pPr>
            <w:r w:rsidRPr="00EB741F">
              <w:rPr>
                <w:noProof/>
                <w:lang w:val="en-US"/>
              </w:rPr>
              <w:t>Јединица мере</w:t>
            </w:r>
          </w:p>
        </w:tc>
        <w:tc>
          <w:tcPr>
            <w:tcW w:w="393" w:type="pct"/>
            <w:vAlign w:val="center"/>
          </w:tcPr>
          <w:p w14:paraId="1B2B4D1F" w14:textId="77777777" w:rsidR="005E73FA" w:rsidRPr="00EB741F" w:rsidRDefault="005E73FA" w:rsidP="006E3225">
            <w:pPr>
              <w:autoSpaceDE w:val="0"/>
              <w:autoSpaceDN w:val="0"/>
              <w:adjustRightInd w:val="0"/>
              <w:jc w:val="center"/>
              <w:rPr>
                <w:noProof/>
                <w:lang w:val="en-US"/>
              </w:rPr>
            </w:pPr>
            <w:r w:rsidRPr="00EB741F">
              <w:rPr>
                <w:noProof/>
                <w:lang w:val="en-US"/>
              </w:rPr>
              <w:t>Количина</w:t>
            </w:r>
          </w:p>
        </w:tc>
        <w:tc>
          <w:tcPr>
            <w:tcW w:w="639" w:type="pct"/>
            <w:vAlign w:val="center"/>
          </w:tcPr>
          <w:p w14:paraId="673A4C91" w14:textId="77777777" w:rsidR="005E73FA" w:rsidRPr="00EB741F" w:rsidRDefault="005E73FA" w:rsidP="006E3225">
            <w:pPr>
              <w:autoSpaceDE w:val="0"/>
              <w:autoSpaceDN w:val="0"/>
              <w:adjustRightInd w:val="0"/>
              <w:jc w:val="center"/>
              <w:rPr>
                <w:noProof/>
                <w:lang w:val="en-US"/>
              </w:rPr>
            </w:pPr>
            <w:r w:rsidRPr="00EB741F">
              <w:rPr>
                <w:noProof/>
                <w:lang w:val="en-US"/>
              </w:rPr>
              <w:t>Јединична цена без ПДВ-а</w:t>
            </w:r>
          </w:p>
        </w:tc>
        <w:tc>
          <w:tcPr>
            <w:tcW w:w="625" w:type="pct"/>
            <w:vAlign w:val="center"/>
          </w:tcPr>
          <w:p w14:paraId="42983A41" w14:textId="77777777" w:rsidR="005E73FA" w:rsidRPr="00EB741F" w:rsidRDefault="005E73FA" w:rsidP="006E3225">
            <w:pPr>
              <w:autoSpaceDE w:val="0"/>
              <w:autoSpaceDN w:val="0"/>
              <w:adjustRightInd w:val="0"/>
              <w:jc w:val="center"/>
              <w:rPr>
                <w:noProof/>
                <w:lang w:val="sr-Cyrl-RS"/>
              </w:rPr>
            </w:pPr>
            <w:r w:rsidRPr="00EB741F">
              <w:rPr>
                <w:noProof/>
                <w:lang w:val="en-US"/>
              </w:rPr>
              <w:t xml:space="preserve">Јединична цена </w:t>
            </w:r>
            <w:r w:rsidRPr="00EB741F">
              <w:rPr>
                <w:noProof/>
                <w:lang w:val="sr-Cyrl-RS"/>
              </w:rPr>
              <w:t>са</w:t>
            </w:r>
            <w:r w:rsidRPr="00EB741F">
              <w:rPr>
                <w:noProof/>
                <w:lang w:val="en-US"/>
              </w:rPr>
              <w:t xml:space="preserve"> ПДВ-ом</w:t>
            </w:r>
          </w:p>
        </w:tc>
        <w:tc>
          <w:tcPr>
            <w:tcW w:w="617" w:type="pct"/>
            <w:vAlign w:val="center"/>
          </w:tcPr>
          <w:p w14:paraId="64FFB8D0" w14:textId="77777777" w:rsidR="005E73FA" w:rsidRPr="00EB741F" w:rsidRDefault="005E73FA" w:rsidP="006E3225">
            <w:pPr>
              <w:autoSpaceDE w:val="0"/>
              <w:autoSpaceDN w:val="0"/>
              <w:adjustRightInd w:val="0"/>
              <w:jc w:val="center"/>
              <w:rPr>
                <w:noProof/>
                <w:lang w:val="en-US"/>
              </w:rPr>
            </w:pPr>
            <w:r w:rsidRPr="00EB741F">
              <w:rPr>
                <w:noProof/>
                <w:lang w:val="en-US"/>
              </w:rPr>
              <w:t>Укупна цена без ПДВ-а</w:t>
            </w:r>
          </w:p>
        </w:tc>
        <w:tc>
          <w:tcPr>
            <w:tcW w:w="625" w:type="pct"/>
            <w:vAlign w:val="center"/>
          </w:tcPr>
          <w:p w14:paraId="4161DE4D" w14:textId="77777777" w:rsidR="005E73FA" w:rsidRPr="00EB741F" w:rsidRDefault="005E73FA" w:rsidP="006E3225">
            <w:pPr>
              <w:autoSpaceDE w:val="0"/>
              <w:autoSpaceDN w:val="0"/>
              <w:adjustRightInd w:val="0"/>
              <w:jc w:val="center"/>
              <w:rPr>
                <w:noProof/>
              </w:rPr>
            </w:pPr>
            <w:r w:rsidRPr="00EB741F">
              <w:rPr>
                <w:noProof/>
                <w:lang w:val="en-US"/>
              </w:rPr>
              <w:t xml:space="preserve">Укупна цена </w:t>
            </w:r>
            <w:r w:rsidRPr="00EB741F">
              <w:rPr>
                <w:noProof/>
                <w:lang w:val="sr-Cyrl-RS"/>
              </w:rPr>
              <w:t>са</w:t>
            </w:r>
            <w:r w:rsidRPr="00EB741F">
              <w:rPr>
                <w:noProof/>
                <w:lang w:val="en-US"/>
              </w:rPr>
              <w:t xml:space="preserve"> ПДВ-ом</w:t>
            </w:r>
          </w:p>
        </w:tc>
        <w:tc>
          <w:tcPr>
            <w:tcW w:w="383" w:type="pct"/>
            <w:vAlign w:val="center"/>
          </w:tcPr>
          <w:p w14:paraId="629A0889" w14:textId="77777777" w:rsidR="005E73FA" w:rsidRPr="00EB741F" w:rsidRDefault="005E73FA" w:rsidP="006E3225">
            <w:pPr>
              <w:pStyle w:val="BodyText"/>
              <w:jc w:val="center"/>
              <w:rPr>
                <w:noProof/>
                <w:szCs w:val="24"/>
              </w:rPr>
            </w:pPr>
            <w:r w:rsidRPr="00EB741F">
              <w:rPr>
                <w:noProof/>
                <w:szCs w:val="24"/>
              </w:rPr>
              <w:t>Стопа</w:t>
            </w:r>
          </w:p>
          <w:p w14:paraId="4A46646F" w14:textId="77777777" w:rsidR="005E73FA" w:rsidRPr="00EB741F" w:rsidRDefault="005E73FA" w:rsidP="006E3225">
            <w:pPr>
              <w:autoSpaceDE w:val="0"/>
              <w:autoSpaceDN w:val="0"/>
              <w:adjustRightInd w:val="0"/>
              <w:jc w:val="center"/>
              <w:rPr>
                <w:noProof/>
                <w:lang w:val="sr-Cyrl-RS"/>
              </w:rPr>
            </w:pPr>
            <w:r w:rsidRPr="00EB741F">
              <w:rPr>
                <w:noProof/>
              </w:rPr>
              <w:t>ПДВ-а</w:t>
            </w:r>
          </w:p>
        </w:tc>
      </w:tr>
      <w:tr w:rsidR="005E73FA" w:rsidRPr="00EB741F" w14:paraId="42D1828E" w14:textId="77777777" w:rsidTr="00806172">
        <w:trPr>
          <w:trHeight w:val="288"/>
        </w:trPr>
        <w:tc>
          <w:tcPr>
            <w:tcW w:w="155" w:type="pct"/>
          </w:tcPr>
          <w:p w14:paraId="39389937" w14:textId="77777777" w:rsidR="005E73FA" w:rsidRPr="00EB741F" w:rsidRDefault="005E73FA" w:rsidP="006E3225">
            <w:pPr>
              <w:autoSpaceDE w:val="0"/>
              <w:autoSpaceDN w:val="0"/>
              <w:adjustRightInd w:val="0"/>
              <w:jc w:val="center"/>
              <w:rPr>
                <w:noProof/>
              </w:rPr>
            </w:pPr>
            <w:r w:rsidRPr="00EB741F">
              <w:rPr>
                <w:noProof/>
              </w:rPr>
              <w:t>1</w:t>
            </w:r>
          </w:p>
        </w:tc>
        <w:tc>
          <w:tcPr>
            <w:tcW w:w="1191" w:type="pct"/>
          </w:tcPr>
          <w:p w14:paraId="4B5AB43D" w14:textId="77777777" w:rsidR="005E73FA" w:rsidRPr="00EB741F" w:rsidRDefault="005E73FA" w:rsidP="006E3225">
            <w:pPr>
              <w:autoSpaceDE w:val="0"/>
              <w:autoSpaceDN w:val="0"/>
              <w:adjustRightInd w:val="0"/>
              <w:jc w:val="center"/>
              <w:rPr>
                <w:noProof/>
                <w:lang w:val="en-US"/>
              </w:rPr>
            </w:pPr>
            <w:r w:rsidRPr="00EB741F">
              <w:rPr>
                <w:noProof/>
                <w:lang w:val="en-US"/>
              </w:rPr>
              <w:t>2</w:t>
            </w:r>
          </w:p>
        </w:tc>
        <w:tc>
          <w:tcPr>
            <w:tcW w:w="372" w:type="pct"/>
          </w:tcPr>
          <w:p w14:paraId="71C15928" w14:textId="77777777" w:rsidR="005E73FA" w:rsidRPr="00EB741F" w:rsidRDefault="005E73FA" w:rsidP="006E3225">
            <w:pPr>
              <w:autoSpaceDE w:val="0"/>
              <w:autoSpaceDN w:val="0"/>
              <w:adjustRightInd w:val="0"/>
              <w:jc w:val="center"/>
              <w:rPr>
                <w:noProof/>
                <w:lang w:val="en-US"/>
              </w:rPr>
            </w:pPr>
            <w:r w:rsidRPr="00EB741F">
              <w:rPr>
                <w:noProof/>
                <w:lang w:val="en-US"/>
              </w:rPr>
              <w:t>3</w:t>
            </w:r>
          </w:p>
        </w:tc>
        <w:tc>
          <w:tcPr>
            <w:tcW w:w="393" w:type="pct"/>
          </w:tcPr>
          <w:p w14:paraId="21863AEF" w14:textId="77777777" w:rsidR="005E73FA" w:rsidRPr="00EB741F" w:rsidRDefault="005E73FA" w:rsidP="006E3225">
            <w:pPr>
              <w:autoSpaceDE w:val="0"/>
              <w:autoSpaceDN w:val="0"/>
              <w:adjustRightInd w:val="0"/>
              <w:jc w:val="center"/>
              <w:rPr>
                <w:noProof/>
                <w:lang w:val="en-US"/>
              </w:rPr>
            </w:pPr>
            <w:r w:rsidRPr="00EB741F">
              <w:rPr>
                <w:noProof/>
                <w:lang w:val="en-US"/>
              </w:rPr>
              <w:t>4</w:t>
            </w:r>
          </w:p>
        </w:tc>
        <w:tc>
          <w:tcPr>
            <w:tcW w:w="639" w:type="pct"/>
          </w:tcPr>
          <w:p w14:paraId="358FAFC7" w14:textId="77777777" w:rsidR="005E73FA" w:rsidRPr="00EB741F" w:rsidRDefault="005E73FA" w:rsidP="006E3225">
            <w:pPr>
              <w:autoSpaceDE w:val="0"/>
              <w:autoSpaceDN w:val="0"/>
              <w:adjustRightInd w:val="0"/>
              <w:jc w:val="center"/>
              <w:rPr>
                <w:noProof/>
                <w:lang w:val="en-US"/>
              </w:rPr>
            </w:pPr>
            <w:r w:rsidRPr="00EB741F">
              <w:rPr>
                <w:noProof/>
                <w:lang w:val="en-US"/>
              </w:rPr>
              <w:t>5</w:t>
            </w:r>
          </w:p>
        </w:tc>
        <w:tc>
          <w:tcPr>
            <w:tcW w:w="625" w:type="pct"/>
          </w:tcPr>
          <w:p w14:paraId="64572DAC" w14:textId="77777777" w:rsidR="005E73FA" w:rsidRPr="00EB741F" w:rsidRDefault="005E73FA" w:rsidP="006E3225">
            <w:pPr>
              <w:autoSpaceDE w:val="0"/>
              <w:autoSpaceDN w:val="0"/>
              <w:adjustRightInd w:val="0"/>
              <w:jc w:val="center"/>
              <w:rPr>
                <w:noProof/>
                <w:lang w:val="en-US"/>
              </w:rPr>
            </w:pPr>
            <w:r w:rsidRPr="00EB741F">
              <w:rPr>
                <w:noProof/>
                <w:lang w:val="en-US"/>
              </w:rPr>
              <w:t>6</w:t>
            </w:r>
          </w:p>
        </w:tc>
        <w:tc>
          <w:tcPr>
            <w:tcW w:w="617" w:type="pct"/>
          </w:tcPr>
          <w:p w14:paraId="7F800B27" w14:textId="77777777" w:rsidR="005E73FA" w:rsidRPr="00EB741F" w:rsidRDefault="005E73FA" w:rsidP="006E3225">
            <w:pPr>
              <w:autoSpaceDE w:val="0"/>
              <w:autoSpaceDN w:val="0"/>
              <w:adjustRightInd w:val="0"/>
              <w:jc w:val="center"/>
              <w:rPr>
                <w:noProof/>
                <w:lang w:val="en-US"/>
              </w:rPr>
            </w:pPr>
            <w:r w:rsidRPr="00EB741F">
              <w:rPr>
                <w:noProof/>
                <w:lang w:val="en-US"/>
              </w:rPr>
              <w:t>7</w:t>
            </w:r>
          </w:p>
        </w:tc>
        <w:tc>
          <w:tcPr>
            <w:tcW w:w="625" w:type="pct"/>
          </w:tcPr>
          <w:p w14:paraId="6E38D80B" w14:textId="77777777" w:rsidR="005E73FA" w:rsidRPr="00EB741F" w:rsidRDefault="005E73FA" w:rsidP="006E3225">
            <w:pPr>
              <w:autoSpaceDE w:val="0"/>
              <w:autoSpaceDN w:val="0"/>
              <w:adjustRightInd w:val="0"/>
              <w:jc w:val="center"/>
              <w:rPr>
                <w:noProof/>
              </w:rPr>
            </w:pPr>
            <w:r w:rsidRPr="00EB741F">
              <w:rPr>
                <w:noProof/>
              </w:rPr>
              <w:t>8</w:t>
            </w:r>
          </w:p>
        </w:tc>
        <w:tc>
          <w:tcPr>
            <w:tcW w:w="383" w:type="pct"/>
          </w:tcPr>
          <w:p w14:paraId="15C50806" w14:textId="77777777" w:rsidR="005E73FA" w:rsidRPr="00EB741F" w:rsidRDefault="005E73FA" w:rsidP="006E3225">
            <w:pPr>
              <w:autoSpaceDE w:val="0"/>
              <w:autoSpaceDN w:val="0"/>
              <w:adjustRightInd w:val="0"/>
              <w:jc w:val="center"/>
              <w:rPr>
                <w:noProof/>
              </w:rPr>
            </w:pPr>
            <w:r w:rsidRPr="00EB741F">
              <w:rPr>
                <w:noProof/>
              </w:rPr>
              <w:t>9</w:t>
            </w:r>
          </w:p>
        </w:tc>
      </w:tr>
      <w:tr w:rsidR="005E73FA" w:rsidRPr="00EE7868" w14:paraId="462233A1" w14:textId="77777777" w:rsidTr="00806172">
        <w:trPr>
          <w:trHeight w:val="288"/>
        </w:trPr>
        <w:tc>
          <w:tcPr>
            <w:tcW w:w="155" w:type="pct"/>
          </w:tcPr>
          <w:p w14:paraId="17A7F1F3" w14:textId="77777777" w:rsidR="005C7043" w:rsidRDefault="005C7043" w:rsidP="006E3225">
            <w:pPr>
              <w:autoSpaceDE w:val="0"/>
              <w:autoSpaceDN w:val="0"/>
              <w:adjustRightInd w:val="0"/>
              <w:jc w:val="center"/>
              <w:rPr>
                <w:noProof/>
                <w:lang w:val="en-US"/>
              </w:rPr>
            </w:pPr>
          </w:p>
          <w:p w14:paraId="20F9AC67" w14:textId="77777777" w:rsidR="005C7043" w:rsidRDefault="005C7043" w:rsidP="006E3225">
            <w:pPr>
              <w:autoSpaceDE w:val="0"/>
              <w:autoSpaceDN w:val="0"/>
              <w:adjustRightInd w:val="0"/>
              <w:jc w:val="center"/>
              <w:rPr>
                <w:noProof/>
                <w:lang w:val="en-US"/>
              </w:rPr>
            </w:pPr>
          </w:p>
          <w:p w14:paraId="7A8A5A26" w14:textId="77777777" w:rsidR="005E73FA" w:rsidRPr="00EE7868" w:rsidRDefault="005E73FA" w:rsidP="006E3225">
            <w:pPr>
              <w:autoSpaceDE w:val="0"/>
              <w:autoSpaceDN w:val="0"/>
              <w:adjustRightInd w:val="0"/>
              <w:jc w:val="center"/>
              <w:rPr>
                <w:noProof/>
                <w:lang w:val="sr-Cyrl-RS"/>
              </w:rPr>
            </w:pPr>
            <w:r w:rsidRPr="00EE7868">
              <w:rPr>
                <w:noProof/>
                <w:lang w:val="sr-Cyrl-RS"/>
              </w:rPr>
              <w:t>1.</w:t>
            </w:r>
          </w:p>
        </w:tc>
        <w:tc>
          <w:tcPr>
            <w:tcW w:w="1191" w:type="pct"/>
          </w:tcPr>
          <w:p w14:paraId="28B15878" w14:textId="2A7B23D2" w:rsidR="005E73FA" w:rsidRPr="00EE7868" w:rsidRDefault="00EE7868" w:rsidP="00BE480E">
            <w:pPr>
              <w:rPr>
                <w:lang w:val="sr-Cyrl-RS"/>
              </w:rPr>
            </w:pPr>
            <w:r w:rsidRPr="00EE7868">
              <w:rPr>
                <w:lang w:val="sr-Cyrl-RS"/>
              </w:rPr>
              <w:t>З</w:t>
            </w:r>
            <w:r w:rsidRPr="00EE7868">
              <w:t>амрзивач</w:t>
            </w:r>
            <w:r w:rsidR="005E73FA" w:rsidRPr="00EE7868">
              <w:t xml:space="preserve"> за коштану банку </w:t>
            </w:r>
            <w:r w:rsidR="005E73FA" w:rsidRPr="00EE7868">
              <w:rPr>
                <w:noProof/>
                <w:lang w:val="sr-Cyrl-RS"/>
              </w:rPr>
              <w:t>„</w:t>
            </w:r>
            <w:r w:rsidR="005E73FA" w:rsidRPr="00EE7868">
              <w:rPr>
                <w:noProof/>
                <w:lang w:val="sr-Latn-RS"/>
              </w:rPr>
              <w:t xml:space="preserve">HERAUS HFU 686“ </w:t>
            </w:r>
            <w:r w:rsidR="00BE480E" w:rsidRPr="00EE7868">
              <w:rPr>
                <w:noProof/>
                <w:lang w:val="sr-Cyrl-RS"/>
              </w:rPr>
              <w:t>Heraus freeze  HFU 686 Basic</w:t>
            </w:r>
            <w:r w:rsidR="00BE480E" w:rsidRPr="00EE7868">
              <w:t xml:space="preserve">, </w:t>
            </w:r>
            <w:r w:rsidR="00BE480E" w:rsidRPr="00EE7868">
              <w:rPr>
                <w:lang w:val="sr-Cyrl-RS"/>
              </w:rPr>
              <w:t>произвођача Thermo Electron LED GmbH Germany</w:t>
            </w:r>
          </w:p>
        </w:tc>
        <w:tc>
          <w:tcPr>
            <w:tcW w:w="372" w:type="pct"/>
          </w:tcPr>
          <w:p w14:paraId="28280D1F" w14:textId="77777777" w:rsidR="00806172" w:rsidRDefault="00806172" w:rsidP="006E3225">
            <w:pPr>
              <w:autoSpaceDE w:val="0"/>
              <w:autoSpaceDN w:val="0"/>
              <w:adjustRightInd w:val="0"/>
              <w:jc w:val="center"/>
              <w:rPr>
                <w:noProof/>
                <w:lang w:val="en-US"/>
              </w:rPr>
            </w:pPr>
          </w:p>
          <w:p w14:paraId="238C2692" w14:textId="77777777" w:rsidR="00806172" w:rsidRDefault="00806172" w:rsidP="006E3225">
            <w:pPr>
              <w:autoSpaceDE w:val="0"/>
              <w:autoSpaceDN w:val="0"/>
              <w:adjustRightInd w:val="0"/>
              <w:jc w:val="center"/>
              <w:rPr>
                <w:noProof/>
                <w:lang w:val="en-US"/>
              </w:rPr>
            </w:pPr>
          </w:p>
          <w:p w14:paraId="369BC664" w14:textId="77777777" w:rsidR="005E73FA" w:rsidRPr="00EE7868" w:rsidRDefault="005E73FA" w:rsidP="006E3225">
            <w:pPr>
              <w:autoSpaceDE w:val="0"/>
              <w:autoSpaceDN w:val="0"/>
              <w:adjustRightInd w:val="0"/>
              <w:jc w:val="center"/>
              <w:rPr>
                <w:noProof/>
                <w:lang w:val="sr-Cyrl-RS"/>
              </w:rPr>
            </w:pPr>
            <w:r w:rsidRPr="00EE7868">
              <w:rPr>
                <w:noProof/>
                <w:lang w:val="sr-Cyrl-RS"/>
              </w:rPr>
              <w:t>ком</w:t>
            </w:r>
          </w:p>
        </w:tc>
        <w:tc>
          <w:tcPr>
            <w:tcW w:w="393" w:type="pct"/>
          </w:tcPr>
          <w:p w14:paraId="5C5F0A4A" w14:textId="77777777" w:rsidR="00806172" w:rsidRDefault="00806172" w:rsidP="006E3225">
            <w:pPr>
              <w:autoSpaceDE w:val="0"/>
              <w:autoSpaceDN w:val="0"/>
              <w:adjustRightInd w:val="0"/>
              <w:jc w:val="center"/>
              <w:rPr>
                <w:noProof/>
                <w:lang w:val="en-US"/>
              </w:rPr>
            </w:pPr>
          </w:p>
          <w:p w14:paraId="451A9738" w14:textId="77777777" w:rsidR="00806172" w:rsidRDefault="00806172" w:rsidP="006E3225">
            <w:pPr>
              <w:autoSpaceDE w:val="0"/>
              <w:autoSpaceDN w:val="0"/>
              <w:adjustRightInd w:val="0"/>
              <w:jc w:val="center"/>
              <w:rPr>
                <w:noProof/>
                <w:lang w:val="en-US"/>
              </w:rPr>
            </w:pPr>
          </w:p>
          <w:p w14:paraId="1116B928" w14:textId="77777777" w:rsidR="005E73FA" w:rsidRPr="00EE7868" w:rsidRDefault="005E73FA" w:rsidP="006E3225">
            <w:pPr>
              <w:autoSpaceDE w:val="0"/>
              <w:autoSpaceDN w:val="0"/>
              <w:adjustRightInd w:val="0"/>
              <w:jc w:val="center"/>
              <w:rPr>
                <w:noProof/>
                <w:lang w:val="sr-Cyrl-RS"/>
              </w:rPr>
            </w:pPr>
            <w:r w:rsidRPr="00EE7868">
              <w:rPr>
                <w:noProof/>
                <w:lang w:val="sr-Cyrl-RS"/>
              </w:rPr>
              <w:t>1</w:t>
            </w:r>
          </w:p>
        </w:tc>
        <w:tc>
          <w:tcPr>
            <w:tcW w:w="639" w:type="pct"/>
          </w:tcPr>
          <w:p w14:paraId="2FC9EA4E" w14:textId="77777777" w:rsidR="005E73FA" w:rsidRPr="00EE7868" w:rsidRDefault="005E73FA" w:rsidP="006E3225">
            <w:pPr>
              <w:autoSpaceDE w:val="0"/>
              <w:autoSpaceDN w:val="0"/>
              <w:adjustRightInd w:val="0"/>
              <w:jc w:val="center"/>
              <w:rPr>
                <w:noProof/>
                <w:lang w:val="sr-Cyrl-RS"/>
              </w:rPr>
            </w:pPr>
          </w:p>
        </w:tc>
        <w:tc>
          <w:tcPr>
            <w:tcW w:w="625" w:type="pct"/>
          </w:tcPr>
          <w:p w14:paraId="702E83B5" w14:textId="77777777" w:rsidR="005E73FA" w:rsidRPr="00EE7868" w:rsidRDefault="005E73FA" w:rsidP="006E3225">
            <w:pPr>
              <w:autoSpaceDE w:val="0"/>
              <w:autoSpaceDN w:val="0"/>
              <w:adjustRightInd w:val="0"/>
              <w:jc w:val="center"/>
              <w:rPr>
                <w:noProof/>
                <w:lang w:val="sr-Cyrl-RS"/>
              </w:rPr>
            </w:pPr>
          </w:p>
        </w:tc>
        <w:tc>
          <w:tcPr>
            <w:tcW w:w="617" w:type="pct"/>
            <w:tcBorders>
              <w:right w:val="single" w:sz="4" w:space="0" w:color="auto"/>
            </w:tcBorders>
          </w:tcPr>
          <w:p w14:paraId="437F9AA2" w14:textId="77777777" w:rsidR="005E73FA" w:rsidRPr="00EE7868" w:rsidRDefault="005E73FA" w:rsidP="006E3225">
            <w:pPr>
              <w:autoSpaceDE w:val="0"/>
              <w:autoSpaceDN w:val="0"/>
              <w:adjustRightInd w:val="0"/>
              <w:jc w:val="center"/>
              <w:rPr>
                <w:noProof/>
                <w:lang w:val="sr-Cyrl-RS"/>
              </w:rPr>
            </w:pPr>
          </w:p>
        </w:tc>
        <w:tc>
          <w:tcPr>
            <w:tcW w:w="625" w:type="pct"/>
            <w:tcBorders>
              <w:left w:val="single" w:sz="4" w:space="0" w:color="auto"/>
              <w:right w:val="single" w:sz="4" w:space="0" w:color="auto"/>
            </w:tcBorders>
          </w:tcPr>
          <w:p w14:paraId="115C17A4" w14:textId="77777777" w:rsidR="005E73FA" w:rsidRPr="00EE7868" w:rsidRDefault="005E73FA" w:rsidP="006E3225">
            <w:pPr>
              <w:autoSpaceDE w:val="0"/>
              <w:autoSpaceDN w:val="0"/>
              <w:adjustRightInd w:val="0"/>
              <w:jc w:val="center"/>
              <w:rPr>
                <w:noProof/>
                <w:lang w:val="sr-Cyrl-RS"/>
              </w:rPr>
            </w:pPr>
          </w:p>
        </w:tc>
        <w:tc>
          <w:tcPr>
            <w:tcW w:w="383" w:type="pct"/>
            <w:tcBorders>
              <w:left w:val="single" w:sz="4" w:space="0" w:color="auto"/>
            </w:tcBorders>
          </w:tcPr>
          <w:p w14:paraId="15039971" w14:textId="77777777" w:rsidR="005E73FA" w:rsidRPr="00EE7868" w:rsidRDefault="005E73FA" w:rsidP="006E3225">
            <w:pPr>
              <w:autoSpaceDE w:val="0"/>
              <w:autoSpaceDN w:val="0"/>
              <w:adjustRightInd w:val="0"/>
              <w:jc w:val="center"/>
              <w:rPr>
                <w:noProof/>
                <w:lang w:val="sr-Cyrl-RS"/>
              </w:rPr>
            </w:pPr>
          </w:p>
        </w:tc>
      </w:tr>
      <w:tr w:rsidR="009746CB" w:rsidRPr="00F60995" w14:paraId="3935B7C4" w14:textId="77777777" w:rsidTr="00806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3375" w:type="pct"/>
            <w:gridSpan w:val="6"/>
            <w:tcBorders>
              <w:top w:val="single" w:sz="4" w:space="0" w:color="auto"/>
              <w:left w:val="single" w:sz="4" w:space="0" w:color="auto"/>
              <w:bottom w:val="single" w:sz="4" w:space="0" w:color="auto"/>
              <w:right w:val="single" w:sz="4" w:space="0" w:color="auto"/>
            </w:tcBorders>
            <w:vAlign w:val="center"/>
          </w:tcPr>
          <w:p w14:paraId="7AD854DD" w14:textId="77777777" w:rsidR="009746CB" w:rsidRPr="007A4D42" w:rsidRDefault="009746CB" w:rsidP="006E3225">
            <w:pPr>
              <w:autoSpaceDE w:val="0"/>
              <w:autoSpaceDN w:val="0"/>
              <w:adjustRightInd w:val="0"/>
              <w:rPr>
                <w:b/>
                <w:noProof/>
                <w:lang w:val="sr-Cyrl-RS"/>
              </w:rPr>
            </w:pPr>
            <w:r w:rsidRPr="00EE7868">
              <w:rPr>
                <w:b/>
                <w:noProof/>
                <w:lang w:val="sr-Cyrl-RS"/>
              </w:rPr>
              <w:t>УКУПНА ВРЕДНОСТ РЕДОВНОГ СЕРВИСА</w:t>
            </w:r>
          </w:p>
        </w:tc>
        <w:tc>
          <w:tcPr>
            <w:tcW w:w="617" w:type="pct"/>
            <w:tcBorders>
              <w:top w:val="single" w:sz="4" w:space="0" w:color="auto"/>
              <w:left w:val="single" w:sz="4" w:space="0" w:color="auto"/>
              <w:bottom w:val="single" w:sz="4" w:space="0" w:color="auto"/>
              <w:right w:val="single" w:sz="4" w:space="0" w:color="auto"/>
            </w:tcBorders>
            <w:vAlign w:val="center"/>
          </w:tcPr>
          <w:p w14:paraId="583CAB41" w14:textId="77777777" w:rsidR="009746CB" w:rsidRPr="00F60995" w:rsidRDefault="009746CB" w:rsidP="006E3225">
            <w:pPr>
              <w:autoSpaceDE w:val="0"/>
              <w:autoSpaceDN w:val="0"/>
              <w:adjustRightInd w:val="0"/>
              <w:jc w:val="center"/>
              <w:rPr>
                <w:noProof/>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2A82B7F4" w14:textId="77777777" w:rsidR="009746CB" w:rsidRPr="00F60995" w:rsidRDefault="009746CB" w:rsidP="006E3225">
            <w:pPr>
              <w:autoSpaceDE w:val="0"/>
              <w:autoSpaceDN w:val="0"/>
              <w:adjustRightInd w:val="0"/>
              <w:jc w:val="center"/>
              <w:rPr>
                <w:noProof/>
                <w:lang w:val="en-US"/>
              </w:rPr>
            </w:pPr>
          </w:p>
        </w:tc>
        <w:tc>
          <w:tcPr>
            <w:tcW w:w="383" w:type="pct"/>
            <w:tcBorders>
              <w:top w:val="single" w:sz="4" w:space="0" w:color="auto"/>
              <w:left w:val="single" w:sz="4" w:space="0" w:color="auto"/>
              <w:bottom w:val="single" w:sz="4" w:space="0" w:color="auto"/>
              <w:right w:val="single" w:sz="4" w:space="0" w:color="auto"/>
            </w:tcBorders>
            <w:vAlign w:val="center"/>
          </w:tcPr>
          <w:p w14:paraId="73D7CF39" w14:textId="77777777" w:rsidR="009746CB" w:rsidRPr="00F60995" w:rsidRDefault="009746CB" w:rsidP="006E3225">
            <w:pPr>
              <w:rPr>
                <w:noProof/>
              </w:rPr>
            </w:pPr>
          </w:p>
        </w:tc>
      </w:tr>
    </w:tbl>
    <w:p w14:paraId="43D0FAED" w14:textId="77777777" w:rsidR="00E27C53" w:rsidRDefault="00E27C53" w:rsidP="00E27C53">
      <w:pPr>
        <w:pStyle w:val="BodyText"/>
        <w:ind w:left="6480"/>
        <w:rPr>
          <w:noProof/>
          <w:szCs w:val="24"/>
          <w:lang w:val="sr-Cyrl-RS"/>
        </w:rPr>
      </w:pPr>
    </w:p>
    <w:p w14:paraId="1202E109" w14:textId="77777777" w:rsidR="009746CB" w:rsidRDefault="009746CB" w:rsidP="00E27C53">
      <w:pPr>
        <w:pStyle w:val="BodyText"/>
        <w:ind w:left="6480"/>
        <w:rPr>
          <w:noProof/>
          <w:szCs w:val="24"/>
          <w:lang w:val="sr-Cyrl-RS"/>
        </w:rPr>
      </w:pPr>
    </w:p>
    <w:p w14:paraId="137FDA4F" w14:textId="77777777" w:rsidR="009746CB" w:rsidRDefault="009746CB" w:rsidP="00E27C53">
      <w:pPr>
        <w:pStyle w:val="BodyText"/>
        <w:ind w:left="6480"/>
        <w:rPr>
          <w:noProof/>
          <w:szCs w:val="24"/>
          <w:lang w:val="sr-Cyrl-RS"/>
        </w:rPr>
      </w:pPr>
    </w:p>
    <w:p w14:paraId="2AE6B97B" w14:textId="77777777" w:rsidR="009746CB" w:rsidRDefault="009746CB" w:rsidP="00E27C53">
      <w:pPr>
        <w:pStyle w:val="BodyText"/>
        <w:ind w:left="6480"/>
        <w:rPr>
          <w:noProof/>
          <w:szCs w:val="24"/>
          <w:lang w:val="sr-Cyrl-RS"/>
        </w:rPr>
      </w:pPr>
    </w:p>
    <w:p w14:paraId="706660AC" w14:textId="77777777" w:rsidR="009746CB" w:rsidRDefault="009746CB" w:rsidP="00E27C53">
      <w:pPr>
        <w:pStyle w:val="BodyText"/>
        <w:ind w:left="6480"/>
        <w:rPr>
          <w:noProof/>
          <w:szCs w:val="24"/>
          <w:lang w:val="sr-Cyrl-RS"/>
        </w:rPr>
      </w:pPr>
    </w:p>
    <w:p w14:paraId="2297A125" w14:textId="77777777" w:rsidR="009746CB" w:rsidRDefault="009746CB" w:rsidP="00E27C53">
      <w:pPr>
        <w:pStyle w:val="BodyText"/>
        <w:ind w:left="6480"/>
        <w:rPr>
          <w:noProof/>
          <w:szCs w:val="24"/>
          <w:lang w:val="sr-Cyrl-RS"/>
        </w:rPr>
      </w:pPr>
    </w:p>
    <w:p w14:paraId="2E0DC941" w14:textId="77777777" w:rsidR="009746CB" w:rsidRDefault="009746CB" w:rsidP="00E27C53">
      <w:pPr>
        <w:pStyle w:val="BodyText"/>
        <w:ind w:left="6480"/>
        <w:rPr>
          <w:noProof/>
          <w:szCs w:val="24"/>
          <w:lang w:val="sr-Cyrl-RS"/>
        </w:rPr>
      </w:pPr>
    </w:p>
    <w:p w14:paraId="61EEA105" w14:textId="77777777" w:rsidR="009746CB" w:rsidRDefault="009746CB" w:rsidP="00E27C53">
      <w:pPr>
        <w:pStyle w:val="BodyText"/>
        <w:ind w:left="6480"/>
        <w:rPr>
          <w:noProof/>
          <w:szCs w:val="24"/>
          <w:lang w:val="sr-Cyrl-RS"/>
        </w:rPr>
      </w:pPr>
    </w:p>
    <w:p w14:paraId="1AA437ED" w14:textId="77777777" w:rsidR="009746CB" w:rsidRDefault="009746CB" w:rsidP="00E27C53">
      <w:pPr>
        <w:pStyle w:val="BodyText"/>
        <w:ind w:left="6480"/>
        <w:rPr>
          <w:noProof/>
          <w:szCs w:val="24"/>
          <w:lang w:val="sr-Cyrl-RS"/>
        </w:rPr>
      </w:pPr>
    </w:p>
    <w:p w14:paraId="29024349" w14:textId="77777777" w:rsidR="009746CB" w:rsidRDefault="009746CB" w:rsidP="00E27C53">
      <w:pPr>
        <w:pStyle w:val="BodyText"/>
        <w:ind w:left="6480"/>
        <w:rPr>
          <w:noProof/>
          <w:szCs w:val="24"/>
          <w:lang w:val="sr-Cyrl-RS"/>
        </w:rPr>
      </w:pPr>
    </w:p>
    <w:p w14:paraId="56DC063C" w14:textId="77777777" w:rsidR="009746CB" w:rsidRDefault="009746CB" w:rsidP="00E27C53">
      <w:pPr>
        <w:pStyle w:val="BodyText"/>
        <w:ind w:left="6480"/>
        <w:rPr>
          <w:noProof/>
          <w:szCs w:val="24"/>
          <w:lang w:val="sr-Cyrl-RS"/>
        </w:rPr>
      </w:pPr>
    </w:p>
    <w:p w14:paraId="51E806E9" w14:textId="77777777" w:rsidR="009746CB" w:rsidRDefault="009746CB" w:rsidP="00E27C53">
      <w:pPr>
        <w:pStyle w:val="BodyText"/>
        <w:ind w:left="6480"/>
        <w:rPr>
          <w:noProof/>
          <w:szCs w:val="24"/>
          <w:lang w:val="sr-Cyrl-RS"/>
        </w:rPr>
      </w:pPr>
    </w:p>
    <w:p w14:paraId="4D5DEDB0" w14:textId="77777777" w:rsidR="009746CB" w:rsidRDefault="009746CB" w:rsidP="00E27C53">
      <w:pPr>
        <w:pStyle w:val="BodyText"/>
        <w:ind w:left="6480"/>
        <w:rPr>
          <w:noProof/>
          <w:szCs w:val="24"/>
          <w:lang w:val="sr-Cyrl-RS"/>
        </w:rPr>
      </w:pPr>
    </w:p>
    <w:p w14:paraId="277458FF" w14:textId="77777777" w:rsidR="009746CB" w:rsidRDefault="009746CB" w:rsidP="00E27C53">
      <w:pPr>
        <w:pStyle w:val="BodyText"/>
        <w:ind w:left="6480"/>
        <w:rPr>
          <w:noProof/>
          <w:szCs w:val="24"/>
          <w:lang w:val="sr-Cyrl-RS"/>
        </w:rPr>
      </w:pPr>
    </w:p>
    <w:p w14:paraId="3587033B" w14:textId="77777777" w:rsidR="009746CB" w:rsidRDefault="009746CB" w:rsidP="00E27C53">
      <w:pPr>
        <w:pStyle w:val="BodyText"/>
        <w:ind w:left="6480"/>
        <w:rPr>
          <w:noProof/>
          <w:szCs w:val="24"/>
          <w:lang w:val="sr-Cyrl-RS"/>
        </w:rPr>
      </w:pPr>
    </w:p>
    <w:p w14:paraId="1793CB0C" w14:textId="77777777" w:rsidR="009746CB" w:rsidRDefault="009746CB" w:rsidP="00E27C53">
      <w:pPr>
        <w:pStyle w:val="BodyText"/>
        <w:ind w:left="6480"/>
        <w:rPr>
          <w:noProof/>
          <w:szCs w:val="24"/>
          <w:lang w:val="sr-Cyrl-RS"/>
        </w:rPr>
      </w:pPr>
    </w:p>
    <w:p w14:paraId="1BE15252" w14:textId="77777777" w:rsidR="009746CB" w:rsidRDefault="009746CB" w:rsidP="00E27C53">
      <w:pPr>
        <w:pStyle w:val="BodyText"/>
        <w:ind w:left="6480"/>
        <w:rPr>
          <w:noProof/>
          <w:szCs w:val="24"/>
          <w:lang w:val="sr-Cyrl-RS"/>
        </w:rPr>
      </w:pPr>
    </w:p>
    <w:p w14:paraId="2E1FC7CA" w14:textId="77777777" w:rsidR="009746CB" w:rsidRDefault="009746CB" w:rsidP="00E27C53">
      <w:pPr>
        <w:pStyle w:val="BodyText"/>
        <w:ind w:left="6480"/>
        <w:rPr>
          <w:noProof/>
          <w:szCs w:val="24"/>
          <w:lang w:val="sr-Cyrl-RS"/>
        </w:rPr>
      </w:pPr>
    </w:p>
    <w:p w14:paraId="707270D4" w14:textId="77777777" w:rsidR="006E3225" w:rsidRDefault="006E3225" w:rsidP="00E27C53">
      <w:pPr>
        <w:pStyle w:val="BodyText"/>
        <w:ind w:left="6480"/>
        <w:rPr>
          <w:noProof/>
          <w:szCs w:val="24"/>
          <w:lang w:val="sr-Cyrl-RS"/>
        </w:rPr>
      </w:pPr>
    </w:p>
    <w:p w14:paraId="445D6580" w14:textId="77777777" w:rsidR="006E3225" w:rsidRDefault="006E3225" w:rsidP="00806172">
      <w:pPr>
        <w:pStyle w:val="BodyText"/>
        <w:rPr>
          <w:noProof/>
          <w:szCs w:val="24"/>
          <w:lang w:val="en-US"/>
        </w:rPr>
      </w:pPr>
    </w:p>
    <w:p w14:paraId="0C3EB2D3" w14:textId="77777777" w:rsidR="00806172" w:rsidRPr="00806172" w:rsidRDefault="00806172" w:rsidP="00806172">
      <w:pPr>
        <w:pStyle w:val="BodyText"/>
        <w:rPr>
          <w:noProof/>
          <w:szCs w:val="24"/>
          <w:lang w:val="en-US"/>
        </w:rPr>
      </w:pPr>
    </w:p>
    <w:tbl>
      <w:tblPr>
        <w:tblW w:w="5544" w:type="pct"/>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30"/>
        <w:gridCol w:w="4515"/>
        <w:gridCol w:w="2411"/>
        <w:gridCol w:w="1983"/>
        <w:gridCol w:w="2270"/>
        <w:gridCol w:w="1843"/>
        <w:gridCol w:w="1840"/>
      </w:tblGrid>
      <w:tr w:rsidR="006E3225" w:rsidRPr="00F60995" w14:paraId="42758D84" w14:textId="77777777" w:rsidTr="004D6410">
        <w:trPr>
          <w:cantSplit/>
          <w:trHeight w:val="327"/>
        </w:trPr>
        <w:tc>
          <w:tcPr>
            <w:tcW w:w="5000" w:type="pct"/>
            <w:gridSpan w:val="7"/>
            <w:shd w:val="clear" w:color="auto" w:fill="C4BC96" w:themeFill="background2" w:themeFillShade="BF"/>
            <w:vAlign w:val="center"/>
          </w:tcPr>
          <w:p w14:paraId="2D161021" w14:textId="50A449AA" w:rsidR="006E3225" w:rsidRPr="00F60995" w:rsidRDefault="006E3225" w:rsidP="009901ED">
            <w:pPr>
              <w:pStyle w:val="BodyText"/>
              <w:jc w:val="center"/>
              <w:rPr>
                <w:b/>
                <w:noProof/>
                <w:szCs w:val="24"/>
              </w:rPr>
            </w:pPr>
            <w:r w:rsidRPr="00F60995">
              <w:rPr>
                <w:b/>
                <w:noProof/>
                <w:szCs w:val="24"/>
                <w:lang w:val="sr-Cyrl-RS"/>
              </w:rPr>
              <w:lastRenderedPageBreak/>
              <w:t xml:space="preserve">ЦЕНОВНИК ОРИГИНАЛНИХ РЕЗЕРВНИХ ДЕЛОВА </w:t>
            </w:r>
          </w:p>
        </w:tc>
      </w:tr>
      <w:tr w:rsidR="006E3225" w:rsidRPr="00F60995" w14:paraId="4936D6AA" w14:textId="77777777" w:rsidTr="004D6410">
        <w:trPr>
          <w:cantSplit/>
          <w:trHeight w:val="327"/>
        </w:trPr>
        <w:tc>
          <w:tcPr>
            <w:tcW w:w="234" w:type="pct"/>
            <w:vAlign w:val="center"/>
          </w:tcPr>
          <w:p w14:paraId="32C2DE64" w14:textId="77777777" w:rsidR="006E3225" w:rsidRPr="00F60995" w:rsidRDefault="006E3225" w:rsidP="006E3225">
            <w:pPr>
              <w:autoSpaceDE w:val="0"/>
              <w:autoSpaceDN w:val="0"/>
              <w:adjustRightInd w:val="0"/>
              <w:jc w:val="center"/>
              <w:rPr>
                <w:noProof/>
                <w:lang w:val="sr-Cyrl-RS"/>
              </w:rPr>
            </w:pPr>
            <w:r w:rsidRPr="00F60995">
              <w:rPr>
                <w:noProof/>
                <w:lang w:val="sr-Cyrl-RS"/>
              </w:rPr>
              <w:t>РБ</w:t>
            </w:r>
          </w:p>
        </w:tc>
        <w:tc>
          <w:tcPr>
            <w:tcW w:w="1448" w:type="pct"/>
            <w:vAlign w:val="center"/>
          </w:tcPr>
          <w:p w14:paraId="78DA6935" w14:textId="77777777" w:rsidR="006E3225" w:rsidRPr="00F60995" w:rsidRDefault="006E3225" w:rsidP="006E3225">
            <w:pPr>
              <w:autoSpaceDE w:val="0"/>
              <w:autoSpaceDN w:val="0"/>
              <w:adjustRightInd w:val="0"/>
              <w:jc w:val="center"/>
              <w:rPr>
                <w:noProof/>
                <w:lang w:val="sr-Cyrl-RS"/>
              </w:rPr>
            </w:pPr>
            <w:r w:rsidRPr="00F60995">
              <w:rPr>
                <w:lang w:val="sr-Cyrl-RS"/>
              </w:rPr>
              <w:t>Назив</w:t>
            </w:r>
          </w:p>
        </w:tc>
        <w:tc>
          <w:tcPr>
            <w:tcW w:w="773" w:type="pct"/>
            <w:vAlign w:val="center"/>
          </w:tcPr>
          <w:p w14:paraId="6E031003" w14:textId="77777777" w:rsidR="006E3225" w:rsidRPr="00F60995" w:rsidRDefault="006E3225" w:rsidP="006E3225">
            <w:pPr>
              <w:autoSpaceDE w:val="0"/>
              <w:autoSpaceDN w:val="0"/>
              <w:adjustRightInd w:val="0"/>
              <w:jc w:val="center"/>
              <w:rPr>
                <w:noProof/>
                <w:lang w:val="sr-Cyrl-RS"/>
              </w:rPr>
            </w:pPr>
            <w:r w:rsidRPr="00F60995">
              <w:rPr>
                <w:lang w:val="sr-Cyrl-RS"/>
              </w:rPr>
              <w:t>Каталошки број</w:t>
            </w:r>
          </w:p>
        </w:tc>
        <w:tc>
          <w:tcPr>
            <w:tcW w:w="636" w:type="pct"/>
            <w:vAlign w:val="center"/>
          </w:tcPr>
          <w:p w14:paraId="068A2360" w14:textId="77777777" w:rsidR="006E3225" w:rsidRPr="00F60995" w:rsidRDefault="006E3225" w:rsidP="006E3225">
            <w:pPr>
              <w:autoSpaceDE w:val="0"/>
              <w:autoSpaceDN w:val="0"/>
              <w:adjustRightInd w:val="0"/>
              <w:jc w:val="center"/>
              <w:rPr>
                <w:noProof/>
                <w:lang w:val="sr-Cyrl-RS"/>
              </w:rPr>
            </w:pPr>
            <w:r w:rsidRPr="00F60995">
              <w:rPr>
                <w:noProof/>
                <w:lang w:val="sr-Cyrl-RS"/>
              </w:rPr>
              <w:t>Гарантни рок произвођача</w:t>
            </w:r>
          </w:p>
        </w:tc>
        <w:tc>
          <w:tcPr>
            <w:tcW w:w="728" w:type="pct"/>
            <w:vAlign w:val="center"/>
          </w:tcPr>
          <w:p w14:paraId="7C7BDD15" w14:textId="77777777" w:rsidR="006E3225" w:rsidRPr="00F60995" w:rsidRDefault="006E3225" w:rsidP="006E3225">
            <w:pPr>
              <w:autoSpaceDE w:val="0"/>
              <w:autoSpaceDN w:val="0"/>
              <w:adjustRightInd w:val="0"/>
              <w:jc w:val="center"/>
              <w:rPr>
                <w:noProof/>
                <w:lang w:val="en-US"/>
              </w:rPr>
            </w:pPr>
            <w:r w:rsidRPr="00F60995">
              <w:rPr>
                <w:noProof/>
                <w:lang w:val="en-US"/>
              </w:rPr>
              <w:t>Јединична цена без ПДВ-а</w:t>
            </w:r>
          </w:p>
        </w:tc>
        <w:tc>
          <w:tcPr>
            <w:tcW w:w="591" w:type="pct"/>
            <w:vAlign w:val="center"/>
          </w:tcPr>
          <w:p w14:paraId="36DD6C36" w14:textId="77777777" w:rsidR="006E3225" w:rsidRPr="00F60995" w:rsidRDefault="006E3225" w:rsidP="006E3225">
            <w:pPr>
              <w:autoSpaceDE w:val="0"/>
              <w:autoSpaceDN w:val="0"/>
              <w:adjustRightInd w:val="0"/>
              <w:jc w:val="center"/>
              <w:rPr>
                <w:noProof/>
                <w:lang w:val="en-US"/>
              </w:rPr>
            </w:pPr>
            <w:r w:rsidRPr="00F60995">
              <w:rPr>
                <w:noProof/>
                <w:lang w:val="en-US"/>
              </w:rPr>
              <w:t>Јединична цена са ПДВ-ом</w:t>
            </w:r>
          </w:p>
        </w:tc>
        <w:tc>
          <w:tcPr>
            <w:tcW w:w="590" w:type="pct"/>
            <w:vAlign w:val="center"/>
          </w:tcPr>
          <w:p w14:paraId="678D1793" w14:textId="77777777" w:rsidR="006E3225" w:rsidRPr="00F60995" w:rsidRDefault="006E3225" w:rsidP="006E3225">
            <w:pPr>
              <w:pStyle w:val="BodyText"/>
              <w:jc w:val="center"/>
              <w:rPr>
                <w:noProof/>
                <w:szCs w:val="24"/>
              </w:rPr>
            </w:pPr>
            <w:r w:rsidRPr="00F60995">
              <w:rPr>
                <w:noProof/>
                <w:szCs w:val="24"/>
              </w:rPr>
              <w:t>Стопа</w:t>
            </w:r>
          </w:p>
          <w:p w14:paraId="2ACE58F1" w14:textId="77777777" w:rsidR="006E3225" w:rsidRPr="00F60995" w:rsidRDefault="006E3225" w:rsidP="006E3225">
            <w:pPr>
              <w:autoSpaceDE w:val="0"/>
              <w:autoSpaceDN w:val="0"/>
              <w:adjustRightInd w:val="0"/>
              <w:jc w:val="center"/>
              <w:rPr>
                <w:noProof/>
                <w:lang w:val="sr-Cyrl-RS"/>
              </w:rPr>
            </w:pPr>
            <w:r w:rsidRPr="00F60995">
              <w:rPr>
                <w:noProof/>
              </w:rPr>
              <w:t>ПДВ-а</w:t>
            </w:r>
          </w:p>
        </w:tc>
      </w:tr>
      <w:tr w:rsidR="006E3225" w:rsidRPr="00F60995" w14:paraId="332A3320"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57D60BAD" w14:textId="77777777" w:rsidR="006E3225" w:rsidRPr="00F60995" w:rsidRDefault="006E3225" w:rsidP="006E3225">
            <w:pPr>
              <w:autoSpaceDE w:val="0"/>
              <w:autoSpaceDN w:val="0"/>
              <w:adjustRightInd w:val="0"/>
              <w:jc w:val="center"/>
              <w:rPr>
                <w:noProof/>
                <w:lang w:val="sr-Cyrl-RS"/>
              </w:rPr>
            </w:pPr>
            <w:r w:rsidRPr="00F60995">
              <w:rPr>
                <w:noProof/>
                <w:lang w:val="sr-Cyrl-RS"/>
              </w:rPr>
              <w:t>1</w:t>
            </w:r>
          </w:p>
        </w:tc>
        <w:tc>
          <w:tcPr>
            <w:tcW w:w="1448" w:type="pct"/>
            <w:tcBorders>
              <w:top w:val="single" w:sz="4" w:space="0" w:color="auto"/>
              <w:left w:val="single" w:sz="4" w:space="0" w:color="auto"/>
              <w:bottom w:val="single" w:sz="4" w:space="0" w:color="auto"/>
              <w:right w:val="single" w:sz="4" w:space="0" w:color="auto"/>
            </w:tcBorders>
            <w:vAlign w:val="center"/>
          </w:tcPr>
          <w:p w14:paraId="498AD678" w14:textId="77777777" w:rsidR="006E3225" w:rsidRPr="00F60995" w:rsidRDefault="006E3225" w:rsidP="006E3225">
            <w:pPr>
              <w:autoSpaceDE w:val="0"/>
              <w:autoSpaceDN w:val="0"/>
              <w:adjustRightInd w:val="0"/>
              <w:jc w:val="center"/>
              <w:rPr>
                <w:noProof/>
                <w:lang w:val="sr-Cyrl-RS"/>
              </w:rPr>
            </w:pPr>
            <w:r w:rsidRPr="00F60995">
              <w:rPr>
                <w:noProof/>
                <w:lang w:val="sr-Cyrl-RS"/>
              </w:rPr>
              <w:t>2</w:t>
            </w:r>
          </w:p>
        </w:tc>
        <w:tc>
          <w:tcPr>
            <w:tcW w:w="773" w:type="pct"/>
            <w:tcBorders>
              <w:top w:val="single" w:sz="4" w:space="0" w:color="auto"/>
              <w:left w:val="single" w:sz="4" w:space="0" w:color="auto"/>
              <w:bottom w:val="single" w:sz="4" w:space="0" w:color="auto"/>
              <w:right w:val="single" w:sz="4" w:space="0" w:color="auto"/>
            </w:tcBorders>
            <w:vAlign w:val="center"/>
          </w:tcPr>
          <w:p w14:paraId="6E52A5A3" w14:textId="77777777" w:rsidR="006E3225" w:rsidRPr="00F60995" w:rsidRDefault="006E3225" w:rsidP="006E3225">
            <w:pPr>
              <w:autoSpaceDE w:val="0"/>
              <w:autoSpaceDN w:val="0"/>
              <w:adjustRightInd w:val="0"/>
              <w:jc w:val="center"/>
              <w:rPr>
                <w:noProof/>
                <w:lang w:val="sr-Cyrl-RS"/>
              </w:rPr>
            </w:pPr>
            <w:r w:rsidRPr="00F60995">
              <w:rPr>
                <w:noProof/>
                <w:lang w:val="sr-Cyrl-RS"/>
              </w:rPr>
              <w:t>3</w:t>
            </w:r>
          </w:p>
        </w:tc>
        <w:tc>
          <w:tcPr>
            <w:tcW w:w="636" w:type="pct"/>
            <w:tcBorders>
              <w:top w:val="single" w:sz="4" w:space="0" w:color="auto"/>
              <w:left w:val="single" w:sz="4" w:space="0" w:color="auto"/>
              <w:bottom w:val="single" w:sz="4" w:space="0" w:color="auto"/>
              <w:right w:val="single" w:sz="4" w:space="0" w:color="auto"/>
            </w:tcBorders>
            <w:vAlign w:val="center"/>
          </w:tcPr>
          <w:p w14:paraId="73A95B91" w14:textId="412159A1" w:rsidR="006E3225" w:rsidRPr="00F60995" w:rsidRDefault="006D0ED3" w:rsidP="006E3225">
            <w:pPr>
              <w:autoSpaceDE w:val="0"/>
              <w:autoSpaceDN w:val="0"/>
              <w:adjustRightInd w:val="0"/>
              <w:jc w:val="center"/>
              <w:rPr>
                <w:noProof/>
                <w:lang w:val="sr-Cyrl-RS"/>
              </w:rPr>
            </w:pPr>
            <w:r>
              <w:rPr>
                <w:noProof/>
                <w:lang w:val="sr-Cyrl-RS"/>
              </w:rPr>
              <w:t>4</w:t>
            </w:r>
          </w:p>
        </w:tc>
        <w:tc>
          <w:tcPr>
            <w:tcW w:w="728" w:type="pct"/>
            <w:tcBorders>
              <w:top w:val="single" w:sz="4" w:space="0" w:color="auto"/>
              <w:left w:val="single" w:sz="4" w:space="0" w:color="auto"/>
              <w:bottom w:val="single" w:sz="4" w:space="0" w:color="auto"/>
              <w:right w:val="single" w:sz="4" w:space="0" w:color="auto"/>
            </w:tcBorders>
            <w:vAlign w:val="center"/>
          </w:tcPr>
          <w:p w14:paraId="432AC588" w14:textId="20035E9C" w:rsidR="006E3225" w:rsidRPr="006D0ED3" w:rsidRDefault="006D0ED3" w:rsidP="006E3225">
            <w:pPr>
              <w:autoSpaceDE w:val="0"/>
              <w:autoSpaceDN w:val="0"/>
              <w:adjustRightInd w:val="0"/>
              <w:jc w:val="center"/>
              <w:rPr>
                <w:noProof/>
                <w:lang w:val="sr-Cyrl-RS"/>
              </w:rPr>
            </w:pPr>
            <w:r>
              <w:rPr>
                <w:noProof/>
                <w:lang w:val="sr-Cyrl-RS"/>
              </w:rPr>
              <w:t>5</w:t>
            </w:r>
          </w:p>
        </w:tc>
        <w:tc>
          <w:tcPr>
            <w:tcW w:w="591" w:type="pct"/>
            <w:tcBorders>
              <w:top w:val="single" w:sz="4" w:space="0" w:color="auto"/>
              <w:left w:val="single" w:sz="4" w:space="0" w:color="auto"/>
              <w:bottom w:val="single" w:sz="4" w:space="0" w:color="auto"/>
              <w:right w:val="single" w:sz="4" w:space="0" w:color="auto"/>
            </w:tcBorders>
            <w:vAlign w:val="center"/>
          </w:tcPr>
          <w:p w14:paraId="5AE8D5FC" w14:textId="149DA50E" w:rsidR="006E3225" w:rsidRPr="006D0ED3" w:rsidRDefault="006D0ED3" w:rsidP="006E3225">
            <w:pPr>
              <w:autoSpaceDE w:val="0"/>
              <w:autoSpaceDN w:val="0"/>
              <w:adjustRightInd w:val="0"/>
              <w:jc w:val="center"/>
              <w:rPr>
                <w:noProof/>
                <w:lang w:val="sr-Cyrl-RS"/>
              </w:rPr>
            </w:pPr>
            <w:r>
              <w:rPr>
                <w:noProof/>
                <w:lang w:val="sr-Cyrl-RS"/>
              </w:rPr>
              <w:t>6</w:t>
            </w:r>
          </w:p>
        </w:tc>
        <w:tc>
          <w:tcPr>
            <w:tcW w:w="590" w:type="pct"/>
            <w:tcBorders>
              <w:top w:val="single" w:sz="4" w:space="0" w:color="auto"/>
              <w:left w:val="single" w:sz="4" w:space="0" w:color="auto"/>
              <w:bottom w:val="single" w:sz="4" w:space="0" w:color="auto"/>
              <w:right w:val="single" w:sz="4" w:space="0" w:color="auto"/>
            </w:tcBorders>
            <w:vAlign w:val="center"/>
          </w:tcPr>
          <w:p w14:paraId="31660DBF" w14:textId="515ED818" w:rsidR="006E3225" w:rsidRPr="006D0ED3" w:rsidRDefault="006D0ED3" w:rsidP="006E3225">
            <w:pPr>
              <w:pStyle w:val="BodyText"/>
              <w:jc w:val="center"/>
              <w:rPr>
                <w:noProof/>
                <w:szCs w:val="24"/>
                <w:lang w:val="sr-Cyrl-RS"/>
              </w:rPr>
            </w:pPr>
            <w:r>
              <w:rPr>
                <w:noProof/>
                <w:szCs w:val="24"/>
                <w:lang w:val="sr-Cyrl-RS"/>
              </w:rPr>
              <w:t>7</w:t>
            </w:r>
          </w:p>
        </w:tc>
      </w:tr>
      <w:tr w:rsidR="006E3225" w:rsidRPr="00F60995" w14:paraId="25812AC1"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74F82B30"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6F9DC519" w14:textId="50624234" w:rsidR="006E3225" w:rsidRPr="00D447DA" w:rsidRDefault="006E3225" w:rsidP="006E3225">
            <w:pPr>
              <w:autoSpaceDE w:val="0"/>
              <w:autoSpaceDN w:val="0"/>
              <w:adjustRightInd w:val="0"/>
              <w:rPr>
                <w:noProof/>
                <w:lang w:val="en-US"/>
              </w:rPr>
            </w:pPr>
            <w:r>
              <w:rPr>
                <w:lang w:val="sr-Cyrl-RS"/>
              </w:rPr>
              <w:t xml:space="preserve">Трака за писач – 100/7 дана </w:t>
            </w:r>
            <w:r w:rsidR="00D447DA">
              <w:rPr>
                <w:lang w:val="en-US"/>
              </w:rPr>
              <w:t xml:space="preserve">(100 </w:t>
            </w:r>
            <w:r w:rsidR="00D447DA">
              <w:rPr>
                <w:lang w:val="sr-Cyrl-RS"/>
              </w:rPr>
              <w:t>комада</w:t>
            </w:r>
            <w:r w:rsidR="00D447DA">
              <w:rPr>
                <w:lang w:val="en-US"/>
              </w:rPr>
              <w:t>)</w:t>
            </w:r>
          </w:p>
        </w:tc>
        <w:tc>
          <w:tcPr>
            <w:tcW w:w="773" w:type="pct"/>
            <w:tcBorders>
              <w:top w:val="single" w:sz="4" w:space="0" w:color="auto"/>
              <w:left w:val="single" w:sz="4" w:space="0" w:color="auto"/>
              <w:bottom w:val="single" w:sz="4" w:space="0" w:color="auto"/>
              <w:right w:val="single" w:sz="4" w:space="0" w:color="auto"/>
            </w:tcBorders>
          </w:tcPr>
          <w:p w14:paraId="129F493F" w14:textId="4E29FF86" w:rsidR="006E3225" w:rsidRPr="006E3225" w:rsidRDefault="006E3225" w:rsidP="006E3225">
            <w:pPr>
              <w:autoSpaceDE w:val="0"/>
              <w:autoSpaceDN w:val="0"/>
              <w:adjustRightInd w:val="0"/>
              <w:jc w:val="center"/>
              <w:rPr>
                <w:noProof/>
                <w:lang w:val="sr-Cyrl-RS"/>
              </w:rPr>
            </w:pPr>
            <w:r>
              <w:rPr>
                <w:lang w:val="sr-Cyrl-RS"/>
              </w:rPr>
              <w:t>50058997</w:t>
            </w:r>
          </w:p>
        </w:tc>
        <w:tc>
          <w:tcPr>
            <w:tcW w:w="636" w:type="pct"/>
            <w:tcBorders>
              <w:top w:val="single" w:sz="4" w:space="0" w:color="auto"/>
              <w:left w:val="single" w:sz="4" w:space="0" w:color="auto"/>
              <w:bottom w:val="single" w:sz="4" w:space="0" w:color="auto"/>
              <w:right w:val="single" w:sz="4" w:space="0" w:color="auto"/>
            </w:tcBorders>
          </w:tcPr>
          <w:p w14:paraId="03C99E6D"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8CF7956"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7A6ECBDA"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078F74D1" w14:textId="77777777" w:rsidR="006E3225" w:rsidRPr="00F60995" w:rsidRDefault="006E3225" w:rsidP="006E3225">
            <w:pPr>
              <w:pStyle w:val="BodyText"/>
              <w:jc w:val="center"/>
              <w:rPr>
                <w:noProof/>
                <w:szCs w:val="24"/>
              </w:rPr>
            </w:pPr>
          </w:p>
        </w:tc>
      </w:tr>
      <w:tr w:rsidR="006E3225" w:rsidRPr="00F60995" w14:paraId="138BDE91"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6751E3C3"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4B9B8BC7" w14:textId="686045CA" w:rsidR="006E3225" w:rsidRPr="00D447DA" w:rsidRDefault="006E3225" w:rsidP="006E3225">
            <w:pPr>
              <w:autoSpaceDE w:val="0"/>
              <w:autoSpaceDN w:val="0"/>
              <w:adjustRightInd w:val="0"/>
              <w:rPr>
                <w:noProof/>
                <w:lang w:val="sr-Cyrl-RS"/>
              </w:rPr>
            </w:pPr>
            <w:r>
              <w:rPr>
                <w:lang w:val="sr-Cyrl-RS"/>
              </w:rPr>
              <w:t xml:space="preserve">Писач </w:t>
            </w:r>
            <w:r w:rsidR="00D447DA">
              <w:rPr>
                <w:lang w:val="en-US"/>
              </w:rPr>
              <w:t>(</w:t>
            </w:r>
            <w:r>
              <w:rPr>
                <w:lang w:val="sr-Cyrl-RS"/>
              </w:rPr>
              <w:t>5 комада</w:t>
            </w:r>
            <w:r w:rsidR="00D447DA">
              <w:rPr>
                <w:lang w:val="en-US"/>
              </w:rPr>
              <w:t>)</w:t>
            </w:r>
          </w:p>
        </w:tc>
        <w:tc>
          <w:tcPr>
            <w:tcW w:w="773" w:type="pct"/>
            <w:tcBorders>
              <w:top w:val="single" w:sz="4" w:space="0" w:color="auto"/>
              <w:left w:val="single" w:sz="4" w:space="0" w:color="auto"/>
              <w:bottom w:val="single" w:sz="4" w:space="0" w:color="auto"/>
              <w:right w:val="single" w:sz="4" w:space="0" w:color="auto"/>
            </w:tcBorders>
          </w:tcPr>
          <w:p w14:paraId="294E2643" w14:textId="7400180D" w:rsidR="006E3225" w:rsidRPr="006E3225" w:rsidRDefault="006E3225" w:rsidP="006E3225">
            <w:pPr>
              <w:autoSpaceDE w:val="0"/>
              <w:autoSpaceDN w:val="0"/>
              <w:adjustRightInd w:val="0"/>
              <w:jc w:val="center"/>
              <w:rPr>
                <w:noProof/>
                <w:lang w:val="sr-Cyrl-RS"/>
              </w:rPr>
            </w:pPr>
            <w:r w:rsidRPr="006E3225">
              <w:t>5005899</w:t>
            </w:r>
            <w:r>
              <w:rPr>
                <w:lang w:val="sr-Cyrl-RS"/>
              </w:rPr>
              <w:t>8</w:t>
            </w:r>
          </w:p>
        </w:tc>
        <w:tc>
          <w:tcPr>
            <w:tcW w:w="636" w:type="pct"/>
            <w:tcBorders>
              <w:top w:val="single" w:sz="4" w:space="0" w:color="auto"/>
              <w:left w:val="single" w:sz="4" w:space="0" w:color="auto"/>
              <w:bottom w:val="single" w:sz="4" w:space="0" w:color="auto"/>
              <w:right w:val="single" w:sz="4" w:space="0" w:color="auto"/>
            </w:tcBorders>
          </w:tcPr>
          <w:p w14:paraId="361EB16E"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289A1AD"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50C4617"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2E98479" w14:textId="77777777" w:rsidR="006E3225" w:rsidRPr="00F60995" w:rsidRDefault="006E3225" w:rsidP="006E3225">
            <w:pPr>
              <w:pStyle w:val="BodyText"/>
              <w:jc w:val="center"/>
              <w:rPr>
                <w:noProof/>
                <w:szCs w:val="24"/>
              </w:rPr>
            </w:pPr>
          </w:p>
        </w:tc>
      </w:tr>
      <w:tr w:rsidR="006E3225" w:rsidRPr="00F60995" w14:paraId="3082EB05"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77E61486"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50AE4D31" w14:textId="14FC725A" w:rsidR="006E3225" w:rsidRPr="006E3225" w:rsidRDefault="006E3225" w:rsidP="006E3225">
            <w:pPr>
              <w:autoSpaceDE w:val="0"/>
              <w:autoSpaceDN w:val="0"/>
              <w:adjustRightInd w:val="0"/>
              <w:rPr>
                <w:noProof/>
                <w:lang w:val="sr-Latn-RS"/>
              </w:rPr>
            </w:pPr>
            <w:r>
              <w:rPr>
                <w:lang w:val="sr-Cyrl-RS"/>
              </w:rPr>
              <w:t xml:space="preserve">Брава за врата, уложак – спољашња врата </w:t>
            </w:r>
            <w:r>
              <w:rPr>
                <w:lang w:val="sr-Latn-RS"/>
              </w:rPr>
              <w:t>F.HERAFREEZE</w:t>
            </w:r>
          </w:p>
        </w:tc>
        <w:tc>
          <w:tcPr>
            <w:tcW w:w="773" w:type="pct"/>
            <w:tcBorders>
              <w:top w:val="single" w:sz="4" w:space="0" w:color="auto"/>
              <w:left w:val="single" w:sz="4" w:space="0" w:color="auto"/>
              <w:bottom w:val="single" w:sz="4" w:space="0" w:color="auto"/>
              <w:right w:val="single" w:sz="4" w:space="0" w:color="auto"/>
            </w:tcBorders>
          </w:tcPr>
          <w:p w14:paraId="49D43C06" w14:textId="3F331A5D" w:rsidR="006E3225" w:rsidRPr="00F60995" w:rsidRDefault="006E3225" w:rsidP="006E3225">
            <w:pPr>
              <w:autoSpaceDE w:val="0"/>
              <w:autoSpaceDN w:val="0"/>
              <w:adjustRightInd w:val="0"/>
              <w:jc w:val="center"/>
              <w:rPr>
                <w:noProof/>
                <w:lang w:val="sr-Cyrl-RS"/>
              </w:rPr>
            </w:pPr>
            <w:r>
              <w:t>50053887</w:t>
            </w:r>
          </w:p>
        </w:tc>
        <w:tc>
          <w:tcPr>
            <w:tcW w:w="636" w:type="pct"/>
            <w:tcBorders>
              <w:top w:val="single" w:sz="4" w:space="0" w:color="auto"/>
              <w:left w:val="single" w:sz="4" w:space="0" w:color="auto"/>
              <w:bottom w:val="single" w:sz="4" w:space="0" w:color="auto"/>
              <w:right w:val="single" w:sz="4" w:space="0" w:color="auto"/>
            </w:tcBorders>
          </w:tcPr>
          <w:p w14:paraId="6E0F893E"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5111245"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AF6DFEB"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BF92811" w14:textId="77777777" w:rsidR="006E3225" w:rsidRPr="00F60995" w:rsidRDefault="006E3225" w:rsidP="006E3225">
            <w:pPr>
              <w:pStyle w:val="BodyText"/>
              <w:jc w:val="center"/>
              <w:rPr>
                <w:noProof/>
                <w:szCs w:val="24"/>
              </w:rPr>
            </w:pPr>
          </w:p>
        </w:tc>
      </w:tr>
      <w:tr w:rsidR="006E3225" w:rsidRPr="00F60995" w14:paraId="5CD4B586"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297EE64D"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0455D664" w14:textId="07A64CE3" w:rsidR="006E3225" w:rsidRPr="000847BC" w:rsidRDefault="006E3225" w:rsidP="006E3225">
            <w:pPr>
              <w:autoSpaceDE w:val="0"/>
              <w:autoSpaceDN w:val="0"/>
              <w:adjustRightInd w:val="0"/>
              <w:rPr>
                <w:noProof/>
                <w:lang w:val="sr-Cyrl-RS"/>
              </w:rPr>
            </w:pPr>
            <w:r>
              <w:rPr>
                <w:lang w:val="sr-Cyrl-RS"/>
              </w:rPr>
              <w:t xml:space="preserve">Ручка за врата </w:t>
            </w:r>
            <w:r w:rsidR="000847BC">
              <w:rPr>
                <w:lang w:val="en-US"/>
              </w:rPr>
              <w:t>(</w:t>
            </w:r>
            <w:r w:rsidR="000847BC">
              <w:rPr>
                <w:lang w:val="sr-Cyrl-RS"/>
              </w:rPr>
              <w:t>У6</w:t>
            </w:r>
            <w:r w:rsidR="000847BC">
              <w:rPr>
                <w:lang w:val="en-US"/>
              </w:rPr>
              <w:t>)</w:t>
            </w:r>
          </w:p>
        </w:tc>
        <w:tc>
          <w:tcPr>
            <w:tcW w:w="773" w:type="pct"/>
            <w:tcBorders>
              <w:top w:val="single" w:sz="4" w:space="0" w:color="auto"/>
              <w:left w:val="single" w:sz="4" w:space="0" w:color="auto"/>
              <w:bottom w:val="single" w:sz="4" w:space="0" w:color="auto"/>
              <w:right w:val="single" w:sz="4" w:space="0" w:color="auto"/>
            </w:tcBorders>
          </w:tcPr>
          <w:p w14:paraId="6C0E7991" w14:textId="03FE3F32" w:rsidR="006E3225" w:rsidRPr="000847BC" w:rsidRDefault="000847BC" w:rsidP="006E3225">
            <w:pPr>
              <w:autoSpaceDE w:val="0"/>
              <w:autoSpaceDN w:val="0"/>
              <w:adjustRightInd w:val="0"/>
              <w:jc w:val="center"/>
              <w:rPr>
                <w:noProof/>
                <w:lang w:val="sr-Cyrl-RS"/>
              </w:rPr>
            </w:pPr>
            <w:r>
              <w:rPr>
                <w:lang w:val="sr-Cyrl-RS"/>
              </w:rPr>
              <w:t>50056765</w:t>
            </w:r>
          </w:p>
        </w:tc>
        <w:tc>
          <w:tcPr>
            <w:tcW w:w="636" w:type="pct"/>
            <w:tcBorders>
              <w:top w:val="single" w:sz="4" w:space="0" w:color="auto"/>
              <w:left w:val="single" w:sz="4" w:space="0" w:color="auto"/>
              <w:bottom w:val="single" w:sz="4" w:space="0" w:color="auto"/>
              <w:right w:val="single" w:sz="4" w:space="0" w:color="auto"/>
            </w:tcBorders>
          </w:tcPr>
          <w:p w14:paraId="025A9535"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81ACA86"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66D86054"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15F46BB5" w14:textId="77777777" w:rsidR="006E3225" w:rsidRPr="00F60995" w:rsidRDefault="006E3225" w:rsidP="006E3225">
            <w:pPr>
              <w:pStyle w:val="BodyText"/>
              <w:jc w:val="center"/>
              <w:rPr>
                <w:noProof/>
                <w:szCs w:val="24"/>
              </w:rPr>
            </w:pPr>
          </w:p>
        </w:tc>
      </w:tr>
      <w:tr w:rsidR="006E3225" w:rsidRPr="00F60995" w14:paraId="11AB22A3"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6744CD6A"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55893F63" w14:textId="4EB3B3E3" w:rsidR="006E3225" w:rsidRPr="00F60995" w:rsidRDefault="000847BC" w:rsidP="006E3225">
            <w:pPr>
              <w:autoSpaceDE w:val="0"/>
              <w:autoSpaceDN w:val="0"/>
              <w:adjustRightInd w:val="0"/>
              <w:rPr>
                <w:noProof/>
                <w:lang w:val="sr-Cyrl-RS"/>
              </w:rPr>
            </w:pPr>
            <w:r w:rsidRPr="000847BC">
              <w:rPr>
                <w:noProof/>
                <w:lang w:val="sr-Cyrl-RS"/>
              </w:rPr>
              <w:t>Ручка за врата</w:t>
            </w:r>
            <w:r>
              <w:rPr>
                <w:noProof/>
                <w:lang w:val="sr-Cyrl-RS"/>
              </w:rPr>
              <w:t xml:space="preserve"> унутрашња (У4/У5</w:t>
            </w:r>
            <w:r w:rsidRPr="000847BC">
              <w:rPr>
                <w:noProof/>
                <w:lang w:val="sr-Cyrl-RS"/>
              </w:rPr>
              <w:t>)</w:t>
            </w:r>
            <w:r>
              <w:rPr>
                <w:noProof/>
                <w:lang w:val="sr-Cyrl-RS"/>
              </w:rPr>
              <w:t xml:space="preserve"> бела</w:t>
            </w:r>
          </w:p>
        </w:tc>
        <w:tc>
          <w:tcPr>
            <w:tcW w:w="773" w:type="pct"/>
            <w:tcBorders>
              <w:top w:val="single" w:sz="4" w:space="0" w:color="auto"/>
              <w:left w:val="single" w:sz="4" w:space="0" w:color="auto"/>
              <w:bottom w:val="single" w:sz="4" w:space="0" w:color="auto"/>
              <w:right w:val="single" w:sz="4" w:space="0" w:color="auto"/>
            </w:tcBorders>
          </w:tcPr>
          <w:p w14:paraId="0D5197AD" w14:textId="3F72103D" w:rsidR="006E3225" w:rsidRPr="000847BC" w:rsidRDefault="000847BC" w:rsidP="006E3225">
            <w:pPr>
              <w:autoSpaceDE w:val="0"/>
              <w:autoSpaceDN w:val="0"/>
              <w:adjustRightInd w:val="0"/>
              <w:jc w:val="center"/>
              <w:rPr>
                <w:noProof/>
                <w:lang w:val="sr-Cyrl-RS"/>
              </w:rPr>
            </w:pPr>
            <w:r>
              <w:rPr>
                <w:lang w:val="sr-Cyrl-RS"/>
              </w:rPr>
              <w:t>50072834</w:t>
            </w:r>
          </w:p>
        </w:tc>
        <w:tc>
          <w:tcPr>
            <w:tcW w:w="636" w:type="pct"/>
            <w:tcBorders>
              <w:top w:val="single" w:sz="4" w:space="0" w:color="auto"/>
              <w:left w:val="single" w:sz="4" w:space="0" w:color="auto"/>
              <w:bottom w:val="single" w:sz="4" w:space="0" w:color="auto"/>
              <w:right w:val="single" w:sz="4" w:space="0" w:color="auto"/>
            </w:tcBorders>
          </w:tcPr>
          <w:p w14:paraId="0E34921B"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1D5C983"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1A066CD"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1194B9DE" w14:textId="77777777" w:rsidR="006E3225" w:rsidRPr="00F60995" w:rsidRDefault="006E3225" w:rsidP="006E3225">
            <w:pPr>
              <w:pStyle w:val="BodyText"/>
              <w:jc w:val="center"/>
              <w:rPr>
                <w:noProof/>
                <w:szCs w:val="24"/>
              </w:rPr>
            </w:pPr>
          </w:p>
        </w:tc>
      </w:tr>
      <w:tr w:rsidR="006E3225" w:rsidRPr="00F60995" w14:paraId="00A4EBFC"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6D5C8866"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11E9B24F" w14:textId="56A8F952" w:rsidR="006E3225" w:rsidRPr="00F60995" w:rsidRDefault="000847BC" w:rsidP="006E3225">
            <w:pPr>
              <w:autoSpaceDE w:val="0"/>
              <w:autoSpaceDN w:val="0"/>
              <w:adjustRightInd w:val="0"/>
              <w:rPr>
                <w:noProof/>
                <w:lang w:val="sr-Cyrl-RS"/>
              </w:rPr>
            </w:pPr>
            <w:r w:rsidRPr="000847BC">
              <w:t>Ручка за врата унутрашња (У4/У5) бела</w:t>
            </w:r>
          </w:p>
        </w:tc>
        <w:tc>
          <w:tcPr>
            <w:tcW w:w="773" w:type="pct"/>
            <w:tcBorders>
              <w:top w:val="single" w:sz="4" w:space="0" w:color="auto"/>
              <w:left w:val="single" w:sz="4" w:space="0" w:color="auto"/>
              <w:bottom w:val="single" w:sz="4" w:space="0" w:color="auto"/>
              <w:right w:val="single" w:sz="4" w:space="0" w:color="auto"/>
            </w:tcBorders>
          </w:tcPr>
          <w:p w14:paraId="4D6A40EA" w14:textId="2566596B" w:rsidR="006E3225" w:rsidRPr="000847BC" w:rsidRDefault="000847BC" w:rsidP="006E3225">
            <w:pPr>
              <w:autoSpaceDE w:val="0"/>
              <w:autoSpaceDN w:val="0"/>
              <w:adjustRightInd w:val="0"/>
              <w:jc w:val="center"/>
              <w:rPr>
                <w:noProof/>
                <w:lang w:val="sr-Cyrl-RS"/>
              </w:rPr>
            </w:pPr>
            <w:r w:rsidRPr="000847BC">
              <w:t>5007283</w:t>
            </w:r>
            <w:r>
              <w:rPr>
                <w:lang w:val="sr-Cyrl-RS"/>
              </w:rPr>
              <w:t>5</w:t>
            </w:r>
          </w:p>
        </w:tc>
        <w:tc>
          <w:tcPr>
            <w:tcW w:w="636" w:type="pct"/>
            <w:tcBorders>
              <w:top w:val="single" w:sz="4" w:space="0" w:color="auto"/>
              <w:left w:val="single" w:sz="4" w:space="0" w:color="auto"/>
              <w:bottom w:val="single" w:sz="4" w:space="0" w:color="auto"/>
              <w:right w:val="single" w:sz="4" w:space="0" w:color="auto"/>
            </w:tcBorders>
          </w:tcPr>
          <w:p w14:paraId="00491E0A"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0120E9F"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1FC7AAF4"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9F61588" w14:textId="77777777" w:rsidR="006E3225" w:rsidRPr="00F60995" w:rsidRDefault="006E3225" w:rsidP="006E3225">
            <w:pPr>
              <w:pStyle w:val="BodyText"/>
              <w:jc w:val="center"/>
              <w:rPr>
                <w:noProof/>
                <w:szCs w:val="24"/>
              </w:rPr>
            </w:pPr>
          </w:p>
        </w:tc>
      </w:tr>
      <w:tr w:rsidR="006E3225" w:rsidRPr="00F60995" w14:paraId="520E582A"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51FDD366"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11A3DA62" w14:textId="197B13F2" w:rsidR="006E3225" w:rsidRPr="000847BC" w:rsidRDefault="000847BC" w:rsidP="006E3225">
            <w:pPr>
              <w:autoSpaceDE w:val="0"/>
              <w:autoSpaceDN w:val="0"/>
              <w:adjustRightInd w:val="0"/>
              <w:rPr>
                <w:noProof/>
                <w:lang w:val="sr-Cyrl-RS"/>
              </w:rPr>
            </w:pPr>
            <w:r>
              <w:rPr>
                <w:lang w:val="sr-Cyrl-RS"/>
              </w:rPr>
              <w:t>Филтер за кондензатор</w:t>
            </w:r>
          </w:p>
        </w:tc>
        <w:tc>
          <w:tcPr>
            <w:tcW w:w="773" w:type="pct"/>
            <w:tcBorders>
              <w:top w:val="single" w:sz="4" w:space="0" w:color="auto"/>
              <w:left w:val="single" w:sz="4" w:space="0" w:color="auto"/>
              <w:bottom w:val="single" w:sz="4" w:space="0" w:color="auto"/>
              <w:right w:val="single" w:sz="4" w:space="0" w:color="auto"/>
            </w:tcBorders>
          </w:tcPr>
          <w:p w14:paraId="55FD96E0" w14:textId="2CA7E049" w:rsidR="006E3225" w:rsidRPr="000847BC" w:rsidRDefault="000847BC" w:rsidP="006E3225">
            <w:pPr>
              <w:autoSpaceDE w:val="0"/>
              <w:autoSpaceDN w:val="0"/>
              <w:adjustRightInd w:val="0"/>
              <w:jc w:val="center"/>
              <w:rPr>
                <w:noProof/>
                <w:lang w:val="sr-Cyrl-RS"/>
              </w:rPr>
            </w:pPr>
            <w:r>
              <w:rPr>
                <w:lang w:val="sr-Cyrl-RS"/>
              </w:rPr>
              <w:t>50062116</w:t>
            </w:r>
          </w:p>
        </w:tc>
        <w:tc>
          <w:tcPr>
            <w:tcW w:w="636" w:type="pct"/>
            <w:tcBorders>
              <w:top w:val="single" w:sz="4" w:space="0" w:color="auto"/>
              <w:left w:val="single" w:sz="4" w:space="0" w:color="auto"/>
              <w:bottom w:val="single" w:sz="4" w:space="0" w:color="auto"/>
              <w:right w:val="single" w:sz="4" w:space="0" w:color="auto"/>
            </w:tcBorders>
          </w:tcPr>
          <w:p w14:paraId="7C91EED5"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5844AF5"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3F3C49EF"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06ED20C2" w14:textId="77777777" w:rsidR="006E3225" w:rsidRPr="00F60995" w:rsidRDefault="006E3225" w:rsidP="006E3225">
            <w:pPr>
              <w:pStyle w:val="BodyText"/>
              <w:jc w:val="center"/>
              <w:rPr>
                <w:noProof/>
                <w:szCs w:val="24"/>
              </w:rPr>
            </w:pPr>
          </w:p>
        </w:tc>
      </w:tr>
      <w:tr w:rsidR="006E3225" w:rsidRPr="00F60995" w14:paraId="2A2D9814"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0B592B1D"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76D7A191" w14:textId="3B4D5A2D" w:rsidR="006E3225" w:rsidRPr="000847BC" w:rsidRDefault="000847BC" w:rsidP="006E3225">
            <w:pPr>
              <w:autoSpaceDE w:val="0"/>
              <w:autoSpaceDN w:val="0"/>
              <w:adjustRightInd w:val="0"/>
              <w:rPr>
                <w:noProof/>
                <w:lang w:val="sr-Cyrl-RS"/>
              </w:rPr>
            </w:pPr>
            <w:r>
              <w:rPr>
                <w:lang w:val="sr-Cyrl-RS"/>
              </w:rPr>
              <w:t xml:space="preserve">Филтер за расхладни систем </w:t>
            </w:r>
            <w:r>
              <w:rPr>
                <w:lang w:val="sr-Latn-RS"/>
              </w:rPr>
              <w:t>HFU</w:t>
            </w:r>
            <w:r>
              <w:rPr>
                <w:lang w:val="sr-Cyrl-RS"/>
              </w:rPr>
              <w:t xml:space="preserve"> замена</w:t>
            </w:r>
          </w:p>
        </w:tc>
        <w:tc>
          <w:tcPr>
            <w:tcW w:w="773" w:type="pct"/>
            <w:tcBorders>
              <w:top w:val="single" w:sz="4" w:space="0" w:color="auto"/>
              <w:left w:val="single" w:sz="4" w:space="0" w:color="auto"/>
              <w:bottom w:val="single" w:sz="4" w:space="0" w:color="auto"/>
              <w:right w:val="single" w:sz="4" w:space="0" w:color="auto"/>
            </w:tcBorders>
          </w:tcPr>
          <w:p w14:paraId="495E340E" w14:textId="46C5776C" w:rsidR="006E3225" w:rsidRPr="000847BC" w:rsidRDefault="00754E6E" w:rsidP="006E3225">
            <w:pPr>
              <w:autoSpaceDE w:val="0"/>
              <w:autoSpaceDN w:val="0"/>
              <w:adjustRightInd w:val="0"/>
              <w:jc w:val="center"/>
              <w:rPr>
                <w:noProof/>
                <w:lang w:val="sr-Cyrl-RS"/>
              </w:rPr>
            </w:pPr>
            <w:r>
              <w:rPr>
                <w:lang w:val="sr-Cyrl-RS"/>
              </w:rPr>
              <w:t>50062</w:t>
            </w:r>
            <w:r>
              <w:rPr>
                <w:lang w:val="sr-Latn-RS"/>
              </w:rPr>
              <w:t>01</w:t>
            </w:r>
            <w:r w:rsidR="000847BC">
              <w:rPr>
                <w:lang w:val="sr-Cyrl-RS"/>
              </w:rPr>
              <w:t>6</w:t>
            </w:r>
          </w:p>
        </w:tc>
        <w:tc>
          <w:tcPr>
            <w:tcW w:w="636" w:type="pct"/>
            <w:tcBorders>
              <w:top w:val="single" w:sz="4" w:space="0" w:color="auto"/>
              <w:left w:val="single" w:sz="4" w:space="0" w:color="auto"/>
              <w:bottom w:val="single" w:sz="4" w:space="0" w:color="auto"/>
              <w:right w:val="single" w:sz="4" w:space="0" w:color="auto"/>
            </w:tcBorders>
          </w:tcPr>
          <w:p w14:paraId="3DFFEB02"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DE7711D"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2EB20A7"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21508C93" w14:textId="77777777" w:rsidR="006E3225" w:rsidRPr="00F60995" w:rsidRDefault="006E3225" w:rsidP="006E3225">
            <w:pPr>
              <w:pStyle w:val="BodyText"/>
              <w:jc w:val="center"/>
              <w:rPr>
                <w:noProof/>
                <w:szCs w:val="24"/>
              </w:rPr>
            </w:pPr>
          </w:p>
        </w:tc>
      </w:tr>
      <w:tr w:rsidR="006E3225" w:rsidRPr="00F60995" w14:paraId="250BDCB2"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32300558"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7749BEC8" w14:textId="2F1BE425" w:rsidR="006E3225" w:rsidRPr="000847BC" w:rsidRDefault="000847BC" w:rsidP="006E3225">
            <w:pPr>
              <w:autoSpaceDE w:val="0"/>
              <w:autoSpaceDN w:val="0"/>
              <w:adjustRightInd w:val="0"/>
              <w:rPr>
                <w:noProof/>
                <w:lang w:val="sr-Cyrl-RS"/>
              </w:rPr>
            </w:pPr>
            <w:r>
              <w:rPr>
                <w:lang w:val="sr-Cyrl-RS"/>
              </w:rPr>
              <w:t>Цилиндар за електричну контакт браву</w:t>
            </w:r>
          </w:p>
        </w:tc>
        <w:tc>
          <w:tcPr>
            <w:tcW w:w="773" w:type="pct"/>
            <w:tcBorders>
              <w:top w:val="single" w:sz="4" w:space="0" w:color="auto"/>
              <w:left w:val="single" w:sz="4" w:space="0" w:color="auto"/>
              <w:bottom w:val="single" w:sz="4" w:space="0" w:color="auto"/>
              <w:right w:val="single" w:sz="4" w:space="0" w:color="auto"/>
            </w:tcBorders>
          </w:tcPr>
          <w:p w14:paraId="6328F93D" w14:textId="56DDF1FC" w:rsidR="006E3225" w:rsidRPr="000847BC" w:rsidRDefault="000847BC" w:rsidP="006E3225">
            <w:pPr>
              <w:autoSpaceDE w:val="0"/>
              <w:autoSpaceDN w:val="0"/>
              <w:adjustRightInd w:val="0"/>
              <w:jc w:val="center"/>
              <w:rPr>
                <w:noProof/>
                <w:lang w:val="sr-Cyrl-RS"/>
              </w:rPr>
            </w:pPr>
            <w:r>
              <w:rPr>
                <w:lang w:val="sr-Cyrl-RS"/>
              </w:rPr>
              <w:t>50060156</w:t>
            </w:r>
          </w:p>
        </w:tc>
        <w:tc>
          <w:tcPr>
            <w:tcW w:w="636" w:type="pct"/>
            <w:tcBorders>
              <w:top w:val="single" w:sz="4" w:space="0" w:color="auto"/>
              <w:left w:val="single" w:sz="4" w:space="0" w:color="auto"/>
              <w:bottom w:val="single" w:sz="4" w:space="0" w:color="auto"/>
              <w:right w:val="single" w:sz="4" w:space="0" w:color="auto"/>
            </w:tcBorders>
          </w:tcPr>
          <w:p w14:paraId="35EE794B"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8B00DD0"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350E96B1"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0BB7CBA3" w14:textId="77777777" w:rsidR="006E3225" w:rsidRPr="00F60995" w:rsidRDefault="006E3225" w:rsidP="006E3225">
            <w:pPr>
              <w:pStyle w:val="BodyText"/>
              <w:jc w:val="center"/>
              <w:rPr>
                <w:noProof/>
                <w:szCs w:val="24"/>
              </w:rPr>
            </w:pPr>
          </w:p>
        </w:tc>
      </w:tr>
      <w:tr w:rsidR="006E3225" w:rsidRPr="00F60995" w14:paraId="2791331B"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531E6025"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4F5B5038" w14:textId="04FCBDEB" w:rsidR="006E3225" w:rsidRPr="003F45F3" w:rsidRDefault="003F45F3" w:rsidP="006E3225">
            <w:pPr>
              <w:autoSpaceDE w:val="0"/>
              <w:autoSpaceDN w:val="0"/>
              <w:adjustRightInd w:val="0"/>
              <w:rPr>
                <w:noProof/>
                <w:lang w:val="sr-Latn-RS"/>
              </w:rPr>
            </w:pPr>
            <w:r w:rsidRPr="003F45F3">
              <w:rPr>
                <w:lang w:val="sr-Cyrl-RS"/>
              </w:rPr>
              <w:t xml:space="preserve">Компресор </w:t>
            </w:r>
            <w:r w:rsidRPr="003F45F3">
              <w:rPr>
                <w:lang w:val="sr-Latn-RS"/>
              </w:rPr>
              <w:t>ST 1/J219GK/R507/230V/50HZ</w:t>
            </w:r>
          </w:p>
        </w:tc>
        <w:tc>
          <w:tcPr>
            <w:tcW w:w="773" w:type="pct"/>
            <w:tcBorders>
              <w:top w:val="single" w:sz="4" w:space="0" w:color="auto"/>
              <w:left w:val="single" w:sz="4" w:space="0" w:color="auto"/>
              <w:bottom w:val="single" w:sz="4" w:space="0" w:color="auto"/>
              <w:right w:val="single" w:sz="4" w:space="0" w:color="auto"/>
            </w:tcBorders>
          </w:tcPr>
          <w:p w14:paraId="7D2159F1" w14:textId="378260E1" w:rsidR="006E3225" w:rsidRPr="00F60995" w:rsidRDefault="003F45F3" w:rsidP="006E3225">
            <w:pPr>
              <w:autoSpaceDE w:val="0"/>
              <w:autoSpaceDN w:val="0"/>
              <w:adjustRightInd w:val="0"/>
              <w:jc w:val="center"/>
              <w:rPr>
                <w:noProof/>
                <w:lang w:val="sr-Cyrl-RS"/>
              </w:rPr>
            </w:pPr>
            <w:r w:rsidRPr="003F45F3">
              <w:t>50084236</w:t>
            </w:r>
          </w:p>
        </w:tc>
        <w:tc>
          <w:tcPr>
            <w:tcW w:w="636" w:type="pct"/>
            <w:tcBorders>
              <w:top w:val="single" w:sz="4" w:space="0" w:color="auto"/>
              <w:left w:val="single" w:sz="4" w:space="0" w:color="auto"/>
              <w:bottom w:val="single" w:sz="4" w:space="0" w:color="auto"/>
              <w:right w:val="single" w:sz="4" w:space="0" w:color="auto"/>
            </w:tcBorders>
          </w:tcPr>
          <w:p w14:paraId="03847E72"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0CF393B0"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77758A38"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73448AE4" w14:textId="77777777" w:rsidR="006E3225" w:rsidRPr="00F60995" w:rsidRDefault="006E3225" w:rsidP="006E3225">
            <w:pPr>
              <w:pStyle w:val="BodyText"/>
              <w:jc w:val="center"/>
              <w:rPr>
                <w:noProof/>
                <w:szCs w:val="24"/>
              </w:rPr>
            </w:pPr>
          </w:p>
        </w:tc>
      </w:tr>
      <w:tr w:rsidR="006E3225" w:rsidRPr="00F60995" w14:paraId="06B40D69"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08626A67"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4298B1DB" w14:textId="2E9F685D" w:rsidR="006E3225" w:rsidRPr="000847BC" w:rsidRDefault="000847BC" w:rsidP="006E3225">
            <w:pPr>
              <w:autoSpaceDE w:val="0"/>
              <w:autoSpaceDN w:val="0"/>
              <w:adjustRightInd w:val="0"/>
              <w:rPr>
                <w:noProof/>
                <w:lang w:val="sr-Latn-RS"/>
              </w:rPr>
            </w:pPr>
            <w:r>
              <w:rPr>
                <w:lang w:val="sr-Cyrl-RS"/>
              </w:rPr>
              <w:t xml:space="preserve">Компресор </w:t>
            </w:r>
            <w:r>
              <w:rPr>
                <w:lang w:val="sr-Latn-RS"/>
              </w:rPr>
              <w:t>ST 2/J2192 K/R170/230V/50HZ</w:t>
            </w:r>
          </w:p>
        </w:tc>
        <w:tc>
          <w:tcPr>
            <w:tcW w:w="773" w:type="pct"/>
            <w:tcBorders>
              <w:top w:val="single" w:sz="4" w:space="0" w:color="auto"/>
              <w:left w:val="single" w:sz="4" w:space="0" w:color="auto"/>
              <w:bottom w:val="single" w:sz="4" w:space="0" w:color="auto"/>
              <w:right w:val="single" w:sz="4" w:space="0" w:color="auto"/>
            </w:tcBorders>
          </w:tcPr>
          <w:p w14:paraId="76EC007D" w14:textId="2161E8BC" w:rsidR="006E3225" w:rsidRPr="00F60995" w:rsidRDefault="000847BC" w:rsidP="006E3225">
            <w:pPr>
              <w:autoSpaceDE w:val="0"/>
              <w:autoSpaceDN w:val="0"/>
              <w:adjustRightInd w:val="0"/>
              <w:jc w:val="center"/>
              <w:rPr>
                <w:noProof/>
                <w:lang w:val="sr-Cyrl-RS"/>
              </w:rPr>
            </w:pPr>
            <w:r>
              <w:t>50084237</w:t>
            </w:r>
          </w:p>
        </w:tc>
        <w:tc>
          <w:tcPr>
            <w:tcW w:w="636" w:type="pct"/>
            <w:tcBorders>
              <w:top w:val="single" w:sz="4" w:space="0" w:color="auto"/>
              <w:left w:val="single" w:sz="4" w:space="0" w:color="auto"/>
              <w:bottom w:val="single" w:sz="4" w:space="0" w:color="auto"/>
              <w:right w:val="single" w:sz="4" w:space="0" w:color="auto"/>
            </w:tcBorders>
          </w:tcPr>
          <w:p w14:paraId="56DBA4C2"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34C8F27"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6B1C9B7D"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385FFD3" w14:textId="77777777" w:rsidR="006E3225" w:rsidRPr="00F60995" w:rsidRDefault="006E3225" w:rsidP="006E3225">
            <w:pPr>
              <w:pStyle w:val="BodyText"/>
              <w:jc w:val="center"/>
              <w:rPr>
                <w:noProof/>
                <w:szCs w:val="24"/>
              </w:rPr>
            </w:pPr>
          </w:p>
        </w:tc>
      </w:tr>
      <w:tr w:rsidR="006E3225" w:rsidRPr="00F60995" w14:paraId="09179CAE"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44731AC2"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0ED6655D" w14:textId="55413438" w:rsidR="006E3225" w:rsidRPr="00046F80" w:rsidRDefault="000847BC" w:rsidP="006E3225">
            <w:pPr>
              <w:autoSpaceDE w:val="0"/>
              <w:autoSpaceDN w:val="0"/>
              <w:adjustRightInd w:val="0"/>
              <w:rPr>
                <w:noProof/>
                <w:lang w:val="sr-Latn-RS"/>
              </w:rPr>
            </w:pPr>
            <w:r w:rsidRPr="00046F80">
              <w:rPr>
                <w:lang w:val="sr-Cyrl-RS"/>
              </w:rPr>
              <w:t xml:space="preserve">Компресор </w:t>
            </w:r>
            <w:r w:rsidRPr="00046F80">
              <w:rPr>
                <w:lang w:val="sr-Latn-RS"/>
              </w:rPr>
              <w:t>ST 2 230V/50HZ CP</w:t>
            </w:r>
            <w:r w:rsidR="00046F80" w:rsidRPr="00046F80">
              <w:rPr>
                <w:lang w:val="sr-Latn-RS"/>
              </w:rPr>
              <w:t>L.</w:t>
            </w:r>
          </w:p>
        </w:tc>
        <w:tc>
          <w:tcPr>
            <w:tcW w:w="773" w:type="pct"/>
            <w:tcBorders>
              <w:top w:val="single" w:sz="4" w:space="0" w:color="auto"/>
              <w:left w:val="single" w:sz="4" w:space="0" w:color="auto"/>
              <w:bottom w:val="single" w:sz="4" w:space="0" w:color="auto"/>
              <w:right w:val="single" w:sz="4" w:space="0" w:color="auto"/>
            </w:tcBorders>
          </w:tcPr>
          <w:p w14:paraId="51FB4EF1" w14:textId="7DE60720" w:rsidR="006E3225" w:rsidRPr="000847BC" w:rsidRDefault="000847BC" w:rsidP="006E3225">
            <w:pPr>
              <w:autoSpaceDE w:val="0"/>
              <w:autoSpaceDN w:val="0"/>
              <w:adjustRightInd w:val="0"/>
              <w:jc w:val="center"/>
              <w:rPr>
                <w:noProof/>
                <w:lang w:val="sr-Cyrl-RS"/>
              </w:rPr>
            </w:pPr>
            <w:r w:rsidRPr="00046F80">
              <w:t>50061770</w:t>
            </w:r>
          </w:p>
        </w:tc>
        <w:tc>
          <w:tcPr>
            <w:tcW w:w="636" w:type="pct"/>
            <w:tcBorders>
              <w:top w:val="single" w:sz="4" w:space="0" w:color="auto"/>
              <w:left w:val="single" w:sz="4" w:space="0" w:color="auto"/>
              <w:bottom w:val="single" w:sz="4" w:space="0" w:color="auto"/>
              <w:right w:val="single" w:sz="4" w:space="0" w:color="auto"/>
            </w:tcBorders>
          </w:tcPr>
          <w:p w14:paraId="31104932"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8D4CE3E"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76F8FA82"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8AF5333" w14:textId="77777777" w:rsidR="006E3225" w:rsidRPr="00F60995" w:rsidRDefault="006E3225" w:rsidP="006E3225">
            <w:pPr>
              <w:pStyle w:val="BodyText"/>
              <w:jc w:val="center"/>
              <w:rPr>
                <w:noProof/>
                <w:szCs w:val="24"/>
              </w:rPr>
            </w:pPr>
          </w:p>
        </w:tc>
      </w:tr>
      <w:tr w:rsidR="006E3225" w:rsidRPr="00F60995" w14:paraId="6F06F3FE"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69E267D2"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2DB5CE5D" w14:textId="78A1BC1E" w:rsidR="006E3225" w:rsidRPr="000847BC" w:rsidRDefault="000847BC" w:rsidP="006E3225">
            <w:pPr>
              <w:autoSpaceDE w:val="0"/>
              <w:autoSpaceDN w:val="0"/>
              <w:adjustRightInd w:val="0"/>
              <w:rPr>
                <w:noProof/>
                <w:lang w:val="sr-Latn-RS"/>
              </w:rPr>
            </w:pPr>
            <w:r>
              <w:rPr>
                <w:lang w:val="sr-Cyrl-RS"/>
              </w:rPr>
              <w:t xml:space="preserve">Елекронски покретач компресора Аспера </w:t>
            </w:r>
            <w:r>
              <w:rPr>
                <w:lang w:val="sr-Latn-RS"/>
              </w:rPr>
              <w:t>J2192GK/K</w:t>
            </w:r>
          </w:p>
        </w:tc>
        <w:tc>
          <w:tcPr>
            <w:tcW w:w="773" w:type="pct"/>
            <w:tcBorders>
              <w:top w:val="single" w:sz="4" w:space="0" w:color="auto"/>
              <w:left w:val="single" w:sz="4" w:space="0" w:color="auto"/>
              <w:bottom w:val="single" w:sz="4" w:space="0" w:color="auto"/>
              <w:right w:val="single" w:sz="4" w:space="0" w:color="auto"/>
            </w:tcBorders>
          </w:tcPr>
          <w:p w14:paraId="32BA8EEB" w14:textId="0BF43C38" w:rsidR="006E3225" w:rsidRPr="00F60995" w:rsidRDefault="000847BC" w:rsidP="006E3225">
            <w:pPr>
              <w:autoSpaceDE w:val="0"/>
              <w:autoSpaceDN w:val="0"/>
              <w:adjustRightInd w:val="0"/>
              <w:jc w:val="center"/>
              <w:rPr>
                <w:noProof/>
                <w:lang w:val="sr-Cyrl-RS"/>
              </w:rPr>
            </w:pPr>
            <w:r>
              <w:t>50062002</w:t>
            </w:r>
          </w:p>
        </w:tc>
        <w:tc>
          <w:tcPr>
            <w:tcW w:w="636" w:type="pct"/>
            <w:tcBorders>
              <w:top w:val="single" w:sz="4" w:space="0" w:color="auto"/>
              <w:left w:val="single" w:sz="4" w:space="0" w:color="auto"/>
              <w:bottom w:val="single" w:sz="4" w:space="0" w:color="auto"/>
              <w:right w:val="single" w:sz="4" w:space="0" w:color="auto"/>
            </w:tcBorders>
          </w:tcPr>
          <w:p w14:paraId="3A098BA3"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B3EC3E2"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1ED7C82"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1ECE650A" w14:textId="77777777" w:rsidR="006E3225" w:rsidRPr="00F60995" w:rsidRDefault="006E3225" w:rsidP="006E3225">
            <w:pPr>
              <w:pStyle w:val="BodyText"/>
              <w:jc w:val="center"/>
              <w:rPr>
                <w:noProof/>
                <w:szCs w:val="24"/>
              </w:rPr>
            </w:pPr>
          </w:p>
        </w:tc>
      </w:tr>
      <w:tr w:rsidR="006E3225" w:rsidRPr="00B60EA5" w14:paraId="38E86A15"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78CB3C6C" w14:textId="77777777" w:rsidR="006E3225" w:rsidRPr="00B60EA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27DA03AE" w14:textId="2499A578" w:rsidR="006E3225" w:rsidRPr="00375FE8" w:rsidRDefault="000847BC" w:rsidP="006E3225">
            <w:pPr>
              <w:autoSpaceDE w:val="0"/>
              <w:autoSpaceDN w:val="0"/>
              <w:adjustRightInd w:val="0"/>
              <w:rPr>
                <w:noProof/>
                <w:lang w:val="sr-Cyrl-RS"/>
              </w:rPr>
            </w:pPr>
            <w:r w:rsidRPr="00375FE8">
              <w:rPr>
                <w:lang w:val="sr-Cyrl-RS"/>
              </w:rPr>
              <w:t xml:space="preserve">Цевни сушач тип </w:t>
            </w:r>
            <w:r w:rsidRPr="00375FE8">
              <w:rPr>
                <w:lang w:val="sr-Latn-RS"/>
              </w:rPr>
              <w:t>XXX 03XXX F.6M</w:t>
            </w:r>
          </w:p>
        </w:tc>
        <w:tc>
          <w:tcPr>
            <w:tcW w:w="773" w:type="pct"/>
            <w:tcBorders>
              <w:top w:val="single" w:sz="4" w:space="0" w:color="auto"/>
              <w:left w:val="single" w:sz="4" w:space="0" w:color="auto"/>
              <w:bottom w:val="single" w:sz="4" w:space="0" w:color="auto"/>
              <w:right w:val="single" w:sz="4" w:space="0" w:color="auto"/>
            </w:tcBorders>
          </w:tcPr>
          <w:p w14:paraId="71CBFB35" w14:textId="421EA0E4" w:rsidR="006E3225" w:rsidRPr="00B60EA5" w:rsidRDefault="000847BC" w:rsidP="006E3225">
            <w:pPr>
              <w:autoSpaceDE w:val="0"/>
              <w:autoSpaceDN w:val="0"/>
              <w:adjustRightInd w:val="0"/>
              <w:jc w:val="center"/>
              <w:rPr>
                <w:noProof/>
                <w:lang w:val="sr-Cyrl-RS"/>
              </w:rPr>
            </w:pPr>
            <w:r w:rsidRPr="00375FE8">
              <w:rPr>
                <w:lang w:val="sr-Cyrl-RS"/>
              </w:rPr>
              <w:t>50067245</w:t>
            </w:r>
          </w:p>
        </w:tc>
        <w:tc>
          <w:tcPr>
            <w:tcW w:w="636" w:type="pct"/>
            <w:tcBorders>
              <w:top w:val="single" w:sz="4" w:space="0" w:color="auto"/>
              <w:left w:val="single" w:sz="4" w:space="0" w:color="auto"/>
              <w:bottom w:val="single" w:sz="4" w:space="0" w:color="auto"/>
              <w:right w:val="single" w:sz="4" w:space="0" w:color="auto"/>
            </w:tcBorders>
          </w:tcPr>
          <w:p w14:paraId="397107A8" w14:textId="77777777" w:rsidR="006E3225" w:rsidRPr="00B60EA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403F84FC" w14:textId="77777777" w:rsidR="006E3225" w:rsidRPr="00B60EA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FDD7FED" w14:textId="77777777" w:rsidR="006E3225" w:rsidRPr="00B60EA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4F8192C5" w14:textId="77777777" w:rsidR="006E3225" w:rsidRPr="00B60EA5" w:rsidRDefault="006E3225" w:rsidP="006E3225">
            <w:pPr>
              <w:pStyle w:val="BodyText"/>
              <w:jc w:val="center"/>
              <w:rPr>
                <w:noProof/>
                <w:szCs w:val="24"/>
              </w:rPr>
            </w:pPr>
          </w:p>
        </w:tc>
      </w:tr>
      <w:tr w:rsidR="006E3225" w:rsidRPr="00F60995" w14:paraId="57D74CE7"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473A6B4A"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2732D08C" w14:textId="40E29D9E" w:rsidR="006E3225" w:rsidRPr="000847BC" w:rsidRDefault="000847BC" w:rsidP="006E3225">
            <w:pPr>
              <w:autoSpaceDE w:val="0"/>
              <w:autoSpaceDN w:val="0"/>
              <w:adjustRightInd w:val="0"/>
              <w:rPr>
                <w:noProof/>
                <w:lang w:val="sr-Cyrl-RS"/>
              </w:rPr>
            </w:pPr>
            <w:r>
              <w:rPr>
                <w:lang w:val="sr-Cyrl-RS"/>
              </w:rPr>
              <w:t>Уљни сепаратор са вентилом</w:t>
            </w:r>
          </w:p>
        </w:tc>
        <w:tc>
          <w:tcPr>
            <w:tcW w:w="773" w:type="pct"/>
            <w:tcBorders>
              <w:top w:val="single" w:sz="4" w:space="0" w:color="auto"/>
              <w:left w:val="single" w:sz="4" w:space="0" w:color="auto"/>
              <w:bottom w:val="single" w:sz="4" w:space="0" w:color="auto"/>
              <w:right w:val="single" w:sz="4" w:space="0" w:color="auto"/>
            </w:tcBorders>
          </w:tcPr>
          <w:p w14:paraId="63775C74" w14:textId="3E3425DF" w:rsidR="006E3225" w:rsidRPr="000847BC" w:rsidRDefault="000847BC" w:rsidP="006E3225">
            <w:pPr>
              <w:autoSpaceDE w:val="0"/>
              <w:autoSpaceDN w:val="0"/>
              <w:adjustRightInd w:val="0"/>
              <w:jc w:val="center"/>
              <w:rPr>
                <w:noProof/>
                <w:lang w:val="sr-Cyrl-RS"/>
              </w:rPr>
            </w:pPr>
            <w:r>
              <w:rPr>
                <w:lang w:val="sr-Cyrl-RS"/>
              </w:rPr>
              <w:t>50053867</w:t>
            </w:r>
          </w:p>
        </w:tc>
        <w:tc>
          <w:tcPr>
            <w:tcW w:w="636" w:type="pct"/>
            <w:tcBorders>
              <w:top w:val="single" w:sz="4" w:space="0" w:color="auto"/>
              <w:left w:val="single" w:sz="4" w:space="0" w:color="auto"/>
              <w:bottom w:val="single" w:sz="4" w:space="0" w:color="auto"/>
              <w:right w:val="single" w:sz="4" w:space="0" w:color="auto"/>
            </w:tcBorders>
          </w:tcPr>
          <w:p w14:paraId="7522C6EC"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2364471"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6EC94DF"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3D17DF1E" w14:textId="77777777" w:rsidR="006E3225" w:rsidRPr="00F60995" w:rsidRDefault="006E3225" w:rsidP="006E3225">
            <w:pPr>
              <w:pStyle w:val="BodyText"/>
              <w:jc w:val="center"/>
              <w:rPr>
                <w:noProof/>
                <w:szCs w:val="24"/>
              </w:rPr>
            </w:pPr>
          </w:p>
        </w:tc>
      </w:tr>
      <w:tr w:rsidR="006E3225" w:rsidRPr="00F60995" w14:paraId="086ADF1E"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79AE0CEF"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253336EB" w14:textId="7C76E645" w:rsidR="006E3225" w:rsidRPr="00B60EA5" w:rsidRDefault="00B60EA5" w:rsidP="006E3225">
            <w:pPr>
              <w:autoSpaceDE w:val="0"/>
              <w:autoSpaceDN w:val="0"/>
              <w:adjustRightInd w:val="0"/>
              <w:rPr>
                <w:noProof/>
                <w:lang w:val="sr-Cyrl-RS"/>
              </w:rPr>
            </w:pPr>
            <w:r>
              <w:rPr>
                <w:lang w:val="sr-Cyrl-RS"/>
              </w:rPr>
              <w:t>Уље</w:t>
            </w:r>
          </w:p>
        </w:tc>
        <w:tc>
          <w:tcPr>
            <w:tcW w:w="773" w:type="pct"/>
            <w:tcBorders>
              <w:top w:val="single" w:sz="4" w:space="0" w:color="auto"/>
              <w:left w:val="single" w:sz="4" w:space="0" w:color="auto"/>
              <w:bottom w:val="single" w:sz="4" w:space="0" w:color="auto"/>
              <w:right w:val="single" w:sz="4" w:space="0" w:color="auto"/>
            </w:tcBorders>
          </w:tcPr>
          <w:p w14:paraId="38CEA638" w14:textId="76FCB96E" w:rsidR="006E3225" w:rsidRPr="00B60EA5" w:rsidRDefault="00B60EA5" w:rsidP="006E3225">
            <w:pPr>
              <w:autoSpaceDE w:val="0"/>
              <w:autoSpaceDN w:val="0"/>
              <w:adjustRightInd w:val="0"/>
              <w:jc w:val="center"/>
              <w:rPr>
                <w:noProof/>
                <w:lang w:val="sr-Cyrl-RS"/>
              </w:rPr>
            </w:pPr>
            <w:r>
              <w:rPr>
                <w:lang w:val="sr-Cyrl-RS"/>
              </w:rPr>
              <w:t>50055633</w:t>
            </w:r>
          </w:p>
        </w:tc>
        <w:tc>
          <w:tcPr>
            <w:tcW w:w="636" w:type="pct"/>
            <w:tcBorders>
              <w:top w:val="single" w:sz="4" w:space="0" w:color="auto"/>
              <w:left w:val="single" w:sz="4" w:space="0" w:color="auto"/>
              <w:bottom w:val="single" w:sz="4" w:space="0" w:color="auto"/>
              <w:right w:val="single" w:sz="4" w:space="0" w:color="auto"/>
            </w:tcBorders>
          </w:tcPr>
          <w:p w14:paraId="6ACB8BCE"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DBF5965"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50D53F66"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1FEDFF61" w14:textId="77777777" w:rsidR="006E3225" w:rsidRPr="00F60995" w:rsidRDefault="006E3225" w:rsidP="006E3225">
            <w:pPr>
              <w:pStyle w:val="BodyText"/>
              <w:jc w:val="center"/>
              <w:rPr>
                <w:noProof/>
                <w:szCs w:val="24"/>
              </w:rPr>
            </w:pPr>
          </w:p>
        </w:tc>
      </w:tr>
      <w:tr w:rsidR="006E3225" w:rsidRPr="00F60995" w14:paraId="12BBB022"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06FE4231"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633DFF6E" w14:textId="64563065" w:rsidR="006E3225" w:rsidRPr="00624193" w:rsidRDefault="00B60EA5" w:rsidP="006E3225">
            <w:pPr>
              <w:autoSpaceDE w:val="0"/>
              <w:autoSpaceDN w:val="0"/>
              <w:adjustRightInd w:val="0"/>
              <w:rPr>
                <w:noProof/>
                <w:lang w:val="sr-Latn-RS"/>
              </w:rPr>
            </w:pPr>
            <w:r w:rsidRPr="00624193">
              <w:rPr>
                <w:lang w:val="sr-Cyrl-RS"/>
              </w:rPr>
              <w:t xml:space="preserve">Мотор вентилатора </w:t>
            </w:r>
            <w:r w:rsidRPr="00624193">
              <w:rPr>
                <w:lang w:val="sr-Latn-RS"/>
              </w:rPr>
              <w:t>230V</w:t>
            </w:r>
            <w:r w:rsidR="00624193" w:rsidRPr="00624193">
              <w:rPr>
                <w:lang w:val="sr-Latn-RS"/>
              </w:rPr>
              <w:t>,</w:t>
            </w:r>
            <w:r w:rsidRPr="00624193">
              <w:rPr>
                <w:lang w:val="sr-Latn-RS"/>
              </w:rPr>
              <w:t xml:space="preserve"> 50</w:t>
            </w:r>
            <w:r w:rsidR="00624193" w:rsidRPr="00624193">
              <w:rPr>
                <w:lang w:val="sr-Latn-RS"/>
              </w:rPr>
              <w:t>/60HZ, 18W F.HERAFREEZE</w:t>
            </w:r>
          </w:p>
        </w:tc>
        <w:tc>
          <w:tcPr>
            <w:tcW w:w="773" w:type="pct"/>
            <w:tcBorders>
              <w:top w:val="single" w:sz="4" w:space="0" w:color="auto"/>
              <w:left w:val="single" w:sz="4" w:space="0" w:color="auto"/>
              <w:bottom w:val="single" w:sz="4" w:space="0" w:color="auto"/>
              <w:right w:val="single" w:sz="4" w:space="0" w:color="auto"/>
            </w:tcBorders>
          </w:tcPr>
          <w:p w14:paraId="5C7D108D" w14:textId="20A91FF3" w:rsidR="006E3225" w:rsidRPr="00F60995" w:rsidRDefault="00624193" w:rsidP="006E3225">
            <w:pPr>
              <w:autoSpaceDE w:val="0"/>
              <w:autoSpaceDN w:val="0"/>
              <w:adjustRightInd w:val="0"/>
              <w:jc w:val="center"/>
              <w:rPr>
                <w:noProof/>
                <w:lang w:val="sr-Cyrl-RS"/>
              </w:rPr>
            </w:pPr>
            <w:r w:rsidRPr="00624193">
              <w:t>50067251</w:t>
            </w:r>
          </w:p>
        </w:tc>
        <w:tc>
          <w:tcPr>
            <w:tcW w:w="636" w:type="pct"/>
            <w:tcBorders>
              <w:top w:val="single" w:sz="4" w:space="0" w:color="auto"/>
              <w:left w:val="single" w:sz="4" w:space="0" w:color="auto"/>
              <w:bottom w:val="single" w:sz="4" w:space="0" w:color="auto"/>
              <w:right w:val="single" w:sz="4" w:space="0" w:color="auto"/>
            </w:tcBorders>
          </w:tcPr>
          <w:p w14:paraId="44F0D926"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66C75E2B"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9748FE2"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57C09908" w14:textId="77777777" w:rsidR="006E3225" w:rsidRPr="00F60995" w:rsidRDefault="006E3225" w:rsidP="006E3225">
            <w:pPr>
              <w:pStyle w:val="BodyText"/>
              <w:jc w:val="center"/>
              <w:rPr>
                <w:noProof/>
                <w:szCs w:val="24"/>
              </w:rPr>
            </w:pPr>
          </w:p>
        </w:tc>
      </w:tr>
      <w:tr w:rsidR="006E3225" w:rsidRPr="00F60995" w14:paraId="2897FEBB"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4560D53A"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2EE0F9D9" w14:textId="1857EB9B" w:rsidR="006E3225" w:rsidRPr="00B60EA5" w:rsidRDefault="00B60EA5" w:rsidP="006E3225">
            <w:pPr>
              <w:autoSpaceDE w:val="0"/>
              <w:autoSpaceDN w:val="0"/>
              <w:adjustRightInd w:val="0"/>
              <w:rPr>
                <w:noProof/>
                <w:lang w:val="sr-Latn-RS"/>
              </w:rPr>
            </w:pPr>
            <w:r>
              <w:rPr>
                <w:lang w:val="sr-Cyrl-RS"/>
              </w:rPr>
              <w:t xml:space="preserve">Електронска контролна плоча комплет </w:t>
            </w:r>
            <w:r>
              <w:rPr>
                <w:lang w:val="sr-Latn-RS"/>
              </w:rPr>
              <w:t>F.HERAFREEZ</w:t>
            </w:r>
            <w:r w:rsidR="003F256A">
              <w:rPr>
                <w:lang w:val="sr-Latn-RS"/>
              </w:rPr>
              <w:t>E</w:t>
            </w:r>
          </w:p>
        </w:tc>
        <w:tc>
          <w:tcPr>
            <w:tcW w:w="773" w:type="pct"/>
            <w:tcBorders>
              <w:top w:val="single" w:sz="4" w:space="0" w:color="auto"/>
              <w:left w:val="single" w:sz="4" w:space="0" w:color="auto"/>
              <w:bottom w:val="single" w:sz="4" w:space="0" w:color="auto"/>
              <w:right w:val="single" w:sz="4" w:space="0" w:color="auto"/>
            </w:tcBorders>
          </w:tcPr>
          <w:p w14:paraId="07DDC344" w14:textId="69916FD4" w:rsidR="006E3225" w:rsidRPr="00F60995" w:rsidRDefault="00B60EA5" w:rsidP="006E3225">
            <w:pPr>
              <w:autoSpaceDE w:val="0"/>
              <w:autoSpaceDN w:val="0"/>
              <w:adjustRightInd w:val="0"/>
              <w:jc w:val="center"/>
              <w:rPr>
                <w:noProof/>
                <w:lang w:val="sr-Cyrl-RS"/>
              </w:rPr>
            </w:pPr>
            <w:r>
              <w:t>50071985</w:t>
            </w:r>
          </w:p>
        </w:tc>
        <w:tc>
          <w:tcPr>
            <w:tcW w:w="636" w:type="pct"/>
            <w:tcBorders>
              <w:top w:val="single" w:sz="4" w:space="0" w:color="auto"/>
              <w:left w:val="single" w:sz="4" w:space="0" w:color="auto"/>
              <w:bottom w:val="single" w:sz="4" w:space="0" w:color="auto"/>
              <w:right w:val="single" w:sz="4" w:space="0" w:color="auto"/>
            </w:tcBorders>
          </w:tcPr>
          <w:p w14:paraId="6198BB7A"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B5D24DE"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7F5C218D"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0C801450" w14:textId="77777777" w:rsidR="006E3225" w:rsidRPr="00F60995" w:rsidRDefault="006E3225" w:rsidP="006E3225">
            <w:pPr>
              <w:pStyle w:val="BodyText"/>
              <w:jc w:val="center"/>
              <w:rPr>
                <w:noProof/>
                <w:szCs w:val="24"/>
              </w:rPr>
            </w:pPr>
          </w:p>
        </w:tc>
      </w:tr>
      <w:tr w:rsidR="006E3225" w:rsidRPr="00F60995" w14:paraId="574413B8"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6A141237" w14:textId="77777777" w:rsidR="006E3225" w:rsidRPr="00F60995" w:rsidRDefault="006E3225" w:rsidP="006E3225">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1F0BB05C" w14:textId="40EDD365" w:rsidR="006E3225" w:rsidRPr="00B60EA5" w:rsidRDefault="00B60EA5" w:rsidP="006E3225">
            <w:pPr>
              <w:autoSpaceDE w:val="0"/>
              <w:autoSpaceDN w:val="0"/>
              <w:adjustRightInd w:val="0"/>
              <w:rPr>
                <w:noProof/>
                <w:lang w:val="sr-Latn-RS"/>
              </w:rPr>
            </w:pPr>
            <w:r>
              <w:rPr>
                <w:noProof/>
                <w:lang w:val="sr-Latn-RS"/>
              </w:rPr>
              <w:t>EEPROM</w:t>
            </w:r>
            <w:r>
              <w:rPr>
                <w:noProof/>
                <w:lang w:val="sr-Cyrl-RS"/>
              </w:rPr>
              <w:t xml:space="preserve">-сет </w:t>
            </w:r>
            <w:r>
              <w:rPr>
                <w:noProof/>
                <w:lang w:val="sr-Latn-RS"/>
              </w:rPr>
              <w:t>HFC/HFU F.PROCESOR D3.13</w:t>
            </w:r>
          </w:p>
        </w:tc>
        <w:tc>
          <w:tcPr>
            <w:tcW w:w="773" w:type="pct"/>
            <w:tcBorders>
              <w:top w:val="single" w:sz="4" w:space="0" w:color="auto"/>
              <w:left w:val="single" w:sz="4" w:space="0" w:color="auto"/>
              <w:bottom w:val="single" w:sz="4" w:space="0" w:color="auto"/>
              <w:right w:val="single" w:sz="4" w:space="0" w:color="auto"/>
            </w:tcBorders>
          </w:tcPr>
          <w:p w14:paraId="1E796DE0" w14:textId="7ED39F1B" w:rsidR="006E3225" w:rsidRPr="00B60EA5" w:rsidRDefault="00B60EA5" w:rsidP="006E3225">
            <w:pPr>
              <w:autoSpaceDE w:val="0"/>
              <w:autoSpaceDN w:val="0"/>
              <w:adjustRightInd w:val="0"/>
              <w:jc w:val="center"/>
              <w:rPr>
                <w:noProof/>
                <w:lang w:val="sr-Latn-RS"/>
              </w:rPr>
            </w:pPr>
            <w:r>
              <w:rPr>
                <w:noProof/>
                <w:lang w:val="sr-Latn-RS"/>
              </w:rPr>
              <w:t>50071976</w:t>
            </w:r>
          </w:p>
        </w:tc>
        <w:tc>
          <w:tcPr>
            <w:tcW w:w="636" w:type="pct"/>
            <w:tcBorders>
              <w:top w:val="single" w:sz="4" w:space="0" w:color="auto"/>
              <w:left w:val="single" w:sz="4" w:space="0" w:color="auto"/>
              <w:bottom w:val="single" w:sz="4" w:space="0" w:color="auto"/>
              <w:right w:val="single" w:sz="4" w:space="0" w:color="auto"/>
            </w:tcBorders>
          </w:tcPr>
          <w:p w14:paraId="3378E38C" w14:textId="77777777" w:rsidR="006E3225" w:rsidRPr="00F60995" w:rsidRDefault="006E3225" w:rsidP="006E3225">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3FBE3C0A" w14:textId="77777777" w:rsidR="006E3225" w:rsidRPr="00F60995" w:rsidRDefault="006E3225" w:rsidP="006E3225">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0121EBC" w14:textId="77777777" w:rsidR="006E3225" w:rsidRPr="00F60995" w:rsidRDefault="006E3225" w:rsidP="006E3225">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5231B044" w14:textId="77777777" w:rsidR="006E3225" w:rsidRPr="00F60995" w:rsidRDefault="006E3225" w:rsidP="006E3225">
            <w:pPr>
              <w:pStyle w:val="BodyText"/>
              <w:jc w:val="center"/>
              <w:rPr>
                <w:noProof/>
                <w:szCs w:val="24"/>
              </w:rPr>
            </w:pPr>
          </w:p>
        </w:tc>
      </w:tr>
      <w:tr w:rsidR="00B60EA5" w:rsidRPr="00F60995" w14:paraId="01C0DFCD"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7D5E1E27" w14:textId="77777777" w:rsidR="00B60EA5" w:rsidRPr="00F60995" w:rsidRDefault="00B60EA5" w:rsidP="00461721">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1EB7A738" w14:textId="63430169" w:rsidR="00B60EA5" w:rsidRPr="00B60EA5" w:rsidRDefault="00B60EA5" w:rsidP="00461721">
            <w:pPr>
              <w:autoSpaceDE w:val="0"/>
              <w:autoSpaceDN w:val="0"/>
              <w:adjustRightInd w:val="0"/>
              <w:rPr>
                <w:lang w:val="sr-Cyrl-RS"/>
              </w:rPr>
            </w:pPr>
            <w:r>
              <w:rPr>
                <w:lang w:val="sr-Cyrl-RS"/>
              </w:rPr>
              <w:t>Уљни сепаратор за</w:t>
            </w:r>
            <w:r w:rsidR="009A71FA">
              <w:rPr>
                <w:lang w:val="sr-Latn-RS"/>
              </w:rPr>
              <w:t xml:space="preserve"> </w:t>
            </w:r>
            <w:r>
              <w:rPr>
                <w:lang w:val="sr-Cyrl-RS"/>
              </w:rPr>
              <w:t>-86 С модел</w:t>
            </w:r>
          </w:p>
        </w:tc>
        <w:tc>
          <w:tcPr>
            <w:tcW w:w="773" w:type="pct"/>
            <w:tcBorders>
              <w:top w:val="single" w:sz="4" w:space="0" w:color="auto"/>
              <w:left w:val="single" w:sz="4" w:space="0" w:color="auto"/>
              <w:bottom w:val="single" w:sz="4" w:space="0" w:color="auto"/>
              <w:right w:val="single" w:sz="4" w:space="0" w:color="auto"/>
            </w:tcBorders>
          </w:tcPr>
          <w:p w14:paraId="0696DC26" w14:textId="28F92951" w:rsidR="00B60EA5" w:rsidRPr="00B60EA5" w:rsidRDefault="00B60EA5" w:rsidP="00461721">
            <w:pPr>
              <w:autoSpaceDE w:val="0"/>
              <w:autoSpaceDN w:val="0"/>
              <w:adjustRightInd w:val="0"/>
              <w:jc w:val="center"/>
              <w:rPr>
                <w:lang w:val="sr-Cyrl-RS"/>
              </w:rPr>
            </w:pPr>
            <w:r>
              <w:rPr>
                <w:lang w:val="sr-Latn-RS"/>
              </w:rPr>
              <w:t>AV</w:t>
            </w:r>
            <w:r w:rsidR="009C4CFC">
              <w:rPr>
                <w:lang w:val="sr-Latn-RS"/>
              </w:rPr>
              <w:t>L</w:t>
            </w:r>
            <w:r>
              <w:rPr>
                <w:lang w:val="sr-Latn-RS"/>
              </w:rPr>
              <w:t>33443G02</w:t>
            </w:r>
          </w:p>
        </w:tc>
        <w:tc>
          <w:tcPr>
            <w:tcW w:w="636" w:type="pct"/>
            <w:tcBorders>
              <w:top w:val="single" w:sz="4" w:space="0" w:color="auto"/>
              <w:left w:val="single" w:sz="4" w:space="0" w:color="auto"/>
              <w:bottom w:val="single" w:sz="4" w:space="0" w:color="auto"/>
              <w:right w:val="single" w:sz="4" w:space="0" w:color="auto"/>
            </w:tcBorders>
          </w:tcPr>
          <w:p w14:paraId="6488583F" w14:textId="77777777" w:rsidR="00B60EA5" w:rsidRPr="00F60995" w:rsidRDefault="00B60EA5" w:rsidP="00461721">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5DAE5CCD" w14:textId="77777777" w:rsidR="00B60EA5" w:rsidRPr="00F60995" w:rsidRDefault="00B60EA5" w:rsidP="00461721">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52AFE3E" w14:textId="77777777" w:rsidR="00B60EA5" w:rsidRPr="00F60995" w:rsidRDefault="00B60EA5" w:rsidP="00461721">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5D6834DD" w14:textId="77777777" w:rsidR="00B60EA5" w:rsidRPr="00F60995" w:rsidRDefault="00B60EA5" w:rsidP="00461721">
            <w:pPr>
              <w:pStyle w:val="BodyText"/>
              <w:jc w:val="center"/>
              <w:rPr>
                <w:noProof/>
                <w:szCs w:val="24"/>
              </w:rPr>
            </w:pPr>
          </w:p>
        </w:tc>
      </w:tr>
      <w:tr w:rsidR="00B60EA5" w:rsidRPr="00F60995" w14:paraId="259D4CCB"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5F5662F5" w14:textId="77777777" w:rsidR="00B60EA5" w:rsidRPr="00F60995" w:rsidRDefault="00B60EA5" w:rsidP="00461721">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101F46A6" w14:textId="0E96112B" w:rsidR="00B60EA5" w:rsidRPr="00B60EA5" w:rsidRDefault="00B60EA5" w:rsidP="00461721">
            <w:pPr>
              <w:autoSpaceDE w:val="0"/>
              <w:autoSpaceDN w:val="0"/>
              <w:adjustRightInd w:val="0"/>
              <w:rPr>
                <w:lang w:val="sr-Cyrl-RS"/>
              </w:rPr>
            </w:pPr>
            <w:r>
              <w:rPr>
                <w:lang w:val="sr-Cyrl-RS"/>
              </w:rPr>
              <w:t>Фреон предхлађења</w:t>
            </w:r>
          </w:p>
        </w:tc>
        <w:tc>
          <w:tcPr>
            <w:tcW w:w="773" w:type="pct"/>
            <w:tcBorders>
              <w:top w:val="single" w:sz="4" w:space="0" w:color="auto"/>
              <w:left w:val="single" w:sz="4" w:space="0" w:color="auto"/>
              <w:bottom w:val="single" w:sz="4" w:space="0" w:color="auto"/>
              <w:right w:val="single" w:sz="4" w:space="0" w:color="auto"/>
            </w:tcBorders>
          </w:tcPr>
          <w:p w14:paraId="1AE5F92B" w14:textId="358D1EA2" w:rsidR="00B60EA5" w:rsidRPr="00B60EA5" w:rsidRDefault="00B60EA5" w:rsidP="00461721">
            <w:pPr>
              <w:autoSpaceDE w:val="0"/>
              <w:autoSpaceDN w:val="0"/>
              <w:adjustRightInd w:val="0"/>
              <w:jc w:val="center"/>
              <w:rPr>
                <w:lang w:val="sr-Cyrl-RS"/>
              </w:rPr>
            </w:pPr>
            <w:r>
              <w:rPr>
                <w:lang w:val="sr-Cyrl-RS"/>
              </w:rPr>
              <w:t>/</w:t>
            </w:r>
          </w:p>
        </w:tc>
        <w:tc>
          <w:tcPr>
            <w:tcW w:w="636" w:type="pct"/>
            <w:tcBorders>
              <w:top w:val="single" w:sz="4" w:space="0" w:color="auto"/>
              <w:left w:val="single" w:sz="4" w:space="0" w:color="auto"/>
              <w:bottom w:val="single" w:sz="4" w:space="0" w:color="auto"/>
              <w:right w:val="single" w:sz="4" w:space="0" w:color="auto"/>
            </w:tcBorders>
          </w:tcPr>
          <w:p w14:paraId="03949634" w14:textId="77777777" w:rsidR="00B60EA5" w:rsidRPr="00F60995" w:rsidRDefault="00B60EA5" w:rsidP="00461721">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7653097A" w14:textId="77777777" w:rsidR="00B60EA5" w:rsidRPr="00F60995" w:rsidRDefault="00B60EA5" w:rsidP="00461721">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6A9F7D30" w14:textId="77777777" w:rsidR="00B60EA5" w:rsidRPr="00F60995" w:rsidRDefault="00B60EA5" w:rsidP="00461721">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03927BA0" w14:textId="77777777" w:rsidR="00B60EA5" w:rsidRPr="00F60995" w:rsidRDefault="00B60EA5" w:rsidP="00461721">
            <w:pPr>
              <w:pStyle w:val="BodyText"/>
              <w:jc w:val="center"/>
              <w:rPr>
                <w:noProof/>
                <w:szCs w:val="24"/>
              </w:rPr>
            </w:pPr>
          </w:p>
        </w:tc>
      </w:tr>
      <w:tr w:rsidR="00B60EA5" w:rsidRPr="00F60995" w14:paraId="71D2EF12" w14:textId="77777777" w:rsidTr="004D6410">
        <w:trPr>
          <w:cantSplit/>
          <w:trHeight w:val="327"/>
        </w:trPr>
        <w:tc>
          <w:tcPr>
            <w:tcW w:w="234" w:type="pct"/>
            <w:tcBorders>
              <w:top w:val="single" w:sz="4" w:space="0" w:color="auto"/>
              <w:left w:val="single" w:sz="4" w:space="0" w:color="auto"/>
              <w:bottom w:val="single" w:sz="4" w:space="0" w:color="auto"/>
              <w:right w:val="single" w:sz="4" w:space="0" w:color="auto"/>
            </w:tcBorders>
            <w:vAlign w:val="center"/>
          </w:tcPr>
          <w:p w14:paraId="55A03FD3" w14:textId="77777777" w:rsidR="00B60EA5" w:rsidRPr="00F60995" w:rsidRDefault="00B60EA5" w:rsidP="00461721">
            <w:pPr>
              <w:pStyle w:val="ListParagraph"/>
              <w:numPr>
                <w:ilvl w:val="0"/>
                <w:numId w:val="24"/>
              </w:numPr>
              <w:autoSpaceDE w:val="0"/>
              <w:autoSpaceDN w:val="0"/>
              <w:adjustRightInd w:val="0"/>
              <w:jc w:val="center"/>
              <w:rPr>
                <w:noProof/>
                <w:lang w:val="sr-Cyrl-RS"/>
              </w:rPr>
            </w:pPr>
          </w:p>
        </w:tc>
        <w:tc>
          <w:tcPr>
            <w:tcW w:w="1448" w:type="pct"/>
            <w:tcBorders>
              <w:top w:val="single" w:sz="4" w:space="0" w:color="auto"/>
              <w:left w:val="single" w:sz="4" w:space="0" w:color="auto"/>
              <w:bottom w:val="single" w:sz="4" w:space="0" w:color="auto"/>
              <w:right w:val="single" w:sz="4" w:space="0" w:color="auto"/>
            </w:tcBorders>
          </w:tcPr>
          <w:p w14:paraId="7FBD5B90" w14:textId="2E1D4FDA" w:rsidR="00B60EA5" w:rsidRPr="00B60EA5" w:rsidRDefault="00B60EA5" w:rsidP="00461721">
            <w:pPr>
              <w:autoSpaceDE w:val="0"/>
              <w:autoSpaceDN w:val="0"/>
              <w:adjustRightInd w:val="0"/>
              <w:rPr>
                <w:lang w:val="sr-Cyrl-RS"/>
              </w:rPr>
            </w:pPr>
            <w:r>
              <w:rPr>
                <w:lang w:val="sr-Cyrl-RS"/>
              </w:rPr>
              <w:t>Фреон дубоког хлађења микс - 86</w:t>
            </w:r>
          </w:p>
        </w:tc>
        <w:tc>
          <w:tcPr>
            <w:tcW w:w="773" w:type="pct"/>
            <w:tcBorders>
              <w:top w:val="single" w:sz="4" w:space="0" w:color="auto"/>
              <w:left w:val="single" w:sz="4" w:space="0" w:color="auto"/>
              <w:bottom w:val="single" w:sz="4" w:space="0" w:color="auto"/>
              <w:right w:val="single" w:sz="4" w:space="0" w:color="auto"/>
            </w:tcBorders>
          </w:tcPr>
          <w:p w14:paraId="1E6EA251" w14:textId="01DD0EC9" w:rsidR="00B60EA5" w:rsidRPr="00B60EA5" w:rsidRDefault="00B60EA5" w:rsidP="00B60EA5">
            <w:pPr>
              <w:autoSpaceDE w:val="0"/>
              <w:autoSpaceDN w:val="0"/>
              <w:adjustRightInd w:val="0"/>
              <w:jc w:val="center"/>
              <w:rPr>
                <w:lang w:val="sr-Cyrl-RS"/>
              </w:rPr>
            </w:pPr>
            <w:r>
              <w:rPr>
                <w:lang w:val="sr-Cyrl-RS"/>
              </w:rPr>
              <w:t>/</w:t>
            </w:r>
          </w:p>
        </w:tc>
        <w:tc>
          <w:tcPr>
            <w:tcW w:w="636" w:type="pct"/>
            <w:tcBorders>
              <w:top w:val="single" w:sz="4" w:space="0" w:color="auto"/>
              <w:left w:val="single" w:sz="4" w:space="0" w:color="auto"/>
              <w:bottom w:val="single" w:sz="4" w:space="0" w:color="auto"/>
              <w:right w:val="single" w:sz="4" w:space="0" w:color="auto"/>
            </w:tcBorders>
          </w:tcPr>
          <w:p w14:paraId="1555D2C6" w14:textId="77777777" w:rsidR="00B60EA5" w:rsidRPr="00F60995" w:rsidRDefault="00B60EA5" w:rsidP="00461721">
            <w:pPr>
              <w:autoSpaceDE w:val="0"/>
              <w:autoSpaceDN w:val="0"/>
              <w:adjustRightInd w:val="0"/>
              <w:jc w:val="center"/>
              <w:rPr>
                <w:noProof/>
                <w:lang w:val="sr-Cyrl-RS"/>
              </w:rPr>
            </w:pPr>
          </w:p>
        </w:tc>
        <w:tc>
          <w:tcPr>
            <w:tcW w:w="728" w:type="pct"/>
            <w:tcBorders>
              <w:top w:val="single" w:sz="4" w:space="0" w:color="auto"/>
              <w:left w:val="single" w:sz="4" w:space="0" w:color="auto"/>
              <w:bottom w:val="single" w:sz="4" w:space="0" w:color="auto"/>
              <w:right w:val="single" w:sz="4" w:space="0" w:color="auto"/>
            </w:tcBorders>
            <w:vAlign w:val="center"/>
          </w:tcPr>
          <w:p w14:paraId="1883A523" w14:textId="77777777" w:rsidR="00B60EA5" w:rsidRPr="00F60995" w:rsidRDefault="00B60EA5" w:rsidP="00461721">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0D62F3D4" w14:textId="77777777" w:rsidR="00B60EA5" w:rsidRPr="00F60995" w:rsidRDefault="00B60EA5" w:rsidP="00461721">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2830C3C4" w14:textId="77777777" w:rsidR="00B60EA5" w:rsidRPr="00F60995" w:rsidRDefault="00B60EA5" w:rsidP="00461721">
            <w:pPr>
              <w:pStyle w:val="BodyText"/>
              <w:jc w:val="center"/>
              <w:rPr>
                <w:noProof/>
                <w:szCs w:val="24"/>
              </w:rPr>
            </w:pPr>
          </w:p>
        </w:tc>
      </w:tr>
      <w:tr w:rsidR="004D6410" w:rsidRPr="00F60995" w14:paraId="4FDB8926" w14:textId="77777777" w:rsidTr="004D6410">
        <w:trPr>
          <w:cantSplit/>
          <w:trHeight w:val="545"/>
        </w:trPr>
        <w:tc>
          <w:tcPr>
            <w:tcW w:w="3091" w:type="pct"/>
            <w:gridSpan w:val="4"/>
            <w:tcBorders>
              <w:top w:val="single" w:sz="4" w:space="0" w:color="auto"/>
              <w:left w:val="single" w:sz="4" w:space="0" w:color="auto"/>
              <w:bottom w:val="single" w:sz="4" w:space="0" w:color="auto"/>
              <w:right w:val="single" w:sz="4" w:space="0" w:color="auto"/>
            </w:tcBorders>
            <w:vAlign w:val="center"/>
          </w:tcPr>
          <w:p w14:paraId="3770C7CC" w14:textId="77777777" w:rsidR="004D6410" w:rsidRPr="00F60995" w:rsidRDefault="004D6410" w:rsidP="00461721">
            <w:pPr>
              <w:autoSpaceDE w:val="0"/>
              <w:autoSpaceDN w:val="0"/>
              <w:adjustRightInd w:val="0"/>
              <w:rPr>
                <w:noProof/>
                <w:lang w:val="sr-Cyrl-RS"/>
              </w:rPr>
            </w:pPr>
            <w:r w:rsidRPr="00F60995">
              <w:rPr>
                <w:b/>
                <w:noProof/>
                <w:lang w:val="sr-Cyrl-RS"/>
              </w:rPr>
              <w:t>УКУПНА ВРЕДНОСТ ЦЕНОВНИКА ОРИГИНАЛНИХ РЕЗЕРВНИХ ДЕЛОВА</w:t>
            </w:r>
          </w:p>
        </w:tc>
        <w:tc>
          <w:tcPr>
            <w:tcW w:w="728" w:type="pct"/>
            <w:tcBorders>
              <w:top w:val="single" w:sz="4" w:space="0" w:color="auto"/>
              <w:left w:val="single" w:sz="4" w:space="0" w:color="auto"/>
              <w:bottom w:val="single" w:sz="4" w:space="0" w:color="auto"/>
              <w:right w:val="single" w:sz="4" w:space="0" w:color="auto"/>
            </w:tcBorders>
            <w:vAlign w:val="center"/>
          </w:tcPr>
          <w:p w14:paraId="7CADAC28" w14:textId="77777777" w:rsidR="004D6410" w:rsidRPr="00F60995" w:rsidRDefault="004D6410" w:rsidP="00461721">
            <w:pPr>
              <w:autoSpaceDE w:val="0"/>
              <w:autoSpaceDN w:val="0"/>
              <w:adjustRightInd w:val="0"/>
              <w:jc w:val="center"/>
              <w:rPr>
                <w:noProof/>
                <w:lang w:val="en-US"/>
              </w:rPr>
            </w:pPr>
          </w:p>
        </w:tc>
        <w:tc>
          <w:tcPr>
            <w:tcW w:w="591" w:type="pct"/>
            <w:tcBorders>
              <w:top w:val="single" w:sz="4" w:space="0" w:color="auto"/>
              <w:left w:val="single" w:sz="4" w:space="0" w:color="auto"/>
              <w:bottom w:val="single" w:sz="4" w:space="0" w:color="auto"/>
              <w:right w:val="single" w:sz="4" w:space="0" w:color="auto"/>
            </w:tcBorders>
            <w:vAlign w:val="center"/>
          </w:tcPr>
          <w:p w14:paraId="2DB26C93" w14:textId="77777777" w:rsidR="004D6410" w:rsidRPr="00F60995" w:rsidRDefault="004D6410" w:rsidP="00461721">
            <w:pPr>
              <w:autoSpaceDE w:val="0"/>
              <w:autoSpaceDN w:val="0"/>
              <w:adjustRightInd w:val="0"/>
              <w:jc w:val="center"/>
              <w:rPr>
                <w:noProof/>
                <w:lang w:val="en-US"/>
              </w:rPr>
            </w:pPr>
          </w:p>
        </w:tc>
        <w:tc>
          <w:tcPr>
            <w:tcW w:w="590" w:type="pct"/>
            <w:tcBorders>
              <w:top w:val="single" w:sz="4" w:space="0" w:color="auto"/>
              <w:left w:val="single" w:sz="4" w:space="0" w:color="auto"/>
              <w:bottom w:val="single" w:sz="4" w:space="0" w:color="auto"/>
              <w:right w:val="single" w:sz="4" w:space="0" w:color="auto"/>
            </w:tcBorders>
            <w:vAlign w:val="center"/>
          </w:tcPr>
          <w:p w14:paraId="30FC086A" w14:textId="77777777" w:rsidR="004D6410" w:rsidRPr="00F60995" w:rsidRDefault="004D6410" w:rsidP="00461721">
            <w:pPr>
              <w:pStyle w:val="BodyText"/>
              <w:jc w:val="center"/>
              <w:rPr>
                <w:noProof/>
                <w:szCs w:val="24"/>
              </w:rPr>
            </w:pPr>
          </w:p>
        </w:tc>
      </w:tr>
    </w:tbl>
    <w:p w14:paraId="4E0BAE19" w14:textId="77777777" w:rsidR="006E3225" w:rsidRDefault="006E3225" w:rsidP="00E27C53">
      <w:pPr>
        <w:pStyle w:val="BodyText"/>
        <w:ind w:left="6480"/>
        <w:rPr>
          <w:noProof/>
          <w:szCs w:val="24"/>
          <w:lang w:val="sr-Cyrl-RS"/>
        </w:rPr>
      </w:pPr>
    </w:p>
    <w:p w14:paraId="3122E3AD" w14:textId="77777777" w:rsidR="006E3225" w:rsidRDefault="006E3225" w:rsidP="00E27C53">
      <w:pPr>
        <w:pStyle w:val="BodyText"/>
        <w:ind w:left="6480"/>
        <w:rPr>
          <w:noProof/>
          <w:szCs w:val="24"/>
          <w:lang w:val="sr-Cyrl-RS"/>
        </w:rPr>
      </w:pPr>
    </w:p>
    <w:p w14:paraId="068E1A81" w14:textId="77777777" w:rsidR="009746CB" w:rsidRPr="009746CB" w:rsidRDefault="009746CB" w:rsidP="004D6410">
      <w:pPr>
        <w:pStyle w:val="BodyText"/>
        <w:rPr>
          <w:noProof/>
          <w:szCs w:val="24"/>
          <w:lang w:val="sr-Cyrl-RS"/>
        </w:rPr>
      </w:pPr>
    </w:p>
    <w:p w14:paraId="433738EE" w14:textId="77777777" w:rsidR="00E27C53" w:rsidRDefault="00E27C53" w:rsidP="00E27C53">
      <w:pPr>
        <w:pStyle w:val="BodyText"/>
        <w:ind w:left="6480"/>
        <w:rPr>
          <w:noProof/>
          <w:szCs w:val="24"/>
        </w:rPr>
      </w:pPr>
    </w:p>
    <w:tbl>
      <w:tblPr>
        <w:tblW w:w="5494"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0"/>
        <w:gridCol w:w="6836"/>
        <w:gridCol w:w="1808"/>
        <w:gridCol w:w="2194"/>
        <w:gridCol w:w="1808"/>
        <w:gridCol w:w="1765"/>
      </w:tblGrid>
      <w:tr w:rsidR="00E27C53" w:rsidRPr="009746CB" w14:paraId="6A2E2219" w14:textId="77777777" w:rsidTr="004D6410">
        <w:trPr>
          <w:cantSplit/>
          <w:trHeight w:val="327"/>
        </w:trPr>
        <w:tc>
          <w:tcPr>
            <w:tcW w:w="337" w:type="pct"/>
            <w:vAlign w:val="center"/>
          </w:tcPr>
          <w:p w14:paraId="388FCC57" w14:textId="77777777" w:rsidR="00E27C53" w:rsidRPr="009746CB" w:rsidRDefault="00E27C53" w:rsidP="005B3304">
            <w:pPr>
              <w:autoSpaceDE w:val="0"/>
              <w:autoSpaceDN w:val="0"/>
              <w:adjustRightInd w:val="0"/>
              <w:jc w:val="center"/>
              <w:rPr>
                <w:noProof/>
                <w:lang w:val="sr-Cyrl-RS"/>
              </w:rPr>
            </w:pPr>
            <w:r w:rsidRPr="009746CB">
              <w:rPr>
                <w:noProof/>
                <w:lang w:val="sr-Cyrl-RS"/>
              </w:rPr>
              <w:t>РБ</w:t>
            </w:r>
          </w:p>
        </w:tc>
        <w:tc>
          <w:tcPr>
            <w:tcW w:w="2212" w:type="pct"/>
            <w:vAlign w:val="center"/>
          </w:tcPr>
          <w:p w14:paraId="7F9F0330" w14:textId="77777777" w:rsidR="00E27C53" w:rsidRPr="009746CB" w:rsidRDefault="00E27C53" w:rsidP="005B3304">
            <w:pPr>
              <w:autoSpaceDE w:val="0"/>
              <w:autoSpaceDN w:val="0"/>
              <w:adjustRightInd w:val="0"/>
              <w:jc w:val="center"/>
              <w:rPr>
                <w:noProof/>
              </w:rPr>
            </w:pPr>
            <w:r w:rsidRPr="009746CB">
              <w:rPr>
                <w:noProof/>
                <w:lang w:val="sr-Cyrl-RS"/>
              </w:rPr>
              <w:t>Назив</w:t>
            </w:r>
          </w:p>
        </w:tc>
        <w:tc>
          <w:tcPr>
            <w:tcW w:w="585" w:type="pct"/>
            <w:vAlign w:val="center"/>
          </w:tcPr>
          <w:p w14:paraId="124A439F" w14:textId="77777777" w:rsidR="00E27C53" w:rsidRPr="009746CB" w:rsidRDefault="00E27C53" w:rsidP="005B3304">
            <w:pPr>
              <w:autoSpaceDE w:val="0"/>
              <w:autoSpaceDN w:val="0"/>
              <w:adjustRightInd w:val="0"/>
              <w:jc w:val="center"/>
              <w:rPr>
                <w:noProof/>
                <w:lang w:val="sr-Cyrl-RS"/>
              </w:rPr>
            </w:pPr>
            <w:r w:rsidRPr="009746CB">
              <w:rPr>
                <w:noProof/>
                <w:lang w:val="sr-Cyrl-RS"/>
              </w:rPr>
              <w:t>Јединица мере</w:t>
            </w:r>
          </w:p>
        </w:tc>
        <w:tc>
          <w:tcPr>
            <w:tcW w:w="710" w:type="pct"/>
            <w:vAlign w:val="center"/>
          </w:tcPr>
          <w:p w14:paraId="4610F5EA" w14:textId="77777777" w:rsidR="00E27C53" w:rsidRPr="009746CB" w:rsidRDefault="00E27C53" w:rsidP="005B3304">
            <w:pPr>
              <w:autoSpaceDE w:val="0"/>
              <w:autoSpaceDN w:val="0"/>
              <w:adjustRightInd w:val="0"/>
              <w:jc w:val="center"/>
              <w:rPr>
                <w:noProof/>
                <w:lang w:val="en-US"/>
              </w:rPr>
            </w:pPr>
            <w:r w:rsidRPr="009746CB">
              <w:rPr>
                <w:noProof/>
                <w:lang w:val="en-US"/>
              </w:rPr>
              <w:t>Јединична цена без ПДВ-а</w:t>
            </w:r>
          </w:p>
        </w:tc>
        <w:tc>
          <w:tcPr>
            <w:tcW w:w="585" w:type="pct"/>
            <w:vAlign w:val="center"/>
          </w:tcPr>
          <w:p w14:paraId="13B6F2F8" w14:textId="77777777" w:rsidR="00E27C53" w:rsidRPr="009746CB" w:rsidRDefault="00E27C53" w:rsidP="005B3304">
            <w:pPr>
              <w:autoSpaceDE w:val="0"/>
              <w:autoSpaceDN w:val="0"/>
              <w:adjustRightInd w:val="0"/>
              <w:jc w:val="center"/>
              <w:rPr>
                <w:noProof/>
                <w:lang w:val="en-US"/>
              </w:rPr>
            </w:pPr>
            <w:r w:rsidRPr="009746CB">
              <w:rPr>
                <w:noProof/>
                <w:lang w:val="en-US"/>
              </w:rPr>
              <w:t>Јединична цена са ПДВ-ом</w:t>
            </w:r>
          </w:p>
        </w:tc>
        <w:tc>
          <w:tcPr>
            <w:tcW w:w="571" w:type="pct"/>
            <w:vAlign w:val="center"/>
          </w:tcPr>
          <w:p w14:paraId="6C93C937" w14:textId="77777777" w:rsidR="00E27C53" w:rsidRPr="009746CB" w:rsidRDefault="00E27C53" w:rsidP="005B3304">
            <w:pPr>
              <w:pStyle w:val="BodyText"/>
              <w:jc w:val="center"/>
              <w:rPr>
                <w:noProof/>
                <w:szCs w:val="24"/>
              </w:rPr>
            </w:pPr>
            <w:r w:rsidRPr="009746CB">
              <w:rPr>
                <w:noProof/>
                <w:szCs w:val="24"/>
              </w:rPr>
              <w:t>Стопа</w:t>
            </w:r>
          </w:p>
          <w:p w14:paraId="7C9B3ADD" w14:textId="77777777" w:rsidR="00E27C53" w:rsidRPr="009746CB" w:rsidRDefault="00E27C53" w:rsidP="005B3304">
            <w:pPr>
              <w:autoSpaceDE w:val="0"/>
              <w:autoSpaceDN w:val="0"/>
              <w:adjustRightInd w:val="0"/>
              <w:jc w:val="center"/>
              <w:rPr>
                <w:noProof/>
                <w:lang w:val="sr-Cyrl-RS"/>
              </w:rPr>
            </w:pPr>
            <w:r w:rsidRPr="009746CB">
              <w:rPr>
                <w:noProof/>
              </w:rPr>
              <w:t>ПДВ-а</w:t>
            </w:r>
          </w:p>
        </w:tc>
      </w:tr>
      <w:tr w:rsidR="00E27C53" w:rsidRPr="009746CB" w14:paraId="4386A973" w14:textId="77777777" w:rsidTr="004D6410">
        <w:trPr>
          <w:cantSplit/>
          <w:trHeight w:val="327"/>
        </w:trPr>
        <w:tc>
          <w:tcPr>
            <w:tcW w:w="337"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9746CB" w:rsidRDefault="00E27C53" w:rsidP="005B3304">
            <w:pPr>
              <w:autoSpaceDE w:val="0"/>
              <w:autoSpaceDN w:val="0"/>
              <w:adjustRightInd w:val="0"/>
              <w:jc w:val="center"/>
              <w:rPr>
                <w:noProof/>
                <w:lang w:val="sr-Cyrl-RS"/>
              </w:rPr>
            </w:pPr>
            <w:r w:rsidRPr="009746CB">
              <w:rPr>
                <w:noProof/>
                <w:lang w:val="sr-Cyrl-RS"/>
              </w:rPr>
              <w:t>1</w:t>
            </w:r>
          </w:p>
        </w:tc>
        <w:tc>
          <w:tcPr>
            <w:tcW w:w="2212"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9746CB" w:rsidRDefault="00E27C53" w:rsidP="005B3304">
            <w:pPr>
              <w:autoSpaceDE w:val="0"/>
              <w:autoSpaceDN w:val="0"/>
              <w:adjustRightInd w:val="0"/>
              <w:jc w:val="center"/>
              <w:rPr>
                <w:noProof/>
                <w:lang w:val="sr-Cyrl-RS"/>
              </w:rPr>
            </w:pPr>
            <w:r w:rsidRPr="009746CB">
              <w:rPr>
                <w:noProof/>
                <w:lang w:val="sr-Cyrl-RS"/>
              </w:rPr>
              <w:t>2</w:t>
            </w:r>
          </w:p>
        </w:tc>
        <w:tc>
          <w:tcPr>
            <w:tcW w:w="585"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9746CB" w:rsidRDefault="00E27C53" w:rsidP="005B3304">
            <w:pPr>
              <w:autoSpaceDE w:val="0"/>
              <w:autoSpaceDN w:val="0"/>
              <w:adjustRightInd w:val="0"/>
              <w:jc w:val="center"/>
              <w:rPr>
                <w:noProof/>
                <w:lang w:val="sr-Cyrl-RS"/>
              </w:rPr>
            </w:pPr>
            <w:r w:rsidRPr="009746CB">
              <w:rPr>
                <w:noProof/>
                <w:lang w:val="sr-Cyrl-RS"/>
              </w:rPr>
              <w:t>3</w:t>
            </w:r>
          </w:p>
        </w:tc>
        <w:tc>
          <w:tcPr>
            <w:tcW w:w="71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9746CB" w:rsidRDefault="00E27C53" w:rsidP="005B3304">
            <w:pPr>
              <w:autoSpaceDE w:val="0"/>
              <w:autoSpaceDN w:val="0"/>
              <w:adjustRightInd w:val="0"/>
              <w:jc w:val="center"/>
              <w:rPr>
                <w:noProof/>
                <w:lang w:val="en-US"/>
              </w:rPr>
            </w:pPr>
            <w:r w:rsidRPr="009746CB">
              <w:rPr>
                <w:noProof/>
                <w:lang w:val="en-US"/>
              </w:rPr>
              <w:t>4</w:t>
            </w:r>
          </w:p>
        </w:tc>
        <w:tc>
          <w:tcPr>
            <w:tcW w:w="585"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9746CB" w:rsidRDefault="00E27C53" w:rsidP="005B3304">
            <w:pPr>
              <w:autoSpaceDE w:val="0"/>
              <w:autoSpaceDN w:val="0"/>
              <w:adjustRightInd w:val="0"/>
              <w:jc w:val="center"/>
              <w:rPr>
                <w:noProof/>
                <w:lang w:val="en-US"/>
              </w:rPr>
            </w:pPr>
            <w:r w:rsidRPr="009746CB">
              <w:rPr>
                <w:noProof/>
                <w:lang w:val="en-US"/>
              </w:rPr>
              <w:t>5</w:t>
            </w:r>
          </w:p>
        </w:tc>
        <w:tc>
          <w:tcPr>
            <w:tcW w:w="571"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9746CB" w:rsidRDefault="00E27C53" w:rsidP="005B3304">
            <w:pPr>
              <w:pStyle w:val="BodyText"/>
              <w:jc w:val="center"/>
              <w:rPr>
                <w:noProof/>
                <w:szCs w:val="24"/>
              </w:rPr>
            </w:pPr>
            <w:r w:rsidRPr="009746CB">
              <w:rPr>
                <w:noProof/>
                <w:szCs w:val="24"/>
              </w:rPr>
              <w:t>6</w:t>
            </w:r>
          </w:p>
        </w:tc>
      </w:tr>
      <w:tr w:rsidR="00E27C53" w:rsidRPr="00C61458" w14:paraId="0DE7B54B" w14:textId="77777777" w:rsidTr="004D6410">
        <w:trPr>
          <w:cantSplit/>
          <w:trHeight w:val="327"/>
        </w:trPr>
        <w:tc>
          <w:tcPr>
            <w:tcW w:w="337"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9746CB" w:rsidRDefault="00E27C53" w:rsidP="005B3304">
            <w:pPr>
              <w:autoSpaceDE w:val="0"/>
              <w:autoSpaceDN w:val="0"/>
              <w:adjustRightInd w:val="0"/>
              <w:jc w:val="center"/>
              <w:rPr>
                <w:noProof/>
                <w:lang w:val="sr-Cyrl-RS"/>
              </w:rPr>
            </w:pPr>
            <w:r w:rsidRPr="009746CB">
              <w:rPr>
                <w:noProof/>
                <w:lang w:val="sr-Cyrl-RS"/>
              </w:rPr>
              <w:t>1</w:t>
            </w:r>
          </w:p>
        </w:tc>
        <w:tc>
          <w:tcPr>
            <w:tcW w:w="2212"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9746CB" w:rsidRDefault="00E27C53" w:rsidP="005B3304">
            <w:pPr>
              <w:rPr>
                <w:noProof/>
                <w:lang w:val="sr-Cyrl-RS"/>
              </w:rPr>
            </w:pPr>
            <w:r w:rsidRPr="009746CB">
              <w:rPr>
                <w:noProof/>
                <w:lang w:val="sr-Cyrl-RS"/>
              </w:rPr>
              <w:t>Радни сат код ванредног сервиса</w:t>
            </w:r>
          </w:p>
        </w:tc>
        <w:tc>
          <w:tcPr>
            <w:tcW w:w="585"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9746CB">
              <w:rPr>
                <w:noProof/>
                <w:lang w:val="sr-Cyrl-RS"/>
              </w:rPr>
              <w:t>сат</w:t>
            </w:r>
          </w:p>
        </w:tc>
        <w:tc>
          <w:tcPr>
            <w:tcW w:w="71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585"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571"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31" w:name="_Toc401143642"/>
    </w:p>
    <w:p w14:paraId="08545596" w14:textId="77777777" w:rsidR="00E27C53" w:rsidRPr="00360D95" w:rsidRDefault="00E27C53" w:rsidP="00E27C53">
      <w:pPr>
        <w:jc w:val="center"/>
        <w:rPr>
          <w:b/>
        </w:rPr>
      </w:pPr>
      <w:bookmarkStart w:id="132" w:name="_Toc440629954"/>
      <w:r w:rsidRPr="00360D95">
        <w:rPr>
          <w:b/>
        </w:rPr>
        <w:lastRenderedPageBreak/>
        <w:t>ОПШТИ ПОДАЦИ О ПОНУЂАЧУ ИЗ ГРУПЕ ПОНУЂАЧА</w:t>
      </w:r>
      <w:bookmarkEnd w:id="131"/>
      <w:bookmarkEnd w:id="132"/>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3" w:name="_Toc375826016"/>
      <w:bookmarkStart w:id="134" w:name="_Toc389030823"/>
      <w:bookmarkStart w:id="135" w:name="_Toc401143643"/>
      <w:bookmarkStart w:id="136" w:name="_Toc440629955"/>
      <w:r w:rsidRPr="00360D95">
        <w:rPr>
          <w:b/>
        </w:rPr>
        <w:lastRenderedPageBreak/>
        <w:t>ОПШТИ ПОДАЦИ О ПОДИЗВОЂАЧИМА</w:t>
      </w:r>
      <w:bookmarkEnd w:id="133"/>
      <w:bookmarkEnd w:id="134"/>
      <w:bookmarkEnd w:id="135"/>
      <w:bookmarkEnd w:id="136"/>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8E298" w14:textId="77777777" w:rsidR="00C67E14" w:rsidRDefault="00C67E14">
      <w:r>
        <w:separator/>
      </w:r>
    </w:p>
  </w:endnote>
  <w:endnote w:type="continuationSeparator" w:id="0">
    <w:p w14:paraId="38A41B06" w14:textId="77777777" w:rsidR="00C67E14" w:rsidRDefault="00C6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6E3225" w:rsidRDefault="006E322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6E3225" w:rsidRDefault="006E322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6E3225" w:rsidRDefault="006E3225">
            <w:pPr>
              <w:pStyle w:val="Footer"/>
              <w:jc w:val="center"/>
            </w:pPr>
            <w:r>
              <w:t xml:space="preserve">Страна </w:t>
            </w:r>
            <w:r>
              <w:rPr>
                <w:b/>
              </w:rPr>
              <w:fldChar w:fldCharType="begin"/>
            </w:r>
            <w:r>
              <w:rPr>
                <w:b/>
              </w:rPr>
              <w:instrText xml:space="preserve"> PAGE </w:instrText>
            </w:r>
            <w:r>
              <w:rPr>
                <w:b/>
              </w:rPr>
              <w:fldChar w:fldCharType="separate"/>
            </w:r>
            <w:r w:rsidR="00FC40F5">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FC40F5">
              <w:rPr>
                <w:b/>
                <w:noProof/>
              </w:rPr>
              <w:t>38</w:t>
            </w:r>
            <w:r>
              <w:rPr>
                <w:b/>
              </w:rPr>
              <w:fldChar w:fldCharType="end"/>
            </w:r>
          </w:p>
        </w:sdtContent>
      </w:sdt>
    </w:sdtContent>
  </w:sdt>
  <w:p w14:paraId="5C17A517" w14:textId="77777777" w:rsidR="006E3225" w:rsidRPr="00CF2211" w:rsidRDefault="006E3225"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6E3225" w:rsidRDefault="006E322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6E3225" w:rsidRDefault="006E3225"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6E3225" w:rsidRPr="00BC2911" w:rsidRDefault="006E3225" w:rsidP="00BC2911">
            <w:pPr>
              <w:pStyle w:val="Footer"/>
              <w:jc w:val="right"/>
            </w:pPr>
            <w:r>
              <w:rPr>
                <w:b/>
                <w:bCs/>
              </w:rPr>
              <w:fldChar w:fldCharType="begin"/>
            </w:r>
            <w:r>
              <w:rPr>
                <w:b/>
                <w:bCs/>
              </w:rPr>
              <w:instrText xml:space="preserve"> PAGE </w:instrText>
            </w:r>
            <w:r>
              <w:rPr>
                <w:b/>
                <w:bCs/>
              </w:rPr>
              <w:fldChar w:fldCharType="separate"/>
            </w:r>
            <w:r w:rsidR="00FC40F5">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FC40F5">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6E3225" w:rsidRDefault="006E3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1DB0" w14:textId="77777777" w:rsidR="00C67E14" w:rsidRDefault="00C67E14">
      <w:r>
        <w:separator/>
      </w:r>
    </w:p>
  </w:footnote>
  <w:footnote w:type="continuationSeparator" w:id="0">
    <w:p w14:paraId="1415DA7E" w14:textId="77777777" w:rsidR="00C67E14" w:rsidRDefault="00C6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6E3225" w:rsidRDefault="006E3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6E3225" w:rsidRPr="00884492" w:rsidRDefault="006E322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6E3225" w:rsidRDefault="006E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C6EA98E0"/>
    <w:lvl w:ilvl="0" w:tplc="78560C2A">
      <w:start w:val="5"/>
      <w:numFmt w:val="bullet"/>
      <w:lvlText w:val="-"/>
      <w:lvlJc w:val="left"/>
      <w:pPr>
        <w:ind w:left="36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C386F25"/>
    <w:multiLevelType w:val="hybridMultilevel"/>
    <w:tmpl w:val="E7DA572E"/>
    <w:lvl w:ilvl="0" w:tplc="1D64DBC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C93DAA"/>
    <w:multiLevelType w:val="hybridMultilevel"/>
    <w:tmpl w:val="D31EC90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0583912"/>
    <w:multiLevelType w:val="hybridMultilevel"/>
    <w:tmpl w:val="81DECA3C"/>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9"/>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12"/>
  </w:num>
  <w:num w:numId="11">
    <w:abstractNumId w:val="23"/>
  </w:num>
  <w:num w:numId="12">
    <w:abstractNumId w:val="8"/>
  </w:num>
  <w:num w:numId="13">
    <w:abstractNumId w:val="13"/>
  </w:num>
  <w:num w:numId="14">
    <w:abstractNumId w:val="3"/>
  </w:num>
  <w:num w:numId="15">
    <w:abstractNumId w:val="17"/>
  </w:num>
  <w:num w:numId="16">
    <w:abstractNumId w:val="27"/>
  </w:num>
  <w:num w:numId="17">
    <w:abstractNumId w:val="10"/>
  </w:num>
  <w:num w:numId="18">
    <w:abstractNumId w:val="6"/>
  </w:num>
  <w:num w:numId="19">
    <w:abstractNumId w:val="24"/>
  </w:num>
  <w:num w:numId="20">
    <w:abstractNumId w:val="22"/>
  </w:num>
  <w:num w:numId="21">
    <w:abstractNumId w:val="7"/>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37EF"/>
    <w:rsid w:val="000041FE"/>
    <w:rsid w:val="000051F9"/>
    <w:rsid w:val="0000565D"/>
    <w:rsid w:val="00011580"/>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6F80"/>
    <w:rsid w:val="00047CF4"/>
    <w:rsid w:val="00047DDD"/>
    <w:rsid w:val="0005079D"/>
    <w:rsid w:val="00050E3E"/>
    <w:rsid w:val="000518CF"/>
    <w:rsid w:val="00051AF8"/>
    <w:rsid w:val="000521FE"/>
    <w:rsid w:val="00052B0E"/>
    <w:rsid w:val="00052E7C"/>
    <w:rsid w:val="00055723"/>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389"/>
    <w:rsid w:val="000809EA"/>
    <w:rsid w:val="00080E4A"/>
    <w:rsid w:val="000811A3"/>
    <w:rsid w:val="0008323C"/>
    <w:rsid w:val="0008348E"/>
    <w:rsid w:val="00083526"/>
    <w:rsid w:val="000847BC"/>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2991"/>
    <w:rsid w:val="000A5764"/>
    <w:rsid w:val="000A5B4B"/>
    <w:rsid w:val="000A5FD4"/>
    <w:rsid w:val="000A7DE3"/>
    <w:rsid w:val="000B08A2"/>
    <w:rsid w:val="000B2B16"/>
    <w:rsid w:val="000B2D0E"/>
    <w:rsid w:val="000B2ED3"/>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141F"/>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3473"/>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0DB"/>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266"/>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3E14"/>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1FE1"/>
    <w:rsid w:val="001C21D5"/>
    <w:rsid w:val="001C3F08"/>
    <w:rsid w:val="001C66D6"/>
    <w:rsid w:val="001D089F"/>
    <w:rsid w:val="001D1B33"/>
    <w:rsid w:val="001D2BF1"/>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0707E"/>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2E9"/>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7B4"/>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3B33"/>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030"/>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23A1"/>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5FE8"/>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45B1"/>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7D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56A"/>
    <w:rsid w:val="003F2866"/>
    <w:rsid w:val="003F2F0C"/>
    <w:rsid w:val="003F3084"/>
    <w:rsid w:val="003F376B"/>
    <w:rsid w:val="003F45F3"/>
    <w:rsid w:val="003F4B53"/>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FA6"/>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A31"/>
    <w:rsid w:val="00452722"/>
    <w:rsid w:val="00453609"/>
    <w:rsid w:val="00453906"/>
    <w:rsid w:val="00454C6D"/>
    <w:rsid w:val="00455C1A"/>
    <w:rsid w:val="0045614C"/>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782"/>
    <w:rsid w:val="00486AB7"/>
    <w:rsid w:val="00486E66"/>
    <w:rsid w:val="00487D93"/>
    <w:rsid w:val="00491AA7"/>
    <w:rsid w:val="00491F92"/>
    <w:rsid w:val="00492099"/>
    <w:rsid w:val="0049359B"/>
    <w:rsid w:val="004936F6"/>
    <w:rsid w:val="00493DE0"/>
    <w:rsid w:val="00493F08"/>
    <w:rsid w:val="0049424B"/>
    <w:rsid w:val="004950CC"/>
    <w:rsid w:val="004956F9"/>
    <w:rsid w:val="00495AE3"/>
    <w:rsid w:val="00496129"/>
    <w:rsid w:val="00497A6D"/>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5A18"/>
    <w:rsid w:val="004C6A0F"/>
    <w:rsid w:val="004C762B"/>
    <w:rsid w:val="004D134C"/>
    <w:rsid w:val="004D15BB"/>
    <w:rsid w:val="004D2E66"/>
    <w:rsid w:val="004D3FD3"/>
    <w:rsid w:val="004D6410"/>
    <w:rsid w:val="004D750D"/>
    <w:rsid w:val="004D7E7E"/>
    <w:rsid w:val="004E0630"/>
    <w:rsid w:val="004E2E7B"/>
    <w:rsid w:val="004E4E2F"/>
    <w:rsid w:val="004E52F3"/>
    <w:rsid w:val="004E6C40"/>
    <w:rsid w:val="004E782E"/>
    <w:rsid w:val="004F0253"/>
    <w:rsid w:val="004F07EB"/>
    <w:rsid w:val="004F1213"/>
    <w:rsid w:val="004F1942"/>
    <w:rsid w:val="004F2BAB"/>
    <w:rsid w:val="004F5314"/>
    <w:rsid w:val="004F5744"/>
    <w:rsid w:val="004F7BA3"/>
    <w:rsid w:val="004F7FB4"/>
    <w:rsid w:val="00500EAC"/>
    <w:rsid w:val="00501266"/>
    <w:rsid w:val="00501454"/>
    <w:rsid w:val="00501E47"/>
    <w:rsid w:val="00503431"/>
    <w:rsid w:val="005040D9"/>
    <w:rsid w:val="00506DF4"/>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2A58"/>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46A7"/>
    <w:rsid w:val="005559C2"/>
    <w:rsid w:val="00556887"/>
    <w:rsid w:val="005622BE"/>
    <w:rsid w:val="00562B5D"/>
    <w:rsid w:val="0056347C"/>
    <w:rsid w:val="00563D66"/>
    <w:rsid w:val="0056412A"/>
    <w:rsid w:val="0056435C"/>
    <w:rsid w:val="00564722"/>
    <w:rsid w:val="005647BC"/>
    <w:rsid w:val="00565B53"/>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188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BA4"/>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C7043"/>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3FA"/>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2F2"/>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193"/>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C4F"/>
    <w:rsid w:val="006A0DC2"/>
    <w:rsid w:val="006A1924"/>
    <w:rsid w:val="006A2D1A"/>
    <w:rsid w:val="006A3A6A"/>
    <w:rsid w:val="006A3E2A"/>
    <w:rsid w:val="006A44D0"/>
    <w:rsid w:val="006A4A90"/>
    <w:rsid w:val="006A6003"/>
    <w:rsid w:val="006A7A31"/>
    <w:rsid w:val="006A7A5A"/>
    <w:rsid w:val="006B0604"/>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0ED3"/>
    <w:rsid w:val="006D118B"/>
    <w:rsid w:val="006D242F"/>
    <w:rsid w:val="006D29F2"/>
    <w:rsid w:val="006D3148"/>
    <w:rsid w:val="006D4D34"/>
    <w:rsid w:val="006D4FF8"/>
    <w:rsid w:val="006D646F"/>
    <w:rsid w:val="006D68E2"/>
    <w:rsid w:val="006D6B38"/>
    <w:rsid w:val="006D7665"/>
    <w:rsid w:val="006E2CCA"/>
    <w:rsid w:val="006E3225"/>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37B3"/>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E6E"/>
    <w:rsid w:val="00755AF5"/>
    <w:rsid w:val="00755FF9"/>
    <w:rsid w:val="007564D0"/>
    <w:rsid w:val="0075669F"/>
    <w:rsid w:val="00756AFE"/>
    <w:rsid w:val="00757ECE"/>
    <w:rsid w:val="007603C1"/>
    <w:rsid w:val="007606F1"/>
    <w:rsid w:val="0076121F"/>
    <w:rsid w:val="00761EB2"/>
    <w:rsid w:val="00761F79"/>
    <w:rsid w:val="00762AEC"/>
    <w:rsid w:val="00762DD5"/>
    <w:rsid w:val="00762EFC"/>
    <w:rsid w:val="00762F25"/>
    <w:rsid w:val="0076337F"/>
    <w:rsid w:val="00765E76"/>
    <w:rsid w:val="00766385"/>
    <w:rsid w:val="00767449"/>
    <w:rsid w:val="00767F7F"/>
    <w:rsid w:val="007703A9"/>
    <w:rsid w:val="00771C28"/>
    <w:rsid w:val="00772BCC"/>
    <w:rsid w:val="00773154"/>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B"/>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067"/>
    <w:rsid w:val="007D2348"/>
    <w:rsid w:val="007D258C"/>
    <w:rsid w:val="007D26AA"/>
    <w:rsid w:val="007D6C16"/>
    <w:rsid w:val="007D6DC8"/>
    <w:rsid w:val="007E15DB"/>
    <w:rsid w:val="007E1CDC"/>
    <w:rsid w:val="007E23B2"/>
    <w:rsid w:val="007E3DA1"/>
    <w:rsid w:val="007E4953"/>
    <w:rsid w:val="007E5CC1"/>
    <w:rsid w:val="007E6874"/>
    <w:rsid w:val="007E6CDD"/>
    <w:rsid w:val="007E73BB"/>
    <w:rsid w:val="007E79FF"/>
    <w:rsid w:val="007F01FF"/>
    <w:rsid w:val="007F5CFC"/>
    <w:rsid w:val="007F73D6"/>
    <w:rsid w:val="0080058B"/>
    <w:rsid w:val="0080075F"/>
    <w:rsid w:val="008012AB"/>
    <w:rsid w:val="0080198F"/>
    <w:rsid w:val="00801C84"/>
    <w:rsid w:val="008023DD"/>
    <w:rsid w:val="00802AF2"/>
    <w:rsid w:val="0080397A"/>
    <w:rsid w:val="00803F70"/>
    <w:rsid w:val="0080513B"/>
    <w:rsid w:val="00805C19"/>
    <w:rsid w:val="00805F8C"/>
    <w:rsid w:val="00806172"/>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C1D"/>
    <w:rsid w:val="00822D8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4E8F"/>
    <w:rsid w:val="00876E68"/>
    <w:rsid w:val="0087724B"/>
    <w:rsid w:val="00877E37"/>
    <w:rsid w:val="00880BFC"/>
    <w:rsid w:val="00880DD6"/>
    <w:rsid w:val="00881021"/>
    <w:rsid w:val="00881B2F"/>
    <w:rsid w:val="00882327"/>
    <w:rsid w:val="00882F61"/>
    <w:rsid w:val="00883093"/>
    <w:rsid w:val="00885AB7"/>
    <w:rsid w:val="008861A0"/>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56F"/>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4CE4"/>
    <w:rsid w:val="008B56E7"/>
    <w:rsid w:val="008B606F"/>
    <w:rsid w:val="008B63A7"/>
    <w:rsid w:val="008B7475"/>
    <w:rsid w:val="008B7E0F"/>
    <w:rsid w:val="008C0B49"/>
    <w:rsid w:val="008C146A"/>
    <w:rsid w:val="008C16AC"/>
    <w:rsid w:val="008C1E9E"/>
    <w:rsid w:val="008C2139"/>
    <w:rsid w:val="008C27F4"/>
    <w:rsid w:val="008C3222"/>
    <w:rsid w:val="008C32BF"/>
    <w:rsid w:val="008C35F8"/>
    <w:rsid w:val="008C36D7"/>
    <w:rsid w:val="008C4398"/>
    <w:rsid w:val="008C5EDA"/>
    <w:rsid w:val="008C620B"/>
    <w:rsid w:val="008C6BE8"/>
    <w:rsid w:val="008C711B"/>
    <w:rsid w:val="008D0134"/>
    <w:rsid w:val="008D05B4"/>
    <w:rsid w:val="008D104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0A"/>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996"/>
    <w:rsid w:val="00941B65"/>
    <w:rsid w:val="00941D3D"/>
    <w:rsid w:val="00942F0E"/>
    <w:rsid w:val="009444EE"/>
    <w:rsid w:val="0094585E"/>
    <w:rsid w:val="009458D5"/>
    <w:rsid w:val="00945BEA"/>
    <w:rsid w:val="00946E78"/>
    <w:rsid w:val="0095040D"/>
    <w:rsid w:val="009508E5"/>
    <w:rsid w:val="00951643"/>
    <w:rsid w:val="00951A8C"/>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6CB"/>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01ED"/>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A71FA"/>
    <w:rsid w:val="009B0C6E"/>
    <w:rsid w:val="009B1663"/>
    <w:rsid w:val="009B2375"/>
    <w:rsid w:val="009B2999"/>
    <w:rsid w:val="009B3228"/>
    <w:rsid w:val="009B47AD"/>
    <w:rsid w:val="009B4AD5"/>
    <w:rsid w:val="009B4AE2"/>
    <w:rsid w:val="009B4CA0"/>
    <w:rsid w:val="009B4F59"/>
    <w:rsid w:val="009B7102"/>
    <w:rsid w:val="009B7439"/>
    <w:rsid w:val="009B75C5"/>
    <w:rsid w:val="009B7917"/>
    <w:rsid w:val="009B7BA7"/>
    <w:rsid w:val="009C04C4"/>
    <w:rsid w:val="009C079B"/>
    <w:rsid w:val="009C0820"/>
    <w:rsid w:val="009C0932"/>
    <w:rsid w:val="009C16D2"/>
    <w:rsid w:val="009C1F82"/>
    <w:rsid w:val="009C2575"/>
    <w:rsid w:val="009C300C"/>
    <w:rsid w:val="009C31A2"/>
    <w:rsid w:val="009C4A45"/>
    <w:rsid w:val="009C4CFC"/>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5C5"/>
    <w:rsid w:val="009E68C7"/>
    <w:rsid w:val="009F012F"/>
    <w:rsid w:val="009F0D16"/>
    <w:rsid w:val="009F147F"/>
    <w:rsid w:val="009F22AF"/>
    <w:rsid w:val="009F3326"/>
    <w:rsid w:val="009F390B"/>
    <w:rsid w:val="009F398D"/>
    <w:rsid w:val="009F5FA6"/>
    <w:rsid w:val="009F67BE"/>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124B"/>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4D65"/>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259"/>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0EA5"/>
    <w:rsid w:val="00B61149"/>
    <w:rsid w:val="00B62605"/>
    <w:rsid w:val="00B62DE0"/>
    <w:rsid w:val="00B63CC8"/>
    <w:rsid w:val="00B64933"/>
    <w:rsid w:val="00B660F5"/>
    <w:rsid w:val="00B662A9"/>
    <w:rsid w:val="00B66C8E"/>
    <w:rsid w:val="00B676E9"/>
    <w:rsid w:val="00B73DB7"/>
    <w:rsid w:val="00B75519"/>
    <w:rsid w:val="00B76BB3"/>
    <w:rsid w:val="00B76D71"/>
    <w:rsid w:val="00B77346"/>
    <w:rsid w:val="00B8077C"/>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80E"/>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05EB"/>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E14"/>
    <w:rsid w:val="00C71082"/>
    <w:rsid w:val="00C711C1"/>
    <w:rsid w:val="00C72C52"/>
    <w:rsid w:val="00C74C5F"/>
    <w:rsid w:val="00C74E21"/>
    <w:rsid w:val="00C74F94"/>
    <w:rsid w:val="00C74FD2"/>
    <w:rsid w:val="00C75834"/>
    <w:rsid w:val="00C75E91"/>
    <w:rsid w:val="00C768FC"/>
    <w:rsid w:val="00C770F7"/>
    <w:rsid w:val="00C80267"/>
    <w:rsid w:val="00C82A65"/>
    <w:rsid w:val="00C83E7E"/>
    <w:rsid w:val="00C85086"/>
    <w:rsid w:val="00C85CBD"/>
    <w:rsid w:val="00C861A6"/>
    <w:rsid w:val="00C863A4"/>
    <w:rsid w:val="00C8651B"/>
    <w:rsid w:val="00C86D04"/>
    <w:rsid w:val="00C915C5"/>
    <w:rsid w:val="00C92F4C"/>
    <w:rsid w:val="00C9313A"/>
    <w:rsid w:val="00C934EB"/>
    <w:rsid w:val="00C9432F"/>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2BFF"/>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04FF"/>
    <w:rsid w:val="00D21814"/>
    <w:rsid w:val="00D2186E"/>
    <w:rsid w:val="00D227E7"/>
    <w:rsid w:val="00D228F4"/>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47DA"/>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0586"/>
    <w:rsid w:val="00D81915"/>
    <w:rsid w:val="00D81D9D"/>
    <w:rsid w:val="00D8296B"/>
    <w:rsid w:val="00D836BC"/>
    <w:rsid w:val="00D83B5B"/>
    <w:rsid w:val="00D85257"/>
    <w:rsid w:val="00D862AF"/>
    <w:rsid w:val="00D90339"/>
    <w:rsid w:val="00D921DB"/>
    <w:rsid w:val="00D92EBF"/>
    <w:rsid w:val="00D93918"/>
    <w:rsid w:val="00D93DF9"/>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3A37"/>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B57"/>
    <w:rsid w:val="00EA1DE8"/>
    <w:rsid w:val="00EA3083"/>
    <w:rsid w:val="00EA33BA"/>
    <w:rsid w:val="00EA3B4E"/>
    <w:rsid w:val="00EA3C6F"/>
    <w:rsid w:val="00EA471B"/>
    <w:rsid w:val="00EA4F40"/>
    <w:rsid w:val="00EA51B8"/>
    <w:rsid w:val="00EA5B5E"/>
    <w:rsid w:val="00EA6291"/>
    <w:rsid w:val="00EA6306"/>
    <w:rsid w:val="00EA63AA"/>
    <w:rsid w:val="00EA647C"/>
    <w:rsid w:val="00EB03EC"/>
    <w:rsid w:val="00EB0E69"/>
    <w:rsid w:val="00EB1FD4"/>
    <w:rsid w:val="00EB23DB"/>
    <w:rsid w:val="00EB31B7"/>
    <w:rsid w:val="00EB31F4"/>
    <w:rsid w:val="00EB33A1"/>
    <w:rsid w:val="00EB3841"/>
    <w:rsid w:val="00EB4906"/>
    <w:rsid w:val="00EB5B72"/>
    <w:rsid w:val="00EB6634"/>
    <w:rsid w:val="00EB69DE"/>
    <w:rsid w:val="00EB6B13"/>
    <w:rsid w:val="00EC12C4"/>
    <w:rsid w:val="00EC29EE"/>
    <w:rsid w:val="00EC399F"/>
    <w:rsid w:val="00EC4385"/>
    <w:rsid w:val="00EC475A"/>
    <w:rsid w:val="00EC4D9E"/>
    <w:rsid w:val="00EC4F36"/>
    <w:rsid w:val="00EC5A58"/>
    <w:rsid w:val="00EC6D5C"/>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00F"/>
    <w:rsid w:val="00EE14B5"/>
    <w:rsid w:val="00EE1AE7"/>
    <w:rsid w:val="00EE2578"/>
    <w:rsid w:val="00EE2BE5"/>
    <w:rsid w:val="00EE2DF1"/>
    <w:rsid w:val="00EE307C"/>
    <w:rsid w:val="00EE5055"/>
    <w:rsid w:val="00EE5495"/>
    <w:rsid w:val="00EE6451"/>
    <w:rsid w:val="00EE7868"/>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49CB"/>
    <w:rsid w:val="00F16349"/>
    <w:rsid w:val="00F16876"/>
    <w:rsid w:val="00F16E41"/>
    <w:rsid w:val="00F1710F"/>
    <w:rsid w:val="00F21981"/>
    <w:rsid w:val="00F22E74"/>
    <w:rsid w:val="00F23874"/>
    <w:rsid w:val="00F23DA3"/>
    <w:rsid w:val="00F249CE"/>
    <w:rsid w:val="00F25F68"/>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E85"/>
    <w:rsid w:val="00F67BDA"/>
    <w:rsid w:val="00F700E4"/>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4DB5"/>
    <w:rsid w:val="00FB5BDC"/>
    <w:rsid w:val="00FB71F7"/>
    <w:rsid w:val="00FB72A3"/>
    <w:rsid w:val="00FC0D68"/>
    <w:rsid w:val="00FC15C6"/>
    <w:rsid w:val="00FC29EF"/>
    <w:rsid w:val="00FC2E94"/>
    <w:rsid w:val="00FC40F5"/>
    <w:rsid w:val="00FC4113"/>
    <w:rsid w:val="00FC59C7"/>
    <w:rsid w:val="00FC5D8F"/>
    <w:rsid w:val="00FC761E"/>
    <w:rsid w:val="00FD0DC1"/>
    <w:rsid w:val="00FD227F"/>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40D84"/>
    <w:rsid w:val="00202685"/>
    <w:rsid w:val="0032724D"/>
    <w:rsid w:val="003D28B1"/>
    <w:rsid w:val="00447969"/>
    <w:rsid w:val="005911E8"/>
    <w:rsid w:val="0066130B"/>
    <w:rsid w:val="008232E6"/>
    <w:rsid w:val="009628D2"/>
    <w:rsid w:val="00A93DB0"/>
    <w:rsid w:val="00BF422D"/>
    <w:rsid w:val="00CC761E"/>
    <w:rsid w:val="00DE3E58"/>
    <w:rsid w:val="00F0466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8F741-2E4D-468A-903D-C9C87C85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9237</Words>
  <Characters>54909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64018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cp:revision>
  <cp:lastPrinted>2017-09-26T11:30:00Z</cp:lastPrinted>
  <dcterms:created xsi:type="dcterms:W3CDTF">2020-04-03T08:24:00Z</dcterms:created>
  <dcterms:modified xsi:type="dcterms:W3CDTF">2020-04-03T09:28:00Z</dcterms:modified>
</cp:coreProperties>
</file>