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7687485"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581BF4"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6D4CB8C" w:rsidR="00E27C53" w:rsidRPr="005A2A7D" w:rsidRDefault="00E27C53" w:rsidP="00E27C53">
      <w:pPr>
        <w:pStyle w:val="Footer"/>
        <w:tabs>
          <w:tab w:val="left" w:pos="720"/>
        </w:tabs>
        <w:rPr>
          <w:b/>
          <w:noProof/>
          <w:lang w:val="sr-Cyrl-RS"/>
        </w:rPr>
      </w:pPr>
      <w:r w:rsidRPr="00FB7F38">
        <w:rPr>
          <w:b/>
          <w:noProof/>
          <w:lang w:val="sr-Cyrl-RS"/>
        </w:rPr>
        <w:t xml:space="preserve">Број: </w:t>
      </w:r>
      <w:r w:rsidR="00FB7F38" w:rsidRPr="00FB7F38">
        <w:rPr>
          <w:b/>
          <w:noProof/>
          <w:lang w:val="sr-Latn-RS"/>
        </w:rPr>
        <w:t>85</w:t>
      </w:r>
      <w:r w:rsidR="00594225" w:rsidRPr="00FB7F38">
        <w:rPr>
          <w:b/>
          <w:noProof/>
          <w:lang w:val="sr-Cyrl-RS"/>
        </w:rPr>
        <w:t>-20</w:t>
      </w:r>
      <w:r w:rsidRPr="00FB7F38">
        <w:rPr>
          <w:b/>
          <w:noProof/>
          <w:lang w:val="sr-Cyrl-RS"/>
        </w:rPr>
        <w:t>-О/1</w:t>
      </w:r>
    </w:p>
    <w:p w14:paraId="2B96A50E" w14:textId="6CB28456" w:rsidR="00E27C53" w:rsidRPr="005A2A7D" w:rsidRDefault="00E27C53" w:rsidP="00E27C53">
      <w:pPr>
        <w:pStyle w:val="Footer"/>
        <w:tabs>
          <w:tab w:val="left" w:pos="720"/>
        </w:tabs>
        <w:rPr>
          <w:b/>
          <w:noProof/>
          <w:lang w:val="sr-Cyrl-RS"/>
        </w:rPr>
      </w:pPr>
      <w:r w:rsidRPr="00F003C4">
        <w:rPr>
          <w:b/>
          <w:noProof/>
          <w:lang w:val="sr-Cyrl-RS"/>
        </w:rPr>
        <w:t>Дана:</w:t>
      </w:r>
      <w:r>
        <w:rPr>
          <w:b/>
          <w:noProof/>
          <w:lang w:val="sr-Cyrl-RS"/>
        </w:rPr>
        <w:t xml:space="preserve"> </w:t>
      </w:r>
      <w:r w:rsidR="00F003C4">
        <w:rPr>
          <w:b/>
          <w:noProof/>
          <w:lang w:val="sr-Cyrl-RS"/>
        </w:rPr>
        <w:t>06.04.2020.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6859782A" w:rsidR="00E27C53" w:rsidRPr="00FB7F38" w:rsidRDefault="00FB7F38" w:rsidP="00E27C53">
      <w:pPr>
        <w:pStyle w:val="Footer"/>
        <w:jc w:val="center"/>
        <w:rPr>
          <w:b/>
          <w:lang w:val="sr-Cyrl-RS"/>
        </w:rPr>
      </w:pPr>
      <w:r w:rsidRPr="00FB7F38">
        <w:rPr>
          <w:b/>
          <w:lang w:val="sr-Cyrl-RS"/>
        </w:rPr>
        <w:t>Сервис и одржавање медицинске опреме произвођача „</w:t>
      </w:r>
      <w:r w:rsidRPr="00FB7F38">
        <w:rPr>
          <w:b/>
          <w:lang w:val="en-US"/>
        </w:rPr>
        <w:t>Leica</w:t>
      </w:r>
      <w:r w:rsidRPr="00FB7F38">
        <w:rPr>
          <w:b/>
          <w:lang w:val="sr-Cyrl-RS"/>
        </w:rPr>
        <w:t>“  за потребе Клиничког центра Војводине</w:t>
      </w:r>
    </w:p>
    <w:p w14:paraId="762717A1" w14:textId="77777777" w:rsidR="00E27C53" w:rsidRPr="00FB7F38" w:rsidRDefault="00E27C53" w:rsidP="00E27C53">
      <w:pPr>
        <w:pStyle w:val="Footer"/>
        <w:jc w:val="center"/>
        <w:rPr>
          <w:b/>
          <w:noProof/>
        </w:rPr>
      </w:pPr>
    </w:p>
    <w:p w14:paraId="54C26822" w14:textId="77777777" w:rsidR="00E27C53" w:rsidRPr="00FB7F38" w:rsidRDefault="00581BF4"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B7F38">
            <w:rPr>
              <w:b/>
            </w:rPr>
            <w:t>Отворени поступак</w:t>
          </w:r>
        </w:sdtContent>
      </w:sdt>
      <w:r w:rsidR="00E27C53" w:rsidRPr="00FB7F38">
        <w:rPr>
          <w:b/>
          <w:noProof/>
        </w:rPr>
        <w:t xml:space="preserve"> </w:t>
      </w:r>
    </w:p>
    <w:p w14:paraId="4121C8E0" w14:textId="77777777" w:rsidR="00E27C53" w:rsidRPr="00FB7F38" w:rsidRDefault="00E27C53" w:rsidP="00E27C53">
      <w:pPr>
        <w:pStyle w:val="Footer"/>
        <w:tabs>
          <w:tab w:val="left" w:pos="720"/>
        </w:tabs>
        <w:jc w:val="center"/>
        <w:rPr>
          <w:b/>
          <w:noProof/>
        </w:rPr>
      </w:pPr>
    </w:p>
    <w:p w14:paraId="48242220" w14:textId="7C9F3DE4" w:rsidR="00E27C53" w:rsidRPr="00FB7F38" w:rsidRDefault="00FB7F38" w:rsidP="00E27C53">
      <w:pPr>
        <w:pStyle w:val="Footer"/>
        <w:tabs>
          <w:tab w:val="left" w:pos="720"/>
        </w:tabs>
        <w:jc w:val="center"/>
        <w:rPr>
          <w:b/>
          <w:noProof/>
          <w:lang w:val="sr-Cyrl-RS"/>
        </w:rPr>
      </w:pPr>
      <w:r w:rsidRPr="00FB7F38">
        <w:rPr>
          <w:b/>
          <w:noProof/>
          <w:lang w:val="sr-Cyrl-RS"/>
        </w:rPr>
        <w:t>85-20-О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FB7F38" w:rsidRDefault="00E27C53" w:rsidP="00E27C53">
      <w:pPr>
        <w:jc w:val="center"/>
        <w:rPr>
          <w:b/>
          <w:noProof/>
        </w:rPr>
      </w:pPr>
      <w:r w:rsidRPr="00FB7F38">
        <w:rPr>
          <w:b/>
          <w:noProof/>
        </w:rPr>
        <w:t>КОНКУРСНА ДОКУМЕНТАЦИЈА</w:t>
      </w:r>
    </w:p>
    <w:p w14:paraId="0DB6F01C" w14:textId="77777777" w:rsidR="00E27C53" w:rsidRPr="00FB7F38" w:rsidRDefault="00E27C53" w:rsidP="00E27C53">
      <w:pPr>
        <w:jc w:val="center"/>
        <w:rPr>
          <w:b/>
          <w:noProof/>
        </w:rPr>
      </w:pPr>
    </w:p>
    <w:p w14:paraId="3E261905" w14:textId="693E857C" w:rsidR="00E27C53" w:rsidRPr="00FB7F38" w:rsidRDefault="00581BF4"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FB7F38">
            <w:rPr>
              <w:b/>
              <w:noProof/>
            </w:rPr>
            <w:t>у отвореном поступку јавне набавке</w:t>
          </w:r>
        </w:sdtContent>
      </w:sdt>
      <w:r w:rsidR="00E27C53" w:rsidRPr="00FB7F3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FB7F38" w:rsidRPr="00FB7F38">
            <w:rPr>
              <w:b/>
              <w:noProof/>
            </w:rPr>
            <w:t>услуга</w:t>
          </w:r>
        </w:sdtContent>
      </w:sdt>
      <w:r w:rsidR="00E27C53" w:rsidRPr="00FB7F38">
        <w:rPr>
          <w:b/>
          <w:noProof/>
        </w:rPr>
        <w:t xml:space="preserve"> бр. </w:t>
      </w:r>
      <w:r w:rsidR="00FB7F38" w:rsidRPr="00FB7F38">
        <w:rPr>
          <w:b/>
          <w:noProof/>
          <w:lang w:val="sr-Cyrl-RS"/>
        </w:rPr>
        <w:t>85-20-О</w:t>
      </w:r>
      <w:r w:rsidR="00E27C53" w:rsidRPr="00FB7F38">
        <w:rPr>
          <w:b/>
          <w:noProof/>
        </w:rPr>
        <w:t xml:space="preserve"> -</w:t>
      </w:r>
      <w:r w:rsidR="00FB7F38" w:rsidRPr="00FB7F38">
        <w:rPr>
          <w:b/>
          <w:noProof/>
          <w:lang w:val="sr-Cyrl-RS"/>
        </w:rPr>
        <w:t xml:space="preserve"> </w:t>
      </w:r>
      <w:r w:rsidR="00FB7F38" w:rsidRPr="00FB7F38">
        <w:rPr>
          <w:b/>
          <w:lang w:val="sr-Cyrl-RS"/>
        </w:rPr>
        <w:t>Сервис и одржавање медицинске опреме произвођача „</w:t>
      </w:r>
      <w:r w:rsidR="00FB7F38" w:rsidRPr="00FB7F38">
        <w:rPr>
          <w:b/>
          <w:lang w:val="en-US"/>
        </w:rPr>
        <w:t>Leica</w:t>
      </w:r>
      <w:r w:rsidR="00FB7F38" w:rsidRPr="00FB7F38">
        <w:rPr>
          <w:b/>
          <w:lang w:val="sr-Cyrl-RS"/>
        </w:rPr>
        <w:t>“  за потребе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1F9C7687" w14:textId="77777777" w:rsidR="00581BF4"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581BF4">
        <w:t>1.</w:t>
      </w:r>
      <w:r w:rsidR="00581BF4">
        <w:rPr>
          <w:rFonts w:asciiTheme="minorHAnsi" w:eastAsiaTheme="minorEastAsia" w:hAnsiTheme="minorHAnsi" w:cstheme="minorBidi"/>
          <w:sz w:val="22"/>
          <w:szCs w:val="22"/>
          <w:lang w:val="en-US"/>
        </w:rPr>
        <w:tab/>
      </w:r>
      <w:r w:rsidR="00581BF4">
        <w:t>ОПШТИ ПОДАЦИ О НАБАВЦИ</w:t>
      </w:r>
      <w:r w:rsidR="00581BF4">
        <w:tab/>
      </w:r>
      <w:r w:rsidR="00581BF4">
        <w:fldChar w:fldCharType="begin"/>
      </w:r>
      <w:r w:rsidR="00581BF4">
        <w:instrText xml:space="preserve"> PAGEREF _Toc37074714 \h </w:instrText>
      </w:r>
      <w:r w:rsidR="00581BF4">
        <w:fldChar w:fldCharType="separate"/>
      </w:r>
      <w:r w:rsidR="00581BF4">
        <w:t>3</w:t>
      </w:r>
      <w:r w:rsidR="00581BF4">
        <w:fldChar w:fldCharType="end"/>
      </w:r>
    </w:p>
    <w:p w14:paraId="507BD19D" w14:textId="77777777" w:rsidR="00581BF4" w:rsidRDefault="00581BF4">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_Toc37074715 \h </w:instrText>
      </w:r>
      <w:r>
        <w:fldChar w:fldCharType="separate"/>
      </w:r>
      <w:r>
        <w:t>4</w:t>
      </w:r>
      <w:r>
        <w:fldChar w:fldCharType="end"/>
      </w:r>
    </w:p>
    <w:p w14:paraId="39255332" w14:textId="77777777" w:rsidR="00581BF4" w:rsidRDefault="00581BF4">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_Toc37074716 \h </w:instrText>
      </w:r>
      <w:r>
        <w:fldChar w:fldCharType="separate"/>
      </w:r>
      <w:r>
        <w:t>6</w:t>
      </w:r>
      <w:r>
        <w:fldChar w:fldCharType="end"/>
      </w:r>
    </w:p>
    <w:p w14:paraId="67F572DD" w14:textId="77777777" w:rsidR="00581BF4" w:rsidRDefault="00581BF4">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_Toc37074717 \h </w:instrText>
      </w:r>
      <w:r>
        <w:fldChar w:fldCharType="separate"/>
      </w:r>
      <w:r>
        <w:t>10</w:t>
      </w:r>
      <w:r>
        <w:fldChar w:fldCharType="end"/>
      </w:r>
    </w:p>
    <w:p w14:paraId="4E446FFC" w14:textId="77777777" w:rsidR="00581BF4" w:rsidRDefault="00581BF4">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_Toc37074718 \h </w:instrText>
      </w:r>
      <w:r>
        <w:fldChar w:fldCharType="separate"/>
      </w:r>
      <w:r>
        <w:t>22</w:t>
      </w:r>
      <w:r>
        <w:fldChar w:fldCharType="end"/>
      </w:r>
    </w:p>
    <w:p w14:paraId="5D8BEFCB" w14:textId="576749FA" w:rsidR="00581BF4" w:rsidRPr="00581BF4" w:rsidRDefault="00581BF4" w:rsidP="00581BF4">
      <w:pPr>
        <w:pStyle w:val="TOC1"/>
        <w:tabs>
          <w:tab w:val="left" w:pos="480"/>
        </w:tabs>
        <w:rPr>
          <w:rFonts w:asciiTheme="minorHAnsi" w:eastAsiaTheme="minorEastAsia" w:hAnsiTheme="minorHAnsi" w:cstheme="minorBidi"/>
          <w:sz w:val="22"/>
          <w:szCs w:val="22"/>
          <w:lang w:val="sr-Cyrl-R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_Toc37074719 \h </w:instrText>
      </w:r>
      <w:r>
        <w:fldChar w:fldCharType="separate"/>
      </w:r>
      <w:r>
        <w:t>23</w:t>
      </w:r>
      <w:r>
        <w:fldChar w:fldCharType="end"/>
      </w:r>
    </w:p>
    <w:p w14:paraId="5C7B234C" w14:textId="77777777" w:rsidR="00581BF4" w:rsidRDefault="00581BF4">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_Toc37074737 \h </w:instrText>
      </w:r>
      <w:r>
        <w:fldChar w:fldCharType="separate"/>
      </w:r>
      <w:r>
        <w:t>29</w:t>
      </w:r>
      <w:r>
        <w:fldChar w:fldCharType="end"/>
      </w:r>
    </w:p>
    <w:p w14:paraId="7B0611AB" w14:textId="77777777" w:rsidR="00581BF4" w:rsidRDefault="00581BF4">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_Toc37074738 \h </w:instrText>
      </w:r>
      <w:r>
        <w:fldChar w:fldCharType="separate"/>
      </w:r>
      <w:r>
        <w:t>30</w:t>
      </w:r>
      <w:r>
        <w:fldChar w:fldCharType="end"/>
      </w:r>
    </w:p>
    <w:p w14:paraId="32E0BF03" w14:textId="77777777" w:rsidR="00581BF4" w:rsidRDefault="00581BF4">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_Toc37074739 \h </w:instrText>
      </w:r>
      <w:r>
        <w:fldChar w:fldCharType="separate"/>
      </w:r>
      <w:r>
        <w:t>31</w:t>
      </w:r>
      <w:r>
        <w:fldChar w:fldCharType="end"/>
      </w:r>
    </w:p>
    <w:p w14:paraId="730CB386" w14:textId="77777777" w:rsidR="00581BF4" w:rsidRDefault="00581BF4">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_Toc37074740 \h </w:instrText>
      </w:r>
      <w:r>
        <w:fldChar w:fldCharType="separate"/>
      </w:r>
      <w:r>
        <w:t>32</w:t>
      </w:r>
      <w:r>
        <w:fldChar w:fldCharType="end"/>
      </w:r>
    </w:p>
    <w:p w14:paraId="495008ED" w14:textId="77777777" w:rsidR="00581BF4" w:rsidRDefault="00581BF4">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_Toc37074741 \h </w:instrText>
      </w:r>
      <w:r>
        <w:fldChar w:fldCharType="separate"/>
      </w:r>
      <w:r>
        <w:t>33</w:t>
      </w:r>
      <w:r>
        <w:fldChar w:fldCharType="end"/>
      </w:r>
    </w:p>
    <w:p w14:paraId="7202AC79" w14:textId="77777777" w:rsidR="00E27C53" w:rsidRDefault="00E27C53" w:rsidP="00E27C53">
      <w:pPr>
        <w:rPr>
          <w:b/>
          <w:bCs/>
          <w:sz w:val="28"/>
          <w:lang w:val="hr-HR"/>
        </w:rPr>
      </w:pPr>
      <w:r w:rsidRPr="002541C5">
        <w:fldChar w:fldCharType="end"/>
      </w:r>
      <w:r>
        <w:br w:type="page"/>
      </w:r>
      <w:bookmarkStart w:id="18" w:name="_GoBack"/>
      <w:bookmarkEnd w:id="18"/>
    </w:p>
    <w:p w14:paraId="6B9FA2E1" w14:textId="77777777" w:rsidR="00E27C53" w:rsidRPr="00BD205C" w:rsidRDefault="00E27C53" w:rsidP="002576AA">
      <w:pPr>
        <w:pStyle w:val="Heading1"/>
        <w:numPr>
          <w:ilvl w:val="0"/>
          <w:numId w:val="15"/>
        </w:numPr>
        <w:jc w:val="center"/>
      </w:pPr>
      <w:bookmarkStart w:id="19" w:name="_Toc477329188"/>
      <w:bookmarkStart w:id="20" w:name="_Toc3707471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FB7F38" w:rsidRDefault="00E27C53" w:rsidP="005B3304">
            <w:pPr>
              <w:rPr>
                <w:b/>
                <w:noProof/>
              </w:rPr>
            </w:pPr>
            <w:r w:rsidRPr="00FB7F38">
              <w:rPr>
                <w:b/>
                <w:noProof/>
              </w:rPr>
              <w:t>Предмет јавне набавке</w:t>
            </w:r>
          </w:p>
        </w:tc>
        <w:tc>
          <w:tcPr>
            <w:tcW w:w="4643" w:type="dxa"/>
          </w:tcPr>
          <w:p w14:paraId="4CC21F24" w14:textId="57E598AC" w:rsidR="00E27C53" w:rsidRPr="00DA0553" w:rsidRDefault="00581BF4"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B7F38" w:rsidRPr="00FB7F38">
                  <w:rPr>
                    <w:noProof/>
                  </w:rPr>
                  <w:t>Услуге</w:t>
                </w:r>
              </w:sdtContent>
            </w:sdt>
            <w:r w:rsidR="00E27C53" w:rsidRPr="00FB7F38">
              <w:t xml:space="preserve"> </w:t>
            </w:r>
            <w:proofErr w:type="gramStart"/>
            <w:r w:rsidR="00E27C53" w:rsidRPr="00FB7F38">
              <w:t>бр</w:t>
            </w:r>
            <w:proofErr w:type="gramEnd"/>
            <w:r w:rsidR="00E27C53" w:rsidRPr="00FB7F38">
              <w:rPr>
                <w:lang w:val="ru-RU"/>
              </w:rPr>
              <w:t>.</w:t>
            </w:r>
            <w:r w:rsidR="00E27C53" w:rsidRPr="00FB7F38">
              <w:t xml:space="preserve"> </w:t>
            </w:r>
            <w:r w:rsidR="00FB7F38" w:rsidRPr="00FB7F38">
              <w:t>85-20-О - Сервис и одржавање медицинске опреме произвођача „Leica“  за потребе Клиничког центра Војводине</w:t>
            </w:r>
          </w:p>
        </w:tc>
      </w:tr>
      <w:tr w:rsidR="00E27C53" w:rsidRPr="00DA0553" w14:paraId="7C3699FF" w14:textId="77777777" w:rsidTr="005B3304">
        <w:tc>
          <w:tcPr>
            <w:tcW w:w="4643" w:type="dxa"/>
          </w:tcPr>
          <w:p w14:paraId="5ECD2976" w14:textId="77777777" w:rsidR="00E27C53" w:rsidRPr="00FB7F38" w:rsidRDefault="00E27C53" w:rsidP="005B3304">
            <w:pPr>
              <w:rPr>
                <w:b/>
                <w:noProof/>
              </w:rPr>
            </w:pPr>
            <w:r w:rsidRPr="00FB7F38">
              <w:rPr>
                <w:b/>
                <w:noProof/>
              </w:rPr>
              <w:t>Врста поступка</w:t>
            </w:r>
          </w:p>
        </w:tc>
        <w:tc>
          <w:tcPr>
            <w:tcW w:w="4643" w:type="dxa"/>
          </w:tcPr>
          <w:p w14:paraId="7FBC7738" w14:textId="77777777" w:rsidR="00E27C53" w:rsidRPr="00115B82" w:rsidRDefault="00581BF4"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B7F38">
                  <w:t>Отворени поступак</w:t>
                </w:r>
              </w:sdtContent>
            </w:sdt>
            <w:r w:rsidR="00E27C53" w:rsidRPr="00115B82">
              <w:rPr>
                <w:noProof/>
              </w:rPr>
              <w:t xml:space="preserve"> </w:t>
            </w:r>
          </w:p>
        </w:tc>
      </w:tr>
      <w:tr w:rsidR="00E27C53" w:rsidRPr="00DA0553" w14:paraId="7A81D416" w14:textId="77777777" w:rsidTr="005B3304">
        <w:tc>
          <w:tcPr>
            <w:tcW w:w="4643" w:type="dxa"/>
          </w:tcPr>
          <w:p w14:paraId="55BED92D" w14:textId="77777777" w:rsidR="00E27C53" w:rsidRPr="00FB7F38" w:rsidRDefault="00E27C53" w:rsidP="005B3304">
            <w:pPr>
              <w:rPr>
                <w:noProof/>
              </w:rPr>
            </w:pPr>
            <w:r w:rsidRPr="00FB7F38">
              <w:rPr>
                <w:b/>
                <w:bCs/>
                <w:lang w:val="sr-Cyrl-CS"/>
              </w:rPr>
              <w:t>Циљ поступка</w:t>
            </w:r>
          </w:p>
        </w:tc>
        <w:tc>
          <w:tcPr>
            <w:tcW w:w="4643" w:type="dxa"/>
          </w:tcPr>
          <w:p w14:paraId="159E71D6" w14:textId="77777777" w:rsidR="00E27C53" w:rsidRPr="00DA0553" w:rsidRDefault="00E27C53" w:rsidP="005B3304">
            <w:pPr>
              <w:jc w:val="both"/>
              <w:rPr>
                <w:i/>
                <w:iCs/>
              </w:rPr>
            </w:pPr>
            <w:r w:rsidRPr="00FB7F38">
              <w:rPr>
                <w:lang w:val="sr-Cyrl-CS"/>
              </w:rPr>
              <w:t>Поступак јавне набавке се спроводи ради закључења</w:t>
            </w:r>
            <w:r w:rsidRPr="00FB7F3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B7F38">
                  <w:t>уговора о јавној набавци</w:t>
                </w:r>
              </w:sdtContent>
            </w:sdt>
          </w:p>
        </w:tc>
      </w:tr>
      <w:tr w:rsidR="00E27C53" w:rsidRPr="00A27215" w14:paraId="5D90CBA2" w14:textId="77777777" w:rsidTr="005B3304">
        <w:tc>
          <w:tcPr>
            <w:tcW w:w="4643" w:type="dxa"/>
          </w:tcPr>
          <w:p w14:paraId="61B25CC8" w14:textId="77777777" w:rsidR="00E27C53" w:rsidRPr="00FB7F38" w:rsidRDefault="00E27C53" w:rsidP="005B3304">
            <w:pPr>
              <w:rPr>
                <w:b/>
                <w:noProof/>
              </w:rPr>
            </w:pPr>
            <w:r w:rsidRPr="00FB7F38">
              <w:rPr>
                <w:b/>
                <w:lang w:val="hr-HR"/>
              </w:rPr>
              <w:t xml:space="preserve">Процењена вредност </w:t>
            </w:r>
            <w:r w:rsidRPr="00FB7F38">
              <w:rPr>
                <w:b/>
                <w:lang w:val="sr-Cyrl-RS"/>
              </w:rPr>
              <w:t>јавне</w:t>
            </w:r>
            <w:r w:rsidRPr="00FB7F38">
              <w:rPr>
                <w:b/>
                <w:lang w:val="hr-HR"/>
              </w:rPr>
              <w:t xml:space="preserve"> набавке</w:t>
            </w:r>
          </w:p>
        </w:tc>
        <w:tc>
          <w:tcPr>
            <w:tcW w:w="4643" w:type="dxa"/>
          </w:tcPr>
          <w:p w14:paraId="129E4A30" w14:textId="03B0297A" w:rsidR="00E27C53" w:rsidRPr="00A27215" w:rsidRDefault="00FB7F38" w:rsidP="005B3304">
            <w:pPr>
              <w:pStyle w:val="Footer"/>
              <w:tabs>
                <w:tab w:val="left" w:pos="720"/>
              </w:tabs>
            </w:pPr>
            <w:r w:rsidRPr="00FB7F38">
              <w:rPr>
                <w:lang w:val="sr-Cyrl-RS"/>
              </w:rPr>
              <w:t>300.000,00</w:t>
            </w:r>
            <w:r w:rsidR="00E27C53" w:rsidRPr="00FB7F38">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FB7F38">
        <w:rPr>
          <w:b/>
          <w:noProof/>
        </w:rPr>
        <w:t xml:space="preserve">Предмет јавне набавке </w:t>
      </w:r>
      <w:r w:rsidR="00E075A8" w:rsidRPr="00FB7F38">
        <w:rPr>
          <w:b/>
          <w:noProof/>
          <w:lang w:val="sr-Cyrl-RS"/>
        </w:rPr>
        <w:t>ни</w:t>
      </w:r>
      <w:r w:rsidRPr="00FB7F38">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37074715"/>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5451BFF6" w14:textId="77777777" w:rsidR="00FB7F38" w:rsidRPr="00554FBC" w:rsidRDefault="00FB7F38" w:rsidP="00FB7F38">
      <w:pPr>
        <w:jc w:val="both"/>
        <w:rPr>
          <w:noProof/>
          <w:lang w:val="sr-Latn-RS"/>
        </w:rPr>
      </w:pPr>
      <w:r w:rsidRPr="000D2DA1">
        <w:rPr>
          <w:noProof/>
          <w:lang w:val="sr-Cyrl-RS"/>
        </w:rPr>
        <w:t>Предмет ове услуге</w:t>
      </w:r>
      <w:r w:rsidRPr="000D2DA1">
        <w:rPr>
          <w:noProof/>
          <w:lang w:val="sr-Cyrl-CS"/>
        </w:rPr>
        <w:t xml:space="preserve"> подразумева </w:t>
      </w:r>
      <w:r>
        <w:rPr>
          <w:noProof/>
          <w:lang w:val="sr-Cyrl-RS"/>
        </w:rPr>
        <w:t>с</w:t>
      </w:r>
      <w:r w:rsidRPr="000D2DA1">
        <w:rPr>
          <w:lang w:val="sr-Cyrl-RS"/>
        </w:rPr>
        <w:t xml:space="preserve">ервис и одржавање медицинске опреме произвођача </w:t>
      </w:r>
      <w:r w:rsidRPr="000D2DA1">
        <w:rPr>
          <w:lang w:val="sr-Latn-RS"/>
        </w:rPr>
        <w:t>„Leica GmbH Germany“</w:t>
      </w:r>
      <w:r w:rsidRPr="000D2DA1">
        <w:rPr>
          <w:noProof/>
          <w:lang w:val="sr-Cyrl-CS"/>
        </w:rPr>
        <w:t xml:space="preserve"> </w:t>
      </w:r>
      <w:r>
        <w:rPr>
          <w:noProof/>
          <w:lang w:val="sr-Cyrl-CS"/>
        </w:rPr>
        <w:t xml:space="preserve">за потребе Клиничког центра Војводине, </w:t>
      </w:r>
      <w:r w:rsidRPr="000D2DA1">
        <w:rPr>
          <w:noProof/>
          <w:lang w:val="sr-Cyrl-CS"/>
        </w:rPr>
        <w:t>а сву у складу са</w:t>
      </w:r>
      <w:r w:rsidRPr="000D2DA1">
        <w:rPr>
          <w:noProof/>
          <w:lang w:val="sr-Cyrl-RS"/>
        </w:rPr>
        <w:t xml:space="preserve"> захтевима наручиоца и</w:t>
      </w:r>
      <w:r w:rsidRPr="00554FBC">
        <w:rPr>
          <w:noProof/>
          <w:lang w:val="sr-Cyrl-RS"/>
        </w:rPr>
        <w:t xml:space="preserve"> специф</w:t>
      </w:r>
      <w:r>
        <w:rPr>
          <w:noProof/>
          <w:lang w:val="sr-Cyrl-RS"/>
        </w:rPr>
        <w:t xml:space="preserve">икацијом </w:t>
      </w:r>
      <w:r w:rsidRPr="00E07C9D">
        <w:rPr>
          <w:noProof/>
          <w:lang w:val="sr-Cyrl-RS"/>
        </w:rPr>
        <w:t>услуге из поглавља бр.</w:t>
      </w:r>
      <w:r w:rsidRPr="00E07C9D">
        <w:rPr>
          <w:noProof/>
          <w:lang w:val="sr-Latn-RS"/>
        </w:rPr>
        <w:t xml:space="preserve"> 11.</w:t>
      </w:r>
      <w:r w:rsidRPr="00E07C9D">
        <w:rPr>
          <w:noProof/>
          <w:lang w:val="sr-Cyrl-RS"/>
        </w:rPr>
        <w:t xml:space="preserve">  ОБРАСЦА ПОНУДЕ, конкурсне документације</w:t>
      </w:r>
      <w:r w:rsidRPr="00E07C9D">
        <w:rPr>
          <w:noProof/>
          <w:lang w:val="sr-Latn-RS"/>
        </w:rPr>
        <w:t>.</w:t>
      </w:r>
    </w:p>
    <w:p w14:paraId="7088267F" w14:textId="77777777" w:rsidR="00FB7F38" w:rsidRPr="00CF357A" w:rsidRDefault="00FB7F38" w:rsidP="00FB7F38">
      <w:pPr>
        <w:rPr>
          <w:bCs/>
          <w:iCs/>
          <w:highlight w:val="yellow"/>
          <w:u w:val="single"/>
          <w:lang w:val="sr-Cyrl-RS"/>
        </w:rPr>
      </w:pPr>
    </w:p>
    <w:p w14:paraId="3239C03D" w14:textId="77777777" w:rsidR="00FB7F38" w:rsidRPr="000D50D1" w:rsidRDefault="00FB7F38" w:rsidP="00FB7F38">
      <w:pPr>
        <w:rPr>
          <w:bCs/>
          <w:iCs/>
          <w:u w:val="single"/>
          <w:lang w:val="sr-Cyrl-RS"/>
        </w:rPr>
      </w:pPr>
      <w:r w:rsidRPr="000D50D1">
        <w:rPr>
          <w:bCs/>
          <w:iCs/>
          <w:u w:val="single"/>
          <w:lang w:val="sr-Cyrl-RS"/>
        </w:rPr>
        <w:t>Списак апарата</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153"/>
        <w:gridCol w:w="2083"/>
        <w:gridCol w:w="1316"/>
      </w:tblGrid>
      <w:tr w:rsidR="00FB7F38" w:rsidRPr="00CF357A" w14:paraId="2E9A4514" w14:textId="77777777" w:rsidTr="00FB7F38">
        <w:trPr>
          <w:trHeight w:val="395"/>
          <w:jc w:val="center"/>
        </w:trPr>
        <w:tc>
          <w:tcPr>
            <w:tcW w:w="288" w:type="pct"/>
            <w:shd w:val="clear" w:color="000000" w:fill="DA9694"/>
            <w:noWrap/>
            <w:vAlign w:val="bottom"/>
            <w:hideMark/>
          </w:tcPr>
          <w:p w14:paraId="6C909F6D" w14:textId="77777777" w:rsidR="00FB7F38" w:rsidRPr="000D50D1" w:rsidRDefault="00FB7F38" w:rsidP="00FB7F38">
            <w:pPr>
              <w:jc w:val="center"/>
              <w:rPr>
                <w:b/>
                <w:bCs/>
                <w:color w:val="000000"/>
                <w:lang w:val="sr-Cyrl-RS"/>
              </w:rPr>
            </w:pPr>
            <w:r w:rsidRPr="000D50D1">
              <w:rPr>
                <w:b/>
                <w:bCs/>
                <w:color w:val="000000"/>
                <w:lang w:val="sr-Cyrl-RS"/>
              </w:rPr>
              <w:t>РБ</w:t>
            </w:r>
          </w:p>
        </w:tc>
        <w:tc>
          <w:tcPr>
            <w:tcW w:w="2839" w:type="pct"/>
            <w:shd w:val="clear" w:color="000000" w:fill="DA9694"/>
            <w:noWrap/>
            <w:vAlign w:val="bottom"/>
            <w:hideMark/>
          </w:tcPr>
          <w:p w14:paraId="03410C71" w14:textId="77777777" w:rsidR="00FB7F38" w:rsidRPr="000D50D1" w:rsidRDefault="00FB7F38" w:rsidP="00FB7F38">
            <w:pPr>
              <w:jc w:val="center"/>
              <w:rPr>
                <w:b/>
                <w:bCs/>
                <w:color w:val="000000"/>
                <w:lang w:val="sr-Cyrl-RS"/>
              </w:rPr>
            </w:pPr>
            <w:r w:rsidRPr="000D50D1">
              <w:rPr>
                <w:b/>
                <w:bCs/>
                <w:color w:val="000000"/>
                <w:lang w:val="sr-Cyrl-RS"/>
              </w:rPr>
              <w:t>Назив апарата</w:t>
            </w:r>
          </w:p>
        </w:tc>
        <w:tc>
          <w:tcPr>
            <w:tcW w:w="1148" w:type="pct"/>
            <w:shd w:val="clear" w:color="000000" w:fill="DA9694"/>
            <w:noWrap/>
            <w:vAlign w:val="bottom"/>
            <w:hideMark/>
          </w:tcPr>
          <w:p w14:paraId="7186F77B" w14:textId="77777777" w:rsidR="00FB7F38" w:rsidRPr="000D50D1" w:rsidRDefault="00FB7F38" w:rsidP="00FB7F38">
            <w:pPr>
              <w:jc w:val="center"/>
              <w:rPr>
                <w:b/>
                <w:bCs/>
                <w:color w:val="000000"/>
                <w:lang w:val="sr-Cyrl-RS"/>
              </w:rPr>
            </w:pPr>
            <w:r w:rsidRPr="000D50D1">
              <w:rPr>
                <w:b/>
                <w:bCs/>
                <w:color w:val="000000"/>
                <w:lang w:val="sr-Cyrl-RS"/>
              </w:rPr>
              <w:t>Модел</w:t>
            </w:r>
          </w:p>
        </w:tc>
        <w:tc>
          <w:tcPr>
            <w:tcW w:w="725" w:type="pct"/>
            <w:shd w:val="clear" w:color="000000" w:fill="DA9694"/>
            <w:noWrap/>
            <w:vAlign w:val="bottom"/>
            <w:hideMark/>
          </w:tcPr>
          <w:p w14:paraId="61D11EDF" w14:textId="77777777" w:rsidR="00FB7F38" w:rsidRPr="000D50D1" w:rsidRDefault="00FB7F38" w:rsidP="00FB7F38">
            <w:pPr>
              <w:jc w:val="center"/>
              <w:rPr>
                <w:b/>
                <w:bCs/>
                <w:color w:val="000000"/>
                <w:lang w:val="sr-Cyrl-RS"/>
              </w:rPr>
            </w:pPr>
            <w:r w:rsidRPr="000D50D1">
              <w:rPr>
                <w:b/>
                <w:bCs/>
                <w:color w:val="000000"/>
                <w:lang w:val="sr-Cyrl-RS"/>
              </w:rPr>
              <w:t>Количина</w:t>
            </w:r>
          </w:p>
        </w:tc>
      </w:tr>
      <w:tr w:rsidR="00FB7F38" w:rsidRPr="002143E2" w14:paraId="1DCF9BF9" w14:textId="77777777" w:rsidTr="00FB7F38">
        <w:trPr>
          <w:trHeight w:val="342"/>
          <w:jc w:val="center"/>
        </w:trPr>
        <w:tc>
          <w:tcPr>
            <w:tcW w:w="288" w:type="pct"/>
            <w:shd w:val="clear" w:color="auto" w:fill="FFFFFF" w:themeFill="background1"/>
            <w:noWrap/>
            <w:vAlign w:val="center"/>
          </w:tcPr>
          <w:p w14:paraId="6F58D19A" w14:textId="77777777" w:rsidR="00FB7F38" w:rsidRPr="006E492B" w:rsidRDefault="00FB7F38" w:rsidP="00FB7F38">
            <w:pPr>
              <w:jc w:val="center"/>
              <w:rPr>
                <w:bCs/>
                <w:color w:val="000000"/>
                <w:lang w:val="sr-Cyrl-RS"/>
              </w:rPr>
            </w:pPr>
            <w:r>
              <w:rPr>
                <w:bCs/>
                <w:color w:val="000000"/>
                <w:lang w:val="sr-Cyrl-RS"/>
              </w:rPr>
              <w:t>1.</w:t>
            </w:r>
          </w:p>
        </w:tc>
        <w:tc>
          <w:tcPr>
            <w:tcW w:w="2839" w:type="pct"/>
            <w:shd w:val="clear" w:color="auto" w:fill="FFFFFF" w:themeFill="background1"/>
            <w:noWrap/>
            <w:vAlign w:val="bottom"/>
          </w:tcPr>
          <w:p w14:paraId="3D6DE9C5" w14:textId="77777777" w:rsidR="00FB7F38" w:rsidRPr="0090546D" w:rsidRDefault="00FB7F38" w:rsidP="00FB7F38">
            <w:pPr>
              <w:rPr>
                <w:bCs/>
                <w:color w:val="000000"/>
                <w:lang w:val="sr-Cyrl-RS"/>
              </w:rPr>
            </w:pPr>
            <w:r>
              <w:rPr>
                <w:bCs/>
                <w:color w:val="000000"/>
                <w:lang w:val="sr-Cyrl-RS"/>
              </w:rPr>
              <w:t>Клизни микротом</w:t>
            </w:r>
          </w:p>
        </w:tc>
        <w:tc>
          <w:tcPr>
            <w:tcW w:w="1148" w:type="pct"/>
            <w:shd w:val="clear" w:color="auto" w:fill="FFFFFF" w:themeFill="background1"/>
          </w:tcPr>
          <w:p w14:paraId="3CAE08E7" w14:textId="77777777" w:rsidR="00FB7F38" w:rsidRPr="000D50D1" w:rsidRDefault="00FB7F38" w:rsidP="00FB7F38">
            <w:pPr>
              <w:jc w:val="center"/>
              <w:rPr>
                <w:bCs/>
                <w:lang w:val="sr-Latn-RS"/>
              </w:rPr>
            </w:pPr>
            <w:r>
              <w:rPr>
                <w:bCs/>
                <w:lang w:val="sr-Latn-RS"/>
              </w:rPr>
              <w:t>SM 2000R</w:t>
            </w:r>
          </w:p>
        </w:tc>
        <w:tc>
          <w:tcPr>
            <w:tcW w:w="725" w:type="pct"/>
            <w:shd w:val="clear" w:color="auto" w:fill="FFFFFF" w:themeFill="background1"/>
            <w:noWrap/>
            <w:vAlign w:val="bottom"/>
          </w:tcPr>
          <w:p w14:paraId="7B9853B1" w14:textId="77777777" w:rsidR="00FB7F38" w:rsidRPr="000D50D1" w:rsidRDefault="00FB7F38" w:rsidP="00FB7F38">
            <w:pPr>
              <w:jc w:val="center"/>
              <w:rPr>
                <w:bCs/>
                <w:color w:val="000000"/>
                <w:lang w:val="sr-Latn-RS"/>
              </w:rPr>
            </w:pPr>
            <w:r>
              <w:rPr>
                <w:bCs/>
                <w:color w:val="000000"/>
                <w:lang w:val="sr-Latn-RS"/>
              </w:rPr>
              <w:t>1</w:t>
            </w:r>
          </w:p>
        </w:tc>
      </w:tr>
      <w:tr w:rsidR="00FB7F38" w:rsidRPr="002143E2" w14:paraId="01E000B2" w14:textId="77777777" w:rsidTr="00FB7F38">
        <w:trPr>
          <w:trHeight w:val="342"/>
          <w:jc w:val="center"/>
        </w:trPr>
        <w:tc>
          <w:tcPr>
            <w:tcW w:w="288" w:type="pct"/>
            <w:shd w:val="clear" w:color="auto" w:fill="FFFFFF" w:themeFill="background1"/>
            <w:noWrap/>
            <w:vAlign w:val="center"/>
          </w:tcPr>
          <w:p w14:paraId="409F5DDF" w14:textId="77777777" w:rsidR="00FB7F38" w:rsidRPr="006E492B" w:rsidRDefault="00FB7F38" w:rsidP="00FB7F38">
            <w:pPr>
              <w:jc w:val="center"/>
              <w:rPr>
                <w:bCs/>
                <w:color w:val="000000"/>
                <w:lang w:val="sr-Cyrl-RS"/>
              </w:rPr>
            </w:pPr>
            <w:r>
              <w:rPr>
                <w:bCs/>
                <w:color w:val="000000"/>
                <w:lang w:val="sr-Cyrl-RS"/>
              </w:rPr>
              <w:t>2.</w:t>
            </w:r>
          </w:p>
        </w:tc>
        <w:tc>
          <w:tcPr>
            <w:tcW w:w="2839" w:type="pct"/>
            <w:shd w:val="clear" w:color="auto" w:fill="FFFFFF" w:themeFill="background1"/>
            <w:noWrap/>
            <w:vAlign w:val="bottom"/>
          </w:tcPr>
          <w:p w14:paraId="3CE1199D" w14:textId="77777777" w:rsidR="00FB7F38" w:rsidRPr="0090546D" w:rsidRDefault="00FB7F38" w:rsidP="00FB7F38">
            <w:pPr>
              <w:rPr>
                <w:bCs/>
                <w:color w:val="000000"/>
                <w:lang w:val="sr-Cyrl-RS"/>
              </w:rPr>
            </w:pPr>
            <w:r>
              <w:rPr>
                <w:bCs/>
                <w:color w:val="000000"/>
                <w:lang w:val="sr-Cyrl-RS"/>
              </w:rPr>
              <w:t>Ротациони микротом</w:t>
            </w:r>
          </w:p>
        </w:tc>
        <w:tc>
          <w:tcPr>
            <w:tcW w:w="1148" w:type="pct"/>
            <w:shd w:val="clear" w:color="auto" w:fill="FFFFFF" w:themeFill="background1"/>
          </w:tcPr>
          <w:p w14:paraId="22A08191" w14:textId="77777777" w:rsidR="00FB7F38" w:rsidRPr="004F3056" w:rsidRDefault="00FB7F38" w:rsidP="00FB7F38">
            <w:pPr>
              <w:jc w:val="center"/>
              <w:rPr>
                <w:bCs/>
                <w:lang w:val="sr-Latn-RS"/>
              </w:rPr>
            </w:pPr>
            <w:r>
              <w:rPr>
                <w:bCs/>
                <w:lang w:val="sr-Latn-RS"/>
              </w:rPr>
              <w:t>RM2145</w:t>
            </w:r>
          </w:p>
        </w:tc>
        <w:tc>
          <w:tcPr>
            <w:tcW w:w="725" w:type="pct"/>
            <w:shd w:val="clear" w:color="auto" w:fill="FFFFFF" w:themeFill="background1"/>
            <w:noWrap/>
            <w:vAlign w:val="bottom"/>
          </w:tcPr>
          <w:p w14:paraId="02974FE0" w14:textId="77777777" w:rsidR="00FB7F38" w:rsidRPr="000D50D1" w:rsidRDefault="00FB7F38" w:rsidP="00FB7F38">
            <w:pPr>
              <w:jc w:val="center"/>
              <w:rPr>
                <w:bCs/>
                <w:color w:val="000000"/>
                <w:lang w:val="sr-Latn-RS"/>
              </w:rPr>
            </w:pPr>
            <w:r>
              <w:rPr>
                <w:bCs/>
                <w:color w:val="000000"/>
                <w:lang w:val="sr-Latn-RS"/>
              </w:rPr>
              <w:t>1</w:t>
            </w:r>
          </w:p>
        </w:tc>
      </w:tr>
      <w:tr w:rsidR="00FB7F38" w:rsidRPr="0090546D" w14:paraId="563BE0A5" w14:textId="77777777" w:rsidTr="00FB7F38">
        <w:trPr>
          <w:trHeight w:val="342"/>
          <w:jc w:val="center"/>
        </w:trPr>
        <w:tc>
          <w:tcPr>
            <w:tcW w:w="288" w:type="pct"/>
            <w:shd w:val="clear" w:color="auto" w:fill="FFFFFF" w:themeFill="background1"/>
            <w:noWrap/>
            <w:vAlign w:val="center"/>
          </w:tcPr>
          <w:p w14:paraId="0987689D" w14:textId="77777777" w:rsidR="00FB7F38" w:rsidRPr="006E492B" w:rsidRDefault="00FB7F38" w:rsidP="00FB7F38">
            <w:pPr>
              <w:jc w:val="center"/>
              <w:rPr>
                <w:bCs/>
                <w:color w:val="000000"/>
                <w:lang w:val="sr-Cyrl-RS"/>
              </w:rPr>
            </w:pPr>
            <w:r>
              <w:rPr>
                <w:bCs/>
                <w:color w:val="000000"/>
                <w:lang w:val="sr-Latn-RS"/>
              </w:rPr>
              <w:t>3.</w:t>
            </w:r>
          </w:p>
        </w:tc>
        <w:tc>
          <w:tcPr>
            <w:tcW w:w="2839" w:type="pct"/>
            <w:shd w:val="clear" w:color="auto" w:fill="FFFFFF" w:themeFill="background1"/>
            <w:noWrap/>
            <w:vAlign w:val="bottom"/>
          </w:tcPr>
          <w:p w14:paraId="2AC4FF23" w14:textId="77777777" w:rsidR="00FB7F38" w:rsidRPr="0090546D" w:rsidRDefault="00FB7F38" w:rsidP="00FB7F38">
            <w:pPr>
              <w:rPr>
                <w:bCs/>
                <w:color w:val="000000"/>
                <w:lang w:val="sr-Cyrl-RS"/>
              </w:rPr>
            </w:pPr>
            <w:r>
              <w:rPr>
                <w:bCs/>
                <w:color w:val="000000"/>
                <w:lang w:val="sr-Cyrl-RS"/>
              </w:rPr>
              <w:t>Ротациони микротом</w:t>
            </w:r>
          </w:p>
        </w:tc>
        <w:tc>
          <w:tcPr>
            <w:tcW w:w="1148" w:type="pct"/>
            <w:shd w:val="clear" w:color="auto" w:fill="FFFFFF" w:themeFill="background1"/>
          </w:tcPr>
          <w:p w14:paraId="627CA518" w14:textId="77777777" w:rsidR="00FB7F38" w:rsidRPr="004F3056" w:rsidRDefault="00FB7F38" w:rsidP="00FB7F38">
            <w:pPr>
              <w:jc w:val="center"/>
              <w:rPr>
                <w:bCs/>
                <w:lang w:val="sr-Latn-RS"/>
              </w:rPr>
            </w:pPr>
            <w:r>
              <w:rPr>
                <w:bCs/>
                <w:lang w:val="sr-Latn-RS"/>
              </w:rPr>
              <w:t>RM 2055</w:t>
            </w:r>
          </w:p>
        </w:tc>
        <w:tc>
          <w:tcPr>
            <w:tcW w:w="725" w:type="pct"/>
            <w:shd w:val="clear" w:color="auto" w:fill="FFFFFF" w:themeFill="background1"/>
            <w:noWrap/>
            <w:vAlign w:val="bottom"/>
          </w:tcPr>
          <w:p w14:paraId="62D6670A" w14:textId="77777777" w:rsidR="00FB7F38" w:rsidRPr="0090546D" w:rsidRDefault="00FB7F38" w:rsidP="00FB7F38">
            <w:pPr>
              <w:jc w:val="center"/>
              <w:rPr>
                <w:bCs/>
                <w:color w:val="000000"/>
                <w:lang w:val="sr-Latn-RS"/>
              </w:rPr>
            </w:pPr>
            <w:r>
              <w:rPr>
                <w:bCs/>
                <w:color w:val="000000"/>
                <w:lang w:val="sr-Latn-RS"/>
              </w:rPr>
              <w:t>1</w:t>
            </w:r>
          </w:p>
        </w:tc>
      </w:tr>
      <w:tr w:rsidR="00FB7F38" w:rsidRPr="002143E2" w14:paraId="3069F9D9" w14:textId="77777777" w:rsidTr="00FB7F38">
        <w:trPr>
          <w:trHeight w:val="342"/>
          <w:jc w:val="center"/>
        </w:trPr>
        <w:tc>
          <w:tcPr>
            <w:tcW w:w="288" w:type="pct"/>
            <w:shd w:val="clear" w:color="auto" w:fill="FFFFFF" w:themeFill="background1"/>
            <w:noWrap/>
            <w:vAlign w:val="center"/>
          </w:tcPr>
          <w:p w14:paraId="5225F700" w14:textId="77777777" w:rsidR="00FB7F38" w:rsidRPr="006E492B" w:rsidRDefault="00FB7F38" w:rsidP="00FB7F38">
            <w:pPr>
              <w:jc w:val="center"/>
              <w:rPr>
                <w:bCs/>
                <w:color w:val="000000"/>
                <w:lang w:val="sr-Cyrl-RS"/>
              </w:rPr>
            </w:pPr>
            <w:r>
              <w:rPr>
                <w:bCs/>
                <w:color w:val="000000"/>
                <w:lang w:val="sr-Cyrl-RS"/>
              </w:rPr>
              <w:t>4.</w:t>
            </w:r>
          </w:p>
        </w:tc>
        <w:tc>
          <w:tcPr>
            <w:tcW w:w="2839" w:type="pct"/>
            <w:shd w:val="clear" w:color="auto" w:fill="FFFFFF" w:themeFill="background1"/>
            <w:noWrap/>
            <w:vAlign w:val="bottom"/>
          </w:tcPr>
          <w:p w14:paraId="1581ABC5" w14:textId="77777777" w:rsidR="00FB7F38" w:rsidRPr="0090546D" w:rsidRDefault="00FB7F38" w:rsidP="00FB7F38">
            <w:pPr>
              <w:rPr>
                <w:bCs/>
                <w:color w:val="000000"/>
                <w:lang w:val="sr-Cyrl-RS"/>
              </w:rPr>
            </w:pPr>
            <w:r>
              <w:rPr>
                <w:bCs/>
                <w:color w:val="000000"/>
                <w:lang w:val="sr-Cyrl-RS"/>
              </w:rPr>
              <w:t>Ротациони микротом</w:t>
            </w:r>
          </w:p>
        </w:tc>
        <w:tc>
          <w:tcPr>
            <w:tcW w:w="1148" w:type="pct"/>
            <w:shd w:val="clear" w:color="auto" w:fill="FFFFFF" w:themeFill="background1"/>
          </w:tcPr>
          <w:p w14:paraId="2AA76635" w14:textId="77777777" w:rsidR="00FB7F38" w:rsidRPr="004F3056" w:rsidRDefault="00FB7F38" w:rsidP="00FB7F38">
            <w:pPr>
              <w:jc w:val="center"/>
              <w:rPr>
                <w:bCs/>
                <w:lang w:val="sr-Latn-RS"/>
              </w:rPr>
            </w:pPr>
            <w:r>
              <w:rPr>
                <w:bCs/>
                <w:lang w:val="sr-Latn-RS"/>
              </w:rPr>
              <w:t>RM2125RTS</w:t>
            </w:r>
          </w:p>
        </w:tc>
        <w:tc>
          <w:tcPr>
            <w:tcW w:w="725" w:type="pct"/>
            <w:shd w:val="clear" w:color="auto" w:fill="FFFFFF" w:themeFill="background1"/>
            <w:noWrap/>
            <w:vAlign w:val="bottom"/>
          </w:tcPr>
          <w:p w14:paraId="7308B739" w14:textId="77777777" w:rsidR="00FB7F38" w:rsidRPr="000D50D1" w:rsidRDefault="00FB7F38" w:rsidP="00FB7F38">
            <w:pPr>
              <w:jc w:val="center"/>
              <w:rPr>
                <w:bCs/>
                <w:color w:val="000000"/>
                <w:lang w:val="sr-Latn-RS"/>
              </w:rPr>
            </w:pPr>
            <w:r>
              <w:rPr>
                <w:bCs/>
                <w:color w:val="000000"/>
                <w:lang w:val="sr-Latn-RS"/>
              </w:rPr>
              <w:t>2</w:t>
            </w:r>
          </w:p>
        </w:tc>
      </w:tr>
      <w:tr w:rsidR="00FB7F38" w:rsidRPr="002143E2" w14:paraId="30E875C7" w14:textId="77777777" w:rsidTr="00FB7F38">
        <w:trPr>
          <w:trHeight w:val="342"/>
          <w:jc w:val="center"/>
        </w:trPr>
        <w:tc>
          <w:tcPr>
            <w:tcW w:w="288" w:type="pct"/>
            <w:shd w:val="clear" w:color="auto" w:fill="FFFFFF" w:themeFill="background1"/>
            <w:noWrap/>
            <w:vAlign w:val="center"/>
          </w:tcPr>
          <w:p w14:paraId="6CA2C223" w14:textId="77777777" w:rsidR="00FB7F38" w:rsidRPr="006E492B" w:rsidRDefault="00FB7F38" w:rsidP="00FB7F38">
            <w:pPr>
              <w:jc w:val="center"/>
              <w:rPr>
                <w:bCs/>
                <w:color w:val="000000"/>
                <w:lang w:val="sr-Cyrl-RS"/>
              </w:rPr>
            </w:pPr>
            <w:r>
              <w:rPr>
                <w:bCs/>
                <w:color w:val="000000"/>
                <w:lang w:val="sr-Cyrl-RS"/>
              </w:rPr>
              <w:t>5.</w:t>
            </w:r>
          </w:p>
        </w:tc>
        <w:tc>
          <w:tcPr>
            <w:tcW w:w="2839" w:type="pct"/>
            <w:shd w:val="clear" w:color="auto" w:fill="FFFFFF" w:themeFill="background1"/>
            <w:noWrap/>
            <w:vAlign w:val="bottom"/>
          </w:tcPr>
          <w:p w14:paraId="3AFE9D6B" w14:textId="77777777" w:rsidR="00FB7F38" w:rsidRPr="0090546D" w:rsidRDefault="00FB7F38" w:rsidP="00FB7F38">
            <w:pPr>
              <w:rPr>
                <w:bCs/>
                <w:color w:val="000000"/>
                <w:lang w:val="sr-Cyrl-RS"/>
              </w:rPr>
            </w:pPr>
            <w:r>
              <w:rPr>
                <w:bCs/>
                <w:color w:val="000000"/>
                <w:lang w:val="sr-Cyrl-RS"/>
              </w:rPr>
              <w:t>Криомикротом</w:t>
            </w:r>
          </w:p>
        </w:tc>
        <w:tc>
          <w:tcPr>
            <w:tcW w:w="1148" w:type="pct"/>
            <w:shd w:val="clear" w:color="auto" w:fill="FFFFFF" w:themeFill="background1"/>
          </w:tcPr>
          <w:p w14:paraId="54E9F081" w14:textId="77777777" w:rsidR="00FB7F38" w:rsidRPr="004F3056" w:rsidRDefault="00FB7F38" w:rsidP="00FB7F38">
            <w:pPr>
              <w:jc w:val="center"/>
              <w:rPr>
                <w:bCs/>
                <w:lang w:val="sr-Latn-RS"/>
              </w:rPr>
            </w:pPr>
            <w:r>
              <w:rPr>
                <w:bCs/>
                <w:lang w:val="sr-Latn-RS"/>
              </w:rPr>
              <w:t>CM1850-1-1</w:t>
            </w:r>
          </w:p>
        </w:tc>
        <w:tc>
          <w:tcPr>
            <w:tcW w:w="725" w:type="pct"/>
            <w:shd w:val="clear" w:color="auto" w:fill="FFFFFF" w:themeFill="background1"/>
            <w:noWrap/>
            <w:vAlign w:val="bottom"/>
          </w:tcPr>
          <w:p w14:paraId="2DBC6E83" w14:textId="77777777" w:rsidR="00FB7F38" w:rsidRPr="000D50D1" w:rsidRDefault="00FB7F38" w:rsidP="00FB7F38">
            <w:pPr>
              <w:jc w:val="center"/>
              <w:rPr>
                <w:bCs/>
                <w:color w:val="000000"/>
                <w:lang w:val="sr-Latn-RS"/>
              </w:rPr>
            </w:pPr>
            <w:r>
              <w:rPr>
                <w:bCs/>
                <w:color w:val="000000"/>
                <w:lang w:val="sr-Latn-RS"/>
              </w:rPr>
              <w:t>1</w:t>
            </w:r>
          </w:p>
        </w:tc>
      </w:tr>
      <w:tr w:rsidR="00FB7F38" w:rsidRPr="002143E2" w14:paraId="45C8E86A" w14:textId="77777777" w:rsidTr="00FB7F38">
        <w:trPr>
          <w:trHeight w:val="342"/>
          <w:jc w:val="center"/>
        </w:trPr>
        <w:tc>
          <w:tcPr>
            <w:tcW w:w="288" w:type="pct"/>
            <w:shd w:val="clear" w:color="auto" w:fill="FFFFFF" w:themeFill="background1"/>
            <w:noWrap/>
            <w:vAlign w:val="center"/>
          </w:tcPr>
          <w:p w14:paraId="60FB1321" w14:textId="77777777" w:rsidR="00FB7F38" w:rsidRPr="006E492B" w:rsidRDefault="00FB7F38" w:rsidP="00FB7F38">
            <w:pPr>
              <w:jc w:val="center"/>
              <w:rPr>
                <w:bCs/>
                <w:color w:val="000000"/>
                <w:lang w:val="sr-Cyrl-RS"/>
              </w:rPr>
            </w:pPr>
            <w:r>
              <w:rPr>
                <w:bCs/>
                <w:color w:val="000000"/>
                <w:lang w:val="sr-Cyrl-RS"/>
              </w:rPr>
              <w:t>6.</w:t>
            </w:r>
          </w:p>
        </w:tc>
        <w:tc>
          <w:tcPr>
            <w:tcW w:w="2839" w:type="pct"/>
            <w:shd w:val="clear" w:color="auto" w:fill="FFFFFF" w:themeFill="background1"/>
            <w:noWrap/>
            <w:vAlign w:val="bottom"/>
          </w:tcPr>
          <w:p w14:paraId="1B19CFE7" w14:textId="77777777" w:rsidR="00FB7F38" w:rsidRPr="0090546D" w:rsidRDefault="00FB7F38" w:rsidP="00FB7F38">
            <w:pPr>
              <w:rPr>
                <w:bCs/>
                <w:color w:val="000000"/>
                <w:lang w:val="sr-Cyrl-RS"/>
              </w:rPr>
            </w:pPr>
            <w:r>
              <w:rPr>
                <w:bCs/>
                <w:color w:val="000000"/>
                <w:lang w:val="sr-Cyrl-RS"/>
              </w:rPr>
              <w:t>Колпоскоп</w:t>
            </w:r>
          </w:p>
        </w:tc>
        <w:tc>
          <w:tcPr>
            <w:tcW w:w="1148" w:type="pct"/>
            <w:shd w:val="clear" w:color="auto" w:fill="FFFFFF" w:themeFill="background1"/>
          </w:tcPr>
          <w:p w14:paraId="48498E82" w14:textId="77777777" w:rsidR="00FB7F38" w:rsidRPr="004F3056" w:rsidRDefault="00FB7F38" w:rsidP="00FB7F38">
            <w:pPr>
              <w:jc w:val="center"/>
              <w:rPr>
                <w:bCs/>
                <w:lang w:val="sr-Latn-RS"/>
              </w:rPr>
            </w:pPr>
            <w:r>
              <w:rPr>
                <w:bCs/>
                <w:lang w:val="sr-Latn-RS"/>
              </w:rPr>
              <w:t>Colposcope MSV 197</w:t>
            </w:r>
          </w:p>
        </w:tc>
        <w:tc>
          <w:tcPr>
            <w:tcW w:w="725" w:type="pct"/>
            <w:shd w:val="clear" w:color="auto" w:fill="FFFFFF" w:themeFill="background1"/>
            <w:noWrap/>
            <w:vAlign w:val="bottom"/>
          </w:tcPr>
          <w:p w14:paraId="48ECF6E7" w14:textId="77777777" w:rsidR="00FB7F38" w:rsidRPr="000D50D1" w:rsidRDefault="00FB7F38" w:rsidP="00FB7F38">
            <w:pPr>
              <w:jc w:val="center"/>
              <w:rPr>
                <w:bCs/>
                <w:color w:val="000000"/>
                <w:lang w:val="sr-Latn-RS"/>
              </w:rPr>
            </w:pPr>
            <w:r>
              <w:rPr>
                <w:bCs/>
                <w:color w:val="000000"/>
                <w:lang w:val="sr-Latn-RS"/>
              </w:rPr>
              <w:t>1</w:t>
            </w:r>
          </w:p>
        </w:tc>
      </w:tr>
      <w:tr w:rsidR="00FB7F38" w:rsidRPr="0090546D" w14:paraId="755CD88A" w14:textId="77777777" w:rsidTr="00FB7F38">
        <w:trPr>
          <w:trHeight w:val="342"/>
          <w:jc w:val="center"/>
        </w:trPr>
        <w:tc>
          <w:tcPr>
            <w:tcW w:w="288" w:type="pct"/>
            <w:shd w:val="clear" w:color="auto" w:fill="FFFFFF" w:themeFill="background1"/>
            <w:noWrap/>
            <w:vAlign w:val="center"/>
          </w:tcPr>
          <w:p w14:paraId="478904F2" w14:textId="77777777" w:rsidR="00FB7F38" w:rsidRPr="00C91DB4" w:rsidRDefault="00FB7F38" w:rsidP="00FB7F38">
            <w:pPr>
              <w:jc w:val="center"/>
              <w:rPr>
                <w:bCs/>
                <w:color w:val="000000"/>
                <w:lang w:val="sr-Cyrl-RS"/>
              </w:rPr>
            </w:pPr>
            <w:r>
              <w:rPr>
                <w:bCs/>
                <w:color w:val="000000"/>
                <w:lang w:val="sr-Cyrl-RS"/>
              </w:rPr>
              <w:t>7.</w:t>
            </w:r>
          </w:p>
        </w:tc>
        <w:tc>
          <w:tcPr>
            <w:tcW w:w="2839" w:type="pct"/>
            <w:shd w:val="clear" w:color="auto" w:fill="FFFFFF" w:themeFill="background1"/>
            <w:noWrap/>
            <w:vAlign w:val="bottom"/>
          </w:tcPr>
          <w:p w14:paraId="6E8F9AF7" w14:textId="77777777" w:rsidR="00FB7F38" w:rsidRPr="000D50D1" w:rsidRDefault="00FB7F38" w:rsidP="00FB7F38">
            <w:pPr>
              <w:rPr>
                <w:bCs/>
                <w:color w:val="000000"/>
                <w:lang w:val="sr-Cyrl-RS"/>
              </w:rPr>
            </w:pPr>
            <w:r w:rsidRPr="000D50D1">
              <w:rPr>
                <w:bCs/>
                <w:color w:val="000000"/>
                <w:lang w:val="sr-Cyrl-RS"/>
              </w:rPr>
              <w:t xml:space="preserve">Инвертни микроскоп са микроманипулатором и </w:t>
            </w:r>
          </w:p>
          <w:p w14:paraId="1638FAE2" w14:textId="77777777" w:rsidR="00FB7F38" w:rsidRPr="0090546D" w:rsidRDefault="00FB7F38" w:rsidP="00FB7F38">
            <w:pPr>
              <w:rPr>
                <w:bCs/>
                <w:color w:val="000000"/>
                <w:lang w:val="sr-Cyrl-RS"/>
              </w:rPr>
            </w:pPr>
            <w:r w:rsidRPr="000D50D1">
              <w:rPr>
                <w:bCs/>
                <w:color w:val="000000"/>
                <w:lang w:val="sr-Cyrl-RS"/>
              </w:rPr>
              <w:t>дигиталном камером</w:t>
            </w:r>
          </w:p>
        </w:tc>
        <w:tc>
          <w:tcPr>
            <w:tcW w:w="1148" w:type="pct"/>
            <w:shd w:val="clear" w:color="auto" w:fill="FFFFFF" w:themeFill="background1"/>
          </w:tcPr>
          <w:p w14:paraId="22FD5B0A" w14:textId="77777777" w:rsidR="00FB7F38" w:rsidRPr="004F3056" w:rsidRDefault="00FB7F38" w:rsidP="00FB7F38">
            <w:pPr>
              <w:jc w:val="center"/>
              <w:rPr>
                <w:bCs/>
                <w:lang w:val="sr-Latn-RS"/>
              </w:rPr>
            </w:pPr>
            <w:r>
              <w:rPr>
                <w:bCs/>
                <w:lang w:val="sr-Latn-RS"/>
              </w:rPr>
              <w:t>DMI3000B</w:t>
            </w:r>
          </w:p>
        </w:tc>
        <w:tc>
          <w:tcPr>
            <w:tcW w:w="725" w:type="pct"/>
            <w:shd w:val="clear" w:color="auto" w:fill="FFFFFF" w:themeFill="background1"/>
            <w:noWrap/>
            <w:vAlign w:val="bottom"/>
          </w:tcPr>
          <w:p w14:paraId="6C9A452E" w14:textId="77777777" w:rsidR="00FB7F38" w:rsidRPr="0090546D" w:rsidRDefault="00FB7F38" w:rsidP="00FB7F38">
            <w:pPr>
              <w:jc w:val="center"/>
              <w:rPr>
                <w:bCs/>
                <w:color w:val="000000"/>
                <w:lang w:val="sr-Latn-RS"/>
              </w:rPr>
            </w:pPr>
            <w:r>
              <w:rPr>
                <w:bCs/>
                <w:color w:val="000000"/>
                <w:lang w:val="sr-Latn-RS"/>
              </w:rPr>
              <w:t>2</w:t>
            </w:r>
          </w:p>
        </w:tc>
      </w:tr>
      <w:tr w:rsidR="00FB7F38" w:rsidRPr="002143E2" w14:paraId="3B8809D3" w14:textId="77777777" w:rsidTr="00FB7F38">
        <w:trPr>
          <w:trHeight w:val="342"/>
          <w:jc w:val="center"/>
        </w:trPr>
        <w:tc>
          <w:tcPr>
            <w:tcW w:w="288" w:type="pct"/>
            <w:shd w:val="clear" w:color="auto" w:fill="FFFFFF" w:themeFill="background1"/>
            <w:noWrap/>
            <w:vAlign w:val="center"/>
          </w:tcPr>
          <w:p w14:paraId="05EC1674" w14:textId="77777777" w:rsidR="00FB7F38" w:rsidRPr="006E492B" w:rsidRDefault="00FB7F38" w:rsidP="00FB7F38">
            <w:pPr>
              <w:jc w:val="center"/>
              <w:rPr>
                <w:bCs/>
                <w:color w:val="000000"/>
                <w:lang w:val="sr-Cyrl-RS"/>
              </w:rPr>
            </w:pPr>
            <w:r>
              <w:rPr>
                <w:bCs/>
                <w:color w:val="000000"/>
                <w:lang w:val="sr-Cyrl-RS"/>
              </w:rPr>
              <w:t>8.</w:t>
            </w:r>
          </w:p>
        </w:tc>
        <w:tc>
          <w:tcPr>
            <w:tcW w:w="2839" w:type="pct"/>
            <w:shd w:val="clear" w:color="auto" w:fill="FFFFFF" w:themeFill="background1"/>
            <w:noWrap/>
            <w:vAlign w:val="bottom"/>
          </w:tcPr>
          <w:p w14:paraId="4D261E68" w14:textId="77777777" w:rsidR="00FB7F38" w:rsidRDefault="00FB7F38" w:rsidP="00FB7F38">
            <w:pPr>
              <w:rPr>
                <w:bCs/>
                <w:color w:val="000000"/>
                <w:lang w:val="sr-Cyrl-RS"/>
              </w:rPr>
            </w:pPr>
            <w:r>
              <w:rPr>
                <w:bCs/>
                <w:color w:val="000000"/>
                <w:lang w:val="sr-Cyrl-RS"/>
              </w:rPr>
              <w:t xml:space="preserve">Инвертни микроскоп за вантелесну оплодњу </w:t>
            </w:r>
          </w:p>
          <w:p w14:paraId="4A695372" w14:textId="77777777" w:rsidR="00FB7F38" w:rsidRPr="0090546D" w:rsidRDefault="00FB7F38" w:rsidP="00FB7F38">
            <w:pPr>
              <w:rPr>
                <w:bCs/>
                <w:color w:val="000000"/>
                <w:lang w:val="sr-Cyrl-RS"/>
              </w:rPr>
            </w:pPr>
            <w:r>
              <w:rPr>
                <w:bCs/>
                <w:color w:val="000000"/>
                <w:lang w:val="sr-Cyrl-RS"/>
              </w:rPr>
              <w:t>са манипулатором</w:t>
            </w:r>
          </w:p>
        </w:tc>
        <w:tc>
          <w:tcPr>
            <w:tcW w:w="1148" w:type="pct"/>
            <w:shd w:val="clear" w:color="auto" w:fill="FFFFFF" w:themeFill="background1"/>
          </w:tcPr>
          <w:p w14:paraId="45B32A2F" w14:textId="77777777" w:rsidR="00FB7F38" w:rsidRPr="004F3056" w:rsidRDefault="00FB7F38" w:rsidP="00FB7F38">
            <w:pPr>
              <w:jc w:val="center"/>
              <w:rPr>
                <w:bCs/>
                <w:lang w:val="sr-Latn-RS"/>
              </w:rPr>
            </w:pPr>
            <w:r>
              <w:rPr>
                <w:bCs/>
                <w:lang w:val="sr-Latn-RS"/>
              </w:rPr>
              <w:t>DM IRBE</w:t>
            </w:r>
          </w:p>
        </w:tc>
        <w:tc>
          <w:tcPr>
            <w:tcW w:w="725" w:type="pct"/>
            <w:shd w:val="clear" w:color="auto" w:fill="FFFFFF" w:themeFill="background1"/>
            <w:noWrap/>
            <w:vAlign w:val="bottom"/>
          </w:tcPr>
          <w:p w14:paraId="05662AE3" w14:textId="77777777" w:rsidR="00FB7F38" w:rsidRPr="000D50D1" w:rsidRDefault="00FB7F38" w:rsidP="00FB7F38">
            <w:pPr>
              <w:jc w:val="center"/>
              <w:rPr>
                <w:bCs/>
                <w:color w:val="000000"/>
                <w:lang w:val="sr-Latn-RS"/>
              </w:rPr>
            </w:pPr>
            <w:r>
              <w:rPr>
                <w:bCs/>
                <w:color w:val="000000"/>
                <w:lang w:val="sr-Latn-RS"/>
              </w:rPr>
              <w:t>1</w:t>
            </w:r>
          </w:p>
        </w:tc>
      </w:tr>
      <w:tr w:rsidR="00FB7F38" w:rsidRPr="002143E2" w14:paraId="4B92070B" w14:textId="77777777" w:rsidTr="00FB7F38">
        <w:trPr>
          <w:trHeight w:val="342"/>
          <w:jc w:val="center"/>
        </w:trPr>
        <w:tc>
          <w:tcPr>
            <w:tcW w:w="288" w:type="pct"/>
            <w:shd w:val="clear" w:color="auto" w:fill="FFFFFF" w:themeFill="background1"/>
            <w:noWrap/>
            <w:vAlign w:val="center"/>
          </w:tcPr>
          <w:p w14:paraId="6CEDC8CE" w14:textId="77777777" w:rsidR="00FB7F38" w:rsidRPr="006E492B" w:rsidRDefault="00FB7F38" w:rsidP="00FB7F38">
            <w:pPr>
              <w:jc w:val="center"/>
              <w:rPr>
                <w:bCs/>
                <w:color w:val="000000"/>
                <w:lang w:val="sr-Cyrl-RS"/>
              </w:rPr>
            </w:pPr>
            <w:r>
              <w:rPr>
                <w:bCs/>
                <w:color w:val="000000"/>
                <w:lang w:val="sr-Cyrl-RS"/>
              </w:rPr>
              <w:t>9.</w:t>
            </w:r>
          </w:p>
        </w:tc>
        <w:tc>
          <w:tcPr>
            <w:tcW w:w="2839" w:type="pct"/>
            <w:shd w:val="clear" w:color="auto" w:fill="FFFFFF" w:themeFill="background1"/>
            <w:noWrap/>
            <w:vAlign w:val="bottom"/>
          </w:tcPr>
          <w:p w14:paraId="793D68EA" w14:textId="77777777" w:rsidR="00FB7F38" w:rsidRPr="0090546D" w:rsidRDefault="00FB7F38" w:rsidP="00FB7F38">
            <w:pPr>
              <w:rPr>
                <w:bCs/>
                <w:color w:val="000000"/>
                <w:lang w:val="sr-Cyrl-RS"/>
              </w:rPr>
            </w:pPr>
            <w:r>
              <w:rPr>
                <w:bCs/>
                <w:color w:val="000000"/>
                <w:lang w:val="sr-Cyrl-RS"/>
              </w:rPr>
              <w:t>Стереомикроскоп</w:t>
            </w:r>
          </w:p>
        </w:tc>
        <w:tc>
          <w:tcPr>
            <w:tcW w:w="1148" w:type="pct"/>
            <w:shd w:val="clear" w:color="auto" w:fill="FFFFFF" w:themeFill="background1"/>
          </w:tcPr>
          <w:p w14:paraId="43EED05E" w14:textId="77777777" w:rsidR="00FB7F38" w:rsidRPr="004F3056" w:rsidRDefault="00FB7F38" w:rsidP="00FB7F38">
            <w:pPr>
              <w:jc w:val="center"/>
              <w:rPr>
                <w:bCs/>
                <w:lang w:val="sr-Latn-RS"/>
              </w:rPr>
            </w:pPr>
            <w:r>
              <w:rPr>
                <w:bCs/>
                <w:lang w:val="sr-Latn-RS"/>
              </w:rPr>
              <w:t>M 125</w:t>
            </w:r>
          </w:p>
        </w:tc>
        <w:tc>
          <w:tcPr>
            <w:tcW w:w="725" w:type="pct"/>
            <w:shd w:val="clear" w:color="auto" w:fill="FFFFFF" w:themeFill="background1"/>
            <w:noWrap/>
            <w:vAlign w:val="bottom"/>
          </w:tcPr>
          <w:p w14:paraId="3BBC8DA0" w14:textId="77777777" w:rsidR="00FB7F38" w:rsidRPr="000D50D1" w:rsidRDefault="00FB7F38" w:rsidP="00FB7F38">
            <w:pPr>
              <w:jc w:val="center"/>
              <w:rPr>
                <w:bCs/>
                <w:color w:val="000000"/>
                <w:lang w:val="sr-Latn-RS"/>
              </w:rPr>
            </w:pPr>
            <w:r>
              <w:rPr>
                <w:bCs/>
                <w:color w:val="000000"/>
                <w:lang w:val="sr-Latn-RS"/>
              </w:rPr>
              <w:t>1</w:t>
            </w:r>
          </w:p>
        </w:tc>
      </w:tr>
      <w:tr w:rsidR="00FB7F38" w:rsidRPr="0090546D" w14:paraId="446D93EF" w14:textId="77777777" w:rsidTr="00FB7F38">
        <w:trPr>
          <w:trHeight w:val="342"/>
          <w:jc w:val="center"/>
        </w:trPr>
        <w:tc>
          <w:tcPr>
            <w:tcW w:w="288" w:type="pct"/>
            <w:shd w:val="clear" w:color="auto" w:fill="FFFFFF" w:themeFill="background1"/>
            <w:noWrap/>
            <w:vAlign w:val="center"/>
          </w:tcPr>
          <w:p w14:paraId="3C251B9F" w14:textId="77777777" w:rsidR="00FB7F38" w:rsidRPr="000D50D1" w:rsidRDefault="00FB7F38" w:rsidP="00FB7F38">
            <w:pPr>
              <w:jc w:val="center"/>
              <w:rPr>
                <w:bCs/>
                <w:color w:val="000000"/>
                <w:lang w:val="sr-Cyrl-RS"/>
              </w:rPr>
            </w:pPr>
            <w:r>
              <w:rPr>
                <w:bCs/>
                <w:color w:val="000000"/>
                <w:lang w:val="sr-Cyrl-RS"/>
              </w:rPr>
              <w:t>10.</w:t>
            </w:r>
          </w:p>
        </w:tc>
        <w:tc>
          <w:tcPr>
            <w:tcW w:w="2839" w:type="pct"/>
            <w:shd w:val="clear" w:color="auto" w:fill="FFFFFF" w:themeFill="background1"/>
            <w:noWrap/>
            <w:vAlign w:val="bottom"/>
          </w:tcPr>
          <w:p w14:paraId="76A16871" w14:textId="77777777" w:rsidR="00FB7F38" w:rsidRPr="0090546D" w:rsidRDefault="00FB7F38" w:rsidP="00FB7F38">
            <w:pPr>
              <w:rPr>
                <w:bCs/>
                <w:color w:val="000000"/>
                <w:lang w:val="sr-Cyrl-RS"/>
              </w:rPr>
            </w:pPr>
            <w:r>
              <w:rPr>
                <w:bCs/>
                <w:color w:val="000000"/>
                <w:lang w:val="sr-Cyrl-RS"/>
              </w:rPr>
              <w:t>Стереомикроскоп за рад са гаметима</w:t>
            </w:r>
          </w:p>
        </w:tc>
        <w:tc>
          <w:tcPr>
            <w:tcW w:w="1148" w:type="pct"/>
            <w:shd w:val="clear" w:color="auto" w:fill="FFFFFF" w:themeFill="background1"/>
          </w:tcPr>
          <w:p w14:paraId="2930B468" w14:textId="77777777" w:rsidR="00FB7F38" w:rsidRPr="004F3056" w:rsidRDefault="00FB7F38" w:rsidP="00FB7F38">
            <w:pPr>
              <w:jc w:val="center"/>
              <w:rPr>
                <w:bCs/>
                <w:lang w:val="sr-Latn-RS"/>
              </w:rPr>
            </w:pPr>
            <w:r>
              <w:rPr>
                <w:bCs/>
                <w:lang w:val="sr-Latn-RS"/>
              </w:rPr>
              <w:t>S8APO</w:t>
            </w:r>
          </w:p>
        </w:tc>
        <w:tc>
          <w:tcPr>
            <w:tcW w:w="725" w:type="pct"/>
            <w:shd w:val="clear" w:color="auto" w:fill="FFFFFF" w:themeFill="background1"/>
            <w:noWrap/>
            <w:vAlign w:val="bottom"/>
          </w:tcPr>
          <w:p w14:paraId="4C85CF46" w14:textId="77777777" w:rsidR="00FB7F38" w:rsidRPr="0090546D" w:rsidRDefault="00FB7F38" w:rsidP="00FB7F38">
            <w:pPr>
              <w:jc w:val="center"/>
              <w:rPr>
                <w:bCs/>
                <w:color w:val="000000"/>
                <w:lang w:val="sr-Latn-RS"/>
              </w:rPr>
            </w:pPr>
            <w:r>
              <w:rPr>
                <w:bCs/>
                <w:color w:val="000000"/>
                <w:lang w:val="sr-Latn-RS"/>
              </w:rPr>
              <w:t>2</w:t>
            </w:r>
          </w:p>
        </w:tc>
      </w:tr>
      <w:tr w:rsidR="00FB7F38" w:rsidRPr="0090546D" w14:paraId="23BD70D2" w14:textId="77777777" w:rsidTr="00FB7F38">
        <w:trPr>
          <w:trHeight w:val="342"/>
          <w:jc w:val="center"/>
        </w:trPr>
        <w:tc>
          <w:tcPr>
            <w:tcW w:w="288" w:type="pct"/>
            <w:shd w:val="clear" w:color="auto" w:fill="FFFFFF" w:themeFill="background1"/>
            <w:noWrap/>
            <w:vAlign w:val="center"/>
          </w:tcPr>
          <w:p w14:paraId="3AD11A0E" w14:textId="77777777" w:rsidR="00FB7F38" w:rsidRPr="000D50D1" w:rsidRDefault="00FB7F38" w:rsidP="00FB7F38">
            <w:pPr>
              <w:jc w:val="center"/>
              <w:rPr>
                <w:bCs/>
                <w:color w:val="000000"/>
                <w:lang w:val="sr-Cyrl-RS"/>
              </w:rPr>
            </w:pPr>
            <w:r>
              <w:rPr>
                <w:bCs/>
                <w:color w:val="000000"/>
                <w:lang w:val="sr-Cyrl-RS"/>
              </w:rPr>
              <w:t>11.</w:t>
            </w:r>
          </w:p>
        </w:tc>
        <w:tc>
          <w:tcPr>
            <w:tcW w:w="2839" w:type="pct"/>
            <w:shd w:val="clear" w:color="auto" w:fill="FFFFFF" w:themeFill="background1"/>
            <w:noWrap/>
            <w:vAlign w:val="bottom"/>
          </w:tcPr>
          <w:p w14:paraId="02E169F3" w14:textId="77777777" w:rsidR="00FB7F38" w:rsidRPr="0090546D" w:rsidRDefault="00FB7F38" w:rsidP="00FB7F38">
            <w:pPr>
              <w:rPr>
                <w:bCs/>
                <w:color w:val="000000"/>
                <w:lang w:val="sr-Cyrl-RS"/>
              </w:rPr>
            </w:pPr>
            <w:r>
              <w:rPr>
                <w:bCs/>
                <w:color w:val="000000"/>
                <w:lang w:val="sr-Cyrl-RS"/>
              </w:rPr>
              <w:t>Светлосни микроскоп са увећањима</w:t>
            </w:r>
          </w:p>
        </w:tc>
        <w:tc>
          <w:tcPr>
            <w:tcW w:w="1148" w:type="pct"/>
            <w:shd w:val="clear" w:color="auto" w:fill="FFFFFF" w:themeFill="background1"/>
          </w:tcPr>
          <w:p w14:paraId="1CAA411B" w14:textId="77777777" w:rsidR="00FB7F38" w:rsidRPr="004F3056" w:rsidRDefault="00FB7F38" w:rsidP="00FB7F38">
            <w:pPr>
              <w:jc w:val="center"/>
              <w:rPr>
                <w:bCs/>
                <w:lang w:val="sr-Latn-RS"/>
              </w:rPr>
            </w:pPr>
            <w:r>
              <w:rPr>
                <w:bCs/>
                <w:lang w:val="sr-Latn-RS"/>
              </w:rPr>
              <w:t>DM 1000 LED</w:t>
            </w:r>
          </w:p>
        </w:tc>
        <w:tc>
          <w:tcPr>
            <w:tcW w:w="725" w:type="pct"/>
            <w:shd w:val="clear" w:color="auto" w:fill="FFFFFF" w:themeFill="background1"/>
            <w:noWrap/>
            <w:vAlign w:val="bottom"/>
          </w:tcPr>
          <w:p w14:paraId="4A907AA2" w14:textId="77777777" w:rsidR="00FB7F38" w:rsidRPr="0090546D" w:rsidRDefault="00FB7F38" w:rsidP="00FB7F38">
            <w:pPr>
              <w:jc w:val="center"/>
              <w:rPr>
                <w:bCs/>
                <w:color w:val="000000"/>
                <w:lang w:val="sr-Latn-RS"/>
              </w:rPr>
            </w:pPr>
            <w:r>
              <w:rPr>
                <w:bCs/>
                <w:color w:val="000000"/>
                <w:lang w:val="sr-Latn-RS"/>
              </w:rPr>
              <w:t>3</w:t>
            </w:r>
          </w:p>
        </w:tc>
      </w:tr>
    </w:tbl>
    <w:p w14:paraId="359DE535" w14:textId="77777777" w:rsidR="00FB7F38" w:rsidRPr="000D2DA1" w:rsidRDefault="00FB7F38" w:rsidP="00FB7F38">
      <w:pPr>
        <w:jc w:val="both"/>
        <w:rPr>
          <w:noProof/>
          <w:lang w:val="sr-Cyrl-RS"/>
        </w:rPr>
      </w:pPr>
    </w:p>
    <w:p w14:paraId="056EEF95" w14:textId="0A830EC9" w:rsidR="00FB7F38" w:rsidRPr="000D2DA1" w:rsidRDefault="00FB7F38" w:rsidP="00FB7F38">
      <w:pPr>
        <w:jc w:val="both"/>
        <w:rPr>
          <w:noProof/>
        </w:rPr>
      </w:pPr>
      <w:r w:rsidRPr="000D2DA1">
        <w:rPr>
          <w:noProof/>
        </w:rPr>
        <w:t xml:space="preserve">Место извршења је </w:t>
      </w:r>
      <w:r w:rsidRPr="000D2DA1">
        <w:rPr>
          <w:noProof/>
          <w:lang w:val="sr-Cyrl-RS"/>
        </w:rPr>
        <w:t>Клиника за гинекологију и акушерство, Цент</w:t>
      </w:r>
      <w:r>
        <w:rPr>
          <w:noProof/>
          <w:lang w:val="sr-Cyrl-RS"/>
        </w:rPr>
        <w:t>ар за патологију</w:t>
      </w:r>
      <w:r w:rsidR="001E65A7">
        <w:rPr>
          <w:noProof/>
          <w:lang w:val="sr-Cyrl-RS"/>
        </w:rPr>
        <w:t xml:space="preserve"> и хистологију</w:t>
      </w:r>
      <w:r w:rsidR="001E65A7">
        <w:rPr>
          <w:noProof/>
        </w:rPr>
        <w:t xml:space="preserve">, </w:t>
      </w:r>
      <w:r w:rsidR="001E65A7">
        <w:rPr>
          <w:noProof/>
          <w:lang w:val="sr-Cyrl-RS"/>
        </w:rPr>
        <w:t>Клиника за неурологију</w:t>
      </w:r>
      <w:r>
        <w:rPr>
          <w:noProof/>
          <w:lang w:val="sr-Cyrl-RS"/>
        </w:rPr>
        <w:t xml:space="preserve"> и </w:t>
      </w:r>
      <w:r w:rsidRPr="000D2DA1">
        <w:rPr>
          <w:noProof/>
          <w:lang w:val="sr-Cyrl-RS"/>
        </w:rPr>
        <w:t>Центар за судску медицину</w:t>
      </w:r>
      <w:r>
        <w:rPr>
          <w:noProof/>
          <w:lang w:val="sr-Cyrl-RS"/>
        </w:rPr>
        <w:t>, Клиничког центра Војводине</w:t>
      </w:r>
      <w:r w:rsidRPr="000D2DA1">
        <w:rPr>
          <w:noProof/>
          <w:lang w:val="sr-Cyrl-RS"/>
        </w:rPr>
        <w:t>.</w:t>
      </w:r>
    </w:p>
    <w:p w14:paraId="0BE9EBFE" w14:textId="77777777" w:rsidR="00FB7F38" w:rsidRPr="00CF357A" w:rsidRDefault="00FB7F38" w:rsidP="00FB7F38">
      <w:pPr>
        <w:jc w:val="both"/>
        <w:rPr>
          <w:noProof/>
          <w:highlight w:val="yellow"/>
        </w:rPr>
      </w:pPr>
    </w:p>
    <w:p w14:paraId="280F1FFB" w14:textId="77777777" w:rsidR="00FB7F38" w:rsidRDefault="00FB7F38" w:rsidP="00FB7F38">
      <w:pPr>
        <w:jc w:val="both"/>
        <w:rPr>
          <w:noProof/>
          <w:lang w:val="sr-Cyrl-RS"/>
        </w:rPr>
      </w:pPr>
      <w:r w:rsidRPr="007C1BA4">
        <w:rPr>
          <w:noProof/>
          <w:lang w:val="sr-Cyrl-RS"/>
        </w:rPr>
        <w:t>Сервис и одржавање подразумева дефектажу квара наведене медицинске опреме са евентуалном заменом резервних делова.</w:t>
      </w:r>
    </w:p>
    <w:p w14:paraId="674A9634" w14:textId="77777777" w:rsidR="00FB7F38" w:rsidRDefault="00FB7F38" w:rsidP="00FB7F38">
      <w:pPr>
        <w:jc w:val="both"/>
        <w:rPr>
          <w:noProof/>
          <w:lang w:val="sr-Cyrl-RS"/>
        </w:rPr>
      </w:pPr>
    </w:p>
    <w:p w14:paraId="337147AC" w14:textId="77777777" w:rsidR="00FB7F38" w:rsidRPr="007C1BA4" w:rsidRDefault="00FB7F38" w:rsidP="00FB7F38">
      <w:pPr>
        <w:jc w:val="both"/>
        <w:rPr>
          <w:noProof/>
          <w:lang w:val="sr-Cyrl-RS"/>
        </w:rPr>
      </w:pPr>
      <w:r>
        <w:rPr>
          <w:noProof/>
          <w:lang w:val="sr-Cyrl-RS"/>
        </w:rPr>
        <w:t>Сервис опреме се извршава у просторијама где се апарати налазе.</w:t>
      </w:r>
    </w:p>
    <w:p w14:paraId="1BD751DA" w14:textId="77777777" w:rsidR="00FB7F38" w:rsidRDefault="00FB7F38" w:rsidP="00FB7F38">
      <w:pPr>
        <w:jc w:val="both"/>
        <w:rPr>
          <w:bCs/>
          <w:iCs/>
        </w:rPr>
      </w:pPr>
    </w:p>
    <w:p w14:paraId="2E6BCCCC" w14:textId="77777777" w:rsidR="00FB7F38" w:rsidRDefault="00FB7F38" w:rsidP="00FB7F38">
      <w:pPr>
        <w:jc w:val="both"/>
        <w:rPr>
          <w:bCs/>
          <w:iCs/>
        </w:rPr>
      </w:pPr>
      <w:r w:rsidRPr="007C1BA4">
        <w:rPr>
          <w:bCs/>
          <w:iCs/>
        </w:rPr>
        <w:t xml:space="preserve">Понуђач се обавезује да након сваке појединачно извршене </w:t>
      </w:r>
      <w:proofErr w:type="gramStart"/>
      <w:r w:rsidRPr="007C1BA4">
        <w:rPr>
          <w:bCs/>
          <w:iCs/>
        </w:rPr>
        <w:t>услуге  попуни</w:t>
      </w:r>
      <w:proofErr w:type="gramEnd"/>
      <w:r w:rsidRPr="007C1BA4">
        <w:rPr>
          <w:bCs/>
          <w:iCs/>
        </w:rPr>
        <w:t xml:space="preserve"> “СЕРВИСНУ КЊИЖИЦУ“ апарата.</w:t>
      </w:r>
    </w:p>
    <w:p w14:paraId="789C7537" w14:textId="77777777" w:rsidR="00FB7F38" w:rsidRDefault="00FB7F38" w:rsidP="00FB7F38">
      <w:pPr>
        <w:jc w:val="both"/>
        <w:rPr>
          <w:bCs/>
          <w:iCs/>
        </w:rPr>
      </w:pPr>
    </w:p>
    <w:p w14:paraId="15A34901" w14:textId="6C486927" w:rsidR="00FB7F38" w:rsidRPr="00FB7F38" w:rsidRDefault="00FB7F38" w:rsidP="00FB7F38">
      <w:pPr>
        <w:jc w:val="both"/>
        <w:rPr>
          <w:bCs/>
          <w:noProof/>
          <w:lang w:val="sr-Cyrl-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343468A8" w14:textId="77777777" w:rsidR="00FB7F38" w:rsidRPr="00866737" w:rsidRDefault="00FB7F38" w:rsidP="00FB7F38">
      <w:pPr>
        <w:jc w:val="both"/>
        <w:rPr>
          <w:bCs/>
          <w:noProof/>
        </w:rPr>
      </w:pPr>
      <w:r>
        <w:rPr>
          <w:noProof/>
          <w:lang w:val="sr-Cyrl-RS"/>
        </w:rPr>
        <w:lastRenderedPageBreak/>
        <w:t xml:space="preserve">Понуђач </w:t>
      </w:r>
      <w:r>
        <w:rPr>
          <w:noProof/>
        </w:rPr>
        <w:t xml:space="preserve">се обавезује да замену </w:t>
      </w:r>
      <w:r>
        <w:rPr>
          <w:bCs/>
          <w:noProof/>
        </w:rPr>
        <w:t>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lang w:val="sr-Cyrl-RS"/>
        </w:rPr>
        <w:t xml:space="preserve"> </w:t>
      </w:r>
      <w:r>
        <w:rPr>
          <w:noProof/>
          <w:lang w:val="sr-Cyrl-RS"/>
        </w:rPr>
        <w:t xml:space="preserve">изврши </w:t>
      </w:r>
      <w:r>
        <w:rPr>
          <w:bCs/>
          <w:noProof/>
        </w:rPr>
        <w:t xml:space="preserve">тек по добијању писаног налога и одобрења </w:t>
      </w:r>
      <w:r>
        <w:rPr>
          <w:bCs/>
          <w:noProof/>
          <w:lang w:val="sr-Cyrl-RS"/>
        </w:rPr>
        <w:t xml:space="preserve"> од стране овлашћеног </w:t>
      </w:r>
      <w:r>
        <w:rPr>
          <w:bCs/>
          <w:noProof/>
        </w:rPr>
        <w:t>лиц</w:t>
      </w:r>
      <w:r>
        <w:rPr>
          <w:bCs/>
          <w:noProof/>
          <w:lang w:val="sr-Cyrl-RS"/>
        </w:rPr>
        <w:t>а</w:t>
      </w:r>
      <w:r>
        <w:rPr>
          <w:bCs/>
          <w:noProof/>
          <w:lang w:val="sr-Latn-RS"/>
        </w:rPr>
        <w:t xml:space="preserve"> </w:t>
      </w:r>
      <w:r>
        <w:rPr>
          <w:bCs/>
          <w:noProof/>
          <w:lang w:val="sr-Cyrl-RS"/>
        </w:rPr>
        <w:t>код наручиоца,</w:t>
      </w:r>
      <w:r>
        <w:rPr>
          <w:bCs/>
          <w:noProof/>
          <w:lang w:val="sr-Cyrl-CS"/>
        </w:rPr>
        <w:t xml:space="preserve"> у супротном наручилац нема обавезу да понуђачу плати замењен резервни део</w:t>
      </w:r>
      <w:r>
        <w:rPr>
          <w:bCs/>
          <w:noProof/>
        </w:rPr>
        <w:t>.</w:t>
      </w:r>
    </w:p>
    <w:p w14:paraId="599FBED6" w14:textId="77777777" w:rsidR="00FB7F38" w:rsidRDefault="00FB7F38" w:rsidP="00FB7F38">
      <w:pPr>
        <w:jc w:val="both"/>
        <w:rPr>
          <w:bCs/>
          <w:noProof/>
        </w:rPr>
      </w:pPr>
    </w:p>
    <w:p w14:paraId="6068EE5C" w14:textId="77777777" w:rsidR="00FB7F38" w:rsidRDefault="00FB7F38" w:rsidP="00FB7F38">
      <w:pPr>
        <w:jc w:val="both"/>
        <w:rPr>
          <w:bCs/>
          <w:noProof/>
          <w:lang w:val="sr-Cyrl-RS"/>
        </w:rPr>
      </w:pPr>
      <w:r>
        <w:rPr>
          <w:bCs/>
          <w:noProof/>
          <w:lang w:val="sr-Cyrl-RS"/>
        </w:rPr>
        <w:t>Резервни делови морају бити оригинални.</w:t>
      </w:r>
    </w:p>
    <w:p w14:paraId="348D185D" w14:textId="77777777" w:rsidR="00FB7F38" w:rsidRDefault="00FB7F38" w:rsidP="00FB7F38">
      <w:pPr>
        <w:jc w:val="both"/>
        <w:rPr>
          <w:bCs/>
          <w:noProof/>
        </w:rPr>
      </w:pPr>
    </w:p>
    <w:p w14:paraId="23EC7291" w14:textId="77777777" w:rsidR="00FB7F38" w:rsidRDefault="00FB7F38" w:rsidP="00FB7F38">
      <w:pPr>
        <w:jc w:val="both"/>
        <w:rPr>
          <w:noProof/>
          <w:color w:val="FF0000"/>
        </w:rPr>
      </w:pPr>
      <w:r>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Pr>
          <w:bCs/>
          <w:i/>
          <w:iCs/>
          <w:lang w:val="sr-Cyrl-RS"/>
        </w:rPr>
        <w:t>.</w:t>
      </w:r>
      <w:r>
        <w:rPr>
          <w:noProof/>
          <w:color w:val="FF0000"/>
          <w:lang w:val="sr-Cyrl-RS"/>
        </w:rPr>
        <w:t xml:space="preserve"> </w:t>
      </w:r>
    </w:p>
    <w:p w14:paraId="40F3E2CB" w14:textId="77777777" w:rsidR="00FB7F38" w:rsidRDefault="00FB7F38" w:rsidP="00FB7F38">
      <w:pPr>
        <w:jc w:val="both"/>
        <w:rPr>
          <w:bCs/>
          <w:iCs/>
          <w:lang w:val="sr-Cyrl-RS"/>
        </w:rPr>
      </w:pPr>
    </w:p>
    <w:p w14:paraId="16CD9F5F" w14:textId="67504F79" w:rsidR="00E27C53" w:rsidRDefault="00FB7F38" w:rsidP="00FB7F38">
      <w:pPr>
        <w:jc w:val="both"/>
        <w:rPr>
          <w:bCs/>
          <w:iCs/>
          <w:lang w:val="sr-Cyrl-RS"/>
        </w:rPr>
      </w:pPr>
      <w:r>
        <w:rPr>
          <w:bCs/>
          <w:noProof/>
          <w:lang w:val="sr-Cyrl-RS"/>
        </w:rPr>
        <w:t xml:space="preserve">Понуђач </w:t>
      </w:r>
      <w:r>
        <w:rPr>
          <w:bCs/>
          <w:noProof/>
        </w:rPr>
        <w:t xml:space="preserve">се обавезује да након </w:t>
      </w:r>
      <w:r>
        <w:rPr>
          <w:bCs/>
          <w:noProof/>
          <w:lang w:val="sr-Cyrl-RS"/>
        </w:rPr>
        <w:t>замене резервног дела</w:t>
      </w:r>
      <w:r>
        <w:rPr>
          <w:bCs/>
          <w:noProof/>
        </w:rPr>
        <w:t xml:space="preserve"> попуни </w:t>
      </w:r>
      <w:r>
        <w:rPr>
          <w:bCs/>
          <w:noProof/>
          <w:lang w:val="sr-Cyrl-RS"/>
        </w:rPr>
        <w:t>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r>
        <w:rPr>
          <w:bCs/>
          <w:noProof/>
          <w:lang w:val="sr-Latn-RS"/>
        </w:rPr>
        <w:t>.</w:t>
      </w:r>
      <w:r>
        <w:rPr>
          <w:bCs/>
          <w:noProof/>
          <w:lang w:val="sr-Cyrl-RS"/>
        </w:rPr>
        <w:t xml:space="preserve"> Наручилац захтева од понуђача да након замене новог резервног дела,  неисправан  део остави у организационој јединици где је  извршена поправка апарата.</w:t>
      </w:r>
    </w:p>
    <w:p w14:paraId="6084738D" w14:textId="77777777" w:rsidR="00FB7F38" w:rsidRDefault="00FB7F38" w:rsidP="00E27C53">
      <w:pPr>
        <w:jc w:val="both"/>
        <w:rPr>
          <w:bCs/>
          <w:iCs/>
          <w:lang w:val="sr-Cyrl-RS"/>
        </w:rPr>
      </w:pPr>
    </w:p>
    <w:p w14:paraId="0F05CAF9" w14:textId="77777777" w:rsidR="00FB7F38" w:rsidRPr="00FB7F38" w:rsidRDefault="00FB7F38" w:rsidP="00E27C53">
      <w:pPr>
        <w:jc w:val="both"/>
        <w:rPr>
          <w:bCs/>
          <w:iCs/>
          <w:lang w:val="sr-Cyrl-RS"/>
        </w:rPr>
      </w:pPr>
    </w:p>
    <w:p w14:paraId="091EC50B" w14:textId="77777777" w:rsidR="00E27C53" w:rsidRPr="00AE1407" w:rsidRDefault="00E27C53" w:rsidP="00E27C53">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AE1407" w:rsidRDefault="00E27C53" w:rsidP="005B3304">
            <w:pPr>
              <w:jc w:val="both"/>
            </w:pPr>
          </w:p>
        </w:tc>
      </w:tr>
    </w:tbl>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27922574" w14:textId="116750DF" w:rsidR="00E27C53" w:rsidRPr="00FB7F38" w:rsidRDefault="00E27C53" w:rsidP="00FB7F38">
      <w:pPr>
        <w:rPr>
          <w:noProof/>
          <w:lang w:val="sr-Cyrl-RS"/>
        </w:rPr>
      </w:pP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37074716"/>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74C71477" w:rsidR="00E27C53" w:rsidRPr="00FB7F38" w:rsidRDefault="00E27C53" w:rsidP="00FB7F38">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FB7F38" w:rsidRPr="00AE1407" w14:paraId="13EA95B3" w14:textId="77777777" w:rsidTr="00FB7F38">
        <w:trPr>
          <w:trHeight w:val="972"/>
        </w:trPr>
        <w:tc>
          <w:tcPr>
            <w:tcW w:w="801" w:type="dxa"/>
            <w:vAlign w:val="center"/>
          </w:tcPr>
          <w:p w14:paraId="185CE42A" w14:textId="77777777" w:rsidR="00FB7F38" w:rsidRPr="00AE1407" w:rsidRDefault="00FB7F38" w:rsidP="005B3304">
            <w:pPr>
              <w:jc w:val="center"/>
              <w:rPr>
                <w:noProof/>
              </w:rPr>
            </w:pPr>
            <w:r w:rsidRPr="00AE1407">
              <w:rPr>
                <w:noProof/>
              </w:rPr>
              <w:t>Бр.</w:t>
            </w:r>
          </w:p>
        </w:tc>
        <w:tc>
          <w:tcPr>
            <w:tcW w:w="3183" w:type="dxa"/>
            <w:gridSpan w:val="2"/>
            <w:vAlign w:val="center"/>
          </w:tcPr>
          <w:p w14:paraId="3EA9E910" w14:textId="77777777" w:rsidR="00FB7F38" w:rsidRPr="00AE1407" w:rsidRDefault="00FB7F38" w:rsidP="005B3304">
            <w:pPr>
              <w:jc w:val="center"/>
              <w:rPr>
                <w:noProof/>
              </w:rPr>
            </w:pPr>
            <w:r w:rsidRPr="00AE1407">
              <w:rPr>
                <w:noProof/>
              </w:rPr>
              <w:t>УСЛОВИ</w:t>
            </w:r>
          </w:p>
        </w:tc>
        <w:tc>
          <w:tcPr>
            <w:tcW w:w="5528" w:type="dxa"/>
            <w:vAlign w:val="center"/>
          </w:tcPr>
          <w:p w14:paraId="175EE16F" w14:textId="77777777" w:rsidR="00FB7F38" w:rsidRPr="00AE1407" w:rsidRDefault="00FB7F38" w:rsidP="005B3304">
            <w:pPr>
              <w:jc w:val="center"/>
              <w:rPr>
                <w:noProof/>
              </w:rPr>
            </w:pPr>
            <w:r w:rsidRPr="00AE1407">
              <w:rPr>
                <w:noProof/>
              </w:rPr>
              <w:t>ДОКАЗИ</w:t>
            </w:r>
          </w:p>
        </w:tc>
      </w:tr>
      <w:tr w:rsidR="00FB7F38" w:rsidRPr="00AE1407" w14:paraId="57750AA2" w14:textId="77777777" w:rsidTr="00FB7F38">
        <w:trPr>
          <w:trHeight w:val="505"/>
        </w:trPr>
        <w:tc>
          <w:tcPr>
            <w:tcW w:w="9512" w:type="dxa"/>
            <w:gridSpan w:val="4"/>
          </w:tcPr>
          <w:p w14:paraId="297DB225" w14:textId="77777777" w:rsidR="00FB7F38" w:rsidRPr="00AE1407" w:rsidRDefault="00FB7F38" w:rsidP="005B3304">
            <w:pPr>
              <w:jc w:val="center"/>
              <w:rPr>
                <w:b/>
                <w:noProof/>
              </w:rPr>
            </w:pPr>
            <w:r w:rsidRPr="00AE1407">
              <w:rPr>
                <w:b/>
                <w:noProof/>
              </w:rPr>
              <w:t>ОБАВЕЗНИ УСЛОВИ ЗА УЧЕШЋЕ У ПОСТУПКУ ЈАВНЕ НАБАВКЕ ИЗ ЧЛАНА 75. ЗАКОНА</w:t>
            </w:r>
          </w:p>
        </w:tc>
      </w:tr>
      <w:tr w:rsidR="00FB7F38" w:rsidRPr="00AE1407" w14:paraId="113FD09F" w14:textId="77777777" w:rsidTr="00FB7F38">
        <w:trPr>
          <w:trHeight w:val="505"/>
        </w:trPr>
        <w:tc>
          <w:tcPr>
            <w:tcW w:w="801" w:type="dxa"/>
            <w:vAlign w:val="center"/>
          </w:tcPr>
          <w:p w14:paraId="4025C5EA" w14:textId="77777777" w:rsidR="00FB7F38" w:rsidRPr="00AE1407" w:rsidRDefault="00FB7F38" w:rsidP="002576AA">
            <w:pPr>
              <w:pStyle w:val="ListParagraph"/>
              <w:numPr>
                <w:ilvl w:val="0"/>
                <w:numId w:val="11"/>
              </w:numPr>
              <w:rPr>
                <w:noProof/>
              </w:rPr>
            </w:pPr>
          </w:p>
        </w:tc>
        <w:tc>
          <w:tcPr>
            <w:tcW w:w="3183" w:type="dxa"/>
            <w:gridSpan w:val="2"/>
          </w:tcPr>
          <w:p w14:paraId="04266C6A" w14:textId="77777777" w:rsidR="00FB7F38" w:rsidRPr="00AE1407" w:rsidRDefault="00FB7F38"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FB7F38" w:rsidRDefault="00FB7F38"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B7F38" w:rsidRPr="00B741B2" w:rsidRDefault="00FB7F38"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B7F38" w:rsidRPr="009937B8" w:rsidRDefault="00FB7F38"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B7F38" w:rsidRPr="00B741B2" w:rsidRDefault="00FB7F38"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B7F38" w:rsidRPr="00AE1407" w14:paraId="4FD9DAA7" w14:textId="77777777" w:rsidTr="00FB7F38">
        <w:trPr>
          <w:trHeight w:val="458"/>
        </w:trPr>
        <w:tc>
          <w:tcPr>
            <w:tcW w:w="801" w:type="dxa"/>
            <w:vAlign w:val="center"/>
          </w:tcPr>
          <w:p w14:paraId="5833271F" w14:textId="77777777" w:rsidR="00FB7F38" w:rsidRPr="00AE1407" w:rsidRDefault="00FB7F38" w:rsidP="002576AA">
            <w:pPr>
              <w:pStyle w:val="ListParagraph"/>
              <w:numPr>
                <w:ilvl w:val="0"/>
                <w:numId w:val="11"/>
              </w:numPr>
              <w:rPr>
                <w:noProof/>
              </w:rPr>
            </w:pPr>
          </w:p>
        </w:tc>
        <w:tc>
          <w:tcPr>
            <w:tcW w:w="3183" w:type="dxa"/>
            <w:gridSpan w:val="2"/>
          </w:tcPr>
          <w:p w14:paraId="3D70B56A" w14:textId="77777777" w:rsidR="00FB7F38" w:rsidRPr="00AE1407" w:rsidRDefault="00FB7F38"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FB7F38" w:rsidRPr="009937B8" w:rsidRDefault="00FB7F38"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B7F38" w:rsidRPr="000738FF" w:rsidRDefault="00FB7F38"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B7F38" w:rsidRPr="00AE1407" w:rsidRDefault="00FB7F38"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B7F38" w:rsidRPr="005B07C0" w:rsidRDefault="00FB7F38"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B7F38" w:rsidRPr="009937B8" w:rsidRDefault="00FB7F38"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B7F38" w:rsidRPr="0028014B" w:rsidRDefault="00FB7F38"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B7F38" w:rsidRPr="00AE1407" w14:paraId="6CF4DF9E" w14:textId="77777777" w:rsidTr="00FB7F38">
        <w:trPr>
          <w:trHeight w:val="789"/>
        </w:trPr>
        <w:tc>
          <w:tcPr>
            <w:tcW w:w="801" w:type="dxa"/>
            <w:vAlign w:val="center"/>
          </w:tcPr>
          <w:p w14:paraId="73A61DE5" w14:textId="77777777" w:rsidR="00FB7F38" w:rsidRPr="00AE1407" w:rsidRDefault="00FB7F38" w:rsidP="002576AA">
            <w:pPr>
              <w:pStyle w:val="ListParagraph"/>
              <w:numPr>
                <w:ilvl w:val="0"/>
                <w:numId w:val="11"/>
              </w:numPr>
              <w:rPr>
                <w:noProof/>
              </w:rPr>
            </w:pPr>
          </w:p>
        </w:tc>
        <w:tc>
          <w:tcPr>
            <w:tcW w:w="3183" w:type="dxa"/>
            <w:gridSpan w:val="2"/>
          </w:tcPr>
          <w:p w14:paraId="46D5DA3E" w14:textId="77777777" w:rsidR="00FB7F38" w:rsidRPr="00AE1407" w:rsidRDefault="00FB7F38"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FB7F38" w:rsidRPr="00AE1407" w:rsidRDefault="00FB7F38"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B7F38" w:rsidRPr="00753D5C" w:rsidRDefault="00FB7F38"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B7F38" w:rsidRPr="00AE1407" w14:paraId="239070FE" w14:textId="77777777" w:rsidTr="00FB7F38">
        <w:trPr>
          <w:trHeight w:val="848"/>
        </w:trPr>
        <w:tc>
          <w:tcPr>
            <w:tcW w:w="9512" w:type="dxa"/>
            <w:gridSpan w:val="4"/>
            <w:vAlign w:val="center"/>
          </w:tcPr>
          <w:p w14:paraId="65B46B97" w14:textId="77777777" w:rsidR="00FB7F38" w:rsidRPr="001E45F1" w:rsidRDefault="00FB7F38" w:rsidP="005B3304">
            <w:pPr>
              <w:jc w:val="center"/>
              <w:rPr>
                <w:b/>
                <w:noProof/>
              </w:rPr>
            </w:pPr>
            <w:r w:rsidRPr="00E07C9D">
              <w:rPr>
                <w:b/>
                <w:noProof/>
              </w:rPr>
              <w:t>ДОДАТНИ УСЛОВИ ЗА УЧЕШЋЕ У ПОСТУПКУ ЈАВНЕ НАБАВКЕ ИЗ ЧЛАНА 76. ЗАКОНА</w:t>
            </w:r>
          </w:p>
        </w:tc>
      </w:tr>
      <w:tr w:rsidR="00FB7F38" w:rsidRPr="00AE1407" w14:paraId="53A9787E" w14:textId="77777777" w:rsidTr="00FB7F38">
        <w:trPr>
          <w:trHeight w:val="132"/>
        </w:trPr>
        <w:tc>
          <w:tcPr>
            <w:tcW w:w="801" w:type="dxa"/>
            <w:shd w:val="clear" w:color="auto" w:fill="auto"/>
            <w:vAlign w:val="center"/>
          </w:tcPr>
          <w:p w14:paraId="1F2CB307" w14:textId="77777777" w:rsidR="00FB7F38" w:rsidRPr="00FB7F38" w:rsidRDefault="00FB7F38" w:rsidP="002576AA">
            <w:pPr>
              <w:pStyle w:val="ListParagraph"/>
              <w:numPr>
                <w:ilvl w:val="0"/>
                <w:numId w:val="13"/>
              </w:numPr>
              <w:rPr>
                <w:noProof/>
              </w:rPr>
            </w:pPr>
          </w:p>
        </w:tc>
        <w:tc>
          <w:tcPr>
            <w:tcW w:w="3041" w:type="dxa"/>
            <w:shd w:val="clear" w:color="auto" w:fill="auto"/>
          </w:tcPr>
          <w:p w14:paraId="10DCD363" w14:textId="22745216" w:rsidR="00FB7F38" w:rsidRPr="00FB7F38" w:rsidRDefault="00FB7F38" w:rsidP="005B3304">
            <w:pPr>
              <w:jc w:val="both"/>
              <w:rPr>
                <w:noProof/>
              </w:rPr>
            </w:pPr>
            <w:r w:rsidRPr="00FB7F38">
              <w:rPr>
                <w:noProof/>
                <w:lang w:val="sr-Cyrl-RS"/>
              </w:rPr>
              <w:t>П</w:t>
            </w:r>
            <w:r w:rsidRPr="00FB7F38">
              <w:rPr>
                <w:noProof/>
              </w:rPr>
              <w:t xml:space="preserve">онуђач </w:t>
            </w:r>
            <w:r w:rsidRPr="00FB7F38">
              <w:rPr>
                <w:noProof/>
                <w:lang w:val="sr-Cyrl-RS"/>
              </w:rPr>
              <w:t xml:space="preserve">је </w:t>
            </w:r>
            <w:r w:rsidRPr="00FB7F38">
              <w:rPr>
                <w:noProof/>
              </w:rPr>
              <w:t>остварио</w:t>
            </w:r>
            <w:r w:rsidRPr="00FB7F38">
              <w:rPr>
                <w:noProof/>
                <w:lang w:val="sr-Cyrl-RS"/>
              </w:rPr>
              <w:t xml:space="preserve"> </w:t>
            </w:r>
            <w:r w:rsidRPr="00FB7F38">
              <w:rPr>
                <w:noProof/>
              </w:rPr>
              <w:t xml:space="preserve">најмање </w:t>
            </w:r>
            <w:r w:rsidRPr="00FB7F38">
              <w:rPr>
                <w:noProof/>
                <w:lang w:val="sr-Cyrl-RS"/>
              </w:rPr>
              <w:t>6</w:t>
            </w:r>
            <w:r w:rsidRPr="00FB7F38">
              <w:rPr>
                <w:noProof/>
              </w:rPr>
              <w:t xml:space="preserve">00.000,00 дин. прихода у последње </w:t>
            </w:r>
            <w:r w:rsidRPr="00FB7F38">
              <w:rPr>
                <w:noProof/>
                <w:lang w:val="sr-Cyrl-RS"/>
              </w:rPr>
              <w:t>три</w:t>
            </w:r>
            <w:r w:rsidRPr="00FB7F38">
              <w:rPr>
                <w:noProof/>
              </w:rPr>
              <w:t xml:space="preserve"> године.</w:t>
            </w:r>
          </w:p>
          <w:p w14:paraId="02A62727" w14:textId="77777777" w:rsidR="00FB7F38" w:rsidRPr="00FB7F38" w:rsidRDefault="00FB7F38" w:rsidP="005B3304">
            <w:pPr>
              <w:jc w:val="both"/>
              <w:rPr>
                <w:lang w:val="sr-Latn-CS"/>
              </w:rPr>
            </w:pPr>
          </w:p>
        </w:tc>
        <w:tc>
          <w:tcPr>
            <w:tcW w:w="5670" w:type="dxa"/>
            <w:gridSpan w:val="2"/>
            <w:shd w:val="clear" w:color="auto" w:fill="auto"/>
            <w:vAlign w:val="center"/>
          </w:tcPr>
          <w:p w14:paraId="3B38C0C2" w14:textId="77777777" w:rsidR="00FB7F38" w:rsidRPr="00FB7F38" w:rsidRDefault="00FB7F38" w:rsidP="005B3304">
            <w:pPr>
              <w:pStyle w:val="Default"/>
              <w:jc w:val="both"/>
              <w:rPr>
                <w:rFonts w:ascii="Times New Roman" w:hAnsi="Times New Roman" w:cs="Times New Roman"/>
                <w:b/>
                <w:iCs/>
                <w:color w:val="auto"/>
              </w:rPr>
            </w:pPr>
            <w:r w:rsidRPr="00FB7F38">
              <w:rPr>
                <w:rFonts w:ascii="Times New Roman" w:hAnsi="Times New Roman" w:cs="Times New Roman"/>
                <w:iCs/>
                <w:color w:val="auto"/>
              </w:rPr>
              <w:t xml:space="preserve">Доказ за </w:t>
            </w:r>
            <w:r w:rsidRPr="00FB7F38">
              <w:rPr>
                <w:rFonts w:ascii="Times New Roman" w:hAnsi="Times New Roman" w:cs="Times New Roman"/>
                <w:b/>
                <w:iCs/>
                <w:color w:val="auto"/>
              </w:rPr>
              <w:t>правна лица / предузетнике / физичка лица:</w:t>
            </w:r>
          </w:p>
          <w:p w14:paraId="0B47B829" w14:textId="38416FB1" w:rsidR="00FB7F38" w:rsidRPr="00FB7F38" w:rsidRDefault="00FB7F38" w:rsidP="00FB7F38">
            <w:pPr>
              <w:pStyle w:val="Default"/>
              <w:jc w:val="both"/>
              <w:rPr>
                <w:rFonts w:ascii="Times New Roman" w:hAnsi="Times New Roman" w:cs="Times New Roman"/>
                <w:iCs/>
                <w:color w:val="auto"/>
              </w:rPr>
            </w:pPr>
            <w:r w:rsidRPr="00FB7F38">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FB7F38">
              <w:rPr>
                <w:rFonts w:ascii="Times New Roman" w:hAnsi="Times New Roman" w:cs="Times New Roman"/>
                <w:noProof/>
                <w:lang w:val="sr-Cyrl-RS"/>
              </w:rPr>
              <w:t>три</w:t>
            </w:r>
            <w:r w:rsidRPr="00FB7F38">
              <w:rPr>
                <w:rFonts w:ascii="Times New Roman" w:hAnsi="Times New Roman" w:cs="Times New Roman"/>
                <w:noProof/>
              </w:rPr>
              <w:t xml:space="preserve"> обрачунске године (</w:t>
            </w:r>
            <w:r w:rsidRPr="00FB7F38">
              <w:rPr>
                <w:rFonts w:ascii="Times New Roman" w:hAnsi="Times New Roman" w:cs="Times New Roman"/>
                <w:noProof/>
                <w:lang w:val="sr-Cyrl-RS"/>
              </w:rPr>
              <w:t xml:space="preserve">2016, </w:t>
            </w:r>
            <w:r w:rsidRPr="00FB7F38">
              <w:rPr>
                <w:rFonts w:ascii="Times New Roman" w:hAnsi="Times New Roman" w:cs="Times New Roman"/>
                <w:noProof/>
              </w:rPr>
              <w:t>201</w:t>
            </w:r>
            <w:r w:rsidRPr="00FB7F38">
              <w:rPr>
                <w:rFonts w:ascii="Times New Roman" w:hAnsi="Times New Roman" w:cs="Times New Roman"/>
                <w:noProof/>
                <w:lang w:val="sr-Cyrl-RS"/>
              </w:rPr>
              <w:t>7</w:t>
            </w:r>
            <w:r w:rsidRPr="00FB7F38">
              <w:rPr>
                <w:rFonts w:ascii="Times New Roman" w:hAnsi="Times New Roman" w:cs="Times New Roman"/>
                <w:noProof/>
              </w:rPr>
              <w:t>. и 201</w:t>
            </w:r>
            <w:r w:rsidRPr="00FB7F38">
              <w:rPr>
                <w:rFonts w:ascii="Times New Roman" w:hAnsi="Times New Roman" w:cs="Times New Roman"/>
                <w:noProof/>
                <w:lang w:val="sr-Cyrl-RS"/>
              </w:rPr>
              <w:t>8</w:t>
            </w:r>
            <w:r w:rsidRPr="00FB7F38">
              <w:rPr>
                <w:rFonts w:ascii="Times New Roman" w:hAnsi="Times New Roman" w:cs="Times New Roman"/>
                <w:noProof/>
              </w:rPr>
              <w:t>.</w:t>
            </w:r>
            <w:r w:rsidRPr="00FB7F38">
              <w:rPr>
                <w:rFonts w:ascii="Times New Roman" w:hAnsi="Times New Roman" w:cs="Times New Roman"/>
                <w:noProof/>
                <w:lang w:val="sr-Cyrl-RS"/>
              </w:rPr>
              <w:t xml:space="preserve"> </w:t>
            </w:r>
            <w:r w:rsidRPr="00FB7F38">
              <w:rPr>
                <w:rFonts w:ascii="Times New Roman" w:hAnsi="Times New Roman" w:cs="Times New Roman"/>
                <w:noProof/>
              </w:rPr>
              <w:t xml:space="preserve">год.). </w:t>
            </w:r>
          </w:p>
        </w:tc>
      </w:tr>
      <w:tr w:rsidR="00FB7F38" w:rsidRPr="00AE1407" w14:paraId="5FDE1F1D" w14:textId="77777777" w:rsidTr="00FB7F38">
        <w:trPr>
          <w:trHeight w:val="132"/>
        </w:trPr>
        <w:tc>
          <w:tcPr>
            <w:tcW w:w="801" w:type="dxa"/>
            <w:shd w:val="clear" w:color="auto" w:fill="auto"/>
            <w:vAlign w:val="center"/>
          </w:tcPr>
          <w:p w14:paraId="27805DA8" w14:textId="77777777" w:rsidR="00FB7F38" w:rsidRPr="00FB7F38" w:rsidRDefault="00FB7F38" w:rsidP="002576AA">
            <w:pPr>
              <w:pStyle w:val="ListParagraph"/>
              <w:numPr>
                <w:ilvl w:val="0"/>
                <w:numId w:val="13"/>
              </w:numPr>
              <w:rPr>
                <w:noProof/>
              </w:rPr>
            </w:pPr>
          </w:p>
        </w:tc>
        <w:tc>
          <w:tcPr>
            <w:tcW w:w="3041" w:type="dxa"/>
            <w:shd w:val="clear" w:color="auto" w:fill="auto"/>
          </w:tcPr>
          <w:p w14:paraId="0295AE62" w14:textId="0EB43DD9" w:rsidR="00FB7F38" w:rsidRPr="00FB7F38" w:rsidRDefault="00FB7F38" w:rsidP="00FB7F38">
            <w:pPr>
              <w:jc w:val="both"/>
            </w:pPr>
            <w:r w:rsidRPr="00FB7F38">
              <w:rPr>
                <w:lang w:val="sr-Latn-CS"/>
              </w:rPr>
              <w:t xml:space="preserve">Понуђач има минимум </w:t>
            </w:r>
            <w:r w:rsidRPr="00FB7F38">
              <w:rPr>
                <w:lang w:val="sr-Cyrl-RS"/>
              </w:rPr>
              <w:t>једног</w:t>
            </w:r>
            <w:r w:rsidRPr="00FB7F38">
              <w:t xml:space="preserve"> радно ангажован</w:t>
            </w:r>
            <w:r w:rsidRPr="00FB7F38">
              <w:rPr>
                <w:lang w:val="sr-Cyrl-RS"/>
              </w:rPr>
              <w:t>ог</w:t>
            </w:r>
            <w:r w:rsidRPr="00FB7F38">
              <w:t xml:space="preserve"> сервисера са важећим сертификатима произвођача </w:t>
            </w:r>
            <w:r w:rsidRPr="00FB7F38">
              <w:rPr>
                <w:lang w:val="sr-Cyrl-RS"/>
              </w:rPr>
              <w:t>опреме</w:t>
            </w:r>
            <w:r w:rsidRPr="00FB7F38">
              <w:t>.</w:t>
            </w:r>
          </w:p>
        </w:tc>
        <w:tc>
          <w:tcPr>
            <w:tcW w:w="5670" w:type="dxa"/>
            <w:gridSpan w:val="2"/>
            <w:shd w:val="clear" w:color="auto" w:fill="auto"/>
            <w:vAlign w:val="center"/>
          </w:tcPr>
          <w:p w14:paraId="434F897E" w14:textId="77777777" w:rsidR="00FB7F38" w:rsidRPr="00FB7F38" w:rsidRDefault="00FB7F38" w:rsidP="005B3304">
            <w:pPr>
              <w:pStyle w:val="Default"/>
              <w:jc w:val="both"/>
              <w:rPr>
                <w:rFonts w:ascii="Times New Roman" w:hAnsi="Times New Roman" w:cs="Times New Roman"/>
                <w:b/>
                <w:iCs/>
                <w:color w:val="auto"/>
              </w:rPr>
            </w:pPr>
            <w:r w:rsidRPr="00FB7F38">
              <w:rPr>
                <w:rFonts w:ascii="Times New Roman" w:hAnsi="Times New Roman" w:cs="Times New Roman"/>
                <w:iCs/>
                <w:color w:val="auto"/>
              </w:rPr>
              <w:t xml:space="preserve">Доказ за </w:t>
            </w:r>
            <w:r w:rsidRPr="00FB7F38">
              <w:rPr>
                <w:rFonts w:ascii="Times New Roman" w:hAnsi="Times New Roman" w:cs="Times New Roman"/>
                <w:b/>
                <w:iCs/>
                <w:color w:val="auto"/>
              </w:rPr>
              <w:t>правна лица / предузетнике / физичка лица:</w:t>
            </w:r>
          </w:p>
          <w:p w14:paraId="5D5A80D7" w14:textId="5607834C" w:rsidR="00FB7F38" w:rsidRPr="00FB7F38" w:rsidRDefault="00FB7F38" w:rsidP="002576AA">
            <w:pPr>
              <w:pStyle w:val="ListParagraph"/>
              <w:numPr>
                <w:ilvl w:val="0"/>
                <w:numId w:val="16"/>
              </w:numPr>
              <w:jc w:val="both"/>
              <w:rPr>
                <w:lang w:val="sr-Latn-CS"/>
              </w:rPr>
            </w:pPr>
            <w:r w:rsidRPr="00FB7F38">
              <w:rPr>
                <w:lang w:val="sr-Latn-CS"/>
              </w:rPr>
              <w:t>М-А (стари М2) образац за запослене</w:t>
            </w:r>
            <w:r w:rsidRPr="00FB7F38">
              <w:rPr>
                <w:lang w:val="sr-Cyrl-RS"/>
              </w:rPr>
              <w:t xml:space="preserve"> или</w:t>
            </w:r>
            <w:r w:rsidRPr="00FB7F38">
              <w:rPr>
                <w:lang w:val="sr-Latn-CS"/>
              </w:rPr>
              <w:t xml:space="preserve"> </w:t>
            </w:r>
            <w:r w:rsidRPr="00FB7F38">
              <w:rPr>
                <w:lang w:val="sr-Cyrl-RS"/>
              </w:rPr>
              <w:t>уговор о раду.</w:t>
            </w:r>
          </w:p>
          <w:p w14:paraId="4740271D" w14:textId="77777777" w:rsidR="00FB7F38" w:rsidRPr="005A48FB" w:rsidRDefault="00FB7F38" w:rsidP="005B3304">
            <w:pPr>
              <w:jc w:val="both"/>
              <w:rPr>
                <w:lang w:val="sr-Cyrl-RS"/>
              </w:rPr>
            </w:pPr>
          </w:p>
          <w:p w14:paraId="032953CA" w14:textId="77777777" w:rsidR="00FB7F38" w:rsidRPr="00FB7F38" w:rsidRDefault="00FB7F38" w:rsidP="005B3304">
            <w:pPr>
              <w:pStyle w:val="Default"/>
              <w:jc w:val="both"/>
              <w:rPr>
                <w:rFonts w:ascii="Times New Roman" w:hAnsi="Times New Roman" w:cs="Times New Roman"/>
                <w:b/>
                <w:iCs/>
                <w:color w:val="auto"/>
                <w:lang w:val="sr-Cyrl-RS"/>
              </w:rPr>
            </w:pPr>
            <w:r w:rsidRPr="00FB7F38">
              <w:rPr>
                <w:rFonts w:ascii="Times New Roman" w:hAnsi="Times New Roman" w:cs="Times New Roman"/>
                <w:b/>
                <w:iCs/>
                <w:color w:val="auto"/>
                <w:lang w:val="sr-Cyrl-RS"/>
              </w:rPr>
              <w:t>ЗА РАДНО АНГАЖОВАЊЕ</w:t>
            </w:r>
          </w:p>
          <w:p w14:paraId="63800E19" w14:textId="7944E754" w:rsidR="00FB7F38" w:rsidRPr="00FB7F38" w:rsidRDefault="00FB7F38" w:rsidP="002576AA">
            <w:pPr>
              <w:pStyle w:val="ListParagraph"/>
              <w:numPr>
                <w:ilvl w:val="0"/>
                <w:numId w:val="20"/>
              </w:numPr>
              <w:jc w:val="both"/>
              <w:rPr>
                <w:lang w:val="sr-Cyrl-RS"/>
              </w:rPr>
            </w:pPr>
            <w:r w:rsidRPr="00FB7F38">
              <w:rPr>
                <w:lang w:val="sr-Cyrl-RS"/>
              </w:rPr>
              <w:t>У</w:t>
            </w:r>
            <w:r w:rsidRPr="00FB7F38">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p w14:paraId="42A9CB3F" w14:textId="77777777" w:rsidR="00FB7F38" w:rsidRDefault="00FB7F38" w:rsidP="005B3304">
            <w:pPr>
              <w:pStyle w:val="ListParagraph"/>
              <w:ind w:left="360"/>
              <w:jc w:val="both"/>
              <w:rPr>
                <w:lang w:val="sr-Cyrl-RS"/>
              </w:rPr>
            </w:pPr>
          </w:p>
          <w:p w14:paraId="03BD0290" w14:textId="77777777" w:rsidR="005A48FB" w:rsidRPr="005A48FB" w:rsidRDefault="005A48FB" w:rsidP="005A48FB">
            <w:pPr>
              <w:jc w:val="both"/>
              <w:rPr>
                <w:b/>
                <w:lang w:val="sr-Cyrl-RS"/>
              </w:rPr>
            </w:pPr>
            <w:r w:rsidRPr="005A48FB">
              <w:rPr>
                <w:b/>
                <w:lang w:val="sr-Cyrl-RS"/>
              </w:rPr>
              <w:t>ЗА ЗАПОСЛЕНЕ ИЛИ РАДНОАНГАЖОВАНЕ</w:t>
            </w:r>
          </w:p>
          <w:p w14:paraId="5B314667" w14:textId="3DF369DF" w:rsidR="00FB7F38" w:rsidRPr="005A48FB" w:rsidRDefault="005A48FB" w:rsidP="005A48FB">
            <w:pPr>
              <w:pStyle w:val="ListParagraph"/>
              <w:numPr>
                <w:ilvl w:val="0"/>
                <w:numId w:val="21"/>
              </w:numPr>
              <w:rPr>
                <w:lang w:val="sr-Cyrl-RS"/>
              </w:rPr>
            </w:pPr>
            <w:r w:rsidRPr="005A48FB">
              <w:rPr>
                <w:lang w:val="sr-Cyrl-RS"/>
              </w:rPr>
              <w:t>Сертификат произвођача опреме за радно ангажована лица.</w:t>
            </w:r>
          </w:p>
        </w:tc>
      </w:tr>
      <w:tr w:rsidR="00FB7F38" w:rsidRPr="00AE1407" w14:paraId="25D97E68" w14:textId="77777777" w:rsidTr="00FB7F38">
        <w:trPr>
          <w:trHeight w:val="132"/>
        </w:trPr>
        <w:tc>
          <w:tcPr>
            <w:tcW w:w="801" w:type="dxa"/>
            <w:shd w:val="clear" w:color="auto" w:fill="auto"/>
            <w:vAlign w:val="center"/>
          </w:tcPr>
          <w:p w14:paraId="675C95D1" w14:textId="05B30C6E" w:rsidR="00FB7F38" w:rsidRPr="005A48FB" w:rsidRDefault="00FB7F38" w:rsidP="002576AA">
            <w:pPr>
              <w:pStyle w:val="ListParagraph"/>
              <w:numPr>
                <w:ilvl w:val="0"/>
                <w:numId w:val="13"/>
              </w:numPr>
              <w:rPr>
                <w:noProof/>
              </w:rPr>
            </w:pPr>
          </w:p>
        </w:tc>
        <w:tc>
          <w:tcPr>
            <w:tcW w:w="3041" w:type="dxa"/>
            <w:shd w:val="clear" w:color="auto" w:fill="auto"/>
          </w:tcPr>
          <w:p w14:paraId="65EC5D8C" w14:textId="77777777" w:rsidR="00FB7F38" w:rsidRPr="005A48FB" w:rsidRDefault="00FB7F38" w:rsidP="005B3304">
            <w:pPr>
              <w:jc w:val="both"/>
              <w:rPr>
                <w:lang w:val="sr-Cyrl-RS"/>
              </w:rPr>
            </w:pPr>
            <w:r w:rsidRPr="005A48FB">
              <w:rPr>
                <w:lang w:val="sr-Latn-CS"/>
              </w:rPr>
              <w:t>Понуђач има</w:t>
            </w:r>
            <w:r w:rsidRPr="005A48FB">
              <w:rPr>
                <w:lang w:val="sr-Cyrl-RS"/>
              </w:rPr>
              <w:t>:</w:t>
            </w:r>
          </w:p>
          <w:p w14:paraId="68E22E45" w14:textId="1C8C12BD" w:rsidR="00FB7F38" w:rsidRPr="005A48FB" w:rsidRDefault="00FB7F38" w:rsidP="005A48FB">
            <w:pPr>
              <w:pStyle w:val="ListParagraph"/>
              <w:numPr>
                <w:ilvl w:val="0"/>
                <w:numId w:val="19"/>
              </w:numPr>
              <w:jc w:val="both"/>
              <w:rPr>
                <w:lang w:val="sr-Cyrl-RS"/>
              </w:rPr>
            </w:pPr>
            <w:r w:rsidRPr="005A48FB">
              <w:rPr>
                <w:lang w:val="sr-Cyrl-RS"/>
              </w:rPr>
              <w:t>Тестер ел. безбедности</w:t>
            </w:r>
          </w:p>
        </w:tc>
        <w:tc>
          <w:tcPr>
            <w:tcW w:w="5670" w:type="dxa"/>
            <w:gridSpan w:val="2"/>
            <w:shd w:val="clear" w:color="auto" w:fill="auto"/>
            <w:vAlign w:val="center"/>
          </w:tcPr>
          <w:p w14:paraId="481608D9" w14:textId="77777777" w:rsidR="00FB7F38" w:rsidRPr="005A48FB" w:rsidRDefault="00FB7F38" w:rsidP="005B3304">
            <w:pPr>
              <w:pStyle w:val="Default"/>
              <w:jc w:val="both"/>
              <w:rPr>
                <w:rFonts w:ascii="Times New Roman" w:hAnsi="Times New Roman" w:cs="Times New Roman"/>
                <w:b/>
                <w:iCs/>
                <w:color w:val="auto"/>
              </w:rPr>
            </w:pPr>
            <w:r w:rsidRPr="005A48FB">
              <w:rPr>
                <w:rFonts w:ascii="Times New Roman" w:hAnsi="Times New Roman" w:cs="Times New Roman"/>
                <w:iCs/>
                <w:color w:val="auto"/>
              </w:rPr>
              <w:t xml:space="preserve">Доказ за </w:t>
            </w:r>
            <w:r w:rsidRPr="005A48FB">
              <w:rPr>
                <w:rFonts w:ascii="Times New Roman" w:hAnsi="Times New Roman" w:cs="Times New Roman"/>
                <w:b/>
                <w:iCs/>
                <w:color w:val="auto"/>
              </w:rPr>
              <w:t>правна лица / предузетнике / физичка лица:</w:t>
            </w:r>
          </w:p>
          <w:p w14:paraId="105E495F" w14:textId="77777777" w:rsidR="00FB7F38" w:rsidRPr="005A48FB" w:rsidRDefault="00FB7F38" w:rsidP="002576AA">
            <w:pPr>
              <w:pStyle w:val="Default"/>
              <w:numPr>
                <w:ilvl w:val="0"/>
                <w:numId w:val="17"/>
              </w:numPr>
              <w:jc w:val="both"/>
              <w:rPr>
                <w:rFonts w:ascii="Times New Roman" w:hAnsi="Times New Roman" w:cs="Times New Roman"/>
                <w:iCs/>
                <w:color w:val="auto"/>
                <w:lang w:val="sr-Cyrl-RS"/>
              </w:rPr>
            </w:pPr>
            <w:r w:rsidRPr="005A48FB">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FB7F38" w:rsidRPr="005A48FB" w:rsidRDefault="00FB7F38" w:rsidP="005B3304">
            <w:pPr>
              <w:pStyle w:val="Default"/>
              <w:ind w:left="360"/>
              <w:jc w:val="both"/>
              <w:rPr>
                <w:rFonts w:ascii="Times New Roman" w:hAnsi="Times New Roman" w:cs="Times New Roman"/>
                <w:iCs/>
                <w:color w:val="auto"/>
                <w:lang w:val="sr-Cyrl-RS"/>
              </w:rPr>
            </w:pPr>
            <w:r w:rsidRPr="005A48FB">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FB7F38" w:rsidRPr="005A48FB" w:rsidRDefault="00FB7F38" w:rsidP="002576AA">
            <w:pPr>
              <w:pStyle w:val="Default"/>
              <w:numPr>
                <w:ilvl w:val="0"/>
                <w:numId w:val="17"/>
              </w:numPr>
              <w:jc w:val="both"/>
              <w:rPr>
                <w:rFonts w:ascii="Times New Roman" w:hAnsi="Times New Roman" w:cs="Times New Roman"/>
                <w:iCs/>
                <w:color w:val="auto"/>
                <w:lang w:val="sr-Cyrl-RS"/>
              </w:rPr>
            </w:pPr>
            <w:r w:rsidRPr="005A48FB">
              <w:rPr>
                <w:rFonts w:ascii="Times New Roman" w:hAnsi="Times New Roman" w:cs="Times New Roman"/>
                <w:color w:val="auto"/>
                <w:lang w:val="sr-Cyrl-RS"/>
              </w:rPr>
              <w:t>Важеће уверење о еталонирању издато од сертификоване лабораторије</w:t>
            </w:r>
            <w:r w:rsidRPr="005A48FB">
              <w:rPr>
                <w:rFonts w:ascii="Times New Roman" w:hAnsi="Times New Roman" w:cs="Times New Roman"/>
                <w:color w:val="auto"/>
                <w:lang w:val="en-GB"/>
              </w:rPr>
              <w:t xml:space="preserve"> или</w:t>
            </w:r>
            <w:r w:rsidRPr="005A48FB">
              <w:rPr>
                <w:rFonts w:ascii="Times New Roman" w:hAnsi="Times New Roman" w:cs="Times New Roman"/>
                <w:color w:val="auto"/>
                <w:lang w:val="sr-Cyrl-RS"/>
              </w:rPr>
              <w:t xml:space="preserve"> </w:t>
            </w:r>
            <w:r w:rsidRPr="005A48FB">
              <w:rPr>
                <w:rFonts w:ascii="Times New Roman" w:hAnsi="Times New Roman" w:cs="Times New Roman"/>
                <w:color w:val="auto"/>
              </w:rPr>
              <w:t>важећа потврда или сертификат о калибрацији коју је издао произвођач</w:t>
            </w:r>
            <w:r w:rsidRPr="005A48FB">
              <w:rPr>
                <w:rFonts w:ascii="Times New Roman" w:hAnsi="Times New Roman" w:cs="Times New Roman"/>
                <w:lang w:val="en-GB"/>
              </w:rPr>
              <w:t>.</w:t>
            </w:r>
          </w:p>
        </w:tc>
      </w:tr>
      <w:tr w:rsidR="001E65A7" w:rsidRPr="00AE1407" w14:paraId="27D1972E" w14:textId="77777777" w:rsidTr="002B3833">
        <w:trPr>
          <w:trHeight w:val="132"/>
        </w:trPr>
        <w:tc>
          <w:tcPr>
            <w:tcW w:w="801" w:type="dxa"/>
            <w:shd w:val="clear" w:color="auto" w:fill="auto"/>
            <w:vAlign w:val="center"/>
          </w:tcPr>
          <w:p w14:paraId="0A5471E6" w14:textId="77777777" w:rsidR="001E65A7" w:rsidRPr="005A48FB" w:rsidRDefault="001E65A7" w:rsidP="001E65A7">
            <w:pPr>
              <w:pStyle w:val="ListParagraph"/>
              <w:numPr>
                <w:ilvl w:val="0"/>
                <w:numId w:val="13"/>
              </w:numPr>
              <w:rPr>
                <w:noProof/>
              </w:rPr>
            </w:pPr>
          </w:p>
        </w:tc>
        <w:tc>
          <w:tcPr>
            <w:tcW w:w="3041" w:type="dxa"/>
            <w:shd w:val="clear" w:color="auto" w:fill="auto"/>
          </w:tcPr>
          <w:p w14:paraId="64A24717" w14:textId="523EFDE0" w:rsidR="001E65A7" w:rsidRPr="005A48FB" w:rsidRDefault="001E65A7" w:rsidP="001E65A7">
            <w:pPr>
              <w:jc w:val="both"/>
              <w:rPr>
                <w:lang w:val="sr-Latn-CS"/>
              </w:rPr>
            </w:pPr>
            <w:r w:rsidRPr="0066126A">
              <w:rPr>
                <w:lang w:val="sr-Latn-CS"/>
              </w:rPr>
              <w:t>Понуђач има минимум</w:t>
            </w:r>
            <w:r w:rsidRPr="0066126A">
              <w:rPr>
                <w:lang w:val="sr-Cyrl-RS"/>
              </w:rPr>
              <w:t xml:space="preserve"> </w:t>
            </w:r>
            <w:r w:rsidRPr="0066126A">
              <w:t>једно</w:t>
            </w:r>
            <w:r w:rsidRPr="0066126A">
              <w:rPr>
                <w:lang w:val="sr-Cyrl-RS"/>
              </w:rPr>
              <w:t xml:space="preserve"> </w:t>
            </w:r>
            <w:r w:rsidRPr="0066126A">
              <w:t>возило</w:t>
            </w:r>
            <w:r w:rsidRPr="0066126A">
              <w:rPr>
                <w:lang w:val="sr-Latn-CS"/>
              </w:rPr>
              <w:t>.</w:t>
            </w:r>
          </w:p>
        </w:tc>
        <w:tc>
          <w:tcPr>
            <w:tcW w:w="5670" w:type="dxa"/>
            <w:gridSpan w:val="2"/>
            <w:shd w:val="clear" w:color="auto" w:fill="auto"/>
          </w:tcPr>
          <w:p w14:paraId="559E4D2B" w14:textId="77777777" w:rsidR="001E65A7" w:rsidRPr="0066126A" w:rsidRDefault="001E65A7" w:rsidP="001E65A7">
            <w:pPr>
              <w:pStyle w:val="Default"/>
              <w:jc w:val="both"/>
              <w:rPr>
                <w:rFonts w:ascii="Times New Roman" w:hAnsi="Times New Roman" w:cs="Times New Roman"/>
                <w:b/>
                <w:iCs/>
                <w:color w:val="auto"/>
                <w:lang w:val="sr-Latn-CS"/>
              </w:rPr>
            </w:pPr>
            <w:r w:rsidRPr="0066126A">
              <w:rPr>
                <w:rFonts w:ascii="Times New Roman" w:hAnsi="Times New Roman" w:cs="Times New Roman"/>
                <w:iCs/>
                <w:color w:val="auto"/>
              </w:rPr>
              <w:t>Доказ</w:t>
            </w:r>
            <w:r w:rsidRPr="0066126A">
              <w:rPr>
                <w:rFonts w:ascii="Times New Roman" w:hAnsi="Times New Roman" w:cs="Times New Roman"/>
                <w:iCs/>
                <w:color w:val="auto"/>
                <w:lang w:val="sr-Latn-CS"/>
              </w:rPr>
              <w:t xml:space="preserve"> </w:t>
            </w:r>
            <w:r w:rsidRPr="0066126A">
              <w:rPr>
                <w:rFonts w:ascii="Times New Roman" w:hAnsi="Times New Roman" w:cs="Times New Roman"/>
                <w:iCs/>
                <w:color w:val="auto"/>
              </w:rPr>
              <w:t>за</w:t>
            </w:r>
            <w:r w:rsidRPr="0066126A">
              <w:rPr>
                <w:rFonts w:ascii="Times New Roman" w:hAnsi="Times New Roman" w:cs="Times New Roman"/>
                <w:iCs/>
                <w:color w:val="auto"/>
                <w:lang w:val="sr-Latn-CS"/>
              </w:rPr>
              <w:t xml:space="preserve"> </w:t>
            </w:r>
            <w:r w:rsidRPr="0066126A">
              <w:rPr>
                <w:rFonts w:ascii="Times New Roman" w:hAnsi="Times New Roman" w:cs="Times New Roman"/>
                <w:b/>
                <w:iCs/>
                <w:color w:val="auto"/>
              </w:rPr>
              <w:t>правна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лица</w:t>
            </w:r>
            <w:r w:rsidRPr="0066126A">
              <w:rPr>
                <w:rFonts w:ascii="Times New Roman" w:hAnsi="Times New Roman" w:cs="Times New Roman"/>
                <w:b/>
                <w:iCs/>
                <w:color w:val="auto"/>
                <w:lang w:val="sr-Latn-CS"/>
              </w:rPr>
              <w:t xml:space="preserve"> / </w:t>
            </w:r>
            <w:r w:rsidRPr="0066126A">
              <w:rPr>
                <w:rFonts w:ascii="Times New Roman" w:hAnsi="Times New Roman" w:cs="Times New Roman"/>
                <w:b/>
                <w:iCs/>
                <w:color w:val="auto"/>
              </w:rPr>
              <w:t>предузетнике</w:t>
            </w:r>
            <w:r w:rsidRPr="0066126A">
              <w:rPr>
                <w:rFonts w:ascii="Times New Roman" w:hAnsi="Times New Roman" w:cs="Times New Roman"/>
                <w:b/>
                <w:iCs/>
                <w:color w:val="auto"/>
                <w:lang w:val="sr-Latn-CS"/>
              </w:rPr>
              <w:t xml:space="preserve"> / </w:t>
            </w:r>
            <w:r w:rsidRPr="0066126A">
              <w:rPr>
                <w:rFonts w:ascii="Times New Roman" w:hAnsi="Times New Roman" w:cs="Times New Roman"/>
                <w:b/>
                <w:iCs/>
                <w:color w:val="auto"/>
              </w:rPr>
              <w:t>физичка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лица</w:t>
            </w:r>
            <w:r w:rsidRPr="0066126A">
              <w:rPr>
                <w:rFonts w:ascii="Times New Roman" w:hAnsi="Times New Roman" w:cs="Times New Roman"/>
                <w:b/>
                <w:iCs/>
                <w:color w:val="auto"/>
                <w:lang w:val="sr-Latn-CS"/>
              </w:rPr>
              <w:t>:</w:t>
            </w:r>
          </w:p>
          <w:p w14:paraId="35035FCF" w14:textId="77777777" w:rsidR="001E65A7" w:rsidRPr="0066126A" w:rsidRDefault="001E65A7" w:rsidP="001E65A7">
            <w:pPr>
              <w:pStyle w:val="Default"/>
              <w:jc w:val="both"/>
              <w:rPr>
                <w:rFonts w:ascii="Times New Roman" w:hAnsi="Times New Roman" w:cs="Times New Roman"/>
                <w:b/>
                <w:iCs/>
                <w:color w:val="auto"/>
                <w:lang w:val="sr-Latn-CS"/>
              </w:rPr>
            </w:pPr>
          </w:p>
          <w:p w14:paraId="5D7F6555" w14:textId="77777777" w:rsidR="001E65A7" w:rsidRPr="0066126A" w:rsidRDefault="001E65A7" w:rsidP="001E65A7">
            <w:pPr>
              <w:pStyle w:val="Default"/>
              <w:jc w:val="both"/>
              <w:rPr>
                <w:rFonts w:ascii="Times New Roman" w:hAnsi="Times New Roman" w:cs="Times New Roman"/>
                <w:b/>
                <w:iCs/>
                <w:color w:val="auto"/>
                <w:lang w:val="sr-Latn-CS"/>
              </w:rPr>
            </w:pPr>
            <w:r w:rsidRPr="0066126A">
              <w:rPr>
                <w:rFonts w:ascii="Times New Roman" w:hAnsi="Times New Roman" w:cs="Times New Roman"/>
                <w:b/>
                <w:iCs/>
                <w:color w:val="auto"/>
              </w:rPr>
              <w:t>ЗА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ВОЗИЛА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КОЈА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СУ</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У</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ВЛАСНИШТВУ</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ПОНУЂАЧА</w:t>
            </w:r>
          </w:p>
          <w:p w14:paraId="7B5F659C" w14:textId="77777777" w:rsidR="001E65A7" w:rsidRPr="0066126A" w:rsidRDefault="001E65A7" w:rsidP="001E65A7">
            <w:pPr>
              <w:pStyle w:val="Default"/>
              <w:jc w:val="both"/>
              <w:rPr>
                <w:rFonts w:ascii="Times New Roman" w:hAnsi="Times New Roman" w:cs="Times New Roman"/>
                <w:iCs/>
                <w:color w:val="auto"/>
                <w:lang w:val="sr-Latn-CS"/>
              </w:rPr>
            </w:pPr>
            <w:r w:rsidRPr="0066126A">
              <w:rPr>
                <w:rFonts w:ascii="Times New Roman" w:hAnsi="Times New Roman" w:cs="Times New Roman"/>
                <w:iCs/>
                <w:color w:val="auto"/>
              </w:rPr>
              <w:t>Очитана</w:t>
            </w:r>
            <w:r w:rsidRPr="0066126A">
              <w:rPr>
                <w:rFonts w:ascii="Times New Roman" w:hAnsi="Times New Roman" w:cs="Times New Roman"/>
                <w:iCs/>
                <w:color w:val="auto"/>
                <w:lang w:val="sr-Latn-CS"/>
              </w:rPr>
              <w:t xml:space="preserve"> </w:t>
            </w:r>
            <w:r w:rsidRPr="0066126A">
              <w:rPr>
                <w:rFonts w:ascii="Times New Roman" w:hAnsi="Times New Roman" w:cs="Times New Roman"/>
                <w:iCs/>
                <w:color w:val="auto"/>
              </w:rPr>
              <w:t>саобраћајна</w:t>
            </w:r>
            <w:r w:rsidRPr="0066126A">
              <w:rPr>
                <w:rFonts w:ascii="Times New Roman" w:hAnsi="Times New Roman" w:cs="Times New Roman"/>
                <w:iCs/>
                <w:color w:val="auto"/>
                <w:lang w:val="sr-Latn-CS"/>
              </w:rPr>
              <w:t xml:space="preserve"> </w:t>
            </w:r>
            <w:r w:rsidRPr="0066126A">
              <w:rPr>
                <w:rFonts w:ascii="Times New Roman" w:hAnsi="Times New Roman" w:cs="Times New Roman"/>
                <w:iCs/>
                <w:color w:val="auto"/>
              </w:rPr>
              <w:t>дозвола</w:t>
            </w:r>
            <w:r w:rsidRPr="0066126A">
              <w:rPr>
                <w:rFonts w:ascii="Times New Roman" w:hAnsi="Times New Roman" w:cs="Times New Roman"/>
                <w:iCs/>
                <w:color w:val="auto"/>
                <w:lang w:val="sr-Latn-CS"/>
              </w:rPr>
              <w:t>.</w:t>
            </w:r>
          </w:p>
          <w:p w14:paraId="15CA1BEB" w14:textId="77777777" w:rsidR="001E65A7" w:rsidRPr="0066126A" w:rsidRDefault="001E65A7" w:rsidP="001E65A7">
            <w:pPr>
              <w:pStyle w:val="Default"/>
              <w:jc w:val="both"/>
              <w:rPr>
                <w:rFonts w:ascii="Times New Roman" w:hAnsi="Times New Roman" w:cs="Times New Roman"/>
                <w:iCs/>
                <w:color w:val="auto"/>
                <w:lang w:val="sr-Latn-CS"/>
              </w:rPr>
            </w:pPr>
          </w:p>
          <w:p w14:paraId="26580DE2" w14:textId="77777777" w:rsidR="001E65A7" w:rsidRDefault="001E65A7" w:rsidP="001E65A7">
            <w:pPr>
              <w:pStyle w:val="Default"/>
              <w:jc w:val="both"/>
              <w:rPr>
                <w:rFonts w:ascii="Times New Roman" w:hAnsi="Times New Roman" w:cs="Times New Roman"/>
                <w:b/>
                <w:iCs/>
                <w:color w:val="auto"/>
              </w:rPr>
            </w:pPr>
            <w:r w:rsidRPr="0066126A">
              <w:rPr>
                <w:rFonts w:ascii="Times New Roman" w:hAnsi="Times New Roman" w:cs="Times New Roman"/>
                <w:b/>
                <w:iCs/>
                <w:color w:val="auto"/>
              </w:rPr>
              <w:t>ЗА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ВОЗИЛА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КОЈА</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НИСУ</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У</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ВЛАСНИШТВУ</w:t>
            </w:r>
            <w:r w:rsidRPr="0066126A">
              <w:rPr>
                <w:rFonts w:ascii="Times New Roman" w:hAnsi="Times New Roman" w:cs="Times New Roman"/>
                <w:b/>
                <w:iCs/>
                <w:color w:val="auto"/>
                <w:lang w:val="sr-Latn-CS"/>
              </w:rPr>
              <w:t xml:space="preserve"> </w:t>
            </w:r>
            <w:r w:rsidRPr="0066126A">
              <w:rPr>
                <w:rFonts w:ascii="Times New Roman" w:hAnsi="Times New Roman" w:cs="Times New Roman"/>
                <w:b/>
                <w:iCs/>
                <w:color w:val="auto"/>
              </w:rPr>
              <w:t>ПОНУЂАЧА</w:t>
            </w:r>
          </w:p>
          <w:p w14:paraId="0FAD42F9" w14:textId="1B19567E" w:rsidR="001E65A7" w:rsidRPr="001E65A7" w:rsidRDefault="001E65A7" w:rsidP="001E65A7">
            <w:pPr>
              <w:pStyle w:val="Default"/>
              <w:jc w:val="both"/>
              <w:rPr>
                <w:rFonts w:ascii="Times New Roman" w:hAnsi="Times New Roman" w:cs="Times New Roman"/>
                <w:b/>
                <w:iCs/>
                <w:color w:val="auto"/>
                <w:lang w:val="sr-Latn-CS"/>
              </w:rPr>
            </w:pPr>
            <w:r>
              <w:rPr>
                <w:rFonts w:ascii="Times New Roman" w:hAnsi="Times New Roman" w:cs="Times New Roman"/>
                <w:iCs/>
                <w:color w:val="auto"/>
              </w:rPr>
              <w:t xml:space="preserve">Очитана саобраћајна дозвола или </w:t>
            </w:r>
          </w:p>
          <w:p w14:paraId="408E2295" w14:textId="144A6880" w:rsidR="001E65A7" w:rsidRPr="001E65A7" w:rsidRDefault="001E65A7" w:rsidP="001E65A7">
            <w:pPr>
              <w:pStyle w:val="Default"/>
              <w:jc w:val="both"/>
              <w:rPr>
                <w:rFonts w:ascii="Times New Roman" w:hAnsi="Times New Roman" w:cs="Times New Roman"/>
                <w:iCs/>
                <w:color w:val="auto"/>
              </w:rPr>
            </w:pPr>
            <w:r w:rsidRPr="001E65A7">
              <w:rPr>
                <w:rFonts w:ascii="Times New Roman" w:hAnsi="Times New Roman" w:cs="Times New Roman"/>
                <w:lang w:val="sr-Latn-CS"/>
              </w:rPr>
              <w:t>Уговор о закупу или лизингу или други основ којим се доказује поседовање возила</w:t>
            </w:r>
            <w:r w:rsidRPr="001E65A7">
              <w:rPr>
                <w:rFonts w:ascii="Times New Roman" w:hAnsi="Times New Roman" w:cs="Times New Roman"/>
              </w:rPr>
              <w:t>.</w:t>
            </w:r>
          </w:p>
        </w:tc>
      </w:tr>
      <w:tr w:rsidR="00FB7F38" w:rsidRPr="00AE1407" w14:paraId="6BEFB6B3" w14:textId="77777777" w:rsidTr="00FB7F38">
        <w:trPr>
          <w:trHeight w:val="1244"/>
        </w:trPr>
        <w:tc>
          <w:tcPr>
            <w:tcW w:w="801" w:type="dxa"/>
            <w:shd w:val="clear" w:color="auto" w:fill="auto"/>
            <w:vAlign w:val="center"/>
          </w:tcPr>
          <w:p w14:paraId="2C38C758" w14:textId="77777777" w:rsidR="00FB7F38" w:rsidRPr="005A48FB" w:rsidRDefault="00FB7F38" w:rsidP="002576AA">
            <w:pPr>
              <w:pStyle w:val="ListParagraph"/>
              <w:numPr>
                <w:ilvl w:val="0"/>
                <w:numId w:val="13"/>
              </w:numPr>
              <w:rPr>
                <w:noProof/>
              </w:rPr>
            </w:pPr>
          </w:p>
        </w:tc>
        <w:tc>
          <w:tcPr>
            <w:tcW w:w="3041" w:type="dxa"/>
            <w:shd w:val="clear" w:color="auto" w:fill="auto"/>
          </w:tcPr>
          <w:p w14:paraId="1944344B" w14:textId="77777777" w:rsidR="00FB7F38" w:rsidRPr="005A48FB" w:rsidRDefault="00FB7F38" w:rsidP="005B3304">
            <w:pPr>
              <w:jc w:val="both"/>
              <w:rPr>
                <w:lang w:val="sr-Latn-CS"/>
              </w:rPr>
            </w:pPr>
            <w:r w:rsidRPr="005A48FB">
              <w:t xml:space="preserve">Понуђач </w:t>
            </w:r>
            <w:r w:rsidRPr="005A48FB">
              <w:rPr>
                <w:lang w:val="sr-Cyrl-RS"/>
              </w:rPr>
              <w:t>је</w:t>
            </w:r>
            <w:r w:rsidRPr="005A48FB">
              <w:t xml:space="preserve"> овлашћен за сервис и поправку предметних апарата.</w:t>
            </w:r>
          </w:p>
        </w:tc>
        <w:tc>
          <w:tcPr>
            <w:tcW w:w="5670" w:type="dxa"/>
            <w:gridSpan w:val="2"/>
            <w:shd w:val="clear" w:color="auto" w:fill="auto"/>
          </w:tcPr>
          <w:p w14:paraId="6896D2FF" w14:textId="77777777" w:rsidR="00FB7F38" w:rsidRPr="005A48FB" w:rsidRDefault="00FB7F38" w:rsidP="005B3304">
            <w:pPr>
              <w:pStyle w:val="Default"/>
              <w:jc w:val="both"/>
              <w:rPr>
                <w:rFonts w:ascii="Times New Roman" w:hAnsi="Times New Roman" w:cs="Times New Roman"/>
                <w:b/>
                <w:iCs/>
                <w:color w:val="auto"/>
              </w:rPr>
            </w:pPr>
            <w:r w:rsidRPr="005A48FB">
              <w:rPr>
                <w:rFonts w:ascii="Times New Roman" w:hAnsi="Times New Roman" w:cs="Times New Roman"/>
                <w:iCs/>
                <w:color w:val="auto"/>
              </w:rPr>
              <w:t xml:space="preserve">Доказ за </w:t>
            </w:r>
            <w:r w:rsidRPr="005A48FB">
              <w:rPr>
                <w:rFonts w:ascii="Times New Roman" w:hAnsi="Times New Roman" w:cs="Times New Roman"/>
                <w:b/>
                <w:iCs/>
                <w:color w:val="auto"/>
              </w:rPr>
              <w:t>правна лица / предузетнике / физичка лица:</w:t>
            </w:r>
          </w:p>
          <w:p w14:paraId="7D2971DA" w14:textId="77777777" w:rsidR="00FB7F38" w:rsidRPr="005A48FB" w:rsidRDefault="00FB7F38" w:rsidP="005B3304">
            <w:pPr>
              <w:pStyle w:val="Default"/>
              <w:jc w:val="both"/>
              <w:rPr>
                <w:rFonts w:ascii="Times New Roman" w:hAnsi="Times New Roman" w:cs="Times New Roman"/>
                <w:iCs/>
                <w:color w:val="auto"/>
              </w:rPr>
            </w:pPr>
            <w:r w:rsidRPr="005A48FB">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0DA2E1C1" w:rsidR="00E27C53" w:rsidRPr="005A48FB"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5A48FB">
        <w:rPr>
          <w:noProof/>
        </w:rPr>
        <w:t>УСЛОВ</w:t>
      </w:r>
      <w:r w:rsidRPr="005A48FB">
        <w:rPr>
          <w:noProof/>
          <w:lang w:val="sr-Cyrl-CS"/>
        </w:rPr>
        <w:t>И</w:t>
      </w:r>
      <w:r w:rsidRPr="005A48FB">
        <w:rPr>
          <w:noProof/>
        </w:rPr>
        <w:t xml:space="preserve"> ЗА УЧЕШЋЕ У ПОСТУПКУ ЈАВНЕ НАБАВКЕ ИЗ ЧЛАНА 75. ЗАКОНА о ЈН: </w:t>
      </w:r>
      <w:r w:rsidRPr="005A48FB">
        <w:rPr>
          <w:noProof/>
          <w:lang w:val="sr-Cyrl-CS"/>
        </w:rPr>
        <w:t>И</w:t>
      </w:r>
      <w:r w:rsidRPr="005A48FB">
        <w:rPr>
          <w:noProof/>
        </w:rPr>
        <w:t xml:space="preserve">спуњеност услова из тачке </w:t>
      </w:r>
      <w:r w:rsidRPr="005A48FB">
        <w:rPr>
          <w:noProof/>
          <w:lang w:val="sr-Cyrl-CS"/>
        </w:rPr>
        <w:t>1, 2</w:t>
      </w:r>
      <w:r w:rsidR="005A48FB" w:rsidRPr="005A48FB">
        <w:rPr>
          <w:noProof/>
          <w:lang w:val="sr-Cyrl-CS"/>
        </w:rPr>
        <w:t xml:space="preserve"> и</w:t>
      </w:r>
      <w:r w:rsidRPr="005A48FB">
        <w:rPr>
          <w:noProof/>
          <w:lang w:val="sr-Cyrl-CS"/>
        </w:rPr>
        <w:t xml:space="preserve"> 3</w:t>
      </w:r>
      <w:r w:rsidR="005A48FB" w:rsidRPr="005A48FB">
        <w:rPr>
          <w:noProof/>
          <w:lang w:val="sr-Cyrl-CS"/>
        </w:rPr>
        <w:t xml:space="preserve"> </w:t>
      </w:r>
      <w:r w:rsidRPr="005A48FB">
        <w:rPr>
          <w:noProof/>
        </w:rPr>
        <w:t>понуђач доказује достављањем доказа наведених у табели.</w:t>
      </w:r>
    </w:p>
    <w:p w14:paraId="233E2283" w14:textId="77777777" w:rsidR="00E27C53" w:rsidRPr="00C87537" w:rsidRDefault="00E27C53" w:rsidP="00E27C53">
      <w:pPr>
        <w:pStyle w:val="ListParagraph"/>
        <w:ind w:left="405"/>
        <w:jc w:val="both"/>
        <w:rPr>
          <w:noProof/>
          <w:highlight w:val="yellow"/>
          <w:lang w:val="sr-Cyrl-CS"/>
        </w:rPr>
      </w:pPr>
    </w:p>
    <w:p w14:paraId="21BEC09A" w14:textId="145120BC" w:rsidR="00E27C53" w:rsidRPr="005A48FB" w:rsidRDefault="00E27C53" w:rsidP="00E27C53">
      <w:pPr>
        <w:pStyle w:val="ListParagraph"/>
        <w:numPr>
          <w:ilvl w:val="0"/>
          <w:numId w:val="1"/>
        </w:numPr>
        <w:ind w:left="405"/>
        <w:jc w:val="both"/>
        <w:rPr>
          <w:noProof/>
        </w:rPr>
      </w:pPr>
      <w:r w:rsidRPr="007678BD">
        <w:rPr>
          <w:noProof/>
        </w:rPr>
        <w:t xml:space="preserve">ДОДАТНИ УСЛОВИ ЗА УЧЕШЋЕ У ПОСТУПКУ ЈАВНЕ НАБАВКЕ ИЗ ЧЛАНА 76. ЗАКОНА о ЈН: </w:t>
      </w:r>
      <w:r w:rsidRPr="005A48FB">
        <w:rPr>
          <w:noProof/>
          <w:lang w:val="sr-Cyrl-CS"/>
        </w:rPr>
        <w:t>И</w:t>
      </w:r>
      <w:r w:rsidRPr="005A48FB">
        <w:rPr>
          <w:noProof/>
        </w:rPr>
        <w:t>спуњеност услова из тачке 1, 2, 3</w:t>
      </w:r>
      <w:r w:rsidR="001E65A7">
        <w:rPr>
          <w:noProof/>
          <w:lang w:val="sr-Cyrl-RS"/>
        </w:rPr>
        <w:t>, 4</w:t>
      </w:r>
      <w:r w:rsidR="005A48FB" w:rsidRPr="005A48FB">
        <w:rPr>
          <w:noProof/>
          <w:lang w:val="sr-Cyrl-RS"/>
        </w:rPr>
        <w:t xml:space="preserve"> и </w:t>
      </w:r>
      <w:r w:rsidR="001E65A7">
        <w:rPr>
          <w:noProof/>
          <w:lang w:val="sr-Cyrl-RS"/>
        </w:rPr>
        <w:t>5</w:t>
      </w:r>
      <w:r w:rsidR="005A48FB" w:rsidRPr="005A48FB">
        <w:rPr>
          <w:noProof/>
          <w:lang w:val="sr-Cyrl-RS"/>
        </w:rPr>
        <w:t xml:space="preserve"> </w:t>
      </w:r>
      <w:r w:rsidRPr="005A48FB">
        <w:rPr>
          <w:noProof/>
        </w:rPr>
        <w:t>понуђач доказује достављањем доказа наведених у табели.</w:t>
      </w:r>
    </w:p>
    <w:p w14:paraId="1F7BABDA" w14:textId="77777777" w:rsidR="00E27C53" w:rsidRPr="005A48FB" w:rsidRDefault="00E27C53" w:rsidP="005A48FB">
      <w:pPr>
        <w:jc w:val="both"/>
        <w:rPr>
          <w:noProof/>
          <w:highlight w:val="yellow"/>
          <w:lang w:val="sr-Cyrl-RS"/>
        </w:rPr>
      </w:pPr>
    </w:p>
    <w:p w14:paraId="667C950C" w14:textId="0C578F16"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618EBA7"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lastRenderedPageBreak/>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713BE7E8"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w:t>
      </w:r>
      <w:r w:rsidR="005A48FB">
        <w:rPr>
          <w:bCs/>
          <w:iCs/>
          <w:lang w:val="sr-Cyrl-CS"/>
        </w:rPr>
        <w:t>ав 1. тач. 1) до 3) Закона.</w:t>
      </w:r>
    </w:p>
    <w:p w14:paraId="481AED0F" w14:textId="0B02D25E"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5A48FB"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42843F58"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5A48FB">
        <w:rPr>
          <w:bCs/>
          <w:iCs/>
          <w:lang w:val="sr-Cyrl-CS"/>
        </w:rPr>
        <w:t>.</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37074717"/>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667EE0BE" w:rsidR="00E27C53" w:rsidRPr="007F6F85" w:rsidRDefault="00E27C53" w:rsidP="005A48FB">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2C80C7B2" w:rsidR="00E27C53" w:rsidRPr="00AE1407" w:rsidRDefault="00E27C53" w:rsidP="00E27C53">
      <w:pPr>
        <w:rPr>
          <w:noProof/>
        </w:rPr>
      </w:pPr>
      <w:r w:rsidRPr="005A48FB">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5A48FB" w:rsidRDefault="00E27C53" w:rsidP="00E27C53">
      <w:pPr>
        <w:jc w:val="both"/>
        <w:rPr>
          <w:b/>
          <w:bCs/>
          <w:i/>
          <w:iCs/>
        </w:rPr>
      </w:pPr>
      <w:proofErr w:type="gramStart"/>
      <w:r w:rsidRPr="005A48FB">
        <w:rPr>
          <w:bCs/>
          <w:iCs/>
        </w:rPr>
        <w:t xml:space="preserve">Подношење понуде са варијантама </w:t>
      </w:r>
      <w:r w:rsidRPr="005A48FB">
        <w:rPr>
          <w:bCs/>
          <w:iCs/>
          <w:lang w:val="sr-Cyrl-RS"/>
        </w:rPr>
        <w:t>ни</w:t>
      </w:r>
      <w:r w:rsidRPr="005A48FB">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4F4822FF"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722720B4" w:rsidR="00E27C53" w:rsidRPr="00AE1407" w:rsidRDefault="00E27C53" w:rsidP="00E27C53">
      <w:pPr>
        <w:jc w:val="both"/>
        <w:rPr>
          <w:iCs/>
        </w:rPr>
      </w:pPr>
      <w:proofErr w:type="gramStart"/>
      <w:r w:rsidRPr="00651D05">
        <w:rPr>
          <w:bCs/>
          <w:iCs/>
        </w:rPr>
        <w:t xml:space="preserve">Понуђач </w:t>
      </w:r>
      <w:r w:rsidRPr="005A48FB">
        <w:rPr>
          <w:bCs/>
          <w:iCs/>
        </w:rPr>
        <w:t xml:space="preserve">је дужан да за подизвођаче достави доказе о испуњености услова који су наведени у </w:t>
      </w:r>
      <w:r w:rsidRPr="005A48FB">
        <w:rPr>
          <w:bCs/>
          <w:iCs/>
          <w:lang w:val="sr-Cyrl-CS"/>
        </w:rPr>
        <w:t>поглављу</w:t>
      </w:r>
      <w:r w:rsidRPr="005A48FB">
        <w:rPr>
          <w:bCs/>
          <w:iCs/>
        </w:rPr>
        <w:t xml:space="preserve"> </w:t>
      </w:r>
      <w:r w:rsidR="005A48FB" w:rsidRPr="005A48FB">
        <w:rPr>
          <w:bCs/>
          <w:iCs/>
          <w:lang w:val="sr-Cyrl-RS"/>
        </w:rPr>
        <w:t>3</w:t>
      </w:r>
      <w:r w:rsidRPr="005A48FB">
        <w:rPr>
          <w:bCs/>
          <w:iCs/>
        </w:rPr>
        <w:t>.</w:t>
      </w:r>
      <w:proofErr w:type="gramEnd"/>
      <w:r w:rsidRPr="005A48FB">
        <w:rPr>
          <w:bCs/>
          <w:iCs/>
        </w:rPr>
        <w:t xml:space="preserve"> </w:t>
      </w:r>
      <w:proofErr w:type="gramStart"/>
      <w:r w:rsidRPr="005A48FB">
        <w:rPr>
          <w:bCs/>
          <w:iCs/>
        </w:rPr>
        <w:t>конкурсне</w:t>
      </w:r>
      <w:proofErr w:type="gramEnd"/>
      <w:r w:rsidRPr="005A48FB">
        <w:rPr>
          <w:bCs/>
          <w:iCs/>
        </w:rPr>
        <w:t xml:space="preserve"> документације, у складу са упутством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Pr="00AE1407" w:rsidRDefault="00E27C53" w:rsidP="00E27C53">
      <w:pPr>
        <w:jc w:val="both"/>
        <w:rPr>
          <w:iCs/>
        </w:rPr>
      </w:pPr>
      <w:proofErr w:type="gramStart"/>
      <w:r w:rsidRPr="005A48FB">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5A48FB" w:rsidRDefault="00E27C53" w:rsidP="00E27C53">
      <w:pPr>
        <w:pStyle w:val="ListParagraph"/>
        <w:jc w:val="both"/>
        <w:rPr>
          <w:rFonts w:eastAsia="TimesNewRomanPSMT"/>
          <w:bCs/>
        </w:rPr>
      </w:pPr>
    </w:p>
    <w:p w14:paraId="1AC85F24" w14:textId="4711BAC4" w:rsidR="00E27C53" w:rsidRPr="005A48FB" w:rsidRDefault="00E27C53" w:rsidP="00E27C53">
      <w:pPr>
        <w:jc w:val="both"/>
      </w:pPr>
      <w:proofErr w:type="gramStart"/>
      <w:r w:rsidRPr="005A48FB">
        <w:rPr>
          <w:rFonts w:eastAsia="TimesNewRomanPSMT"/>
          <w:bCs/>
        </w:rPr>
        <w:t xml:space="preserve">Група понуђача је дужна да достави све доказе о испуњености услова који су наведени у </w:t>
      </w:r>
      <w:r w:rsidRPr="005A48FB">
        <w:rPr>
          <w:rFonts w:eastAsia="TimesNewRomanPSMT"/>
          <w:bCs/>
          <w:lang w:val="sr-Cyrl-CS"/>
        </w:rPr>
        <w:t>поглављу</w:t>
      </w:r>
      <w:r w:rsidRPr="005A48FB">
        <w:rPr>
          <w:rFonts w:eastAsia="TimesNewRomanPSMT"/>
          <w:bCs/>
        </w:rPr>
        <w:t xml:space="preserve"> </w:t>
      </w:r>
      <w:r w:rsidR="005A48FB" w:rsidRPr="005A48FB">
        <w:rPr>
          <w:rFonts w:eastAsia="TimesNewRomanPSMT"/>
          <w:bCs/>
          <w:lang w:val="sr-Cyrl-RS"/>
        </w:rPr>
        <w:t>3</w:t>
      </w:r>
      <w:r w:rsidRPr="005A48FB">
        <w:rPr>
          <w:rFonts w:eastAsia="TimesNewRomanPSMT"/>
          <w:bCs/>
        </w:rPr>
        <w:t>.</w:t>
      </w:r>
      <w:proofErr w:type="gramEnd"/>
      <w:r w:rsidRPr="005A48FB">
        <w:rPr>
          <w:rFonts w:eastAsia="TimesNewRomanPSMT"/>
          <w:bCs/>
          <w:lang w:val="ru-RU"/>
        </w:rPr>
        <w:t xml:space="preserve"> </w:t>
      </w:r>
      <w:proofErr w:type="gramStart"/>
      <w:r w:rsidRPr="005A48FB">
        <w:rPr>
          <w:rFonts w:eastAsia="TimesNewRomanPSMT"/>
          <w:bCs/>
        </w:rPr>
        <w:t>конкурсне</w:t>
      </w:r>
      <w:proofErr w:type="gramEnd"/>
      <w:r w:rsidRPr="005A48FB">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16FBD815" w14:textId="1DA0AEC5" w:rsidR="005A48FB" w:rsidRPr="005A48FB" w:rsidRDefault="005A48FB" w:rsidP="005A48FB">
      <w:pPr>
        <w:jc w:val="both"/>
        <w:rPr>
          <w:noProof/>
          <w:lang w:val="sr-Cyrl-CS"/>
        </w:rPr>
      </w:pPr>
      <w:r w:rsidRPr="005A48FB">
        <w:rPr>
          <w:noProof/>
          <w:lang w:val="sr-Cyrl-CS"/>
        </w:rPr>
        <w:t>Наручилац захтева да рок плаћања буде 90  дана, од дана доставе  исправног рачуна.</w:t>
      </w:r>
    </w:p>
    <w:p w14:paraId="385D750A" w14:textId="745FC052" w:rsidR="005A48FB" w:rsidRPr="005A48FB" w:rsidRDefault="005A48FB" w:rsidP="005A48FB">
      <w:pPr>
        <w:jc w:val="both"/>
        <w:rPr>
          <w:noProof/>
          <w:lang w:val="sr-Cyrl-CS"/>
        </w:rPr>
      </w:pPr>
      <w:r w:rsidRPr="005A48FB">
        <w:rPr>
          <w:noProof/>
          <w:lang w:val="sr-Cyrl-C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p>
    <w:p w14:paraId="6F8A7B76" w14:textId="77777777" w:rsidR="005A48FB" w:rsidRPr="005A48FB" w:rsidRDefault="005A48FB" w:rsidP="005A48FB">
      <w:pPr>
        <w:jc w:val="both"/>
        <w:rPr>
          <w:noProof/>
          <w:lang w:val="sr-Cyrl-CS"/>
        </w:rPr>
      </w:pPr>
      <w:r w:rsidRPr="005A48FB">
        <w:rPr>
          <w:noProof/>
          <w:lang w:val="sr-Cyrl-CS"/>
        </w:rPr>
        <w:t xml:space="preserve">Наручилац захтева да се на радном налогу  назначи да ли се приликом замене резервног дела, неисправан резервни део враћа понуђачу или остаје код наручиоца. </w:t>
      </w:r>
    </w:p>
    <w:p w14:paraId="2EAF3E3A" w14:textId="77777777" w:rsidR="005A48FB" w:rsidRPr="005A48FB" w:rsidRDefault="005A48FB" w:rsidP="005A48FB">
      <w:pPr>
        <w:jc w:val="both"/>
        <w:rPr>
          <w:noProof/>
          <w:lang w:val="sr-Cyrl-CS"/>
        </w:rPr>
      </w:pPr>
      <w:r w:rsidRPr="005A48FB">
        <w:rPr>
          <w:noProof/>
          <w:lang w:val="sr-Cyrl-CS"/>
        </w:rPr>
        <w:t>Плаћање се врши уплатом на рачун понуђача.</w:t>
      </w:r>
    </w:p>
    <w:p w14:paraId="5EA1ED0C" w14:textId="13F3012D" w:rsidR="005A48FB" w:rsidRDefault="005A48FB" w:rsidP="005A48FB">
      <w:pPr>
        <w:jc w:val="both"/>
        <w:rPr>
          <w:noProof/>
          <w:highlight w:val="yellow"/>
          <w:lang w:val="sr-Cyrl-CS"/>
        </w:rPr>
      </w:pPr>
      <w:r w:rsidRPr="005A48FB">
        <w:rPr>
          <w:noProof/>
          <w:lang w:val="sr-Cyrl-CS"/>
        </w:rPr>
        <w:t>Понуђачу није дозвољено да захтева аванс.</w:t>
      </w:r>
    </w:p>
    <w:p w14:paraId="185483B2" w14:textId="77777777" w:rsidR="005B3304" w:rsidRDefault="005B3304" w:rsidP="005B3304">
      <w:pPr>
        <w:jc w:val="both"/>
        <w:rPr>
          <w:iCs/>
          <w:highlight w:val="green"/>
        </w:rPr>
      </w:pPr>
    </w:p>
    <w:p w14:paraId="03CCD725" w14:textId="77777777" w:rsidR="00E27C53" w:rsidRPr="005A48FB" w:rsidRDefault="00E27C53" w:rsidP="002576AA">
      <w:pPr>
        <w:pStyle w:val="ListParagraph"/>
        <w:numPr>
          <w:ilvl w:val="1"/>
          <w:numId w:val="9"/>
        </w:numPr>
        <w:rPr>
          <w:b/>
          <w:u w:val="single"/>
        </w:rPr>
      </w:pPr>
      <w:r w:rsidRPr="005A48FB">
        <w:rPr>
          <w:b/>
          <w:u w:val="single"/>
        </w:rPr>
        <w:t>Захтеви у погледу гарантног рока</w:t>
      </w:r>
    </w:p>
    <w:p w14:paraId="646650ED" w14:textId="77777777" w:rsidR="00E27C53" w:rsidRDefault="00E27C53" w:rsidP="00E27C53">
      <w:pPr>
        <w:jc w:val="both"/>
        <w:rPr>
          <w:iCs/>
        </w:rPr>
      </w:pPr>
      <w:proofErr w:type="gramStart"/>
      <w:r w:rsidRPr="005A48FB">
        <w:rPr>
          <w:iCs/>
        </w:rPr>
        <w:t xml:space="preserve">Наручилац захтева да гарантни рок на </w:t>
      </w:r>
      <w:r w:rsidRPr="005A48FB">
        <w:rPr>
          <w:iCs/>
          <w:lang w:val="sr-Cyrl-RS"/>
        </w:rPr>
        <w:t>услугу буде годину дана, а на резервне делове по препоруци произвођача, од дана извршења, односно уградње</w:t>
      </w:r>
      <w:r w:rsidRPr="005A48FB">
        <w:rPr>
          <w:iCs/>
        </w:rPr>
        <w:t>.</w:t>
      </w:r>
      <w:proofErr w:type="gramEnd"/>
    </w:p>
    <w:p w14:paraId="36E70282" w14:textId="77777777" w:rsidR="00E27C53" w:rsidRPr="002E1A33" w:rsidRDefault="00E27C53" w:rsidP="00E27C53">
      <w:pPr>
        <w:jc w:val="both"/>
        <w:rPr>
          <w:iCs/>
          <w:highlight w:val="yellow"/>
        </w:rPr>
      </w:pPr>
    </w:p>
    <w:p w14:paraId="5757FCDB" w14:textId="77777777" w:rsidR="00E27C53" w:rsidRPr="00474CC0" w:rsidRDefault="00E27C53" w:rsidP="002576AA">
      <w:pPr>
        <w:pStyle w:val="ListParagraph"/>
        <w:numPr>
          <w:ilvl w:val="1"/>
          <w:numId w:val="9"/>
        </w:numPr>
        <w:rPr>
          <w:b/>
          <w:u w:val="single"/>
        </w:rPr>
      </w:pPr>
      <w:r w:rsidRPr="00474CC0">
        <w:rPr>
          <w:b/>
          <w:u w:val="single"/>
        </w:rPr>
        <w:t>Захтев у погледу рока (испоруке добара, извршења услуге, извођења радова)</w:t>
      </w:r>
    </w:p>
    <w:p w14:paraId="161C6039" w14:textId="7EAAE941" w:rsidR="005A48FB" w:rsidRPr="005A48FB" w:rsidRDefault="005A48FB" w:rsidP="005A48FB">
      <w:pPr>
        <w:jc w:val="both"/>
        <w:rPr>
          <w:iCs/>
        </w:rPr>
      </w:pPr>
      <w:r w:rsidRPr="005A48FB">
        <w:rPr>
          <w:iCs/>
        </w:rPr>
        <w:t>Наручилац захтева да рок одзива ради извршења</w:t>
      </w:r>
      <w:r>
        <w:rPr>
          <w:iCs/>
          <w:lang w:val="sr-Cyrl-RS"/>
        </w:rPr>
        <w:t xml:space="preserve"> ванредног сервиса</w:t>
      </w:r>
      <w:r w:rsidRPr="005A48FB">
        <w:rPr>
          <w:iCs/>
        </w:rPr>
        <w:t xml:space="preserve"> не може бити дужи од </w:t>
      </w:r>
      <w:r w:rsidR="00474CC0">
        <w:rPr>
          <w:iCs/>
          <w:lang w:val="sr-Cyrl-RS"/>
        </w:rPr>
        <w:t>48</w:t>
      </w:r>
      <w:r w:rsidRPr="005A48FB">
        <w:rPr>
          <w:iCs/>
        </w:rPr>
        <w:t xml:space="preserve"> час</w:t>
      </w:r>
      <w:r w:rsidR="00474CC0">
        <w:rPr>
          <w:iCs/>
          <w:lang w:val="sr-Cyrl-RS"/>
        </w:rPr>
        <w:t>ова</w:t>
      </w:r>
      <w:r w:rsidRPr="005A48FB">
        <w:rPr>
          <w:iCs/>
        </w:rPr>
        <w:t xml:space="preserve"> од момента упућивања позива, а рок извршења</w:t>
      </w:r>
      <w:r>
        <w:rPr>
          <w:iCs/>
          <w:lang w:val="sr-Cyrl-RS"/>
        </w:rPr>
        <w:t xml:space="preserve"> ванредног сервиса</w:t>
      </w:r>
      <w:r w:rsidRPr="005A48FB">
        <w:rPr>
          <w:iCs/>
        </w:rPr>
        <w:t xml:space="preserve">,  уградње и стављање апарата у функцију не буде дужи од 10(десет) </w:t>
      </w:r>
      <w:r w:rsidR="001E65A7">
        <w:rPr>
          <w:iCs/>
          <w:lang w:val="sr-Cyrl-RS"/>
        </w:rPr>
        <w:t xml:space="preserve"> календарских </w:t>
      </w:r>
      <w:r w:rsidRPr="005A48FB">
        <w:rPr>
          <w:iCs/>
        </w:rPr>
        <w:t>дана од момента одзива.</w:t>
      </w:r>
    </w:p>
    <w:p w14:paraId="59A429B8" w14:textId="77777777" w:rsidR="005A48FB" w:rsidRPr="005A48FB" w:rsidRDefault="005A48FB" w:rsidP="005A48FB">
      <w:pPr>
        <w:jc w:val="both"/>
        <w:rPr>
          <w:iCs/>
        </w:rPr>
      </w:pPr>
    </w:p>
    <w:p w14:paraId="09E16ED5" w14:textId="07618133" w:rsidR="005A48FB" w:rsidRPr="005A48FB" w:rsidRDefault="005A48FB" w:rsidP="005A48FB">
      <w:pPr>
        <w:jc w:val="both"/>
        <w:rPr>
          <w:iCs/>
        </w:rPr>
      </w:pPr>
      <w:proofErr w:type="gramStart"/>
      <w:r w:rsidRPr="005A48FB">
        <w:rPr>
          <w:iCs/>
        </w:rPr>
        <w:t xml:space="preserve">Наручилац захтева да рок извршења са заменом оригиналног резервног дела којег понуђач нема на лагеру буде максимално 30 </w:t>
      </w:r>
      <w:r w:rsidR="001E65A7">
        <w:rPr>
          <w:iCs/>
          <w:lang w:val="sr-Cyrl-RS"/>
        </w:rPr>
        <w:t xml:space="preserve">календарских </w:t>
      </w:r>
      <w:r w:rsidRPr="005A48FB">
        <w:rPr>
          <w:iCs/>
        </w:rPr>
        <w:t>дана од дана упућивања позива.</w:t>
      </w:r>
      <w:proofErr w:type="gramEnd"/>
    </w:p>
    <w:p w14:paraId="2865A5F1" w14:textId="77777777" w:rsidR="005A48FB" w:rsidRPr="005A48FB" w:rsidRDefault="005A48FB" w:rsidP="005A48FB">
      <w:pPr>
        <w:jc w:val="both"/>
        <w:rPr>
          <w:iCs/>
        </w:rPr>
      </w:pPr>
      <w:proofErr w:type="gramStart"/>
      <w:r w:rsidRPr="005A48FB">
        <w:rPr>
          <w:iCs/>
        </w:rPr>
        <w:t>Рок мора бити изражен у данима као целом броју, и не може се изражавати у децималама или другим јединицама за мерење времена.</w:t>
      </w:r>
      <w:proofErr w:type="gramEnd"/>
    </w:p>
    <w:p w14:paraId="19976AE6" w14:textId="4B06456F" w:rsidR="005A48FB" w:rsidRPr="005A48FB" w:rsidRDefault="005A48FB" w:rsidP="005A48FB">
      <w:pPr>
        <w:jc w:val="both"/>
        <w:rPr>
          <w:iCs/>
        </w:rPr>
      </w:pPr>
      <w:proofErr w:type="gramStart"/>
      <w:r w:rsidRPr="005A48FB">
        <w:rPr>
          <w:iCs/>
        </w:rPr>
        <w:t>Место извршења је Клиника за гинекологију и акушерство, Цен</w:t>
      </w:r>
      <w:r w:rsidR="001E65A7">
        <w:rPr>
          <w:iCs/>
        </w:rPr>
        <w:t xml:space="preserve">тар за патологију и хистологију, Клиника за неурологију </w:t>
      </w:r>
      <w:r w:rsidRPr="005A48FB">
        <w:rPr>
          <w:iCs/>
        </w:rPr>
        <w:t>и Центар за судску медицину, Клиничког центра Војводине.</w:t>
      </w:r>
      <w:proofErr w:type="gramEnd"/>
    </w:p>
    <w:p w14:paraId="64950641" w14:textId="60ECAA1B" w:rsidR="00E27C53" w:rsidRDefault="005A48FB" w:rsidP="005A48FB">
      <w:pPr>
        <w:jc w:val="both"/>
        <w:rPr>
          <w:iCs/>
          <w:lang w:val="sr-Cyrl-RS"/>
        </w:rPr>
      </w:pPr>
      <w:proofErr w:type="gramStart"/>
      <w:r w:rsidRPr="005A48FB">
        <w:rPr>
          <w:iCs/>
        </w:rPr>
        <w:t>Наручилац упућује позив на контакте које понуђач достави у својој понуди.</w:t>
      </w:r>
      <w:proofErr w:type="gramEnd"/>
    </w:p>
    <w:p w14:paraId="6C9B657E" w14:textId="77777777" w:rsidR="00474CC0" w:rsidRPr="00474CC0" w:rsidRDefault="00474CC0" w:rsidP="005A48FB">
      <w:pPr>
        <w:jc w:val="both"/>
        <w:rPr>
          <w:iCs/>
          <w:highlight w:val="yellow"/>
          <w:lang w:val="sr-Cyrl-RS"/>
        </w:rPr>
      </w:pPr>
    </w:p>
    <w:p w14:paraId="441DD530" w14:textId="77777777" w:rsidR="00E27C53" w:rsidRPr="00474CC0" w:rsidRDefault="00E27C53" w:rsidP="002576AA">
      <w:pPr>
        <w:pStyle w:val="ListParagraph"/>
        <w:numPr>
          <w:ilvl w:val="1"/>
          <w:numId w:val="9"/>
        </w:numPr>
        <w:rPr>
          <w:b/>
          <w:u w:val="single"/>
        </w:rPr>
      </w:pPr>
      <w:r w:rsidRPr="00474CC0">
        <w:rPr>
          <w:b/>
          <w:u w:val="single"/>
        </w:rPr>
        <w:lastRenderedPageBreak/>
        <w:t>Захтев у погледу рока важења понуде</w:t>
      </w:r>
    </w:p>
    <w:p w14:paraId="478869A7" w14:textId="77777777" w:rsidR="00E27C53" w:rsidRPr="00474CC0" w:rsidRDefault="00E27C53" w:rsidP="00E27C53">
      <w:pPr>
        <w:jc w:val="both"/>
        <w:rPr>
          <w:iCs/>
        </w:rPr>
      </w:pPr>
      <w:proofErr w:type="gramStart"/>
      <w:r w:rsidRPr="00474CC0">
        <w:rPr>
          <w:iCs/>
        </w:rPr>
        <w:t xml:space="preserve">Наручилац захтева </w:t>
      </w:r>
      <w:r w:rsidRPr="00474CC0">
        <w:rPr>
          <w:iCs/>
          <w:lang w:val="sr-Cyrl-RS"/>
        </w:rPr>
        <w:t>да р</w:t>
      </w:r>
      <w:r w:rsidRPr="00474CC0">
        <w:rPr>
          <w:iCs/>
        </w:rPr>
        <w:t xml:space="preserve">ок важења понуде </w:t>
      </w:r>
      <w:r w:rsidRPr="00474CC0">
        <w:rPr>
          <w:iCs/>
          <w:lang w:val="sr-Cyrl-RS"/>
        </w:rPr>
        <w:t>буде најмање</w:t>
      </w:r>
      <w:r w:rsidRPr="00474CC0">
        <w:rPr>
          <w:iCs/>
        </w:rPr>
        <w:t xml:space="preserve"> 60 дана од дана отварања понуда.</w:t>
      </w:r>
      <w:proofErr w:type="gramEnd"/>
    </w:p>
    <w:p w14:paraId="574A15FD" w14:textId="77777777" w:rsidR="00E27C53" w:rsidRPr="00474CC0" w:rsidRDefault="00E27C53" w:rsidP="00E27C53">
      <w:pPr>
        <w:jc w:val="both"/>
        <w:rPr>
          <w:iCs/>
        </w:rPr>
      </w:pPr>
      <w:proofErr w:type="gramStart"/>
      <w:r w:rsidRPr="00474CC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474CC0">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474CC0" w:rsidRDefault="00E27C53" w:rsidP="002576AA">
      <w:pPr>
        <w:pStyle w:val="ListParagraph"/>
        <w:numPr>
          <w:ilvl w:val="1"/>
          <w:numId w:val="9"/>
        </w:numPr>
        <w:jc w:val="both"/>
        <w:rPr>
          <w:b/>
          <w:u w:val="single"/>
        </w:rPr>
      </w:pPr>
      <w:r w:rsidRPr="00474CC0">
        <w:rPr>
          <w:b/>
          <w:u w:val="single"/>
        </w:rPr>
        <w:t>Други захтеви</w:t>
      </w:r>
    </w:p>
    <w:p w14:paraId="7F733102" w14:textId="6949BEF1" w:rsidR="00E27C53" w:rsidRPr="00474CC0" w:rsidRDefault="00474CC0" w:rsidP="00E27C53">
      <w:pPr>
        <w:jc w:val="both"/>
        <w:rPr>
          <w:iCs/>
          <w:lang w:val="sr-Cyrl-RS"/>
        </w:rPr>
      </w:pPr>
      <w:r w:rsidRPr="00474CC0">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474CC0" w:rsidRDefault="00E27C53" w:rsidP="00474CC0">
      <w:pPr>
        <w:jc w:val="both"/>
        <w:rPr>
          <w:noProof/>
          <w:lang w:val="sr-Cyrl-RS"/>
        </w:rPr>
      </w:pPr>
    </w:p>
    <w:p w14:paraId="7678E006" w14:textId="4D2F25C7" w:rsidR="00E27C53" w:rsidRPr="00474CC0" w:rsidRDefault="00E27C53" w:rsidP="00E27C53">
      <w:pPr>
        <w:jc w:val="both"/>
        <w:rPr>
          <w:noProof/>
        </w:rPr>
      </w:pPr>
      <w:r w:rsidRPr="00474CC0">
        <w:rPr>
          <w:noProof/>
        </w:rPr>
        <w:t>Понуђач који је изабран као најповољнији је дужан да, приликом потписивања уговора, достави:</w:t>
      </w:r>
    </w:p>
    <w:p w14:paraId="5F8BA6D4" w14:textId="77777777" w:rsidR="00E27C53" w:rsidRPr="00474CC0" w:rsidRDefault="00E27C53" w:rsidP="002576AA">
      <w:pPr>
        <w:pStyle w:val="ListParagraph"/>
        <w:numPr>
          <w:ilvl w:val="0"/>
          <w:numId w:val="5"/>
        </w:numPr>
        <w:jc w:val="both"/>
        <w:rPr>
          <w:noProof/>
        </w:rPr>
      </w:pPr>
      <w:r w:rsidRPr="00474CC0">
        <w:rPr>
          <w:b/>
        </w:rPr>
        <w:t>регистровану бланко меницу и менично овлашћење</w:t>
      </w:r>
      <w:r w:rsidRPr="00474CC0">
        <w:rPr>
          <w:b/>
          <w:noProof/>
        </w:rPr>
        <w:t xml:space="preserve"> за извршење уговорне обавезе</w:t>
      </w:r>
      <w:r w:rsidRPr="00474CC0">
        <w:rPr>
          <w:noProof/>
        </w:rPr>
        <w:t>, попуњено на износ од 10% од укупне вредности уговора</w:t>
      </w:r>
      <w:r w:rsidRPr="00474CC0">
        <w:rPr>
          <w:noProof/>
          <w:lang w:val="sr-Cyrl-RS"/>
        </w:rPr>
        <w:t xml:space="preserve"> без ПДВ-а</w:t>
      </w:r>
      <w:r w:rsidRPr="00474CC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74CC0" w:rsidRDefault="00E27C53" w:rsidP="002576AA">
      <w:pPr>
        <w:pStyle w:val="ListParagraph"/>
        <w:numPr>
          <w:ilvl w:val="0"/>
          <w:numId w:val="5"/>
        </w:numPr>
        <w:jc w:val="both"/>
        <w:rPr>
          <w:noProof/>
        </w:rPr>
      </w:pPr>
      <w:r w:rsidRPr="00474CC0">
        <w:rPr>
          <w:b/>
        </w:rPr>
        <w:t>регистровану бланко меницу и менично овлашћење</w:t>
      </w:r>
      <w:r w:rsidRPr="00474CC0">
        <w:rPr>
          <w:b/>
          <w:noProof/>
        </w:rPr>
        <w:t xml:space="preserve"> за отклањање недостатака у гарантном року</w:t>
      </w:r>
      <w:r w:rsidRPr="00474CC0">
        <w:rPr>
          <w:noProof/>
        </w:rPr>
        <w:t>,</w:t>
      </w:r>
      <w:r w:rsidRPr="00474CC0">
        <w:rPr>
          <w:noProof/>
          <w:lang w:val="sr-Cyrl-RS"/>
        </w:rPr>
        <w:t xml:space="preserve"> </w:t>
      </w:r>
      <w:r w:rsidRPr="00474CC0">
        <w:rPr>
          <w:noProof/>
        </w:rPr>
        <w:t>попуњено на износ од 10% од укупне вредности уговора</w:t>
      </w:r>
      <w:r w:rsidRPr="00474CC0">
        <w:rPr>
          <w:noProof/>
          <w:lang w:val="sr-Cyrl-RS"/>
        </w:rPr>
        <w:t xml:space="preserve"> без ПДВ-а,</w:t>
      </w:r>
      <w:r w:rsidRPr="00474CC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74CC0" w:rsidRDefault="00E27C53" w:rsidP="00E27C53">
      <w:pPr>
        <w:jc w:val="both"/>
        <w:rPr>
          <w:noProof/>
        </w:rPr>
      </w:pPr>
    </w:p>
    <w:p w14:paraId="04E68D54" w14:textId="77777777" w:rsidR="00E27C53" w:rsidRPr="00474CC0" w:rsidRDefault="00E27C53" w:rsidP="00E27C53">
      <w:pPr>
        <w:jc w:val="both"/>
        <w:rPr>
          <w:rFonts w:eastAsia="TimesNewRomanPSMT"/>
          <w:bCs/>
          <w:iCs/>
          <w:lang w:val="sr-Cyrl-CS"/>
        </w:rPr>
      </w:pPr>
      <w:r w:rsidRPr="00474CC0">
        <w:rPr>
          <w:rFonts w:eastAsia="TimesNewRomanPSMT"/>
          <w:bCs/>
          <w:iCs/>
          <w:lang w:val="sr-Cyrl-CS"/>
        </w:rPr>
        <w:t xml:space="preserve">Меница мора бити </w:t>
      </w:r>
      <w:r w:rsidRPr="00474CC0">
        <w:rPr>
          <w:rFonts w:eastAsia="TimesNewRomanPSMT"/>
          <w:b/>
          <w:bCs/>
          <w:iCs/>
          <w:lang w:val="sr-Cyrl-CS"/>
        </w:rPr>
        <w:t>оверена печатом и потписана</w:t>
      </w:r>
      <w:r w:rsidRPr="00474CC0">
        <w:rPr>
          <w:rFonts w:eastAsia="TimesNewRomanPSMT"/>
          <w:bCs/>
          <w:iCs/>
          <w:lang w:val="sr-Cyrl-CS"/>
        </w:rPr>
        <w:t xml:space="preserve"> од стране лица овлашћеног за заступање, а уз исту мора бити достављено попуњено и оверено </w:t>
      </w:r>
      <w:r w:rsidRPr="00474CC0">
        <w:rPr>
          <w:rFonts w:eastAsia="TimesNewRomanPSMT"/>
          <w:b/>
          <w:bCs/>
          <w:iCs/>
          <w:lang w:val="sr-Cyrl-CS"/>
        </w:rPr>
        <w:t>менично овлашћење – писмо</w:t>
      </w:r>
      <w:r w:rsidRPr="00474CC0">
        <w:rPr>
          <w:rFonts w:eastAsia="TimesNewRomanPSMT"/>
          <w:bCs/>
          <w:iCs/>
          <w:lang w:val="sr-Cyrl-CS"/>
        </w:rPr>
        <w:t xml:space="preserve">, са назначеним износом, </w:t>
      </w:r>
      <w:r w:rsidRPr="00474CC0">
        <w:rPr>
          <w:rFonts w:eastAsia="TimesNewRomanPSMT"/>
          <w:b/>
          <w:bCs/>
          <w:iCs/>
          <w:lang w:val="sr-Cyrl-CS"/>
        </w:rPr>
        <w:t>копија картона депонованих потписа</w:t>
      </w:r>
      <w:r w:rsidRPr="00474CC0">
        <w:rPr>
          <w:rFonts w:eastAsia="TimesNewRomanPSMT"/>
          <w:bCs/>
          <w:iCs/>
          <w:lang w:val="sr-Cyrl-CS"/>
        </w:rPr>
        <w:t xml:space="preserve"> који је издат од стране пословне банке коју понуђач наводи у меничном овлашћењу – писму и </w:t>
      </w:r>
      <w:r w:rsidRPr="00474CC0">
        <w:rPr>
          <w:rFonts w:eastAsia="TimesNewRomanPSMT"/>
          <w:b/>
          <w:bCs/>
          <w:iCs/>
          <w:lang w:val="sr-Cyrl-CS"/>
        </w:rPr>
        <w:t>образац овере потписа лица овлашћених за заступање  - ОП образац</w:t>
      </w:r>
      <w:r w:rsidRPr="00474CC0">
        <w:rPr>
          <w:rFonts w:eastAsia="TimesNewRomanPSMT"/>
          <w:bCs/>
          <w:iCs/>
          <w:lang w:val="sr-Cyrl-CS"/>
        </w:rPr>
        <w:t>.</w:t>
      </w:r>
    </w:p>
    <w:p w14:paraId="1BC87668" w14:textId="6AFE6905" w:rsidR="00E27C53" w:rsidRDefault="00E27C53" w:rsidP="00E27C53">
      <w:pPr>
        <w:jc w:val="both"/>
        <w:rPr>
          <w:noProof/>
        </w:rPr>
      </w:pPr>
      <w:r w:rsidRPr="00474CC0">
        <w:rPr>
          <w:noProof/>
        </w:rPr>
        <w:t xml:space="preserve">Понуђач је дужан да достави и </w:t>
      </w:r>
      <w:r w:rsidRPr="00474CC0">
        <w:rPr>
          <w:b/>
          <w:noProof/>
        </w:rPr>
        <w:t xml:space="preserve">копију извода из Регистра </w:t>
      </w:r>
      <w:r w:rsidRPr="00474CC0">
        <w:rPr>
          <w:noProof/>
        </w:rPr>
        <w:t xml:space="preserve"> </w:t>
      </w:r>
      <w:r w:rsidRPr="00474CC0">
        <w:rPr>
          <w:b/>
          <w:noProof/>
        </w:rPr>
        <w:t>меница и овлашћења</w:t>
      </w:r>
      <w:r w:rsidRPr="00474CC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474CC0">
        <w:rPr>
          <w:noProof/>
          <w:lang w:val="sr-Cyrl-RS"/>
        </w:rPr>
        <w:t>-др. закон,</w:t>
      </w:r>
      <w:r w:rsidRPr="00474CC0">
        <w:rPr>
          <w:noProof/>
        </w:rPr>
        <w:t xml:space="preserve"> и 31/2011</w:t>
      </w:r>
      <w:r w:rsidR="00304350" w:rsidRPr="00474CC0">
        <w:rPr>
          <w:noProof/>
          <w:lang w:val="sr-Cyrl-RS"/>
        </w:rPr>
        <w:t xml:space="preserve"> и 139/2014-др. закон</w:t>
      </w:r>
      <w:r w:rsidRPr="00474CC0">
        <w:rPr>
          <w:noProof/>
        </w:rPr>
        <w:t>) и Одлуком о ближим условима, садржини и начину вођења регистра меница и овлашћења ( „Сл. гласник Републике Србије“, број 56/2011</w:t>
      </w:r>
      <w:r w:rsidR="00304350" w:rsidRPr="00474CC0">
        <w:rPr>
          <w:noProof/>
          <w:lang w:val="sr-Cyrl-RS"/>
        </w:rPr>
        <w:t>, 80/2015, 76/2016 и 82/2017</w:t>
      </w:r>
      <w:r w:rsidRPr="00474CC0">
        <w:rPr>
          <w:noProof/>
        </w:rPr>
        <w:t>).</w:t>
      </w:r>
    </w:p>
    <w:p w14:paraId="5A75C3D1" w14:textId="1DC05559" w:rsidR="00E27C53" w:rsidRPr="00474CC0" w:rsidRDefault="00E27C53" w:rsidP="00474CC0">
      <w:pPr>
        <w:jc w:val="both"/>
        <w:rPr>
          <w:bCs/>
          <w:iCs/>
          <w:lang w:val="sr-Cyrl-CS"/>
        </w:rPr>
      </w:pPr>
    </w:p>
    <w:p w14:paraId="72E5FD24" w14:textId="77777777" w:rsidR="00E27C53" w:rsidRPr="002C4BE3" w:rsidRDefault="00E27C53" w:rsidP="00E27C53">
      <w:pPr>
        <w:jc w:val="both"/>
      </w:pPr>
      <w:proofErr w:type="gramStart"/>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1176780D" w14:textId="424694D0" w:rsidR="006D04C9" w:rsidRPr="006D04C9" w:rsidRDefault="00474CC0" w:rsidP="00474CC0">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474CC0" w:rsidRDefault="006D04C9" w:rsidP="006D04C9">
      <w:pPr>
        <w:ind w:firstLine="720"/>
        <w:jc w:val="both"/>
        <w:rPr>
          <w:sz w:val="22"/>
          <w:szCs w:val="22"/>
          <w:lang w:val="sr-Cyrl-CS"/>
        </w:rPr>
      </w:pPr>
      <w:r w:rsidRPr="00474CC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474CC0"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474CC0" w14:paraId="26F8033C" w14:textId="77777777" w:rsidTr="00FB7F38">
        <w:tc>
          <w:tcPr>
            <w:tcW w:w="1548" w:type="dxa"/>
            <w:shd w:val="clear" w:color="auto" w:fill="auto"/>
          </w:tcPr>
          <w:p w14:paraId="5D2255FD" w14:textId="77777777" w:rsidR="006D04C9" w:rsidRPr="00474CC0" w:rsidRDefault="006D04C9" w:rsidP="00FB7F38">
            <w:pPr>
              <w:rPr>
                <w:b/>
                <w:sz w:val="22"/>
                <w:szCs w:val="22"/>
                <w:lang w:val="sr-Cyrl-CS"/>
              </w:rPr>
            </w:pPr>
            <w:r w:rsidRPr="00474CC0">
              <w:rPr>
                <w:b/>
                <w:sz w:val="22"/>
                <w:szCs w:val="22"/>
                <w:lang w:val="sr-Cyrl-CS"/>
              </w:rPr>
              <w:t>ДУЖНИК:</w:t>
            </w:r>
          </w:p>
        </w:tc>
        <w:tc>
          <w:tcPr>
            <w:tcW w:w="8100" w:type="dxa"/>
            <w:shd w:val="clear" w:color="auto" w:fill="auto"/>
          </w:tcPr>
          <w:p w14:paraId="0949A44E" w14:textId="77777777" w:rsidR="006D04C9" w:rsidRPr="00474CC0" w:rsidRDefault="006D04C9" w:rsidP="00FB7F38">
            <w:pPr>
              <w:rPr>
                <w:b/>
                <w:sz w:val="22"/>
                <w:szCs w:val="22"/>
                <w:lang w:val="sr-Cyrl-CS"/>
              </w:rPr>
            </w:pPr>
            <w:r w:rsidRPr="00474CC0">
              <w:rPr>
                <w:b/>
                <w:sz w:val="22"/>
                <w:szCs w:val="22"/>
                <w:lang w:val="sr-Cyrl-CS"/>
              </w:rPr>
              <w:t>Пун назив и седиште:______________________________________________</w:t>
            </w:r>
          </w:p>
          <w:p w14:paraId="6930EC32" w14:textId="77777777" w:rsidR="006D04C9" w:rsidRPr="00474CC0" w:rsidRDefault="006D04C9" w:rsidP="00FB7F38">
            <w:pPr>
              <w:rPr>
                <w:b/>
                <w:sz w:val="22"/>
                <w:szCs w:val="22"/>
                <w:lang w:val="sr-Cyrl-CS"/>
              </w:rPr>
            </w:pPr>
            <w:r w:rsidRPr="00474CC0">
              <w:rPr>
                <w:b/>
                <w:sz w:val="22"/>
                <w:szCs w:val="22"/>
                <w:lang w:val="sr-Cyrl-CS"/>
              </w:rPr>
              <w:t>ПИБ</w:t>
            </w:r>
            <w:r w:rsidRPr="00474CC0">
              <w:rPr>
                <w:b/>
                <w:sz w:val="22"/>
                <w:szCs w:val="22"/>
                <w:lang w:val="sr-Latn-CS"/>
              </w:rPr>
              <w:t>:</w:t>
            </w:r>
            <w:r w:rsidRPr="00474CC0">
              <w:rPr>
                <w:b/>
                <w:sz w:val="22"/>
                <w:szCs w:val="22"/>
                <w:lang w:val="sr-Cyrl-CS"/>
              </w:rPr>
              <w:t xml:space="preserve"> </w:t>
            </w:r>
            <w:r w:rsidRPr="00474CC0">
              <w:rPr>
                <w:b/>
                <w:sz w:val="22"/>
                <w:szCs w:val="22"/>
                <w:lang w:val="sr-Latn-CS"/>
              </w:rPr>
              <w:t>________________</w:t>
            </w:r>
            <w:r w:rsidRPr="00474CC0">
              <w:rPr>
                <w:b/>
                <w:sz w:val="22"/>
                <w:szCs w:val="22"/>
                <w:lang w:val="sr-Cyrl-CS"/>
              </w:rPr>
              <w:t>_____  Матични број:_________________________</w:t>
            </w:r>
          </w:p>
          <w:p w14:paraId="14E22C48" w14:textId="77777777" w:rsidR="006D04C9" w:rsidRPr="00474CC0" w:rsidRDefault="006D04C9" w:rsidP="00FB7F38">
            <w:pPr>
              <w:rPr>
                <w:b/>
                <w:sz w:val="22"/>
                <w:szCs w:val="22"/>
                <w:lang w:val="sr-Cyrl-CS"/>
              </w:rPr>
            </w:pPr>
            <w:r w:rsidRPr="00474CC0">
              <w:rPr>
                <w:b/>
                <w:sz w:val="22"/>
                <w:szCs w:val="22"/>
                <w:lang w:val="sr-Cyrl-CS"/>
              </w:rPr>
              <w:t>Текући рачун:___________________код: __________________(назив банке),</w:t>
            </w:r>
          </w:p>
          <w:p w14:paraId="43C99222" w14:textId="77777777" w:rsidR="006D04C9" w:rsidRPr="00474CC0" w:rsidRDefault="006D04C9" w:rsidP="00FB7F38">
            <w:pPr>
              <w:rPr>
                <w:b/>
                <w:sz w:val="22"/>
                <w:szCs w:val="22"/>
                <w:lang w:val="sr-Cyrl-CS"/>
              </w:rPr>
            </w:pPr>
          </w:p>
        </w:tc>
      </w:tr>
      <w:tr w:rsidR="006D04C9" w:rsidRPr="00474CC0" w14:paraId="1F239E12" w14:textId="77777777" w:rsidTr="00FB7F38">
        <w:tc>
          <w:tcPr>
            <w:tcW w:w="9648" w:type="dxa"/>
            <w:gridSpan w:val="2"/>
            <w:shd w:val="clear" w:color="auto" w:fill="auto"/>
          </w:tcPr>
          <w:p w14:paraId="13A0E952" w14:textId="77777777" w:rsidR="006D04C9" w:rsidRPr="00474CC0" w:rsidRDefault="006D04C9" w:rsidP="00FB7F38">
            <w:pPr>
              <w:jc w:val="center"/>
              <w:rPr>
                <w:b/>
                <w:sz w:val="22"/>
                <w:szCs w:val="22"/>
                <w:lang w:val="sr-Cyrl-CS"/>
              </w:rPr>
            </w:pPr>
            <w:r w:rsidRPr="00474CC0">
              <w:rPr>
                <w:b/>
                <w:sz w:val="22"/>
                <w:szCs w:val="22"/>
                <w:lang w:val="sr-Cyrl-CS"/>
              </w:rPr>
              <w:t>И з д а ј е</w:t>
            </w:r>
          </w:p>
        </w:tc>
      </w:tr>
    </w:tbl>
    <w:p w14:paraId="3473E39E" w14:textId="77777777" w:rsidR="006D04C9" w:rsidRPr="00474CC0" w:rsidRDefault="006D04C9" w:rsidP="006D04C9">
      <w:pPr>
        <w:rPr>
          <w:b/>
          <w:sz w:val="22"/>
          <w:szCs w:val="22"/>
          <w:lang w:val="sr-Cyrl-CS"/>
        </w:rPr>
      </w:pPr>
    </w:p>
    <w:p w14:paraId="5CEFFE63" w14:textId="77777777" w:rsidR="006D04C9" w:rsidRPr="00474CC0" w:rsidRDefault="006D04C9" w:rsidP="006D04C9">
      <w:pPr>
        <w:jc w:val="center"/>
        <w:rPr>
          <w:b/>
          <w:sz w:val="28"/>
          <w:szCs w:val="28"/>
          <w:lang w:val="sr-Cyrl-CS"/>
        </w:rPr>
      </w:pPr>
      <w:r w:rsidRPr="00474CC0">
        <w:rPr>
          <w:b/>
          <w:sz w:val="28"/>
          <w:szCs w:val="28"/>
          <w:lang w:val="sr-Cyrl-CS"/>
        </w:rPr>
        <w:t>МЕНИЧНО ПИСМО – ОВЛАШЋЕЊЕ</w:t>
      </w:r>
    </w:p>
    <w:p w14:paraId="7DFEFB92" w14:textId="77777777" w:rsidR="006D04C9" w:rsidRPr="00474CC0" w:rsidRDefault="006D04C9" w:rsidP="006D04C9">
      <w:pPr>
        <w:jc w:val="center"/>
        <w:rPr>
          <w:b/>
          <w:sz w:val="22"/>
          <w:szCs w:val="22"/>
          <w:lang w:val="sr-Cyrl-CS"/>
        </w:rPr>
      </w:pPr>
      <w:r w:rsidRPr="00474CC0">
        <w:rPr>
          <w:b/>
          <w:sz w:val="22"/>
          <w:szCs w:val="22"/>
          <w:lang w:val="sr-Cyrl-CS"/>
        </w:rPr>
        <w:t>ЗА КОРИСНИКА БЛАНКО СОЛО МЕНИЦЕ</w:t>
      </w:r>
    </w:p>
    <w:p w14:paraId="3A06078D" w14:textId="77777777" w:rsidR="006D04C9" w:rsidRPr="00474CC0"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474CC0" w14:paraId="7214D7CA" w14:textId="77777777" w:rsidTr="00FB7F38">
        <w:tc>
          <w:tcPr>
            <w:tcW w:w="1587" w:type="dxa"/>
            <w:shd w:val="clear" w:color="auto" w:fill="auto"/>
          </w:tcPr>
          <w:p w14:paraId="145C7B46" w14:textId="77777777" w:rsidR="006D04C9" w:rsidRPr="00474CC0" w:rsidRDefault="006D04C9" w:rsidP="00FB7F38">
            <w:pPr>
              <w:rPr>
                <w:b/>
                <w:sz w:val="22"/>
                <w:szCs w:val="22"/>
                <w:lang w:val="sr-Cyrl-CS"/>
              </w:rPr>
            </w:pPr>
            <w:r w:rsidRPr="00474CC0">
              <w:rPr>
                <w:b/>
                <w:sz w:val="22"/>
                <w:szCs w:val="22"/>
                <w:lang w:val="sr-Cyrl-CS"/>
              </w:rPr>
              <w:t>КОРИСНИК:</w:t>
            </w:r>
          </w:p>
          <w:p w14:paraId="3AF1F81C" w14:textId="77777777" w:rsidR="006D04C9" w:rsidRPr="00474CC0" w:rsidRDefault="006D04C9" w:rsidP="00FB7F38">
            <w:pPr>
              <w:rPr>
                <w:b/>
                <w:sz w:val="22"/>
                <w:szCs w:val="22"/>
                <w:lang w:val="sr-Cyrl-CS"/>
              </w:rPr>
            </w:pPr>
            <w:r w:rsidRPr="00474CC0">
              <w:rPr>
                <w:b/>
                <w:sz w:val="22"/>
                <w:szCs w:val="22"/>
                <w:lang w:val="sr-Cyrl-CS"/>
              </w:rPr>
              <w:t>(поверилац)</w:t>
            </w:r>
          </w:p>
        </w:tc>
        <w:tc>
          <w:tcPr>
            <w:tcW w:w="7699" w:type="dxa"/>
            <w:shd w:val="clear" w:color="auto" w:fill="auto"/>
          </w:tcPr>
          <w:p w14:paraId="6FC80F2E" w14:textId="77777777" w:rsidR="006D04C9" w:rsidRPr="00474CC0" w:rsidRDefault="006D04C9" w:rsidP="00FB7F38">
            <w:pPr>
              <w:jc w:val="both"/>
              <w:rPr>
                <w:sz w:val="22"/>
                <w:szCs w:val="22"/>
                <w:lang w:val="sr-Cyrl-CS"/>
              </w:rPr>
            </w:pPr>
            <w:r w:rsidRPr="00474CC0">
              <w:rPr>
                <w:b/>
                <w:sz w:val="22"/>
                <w:szCs w:val="22"/>
                <w:lang w:val="sr-Cyrl-CS"/>
              </w:rPr>
              <w:t>Пун назив и седиште:</w:t>
            </w:r>
            <w:r w:rsidRPr="00474CC0">
              <w:rPr>
                <w:sz w:val="22"/>
                <w:szCs w:val="22"/>
              </w:rPr>
              <w:t xml:space="preserve"> </w:t>
            </w:r>
            <w:r w:rsidRPr="00474CC0">
              <w:rPr>
                <w:sz w:val="22"/>
                <w:szCs w:val="22"/>
                <w:lang w:val="sr-Cyrl-CS"/>
              </w:rPr>
              <w:t xml:space="preserve">КЛИНИЧКИ ЦЕНТАР ВОЈВОДИНЕ, </w:t>
            </w:r>
          </w:p>
          <w:p w14:paraId="68FB3CB6" w14:textId="77777777" w:rsidR="006D04C9" w:rsidRPr="00474CC0" w:rsidRDefault="006D04C9" w:rsidP="00FB7F38">
            <w:pPr>
              <w:jc w:val="both"/>
              <w:rPr>
                <w:sz w:val="22"/>
                <w:szCs w:val="22"/>
                <w:lang w:val="sr-Cyrl-CS"/>
              </w:rPr>
            </w:pPr>
            <w:r w:rsidRPr="00474CC0">
              <w:rPr>
                <w:sz w:val="22"/>
                <w:szCs w:val="22"/>
                <w:lang w:val="sr-Cyrl-CS"/>
              </w:rPr>
              <w:t>ул. Хајдук Вељкова бр. 1, Нови Сад</w:t>
            </w:r>
          </w:p>
          <w:p w14:paraId="09550CA1" w14:textId="77777777" w:rsidR="006D04C9" w:rsidRPr="00474CC0" w:rsidRDefault="006D04C9" w:rsidP="00FB7F38">
            <w:pPr>
              <w:jc w:val="both"/>
              <w:rPr>
                <w:b/>
                <w:sz w:val="22"/>
                <w:szCs w:val="22"/>
                <w:lang w:val="sr-Cyrl-CS"/>
              </w:rPr>
            </w:pPr>
            <w:r w:rsidRPr="00474CC0">
              <w:rPr>
                <w:b/>
                <w:sz w:val="22"/>
                <w:szCs w:val="22"/>
                <w:lang w:val="sr-Cyrl-CS"/>
              </w:rPr>
              <w:t>ПИБ</w:t>
            </w:r>
            <w:r w:rsidRPr="00474CC0">
              <w:rPr>
                <w:b/>
                <w:sz w:val="22"/>
                <w:szCs w:val="22"/>
                <w:lang w:val="sr-Latn-CS"/>
              </w:rPr>
              <w:t>:</w:t>
            </w:r>
            <w:r w:rsidRPr="00474CC0">
              <w:rPr>
                <w:b/>
                <w:sz w:val="22"/>
                <w:szCs w:val="22"/>
                <w:lang w:val="sr-Cyrl-CS"/>
              </w:rPr>
              <w:t xml:space="preserve"> </w:t>
            </w:r>
            <w:r w:rsidRPr="00474CC0">
              <w:rPr>
                <w:sz w:val="22"/>
                <w:szCs w:val="22"/>
                <w:lang w:val="sr-Latn-CS"/>
              </w:rPr>
              <w:t>101696893</w:t>
            </w:r>
            <w:r w:rsidRPr="00474CC0">
              <w:rPr>
                <w:b/>
                <w:sz w:val="22"/>
                <w:szCs w:val="22"/>
                <w:lang w:val="sr-Cyrl-CS"/>
              </w:rPr>
              <w:t xml:space="preserve">  Матични број:</w:t>
            </w:r>
            <w:r w:rsidRPr="00474CC0">
              <w:rPr>
                <w:sz w:val="22"/>
                <w:szCs w:val="22"/>
              </w:rPr>
              <w:t xml:space="preserve"> </w:t>
            </w:r>
            <w:r w:rsidRPr="00474CC0">
              <w:rPr>
                <w:sz w:val="22"/>
                <w:szCs w:val="22"/>
                <w:lang w:val="sr-Cyrl-CS"/>
              </w:rPr>
              <w:t>08664161</w:t>
            </w:r>
          </w:p>
          <w:p w14:paraId="1ED22F4B" w14:textId="77777777" w:rsidR="006D04C9" w:rsidRPr="00474CC0" w:rsidRDefault="006D04C9" w:rsidP="00FB7F38">
            <w:pPr>
              <w:jc w:val="both"/>
              <w:rPr>
                <w:sz w:val="22"/>
                <w:szCs w:val="22"/>
                <w:lang w:val="sr-Cyrl-CS"/>
              </w:rPr>
            </w:pPr>
            <w:r w:rsidRPr="00474CC0">
              <w:rPr>
                <w:b/>
                <w:sz w:val="22"/>
                <w:szCs w:val="22"/>
                <w:lang w:val="sr-Cyrl-CS"/>
              </w:rPr>
              <w:t xml:space="preserve">Текући рачун: </w:t>
            </w:r>
            <w:r w:rsidRPr="00474CC0">
              <w:rPr>
                <w:sz w:val="22"/>
                <w:szCs w:val="22"/>
                <w:lang w:val="sr-Cyrl-CS"/>
              </w:rPr>
              <w:t>840-577661-50,</w:t>
            </w:r>
            <w:r w:rsidRPr="00474CC0">
              <w:rPr>
                <w:b/>
                <w:sz w:val="22"/>
                <w:szCs w:val="22"/>
                <w:lang w:val="sr-Cyrl-CS"/>
              </w:rPr>
              <w:t xml:space="preserve"> код: </w:t>
            </w:r>
            <w:r w:rsidRPr="00474CC0">
              <w:rPr>
                <w:sz w:val="22"/>
                <w:szCs w:val="22"/>
                <w:lang w:val="sr-Cyrl-CS"/>
              </w:rPr>
              <w:t>Управа за трезор РС, Мин. финансија.</w:t>
            </w:r>
          </w:p>
          <w:p w14:paraId="006D0992" w14:textId="77777777" w:rsidR="006D04C9" w:rsidRPr="00474CC0" w:rsidRDefault="006D04C9" w:rsidP="00FB7F38">
            <w:pPr>
              <w:jc w:val="both"/>
              <w:rPr>
                <w:b/>
                <w:sz w:val="22"/>
                <w:szCs w:val="22"/>
                <w:lang w:val="sr-Cyrl-CS"/>
              </w:rPr>
            </w:pPr>
          </w:p>
        </w:tc>
      </w:tr>
    </w:tbl>
    <w:p w14:paraId="24A7519A" w14:textId="77777777" w:rsidR="006D04C9" w:rsidRPr="00474CC0" w:rsidRDefault="006D04C9" w:rsidP="006D04C9">
      <w:pPr>
        <w:ind w:firstLine="720"/>
        <w:jc w:val="both"/>
        <w:rPr>
          <w:sz w:val="22"/>
          <w:szCs w:val="22"/>
          <w:lang w:val="sr-Cyrl-CS"/>
        </w:rPr>
      </w:pPr>
      <w:r w:rsidRPr="00474CC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74CC0">
        <w:rPr>
          <w:b/>
          <w:noProof/>
          <w:sz w:val="22"/>
          <w:szCs w:val="22"/>
        </w:rPr>
        <w:t>за извршење уговорне обавезе</w:t>
      </w:r>
      <w:r w:rsidRPr="00474CC0">
        <w:rPr>
          <w:b/>
          <w:noProof/>
          <w:sz w:val="22"/>
          <w:szCs w:val="22"/>
          <w:lang w:val="sr-Cyrl-RS"/>
        </w:rPr>
        <w:t>,</w:t>
      </w:r>
      <w:r w:rsidRPr="00474CC0">
        <w:rPr>
          <w:sz w:val="22"/>
          <w:szCs w:val="22"/>
          <w:lang w:val="sr-Cyrl-CS"/>
        </w:rPr>
        <w:t xml:space="preserve"> и овлашћује меничног повериоца да предату меницу може попунити </w:t>
      </w:r>
      <w:r w:rsidRPr="00474CC0">
        <w:rPr>
          <w:b/>
          <w:sz w:val="22"/>
          <w:szCs w:val="22"/>
          <w:lang w:val="sr-Cyrl-CS"/>
        </w:rPr>
        <w:t xml:space="preserve">на износ од 10% од уговорене вредности без ПДВ-а </w:t>
      </w:r>
      <w:r w:rsidRPr="00474CC0">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474CC0">
        <w:rPr>
          <w:sz w:val="22"/>
          <w:szCs w:val="22"/>
          <w:lang w:val="sr-Latn-RS"/>
        </w:rPr>
        <w:t xml:space="preserve">, </w:t>
      </w:r>
      <w:r w:rsidRPr="00474CC0">
        <w:rPr>
          <w:sz w:val="22"/>
          <w:szCs w:val="22"/>
          <w:lang w:val="sr-Cyrl-CS"/>
        </w:rPr>
        <w:t>назив јавне набавке _____________________</w:t>
      </w:r>
      <w:r w:rsidRPr="00474CC0">
        <w:rPr>
          <w:sz w:val="22"/>
          <w:szCs w:val="22"/>
          <w:lang w:val="sr-Cyrl-RS"/>
        </w:rPr>
        <w:t xml:space="preserve"> </w:t>
      </w:r>
      <w:r w:rsidRPr="00474CC0">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474CC0" w:rsidRDefault="006D04C9" w:rsidP="006D04C9">
      <w:pPr>
        <w:ind w:firstLine="720"/>
        <w:jc w:val="both"/>
        <w:rPr>
          <w:sz w:val="22"/>
          <w:szCs w:val="22"/>
          <w:lang w:val="sr-Cyrl-CS"/>
        </w:rPr>
      </w:pPr>
    </w:p>
    <w:p w14:paraId="082D32BB" w14:textId="77777777" w:rsidR="006D04C9" w:rsidRPr="00474CC0" w:rsidRDefault="006D04C9" w:rsidP="006D04C9">
      <w:pPr>
        <w:ind w:firstLine="720"/>
        <w:jc w:val="both"/>
        <w:rPr>
          <w:sz w:val="22"/>
          <w:szCs w:val="22"/>
          <w:lang w:val="sr-Cyrl-CS"/>
        </w:rPr>
      </w:pPr>
      <w:r w:rsidRPr="00474CC0">
        <w:rPr>
          <w:sz w:val="22"/>
          <w:szCs w:val="22"/>
          <w:lang w:val="sr-Cyrl-CS"/>
        </w:rPr>
        <w:t xml:space="preserve">Рок важности менице и меничног овлашћења ______________ (најмање </w:t>
      </w:r>
      <w:r w:rsidRPr="00474CC0">
        <w:rPr>
          <w:sz w:val="22"/>
          <w:szCs w:val="22"/>
        </w:rPr>
        <w:t>3</w:t>
      </w:r>
      <w:r w:rsidRPr="00474CC0">
        <w:rPr>
          <w:sz w:val="22"/>
          <w:szCs w:val="22"/>
          <w:lang w:val="sr-Latn-RS"/>
        </w:rPr>
        <w:t>0</w:t>
      </w:r>
      <w:r w:rsidRPr="00474CC0">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474CC0" w:rsidRDefault="006D04C9" w:rsidP="006D04C9">
      <w:pPr>
        <w:ind w:firstLine="720"/>
        <w:jc w:val="both"/>
        <w:rPr>
          <w:sz w:val="22"/>
          <w:szCs w:val="22"/>
          <w:lang w:val="sr-Cyrl-CS"/>
        </w:rPr>
      </w:pPr>
    </w:p>
    <w:p w14:paraId="1D8A3063" w14:textId="77777777" w:rsidR="006D04C9" w:rsidRPr="00474CC0" w:rsidRDefault="006D04C9" w:rsidP="006D04C9">
      <w:pPr>
        <w:ind w:firstLine="720"/>
        <w:jc w:val="both"/>
        <w:rPr>
          <w:sz w:val="22"/>
          <w:szCs w:val="22"/>
          <w:lang w:val="sr-Cyrl-CS"/>
        </w:rPr>
      </w:pPr>
      <w:r w:rsidRPr="00474CC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474CC0" w:rsidRDefault="006D04C9" w:rsidP="006D04C9">
      <w:pPr>
        <w:ind w:firstLine="720"/>
        <w:jc w:val="both"/>
        <w:rPr>
          <w:sz w:val="22"/>
          <w:szCs w:val="22"/>
          <w:lang w:val="ru-RU"/>
        </w:rPr>
      </w:pPr>
      <w:r w:rsidRPr="00474CC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474CC0" w:rsidRDefault="006D04C9" w:rsidP="006D04C9">
      <w:pPr>
        <w:ind w:firstLine="720"/>
        <w:jc w:val="both"/>
        <w:rPr>
          <w:sz w:val="22"/>
          <w:szCs w:val="22"/>
          <w:lang w:val="ru-RU"/>
        </w:rPr>
      </w:pPr>
      <w:r w:rsidRPr="00474CC0">
        <w:rPr>
          <w:sz w:val="22"/>
          <w:szCs w:val="22"/>
          <w:lang w:val="ru-RU"/>
        </w:rPr>
        <w:t>Ово менично писмо – овлашћење сачињено је у 2 (два) истоветна</w:t>
      </w:r>
      <w:r w:rsidRPr="00474CC0">
        <w:rPr>
          <w:b/>
          <w:sz w:val="22"/>
          <w:szCs w:val="22"/>
          <w:lang w:val="ru-RU"/>
        </w:rPr>
        <w:t xml:space="preserve"> </w:t>
      </w:r>
      <w:r w:rsidRPr="00474CC0">
        <w:rPr>
          <w:sz w:val="22"/>
          <w:szCs w:val="22"/>
          <w:lang w:val="ru-RU"/>
        </w:rPr>
        <w:t>примерка, од којих је 1 (један) примерак за Повериоца, а 1 (један) задржава Дужник.</w:t>
      </w:r>
    </w:p>
    <w:p w14:paraId="3EA122B9" w14:textId="77777777" w:rsidR="006D04C9" w:rsidRPr="00474CC0" w:rsidRDefault="006D04C9" w:rsidP="006D04C9">
      <w:pPr>
        <w:jc w:val="both"/>
        <w:rPr>
          <w:sz w:val="22"/>
          <w:szCs w:val="22"/>
          <w:lang w:val="sr-Cyrl-CS"/>
        </w:rPr>
      </w:pPr>
    </w:p>
    <w:p w14:paraId="46BDE46E" w14:textId="77777777" w:rsidR="006D04C9" w:rsidRPr="00474CC0" w:rsidRDefault="006D04C9" w:rsidP="006D04C9">
      <w:pPr>
        <w:jc w:val="both"/>
        <w:rPr>
          <w:sz w:val="22"/>
          <w:szCs w:val="22"/>
          <w:lang w:val="sr-Cyrl-CS"/>
        </w:rPr>
      </w:pPr>
      <w:r w:rsidRPr="00474CC0">
        <w:rPr>
          <w:sz w:val="22"/>
          <w:szCs w:val="22"/>
          <w:lang w:val="ru-RU"/>
        </w:rPr>
        <w:t xml:space="preserve">Прилог: - Меница серијски број </w:t>
      </w:r>
      <w:r w:rsidRPr="00474CC0">
        <w:rPr>
          <w:sz w:val="22"/>
          <w:szCs w:val="22"/>
          <w:lang w:val="sr-Cyrl-CS"/>
        </w:rPr>
        <w:t xml:space="preserve">_____________________  </w:t>
      </w:r>
    </w:p>
    <w:p w14:paraId="7DF125E6" w14:textId="77777777" w:rsidR="006D04C9" w:rsidRPr="00474CC0" w:rsidRDefault="006D04C9" w:rsidP="006D04C9">
      <w:pPr>
        <w:jc w:val="both"/>
        <w:rPr>
          <w:sz w:val="22"/>
          <w:szCs w:val="22"/>
          <w:lang w:val="sr-Cyrl-CS"/>
        </w:rPr>
      </w:pPr>
      <w:r w:rsidRPr="00474CC0">
        <w:rPr>
          <w:sz w:val="22"/>
          <w:szCs w:val="22"/>
          <w:lang w:val="sr-Cyrl-CS"/>
        </w:rPr>
        <w:t xml:space="preserve">               - Копија картона депонованих потписа</w:t>
      </w:r>
    </w:p>
    <w:p w14:paraId="2747F5DF" w14:textId="77777777" w:rsidR="006D04C9" w:rsidRPr="00474CC0" w:rsidRDefault="006D04C9" w:rsidP="006D04C9">
      <w:pPr>
        <w:jc w:val="both"/>
        <w:rPr>
          <w:sz w:val="22"/>
          <w:szCs w:val="22"/>
          <w:lang w:val="sr-Cyrl-CS"/>
        </w:rPr>
      </w:pPr>
      <w:r w:rsidRPr="00474CC0">
        <w:rPr>
          <w:sz w:val="22"/>
          <w:szCs w:val="22"/>
          <w:lang w:val="sr-Cyrl-CS"/>
        </w:rPr>
        <w:t xml:space="preserve">               - </w:t>
      </w:r>
      <w:r w:rsidRPr="00474CC0">
        <w:rPr>
          <w:rFonts w:eastAsia="TimesNewRomanPSMT"/>
          <w:bCs/>
          <w:iCs/>
          <w:sz w:val="22"/>
          <w:szCs w:val="22"/>
          <w:lang w:val="sr-Cyrl-CS"/>
        </w:rPr>
        <w:t>ОП образац</w:t>
      </w:r>
    </w:p>
    <w:p w14:paraId="0EB03585" w14:textId="77777777" w:rsidR="006D04C9" w:rsidRPr="00474CC0" w:rsidRDefault="006D04C9" w:rsidP="006D04C9">
      <w:pPr>
        <w:jc w:val="both"/>
        <w:rPr>
          <w:sz w:val="22"/>
          <w:szCs w:val="22"/>
          <w:lang w:val="sr-Cyrl-CS"/>
        </w:rPr>
      </w:pPr>
      <w:r w:rsidRPr="00474CC0">
        <w:rPr>
          <w:sz w:val="22"/>
          <w:szCs w:val="22"/>
          <w:lang w:val="sr-Cyrl-CS"/>
        </w:rPr>
        <w:t xml:space="preserve">               - </w:t>
      </w:r>
      <w:r w:rsidRPr="00474CC0">
        <w:rPr>
          <w:noProof/>
          <w:sz w:val="22"/>
          <w:szCs w:val="22"/>
        </w:rPr>
        <w:t>Копија извода из Регистра  меница и овлашћења</w:t>
      </w:r>
    </w:p>
    <w:p w14:paraId="1901EA10" w14:textId="77777777" w:rsidR="006D04C9" w:rsidRPr="00474CC0" w:rsidRDefault="006D04C9" w:rsidP="006D04C9">
      <w:pPr>
        <w:ind w:firstLine="720"/>
        <w:jc w:val="both"/>
        <w:rPr>
          <w:sz w:val="22"/>
          <w:szCs w:val="22"/>
          <w:lang w:val="sr-Cyrl-CS"/>
        </w:rPr>
      </w:pPr>
      <w:r w:rsidRPr="00474CC0">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474CC0" w14:paraId="16EFBE39" w14:textId="77777777" w:rsidTr="00FB7F38">
        <w:tc>
          <w:tcPr>
            <w:tcW w:w="4428" w:type="dxa"/>
            <w:shd w:val="clear" w:color="auto" w:fill="auto"/>
          </w:tcPr>
          <w:p w14:paraId="797D2ADF" w14:textId="77777777" w:rsidR="006D04C9" w:rsidRPr="00474CC0" w:rsidRDefault="006D04C9" w:rsidP="00FB7F38">
            <w:pPr>
              <w:jc w:val="both"/>
              <w:rPr>
                <w:b/>
                <w:sz w:val="22"/>
                <w:szCs w:val="22"/>
                <w:lang w:val="sr-Cyrl-CS"/>
              </w:rPr>
            </w:pPr>
          </w:p>
        </w:tc>
        <w:tc>
          <w:tcPr>
            <w:tcW w:w="1260" w:type="dxa"/>
            <w:shd w:val="clear" w:color="auto" w:fill="auto"/>
          </w:tcPr>
          <w:p w14:paraId="51E29CA7" w14:textId="77777777" w:rsidR="006D04C9" w:rsidRPr="00474CC0" w:rsidRDefault="006D04C9" w:rsidP="00FB7F38">
            <w:pPr>
              <w:jc w:val="both"/>
              <w:rPr>
                <w:b/>
                <w:sz w:val="22"/>
                <w:szCs w:val="22"/>
                <w:lang w:val="sr-Cyrl-CS"/>
              </w:rPr>
            </w:pPr>
          </w:p>
        </w:tc>
        <w:tc>
          <w:tcPr>
            <w:tcW w:w="4140" w:type="dxa"/>
            <w:shd w:val="clear" w:color="auto" w:fill="auto"/>
          </w:tcPr>
          <w:p w14:paraId="7DA0A53B" w14:textId="77777777" w:rsidR="006D04C9" w:rsidRPr="00474CC0" w:rsidRDefault="006D04C9" w:rsidP="00FB7F38">
            <w:pPr>
              <w:jc w:val="center"/>
              <w:rPr>
                <w:b/>
                <w:sz w:val="22"/>
                <w:szCs w:val="22"/>
                <w:lang w:val="sr-Cyrl-CS"/>
              </w:rPr>
            </w:pPr>
          </w:p>
        </w:tc>
      </w:tr>
      <w:tr w:rsidR="006D04C9" w:rsidRPr="00474CC0" w14:paraId="22F413EA" w14:textId="77777777" w:rsidTr="00FB7F38">
        <w:trPr>
          <w:trHeight w:val="212"/>
        </w:trPr>
        <w:tc>
          <w:tcPr>
            <w:tcW w:w="4428" w:type="dxa"/>
            <w:shd w:val="clear" w:color="auto" w:fill="auto"/>
          </w:tcPr>
          <w:p w14:paraId="066158DE" w14:textId="77777777" w:rsidR="006D04C9" w:rsidRPr="00474CC0" w:rsidRDefault="006D04C9" w:rsidP="00FB7F38">
            <w:pPr>
              <w:jc w:val="center"/>
              <w:rPr>
                <w:b/>
                <w:sz w:val="22"/>
                <w:szCs w:val="22"/>
                <w:lang w:val="sr-Cyrl-CS"/>
              </w:rPr>
            </w:pPr>
            <w:r w:rsidRPr="00474CC0">
              <w:rPr>
                <w:b/>
                <w:sz w:val="22"/>
                <w:szCs w:val="22"/>
                <w:lang w:val="sr-Cyrl-CS"/>
              </w:rPr>
              <w:t>Место и датум издавања Овлашћења:</w:t>
            </w:r>
          </w:p>
        </w:tc>
        <w:tc>
          <w:tcPr>
            <w:tcW w:w="1260" w:type="dxa"/>
            <w:shd w:val="clear" w:color="auto" w:fill="auto"/>
          </w:tcPr>
          <w:p w14:paraId="5F9AED0D" w14:textId="77777777" w:rsidR="006D04C9" w:rsidRPr="00474CC0" w:rsidRDefault="006D04C9" w:rsidP="00FB7F38">
            <w:pPr>
              <w:jc w:val="both"/>
              <w:rPr>
                <w:b/>
                <w:sz w:val="22"/>
                <w:szCs w:val="22"/>
                <w:lang w:val="sr-Cyrl-CS"/>
              </w:rPr>
            </w:pPr>
          </w:p>
        </w:tc>
        <w:tc>
          <w:tcPr>
            <w:tcW w:w="4140" w:type="dxa"/>
            <w:shd w:val="clear" w:color="auto" w:fill="auto"/>
          </w:tcPr>
          <w:p w14:paraId="5584F299" w14:textId="77777777" w:rsidR="006D04C9" w:rsidRPr="00474CC0" w:rsidRDefault="006D04C9" w:rsidP="00FB7F38">
            <w:pPr>
              <w:rPr>
                <w:b/>
                <w:sz w:val="22"/>
                <w:szCs w:val="22"/>
                <w:lang w:val="sr-Cyrl-CS"/>
              </w:rPr>
            </w:pPr>
            <w:r w:rsidRPr="00474CC0">
              <w:rPr>
                <w:b/>
                <w:sz w:val="22"/>
                <w:szCs w:val="22"/>
                <w:lang w:val="sr-Cyrl-CS"/>
              </w:rPr>
              <w:t>ДУЖНИК – ИЗДАВАЛАЦ МЕНИЦЕ</w:t>
            </w:r>
          </w:p>
          <w:p w14:paraId="685BC07B" w14:textId="77777777" w:rsidR="006D04C9" w:rsidRPr="00474CC0" w:rsidRDefault="006D04C9" w:rsidP="00FB7F38">
            <w:pPr>
              <w:jc w:val="center"/>
              <w:rPr>
                <w:b/>
                <w:sz w:val="22"/>
                <w:szCs w:val="22"/>
                <w:lang w:val="sr-Cyrl-CS"/>
              </w:rPr>
            </w:pPr>
          </w:p>
        </w:tc>
      </w:tr>
      <w:tr w:rsidR="006D04C9" w:rsidRPr="00474CC0" w14:paraId="2C3D0E2F" w14:textId="77777777" w:rsidTr="00FB7F38">
        <w:tc>
          <w:tcPr>
            <w:tcW w:w="4428" w:type="dxa"/>
            <w:tcBorders>
              <w:bottom w:val="single" w:sz="4" w:space="0" w:color="auto"/>
            </w:tcBorders>
            <w:shd w:val="clear" w:color="auto" w:fill="auto"/>
          </w:tcPr>
          <w:p w14:paraId="08ACBAB3" w14:textId="77777777" w:rsidR="006D04C9" w:rsidRPr="00474CC0" w:rsidRDefault="006D04C9" w:rsidP="00FB7F38">
            <w:pPr>
              <w:rPr>
                <w:sz w:val="22"/>
                <w:szCs w:val="22"/>
                <w:lang w:val="sr-Cyrl-CS"/>
              </w:rPr>
            </w:pPr>
          </w:p>
        </w:tc>
        <w:tc>
          <w:tcPr>
            <w:tcW w:w="1260" w:type="dxa"/>
            <w:shd w:val="clear" w:color="auto" w:fill="auto"/>
          </w:tcPr>
          <w:p w14:paraId="65830B77" w14:textId="77777777" w:rsidR="006D04C9" w:rsidRPr="00474CC0" w:rsidRDefault="006D04C9" w:rsidP="00FB7F38">
            <w:pPr>
              <w:jc w:val="center"/>
              <w:rPr>
                <w:b/>
                <w:sz w:val="22"/>
                <w:szCs w:val="22"/>
                <w:lang w:val="sr-Cyrl-CS"/>
              </w:rPr>
            </w:pPr>
            <w:r w:rsidRPr="00474CC0">
              <w:rPr>
                <w:sz w:val="22"/>
                <w:szCs w:val="22"/>
                <w:lang w:val="sr-Cyrl-CS"/>
              </w:rPr>
              <w:t>МП</w:t>
            </w:r>
          </w:p>
        </w:tc>
        <w:tc>
          <w:tcPr>
            <w:tcW w:w="4140" w:type="dxa"/>
            <w:tcBorders>
              <w:bottom w:val="single" w:sz="4" w:space="0" w:color="auto"/>
            </w:tcBorders>
            <w:shd w:val="clear" w:color="auto" w:fill="auto"/>
          </w:tcPr>
          <w:p w14:paraId="6F5BB509" w14:textId="77777777" w:rsidR="006D04C9" w:rsidRPr="00474CC0" w:rsidRDefault="006D04C9" w:rsidP="00FB7F38">
            <w:pPr>
              <w:rPr>
                <w:b/>
                <w:sz w:val="22"/>
                <w:szCs w:val="22"/>
                <w:lang w:val="sr-Cyrl-CS"/>
              </w:rPr>
            </w:pPr>
          </w:p>
        </w:tc>
      </w:tr>
      <w:tr w:rsidR="006D04C9" w:rsidRPr="006D04C9" w14:paraId="0DBA4DBE" w14:textId="77777777" w:rsidTr="00FB7F38">
        <w:tc>
          <w:tcPr>
            <w:tcW w:w="4428" w:type="dxa"/>
            <w:tcBorders>
              <w:top w:val="single" w:sz="4" w:space="0" w:color="auto"/>
            </w:tcBorders>
            <w:shd w:val="clear" w:color="auto" w:fill="auto"/>
          </w:tcPr>
          <w:p w14:paraId="3D55FAEA" w14:textId="77777777" w:rsidR="006D04C9" w:rsidRPr="00474CC0" w:rsidRDefault="006D04C9" w:rsidP="00FB7F38">
            <w:pPr>
              <w:jc w:val="both"/>
              <w:rPr>
                <w:b/>
                <w:sz w:val="22"/>
                <w:szCs w:val="22"/>
                <w:lang w:val="sr-Cyrl-CS"/>
              </w:rPr>
            </w:pPr>
          </w:p>
        </w:tc>
        <w:tc>
          <w:tcPr>
            <w:tcW w:w="1260" w:type="dxa"/>
            <w:shd w:val="clear" w:color="auto" w:fill="auto"/>
          </w:tcPr>
          <w:p w14:paraId="2687B4AE" w14:textId="77777777" w:rsidR="006D04C9" w:rsidRPr="00474CC0" w:rsidRDefault="006D04C9" w:rsidP="00FB7F38">
            <w:pPr>
              <w:jc w:val="right"/>
              <w:rPr>
                <w:sz w:val="22"/>
                <w:szCs w:val="22"/>
                <w:lang w:val="sr-Cyrl-CS"/>
              </w:rPr>
            </w:pPr>
          </w:p>
          <w:p w14:paraId="3F2B509A" w14:textId="77777777" w:rsidR="006D04C9" w:rsidRPr="00474CC0" w:rsidRDefault="006D04C9" w:rsidP="00FB7F38">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474CC0" w:rsidRDefault="006D04C9" w:rsidP="00FB7F38">
            <w:pPr>
              <w:jc w:val="center"/>
              <w:rPr>
                <w:b/>
                <w:sz w:val="22"/>
                <w:szCs w:val="22"/>
                <w:lang w:val="sr-Cyrl-CS"/>
              </w:rPr>
            </w:pPr>
            <w:r w:rsidRPr="00474CC0">
              <w:rPr>
                <w:sz w:val="22"/>
                <w:szCs w:val="22"/>
                <w:lang w:val="sr-Cyrl-CS"/>
              </w:rPr>
              <w:t>Потпис овлашћеног лица</w:t>
            </w:r>
          </w:p>
        </w:tc>
      </w:tr>
    </w:tbl>
    <w:p w14:paraId="3F4517B6" w14:textId="77777777" w:rsidR="006D04C9" w:rsidRPr="006D04C9" w:rsidRDefault="006D04C9" w:rsidP="006D04C9">
      <w:pPr>
        <w:rPr>
          <w:highlight w:val="yellow"/>
        </w:rPr>
      </w:pPr>
    </w:p>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474CC0" w14:paraId="5F78E39E" w14:textId="77777777" w:rsidTr="00FB7F38">
        <w:tc>
          <w:tcPr>
            <w:tcW w:w="9286" w:type="dxa"/>
            <w:shd w:val="clear" w:color="auto" w:fill="auto"/>
          </w:tcPr>
          <w:p w14:paraId="0CA19554" w14:textId="77777777" w:rsidR="006D04C9" w:rsidRPr="00474CC0" w:rsidRDefault="006D04C9" w:rsidP="00FB7F38">
            <w:pPr>
              <w:ind w:firstLine="720"/>
              <w:jc w:val="both"/>
              <w:rPr>
                <w:sz w:val="22"/>
                <w:szCs w:val="22"/>
                <w:lang w:val="sr-Cyrl-CS"/>
              </w:rPr>
            </w:pPr>
            <w:r w:rsidRPr="00474CC0">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474CC0" w:rsidRDefault="006D04C9" w:rsidP="00FB7F38">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474CC0" w14:paraId="04A8B3EC" w14:textId="77777777" w:rsidTr="00FB7F38">
              <w:tc>
                <w:tcPr>
                  <w:tcW w:w="1548" w:type="dxa"/>
                  <w:shd w:val="clear" w:color="auto" w:fill="auto"/>
                </w:tcPr>
                <w:p w14:paraId="16E62F20" w14:textId="77777777" w:rsidR="006D04C9" w:rsidRPr="00474CC0" w:rsidRDefault="006D04C9" w:rsidP="00FB7F38">
                  <w:pPr>
                    <w:rPr>
                      <w:b/>
                      <w:sz w:val="22"/>
                      <w:szCs w:val="22"/>
                      <w:lang w:val="sr-Cyrl-CS"/>
                    </w:rPr>
                  </w:pPr>
                  <w:r w:rsidRPr="00474CC0">
                    <w:rPr>
                      <w:b/>
                      <w:sz w:val="22"/>
                      <w:szCs w:val="22"/>
                      <w:lang w:val="sr-Cyrl-CS"/>
                    </w:rPr>
                    <w:t>ДУЖНИК:</w:t>
                  </w:r>
                </w:p>
              </w:tc>
              <w:tc>
                <w:tcPr>
                  <w:tcW w:w="8100" w:type="dxa"/>
                  <w:shd w:val="clear" w:color="auto" w:fill="auto"/>
                </w:tcPr>
                <w:p w14:paraId="17AAACB4" w14:textId="77777777" w:rsidR="006D04C9" w:rsidRPr="00474CC0" w:rsidRDefault="006D04C9" w:rsidP="00FB7F38">
                  <w:pPr>
                    <w:rPr>
                      <w:b/>
                      <w:sz w:val="22"/>
                      <w:szCs w:val="22"/>
                      <w:lang w:val="sr-Cyrl-CS"/>
                    </w:rPr>
                  </w:pPr>
                  <w:r w:rsidRPr="00474CC0">
                    <w:rPr>
                      <w:b/>
                      <w:sz w:val="22"/>
                      <w:szCs w:val="22"/>
                      <w:lang w:val="sr-Cyrl-CS"/>
                    </w:rPr>
                    <w:t>Пун назив и седиште:_____________________________________________</w:t>
                  </w:r>
                </w:p>
                <w:p w14:paraId="09B03336" w14:textId="77777777" w:rsidR="006D04C9" w:rsidRPr="00474CC0" w:rsidRDefault="006D04C9" w:rsidP="00FB7F38">
                  <w:pPr>
                    <w:rPr>
                      <w:b/>
                      <w:sz w:val="22"/>
                      <w:szCs w:val="22"/>
                      <w:lang w:val="sr-Cyrl-CS"/>
                    </w:rPr>
                  </w:pPr>
                  <w:r w:rsidRPr="00474CC0">
                    <w:rPr>
                      <w:b/>
                      <w:sz w:val="22"/>
                      <w:szCs w:val="22"/>
                      <w:lang w:val="sr-Cyrl-CS"/>
                    </w:rPr>
                    <w:t>ПИБ</w:t>
                  </w:r>
                  <w:r w:rsidRPr="00474CC0">
                    <w:rPr>
                      <w:b/>
                      <w:sz w:val="22"/>
                      <w:szCs w:val="22"/>
                      <w:lang w:val="sr-Latn-CS"/>
                    </w:rPr>
                    <w:t>:</w:t>
                  </w:r>
                  <w:r w:rsidRPr="00474CC0">
                    <w:rPr>
                      <w:b/>
                      <w:sz w:val="22"/>
                      <w:szCs w:val="22"/>
                      <w:lang w:val="sr-Cyrl-CS"/>
                    </w:rPr>
                    <w:t xml:space="preserve"> </w:t>
                  </w:r>
                  <w:r w:rsidRPr="00474CC0">
                    <w:rPr>
                      <w:b/>
                      <w:sz w:val="22"/>
                      <w:szCs w:val="22"/>
                      <w:lang w:val="sr-Latn-CS"/>
                    </w:rPr>
                    <w:t>_______________</w:t>
                  </w:r>
                  <w:r w:rsidRPr="00474CC0">
                    <w:rPr>
                      <w:b/>
                      <w:sz w:val="22"/>
                      <w:szCs w:val="22"/>
                      <w:lang w:val="sr-Cyrl-CS"/>
                    </w:rPr>
                    <w:t>______  Матични број:________________________</w:t>
                  </w:r>
                </w:p>
                <w:p w14:paraId="47A94C79" w14:textId="77777777" w:rsidR="006D04C9" w:rsidRPr="00474CC0" w:rsidRDefault="006D04C9" w:rsidP="00FB7F38">
                  <w:pPr>
                    <w:rPr>
                      <w:b/>
                      <w:sz w:val="22"/>
                      <w:szCs w:val="22"/>
                      <w:lang w:val="sr-Cyrl-CS"/>
                    </w:rPr>
                  </w:pPr>
                  <w:r w:rsidRPr="00474CC0">
                    <w:rPr>
                      <w:b/>
                      <w:sz w:val="22"/>
                      <w:szCs w:val="22"/>
                      <w:lang w:val="sr-Cyrl-CS"/>
                    </w:rPr>
                    <w:t>Текући рачун:__________________код: _________________(назив банке),</w:t>
                  </w:r>
                </w:p>
                <w:p w14:paraId="44E79E17" w14:textId="77777777" w:rsidR="006D04C9" w:rsidRPr="00474CC0" w:rsidRDefault="006D04C9" w:rsidP="00FB7F38">
                  <w:pPr>
                    <w:rPr>
                      <w:b/>
                      <w:sz w:val="22"/>
                      <w:szCs w:val="22"/>
                      <w:lang w:val="sr-Cyrl-CS"/>
                    </w:rPr>
                  </w:pPr>
                </w:p>
              </w:tc>
            </w:tr>
          </w:tbl>
          <w:p w14:paraId="570B16DC" w14:textId="77777777" w:rsidR="006D04C9" w:rsidRPr="00474CC0" w:rsidRDefault="006D04C9" w:rsidP="00FB7F38">
            <w:pPr>
              <w:jc w:val="center"/>
              <w:rPr>
                <w:b/>
                <w:sz w:val="22"/>
                <w:szCs w:val="22"/>
                <w:lang w:val="sr-Cyrl-CS"/>
              </w:rPr>
            </w:pPr>
            <w:r w:rsidRPr="00474CC0">
              <w:rPr>
                <w:b/>
                <w:sz w:val="22"/>
                <w:szCs w:val="22"/>
                <w:lang w:val="sr-Cyrl-CS"/>
              </w:rPr>
              <w:t>И з д а ј е</w:t>
            </w:r>
          </w:p>
        </w:tc>
      </w:tr>
    </w:tbl>
    <w:p w14:paraId="3BC0FB3E" w14:textId="77777777" w:rsidR="006D04C9" w:rsidRPr="00474CC0" w:rsidRDefault="006D04C9" w:rsidP="006D04C9">
      <w:pPr>
        <w:rPr>
          <w:b/>
          <w:sz w:val="22"/>
          <w:szCs w:val="22"/>
          <w:lang w:val="sr-Cyrl-CS"/>
        </w:rPr>
      </w:pPr>
    </w:p>
    <w:p w14:paraId="75734101" w14:textId="77777777" w:rsidR="006D04C9" w:rsidRPr="00474CC0" w:rsidRDefault="006D04C9" w:rsidP="006D04C9">
      <w:pPr>
        <w:jc w:val="center"/>
        <w:rPr>
          <w:b/>
          <w:sz w:val="28"/>
          <w:szCs w:val="28"/>
          <w:lang w:val="sr-Cyrl-CS"/>
        </w:rPr>
      </w:pPr>
      <w:r w:rsidRPr="00474CC0">
        <w:rPr>
          <w:b/>
          <w:sz w:val="28"/>
          <w:szCs w:val="28"/>
          <w:lang w:val="sr-Cyrl-CS"/>
        </w:rPr>
        <w:t>МЕНИЧНО ПИСМО – ОВЛАШЋЕЊЕ</w:t>
      </w:r>
    </w:p>
    <w:p w14:paraId="6191A824" w14:textId="77777777" w:rsidR="006D04C9" w:rsidRPr="00474CC0" w:rsidRDefault="006D04C9" w:rsidP="006D04C9">
      <w:pPr>
        <w:jc w:val="center"/>
        <w:rPr>
          <w:b/>
          <w:sz w:val="22"/>
          <w:szCs w:val="22"/>
          <w:lang w:val="sr-Cyrl-CS"/>
        </w:rPr>
      </w:pPr>
      <w:r w:rsidRPr="00474CC0">
        <w:rPr>
          <w:b/>
          <w:sz w:val="22"/>
          <w:szCs w:val="22"/>
          <w:lang w:val="sr-Cyrl-CS"/>
        </w:rPr>
        <w:t>ЗА КОРИСНИКА БЛАНКО СОЛО МЕНИЦЕ</w:t>
      </w:r>
    </w:p>
    <w:p w14:paraId="2BEC52C2" w14:textId="77777777" w:rsidR="006D04C9" w:rsidRPr="00474CC0"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474CC0" w14:paraId="4A613D88" w14:textId="77777777" w:rsidTr="00FB7F38">
        <w:tc>
          <w:tcPr>
            <w:tcW w:w="1548" w:type="dxa"/>
            <w:shd w:val="clear" w:color="auto" w:fill="auto"/>
          </w:tcPr>
          <w:p w14:paraId="242FA29D" w14:textId="77777777" w:rsidR="006D04C9" w:rsidRPr="00474CC0" w:rsidRDefault="006D04C9" w:rsidP="00FB7F38">
            <w:pPr>
              <w:rPr>
                <w:b/>
                <w:sz w:val="22"/>
                <w:szCs w:val="22"/>
                <w:lang w:val="sr-Cyrl-CS"/>
              </w:rPr>
            </w:pPr>
            <w:r w:rsidRPr="00474CC0">
              <w:rPr>
                <w:b/>
                <w:sz w:val="22"/>
                <w:szCs w:val="22"/>
                <w:lang w:val="sr-Cyrl-CS"/>
              </w:rPr>
              <w:t>КОРИСНИК:</w:t>
            </w:r>
          </w:p>
          <w:p w14:paraId="527E151C" w14:textId="77777777" w:rsidR="006D04C9" w:rsidRPr="00474CC0" w:rsidRDefault="006D04C9" w:rsidP="00FB7F38">
            <w:pPr>
              <w:rPr>
                <w:b/>
                <w:sz w:val="22"/>
                <w:szCs w:val="22"/>
                <w:lang w:val="sr-Cyrl-CS"/>
              </w:rPr>
            </w:pPr>
            <w:r w:rsidRPr="00474CC0">
              <w:rPr>
                <w:b/>
                <w:sz w:val="22"/>
                <w:szCs w:val="22"/>
                <w:lang w:val="sr-Cyrl-CS"/>
              </w:rPr>
              <w:t>(поверилац)</w:t>
            </w:r>
          </w:p>
        </w:tc>
        <w:tc>
          <w:tcPr>
            <w:tcW w:w="8100" w:type="dxa"/>
            <w:shd w:val="clear" w:color="auto" w:fill="auto"/>
          </w:tcPr>
          <w:p w14:paraId="49FCB63A" w14:textId="77777777" w:rsidR="006D04C9" w:rsidRPr="00474CC0" w:rsidRDefault="006D04C9" w:rsidP="00FB7F38">
            <w:pPr>
              <w:jc w:val="both"/>
              <w:rPr>
                <w:sz w:val="22"/>
                <w:szCs w:val="22"/>
                <w:lang w:val="sr-Cyrl-CS"/>
              </w:rPr>
            </w:pPr>
            <w:r w:rsidRPr="00474CC0">
              <w:rPr>
                <w:b/>
                <w:sz w:val="22"/>
                <w:szCs w:val="22"/>
                <w:lang w:val="sr-Cyrl-CS"/>
              </w:rPr>
              <w:t>Пун назив и седиште:</w:t>
            </w:r>
            <w:r w:rsidRPr="00474CC0">
              <w:rPr>
                <w:sz w:val="22"/>
                <w:szCs w:val="22"/>
              </w:rPr>
              <w:t xml:space="preserve"> </w:t>
            </w:r>
            <w:r w:rsidRPr="00474CC0">
              <w:rPr>
                <w:sz w:val="22"/>
                <w:szCs w:val="22"/>
                <w:lang w:val="sr-Cyrl-CS"/>
              </w:rPr>
              <w:t xml:space="preserve">КЛИНИЧКИ ЦЕНТАР ВОЈВОДИНЕ, </w:t>
            </w:r>
          </w:p>
          <w:p w14:paraId="7EE7ADDA" w14:textId="77777777" w:rsidR="006D04C9" w:rsidRPr="00474CC0" w:rsidRDefault="006D04C9" w:rsidP="00FB7F38">
            <w:pPr>
              <w:jc w:val="both"/>
              <w:rPr>
                <w:sz w:val="22"/>
                <w:szCs w:val="22"/>
                <w:lang w:val="sr-Cyrl-CS"/>
              </w:rPr>
            </w:pPr>
            <w:r w:rsidRPr="00474CC0">
              <w:rPr>
                <w:sz w:val="22"/>
                <w:szCs w:val="22"/>
                <w:lang w:val="sr-Cyrl-CS"/>
              </w:rPr>
              <w:t>ул. Хајдук Вељкова бр. 1, Нови Сад</w:t>
            </w:r>
          </w:p>
          <w:p w14:paraId="19057BC9" w14:textId="77777777" w:rsidR="006D04C9" w:rsidRPr="00474CC0" w:rsidRDefault="006D04C9" w:rsidP="00FB7F38">
            <w:pPr>
              <w:jc w:val="both"/>
              <w:rPr>
                <w:b/>
                <w:sz w:val="22"/>
                <w:szCs w:val="22"/>
                <w:lang w:val="sr-Cyrl-CS"/>
              </w:rPr>
            </w:pPr>
            <w:r w:rsidRPr="00474CC0">
              <w:rPr>
                <w:b/>
                <w:sz w:val="22"/>
                <w:szCs w:val="22"/>
                <w:lang w:val="sr-Cyrl-CS"/>
              </w:rPr>
              <w:t>ПИБ</w:t>
            </w:r>
            <w:r w:rsidRPr="00474CC0">
              <w:rPr>
                <w:b/>
                <w:sz w:val="22"/>
                <w:szCs w:val="22"/>
                <w:lang w:val="sr-Latn-CS"/>
              </w:rPr>
              <w:t>:</w:t>
            </w:r>
            <w:r w:rsidRPr="00474CC0">
              <w:rPr>
                <w:b/>
                <w:sz w:val="22"/>
                <w:szCs w:val="22"/>
                <w:lang w:val="sr-Cyrl-CS"/>
              </w:rPr>
              <w:t xml:space="preserve"> </w:t>
            </w:r>
            <w:r w:rsidRPr="00474CC0">
              <w:rPr>
                <w:sz w:val="22"/>
                <w:szCs w:val="22"/>
                <w:lang w:val="sr-Latn-CS"/>
              </w:rPr>
              <w:t>101696893</w:t>
            </w:r>
            <w:r w:rsidRPr="00474CC0">
              <w:rPr>
                <w:b/>
                <w:sz w:val="22"/>
                <w:szCs w:val="22"/>
                <w:lang w:val="sr-Cyrl-CS"/>
              </w:rPr>
              <w:t xml:space="preserve">  Матични број:</w:t>
            </w:r>
            <w:r w:rsidRPr="00474CC0">
              <w:rPr>
                <w:sz w:val="22"/>
                <w:szCs w:val="22"/>
              </w:rPr>
              <w:t xml:space="preserve"> </w:t>
            </w:r>
            <w:r w:rsidRPr="00474CC0">
              <w:rPr>
                <w:sz w:val="22"/>
                <w:szCs w:val="22"/>
                <w:lang w:val="sr-Cyrl-CS"/>
              </w:rPr>
              <w:t>08664161</w:t>
            </w:r>
          </w:p>
          <w:p w14:paraId="026A7D9A" w14:textId="77777777" w:rsidR="006D04C9" w:rsidRPr="00474CC0" w:rsidRDefault="006D04C9" w:rsidP="00FB7F38">
            <w:pPr>
              <w:jc w:val="both"/>
              <w:rPr>
                <w:b/>
                <w:sz w:val="22"/>
                <w:szCs w:val="22"/>
                <w:lang w:val="sr-Cyrl-CS"/>
              </w:rPr>
            </w:pPr>
            <w:r w:rsidRPr="00474CC0">
              <w:rPr>
                <w:b/>
                <w:sz w:val="22"/>
                <w:szCs w:val="22"/>
                <w:lang w:val="sr-Cyrl-CS"/>
              </w:rPr>
              <w:t xml:space="preserve">Текући рачун: </w:t>
            </w:r>
            <w:r w:rsidRPr="00474CC0">
              <w:rPr>
                <w:sz w:val="22"/>
                <w:szCs w:val="22"/>
                <w:lang w:val="sr-Cyrl-CS"/>
              </w:rPr>
              <w:t>840-577661-50,</w:t>
            </w:r>
            <w:r w:rsidRPr="00474CC0">
              <w:rPr>
                <w:b/>
                <w:sz w:val="22"/>
                <w:szCs w:val="22"/>
                <w:lang w:val="sr-Cyrl-CS"/>
              </w:rPr>
              <w:t xml:space="preserve"> код: </w:t>
            </w:r>
            <w:r w:rsidRPr="00474CC0">
              <w:rPr>
                <w:sz w:val="22"/>
                <w:szCs w:val="22"/>
                <w:lang w:val="sr-Cyrl-CS"/>
              </w:rPr>
              <w:t>Управа за трезор РС, Мин. Финансија.</w:t>
            </w:r>
          </w:p>
        </w:tc>
      </w:tr>
    </w:tbl>
    <w:p w14:paraId="0F827A48" w14:textId="77777777" w:rsidR="006D04C9" w:rsidRPr="00474CC0" w:rsidRDefault="006D04C9" w:rsidP="006D04C9">
      <w:pPr>
        <w:jc w:val="both"/>
        <w:rPr>
          <w:sz w:val="22"/>
          <w:szCs w:val="22"/>
          <w:lang w:val="sr-Cyrl-CS"/>
        </w:rPr>
      </w:pPr>
    </w:p>
    <w:p w14:paraId="1B99C78B" w14:textId="77777777" w:rsidR="006D04C9" w:rsidRPr="00474CC0" w:rsidRDefault="006D04C9" w:rsidP="006D04C9">
      <w:pPr>
        <w:ind w:firstLine="720"/>
        <w:jc w:val="both"/>
        <w:rPr>
          <w:sz w:val="22"/>
          <w:szCs w:val="22"/>
          <w:lang w:val="sr-Cyrl-CS"/>
        </w:rPr>
      </w:pPr>
      <w:r w:rsidRPr="00474CC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74CC0">
        <w:rPr>
          <w:b/>
          <w:noProof/>
          <w:sz w:val="22"/>
          <w:szCs w:val="22"/>
        </w:rPr>
        <w:t>за отклањање недостатака у гарантном року</w:t>
      </w:r>
      <w:r w:rsidRPr="00474CC0">
        <w:rPr>
          <w:b/>
          <w:noProof/>
          <w:sz w:val="22"/>
          <w:szCs w:val="22"/>
          <w:lang w:val="sr-Cyrl-RS"/>
        </w:rPr>
        <w:t>,</w:t>
      </w:r>
      <w:r w:rsidRPr="00474CC0">
        <w:rPr>
          <w:sz w:val="22"/>
          <w:szCs w:val="22"/>
          <w:lang w:val="sr-Cyrl-CS"/>
        </w:rPr>
        <w:t xml:space="preserve"> и овлашћује меничног повериоца да предату меницу може попунити </w:t>
      </w:r>
      <w:r w:rsidRPr="00474CC0">
        <w:rPr>
          <w:b/>
          <w:sz w:val="22"/>
          <w:szCs w:val="22"/>
          <w:lang w:val="sr-Cyrl-CS"/>
        </w:rPr>
        <w:t xml:space="preserve">на износ од 10% од уговорене вредности без ПДВ-а </w:t>
      </w:r>
      <w:r w:rsidRPr="00474CC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74CC0">
        <w:rPr>
          <w:sz w:val="22"/>
          <w:szCs w:val="22"/>
          <w:lang w:val="sr-Cyrl-RS"/>
        </w:rPr>
        <w:t xml:space="preserve"> </w:t>
      </w:r>
      <w:r w:rsidRPr="00474CC0">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474CC0" w:rsidRDefault="006D04C9" w:rsidP="006D04C9">
      <w:pPr>
        <w:ind w:firstLine="720"/>
        <w:jc w:val="both"/>
        <w:rPr>
          <w:sz w:val="22"/>
          <w:szCs w:val="22"/>
          <w:lang w:val="sr-Cyrl-CS"/>
        </w:rPr>
      </w:pPr>
      <w:r w:rsidRPr="00474CC0">
        <w:rPr>
          <w:sz w:val="22"/>
          <w:szCs w:val="22"/>
          <w:lang w:val="sr-Cyrl-CS"/>
        </w:rPr>
        <w:t xml:space="preserve">Рок важности менице и меничног овлашћења _________________ (најмање </w:t>
      </w:r>
      <w:r w:rsidRPr="00474CC0">
        <w:rPr>
          <w:sz w:val="22"/>
          <w:szCs w:val="22"/>
          <w:lang w:val="sr-Latn-RS"/>
        </w:rPr>
        <w:t>30</w:t>
      </w:r>
      <w:r w:rsidRPr="00474CC0">
        <w:rPr>
          <w:sz w:val="22"/>
          <w:szCs w:val="22"/>
          <w:lang w:val="sr-Cyrl-CS"/>
        </w:rPr>
        <w:t xml:space="preserve"> дана дужи од дана истека</w:t>
      </w:r>
      <w:r w:rsidRPr="00474CC0">
        <w:rPr>
          <w:sz w:val="22"/>
          <w:szCs w:val="22"/>
          <w:lang w:val="sr-Latn-RS"/>
        </w:rPr>
        <w:t xml:space="preserve"> </w:t>
      </w:r>
      <w:r w:rsidRPr="00474CC0">
        <w:rPr>
          <w:sz w:val="22"/>
          <w:szCs w:val="22"/>
          <w:lang w:val="sr-Cyrl-CS"/>
        </w:rPr>
        <w:t>датог гарантног рока за које се меница и менично овлашћење  издаје).</w:t>
      </w:r>
    </w:p>
    <w:p w14:paraId="1E0C80E1" w14:textId="77777777" w:rsidR="006D04C9" w:rsidRPr="00474CC0" w:rsidRDefault="006D04C9" w:rsidP="006D04C9">
      <w:pPr>
        <w:ind w:firstLine="720"/>
        <w:jc w:val="both"/>
        <w:rPr>
          <w:sz w:val="22"/>
          <w:szCs w:val="22"/>
          <w:lang w:val="sr-Cyrl-CS"/>
        </w:rPr>
      </w:pPr>
      <w:r w:rsidRPr="00474CC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474CC0" w:rsidRDefault="006D04C9" w:rsidP="006D04C9">
      <w:pPr>
        <w:ind w:firstLine="720"/>
        <w:jc w:val="both"/>
        <w:rPr>
          <w:sz w:val="22"/>
          <w:szCs w:val="22"/>
          <w:lang w:val="ru-RU"/>
        </w:rPr>
      </w:pPr>
      <w:r w:rsidRPr="00474CC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474CC0" w:rsidRDefault="006D04C9" w:rsidP="006D04C9">
      <w:pPr>
        <w:ind w:firstLine="720"/>
        <w:jc w:val="both"/>
        <w:rPr>
          <w:sz w:val="22"/>
          <w:szCs w:val="22"/>
          <w:lang w:val="ru-RU"/>
        </w:rPr>
      </w:pPr>
      <w:r w:rsidRPr="00474CC0">
        <w:rPr>
          <w:sz w:val="22"/>
          <w:szCs w:val="22"/>
          <w:lang w:val="ru-RU"/>
        </w:rPr>
        <w:t>Ово менично писмо – овлашћење сачињено је у 2 (два) истоветна</w:t>
      </w:r>
      <w:r w:rsidRPr="00474CC0">
        <w:rPr>
          <w:b/>
          <w:sz w:val="22"/>
          <w:szCs w:val="22"/>
          <w:lang w:val="ru-RU"/>
        </w:rPr>
        <w:t xml:space="preserve"> </w:t>
      </w:r>
      <w:r w:rsidRPr="00474CC0">
        <w:rPr>
          <w:sz w:val="22"/>
          <w:szCs w:val="22"/>
          <w:lang w:val="ru-RU"/>
        </w:rPr>
        <w:t>примерка, од којих је 1 (један) примерак за Повериоца, а 1 (један) задржава Дужник.</w:t>
      </w:r>
    </w:p>
    <w:p w14:paraId="047A55FB" w14:textId="77777777" w:rsidR="006D04C9" w:rsidRPr="00474CC0" w:rsidRDefault="006D04C9" w:rsidP="006D04C9">
      <w:pPr>
        <w:jc w:val="both"/>
        <w:rPr>
          <w:color w:val="FF0000"/>
          <w:sz w:val="22"/>
          <w:szCs w:val="22"/>
          <w:lang w:val="sr-Cyrl-CS"/>
        </w:rPr>
      </w:pPr>
    </w:p>
    <w:p w14:paraId="64412E96" w14:textId="77777777" w:rsidR="006D04C9" w:rsidRPr="00474CC0" w:rsidRDefault="006D04C9" w:rsidP="006D04C9">
      <w:pPr>
        <w:jc w:val="both"/>
        <w:rPr>
          <w:sz w:val="22"/>
          <w:szCs w:val="22"/>
          <w:lang w:val="sr-Cyrl-CS"/>
        </w:rPr>
      </w:pPr>
      <w:r w:rsidRPr="00474CC0">
        <w:rPr>
          <w:sz w:val="22"/>
          <w:szCs w:val="22"/>
          <w:lang w:val="ru-RU"/>
        </w:rPr>
        <w:t xml:space="preserve">Прилог: - Меница серијски број </w:t>
      </w:r>
      <w:r w:rsidRPr="00474CC0">
        <w:rPr>
          <w:sz w:val="22"/>
          <w:szCs w:val="22"/>
          <w:lang w:val="sr-Cyrl-CS"/>
        </w:rPr>
        <w:t xml:space="preserve">_____________________  </w:t>
      </w:r>
    </w:p>
    <w:p w14:paraId="33A5175F" w14:textId="77777777" w:rsidR="006D04C9" w:rsidRPr="00474CC0" w:rsidRDefault="006D04C9" w:rsidP="006D04C9">
      <w:pPr>
        <w:jc w:val="both"/>
        <w:rPr>
          <w:sz w:val="22"/>
          <w:szCs w:val="22"/>
          <w:lang w:val="sr-Cyrl-CS"/>
        </w:rPr>
      </w:pPr>
      <w:r w:rsidRPr="00474CC0">
        <w:rPr>
          <w:sz w:val="22"/>
          <w:szCs w:val="22"/>
          <w:lang w:val="sr-Cyrl-CS"/>
        </w:rPr>
        <w:t xml:space="preserve">               - Копија картона депонованих потписа</w:t>
      </w:r>
    </w:p>
    <w:p w14:paraId="5F7E5A0C" w14:textId="77777777" w:rsidR="006D04C9" w:rsidRPr="00474CC0" w:rsidRDefault="006D04C9" w:rsidP="006D04C9">
      <w:pPr>
        <w:jc w:val="both"/>
        <w:rPr>
          <w:sz w:val="22"/>
          <w:szCs w:val="22"/>
          <w:lang w:val="sr-Cyrl-CS"/>
        </w:rPr>
      </w:pPr>
      <w:r w:rsidRPr="00474CC0">
        <w:rPr>
          <w:sz w:val="22"/>
          <w:szCs w:val="22"/>
          <w:lang w:val="sr-Cyrl-CS"/>
        </w:rPr>
        <w:t xml:space="preserve">               - </w:t>
      </w:r>
      <w:r w:rsidRPr="00474CC0">
        <w:rPr>
          <w:rFonts w:eastAsia="TimesNewRomanPSMT"/>
          <w:bCs/>
          <w:iCs/>
          <w:sz w:val="22"/>
          <w:szCs w:val="22"/>
          <w:lang w:val="sr-Cyrl-CS"/>
        </w:rPr>
        <w:t>ОП образац</w:t>
      </w:r>
    </w:p>
    <w:p w14:paraId="0D516397" w14:textId="77777777" w:rsidR="006D04C9" w:rsidRPr="00474CC0" w:rsidRDefault="006D04C9" w:rsidP="006D04C9">
      <w:pPr>
        <w:jc w:val="both"/>
        <w:rPr>
          <w:sz w:val="22"/>
          <w:szCs w:val="22"/>
          <w:lang w:val="sr-Cyrl-CS"/>
        </w:rPr>
      </w:pPr>
      <w:r w:rsidRPr="00474CC0">
        <w:rPr>
          <w:sz w:val="22"/>
          <w:szCs w:val="22"/>
          <w:lang w:val="sr-Cyrl-CS"/>
        </w:rPr>
        <w:t xml:space="preserve">               - </w:t>
      </w:r>
      <w:r w:rsidRPr="00474CC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474CC0" w14:paraId="1199B56D" w14:textId="77777777" w:rsidTr="00FB7F38">
        <w:tc>
          <w:tcPr>
            <w:tcW w:w="4428" w:type="dxa"/>
            <w:shd w:val="clear" w:color="auto" w:fill="auto"/>
          </w:tcPr>
          <w:p w14:paraId="06665A8C" w14:textId="77777777" w:rsidR="006D04C9" w:rsidRPr="00474CC0" w:rsidRDefault="006D04C9" w:rsidP="00FB7F38">
            <w:pPr>
              <w:jc w:val="both"/>
              <w:rPr>
                <w:b/>
                <w:sz w:val="22"/>
                <w:szCs w:val="22"/>
                <w:lang w:val="sr-Cyrl-CS"/>
              </w:rPr>
            </w:pPr>
          </w:p>
        </w:tc>
        <w:tc>
          <w:tcPr>
            <w:tcW w:w="1260" w:type="dxa"/>
            <w:shd w:val="clear" w:color="auto" w:fill="auto"/>
          </w:tcPr>
          <w:p w14:paraId="1FAC534D" w14:textId="77777777" w:rsidR="006D04C9" w:rsidRPr="00474CC0" w:rsidRDefault="006D04C9" w:rsidP="00FB7F38">
            <w:pPr>
              <w:jc w:val="both"/>
              <w:rPr>
                <w:b/>
                <w:sz w:val="22"/>
                <w:szCs w:val="22"/>
                <w:lang w:val="sr-Cyrl-CS"/>
              </w:rPr>
            </w:pPr>
          </w:p>
        </w:tc>
        <w:tc>
          <w:tcPr>
            <w:tcW w:w="4140" w:type="dxa"/>
            <w:shd w:val="clear" w:color="auto" w:fill="auto"/>
          </w:tcPr>
          <w:p w14:paraId="31046B6B" w14:textId="77777777" w:rsidR="006D04C9" w:rsidRPr="00474CC0" w:rsidRDefault="006D04C9" w:rsidP="00FB7F38">
            <w:pPr>
              <w:jc w:val="center"/>
              <w:rPr>
                <w:b/>
                <w:sz w:val="22"/>
                <w:szCs w:val="22"/>
                <w:lang w:val="sr-Cyrl-CS"/>
              </w:rPr>
            </w:pPr>
          </w:p>
        </w:tc>
      </w:tr>
      <w:tr w:rsidR="006D04C9" w:rsidRPr="00474CC0" w14:paraId="112715D8" w14:textId="77777777" w:rsidTr="00FB7F38">
        <w:trPr>
          <w:trHeight w:val="212"/>
        </w:trPr>
        <w:tc>
          <w:tcPr>
            <w:tcW w:w="4428" w:type="dxa"/>
            <w:shd w:val="clear" w:color="auto" w:fill="auto"/>
          </w:tcPr>
          <w:p w14:paraId="50D1C9FF" w14:textId="77777777" w:rsidR="006D04C9" w:rsidRPr="00474CC0" w:rsidRDefault="006D04C9" w:rsidP="00FB7F38">
            <w:pPr>
              <w:jc w:val="center"/>
              <w:rPr>
                <w:b/>
                <w:sz w:val="22"/>
                <w:szCs w:val="22"/>
                <w:lang w:val="sr-Cyrl-CS"/>
              </w:rPr>
            </w:pPr>
            <w:r w:rsidRPr="00474CC0">
              <w:rPr>
                <w:b/>
                <w:sz w:val="22"/>
                <w:szCs w:val="22"/>
                <w:lang w:val="sr-Cyrl-CS"/>
              </w:rPr>
              <w:t>Место и датум издавања Овлашћења:</w:t>
            </w:r>
          </w:p>
        </w:tc>
        <w:tc>
          <w:tcPr>
            <w:tcW w:w="1260" w:type="dxa"/>
            <w:shd w:val="clear" w:color="auto" w:fill="auto"/>
          </w:tcPr>
          <w:p w14:paraId="1B3F2CB5" w14:textId="77777777" w:rsidR="006D04C9" w:rsidRPr="00474CC0" w:rsidRDefault="006D04C9" w:rsidP="00FB7F38">
            <w:pPr>
              <w:jc w:val="both"/>
              <w:rPr>
                <w:b/>
                <w:sz w:val="22"/>
                <w:szCs w:val="22"/>
                <w:lang w:val="sr-Cyrl-CS"/>
              </w:rPr>
            </w:pPr>
          </w:p>
        </w:tc>
        <w:tc>
          <w:tcPr>
            <w:tcW w:w="4140" w:type="dxa"/>
            <w:shd w:val="clear" w:color="auto" w:fill="auto"/>
          </w:tcPr>
          <w:p w14:paraId="61A2D2E6" w14:textId="77777777" w:rsidR="006D04C9" w:rsidRPr="00474CC0" w:rsidRDefault="006D04C9" w:rsidP="00FB7F38">
            <w:pPr>
              <w:rPr>
                <w:b/>
                <w:sz w:val="22"/>
                <w:szCs w:val="22"/>
                <w:lang w:val="sr-Cyrl-CS"/>
              </w:rPr>
            </w:pPr>
            <w:r w:rsidRPr="00474CC0">
              <w:rPr>
                <w:b/>
                <w:sz w:val="22"/>
                <w:szCs w:val="22"/>
                <w:lang w:val="sr-Cyrl-CS"/>
              </w:rPr>
              <w:t>ДУЖНИК – ИЗДАВАЛАЦ МЕНИЦЕ</w:t>
            </w:r>
          </w:p>
          <w:p w14:paraId="3E81B5C5" w14:textId="77777777" w:rsidR="006D04C9" w:rsidRPr="00474CC0" w:rsidRDefault="006D04C9" w:rsidP="00FB7F38">
            <w:pPr>
              <w:jc w:val="center"/>
              <w:rPr>
                <w:b/>
                <w:sz w:val="22"/>
                <w:szCs w:val="22"/>
                <w:lang w:val="sr-Cyrl-CS"/>
              </w:rPr>
            </w:pPr>
          </w:p>
        </w:tc>
      </w:tr>
      <w:tr w:rsidR="006D04C9" w:rsidRPr="00474CC0" w14:paraId="39B8FC94" w14:textId="77777777" w:rsidTr="00FB7F38">
        <w:tc>
          <w:tcPr>
            <w:tcW w:w="4428" w:type="dxa"/>
            <w:tcBorders>
              <w:bottom w:val="single" w:sz="4" w:space="0" w:color="auto"/>
            </w:tcBorders>
            <w:shd w:val="clear" w:color="auto" w:fill="auto"/>
          </w:tcPr>
          <w:p w14:paraId="237DB9B1" w14:textId="77777777" w:rsidR="006D04C9" w:rsidRPr="00474CC0" w:rsidRDefault="006D04C9" w:rsidP="00FB7F38">
            <w:pPr>
              <w:rPr>
                <w:sz w:val="22"/>
                <w:szCs w:val="22"/>
                <w:lang w:val="sr-Cyrl-CS"/>
              </w:rPr>
            </w:pPr>
          </w:p>
        </w:tc>
        <w:tc>
          <w:tcPr>
            <w:tcW w:w="1260" w:type="dxa"/>
            <w:shd w:val="clear" w:color="auto" w:fill="auto"/>
          </w:tcPr>
          <w:p w14:paraId="294973F3" w14:textId="77777777" w:rsidR="006D04C9" w:rsidRPr="00474CC0" w:rsidRDefault="006D04C9" w:rsidP="00FB7F38">
            <w:pPr>
              <w:jc w:val="center"/>
              <w:rPr>
                <w:b/>
                <w:sz w:val="22"/>
                <w:szCs w:val="22"/>
                <w:lang w:val="sr-Cyrl-CS"/>
              </w:rPr>
            </w:pPr>
            <w:r w:rsidRPr="00474CC0">
              <w:rPr>
                <w:sz w:val="22"/>
                <w:szCs w:val="22"/>
                <w:lang w:val="sr-Cyrl-CS"/>
              </w:rPr>
              <w:t>МП</w:t>
            </w:r>
          </w:p>
        </w:tc>
        <w:tc>
          <w:tcPr>
            <w:tcW w:w="4140" w:type="dxa"/>
            <w:tcBorders>
              <w:bottom w:val="single" w:sz="4" w:space="0" w:color="auto"/>
            </w:tcBorders>
            <w:shd w:val="clear" w:color="auto" w:fill="auto"/>
          </w:tcPr>
          <w:p w14:paraId="01F1F10C" w14:textId="77777777" w:rsidR="006D04C9" w:rsidRPr="00474CC0" w:rsidRDefault="006D04C9" w:rsidP="00FB7F38">
            <w:pPr>
              <w:rPr>
                <w:b/>
                <w:sz w:val="22"/>
                <w:szCs w:val="22"/>
                <w:lang w:val="sr-Cyrl-CS"/>
              </w:rPr>
            </w:pPr>
          </w:p>
        </w:tc>
      </w:tr>
      <w:tr w:rsidR="006D04C9" w:rsidRPr="00252BAC" w14:paraId="586376AC" w14:textId="77777777" w:rsidTr="00FB7F38">
        <w:tc>
          <w:tcPr>
            <w:tcW w:w="4428" w:type="dxa"/>
            <w:tcBorders>
              <w:top w:val="single" w:sz="4" w:space="0" w:color="auto"/>
            </w:tcBorders>
            <w:shd w:val="clear" w:color="auto" w:fill="auto"/>
          </w:tcPr>
          <w:p w14:paraId="08BE7B7C" w14:textId="77777777" w:rsidR="006D04C9" w:rsidRPr="00474CC0" w:rsidRDefault="006D04C9" w:rsidP="00FB7F38">
            <w:pPr>
              <w:jc w:val="both"/>
              <w:rPr>
                <w:b/>
                <w:sz w:val="22"/>
                <w:szCs w:val="22"/>
                <w:lang w:val="sr-Cyrl-CS"/>
              </w:rPr>
            </w:pPr>
          </w:p>
        </w:tc>
        <w:tc>
          <w:tcPr>
            <w:tcW w:w="1260" w:type="dxa"/>
            <w:shd w:val="clear" w:color="auto" w:fill="auto"/>
          </w:tcPr>
          <w:p w14:paraId="0E93F3A1" w14:textId="77777777" w:rsidR="006D04C9" w:rsidRPr="00474CC0" w:rsidRDefault="006D04C9" w:rsidP="00FB7F38">
            <w:pPr>
              <w:jc w:val="right"/>
              <w:rPr>
                <w:sz w:val="22"/>
                <w:szCs w:val="22"/>
                <w:lang w:val="sr-Cyrl-CS"/>
              </w:rPr>
            </w:pPr>
          </w:p>
          <w:p w14:paraId="5CF62813" w14:textId="77777777" w:rsidR="006D04C9" w:rsidRPr="00474CC0" w:rsidRDefault="006D04C9" w:rsidP="00FB7F38">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FB7F38">
            <w:pPr>
              <w:jc w:val="center"/>
              <w:rPr>
                <w:b/>
                <w:sz w:val="22"/>
                <w:szCs w:val="22"/>
                <w:lang w:val="sr-Cyrl-CS"/>
              </w:rPr>
            </w:pPr>
            <w:r w:rsidRPr="00474CC0">
              <w:rPr>
                <w:sz w:val="22"/>
                <w:szCs w:val="22"/>
                <w:lang w:val="sr-Cyrl-CS"/>
              </w:rPr>
              <w:t>Потпис овлашћеног лица</w:t>
            </w:r>
          </w:p>
        </w:tc>
      </w:tr>
    </w:tbl>
    <w:p w14:paraId="7DCF71CC" w14:textId="69CF5079" w:rsidR="00E27C53" w:rsidRPr="00E07C9D" w:rsidRDefault="00E27C53" w:rsidP="00E07C9D">
      <w:pPr>
        <w:ind w:firstLine="720"/>
        <w:rPr>
          <w:sz w:val="22"/>
          <w:szCs w:val="22"/>
          <w:highlight w:val="yellow"/>
          <w:lang w:val="sr-Cyrl-CS"/>
        </w:rPr>
      </w:pPr>
      <w:r>
        <w:rPr>
          <w:sz w:val="22"/>
          <w:szCs w:val="22"/>
          <w:highlight w:val="yellow"/>
          <w:lang w:val="sr-Cyrl-CS"/>
        </w:rPr>
        <w:br w:type="page"/>
      </w:r>
    </w:p>
    <w:p w14:paraId="1A4D9799" w14:textId="77777777" w:rsidR="00E27C53" w:rsidRPr="00474CC0"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474CC0">
        <w:rPr>
          <w:b/>
          <w:bCs/>
          <w:i/>
        </w:rPr>
        <w:t xml:space="preserve">ПОДИЗВОЂАЧЕ </w:t>
      </w:r>
    </w:p>
    <w:p w14:paraId="2DBD7F0E" w14:textId="77777777" w:rsidR="00E27C53" w:rsidRPr="00AE1407" w:rsidRDefault="00E27C53" w:rsidP="00E27C53">
      <w:pPr>
        <w:spacing w:before="120" w:after="120"/>
        <w:jc w:val="both"/>
        <w:rPr>
          <w:b/>
          <w:i/>
        </w:rPr>
      </w:pPr>
      <w:proofErr w:type="gramStart"/>
      <w:r w:rsidRPr="00474CC0">
        <w:t>Предметна набавка не садржи поверљиве информације које наручилац ставља на располагање.</w:t>
      </w:r>
      <w:proofErr w:type="gramEnd"/>
    </w:p>
    <w:p w14:paraId="2F7246B4" w14:textId="77777777" w:rsidR="00E27C53" w:rsidRPr="00474CC0" w:rsidRDefault="00E27C53" w:rsidP="00474CC0">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22813F2E"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474CC0" w:rsidRDefault="00E27C53" w:rsidP="00E27C53">
      <w:pPr>
        <w:jc w:val="both"/>
      </w:pPr>
    </w:p>
    <w:p w14:paraId="49D35394" w14:textId="6096F163" w:rsidR="00E27C53" w:rsidRPr="00474CC0" w:rsidRDefault="00E27C53" w:rsidP="00E27C53">
      <w:pPr>
        <w:jc w:val="both"/>
        <w:rPr>
          <w:b/>
          <w:bCs/>
          <w:lang w:val="sr-Cyrl-RS"/>
        </w:rPr>
      </w:pPr>
      <w:proofErr w:type="gramStart"/>
      <w:r w:rsidRPr="00474CC0">
        <w:t>Избор најповољније понуде ће се извршити применом критеријума</w:t>
      </w:r>
      <w:r w:rsidRPr="00474CC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474CC0" w:rsidRPr="00474CC0">
            <w:rPr>
              <w:b/>
            </w:rPr>
            <w:t>„економски најповољнија понуда“.</w:t>
          </w:r>
          <w:proofErr w:type="gramEnd"/>
          <w:r w:rsidR="00474CC0" w:rsidRPr="00474CC0">
            <w:rPr>
              <w:b/>
            </w:rPr>
            <w:t xml:space="preserve"> </w:t>
          </w:r>
        </w:sdtContent>
      </w:sdt>
      <w:r w:rsidRPr="00474CC0">
        <w:rPr>
          <w:b/>
          <w:bCs/>
        </w:rPr>
        <w:t xml:space="preserve"> </w:t>
      </w:r>
    </w:p>
    <w:p w14:paraId="19B75BE7" w14:textId="77777777" w:rsidR="00474CC0" w:rsidRPr="00474CC0" w:rsidRDefault="00474CC0" w:rsidP="00E27C53">
      <w:pPr>
        <w:jc w:val="both"/>
        <w:rPr>
          <w:b/>
          <w:bCs/>
          <w:i/>
          <w:iCs/>
          <w:lang w:val="sr-Cyrl-RS"/>
        </w:rPr>
      </w:pPr>
    </w:p>
    <w:p w14:paraId="4B3A21A4" w14:textId="67E0F715" w:rsidR="00E27C53" w:rsidRDefault="00E27C53" w:rsidP="00E27C53">
      <w:pPr>
        <w:jc w:val="both"/>
        <w:rPr>
          <w:rFonts w:eastAsia="TimesNewRomanPSMT"/>
          <w:bCs/>
          <w:color w:val="FF0000"/>
        </w:rPr>
      </w:pPr>
      <w:proofErr w:type="gramStart"/>
      <w:r w:rsidRPr="00474CC0">
        <w:rPr>
          <w:bCs/>
          <w:iCs/>
        </w:rPr>
        <w:t xml:space="preserve">Разрада критеријума је </w:t>
      </w:r>
      <w:r w:rsidRPr="00474CC0">
        <w:rPr>
          <w:rFonts w:eastAsia="TimesNewRomanPSMT"/>
          <w:bCs/>
        </w:rPr>
        <w:t xml:space="preserve">у </w:t>
      </w:r>
      <w:r w:rsidRPr="00474CC0">
        <w:rPr>
          <w:rFonts w:eastAsia="TimesNewRomanPSMT"/>
          <w:bCs/>
          <w:lang w:val="sr-Cyrl-CS"/>
        </w:rPr>
        <w:t>поглављу</w:t>
      </w:r>
      <w:r w:rsidRPr="00474CC0">
        <w:rPr>
          <w:rFonts w:eastAsia="TimesNewRomanPSMT"/>
          <w:bCs/>
        </w:rPr>
        <w:t xml:space="preserve"> </w:t>
      </w:r>
      <w:r w:rsidR="00474CC0" w:rsidRPr="00474CC0">
        <w:rPr>
          <w:rFonts w:eastAsia="TimesNewRomanPSMT"/>
          <w:bCs/>
          <w:lang w:val="sr-Cyrl-RS"/>
        </w:rPr>
        <w:t>5</w:t>
      </w:r>
      <w:r w:rsidRPr="00474CC0">
        <w:rPr>
          <w:rFonts w:eastAsia="TimesNewRomanPSMT"/>
          <w:bCs/>
        </w:rPr>
        <w:t>.</w:t>
      </w:r>
      <w:proofErr w:type="gramEnd"/>
      <w:r w:rsidRPr="00474CC0">
        <w:rPr>
          <w:rFonts w:eastAsia="TimesNewRomanPSMT"/>
          <w:bCs/>
          <w:lang w:val="ru-RU"/>
        </w:rPr>
        <w:t xml:space="preserve"> </w:t>
      </w:r>
      <w:proofErr w:type="gramStart"/>
      <w:r w:rsidRPr="00474CC0">
        <w:rPr>
          <w:rFonts w:eastAsia="TimesNewRomanPSMT"/>
          <w:bCs/>
        </w:rPr>
        <w:t>конкурсне</w:t>
      </w:r>
      <w:proofErr w:type="gramEnd"/>
      <w:r w:rsidRPr="00474CC0">
        <w:rPr>
          <w:rFonts w:eastAsia="TimesNewRomanPSMT"/>
          <w:bCs/>
        </w:rPr>
        <w:t xml:space="preserve"> документације.</w:t>
      </w:r>
    </w:p>
    <w:p w14:paraId="21C32D68" w14:textId="77777777" w:rsidR="00E27C53" w:rsidRPr="00474CC0"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13D0A809" w:rsidR="00E27C53" w:rsidRDefault="00474CC0" w:rsidP="00E27C53">
      <w:pPr>
        <w:jc w:val="both"/>
        <w:rPr>
          <w:noProof/>
          <w:lang w:val="sr-Cyrl-RS"/>
        </w:rPr>
      </w:pPr>
      <w:r w:rsidRPr="00DC5C33">
        <w:rPr>
          <w:iCs/>
        </w:rPr>
        <w:t xml:space="preserve">Уколико две или више понуда имају </w:t>
      </w:r>
      <w:r>
        <w:rPr>
          <w:iCs/>
        </w:rPr>
        <w:t>ист</w:t>
      </w:r>
      <w:r>
        <w:rPr>
          <w:iCs/>
          <w:lang w:val="sr-Cyrl-RS"/>
        </w:rPr>
        <w:t>и број пондера</w:t>
      </w:r>
      <w:r w:rsidRPr="00DC5C33">
        <w:rPr>
          <w:iCs/>
        </w:rPr>
        <w:t>,</w:t>
      </w:r>
      <w:r w:rsidRPr="00DC5C33">
        <w:rPr>
          <w:noProof/>
        </w:rPr>
        <w:t xml:space="preserve"> </w:t>
      </w:r>
      <w:r w:rsidRPr="00DC5C33">
        <w:rPr>
          <w:iCs/>
        </w:rPr>
        <w:t xml:space="preserve">као најповољнија биће изабрана понуда оног понуђача </w:t>
      </w:r>
      <w:r w:rsidRPr="00DC5C33">
        <w:rPr>
          <w:iCs/>
          <w:lang w:val="sr-Cyrl-RS"/>
        </w:rPr>
        <w:t xml:space="preserve">који </w:t>
      </w:r>
      <w:r w:rsidRPr="00DC5C33">
        <w:rPr>
          <w:noProof/>
        </w:rPr>
        <w:t>понуди дужи гарантни рок</w:t>
      </w:r>
      <w:r w:rsidRPr="00DC5C33">
        <w:rPr>
          <w:noProof/>
          <w:lang w:val="sr-Cyrl-RS"/>
        </w:rPr>
        <w:t xml:space="preserve"> на услугу</w:t>
      </w:r>
      <w:r w:rsidRPr="00DC5C33">
        <w:rPr>
          <w:noProof/>
        </w:rPr>
        <w:t xml:space="preserve">; уколико је и то </w:t>
      </w:r>
      <w:r w:rsidRPr="00DC5C33">
        <w:rPr>
          <w:noProof/>
          <w:lang w:val="sr-Cyrl-RS"/>
        </w:rPr>
        <w:t>исто</w:t>
      </w:r>
      <w:r w:rsidRPr="00DC5C33">
        <w:rPr>
          <w:iCs/>
        </w:rPr>
        <w:t xml:space="preserve"> као најповољнија биће изабрана понуда оног понуђача </w:t>
      </w:r>
      <w:r w:rsidRPr="00DC5C33">
        <w:rPr>
          <w:iCs/>
          <w:lang w:val="sr-Cyrl-RS"/>
        </w:rPr>
        <w:t xml:space="preserve">који </w:t>
      </w:r>
      <w:r w:rsidRPr="00DC5C33">
        <w:rPr>
          <w:noProof/>
        </w:rPr>
        <w:t>понуди</w:t>
      </w:r>
      <w:r>
        <w:rPr>
          <w:noProof/>
          <w:lang w:val="sr-Cyrl-RS"/>
        </w:rPr>
        <w:t xml:space="preserve"> краћи рок извршења</w:t>
      </w:r>
      <w:r w:rsidRPr="00DC5C33">
        <w:rPr>
          <w:noProof/>
          <w:lang w:val="sr-Cyrl-RS"/>
        </w:rPr>
        <w:t xml:space="preserve">; </w:t>
      </w:r>
      <w:r w:rsidRPr="00DC5C33">
        <w:rPr>
          <w:noProof/>
        </w:rPr>
        <w:t xml:space="preserve">уколико је и то </w:t>
      </w:r>
      <w:r w:rsidRPr="00DC5C33">
        <w:rPr>
          <w:noProof/>
          <w:lang w:val="sr-Cyrl-RS"/>
        </w:rPr>
        <w:t xml:space="preserve">исто </w:t>
      </w:r>
      <w:r w:rsidRPr="00DC5C33">
        <w:rPr>
          <w:iCs/>
        </w:rPr>
        <w:t xml:space="preserve">најповољнија понуда биће изабрана </w:t>
      </w:r>
      <w:r w:rsidRPr="00DC5C33">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5B062AEC" w:rsidR="00E27C53" w:rsidRPr="00474CC0" w:rsidRDefault="00E27C53" w:rsidP="00474CC0">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E27C53">
      <w:pPr>
        <w:ind w:firstLine="720"/>
        <w:jc w:val="both"/>
        <w:rPr>
          <w:lang w:val="sr-Cyrl-RS"/>
        </w:rPr>
      </w:pPr>
    </w:p>
    <w:p w14:paraId="38D5F3B3" w14:textId="77777777" w:rsidR="00B97B8F" w:rsidRPr="00474CC0" w:rsidRDefault="00B97B8F" w:rsidP="00B97B8F">
      <w:pPr>
        <w:pStyle w:val="ListParagraph"/>
        <w:numPr>
          <w:ilvl w:val="0"/>
          <w:numId w:val="10"/>
        </w:numPr>
        <w:jc w:val="both"/>
        <w:rPr>
          <w:b/>
          <w:lang w:val="sr-Cyrl-RS"/>
        </w:rPr>
      </w:pPr>
      <w:r w:rsidRPr="00474CC0">
        <w:rPr>
          <w:b/>
        </w:rPr>
        <w:t>КОРИШЋЕЊЕ ПЕЧАТА</w:t>
      </w:r>
    </w:p>
    <w:p w14:paraId="399A0A54" w14:textId="77777777" w:rsidR="00B97B8F" w:rsidRPr="00474CC0" w:rsidRDefault="00B97B8F" w:rsidP="00B97B8F">
      <w:pPr>
        <w:pStyle w:val="ListParagraph"/>
        <w:ind w:left="360"/>
        <w:jc w:val="both"/>
        <w:rPr>
          <w:b/>
          <w:lang w:val="sr-Cyrl-RS"/>
        </w:rPr>
      </w:pPr>
    </w:p>
    <w:p w14:paraId="2F66D3BA" w14:textId="7F730505" w:rsidR="00B97B8F" w:rsidRDefault="00B97B8F" w:rsidP="00474CC0">
      <w:pPr>
        <w:jc w:val="both"/>
      </w:pPr>
      <w:proofErr w:type="gramStart"/>
      <w:r w:rsidRPr="00474CC0">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16A97ED2" w14:textId="77777777" w:rsidR="00474CC0" w:rsidRPr="00B97B8F" w:rsidRDefault="00474CC0"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474CC0" w:rsidRDefault="00E27C53" w:rsidP="002576AA">
      <w:pPr>
        <w:pStyle w:val="Heading1"/>
        <w:numPr>
          <w:ilvl w:val="0"/>
          <w:numId w:val="15"/>
        </w:numPr>
        <w:jc w:val="cente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37074718"/>
      <w:r w:rsidRPr="00474CC0">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471976D1" w14:textId="77777777" w:rsidR="00E27C53" w:rsidRDefault="00E27C53" w:rsidP="00E27C53">
      <w:pPr>
        <w:rPr>
          <w:highlight w:val="yellow"/>
          <w:lang w:val="hr-HR"/>
        </w:rPr>
      </w:pPr>
    </w:p>
    <w:tbl>
      <w:tblPr>
        <w:tblStyle w:val="TableGrid"/>
        <w:tblW w:w="10740" w:type="dxa"/>
        <w:jc w:val="center"/>
        <w:tblLayout w:type="fixed"/>
        <w:tblLook w:val="04A0" w:firstRow="1" w:lastRow="0" w:firstColumn="1" w:lastColumn="0" w:noHBand="0" w:noVBand="1"/>
      </w:tblPr>
      <w:tblGrid>
        <w:gridCol w:w="550"/>
        <w:gridCol w:w="3546"/>
        <w:gridCol w:w="1275"/>
        <w:gridCol w:w="1561"/>
        <w:gridCol w:w="3808"/>
      </w:tblGrid>
      <w:tr w:rsidR="00474CC0" w:rsidRPr="00A82526" w14:paraId="4CE01DFE" w14:textId="77777777" w:rsidTr="00097F58">
        <w:trPr>
          <w:trHeight w:val="1076"/>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09496131" w14:textId="77777777" w:rsidR="00474CC0" w:rsidRPr="00A82526" w:rsidRDefault="00474CC0" w:rsidP="00097F58">
            <w:pPr>
              <w:rPr>
                <w:b/>
                <w:lang w:val="sr-Cyrl-RS"/>
              </w:rPr>
            </w:pPr>
            <w:r w:rsidRPr="00A82526">
              <w:rPr>
                <w:b/>
                <w:lang w:val="sr-Cyrl-RS"/>
              </w:rPr>
              <w:t>РБ</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F223C5D" w14:textId="77777777" w:rsidR="00474CC0" w:rsidRPr="00A82526" w:rsidRDefault="00474CC0" w:rsidP="00097F58">
            <w:pPr>
              <w:jc w:val="center"/>
              <w:rPr>
                <w:b/>
              </w:rPr>
            </w:pPr>
            <w:r w:rsidRPr="00A82526">
              <w:rPr>
                <w:b/>
              </w:rPr>
              <w:t>КРИТЕРИЈУМ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729207" w14:textId="77777777" w:rsidR="00474CC0" w:rsidRPr="00A82526" w:rsidRDefault="00474CC0" w:rsidP="00097F58">
            <w:pPr>
              <w:jc w:val="center"/>
              <w:rPr>
                <w:b/>
              </w:rPr>
            </w:pPr>
            <w:r w:rsidRPr="00A82526">
              <w:rPr>
                <w:b/>
              </w:rPr>
              <w:t>ОЗНАКА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58F302" w14:textId="77777777" w:rsidR="00474CC0" w:rsidRPr="00A82526" w:rsidRDefault="00474CC0" w:rsidP="00097F58">
            <w:pPr>
              <w:jc w:val="center"/>
              <w:rPr>
                <w:b/>
              </w:rPr>
            </w:pPr>
            <w:r w:rsidRPr="00A82526">
              <w:rPr>
                <w:b/>
              </w:rPr>
              <w:t>МАКС. БР. ПОНДЕРА</w:t>
            </w:r>
          </w:p>
        </w:tc>
        <w:tc>
          <w:tcPr>
            <w:tcW w:w="3807" w:type="dxa"/>
            <w:tcBorders>
              <w:top w:val="single" w:sz="4" w:space="0" w:color="auto"/>
              <w:left w:val="single" w:sz="4" w:space="0" w:color="auto"/>
              <w:bottom w:val="single" w:sz="4" w:space="0" w:color="auto"/>
              <w:right w:val="single" w:sz="4" w:space="0" w:color="auto"/>
            </w:tcBorders>
            <w:vAlign w:val="center"/>
            <w:hideMark/>
          </w:tcPr>
          <w:p w14:paraId="546F4CBF" w14:textId="77777777" w:rsidR="00474CC0" w:rsidRPr="00A82526" w:rsidRDefault="00474CC0" w:rsidP="00097F58">
            <w:pPr>
              <w:jc w:val="center"/>
              <w:rPr>
                <w:b/>
              </w:rPr>
            </w:pPr>
            <w:r w:rsidRPr="00A82526">
              <w:rPr>
                <w:b/>
              </w:rPr>
              <w:t>ФОРМУЛА</w:t>
            </w:r>
          </w:p>
        </w:tc>
      </w:tr>
      <w:tr w:rsidR="00474CC0" w:rsidRPr="00A82526" w14:paraId="2CD876E0" w14:textId="77777777" w:rsidTr="00097F58">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4CEB749C" w14:textId="77777777" w:rsidR="00474CC0" w:rsidRPr="00A82526" w:rsidRDefault="00474CC0" w:rsidP="00474CC0">
            <w:pPr>
              <w:pStyle w:val="ListParagraph"/>
              <w:numPr>
                <w:ilvl w:val="0"/>
                <w:numId w:val="22"/>
              </w:numPr>
              <w:jc w:val="center"/>
              <w:rPr>
                <w:b/>
                <w:noProof/>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7FE56E9E" w14:textId="77777777" w:rsidR="00474CC0" w:rsidRPr="00A82526" w:rsidRDefault="00474CC0" w:rsidP="00097F58">
            <w:pPr>
              <w:jc w:val="both"/>
              <w:rPr>
                <w:b/>
                <w:lang w:val="sr-Cyrl-CS"/>
              </w:rPr>
            </w:pPr>
            <w:r w:rsidRPr="00A82526">
              <w:rPr>
                <w:b/>
                <w:noProof/>
                <w:lang w:val="sr-Cyrl-RS"/>
              </w:rPr>
              <w:t>Укупна вредност ценовника оригиналних резервних делова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D19D75" w14:textId="77777777" w:rsidR="00474CC0" w:rsidRPr="00A82526" w:rsidRDefault="00474CC0" w:rsidP="00097F58">
            <w:pPr>
              <w:jc w:val="center"/>
              <w:rPr>
                <w:lang w:val="sr-Cyrl-RS"/>
              </w:rPr>
            </w:pPr>
            <w:r w:rsidRPr="00A82526">
              <w:rPr>
                <w:lang w:val="sr-Cyrl-RS"/>
              </w:rPr>
              <w:t>РД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92674C" w14:textId="77777777" w:rsidR="00474CC0" w:rsidRPr="00A82526" w:rsidRDefault="00474CC0" w:rsidP="00097F58">
            <w:pPr>
              <w:jc w:val="center"/>
              <w:rPr>
                <w:lang w:val="sr-Cyrl-RS"/>
              </w:rPr>
            </w:pPr>
            <w:r w:rsidRPr="00A82526">
              <w:rPr>
                <w:lang w:val="sr-Cyrl-RS"/>
              </w:rPr>
              <w:t>50</w:t>
            </w:r>
          </w:p>
        </w:tc>
        <w:tc>
          <w:tcPr>
            <w:tcW w:w="3807" w:type="dxa"/>
            <w:tcBorders>
              <w:top w:val="single" w:sz="4" w:space="0" w:color="auto"/>
              <w:left w:val="single" w:sz="4" w:space="0" w:color="auto"/>
              <w:bottom w:val="single" w:sz="4" w:space="0" w:color="auto"/>
              <w:right w:val="single" w:sz="4" w:space="0" w:color="auto"/>
            </w:tcBorders>
            <w:vAlign w:val="center"/>
            <w:hideMark/>
          </w:tcPr>
          <w:p w14:paraId="5691A7A0" w14:textId="77777777" w:rsidR="00474CC0" w:rsidRPr="00A82526" w:rsidRDefault="00474CC0" w:rsidP="00097F58">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474CC0" w:rsidRPr="00A82526" w14:paraId="51B20DAF" w14:textId="77777777" w:rsidTr="00097F58">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07552960" w14:textId="77777777" w:rsidR="00474CC0" w:rsidRPr="00A82526" w:rsidRDefault="00474CC0" w:rsidP="00474CC0">
            <w:pPr>
              <w:pStyle w:val="ListParagraph"/>
              <w:numPr>
                <w:ilvl w:val="0"/>
                <w:numId w:val="22"/>
              </w:numPr>
              <w:jc w:val="center"/>
              <w:rPr>
                <w:b/>
                <w:noProof/>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6920EB9D" w14:textId="77777777" w:rsidR="00474CC0" w:rsidRPr="00A82526" w:rsidRDefault="00474CC0" w:rsidP="00097F58">
            <w:pPr>
              <w:jc w:val="both"/>
              <w:rPr>
                <w:b/>
                <w:noProof/>
                <w:lang w:val="sr-Cyrl-RS"/>
              </w:rPr>
            </w:pPr>
            <w:r w:rsidRPr="00A82526">
              <w:rPr>
                <w:b/>
                <w:noProof/>
                <w:lang w:val="sr-Cyrl-RS"/>
              </w:rPr>
              <w:t>Јединична цена радног сата код ванредног сервиса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FBD887" w14:textId="77777777" w:rsidR="00474CC0" w:rsidRPr="00A82526" w:rsidRDefault="00474CC0" w:rsidP="00097F58">
            <w:pPr>
              <w:jc w:val="center"/>
              <w:rPr>
                <w:lang w:val="sr-Cyrl-RS"/>
              </w:rPr>
            </w:pPr>
            <w:r w:rsidRPr="00A82526">
              <w:rPr>
                <w:lang w:val="sr-Cyrl-RS"/>
              </w:rPr>
              <w:t>РС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AE7B81" w14:textId="77777777" w:rsidR="00474CC0" w:rsidRPr="00A82526" w:rsidRDefault="00474CC0" w:rsidP="00097F58">
            <w:pPr>
              <w:jc w:val="center"/>
              <w:rPr>
                <w:lang w:val="sr-Cyrl-RS"/>
              </w:rPr>
            </w:pPr>
            <w:r w:rsidRPr="00A82526">
              <w:rPr>
                <w:lang w:val="sr-Cyrl-RS"/>
              </w:rPr>
              <w:t>50</w:t>
            </w:r>
          </w:p>
        </w:tc>
        <w:tc>
          <w:tcPr>
            <w:tcW w:w="3807" w:type="dxa"/>
            <w:tcBorders>
              <w:top w:val="single" w:sz="4" w:space="0" w:color="auto"/>
              <w:left w:val="single" w:sz="4" w:space="0" w:color="auto"/>
              <w:bottom w:val="single" w:sz="4" w:space="0" w:color="auto"/>
              <w:right w:val="single" w:sz="4" w:space="0" w:color="auto"/>
            </w:tcBorders>
            <w:vAlign w:val="center"/>
            <w:hideMark/>
          </w:tcPr>
          <w:p w14:paraId="56C4A9C7" w14:textId="77777777" w:rsidR="00474CC0" w:rsidRPr="00A82526" w:rsidRDefault="00474CC0" w:rsidP="00097F58">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474CC0" w14:paraId="0886C3CA" w14:textId="77777777" w:rsidTr="00097F58">
        <w:trPr>
          <w:trHeight w:val="332"/>
          <w:jc w:val="center"/>
        </w:trPr>
        <w:tc>
          <w:tcPr>
            <w:tcW w:w="4094" w:type="dxa"/>
            <w:gridSpan w:val="2"/>
            <w:tcBorders>
              <w:top w:val="single" w:sz="4" w:space="0" w:color="auto"/>
              <w:left w:val="single" w:sz="4" w:space="0" w:color="auto"/>
              <w:bottom w:val="single" w:sz="4" w:space="0" w:color="auto"/>
              <w:right w:val="single" w:sz="4" w:space="0" w:color="auto"/>
            </w:tcBorders>
            <w:vAlign w:val="center"/>
            <w:hideMark/>
          </w:tcPr>
          <w:p w14:paraId="36C3DCF9" w14:textId="77777777" w:rsidR="00474CC0" w:rsidRPr="00A82526" w:rsidRDefault="00474CC0" w:rsidP="00097F58">
            <w:pPr>
              <w:pStyle w:val="ListParagraph"/>
              <w:ind w:left="0"/>
              <w:jc w:val="center"/>
              <w:rPr>
                <w:b/>
                <w:noProof/>
              </w:rPr>
            </w:pPr>
            <w:r w:rsidRPr="00A82526">
              <w:rPr>
                <w:b/>
                <w:noProof/>
              </w:rPr>
              <w:t>УКУПНО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01139A" w14:textId="77777777" w:rsidR="00474CC0" w:rsidRPr="00A82526" w:rsidRDefault="00474CC0" w:rsidP="00097F58">
            <w:pPr>
              <w:jc w:val="center"/>
              <w:rPr>
                <w:b/>
              </w:rPr>
            </w:pPr>
            <w:r w:rsidRPr="00A82526">
              <w:rPr>
                <w:b/>
              </w:rPr>
              <w:t>УК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59B7F0" w14:textId="77777777" w:rsidR="00474CC0" w:rsidRPr="00A82526" w:rsidRDefault="00474CC0" w:rsidP="00097F58">
            <w:pPr>
              <w:jc w:val="center"/>
              <w:rPr>
                <w:b/>
              </w:rPr>
            </w:pPr>
            <w:r w:rsidRPr="00A82526">
              <w:rPr>
                <w:b/>
              </w:rPr>
              <w:t>100</w:t>
            </w:r>
          </w:p>
        </w:tc>
        <w:tc>
          <w:tcPr>
            <w:tcW w:w="3807" w:type="dxa"/>
            <w:tcBorders>
              <w:top w:val="single" w:sz="4" w:space="0" w:color="auto"/>
              <w:left w:val="single" w:sz="4" w:space="0" w:color="auto"/>
              <w:bottom w:val="single" w:sz="4" w:space="0" w:color="auto"/>
              <w:right w:val="single" w:sz="4" w:space="0" w:color="auto"/>
            </w:tcBorders>
            <w:vAlign w:val="center"/>
            <w:hideMark/>
          </w:tcPr>
          <w:p w14:paraId="2BF2467C" w14:textId="77777777" w:rsidR="00474CC0" w:rsidRPr="00A82526" w:rsidRDefault="00474CC0" w:rsidP="00097F58">
            <w:pPr>
              <w:jc w:val="center"/>
              <w:rPr>
                <w:b/>
                <w:lang w:val="sr-Cyrl-RS"/>
              </w:rPr>
            </w:pPr>
            <w:r w:rsidRPr="00A82526">
              <w:rPr>
                <w:b/>
                <w:lang w:val="sr-Cyrl-RS"/>
              </w:rPr>
              <w:t>РД  + РС</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Pr="00AE1407" w:rsidRDefault="00E27C53" w:rsidP="00E27C53">
      <w:pPr>
        <w:rPr>
          <w:highlight w:val="yellow"/>
          <w:lang w:val="sr-Latn-CS"/>
        </w:rPr>
      </w:pPr>
    </w:p>
    <w:p w14:paraId="7D91D235" w14:textId="02B4246A" w:rsidR="00E27C53" w:rsidRDefault="00E27C53" w:rsidP="00E27C53">
      <w:pPr>
        <w:jc w:val="both"/>
        <w:rPr>
          <w:b/>
          <w:bCs/>
          <w:sz w:val="28"/>
          <w:szCs w:val="28"/>
          <w:lang w:val="hr-HR"/>
        </w:rPr>
      </w:pPr>
      <w:bookmarkStart w:id="58" w:name="_Toc375826009"/>
      <w:bookmarkStart w:id="59"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60" w:name="_Toc448222240"/>
      <w:bookmarkStart w:id="61" w:name="_Toc477327712"/>
      <w:bookmarkStart w:id="62" w:name="_Toc477327995"/>
      <w:bookmarkStart w:id="63" w:name="_Toc477328724"/>
      <w:bookmarkStart w:id="64" w:name="_Toc477329195"/>
      <w:bookmarkStart w:id="65" w:name="_Toc37074719"/>
      <w:r w:rsidRPr="00CC366C">
        <w:lastRenderedPageBreak/>
        <w:t>МОДЕЛ УГОВОРА</w:t>
      </w:r>
      <w:bookmarkEnd w:id="58"/>
      <w:bookmarkEnd w:id="59"/>
      <w:bookmarkEnd w:id="60"/>
      <w:bookmarkEnd w:id="61"/>
      <w:bookmarkEnd w:id="62"/>
      <w:bookmarkEnd w:id="63"/>
      <w:bookmarkEnd w:id="64"/>
      <w:bookmarkEnd w:id="65"/>
      <w:r w:rsidRPr="00CC366C">
        <w:t xml:space="preserve"> </w:t>
      </w:r>
    </w:p>
    <w:p w14:paraId="2AE080A1" w14:textId="77777777" w:rsidR="00975F51" w:rsidRDefault="00975F51" w:rsidP="00975F51">
      <w:pPr>
        <w:keepNext/>
        <w:ind w:left="3338"/>
        <w:outlineLvl w:val="0"/>
        <w:rPr>
          <w:b/>
          <w:bCs/>
          <w:noProof/>
          <w:lang w:val="sr-Latn-RS"/>
        </w:rPr>
      </w:pPr>
      <w:bookmarkStart w:id="66" w:name="_Toc375826010"/>
      <w:bookmarkStart w:id="67" w:name="_Toc389030817"/>
    </w:p>
    <w:p w14:paraId="01B35D7C" w14:textId="77777777" w:rsidR="00975F51" w:rsidRPr="00B24145" w:rsidRDefault="00975F51" w:rsidP="00975F51">
      <w:pPr>
        <w:keepNext/>
        <w:ind w:left="3338"/>
        <w:outlineLvl w:val="0"/>
        <w:rPr>
          <w:b/>
          <w:bCs/>
          <w:noProof/>
          <w:lang w:val="sr-Latn-RS"/>
        </w:rPr>
      </w:pPr>
    </w:p>
    <w:p w14:paraId="59160BFA" w14:textId="77777777" w:rsidR="00975F51" w:rsidRPr="00850BD5" w:rsidRDefault="00975F51" w:rsidP="00975F51">
      <w:pPr>
        <w:spacing w:before="100" w:beforeAutospacing="1" w:line="210" w:lineRule="atLeast"/>
        <w:ind w:firstLine="720"/>
        <w:contextualSpacing/>
        <w:jc w:val="both"/>
        <w:rPr>
          <w:b/>
          <w:noProof/>
          <w:lang w:val="sr-Cyrl-RS"/>
        </w:rPr>
      </w:pPr>
      <w:r w:rsidRPr="00850BD5">
        <w:rPr>
          <w:noProof/>
        </w:rPr>
        <w:t>На основу члана 112. Закона о јавним набавкама („Службени гласник Републике Србије” бр. 124/12</w:t>
      </w:r>
      <w:r w:rsidRPr="00850BD5">
        <w:rPr>
          <w:noProof/>
          <w:lang w:val="sr-Cyrl-RS"/>
        </w:rPr>
        <w:t>, 14/15 и 68/15</w:t>
      </w:r>
      <w:r w:rsidRPr="00850BD5">
        <w:rPr>
          <w:noProof/>
        </w:rPr>
        <w:t>), а у складу са извештајем Комисије за јавну набавку и Одлуком о додели уговора, дана _______ године закључује се следећи</w:t>
      </w:r>
      <w:r w:rsidRPr="00850BD5">
        <w:rPr>
          <w:noProof/>
          <w:lang w:val="sr-Cyrl-RS"/>
        </w:rPr>
        <w:t>:</w:t>
      </w:r>
    </w:p>
    <w:p w14:paraId="3DD65CED" w14:textId="77777777" w:rsidR="00975F51" w:rsidRPr="00850BD5" w:rsidRDefault="00975F51" w:rsidP="00975F51">
      <w:pPr>
        <w:jc w:val="center"/>
        <w:rPr>
          <w:noProof/>
        </w:rPr>
      </w:pPr>
    </w:p>
    <w:p w14:paraId="63B7B82D" w14:textId="77777777" w:rsidR="00975F51" w:rsidRPr="00850BD5" w:rsidRDefault="00975F51" w:rsidP="00975F51">
      <w:pPr>
        <w:jc w:val="center"/>
        <w:rPr>
          <w:b/>
          <w:noProof/>
        </w:rPr>
      </w:pPr>
      <w:r w:rsidRPr="00850BD5">
        <w:rPr>
          <w:b/>
          <w:noProof/>
        </w:rPr>
        <w:t>УГОВОР</w:t>
      </w:r>
    </w:p>
    <w:p w14:paraId="1A218C83" w14:textId="77777777" w:rsidR="00975F51" w:rsidRPr="00850BD5" w:rsidRDefault="00975F51" w:rsidP="00975F51">
      <w:pPr>
        <w:tabs>
          <w:tab w:val="left" w:pos="720"/>
          <w:tab w:val="center" w:pos="4320"/>
          <w:tab w:val="right" w:pos="8640"/>
        </w:tabs>
        <w:jc w:val="center"/>
        <w:rPr>
          <w:b/>
          <w:noProof/>
          <w:lang w:val="sr-Latn-RS"/>
        </w:rPr>
      </w:pPr>
      <w:r w:rsidRPr="00850BD5">
        <w:rPr>
          <w:b/>
          <w:noProof/>
        </w:rPr>
        <w:t xml:space="preserve"> О ЈАВНОЈ НАБАВЦИ БРОЈ </w:t>
      </w:r>
      <w:r>
        <w:rPr>
          <w:b/>
          <w:noProof/>
          <w:lang w:val="sr-Cyrl-RS"/>
        </w:rPr>
        <w:t>85</w:t>
      </w:r>
      <w:r>
        <w:rPr>
          <w:b/>
          <w:noProof/>
          <w:lang w:val="en-US"/>
        </w:rPr>
        <w:t>-20</w:t>
      </w:r>
      <w:r w:rsidRPr="00850BD5">
        <w:rPr>
          <w:b/>
          <w:noProof/>
          <w:lang w:val="sr-Latn-RS"/>
        </w:rPr>
        <w:t>-O</w:t>
      </w:r>
    </w:p>
    <w:p w14:paraId="1418423A" w14:textId="77777777" w:rsidR="00975F51" w:rsidRPr="00850BD5" w:rsidRDefault="00975F51" w:rsidP="00975F51">
      <w:pPr>
        <w:rPr>
          <w:noProof/>
        </w:rPr>
      </w:pPr>
    </w:p>
    <w:p w14:paraId="01B16D3C" w14:textId="77777777" w:rsidR="00975F51" w:rsidRPr="00850BD5" w:rsidRDefault="00975F51" w:rsidP="00975F51">
      <w:pPr>
        <w:rPr>
          <w:noProof/>
        </w:rPr>
      </w:pPr>
      <w:r w:rsidRPr="00850BD5">
        <w:rPr>
          <w:noProof/>
        </w:rPr>
        <w:t xml:space="preserve">Уговорне стране: </w:t>
      </w:r>
    </w:p>
    <w:p w14:paraId="0EB85930" w14:textId="77777777" w:rsidR="00975F51" w:rsidRPr="00850BD5" w:rsidRDefault="00975F51" w:rsidP="00975F51">
      <w:pPr>
        <w:rPr>
          <w:noProof/>
        </w:rPr>
      </w:pPr>
    </w:p>
    <w:p w14:paraId="5142375E" w14:textId="77777777" w:rsidR="00975F51" w:rsidRPr="00850BD5" w:rsidRDefault="00975F51" w:rsidP="00975F51">
      <w:pPr>
        <w:numPr>
          <w:ilvl w:val="0"/>
          <w:numId w:val="6"/>
        </w:numPr>
        <w:jc w:val="both"/>
        <w:rPr>
          <w:noProof/>
        </w:rPr>
      </w:pPr>
      <w:r w:rsidRPr="00850BD5">
        <w:rPr>
          <w:b/>
          <w:noProof/>
        </w:rPr>
        <w:t>КЛИНИЧКИ ЦЕНТАР ВОЈВОДИНЕ</w:t>
      </w:r>
      <w:r w:rsidRPr="00850BD5">
        <w:rPr>
          <w:noProof/>
        </w:rPr>
        <w:t xml:space="preserve">,  ул. Хајдук Вељкова бр. 1, Нови Сад, </w:t>
      </w:r>
    </w:p>
    <w:p w14:paraId="7452F314" w14:textId="77777777" w:rsidR="00975F51" w:rsidRPr="00850BD5" w:rsidRDefault="00975F51" w:rsidP="00975F51">
      <w:pPr>
        <w:ind w:left="720"/>
        <w:jc w:val="both"/>
        <w:rPr>
          <w:noProof/>
        </w:rPr>
      </w:pPr>
      <w:r w:rsidRPr="00850BD5">
        <w:rPr>
          <w:noProof/>
        </w:rPr>
        <w:t>ПИБ: 101696893 Матични број: 08664161,</w:t>
      </w:r>
    </w:p>
    <w:p w14:paraId="2D442F9E" w14:textId="77777777" w:rsidR="00975F51" w:rsidRPr="00850BD5" w:rsidRDefault="00975F51" w:rsidP="00975F51">
      <w:pPr>
        <w:ind w:left="720"/>
        <w:jc w:val="both"/>
        <w:rPr>
          <w:noProof/>
        </w:rPr>
      </w:pPr>
      <w:r w:rsidRPr="00850BD5">
        <w:rPr>
          <w:noProof/>
        </w:rPr>
        <w:t xml:space="preserve">Број рачуна: 840-577661-50, </w:t>
      </w:r>
      <w:r w:rsidRPr="00850BD5">
        <w:rPr>
          <w:noProof/>
          <w:lang w:val="sr-Cyrl-CS"/>
        </w:rPr>
        <w:t>Управа за трезор - Република Србија Министарство финансија</w:t>
      </w:r>
      <w:r w:rsidRPr="00850BD5">
        <w:rPr>
          <w:noProof/>
        </w:rPr>
        <w:t>,</w:t>
      </w:r>
      <w:r w:rsidRPr="00850BD5">
        <w:rPr>
          <w:noProof/>
          <w:lang w:val="sr-Cyrl-CS"/>
        </w:rPr>
        <w:t xml:space="preserve"> </w:t>
      </w:r>
      <w:r w:rsidRPr="00850BD5">
        <w:rPr>
          <w:noProof/>
        </w:rPr>
        <w:t>Телефон: 021/484-3-484,</w:t>
      </w:r>
    </w:p>
    <w:p w14:paraId="2BE382B6" w14:textId="77777777" w:rsidR="00975F51" w:rsidRPr="00850BD5" w:rsidRDefault="00975F51" w:rsidP="00975F51">
      <w:pPr>
        <w:ind w:left="720"/>
        <w:jc w:val="both"/>
        <w:rPr>
          <w:noProof/>
        </w:rPr>
      </w:pPr>
      <w:r w:rsidRPr="00850BD5">
        <w:rPr>
          <w:noProof/>
        </w:rPr>
        <w:t xml:space="preserve">(у даљем тексту: наручилац), кога заступа </w:t>
      </w:r>
      <w:r w:rsidRPr="00850BD5">
        <w:rPr>
          <w:noProof/>
          <w:lang w:val="sr-Cyrl-RS"/>
        </w:rPr>
        <w:t>в.д. директор проф. др Едита Стокић</w:t>
      </w:r>
      <w:r w:rsidRPr="00850BD5">
        <w:rPr>
          <w:noProof/>
        </w:rPr>
        <w:t>.</w:t>
      </w:r>
    </w:p>
    <w:p w14:paraId="521A5071" w14:textId="77777777" w:rsidR="00975F51" w:rsidRPr="00850BD5" w:rsidRDefault="00975F51" w:rsidP="00975F51">
      <w:pPr>
        <w:jc w:val="both"/>
        <w:rPr>
          <w:noProof/>
        </w:rPr>
      </w:pPr>
    </w:p>
    <w:p w14:paraId="568CCE19" w14:textId="77777777" w:rsidR="00975F51" w:rsidRPr="00850BD5" w:rsidRDefault="00975F51" w:rsidP="00975F51">
      <w:pPr>
        <w:numPr>
          <w:ilvl w:val="0"/>
          <w:numId w:val="6"/>
        </w:numPr>
        <w:jc w:val="both"/>
        <w:rPr>
          <w:noProof/>
        </w:rPr>
      </w:pPr>
      <w:r w:rsidRPr="00850BD5">
        <w:rPr>
          <w:noProof/>
        </w:rPr>
        <w:t>____________________________________________________________________,</w:t>
      </w:r>
    </w:p>
    <w:p w14:paraId="72CB871F" w14:textId="77777777" w:rsidR="00975F51" w:rsidRPr="00850BD5" w:rsidRDefault="00975F51" w:rsidP="00975F51">
      <w:pPr>
        <w:jc w:val="center"/>
      </w:pPr>
      <w:r w:rsidRPr="00850BD5">
        <w:rPr>
          <w:noProof/>
        </w:rPr>
        <w:t>(</w:t>
      </w:r>
      <w:r w:rsidRPr="00850BD5">
        <w:rPr>
          <w:i/>
          <w:noProof/>
        </w:rPr>
        <w:t>назив и адреса)</w:t>
      </w:r>
    </w:p>
    <w:p w14:paraId="050B9BA3" w14:textId="77777777" w:rsidR="00975F51" w:rsidRPr="00850BD5" w:rsidRDefault="00975F51" w:rsidP="00975F51">
      <w:pPr>
        <w:ind w:left="720"/>
        <w:jc w:val="both"/>
        <w:rPr>
          <w:noProof/>
        </w:rPr>
      </w:pPr>
      <w:r w:rsidRPr="00850BD5">
        <w:rPr>
          <w:noProof/>
        </w:rPr>
        <w:t>ПИБ:.......................... Матични број: ........................................,</w:t>
      </w:r>
    </w:p>
    <w:p w14:paraId="295E7AEE" w14:textId="77777777" w:rsidR="00975F51" w:rsidRPr="00850BD5" w:rsidRDefault="00975F51" w:rsidP="00975F51">
      <w:pPr>
        <w:ind w:left="720"/>
        <w:jc w:val="both"/>
        <w:rPr>
          <w:noProof/>
        </w:rPr>
      </w:pPr>
      <w:r w:rsidRPr="00850BD5">
        <w:rPr>
          <w:noProof/>
        </w:rPr>
        <w:t>Број рачуна: ............................................ Назив банке:......................................,</w:t>
      </w:r>
    </w:p>
    <w:p w14:paraId="289ED793" w14:textId="77777777" w:rsidR="00975F51" w:rsidRPr="00850BD5" w:rsidRDefault="00975F51" w:rsidP="00975F51">
      <w:pPr>
        <w:ind w:left="720"/>
        <w:jc w:val="both"/>
        <w:rPr>
          <w:noProof/>
        </w:rPr>
      </w:pPr>
      <w:r w:rsidRPr="00850BD5">
        <w:rPr>
          <w:noProof/>
        </w:rPr>
        <w:t>Телефон:............................Телефакс:......................................</w:t>
      </w:r>
    </w:p>
    <w:p w14:paraId="70C0F771" w14:textId="77777777" w:rsidR="00975F51" w:rsidRPr="00850BD5" w:rsidRDefault="00975F51" w:rsidP="00975F51">
      <w:pPr>
        <w:ind w:left="720"/>
        <w:jc w:val="both"/>
        <w:rPr>
          <w:noProof/>
        </w:rPr>
      </w:pPr>
      <w:r w:rsidRPr="00850BD5">
        <w:rPr>
          <w:noProof/>
        </w:rPr>
        <w:t>(у даљем тексту: добављач), кога заступа ________________________________ .</w:t>
      </w:r>
    </w:p>
    <w:p w14:paraId="35E1B079" w14:textId="77777777" w:rsidR="00975F51" w:rsidRPr="00850BD5" w:rsidRDefault="00975F51" w:rsidP="00975F51">
      <w:pPr>
        <w:jc w:val="both"/>
        <w:rPr>
          <w:noProof/>
          <w:lang w:val="sr-Latn-RS"/>
        </w:rPr>
      </w:pPr>
    </w:p>
    <w:p w14:paraId="2E3BE68D" w14:textId="77777777" w:rsidR="00975F51" w:rsidRPr="00850BD5" w:rsidRDefault="00975F51" w:rsidP="00975F51">
      <w:pPr>
        <w:jc w:val="center"/>
        <w:rPr>
          <w:noProof/>
          <w:lang w:val="sr-Latn-RS"/>
        </w:rPr>
      </w:pPr>
      <w:r w:rsidRPr="00850BD5">
        <w:rPr>
          <w:b/>
          <w:noProof/>
          <w:color w:val="000000"/>
        </w:rPr>
        <w:t>ПРЕДМЕТ УГОВОРА</w:t>
      </w:r>
    </w:p>
    <w:p w14:paraId="4B088BD5" w14:textId="77777777" w:rsidR="00975F51" w:rsidRPr="00850BD5" w:rsidRDefault="00975F51" w:rsidP="00975F51">
      <w:pPr>
        <w:jc w:val="both"/>
        <w:rPr>
          <w:noProof/>
          <w:lang w:val="sr-Latn-RS"/>
        </w:rPr>
      </w:pPr>
    </w:p>
    <w:p w14:paraId="21E957B4" w14:textId="77777777" w:rsidR="00975F51" w:rsidRPr="00850BD5" w:rsidRDefault="00975F51" w:rsidP="00975F51">
      <w:pPr>
        <w:jc w:val="center"/>
        <w:outlineLvl w:val="0"/>
        <w:rPr>
          <w:noProof/>
        </w:rPr>
      </w:pPr>
      <w:bookmarkStart w:id="68" w:name="_Toc37074720"/>
      <w:r w:rsidRPr="00850BD5">
        <w:rPr>
          <w:b/>
          <w:noProof/>
        </w:rPr>
        <w:t>Члан 1.</w:t>
      </w:r>
      <w:bookmarkEnd w:id="68"/>
    </w:p>
    <w:p w14:paraId="0FD64865" w14:textId="77777777" w:rsidR="00975F51" w:rsidRPr="00F95E8F" w:rsidRDefault="00975F51" w:rsidP="00975F51">
      <w:pPr>
        <w:jc w:val="both"/>
        <w:rPr>
          <w:b/>
          <w:noProof/>
        </w:rPr>
      </w:pPr>
      <w:r w:rsidRPr="00850BD5">
        <w:rPr>
          <w:noProof/>
          <w:lang w:val="sr-Latn-CS"/>
        </w:rPr>
        <w:tab/>
      </w:r>
      <w:r>
        <w:rPr>
          <w:noProof/>
          <w:lang w:val="sr-Latn-CS"/>
        </w:rPr>
        <w:t xml:space="preserve">    </w:t>
      </w:r>
      <w:r w:rsidRPr="00850BD5">
        <w:rPr>
          <w:noProof/>
          <w:lang w:val="sr-Latn-CS"/>
        </w:rPr>
        <w:t>Предмет овог уговора је</w:t>
      </w:r>
      <w:r w:rsidRPr="00850BD5">
        <w:rPr>
          <w:noProof/>
          <w:lang w:val="sr-Cyrl-CS"/>
        </w:rPr>
        <w:t xml:space="preserve"> </w:t>
      </w:r>
      <w:r w:rsidRPr="00850BD5">
        <w:rPr>
          <w:noProof/>
        </w:rPr>
        <w:t xml:space="preserve">набавка </w:t>
      </w:r>
      <w:r w:rsidRPr="00850BD5">
        <w:rPr>
          <w:noProof/>
          <w:lang w:val="sr-Cyrl-RS"/>
        </w:rPr>
        <w:t>услуга</w:t>
      </w:r>
      <w:r w:rsidRPr="00850BD5">
        <w:rPr>
          <w:b/>
          <w:noProof/>
        </w:rPr>
        <w:t xml:space="preserve"> - </w:t>
      </w:r>
      <w:r w:rsidRPr="00FB7F38">
        <w:rPr>
          <w:b/>
          <w:lang w:val="sr-Cyrl-RS"/>
        </w:rPr>
        <w:t>Сервис и одржавање медицинске опреме произвођача „</w:t>
      </w:r>
      <w:r w:rsidRPr="00FB7F38">
        <w:rPr>
          <w:b/>
          <w:lang w:val="en-US"/>
        </w:rPr>
        <w:t>Leica</w:t>
      </w:r>
      <w:r w:rsidRPr="00FB7F38">
        <w:rPr>
          <w:b/>
          <w:lang w:val="sr-Cyrl-RS"/>
        </w:rPr>
        <w:t>“  за по</w:t>
      </w:r>
      <w:r>
        <w:rPr>
          <w:b/>
          <w:lang w:val="sr-Cyrl-RS"/>
        </w:rPr>
        <w:t>требе Клиничког центра Војводине</w:t>
      </w:r>
      <w:r w:rsidRPr="00850BD5">
        <w:rPr>
          <w:noProof/>
        </w:rPr>
        <w:t>–</w:t>
      </w:r>
      <w:r w:rsidRPr="00850BD5">
        <w:rPr>
          <w:noProof/>
          <w:lang w:val="sr-Cyrl-CS"/>
        </w:rPr>
        <w:t xml:space="preserve"> </w:t>
      </w:r>
      <w:r w:rsidRPr="00850BD5">
        <w:rPr>
          <w:lang w:val="sr-Latn-CS"/>
        </w:rPr>
        <w:t>кој</w:t>
      </w:r>
      <w:r w:rsidRPr="00850BD5">
        <w:t>а</w:t>
      </w:r>
      <w:r w:rsidRPr="00850BD5">
        <w:rPr>
          <w:lang w:val="sr-Latn-CS"/>
        </w:rPr>
        <w:t xml:space="preserve"> је тражен</w:t>
      </w:r>
      <w:r w:rsidRPr="00850BD5">
        <w:t>а</w:t>
      </w:r>
      <w:r w:rsidRPr="00850BD5">
        <w:rPr>
          <w:lang w:val="sr-Latn-CS"/>
        </w:rPr>
        <w:t xml:space="preserve"> у позиву за</w:t>
      </w:r>
      <w:r w:rsidRPr="00850BD5">
        <w:t xml:space="preserve"> подношење понуда у </w:t>
      </w:r>
      <w:r w:rsidRPr="00850BD5">
        <w:rPr>
          <w:lang w:val="sr-Cyrl-RS"/>
        </w:rPr>
        <w:t xml:space="preserve">отвореном </w:t>
      </w:r>
      <w:r w:rsidRPr="00850BD5">
        <w:rPr>
          <w:lang w:val="sr-Latn-CS"/>
        </w:rPr>
        <w:t>поступ</w:t>
      </w:r>
      <w:r w:rsidRPr="00850BD5">
        <w:t>ку</w:t>
      </w:r>
      <w:r w:rsidRPr="00850BD5">
        <w:rPr>
          <w:lang w:val="sr-Latn-CS"/>
        </w:rPr>
        <w:t xml:space="preserve"> јавне набавке</w:t>
      </w:r>
      <w:r w:rsidRPr="00850BD5">
        <w:rPr>
          <w:lang w:val="sr-Cyrl-RS"/>
        </w:rPr>
        <w:t xml:space="preserve"> </w:t>
      </w:r>
      <w:r w:rsidRPr="00850BD5">
        <w:rPr>
          <w:lang w:val="sr-Latn-CS"/>
        </w:rPr>
        <w:t xml:space="preserve">број </w:t>
      </w:r>
      <w:r>
        <w:rPr>
          <w:noProof/>
          <w:lang w:val="sr-Cyrl-RS"/>
        </w:rPr>
        <w:t>85</w:t>
      </w:r>
      <w:r>
        <w:rPr>
          <w:noProof/>
          <w:lang w:val="sr-Latn-RS"/>
        </w:rPr>
        <w:t>-20</w:t>
      </w:r>
      <w:r w:rsidRPr="00850BD5">
        <w:rPr>
          <w:noProof/>
          <w:lang w:val="sr-Latn-RS"/>
        </w:rPr>
        <w:t>-</w:t>
      </w:r>
      <w:r w:rsidRPr="00850BD5">
        <w:rPr>
          <w:lang w:val="sr-Cyrl-RS"/>
        </w:rPr>
        <w:t>О</w:t>
      </w:r>
      <w:r w:rsidRPr="00850BD5">
        <w:t xml:space="preserve">, </w:t>
      </w:r>
      <w:r w:rsidRPr="00850BD5">
        <w:rPr>
          <w:lang w:val="sr-Cyrl-RS"/>
        </w:rPr>
        <w:t>од дана ___________ године.</w:t>
      </w:r>
    </w:p>
    <w:p w14:paraId="2AA4006B" w14:textId="77777777" w:rsidR="00975F51" w:rsidRPr="00850BD5" w:rsidRDefault="00975F51" w:rsidP="00975F51">
      <w:pPr>
        <w:jc w:val="both"/>
        <w:rPr>
          <w:noProof/>
          <w:lang w:val="sr-Latn-RS"/>
        </w:rPr>
      </w:pPr>
    </w:p>
    <w:p w14:paraId="70B0C569" w14:textId="77777777" w:rsidR="00975F51" w:rsidRPr="00850BD5" w:rsidRDefault="00975F51" w:rsidP="00975F51">
      <w:pPr>
        <w:ind w:firstLine="720"/>
        <w:rPr>
          <w:b/>
          <w:noProof/>
          <w:color w:val="000000"/>
        </w:rPr>
      </w:pPr>
      <w:r w:rsidRPr="00850BD5">
        <w:rPr>
          <w:b/>
          <w:noProof/>
          <w:color w:val="000000"/>
        </w:rPr>
        <w:t xml:space="preserve">                                                        ЦЕНА</w:t>
      </w:r>
    </w:p>
    <w:p w14:paraId="4892445B" w14:textId="77777777" w:rsidR="00975F51" w:rsidRPr="00850BD5" w:rsidRDefault="00975F51" w:rsidP="00975F51">
      <w:pPr>
        <w:ind w:firstLine="720"/>
        <w:rPr>
          <w:noProof/>
          <w:lang w:val="sr-Latn-RS"/>
        </w:rPr>
      </w:pPr>
    </w:p>
    <w:p w14:paraId="2E553099" w14:textId="77777777" w:rsidR="00975F51" w:rsidRPr="00850BD5" w:rsidRDefault="00975F51" w:rsidP="00975F51">
      <w:pPr>
        <w:jc w:val="center"/>
        <w:outlineLvl w:val="0"/>
        <w:rPr>
          <w:b/>
          <w:noProof/>
        </w:rPr>
      </w:pPr>
      <w:bookmarkStart w:id="69" w:name="_Toc37074721"/>
      <w:r w:rsidRPr="00850BD5">
        <w:rPr>
          <w:b/>
          <w:noProof/>
        </w:rPr>
        <w:t>Члан 2.</w:t>
      </w:r>
      <w:bookmarkEnd w:id="69"/>
    </w:p>
    <w:p w14:paraId="153639BF" w14:textId="77777777" w:rsidR="00975F51" w:rsidRPr="00850BD5" w:rsidRDefault="00975F51" w:rsidP="00975F51">
      <w:pPr>
        <w:pStyle w:val="BodyTextIndent"/>
        <w:ind w:left="0" w:firstLine="720"/>
        <w:jc w:val="both"/>
        <w:rPr>
          <w:b w:val="0"/>
          <w:noProof/>
        </w:rPr>
      </w:pPr>
      <w:r w:rsidRPr="00850BD5">
        <w:rPr>
          <w:b w:val="0"/>
        </w:rPr>
        <w:t>Добављач се обавезује да услугу која је предмет овог уговора изврши у свему према својој понуди број</w:t>
      </w:r>
      <w:r w:rsidRPr="00850BD5">
        <w:t xml:space="preserve"> </w:t>
      </w:r>
      <w:r w:rsidRPr="00850BD5">
        <w:rPr>
          <w:b w:val="0"/>
          <w:noProof/>
        </w:rPr>
        <w:t>__________ од ___________ године која је саставни део овог уговора.</w:t>
      </w:r>
    </w:p>
    <w:p w14:paraId="5C5217E5" w14:textId="77777777" w:rsidR="00975F51" w:rsidRPr="00850BD5" w:rsidRDefault="00975F51" w:rsidP="00975F51">
      <w:pPr>
        <w:pStyle w:val="BodyTextIndent"/>
        <w:ind w:left="0" w:firstLine="708"/>
        <w:jc w:val="both"/>
        <w:rPr>
          <w:lang w:val="sr-Cyrl-RS"/>
        </w:rPr>
      </w:pPr>
      <w:r w:rsidRPr="00850BD5">
        <w:rPr>
          <w:b w:val="0"/>
          <w:bCs w:val="0"/>
        </w:rPr>
        <w:t xml:space="preserve">Цена </w:t>
      </w:r>
      <w:r w:rsidRPr="00850BD5">
        <w:rPr>
          <w:b w:val="0"/>
          <w:bCs w:val="0"/>
          <w:lang w:val="sr-Cyrl-RS"/>
        </w:rPr>
        <w:t xml:space="preserve">услуге </w:t>
      </w:r>
      <w:r w:rsidRPr="00850BD5">
        <w:rPr>
          <w:b w:val="0"/>
          <w:bCs w:val="0"/>
        </w:rPr>
        <w:t xml:space="preserve">из члана 1. овог уговора без пореза на додату вредност износи </w:t>
      </w:r>
      <w:r w:rsidRPr="00850BD5">
        <w:rPr>
          <w:b w:val="0"/>
        </w:rPr>
        <w:t>___________</w:t>
      </w:r>
      <w:r w:rsidRPr="00850BD5">
        <w:rPr>
          <w:b w:val="0"/>
          <w:bCs w:val="0"/>
        </w:rPr>
        <w:t xml:space="preserve"> (словима: ___________________) </w:t>
      </w:r>
      <w:r w:rsidRPr="00850BD5">
        <w:rPr>
          <w:bCs w:val="0"/>
          <w:lang w:val="sr-Cyrl-RS"/>
        </w:rPr>
        <w:t>(попуњава наручилац)</w:t>
      </w:r>
      <w:r w:rsidRPr="00850BD5">
        <w:rPr>
          <w:b w:val="0"/>
          <w:bCs w:val="0"/>
        </w:rPr>
        <w:t xml:space="preserve">, односно са порезом на додату вредност износи </w:t>
      </w:r>
      <w:r w:rsidRPr="00850BD5">
        <w:rPr>
          <w:b w:val="0"/>
        </w:rPr>
        <w:t>______________________</w:t>
      </w:r>
      <w:r w:rsidRPr="00850BD5">
        <w:rPr>
          <w:b w:val="0"/>
          <w:bCs w:val="0"/>
        </w:rPr>
        <w:t xml:space="preserve"> (словима: __________________________)</w:t>
      </w:r>
      <w:r w:rsidRPr="00850BD5">
        <w:rPr>
          <w:b w:val="0"/>
          <w:bCs w:val="0"/>
          <w:lang w:val="sr-Cyrl-RS"/>
        </w:rPr>
        <w:t xml:space="preserve"> </w:t>
      </w:r>
      <w:r w:rsidRPr="00850BD5">
        <w:rPr>
          <w:bCs w:val="0"/>
          <w:lang w:val="sr-Cyrl-RS"/>
        </w:rPr>
        <w:t>(попуњава наручилац ).</w:t>
      </w:r>
    </w:p>
    <w:p w14:paraId="546B9F48" w14:textId="77777777" w:rsidR="00975F51" w:rsidRPr="00850BD5" w:rsidRDefault="00975F51" w:rsidP="00975F51">
      <w:pPr>
        <w:ind w:firstLine="720"/>
        <w:jc w:val="both"/>
        <w:rPr>
          <w:bCs/>
          <w:noProof/>
        </w:rPr>
      </w:pPr>
      <w:proofErr w:type="gramStart"/>
      <w:r w:rsidRPr="00850BD5">
        <w:t>Овако уговорена цена се сматра фиксном за време трајања уговора.</w:t>
      </w:r>
      <w:proofErr w:type="gramEnd"/>
      <w:r w:rsidRPr="00850BD5">
        <w:rPr>
          <w:bCs/>
          <w:noProof/>
        </w:rPr>
        <w:t xml:space="preserve"> </w:t>
      </w:r>
    </w:p>
    <w:p w14:paraId="3FCA66FF" w14:textId="77777777" w:rsidR="00975F51" w:rsidRPr="00850BD5" w:rsidRDefault="00975F51" w:rsidP="00975F51">
      <w:pPr>
        <w:ind w:firstLine="720"/>
        <w:jc w:val="both"/>
        <w:rPr>
          <w:bCs/>
          <w:noProof/>
        </w:rPr>
      </w:pPr>
    </w:p>
    <w:p w14:paraId="52DE164F" w14:textId="77777777" w:rsidR="00975F51" w:rsidRPr="00850BD5" w:rsidRDefault="00975F51" w:rsidP="00975F51">
      <w:pPr>
        <w:ind w:firstLine="720"/>
        <w:jc w:val="center"/>
        <w:rPr>
          <w:bCs/>
          <w:noProof/>
        </w:rPr>
      </w:pPr>
      <w:r w:rsidRPr="00850BD5">
        <w:rPr>
          <w:b/>
          <w:lang w:val="ru-RU"/>
        </w:rPr>
        <w:t>МЕСТО И</w:t>
      </w:r>
      <w:r w:rsidRPr="00850BD5">
        <w:rPr>
          <w:b/>
        </w:rPr>
        <w:t xml:space="preserve"> РОК </w:t>
      </w:r>
      <w:r w:rsidRPr="00850BD5">
        <w:rPr>
          <w:b/>
          <w:lang w:val="sr-Cyrl-RS"/>
        </w:rPr>
        <w:t>ИЗВРШЕЊА УСЛУГЕ</w:t>
      </w:r>
    </w:p>
    <w:p w14:paraId="2D0AAE17" w14:textId="77777777" w:rsidR="00975F51" w:rsidRPr="00850BD5" w:rsidRDefault="00975F51" w:rsidP="00975F51">
      <w:pPr>
        <w:rPr>
          <w:noProof/>
          <w:lang w:val="sr-Cyrl-RS"/>
        </w:rPr>
      </w:pPr>
    </w:p>
    <w:p w14:paraId="0DC57696" w14:textId="77777777" w:rsidR="00975F51" w:rsidRPr="00850BD5" w:rsidRDefault="00975F51" w:rsidP="00975F51">
      <w:pPr>
        <w:jc w:val="center"/>
        <w:outlineLvl w:val="0"/>
        <w:rPr>
          <w:b/>
          <w:noProof/>
          <w:lang w:val="sr-Cyrl-RS"/>
        </w:rPr>
      </w:pPr>
      <w:bookmarkStart w:id="70" w:name="_Toc37074722"/>
      <w:r w:rsidRPr="00850BD5">
        <w:rPr>
          <w:b/>
          <w:noProof/>
        </w:rPr>
        <w:t>Члан 3.</w:t>
      </w:r>
      <w:bookmarkEnd w:id="70"/>
    </w:p>
    <w:p w14:paraId="6B62FDE1" w14:textId="77777777" w:rsidR="00975F51" w:rsidRPr="00F95E8F" w:rsidRDefault="00975F51" w:rsidP="00975F51">
      <w:pPr>
        <w:jc w:val="both"/>
        <w:rPr>
          <w:noProof/>
        </w:rPr>
      </w:pPr>
      <w:r w:rsidRPr="00850BD5">
        <w:rPr>
          <w:noProof/>
          <w:lang w:val="sr-Cyrl-RS"/>
        </w:rPr>
        <w:t xml:space="preserve"> </w:t>
      </w:r>
      <w:r>
        <w:rPr>
          <w:noProof/>
          <w:lang w:val="sr-Cyrl-RS"/>
        </w:rPr>
        <w:t xml:space="preserve">        </w:t>
      </w:r>
      <w:r w:rsidRPr="00850BD5">
        <w:rPr>
          <w:noProof/>
          <w:lang w:val="en-US"/>
        </w:rPr>
        <w:t xml:space="preserve"> </w:t>
      </w:r>
      <w:r w:rsidRPr="00F95E8F">
        <w:rPr>
          <w:noProof/>
          <w:lang w:val="sr-Cyrl-RS"/>
        </w:rPr>
        <w:t>Добављач се</w:t>
      </w:r>
      <w:r w:rsidRPr="00F95E8F">
        <w:rPr>
          <w:noProof/>
        </w:rPr>
        <w:t xml:space="preserve"> </w:t>
      </w:r>
      <w:r w:rsidRPr="00F95E8F">
        <w:rPr>
          <w:noProof/>
          <w:lang w:val="sr-Cyrl-RS"/>
        </w:rPr>
        <w:t xml:space="preserve">обавезује да </w:t>
      </w:r>
      <w:r w:rsidRPr="00F95E8F">
        <w:rPr>
          <w:noProof/>
        </w:rPr>
        <w:t xml:space="preserve">изврши </w:t>
      </w:r>
      <w:r w:rsidRPr="00F95E8F">
        <w:rPr>
          <w:noProof/>
          <w:lang w:val="sr-Cyrl-RS"/>
        </w:rPr>
        <w:t xml:space="preserve">услугу </w:t>
      </w:r>
      <w:r w:rsidRPr="00F95E8F">
        <w:rPr>
          <w:lang w:val="sr-Cyrl-RS"/>
        </w:rPr>
        <w:t>сервиса и одржавања медицинске опреме произвођача „</w:t>
      </w:r>
      <w:r w:rsidRPr="00F95E8F">
        <w:rPr>
          <w:lang w:val="en-US"/>
        </w:rPr>
        <w:t>Leica</w:t>
      </w:r>
      <w:r w:rsidRPr="00F95E8F">
        <w:rPr>
          <w:lang w:val="sr-Cyrl-RS"/>
        </w:rPr>
        <w:t>“  за потребе Клиничког центра Војводине</w:t>
      </w:r>
      <w:r>
        <w:rPr>
          <w:lang w:val="sr-Cyrl-RS"/>
        </w:rPr>
        <w:t xml:space="preserve"> </w:t>
      </w:r>
      <w:r w:rsidRPr="00850BD5">
        <w:rPr>
          <w:lang w:val="sr-Cyrl-RS"/>
        </w:rPr>
        <w:t>апарата произвођача ''</w:t>
      </w:r>
      <w:r w:rsidRPr="00850BD5">
        <w:rPr>
          <w:lang w:val="sr-Latn-RS"/>
        </w:rPr>
        <w:t>OLYMPUS</w:t>
      </w:r>
      <w:r w:rsidRPr="00850BD5">
        <w:rPr>
          <w:lang w:val="sr-Cyrl-RS"/>
        </w:rPr>
        <w:t xml:space="preserve">'' </w:t>
      </w:r>
      <w:r w:rsidRPr="00850BD5">
        <w:rPr>
          <w:noProof/>
          <w:lang w:val="sr-Cyrl-RS"/>
        </w:rPr>
        <w:t xml:space="preserve">(у даљем тексту: услуга), која обухвата </w:t>
      </w:r>
      <w:r>
        <w:rPr>
          <w:noProof/>
          <w:lang w:val="sr-Cyrl-RS"/>
        </w:rPr>
        <w:t>с</w:t>
      </w:r>
      <w:r w:rsidRPr="000D2DA1">
        <w:rPr>
          <w:lang w:val="sr-Cyrl-RS"/>
        </w:rPr>
        <w:t>ервис и одржавање</w:t>
      </w:r>
      <w:r>
        <w:rPr>
          <w:noProof/>
          <w:lang w:val="sr-Cyrl-CS"/>
        </w:rPr>
        <w:t xml:space="preserve"> </w:t>
      </w:r>
      <w:r>
        <w:rPr>
          <w:noProof/>
          <w:lang w:val="sr-Cyrl-CS"/>
        </w:rPr>
        <w:lastRenderedPageBreak/>
        <w:t>медицинске опреме</w:t>
      </w:r>
      <w:r w:rsidRPr="00850BD5">
        <w:rPr>
          <w:lang w:val="sr-Cyrl-RS"/>
        </w:rPr>
        <w:t>,</w:t>
      </w:r>
      <w:r w:rsidRPr="00850BD5">
        <w:rPr>
          <w:bCs/>
          <w:iCs/>
          <w:lang w:val="sr-Cyrl-RS"/>
        </w:rPr>
        <w:t xml:space="preserve"> по ценама оригиналних резервних делова и радног сата код </w:t>
      </w:r>
      <w:r w:rsidRPr="00850BD5">
        <w:rPr>
          <w:bCs/>
          <w:iCs/>
        </w:rPr>
        <w:t>ванредног сервисирања</w:t>
      </w:r>
      <w:r w:rsidRPr="00850BD5">
        <w:rPr>
          <w:bCs/>
          <w:iCs/>
          <w:lang w:val="sr-Cyrl-RS"/>
        </w:rPr>
        <w:t xml:space="preserve"> из Обрасца понуде, </w:t>
      </w:r>
      <w:r w:rsidRPr="00850BD5">
        <w:rPr>
          <w:noProof/>
          <w:lang w:val="sr-Cyrl-RS"/>
        </w:rPr>
        <w:t xml:space="preserve">а све </w:t>
      </w:r>
      <w:r w:rsidRPr="00850BD5">
        <w:rPr>
          <w:noProof/>
        </w:rPr>
        <w:t>према захтевима наручиоца из конкурсне документације</w:t>
      </w:r>
      <w:r w:rsidRPr="00850BD5">
        <w:rPr>
          <w:noProof/>
          <w:lang w:val="en-US"/>
        </w:rPr>
        <w:t>.</w:t>
      </w:r>
    </w:p>
    <w:p w14:paraId="4FB29314" w14:textId="77777777" w:rsidR="00975F51" w:rsidRPr="00850BD5" w:rsidRDefault="00975F51" w:rsidP="00975F51">
      <w:pPr>
        <w:ind w:firstLine="600"/>
        <w:jc w:val="both"/>
        <w:rPr>
          <w:bCs/>
          <w:noProof/>
        </w:rPr>
      </w:pPr>
      <w:r w:rsidRPr="00850BD5">
        <w:rPr>
          <w:noProof/>
        </w:rPr>
        <w:t xml:space="preserve">Уколико за време трајања овог уговора </w:t>
      </w:r>
      <w:r w:rsidRPr="00850BD5">
        <w:rPr>
          <w:bCs/>
          <w:noProof/>
        </w:rPr>
        <w:t>настане потреба за заменом резервног дела кој</w:t>
      </w:r>
      <w:r w:rsidRPr="00850BD5">
        <w:rPr>
          <w:bCs/>
          <w:noProof/>
          <w:lang w:val="sr-Cyrl-RS"/>
        </w:rPr>
        <w:t>и</w:t>
      </w:r>
      <w:r w:rsidRPr="00850BD5">
        <w:rPr>
          <w:bCs/>
          <w:noProof/>
        </w:rPr>
        <w:t xml:space="preserve"> се не налази у</w:t>
      </w:r>
      <w:r w:rsidRPr="00850BD5">
        <w:rPr>
          <w:bCs/>
          <w:noProof/>
          <w:lang w:val="sr-Cyrl-RS"/>
        </w:rPr>
        <w:t xml:space="preserve"> </w:t>
      </w:r>
      <w:r w:rsidRPr="00850BD5">
        <w:rPr>
          <w:noProof/>
          <w:lang w:val="sr-Cyrl-RS"/>
        </w:rPr>
        <w:t>Обрасцу понуде</w:t>
      </w:r>
      <w:r w:rsidRPr="00850BD5">
        <w:rPr>
          <w:bCs/>
          <w:noProof/>
        </w:rPr>
        <w:t>, добављач се обавезује да у писаном извештају образложи неопходност замене баш тог дела у односу на оне делове кој</w:t>
      </w:r>
      <w:r w:rsidRPr="00850BD5">
        <w:rPr>
          <w:bCs/>
          <w:noProof/>
          <w:lang w:val="sr-Cyrl-RS"/>
        </w:rPr>
        <w:t>и</w:t>
      </w:r>
      <w:r w:rsidRPr="00850BD5">
        <w:rPr>
          <w:bCs/>
          <w:noProof/>
        </w:rPr>
        <w:t xml:space="preserve"> се налазе у </w:t>
      </w:r>
      <w:r w:rsidRPr="00850BD5">
        <w:rPr>
          <w:noProof/>
          <w:lang w:val="sr-Cyrl-RS"/>
        </w:rPr>
        <w:t>Обрасцу понуде</w:t>
      </w:r>
      <w:r w:rsidRPr="00850BD5">
        <w:rPr>
          <w:bCs/>
          <w:noProof/>
        </w:rPr>
        <w:t xml:space="preserve">, те да тај извештај достави </w:t>
      </w:r>
      <w:r w:rsidRPr="00850BD5">
        <w:rPr>
          <w:bCs/>
          <w:noProof/>
          <w:lang w:val="sr-Cyrl-RS"/>
        </w:rPr>
        <w:t xml:space="preserve">овлашћеном </w:t>
      </w:r>
      <w:r w:rsidRPr="00850BD5">
        <w:rPr>
          <w:bCs/>
          <w:noProof/>
        </w:rPr>
        <w:t xml:space="preserve">лицу за </w:t>
      </w:r>
      <w:r w:rsidRPr="00850BD5">
        <w:rPr>
          <w:bCs/>
          <w:noProof/>
          <w:lang w:val="sr-Cyrl-RS"/>
        </w:rPr>
        <w:t xml:space="preserve">техничку </w:t>
      </w:r>
      <w:r w:rsidRPr="00850BD5">
        <w:rPr>
          <w:bCs/>
          <w:noProof/>
        </w:rPr>
        <w:t>реализациј</w:t>
      </w:r>
      <w:r w:rsidRPr="00850BD5">
        <w:rPr>
          <w:bCs/>
          <w:noProof/>
          <w:lang w:val="sr-Cyrl-RS"/>
        </w:rPr>
        <w:t>у</w:t>
      </w:r>
      <w:r w:rsidRPr="00850BD5">
        <w:rPr>
          <w:bCs/>
          <w:noProof/>
        </w:rPr>
        <w:t xml:space="preserve"> </w:t>
      </w:r>
      <w:r w:rsidRPr="00850BD5">
        <w:rPr>
          <w:bCs/>
          <w:noProof/>
          <w:lang w:val="sr-Cyrl-CS"/>
        </w:rPr>
        <w:t xml:space="preserve">из члана 11. овог уговора, и то </w:t>
      </w:r>
      <w:r w:rsidRPr="00850BD5">
        <w:rPr>
          <w:lang w:val="sr-Cyrl-RS"/>
        </w:rPr>
        <w:t>лично или путем електронске поште.</w:t>
      </w:r>
    </w:p>
    <w:p w14:paraId="10C14727" w14:textId="77777777" w:rsidR="00975F51" w:rsidRPr="00850BD5" w:rsidRDefault="00975F51" w:rsidP="00975F51">
      <w:pPr>
        <w:ind w:firstLine="720"/>
        <w:jc w:val="both"/>
        <w:rPr>
          <w:bCs/>
          <w:noProof/>
          <w:lang w:val="sr-Cyrl-RS"/>
        </w:rPr>
      </w:pPr>
      <w:r w:rsidRPr="00850BD5">
        <w:rPr>
          <w:noProof/>
        </w:rPr>
        <w:t xml:space="preserve">Добављач се обавезује да замену </w:t>
      </w:r>
      <w:r w:rsidRPr="00850BD5">
        <w:rPr>
          <w:bCs/>
          <w:noProof/>
        </w:rPr>
        <w:t xml:space="preserve">резервног дела изврши тек по добијању писаног налога и одобрења </w:t>
      </w:r>
      <w:r w:rsidRPr="00850BD5">
        <w:rPr>
          <w:bCs/>
          <w:noProof/>
          <w:lang w:val="sr-Cyrl-RS"/>
        </w:rPr>
        <w:t xml:space="preserve">од стране овлашћеног </w:t>
      </w:r>
      <w:r w:rsidRPr="00850BD5">
        <w:rPr>
          <w:bCs/>
          <w:noProof/>
        </w:rPr>
        <w:t>лиц</w:t>
      </w:r>
      <w:r w:rsidRPr="00850BD5">
        <w:rPr>
          <w:bCs/>
          <w:noProof/>
          <w:lang w:val="sr-Cyrl-RS"/>
        </w:rPr>
        <w:t>а</w:t>
      </w:r>
      <w:r w:rsidRPr="00850BD5">
        <w:rPr>
          <w:bCs/>
          <w:noProof/>
          <w:lang w:val="sr-Latn-RS"/>
        </w:rPr>
        <w:t xml:space="preserve"> </w:t>
      </w:r>
      <w:r w:rsidRPr="00850BD5">
        <w:rPr>
          <w:bCs/>
          <w:noProof/>
        </w:rPr>
        <w:t xml:space="preserve">за </w:t>
      </w:r>
      <w:r w:rsidRPr="00850BD5">
        <w:rPr>
          <w:bCs/>
          <w:noProof/>
          <w:lang w:val="sr-Cyrl-RS"/>
        </w:rPr>
        <w:t xml:space="preserve">техничку </w:t>
      </w:r>
      <w:r w:rsidRPr="00850BD5">
        <w:rPr>
          <w:bCs/>
          <w:noProof/>
        </w:rPr>
        <w:t>реализациј</w:t>
      </w:r>
      <w:r w:rsidRPr="00850BD5">
        <w:rPr>
          <w:bCs/>
          <w:noProof/>
          <w:lang w:val="sr-Cyrl-RS"/>
        </w:rPr>
        <w:t>у</w:t>
      </w:r>
      <w:r w:rsidRPr="00850BD5">
        <w:rPr>
          <w:bCs/>
          <w:noProof/>
        </w:rPr>
        <w:t xml:space="preserve"> </w:t>
      </w:r>
      <w:r w:rsidRPr="00850BD5">
        <w:rPr>
          <w:bCs/>
          <w:noProof/>
          <w:lang w:val="sr-Cyrl-CS"/>
        </w:rPr>
        <w:t>из члана 11. овог уговора, у супротном наручилац нема обавезу да добављачу плати замењен резервни део</w:t>
      </w:r>
      <w:r w:rsidRPr="00850BD5">
        <w:rPr>
          <w:bCs/>
          <w:noProof/>
        </w:rPr>
        <w:t>.</w:t>
      </w:r>
    </w:p>
    <w:p w14:paraId="61D35152" w14:textId="77777777" w:rsidR="00975F51" w:rsidRPr="00850BD5" w:rsidRDefault="00975F51" w:rsidP="00975F51">
      <w:pPr>
        <w:ind w:firstLine="708"/>
        <w:jc w:val="both"/>
        <w:rPr>
          <w:bCs/>
          <w:noProof/>
          <w:lang w:val="en-US"/>
        </w:rPr>
      </w:pPr>
      <w:r w:rsidRPr="00850BD5">
        <w:rPr>
          <w:noProof/>
        </w:rPr>
        <w:t xml:space="preserve">Добављач се обавезује да </w:t>
      </w:r>
      <w:r w:rsidRPr="00850BD5">
        <w:rPr>
          <w:bCs/>
          <w:noProof/>
          <w:lang w:val="sr-Cyrl-RS"/>
        </w:rPr>
        <w:t xml:space="preserve">пре </w:t>
      </w:r>
      <w:r w:rsidRPr="00850BD5">
        <w:rPr>
          <w:noProof/>
        </w:rPr>
        <w:t>замен</w:t>
      </w:r>
      <w:r w:rsidRPr="00850BD5">
        <w:rPr>
          <w:noProof/>
          <w:lang w:val="sr-Cyrl-RS"/>
        </w:rPr>
        <w:t xml:space="preserve">е </w:t>
      </w:r>
      <w:r w:rsidRPr="00850BD5">
        <w:rPr>
          <w:bCs/>
          <w:noProof/>
        </w:rPr>
        <w:t>резервног дела кој</w:t>
      </w:r>
      <w:r w:rsidRPr="00850BD5">
        <w:rPr>
          <w:bCs/>
          <w:noProof/>
          <w:lang w:val="sr-Cyrl-RS"/>
        </w:rPr>
        <w:t>и</w:t>
      </w:r>
      <w:r w:rsidRPr="00850BD5">
        <w:rPr>
          <w:bCs/>
          <w:noProof/>
        </w:rPr>
        <w:t xml:space="preserve"> се не налази у </w:t>
      </w:r>
      <w:r w:rsidRPr="00850BD5">
        <w:rPr>
          <w:noProof/>
          <w:lang w:val="sr-Cyrl-RS"/>
        </w:rPr>
        <w:t>Обрасцу понуде</w:t>
      </w:r>
      <w:r w:rsidRPr="00850BD5">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850BD5">
        <w:rPr>
          <w:bCs/>
          <w:noProof/>
          <w:lang w:val="sr-Latn-RS"/>
        </w:rPr>
        <w:t xml:space="preserve"> </w:t>
      </w:r>
      <w:r w:rsidRPr="00850BD5">
        <w:rPr>
          <w:bCs/>
          <w:noProof/>
          <w:lang w:val="sr-Cyrl-RS"/>
        </w:rPr>
        <w:t>у Обрасцу понуде“.</w:t>
      </w:r>
    </w:p>
    <w:p w14:paraId="02E3B2CD" w14:textId="77777777" w:rsidR="00975F51" w:rsidRPr="00850BD5" w:rsidRDefault="00975F51" w:rsidP="00975F51">
      <w:pPr>
        <w:ind w:firstLine="708"/>
        <w:jc w:val="both"/>
        <w:rPr>
          <w:noProof/>
          <w:lang w:val="sr-Cyrl-RS"/>
        </w:rPr>
      </w:pPr>
      <w:r w:rsidRPr="00850BD5">
        <w:rPr>
          <w:noProof/>
        </w:rPr>
        <w:t>Добављач се обавезује да</w:t>
      </w:r>
      <w:r>
        <w:rPr>
          <w:noProof/>
          <w:lang w:val="sr-Cyrl-RS"/>
        </w:rPr>
        <w:t xml:space="preserve"> се радиизвршења предметне услуге одазове у </w:t>
      </w:r>
      <w:r w:rsidRPr="00850BD5">
        <w:rPr>
          <w:noProof/>
          <w:lang w:val="sr-Cyrl-RS"/>
        </w:rPr>
        <w:t>у року од______(</w:t>
      </w:r>
      <w:r w:rsidRPr="00850BD5">
        <w:rPr>
          <w:i/>
          <w:noProof/>
          <w:lang w:val="sr-Cyrl-RS"/>
        </w:rPr>
        <w:t xml:space="preserve">највише </w:t>
      </w:r>
      <w:r>
        <w:rPr>
          <w:i/>
          <w:noProof/>
          <w:lang w:val="sr-Cyrl-RS"/>
        </w:rPr>
        <w:t>4</w:t>
      </w:r>
      <w:r w:rsidRPr="00850BD5">
        <w:rPr>
          <w:i/>
          <w:noProof/>
          <w:lang w:val="sr-Cyrl-RS"/>
        </w:rPr>
        <w:t xml:space="preserve">8 </w:t>
      </w:r>
      <w:r>
        <w:rPr>
          <w:i/>
          <w:noProof/>
          <w:lang w:val="sr-Cyrl-RS"/>
        </w:rPr>
        <w:t>часова</w:t>
      </w:r>
      <w:r w:rsidRPr="00850BD5">
        <w:rPr>
          <w:i/>
          <w:noProof/>
          <w:lang w:val="sr-Cyrl-RS"/>
        </w:rPr>
        <w:t>),</w:t>
      </w:r>
      <w:r w:rsidRPr="00850BD5">
        <w:rPr>
          <w:noProof/>
          <w:lang w:val="sr-Cyrl-RS"/>
        </w:rPr>
        <w:t xml:space="preserve"> </w:t>
      </w:r>
      <w:r w:rsidRPr="00850BD5">
        <w:rPr>
          <w:noProof/>
        </w:rPr>
        <w:t xml:space="preserve">од </w:t>
      </w:r>
      <w:r w:rsidRPr="00850BD5">
        <w:rPr>
          <w:noProof/>
          <w:lang w:val="sr-Cyrl-RS"/>
        </w:rPr>
        <w:t xml:space="preserve">момента </w:t>
      </w:r>
      <w:r w:rsidRPr="00850BD5">
        <w:rPr>
          <w:noProof/>
        </w:rPr>
        <w:t xml:space="preserve">пријема </w:t>
      </w:r>
      <w:r w:rsidRPr="00850BD5">
        <w:rPr>
          <w:noProof/>
          <w:lang w:val="sr-Cyrl-RS"/>
        </w:rPr>
        <w:t xml:space="preserve">писаног захтева </w:t>
      </w:r>
      <w:r w:rsidRPr="00850BD5">
        <w:rPr>
          <w:noProof/>
        </w:rPr>
        <w:t>наручиоц</w:t>
      </w:r>
      <w:r>
        <w:rPr>
          <w:noProof/>
          <w:lang w:val="sr-Cyrl-RS"/>
        </w:rPr>
        <w:t xml:space="preserve">а и исту изврши </w:t>
      </w:r>
      <w:r w:rsidRPr="00850BD5">
        <w:rPr>
          <w:noProof/>
          <w:lang w:val="sr-Cyrl-RS"/>
        </w:rPr>
        <w:t>у року од______(</w:t>
      </w:r>
      <w:r w:rsidRPr="00850BD5">
        <w:rPr>
          <w:i/>
          <w:noProof/>
          <w:lang w:val="sr-Cyrl-RS"/>
        </w:rPr>
        <w:t xml:space="preserve">највише </w:t>
      </w:r>
      <w:r>
        <w:rPr>
          <w:i/>
          <w:noProof/>
          <w:lang w:val="sr-Cyrl-RS"/>
        </w:rPr>
        <w:t>10 календарских дана</w:t>
      </w:r>
      <w:r w:rsidRPr="00850BD5">
        <w:rPr>
          <w:i/>
          <w:noProof/>
          <w:lang w:val="sr-Cyrl-RS"/>
        </w:rPr>
        <w:t>),</w:t>
      </w:r>
      <w:r w:rsidRPr="00850BD5">
        <w:rPr>
          <w:noProof/>
          <w:lang w:val="sr-Cyrl-RS"/>
        </w:rPr>
        <w:t xml:space="preserve"> </w:t>
      </w:r>
      <w:r w:rsidRPr="00850BD5">
        <w:rPr>
          <w:noProof/>
        </w:rPr>
        <w:t xml:space="preserve">од </w:t>
      </w:r>
      <w:r w:rsidRPr="00850BD5">
        <w:rPr>
          <w:noProof/>
          <w:lang w:val="sr-Cyrl-RS"/>
        </w:rPr>
        <w:t xml:space="preserve">момента </w:t>
      </w:r>
      <w:r>
        <w:rPr>
          <w:noProof/>
          <w:lang w:val="sr-Cyrl-RS"/>
        </w:rPr>
        <w:t>одзива.</w:t>
      </w:r>
    </w:p>
    <w:p w14:paraId="744F072F" w14:textId="77777777" w:rsidR="00975F51" w:rsidRPr="00850BD5" w:rsidRDefault="00975F51" w:rsidP="00975F51">
      <w:pPr>
        <w:ind w:firstLine="708"/>
        <w:jc w:val="both"/>
        <w:rPr>
          <w:noProof/>
          <w:lang w:val="sr-Cyrl-RS"/>
        </w:rPr>
      </w:pPr>
      <w:r w:rsidRPr="00850BD5">
        <w:rPr>
          <w:noProof/>
        </w:rPr>
        <w:t xml:space="preserve">Добављач се обавезује да </w:t>
      </w:r>
      <w:r w:rsidRPr="00850BD5">
        <w:rPr>
          <w:noProof/>
          <w:lang w:val="sr-Cyrl-RS"/>
        </w:rPr>
        <w:t>услугу која је предмет овог уговора изврши</w:t>
      </w:r>
      <w:r w:rsidRPr="00850BD5">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6D3966E" w14:textId="77777777" w:rsidR="00975F51" w:rsidRPr="00850BD5" w:rsidRDefault="00975F51" w:rsidP="00975F51">
      <w:pPr>
        <w:ind w:firstLine="708"/>
        <w:jc w:val="both"/>
        <w:rPr>
          <w:iCs/>
          <w:lang w:val="sr-Cyrl-RS"/>
        </w:rPr>
      </w:pPr>
      <w:proofErr w:type="gramStart"/>
      <w:r w:rsidRPr="00850BD5">
        <w:rPr>
          <w:noProof/>
        </w:rPr>
        <w:t xml:space="preserve">Добављач </w:t>
      </w:r>
      <w:r w:rsidRPr="00850BD5">
        <w:rPr>
          <w:noProof/>
          <w:lang w:val="sr-Cyrl-RS"/>
        </w:rPr>
        <w:t>даје</w:t>
      </w:r>
      <w:r w:rsidRPr="00850BD5">
        <w:rPr>
          <w:noProof/>
        </w:rPr>
        <w:t xml:space="preserve"> гарантни рок на </w:t>
      </w:r>
      <w:r w:rsidRPr="00850BD5">
        <w:rPr>
          <w:iCs/>
          <w:lang w:val="sr-Cyrl-RS"/>
        </w:rPr>
        <w:t xml:space="preserve">извршену предметну услугу </w:t>
      </w:r>
      <w:r w:rsidRPr="00850BD5">
        <w:rPr>
          <w:i/>
          <w:iCs/>
          <w:lang w:val="sr-Cyrl-RS"/>
        </w:rPr>
        <w:t>_____ (минимум</w:t>
      </w:r>
      <w:r w:rsidRPr="00850BD5">
        <w:rPr>
          <w:i/>
          <w:iCs/>
          <w:lang w:val="sr-Latn-RS"/>
        </w:rPr>
        <w:t xml:space="preserve"> </w:t>
      </w:r>
      <w:r w:rsidRPr="00850BD5">
        <w:rPr>
          <w:i/>
          <w:iCs/>
          <w:lang w:val="sr-Cyrl-RS"/>
        </w:rPr>
        <w:t>12 месеци),</w:t>
      </w:r>
      <w:r w:rsidRPr="00850BD5">
        <w:rPr>
          <w:iCs/>
          <w:lang w:val="sr-Cyrl-RS"/>
        </w:rPr>
        <w:t xml:space="preserve"> а на </w:t>
      </w:r>
      <w:r w:rsidRPr="00850BD5">
        <w:rPr>
          <w:lang w:val="sr-Cyrl-RS"/>
        </w:rPr>
        <w:t xml:space="preserve">резервне делове по препоруци произвођача, односно </w:t>
      </w:r>
      <w:r w:rsidRPr="00850BD5">
        <w:rPr>
          <w:i/>
          <w:iCs/>
          <w:lang w:val="sr-Cyrl-RS"/>
        </w:rPr>
        <w:t>_____ (уписати рок)</w:t>
      </w:r>
      <w:r w:rsidRPr="00850BD5">
        <w:rPr>
          <w:iCs/>
          <w:lang w:val="sr-Cyrl-RS"/>
        </w:rPr>
        <w:t>, од дана извршења услуге, односно дана уградње резервног дела.</w:t>
      </w:r>
      <w:proofErr w:type="gramEnd"/>
    </w:p>
    <w:p w14:paraId="4E3ECA35" w14:textId="77777777" w:rsidR="00975F51" w:rsidRPr="00850BD5" w:rsidRDefault="00975F51" w:rsidP="00975F51">
      <w:pPr>
        <w:ind w:firstLine="720"/>
        <w:jc w:val="both"/>
        <w:rPr>
          <w:bCs/>
          <w:noProof/>
          <w:lang w:val="sr-Latn-RS"/>
        </w:rPr>
      </w:pPr>
      <w:r w:rsidRPr="00850BD5">
        <w:rPr>
          <w:bCs/>
          <w:noProof/>
        </w:rPr>
        <w:t>Добављач се обавезује да после сваког сервиса</w:t>
      </w:r>
      <w:r w:rsidRPr="00850BD5">
        <w:rPr>
          <w:bCs/>
          <w:noProof/>
          <w:lang w:val="sr-Cyrl-RS"/>
        </w:rPr>
        <w:t>,</w:t>
      </w:r>
      <w:r w:rsidRPr="00850BD5">
        <w:rPr>
          <w:bCs/>
          <w:noProof/>
        </w:rPr>
        <w:t xml:space="preserve"> евиден</w:t>
      </w:r>
      <w:r w:rsidRPr="00850BD5">
        <w:rPr>
          <w:bCs/>
          <w:noProof/>
          <w:lang w:val="sr-Cyrl-RS"/>
        </w:rPr>
        <w:t>тира</w:t>
      </w:r>
      <w:r w:rsidRPr="00850BD5">
        <w:rPr>
          <w:bCs/>
          <w:noProof/>
        </w:rPr>
        <w:t xml:space="preserve"> извршене услуге у сервисну књижицу </w:t>
      </w:r>
      <w:r w:rsidRPr="00850BD5">
        <w:rPr>
          <w:bCs/>
          <w:noProof/>
          <w:lang w:val="sr-Cyrl-RS"/>
        </w:rPr>
        <w:t>апарата</w:t>
      </w:r>
      <w:r w:rsidRPr="00850BD5">
        <w:rPr>
          <w:bCs/>
          <w:noProof/>
        </w:rPr>
        <w:t>,</w:t>
      </w:r>
      <w:r w:rsidRPr="00850BD5">
        <w:rPr>
          <w:bCs/>
          <w:noProof/>
          <w:lang w:val="sr-Cyrl-RS"/>
        </w:rPr>
        <w:t xml:space="preserve"> и да уредно попуни и потпише</w:t>
      </w:r>
      <w:r w:rsidRPr="00850BD5">
        <w:rPr>
          <w:bCs/>
          <w:noProof/>
        </w:rPr>
        <w:t xml:space="preserve"> </w:t>
      </w:r>
      <w:r w:rsidRPr="00850BD5">
        <w:rPr>
          <w:bCs/>
          <w:noProof/>
          <w:lang w:val="sr-Cyrl-CS"/>
        </w:rPr>
        <w:t>радни налог</w:t>
      </w:r>
      <w:r w:rsidRPr="00850BD5">
        <w:rPr>
          <w:bCs/>
          <w:noProof/>
        </w:rPr>
        <w:t xml:space="preserve"> </w:t>
      </w:r>
      <w:r w:rsidRPr="00850BD5">
        <w:rPr>
          <w:bCs/>
          <w:noProof/>
          <w:lang w:val="sr-Cyrl-RS"/>
        </w:rPr>
        <w:t>и преда исти</w:t>
      </w:r>
      <w:r w:rsidRPr="00850BD5">
        <w:rPr>
          <w:bCs/>
          <w:noProof/>
        </w:rPr>
        <w:t xml:space="preserve"> </w:t>
      </w:r>
      <w:r w:rsidRPr="00850BD5">
        <w:rPr>
          <w:bCs/>
          <w:noProof/>
          <w:lang w:val="sr-Cyrl-RS"/>
        </w:rPr>
        <w:t xml:space="preserve">овлашћеном лицу </w:t>
      </w:r>
      <w:r w:rsidRPr="00850BD5">
        <w:rPr>
          <w:bCs/>
          <w:noProof/>
        </w:rPr>
        <w:t>за техничк</w:t>
      </w:r>
      <w:r w:rsidRPr="00850BD5">
        <w:rPr>
          <w:bCs/>
          <w:noProof/>
          <w:lang w:val="sr-Cyrl-RS"/>
        </w:rPr>
        <w:t xml:space="preserve">у </w:t>
      </w:r>
      <w:r w:rsidRPr="00850BD5">
        <w:rPr>
          <w:bCs/>
          <w:noProof/>
        </w:rPr>
        <w:t>реализациј</w:t>
      </w:r>
      <w:r w:rsidRPr="00850BD5">
        <w:rPr>
          <w:bCs/>
          <w:noProof/>
          <w:lang w:val="sr-Cyrl-RS"/>
        </w:rPr>
        <w:t>у из члана 11. овог уговора.</w:t>
      </w:r>
    </w:p>
    <w:p w14:paraId="59E041B2" w14:textId="77777777" w:rsidR="00975F51" w:rsidRPr="00850BD5" w:rsidRDefault="00975F51" w:rsidP="00975F51">
      <w:pPr>
        <w:ind w:firstLine="720"/>
        <w:jc w:val="both"/>
        <w:rPr>
          <w:bCs/>
          <w:noProof/>
          <w:lang w:val="sr-Latn-RS"/>
        </w:rPr>
      </w:pPr>
    </w:p>
    <w:p w14:paraId="0B453FD4" w14:textId="77777777" w:rsidR="00975F51" w:rsidRPr="00850BD5" w:rsidRDefault="00975F51" w:rsidP="00975F51">
      <w:pPr>
        <w:ind w:firstLine="720"/>
        <w:jc w:val="both"/>
        <w:rPr>
          <w:bCs/>
          <w:noProof/>
          <w:lang w:val="sr-Latn-RS"/>
        </w:rPr>
      </w:pPr>
      <w:r w:rsidRPr="00850BD5">
        <w:rPr>
          <w:b/>
          <w:noProof/>
          <w:lang w:val="sr-Cyrl-RS"/>
        </w:rPr>
        <w:t>КВАЛИТЕТ ИЗВРШЕЊА УСЛУГА И ОТКЛАЊАЊЕ НЕДОСТАТАКА</w:t>
      </w:r>
    </w:p>
    <w:p w14:paraId="7AAE6CA6" w14:textId="77777777" w:rsidR="00975F51" w:rsidRPr="00850BD5" w:rsidRDefault="00975F51" w:rsidP="00975F51">
      <w:pPr>
        <w:jc w:val="both"/>
        <w:rPr>
          <w:b/>
          <w:noProof/>
          <w:lang w:val="sr-Cyrl-RS"/>
        </w:rPr>
      </w:pPr>
    </w:p>
    <w:p w14:paraId="108B04D5" w14:textId="77777777" w:rsidR="00975F51" w:rsidRPr="00850BD5" w:rsidRDefault="00975F51" w:rsidP="00975F51">
      <w:pPr>
        <w:tabs>
          <w:tab w:val="center" w:pos="4536"/>
          <w:tab w:val="left" w:pos="5644"/>
        </w:tabs>
        <w:outlineLvl w:val="0"/>
        <w:rPr>
          <w:b/>
          <w:noProof/>
        </w:rPr>
      </w:pPr>
      <w:r w:rsidRPr="00850BD5">
        <w:rPr>
          <w:b/>
          <w:noProof/>
        </w:rPr>
        <w:tab/>
      </w:r>
      <w:bookmarkStart w:id="71" w:name="_Toc37074723"/>
      <w:r w:rsidRPr="00850BD5">
        <w:rPr>
          <w:b/>
          <w:noProof/>
        </w:rPr>
        <w:t>Члан 4.</w:t>
      </w:r>
      <w:bookmarkEnd w:id="71"/>
      <w:r w:rsidRPr="00850BD5">
        <w:rPr>
          <w:b/>
          <w:noProof/>
        </w:rPr>
        <w:tab/>
      </w:r>
    </w:p>
    <w:p w14:paraId="404521D7" w14:textId="77777777" w:rsidR="00975F51" w:rsidRPr="00850BD5" w:rsidRDefault="00975F51" w:rsidP="00975F51">
      <w:pPr>
        <w:ind w:firstLine="708"/>
        <w:jc w:val="both"/>
        <w:rPr>
          <w:bCs/>
          <w:noProof/>
          <w:lang w:val="sr-Cyrl-RS"/>
        </w:rPr>
      </w:pPr>
      <w:r w:rsidRPr="00850BD5">
        <w:rPr>
          <w:noProof/>
        </w:rPr>
        <w:t xml:space="preserve">Добављач се обавезује да квалитет </w:t>
      </w:r>
      <w:r w:rsidRPr="00850BD5">
        <w:rPr>
          <w:noProof/>
          <w:lang w:val="sr-Cyrl-RS"/>
        </w:rPr>
        <w:t>услуга</w:t>
      </w:r>
      <w:r w:rsidRPr="00850BD5">
        <w:rPr>
          <w:noProof/>
        </w:rPr>
        <w:t xml:space="preserve"> кој</w:t>
      </w:r>
      <w:r w:rsidRPr="00850BD5">
        <w:rPr>
          <w:noProof/>
          <w:lang w:val="sr-Cyrl-RS"/>
        </w:rPr>
        <w:t>е</w:t>
      </w:r>
      <w:r w:rsidRPr="00850BD5">
        <w:rPr>
          <w:noProof/>
        </w:rPr>
        <w:t xml:space="preserve"> су предмет овог уговора одговара стандардима и прописима </w:t>
      </w:r>
      <w:r w:rsidRPr="00850BD5">
        <w:rPr>
          <w:noProof/>
          <w:lang w:val="sr-Cyrl-RS"/>
        </w:rPr>
        <w:t>Р</w:t>
      </w:r>
      <w:r w:rsidRPr="00850BD5">
        <w:rPr>
          <w:noProof/>
        </w:rPr>
        <w:t xml:space="preserve">епублике Србије и Европске </w:t>
      </w:r>
      <w:r w:rsidRPr="00850BD5">
        <w:rPr>
          <w:noProof/>
          <w:lang w:val="sr-Cyrl-RS"/>
        </w:rPr>
        <w:t>у</w:t>
      </w:r>
      <w:r w:rsidRPr="00850BD5">
        <w:rPr>
          <w:noProof/>
        </w:rPr>
        <w:t>није</w:t>
      </w:r>
      <w:r w:rsidRPr="00850BD5">
        <w:rPr>
          <w:noProof/>
          <w:lang w:val="sr-Cyrl-RS"/>
        </w:rPr>
        <w:t xml:space="preserve"> </w:t>
      </w:r>
      <w:r w:rsidRPr="00850BD5">
        <w:rPr>
          <w:noProof/>
        </w:rPr>
        <w:t xml:space="preserve">и захтевима из конкурсне документације, те да ће </w:t>
      </w:r>
      <w:r w:rsidRPr="00850BD5">
        <w:rPr>
          <w:noProof/>
          <w:lang w:val="sr-Cyrl-RS"/>
        </w:rPr>
        <w:t>услугу</w:t>
      </w:r>
      <w:r w:rsidRPr="00850BD5">
        <w:rPr>
          <w:noProof/>
        </w:rPr>
        <w:t xml:space="preserve"> вршити </w:t>
      </w:r>
      <w:r w:rsidRPr="00850BD5">
        <w:rPr>
          <w:noProof/>
          <w:lang w:val="sr-Cyrl-RS"/>
        </w:rPr>
        <w:t>стручни кадар</w:t>
      </w:r>
      <w:r w:rsidRPr="00850BD5">
        <w:rPr>
          <w:noProof/>
        </w:rPr>
        <w:t xml:space="preserve"> код добављача</w:t>
      </w:r>
      <w:r w:rsidRPr="00850BD5">
        <w:rPr>
          <w:noProof/>
          <w:lang w:val="sr-Cyrl-RS"/>
        </w:rPr>
        <w:t>.</w:t>
      </w:r>
    </w:p>
    <w:p w14:paraId="3730135E" w14:textId="77777777" w:rsidR="00975F51" w:rsidRPr="00850BD5" w:rsidRDefault="00975F51" w:rsidP="00975F51">
      <w:pPr>
        <w:ind w:firstLine="720"/>
        <w:jc w:val="both"/>
        <w:rPr>
          <w:bCs/>
          <w:noProof/>
          <w:lang w:val="sr-Latn-CS"/>
        </w:rPr>
      </w:pPr>
      <w:r w:rsidRPr="00850BD5">
        <w:rPr>
          <w:bCs/>
          <w:noProof/>
          <w:lang w:val="sr-Latn-CS"/>
        </w:rPr>
        <w:t>У случају да се установи да услуга која је предмет овог уговора</w:t>
      </w:r>
      <w:r w:rsidRPr="00850BD5">
        <w:rPr>
          <w:b/>
          <w:bCs/>
          <w:noProof/>
          <w:lang w:val="sr-Latn-CS"/>
        </w:rPr>
        <w:t xml:space="preserve"> </w:t>
      </w:r>
      <w:r w:rsidRPr="00850BD5">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50BD5">
        <w:rPr>
          <w:bCs/>
          <w:noProof/>
          <w:lang w:val="sr-Cyrl-RS"/>
        </w:rPr>
        <w:t>24 часа</w:t>
      </w:r>
      <w:r w:rsidRPr="00850BD5">
        <w:rPr>
          <w:bCs/>
          <w:noProof/>
          <w:lang w:val="sr-Latn-CS"/>
        </w:rPr>
        <w:t xml:space="preserve"> од дана пријема писане рекламације наручиоца.</w:t>
      </w:r>
    </w:p>
    <w:p w14:paraId="4A63C3F5" w14:textId="77777777" w:rsidR="00975F51" w:rsidRPr="00850BD5" w:rsidRDefault="00975F51" w:rsidP="00975F51">
      <w:pPr>
        <w:ind w:firstLine="720"/>
        <w:jc w:val="both"/>
        <w:rPr>
          <w:bCs/>
          <w:noProof/>
          <w:lang w:val="sr-Latn-CS"/>
        </w:rPr>
      </w:pPr>
    </w:p>
    <w:p w14:paraId="70615A6E" w14:textId="77777777" w:rsidR="00975F51" w:rsidRPr="00850BD5" w:rsidRDefault="00975F51" w:rsidP="00975F51">
      <w:pPr>
        <w:ind w:firstLine="720"/>
        <w:rPr>
          <w:bCs/>
          <w:noProof/>
        </w:rPr>
      </w:pPr>
      <w:r w:rsidRPr="00850BD5">
        <w:rPr>
          <w:b/>
        </w:rPr>
        <w:t xml:space="preserve">                                  НАЧИН И РОК ПЛАЋАЊА</w:t>
      </w:r>
    </w:p>
    <w:p w14:paraId="61D7124A" w14:textId="77777777" w:rsidR="00975F51" w:rsidRPr="00850BD5" w:rsidRDefault="00975F51" w:rsidP="00975F51">
      <w:pPr>
        <w:jc w:val="both"/>
        <w:rPr>
          <w:bCs/>
          <w:noProof/>
          <w:lang w:val="sr-Cyrl-RS"/>
        </w:rPr>
      </w:pPr>
    </w:p>
    <w:p w14:paraId="12E5831E" w14:textId="77777777" w:rsidR="00975F51" w:rsidRPr="00850BD5" w:rsidRDefault="00975F51" w:rsidP="00975F51">
      <w:pPr>
        <w:ind w:firstLine="708"/>
        <w:rPr>
          <w:b/>
          <w:noProof/>
          <w:lang w:val="sr-Cyrl-RS"/>
        </w:rPr>
      </w:pPr>
      <w:r w:rsidRPr="00850BD5">
        <w:rPr>
          <w:b/>
          <w:noProof/>
          <w:lang w:val="sr-Cyrl-RS"/>
        </w:rPr>
        <w:t xml:space="preserve">                                                        </w:t>
      </w:r>
      <w:r w:rsidRPr="00850BD5">
        <w:rPr>
          <w:b/>
          <w:noProof/>
        </w:rPr>
        <w:t>Члан 5.</w:t>
      </w:r>
    </w:p>
    <w:p w14:paraId="09E3CE66" w14:textId="77777777" w:rsidR="00975F51" w:rsidRPr="00850BD5" w:rsidRDefault="00975F51" w:rsidP="00975F51">
      <w:pPr>
        <w:ind w:firstLine="708"/>
        <w:jc w:val="both"/>
        <w:rPr>
          <w:iCs/>
          <w:lang w:val="sr-Cyrl-RS"/>
        </w:rPr>
      </w:pPr>
      <w:r w:rsidRPr="00850BD5">
        <w:rPr>
          <w:iCs/>
        </w:rPr>
        <w:t xml:space="preserve"> </w:t>
      </w:r>
      <w:proofErr w:type="gramStart"/>
      <w:r w:rsidRPr="00850BD5">
        <w:rPr>
          <w:iCs/>
        </w:rPr>
        <w:t>Рачун за извршене услуге</w:t>
      </w:r>
      <w:r w:rsidRPr="00850BD5">
        <w:rPr>
          <w:iCs/>
          <w:lang w:val="sr-Cyrl-RS"/>
        </w:rPr>
        <w:t xml:space="preserve"> </w:t>
      </w:r>
      <w:r w:rsidRPr="00850BD5">
        <w:rPr>
          <w:noProof/>
          <w:lang w:val="sr-Cyrl-CS"/>
        </w:rPr>
        <w:t>и испоручене/уграђене оригиналне резервне делове</w:t>
      </w:r>
      <w:r w:rsidRPr="00850BD5">
        <w:rPr>
          <w:iCs/>
        </w:rPr>
        <w:t xml:space="preserve"> испоставља се на основу потписаног документа-радног налог</w:t>
      </w:r>
      <w:r w:rsidRPr="00850BD5">
        <w:rPr>
          <w:iCs/>
          <w:lang w:val="sr-Cyrl-RS"/>
        </w:rPr>
        <w:t>а,</w:t>
      </w:r>
      <w:r w:rsidRPr="00850BD5">
        <w:rPr>
          <w:iCs/>
        </w:rPr>
        <w:t xml:space="preserve"> од стране овлашћеног лица </w:t>
      </w:r>
      <w:r w:rsidRPr="00850BD5">
        <w:rPr>
          <w:bCs/>
          <w:noProof/>
        </w:rPr>
        <w:t>за техничк</w:t>
      </w:r>
      <w:r w:rsidRPr="00850BD5">
        <w:rPr>
          <w:bCs/>
          <w:noProof/>
          <w:lang w:val="sr-Cyrl-RS"/>
        </w:rPr>
        <w:t xml:space="preserve">у </w:t>
      </w:r>
      <w:r w:rsidRPr="00850BD5">
        <w:rPr>
          <w:bCs/>
          <w:noProof/>
        </w:rPr>
        <w:t>реализациј</w:t>
      </w:r>
      <w:r w:rsidRPr="00850BD5">
        <w:rPr>
          <w:bCs/>
          <w:noProof/>
          <w:lang w:val="sr-Cyrl-RS"/>
        </w:rPr>
        <w:t xml:space="preserve">у </w:t>
      </w:r>
      <w:r w:rsidRPr="00850BD5">
        <w:rPr>
          <w:iCs/>
          <w:lang w:val="sr-Cyrl-RS"/>
        </w:rPr>
        <w:t>из члана 11.</w:t>
      </w:r>
      <w:proofErr w:type="gramEnd"/>
      <w:r w:rsidRPr="00850BD5">
        <w:rPr>
          <w:iCs/>
          <w:lang w:val="sr-Cyrl-RS"/>
        </w:rPr>
        <w:t xml:space="preserve"> овог уговора</w:t>
      </w:r>
      <w:r w:rsidRPr="00850BD5">
        <w:rPr>
          <w:iCs/>
        </w:rPr>
        <w:t xml:space="preserve"> којим се верификује квалитет извршених услуга</w:t>
      </w:r>
      <w:r w:rsidRPr="00850BD5">
        <w:rPr>
          <w:iCs/>
          <w:lang w:val="sr-Cyrl-RS"/>
        </w:rPr>
        <w:t>.</w:t>
      </w:r>
    </w:p>
    <w:p w14:paraId="0371D0E3" w14:textId="77777777" w:rsidR="00975F51" w:rsidRPr="00850BD5" w:rsidRDefault="00975F51" w:rsidP="00975F51">
      <w:pPr>
        <w:ind w:firstLine="708"/>
        <w:jc w:val="both"/>
        <w:rPr>
          <w:bCs/>
          <w:noProof/>
          <w:lang w:val="sr-Cyrl-RS"/>
        </w:rPr>
      </w:pPr>
      <w:r w:rsidRPr="00850BD5">
        <w:rPr>
          <w:noProof/>
          <w:lang w:val="sr-Cyrl-CS"/>
        </w:rPr>
        <w:lastRenderedPageBreak/>
        <w:t xml:space="preserve">Наручилац се обавезује да ће уговорену цену </w:t>
      </w:r>
      <w:r w:rsidRPr="00850BD5">
        <w:rPr>
          <w:noProof/>
        </w:rPr>
        <w:t>добављачу испла</w:t>
      </w:r>
      <w:r w:rsidRPr="00850BD5">
        <w:rPr>
          <w:noProof/>
          <w:lang w:val="sr-Cyrl-RS"/>
        </w:rPr>
        <w:t>тити у року од 90 дана</w:t>
      </w:r>
      <w:r w:rsidRPr="00850BD5">
        <w:rPr>
          <w:noProof/>
          <w:lang w:val="sr-Cyrl-CS"/>
        </w:rPr>
        <w:t xml:space="preserve"> </w:t>
      </w:r>
      <w:r w:rsidRPr="00850BD5">
        <w:rPr>
          <w:bCs/>
          <w:noProof/>
        </w:rPr>
        <w:t xml:space="preserve">од дана када му добављач достави </w:t>
      </w:r>
      <w:r w:rsidRPr="00850BD5">
        <w:rPr>
          <w:noProof/>
          <w:lang w:val="sr-Cyrl-CS"/>
        </w:rPr>
        <w:t>исправан рачун, испостављен уз документ–радни налог</w:t>
      </w:r>
      <w:r w:rsidRPr="00850BD5">
        <w:rPr>
          <w:iCs/>
          <w:lang w:val="sr-Cyrl-RS"/>
        </w:rPr>
        <w:t>,</w:t>
      </w:r>
      <w:r w:rsidRPr="00850BD5">
        <w:rPr>
          <w:bCs/>
          <w:noProof/>
        </w:rPr>
        <w:t xml:space="preserve"> за услугe којe је извршио</w:t>
      </w:r>
      <w:r w:rsidRPr="00850BD5">
        <w:rPr>
          <w:noProof/>
          <w:lang w:val="sr-Cyrl-CS"/>
        </w:rPr>
        <w:t>,</w:t>
      </w:r>
      <w:r w:rsidRPr="00850BD5">
        <w:rPr>
          <w:bCs/>
          <w:noProof/>
          <w:lang w:val="sr-Latn-CS"/>
        </w:rPr>
        <w:t xml:space="preserve"> о чему потврду даје овлашћено лице</w:t>
      </w:r>
      <w:r w:rsidRPr="00850BD5">
        <w:rPr>
          <w:bCs/>
          <w:noProof/>
        </w:rPr>
        <w:t xml:space="preserve"> за техничк</w:t>
      </w:r>
      <w:r w:rsidRPr="00850BD5">
        <w:rPr>
          <w:bCs/>
          <w:noProof/>
          <w:lang w:val="sr-Cyrl-RS"/>
        </w:rPr>
        <w:t xml:space="preserve">у </w:t>
      </w:r>
      <w:r w:rsidRPr="00850BD5">
        <w:rPr>
          <w:bCs/>
          <w:noProof/>
        </w:rPr>
        <w:t>реализациј</w:t>
      </w:r>
      <w:r w:rsidRPr="00850BD5">
        <w:rPr>
          <w:bCs/>
          <w:noProof/>
          <w:lang w:val="sr-Cyrl-RS"/>
        </w:rPr>
        <w:t>у</w:t>
      </w:r>
      <w:r w:rsidRPr="00850BD5">
        <w:rPr>
          <w:bCs/>
          <w:noProof/>
          <w:lang w:val="sr-Latn-CS"/>
        </w:rPr>
        <w:t xml:space="preserve"> из члана </w:t>
      </w:r>
      <w:r w:rsidRPr="00850BD5">
        <w:rPr>
          <w:bCs/>
          <w:noProof/>
          <w:lang w:val="sr-Cyrl-RS"/>
        </w:rPr>
        <w:t>11</w:t>
      </w:r>
      <w:r w:rsidRPr="00850BD5">
        <w:rPr>
          <w:bCs/>
          <w:noProof/>
          <w:lang w:val="sr-Latn-CS"/>
        </w:rPr>
        <w:t>. овог уговора.</w:t>
      </w:r>
    </w:p>
    <w:p w14:paraId="40673FEC" w14:textId="77777777" w:rsidR="00975F51" w:rsidRPr="00850BD5" w:rsidRDefault="00975F51" w:rsidP="00975F51">
      <w:pPr>
        <w:ind w:firstLine="708"/>
        <w:jc w:val="both"/>
        <w:outlineLvl w:val="0"/>
        <w:rPr>
          <w:noProof/>
          <w:lang w:val="sr-Cyrl-RS"/>
        </w:rPr>
      </w:pPr>
      <w:bookmarkStart w:id="72" w:name="_Toc517940932"/>
      <w:bookmarkStart w:id="73" w:name="_Toc37074724"/>
      <w:r w:rsidRPr="00850BD5">
        <w:rPr>
          <w:noProof/>
          <w:lang w:val="sr-Cyrl-CS"/>
        </w:rPr>
        <w:t>Добављач се обавезује да рачун достави преко писарнице наручиоца, адресирано на седиште наручиоца.</w:t>
      </w:r>
      <w:bookmarkEnd w:id="72"/>
      <w:bookmarkEnd w:id="73"/>
    </w:p>
    <w:p w14:paraId="540C280F" w14:textId="77777777" w:rsidR="00975F51" w:rsidRPr="00850BD5" w:rsidRDefault="00975F51" w:rsidP="00975F51">
      <w:pPr>
        <w:framePr w:hSpace="180" w:wrap="around" w:vAnchor="text" w:hAnchor="margin" w:y="1"/>
        <w:ind w:firstLine="720"/>
        <w:jc w:val="both"/>
        <w:rPr>
          <w:lang w:val="sr-Cyrl-RS"/>
        </w:rPr>
      </w:pPr>
      <w:proofErr w:type="gramStart"/>
      <w:r w:rsidRPr="00850BD5">
        <w:t>Плаћање по овом уговору вршиће се до нивоа средстава обезбеђених Финансијским планом за ове намене</w:t>
      </w:r>
      <w:r w:rsidRPr="00850BD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850BD5">
        <w:rPr>
          <w:lang w:val="sr-Cyrl-RS"/>
        </w:rPr>
        <w:t xml:space="preserve"> </w:t>
      </w:r>
    </w:p>
    <w:p w14:paraId="7169B3CB" w14:textId="77777777" w:rsidR="00975F51" w:rsidRPr="00850BD5" w:rsidRDefault="00975F51" w:rsidP="00975F51">
      <w:pPr>
        <w:ind w:firstLine="708"/>
        <w:jc w:val="both"/>
        <w:rPr>
          <w:lang w:val="sr-Cyrl-RS"/>
        </w:rPr>
      </w:pPr>
      <w:proofErr w:type="gramStart"/>
      <w:r w:rsidRPr="00850BD5">
        <w:t>У супротном уговор престаје да важи без накнаде штете због немогућности преузимања обавеза од стране наручиоца.</w:t>
      </w:r>
      <w:proofErr w:type="gramEnd"/>
    </w:p>
    <w:p w14:paraId="7F23659C" w14:textId="77777777" w:rsidR="00975F51" w:rsidRPr="00850BD5" w:rsidRDefault="00975F51" w:rsidP="00975F51">
      <w:pPr>
        <w:outlineLvl w:val="0"/>
        <w:rPr>
          <w:b/>
          <w:noProof/>
          <w:lang w:val="sr-Cyrl-RS"/>
        </w:rPr>
      </w:pPr>
    </w:p>
    <w:p w14:paraId="0BFDFD0C" w14:textId="77777777" w:rsidR="00975F51" w:rsidRPr="00850BD5" w:rsidRDefault="00975F51" w:rsidP="00975F51">
      <w:pPr>
        <w:jc w:val="center"/>
        <w:outlineLvl w:val="0"/>
        <w:rPr>
          <w:b/>
          <w:noProof/>
          <w:lang w:val="sr-Latn-RS"/>
        </w:rPr>
      </w:pPr>
      <w:bookmarkStart w:id="74" w:name="_Toc37074725"/>
      <w:r w:rsidRPr="00850BD5">
        <w:rPr>
          <w:b/>
        </w:rPr>
        <w:t>СРЕДСТВА ОБЕЗБЕЂЕЊА</w:t>
      </w:r>
      <w:bookmarkEnd w:id="74"/>
    </w:p>
    <w:p w14:paraId="29E17413" w14:textId="77777777" w:rsidR="00975F51" w:rsidRPr="00850BD5" w:rsidRDefault="00975F51" w:rsidP="00975F51">
      <w:pPr>
        <w:outlineLvl w:val="0"/>
        <w:rPr>
          <w:b/>
          <w:noProof/>
          <w:lang w:val="sr-Cyrl-RS"/>
        </w:rPr>
      </w:pPr>
    </w:p>
    <w:p w14:paraId="492ED804" w14:textId="77777777" w:rsidR="00975F51" w:rsidRPr="00850BD5" w:rsidRDefault="00975F51" w:rsidP="00975F51">
      <w:pPr>
        <w:jc w:val="center"/>
        <w:outlineLvl w:val="0"/>
        <w:rPr>
          <w:noProof/>
          <w:lang w:val="sr-Cyrl-CS"/>
        </w:rPr>
      </w:pPr>
      <w:bookmarkStart w:id="75" w:name="_Toc37074726"/>
      <w:r w:rsidRPr="00850BD5">
        <w:rPr>
          <w:b/>
          <w:noProof/>
          <w:lang w:val="en-US"/>
        </w:rPr>
        <w:t>Члан 6.</w:t>
      </w:r>
      <w:bookmarkEnd w:id="75"/>
    </w:p>
    <w:p w14:paraId="2521E680" w14:textId="77777777" w:rsidR="00975F51" w:rsidRPr="00850BD5" w:rsidRDefault="00975F51" w:rsidP="00975F51">
      <w:pPr>
        <w:ind w:firstLine="720"/>
        <w:jc w:val="both"/>
        <w:rPr>
          <w:noProof/>
          <w:lang w:val="sr-Cyrl-RS"/>
        </w:rPr>
      </w:pPr>
      <w:r w:rsidRPr="00850BD5">
        <w:rPr>
          <w:noProof/>
        </w:rPr>
        <w:t>Уговорне стране констатују да је добављач доставио наручиоцу следећа средства обезбеђења са овлашћењима за наплату:</w:t>
      </w:r>
    </w:p>
    <w:p w14:paraId="20947632" w14:textId="77777777" w:rsidR="00975F51" w:rsidRPr="00850BD5" w:rsidRDefault="00975F51" w:rsidP="00975F51">
      <w:pPr>
        <w:pStyle w:val="ListParagraph"/>
        <w:numPr>
          <w:ilvl w:val="0"/>
          <w:numId w:val="33"/>
        </w:numPr>
        <w:jc w:val="both"/>
        <w:rPr>
          <w:noProof/>
        </w:rPr>
      </w:pPr>
      <w:r w:rsidRPr="00850BD5">
        <w:rPr>
          <w:b/>
        </w:rPr>
        <w:t>регистровану бланко меницу и менично овлашћење</w:t>
      </w:r>
      <w:r w:rsidRPr="00850BD5">
        <w:rPr>
          <w:b/>
          <w:noProof/>
        </w:rPr>
        <w:t xml:space="preserve"> за извршење уговорне обавезе</w:t>
      </w:r>
      <w:r w:rsidRPr="00850BD5">
        <w:rPr>
          <w:noProof/>
        </w:rPr>
        <w:t>, попуњену на износ од 10% од укупне вредности уговора</w:t>
      </w:r>
      <w:r w:rsidRPr="00850BD5">
        <w:rPr>
          <w:noProof/>
          <w:lang w:val="sr-Cyrl-RS"/>
        </w:rPr>
        <w:t xml:space="preserve"> без ПДВ-а</w:t>
      </w:r>
      <w:r w:rsidRPr="00850BD5">
        <w:rPr>
          <w:noProof/>
        </w:rPr>
        <w:t xml:space="preserve">, која је наплатива у случајевима предвиђеним конкурсном документацијом, тј. у случају да </w:t>
      </w:r>
      <w:r w:rsidRPr="00850BD5">
        <w:rPr>
          <w:noProof/>
          <w:lang w:val="sr-Cyrl-RS"/>
        </w:rPr>
        <w:t>добављач</w:t>
      </w:r>
      <w:r w:rsidRPr="00850BD5">
        <w:rPr>
          <w:noProof/>
        </w:rPr>
        <w:t xml:space="preserve"> не испуњава своје обавезе из уговора. </w:t>
      </w:r>
    </w:p>
    <w:p w14:paraId="7A8730C1" w14:textId="77777777" w:rsidR="00975F51" w:rsidRPr="00850BD5" w:rsidRDefault="00975F51" w:rsidP="00975F51">
      <w:pPr>
        <w:pStyle w:val="ListParagraph"/>
        <w:numPr>
          <w:ilvl w:val="0"/>
          <w:numId w:val="33"/>
        </w:numPr>
        <w:jc w:val="both"/>
        <w:rPr>
          <w:noProof/>
        </w:rPr>
      </w:pPr>
      <w:r w:rsidRPr="00850BD5">
        <w:rPr>
          <w:b/>
        </w:rPr>
        <w:t>регистровану бланко меницу и менично овлашћење</w:t>
      </w:r>
      <w:r w:rsidRPr="00850BD5">
        <w:rPr>
          <w:b/>
          <w:noProof/>
        </w:rPr>
        <w:t xml:space="preserve"> за отклањање недостатака у гарантном року</w:t>
      </w:r>
      <w:r w:rsidRPr="00850BD5">
        <w:rPr>
          <w:noProof/>
        </w:rPr>
        <w:t>, попуњену на износ од 10% од укупне вредности Уговора</w:t>
      </w:r>
      <w:r w:rsidRPr="00850BD5">
        <w:rPr>
          <w:noProof/>
          <w:lang w:val="sr-Cyrl-RS"/>
        </w:rPr>
        <w:t>, без ПДВ-а,</w:t>
      </w:r>
      <w:r w:rsidRPr="00850BD5">
        <w:rPr>
          <w:noProof/>
        </w:rPr>
        <w:t xml:space="preserve"> која је наплатива у случајевима предвиђеним конкурсном документацијом, тј. у случају да </w:t>
      </w:r>
      <w:r w:rsidRPr="00850BD5">
        <w:rPr>
          <w:noProof/>
          <w:lang w:val="sr-Cyrl-RS"/>
        </w:rPr>
        <w:t>добављач</w:t>
      </w:r>
      <w:r w:rsidRPr="00850BD5">
        <w:rPr>
          <w:noProof/>
        </w:rPr>
        <w:t xml:space="preserve"> не испуњава своје обавезе из уговора.</w:t>
      </w:r>
    </w:p>
    <w:p w14:paraId="2F665F17" w14:textId="77777777" w:rsidR="00975F51" w:rsidRPr="00850BD5" w:rsidRDefault="00975F51" w:rsidP="00975F51">
      <w:pPr>
        <w:jc w:val="both"/>
        <w:rPr>
          <w:noProof/>
        </w:rPr>
      </w:pPr>
    </w:p>
    <w:p w14:paraId="055ABC51" w14:textId="77777777" w:rsidR="00975F51" w:rsidRPr="00850BD5" w:rsidRDefault="00975F51" w:rsidP="00975F51">
      <w:pPr>
        <w:jc w:val="center"/>
        <w:rPr>
          <w:noProof/>
        </w:rPr>
      </w:pPr>
      <w:r w:rsidRPr="00850BD5">
        <w:rPr>
          <w:b/>
        </w:rPr>
        <w:t>ВИША СИЛА</w:t>
      </w:r>
    </w:p>
    <w:p w14:paraId="04F7236E" w14:textId="77777777" w:rsidR="00975F51" w:rsidRPr="00850BD5" w:rsidRDefault="00975F51" w:rsidP="00975F51">
      <w:pPr>
        <w:jc w:val="both"/>
        <w:rPr>
          <w:b/>
          <w:noProof/>
          <w:lang w:val="sr-Cyrl-RS"/>
        </w:rPr>
      </w:pPr>
    </w:p>
    <w:p w14:paraId="1816E8B0" w14:textId="77777777" w:rsidR="00975F51" w:rsidRPr="00850BD5" w:rsidRDefault="00975F51" w:rsidP="00975F51">
      <w:pPr>
        <w:pStyle w:val="BodyTextIndent"/>
        <w:ind w:left="0" w:firstLine="0"/>
        <w:jc w:val="center"/>
        <w:outlineLvl w:val="0"/>
        <w:rPr>
          <w:noProof/>
          <w:color w:val="000000" w:themeColor="text1"/>
        </w:rPr>
      </w:pPr>
      <w:bookmarkStart w:id="76" w:name="_Toc448141809"/>
      <w:bookmarkStart w:id="77" w:name="_Toc37074727"/>
      <w:r w:rsidRPr="00850BD5">
        <w:rPr>
          <w:noProof/>
          <w:color w:val="000000" w:themeColor="text1"/>
        </w:rPr>
        <w:t xml:space="preserve">Члан </w:t>
      </w:r>
      <w:r w:rsidRPr="00850BD5">
        <w:rPr>
          <w:noProof/>
          <w:color w:val="000000" w:themeColor="text1"/>
          <w:lang w:val="sr-Cyrl-RS"/>
        </w:rPr>
        <w:t>7</w:t>
      </w:r>
      <w:r w:rsidRPr="00850BD5">
        <w:rPr>
          <w:noProof/>
          <w:color w:val="000000" w:themeColor="text1"/>
        </w:rPr>
        <w:t>.</w:t>
      </w:r>
      <w:bookmarkEnd w:id="76"/>
      <w:bookmarkEnd w:id="77"/>
    </w:p>
    <w:p w14:paraId="41E9647B" w14:textId="77777777" w:rsidR="00975F51" w:rsidRPr="00850BD5" w:rsidRDefault="00975F51" w:rsidP="00975F51">
      <w:pPr>
        <w:ind w:firstLine="720"/>
        <w:jc w:val="both"/>
        <w:rPr>
          <w:noProof/>
        </w:rPr>
      </w:pPr>
      <w:r w:rsidRPr="00850BD5">
        <w:rPr>
          <w:noProof/>
        </w:rPr>
        <w:t xml:space="preserve">У случају наступања чињеница које могу утицати да </w:t>
      </w:r>
      <w:r w:rsidRPr="00850BD5">
        <w:rPr>
          <w:noProof/>
          <w:lang w:val="sr-Cyrl-RS"/>
        </w:rPr>
        <w:t>предмет овог уговора</w:t>
      </w:r>
      <w:r w:rsidRPr="00850BD5">
        <w:rPr>
          <w:noProof/>
        </w:rPr>
        <w:t xml:space="preserve"> не бу</w:t>
      </w:r>
      <w:r w:rsidRPr="00850BD5">
        <w:rPr>
          <w:noProof/>
          <w:lang w:val="sr-Cyrl-RS"/>
        </w:rPr>
        <w:t>де</w:t>
      </w:r>
      <w:r w:rsidRPr="00850BD5">
        <w:rPr>
          <w:noProof/>
        </w:rPr>
        <w:t xml:space="preserve"> извршен</w:t>
      </w:r>
      <w:r w:rsidRPr="00850BD5">
        <w:rPr>
          <w:noProof/>
          <w:lang w:val="sr-Cyrl-RS"/>
        </w:rPr>
        <w:t xml:space="preserve"> у роковима предвиђеним овим уговором</w:t>
      </w:r>
      <w:r w:rsidRPr="00850BD5">
        <w:rPr>
          <w:noProof/>
        </w:rPr>
        <w:t xml:space="preserve">, </w:t>
      </w:r>
      <w:r w:rsidRPr="00850BD5">
        <w:rPr>
          <w:noProof/>
          <w:lang w:val="sr-Cyrl-RS"/>
        </w:rPr>
        <w:t xml:space="preserve">једна уговорна страна </w:t>
      </w:r>
      <w:r w:rsidRPr="00850BD5">
        <w:rPr>
          <w:noProof/>
        </w:rPr>
        <w:t>је дужн</w:t>
      </w:r>
      <w:r w:rsidRPr="00850BD5">
        <w:rPr>
          <w:noProof/>
          <w:lang w:val="sr-Cyrl-RS"/>
        </w:rPr>
        <w:t>а</w:t>
      </w:r>
      <w:r w:rsidRPr="00850BD5">
        <w:rPr>
          <w:noProof/>
        </w:rPr>
        <w:t xml:space="preserve"> да одмах по њиховом сазнању о истим писмено обавести </w:t>
      </w:r>
      <w:r w:rsidRPr="00850BD5">
        <w:rPr>
          <w:noProof/>
          <w:lang w:val="sr-Cyrl-RS"/>
        </w:rPr>
        <w:t>другу уговорну страну</w:t>
      </w:r>
      <w:r w:rsidRPr="00850BD5">
        <w:rPr>
          <w:noProof/>
        </w:rPr>
        <w:t>.</w:t>
      </w:r>
    </w:p>
    <w:p w14:paraId="31C09388" w14:textId="77777777" w:rsidR="00975F51" w:rsidRPr="00850BD5" w:rsidRDefault="00975F51" w:rsidP="00975F51">
      <w:pPr>
        <w:ind w:firstLine="720"/>
        <w:jc w:val="both"/>
        <w:rPr>
          <w:noProof/>
        </w:rPr>
      </w:pPr>
      <w:r w:rsidRPr="00850BD5">
        <w:rPr>
          <w:noProof/>
        </w:rPr>
        <w:t>Сва обавештења која нису дата у писаном облику неће производити правно дејство.</w:t>
      </w:r>
    </w:p>
    <w:p w14:paraId="43E8A1DF" w14:textId="77777777" w:rsidR="00975F51" w:rsidRPr="00850BD5" w:rsidRDefault="00975F51" w:rsidP="00975F51">
      <w:pPr>
        <w:ind w:firstLine="708"/>
        <w:jc w:val="both"/>
        <w:rPr>
          <w:lang w:val="sr-Cyrl-RS"/>
        </w:rPr>
      </w:pPr>
      <w:r w:rsidRPr="00850BD5">
        <w:rPr>
          <w:noProof/>
          <w:lang w:val="sr-Cyrl-RS"/>
        </w:rPr>
        <w:t>Рокови  предвиђени овим уговором</w:t>
      </w:r>
      <w:r w:rsidRPr="00850BD5">
        <w:rPr>
          <w:noProof/>
        </w:rPr>
        <w:t xml:space="preserve"> могу бити продужени услед настанка случаја више силе,</w:t>
      </w:r>
      <w:r w:rsidRPr="00850BD5">
        <w:rPr>
          <w:shd w:val="clear" w:color="auto" w:fill="FFFFFF"/>
        </w:rPr>
        <w:t xml:space="preserve"> </w:t>
      </w:r>
      <w:r w:rsidRPr="00850BD5">
        <w:rPr>
          <w:shd w:val="clear" w:color="auto" w:fill="FFFFFF"/>
          <w:lang w:val="sr-Cyrl-RS"/>
        </w:rPr>
        <w:t xml:space="preserve">односно наступања свих оних </w:t>
      </w:r>
      <w:r w:rsidRPr="00850BD5">
        <w:rPr>
          <w:lang w:val="sr-Cyrl-RS"/>
        </w:rPr>
        <w:t xml:space="preserve"> догађаја који се нису могли предвидвети, </w:t>
      </w:r>
      <w:r w:rsidRPr="00850BD5">
        <w:t>избећи или отклонити</w:t>
      </w:r>
      <w:r w:rsidRPr="00850BD5">
        <w:rPr>
          <w:lang w:val="sr-Cyrl-RS"/>
        </w:rPr>
        <w:t>,</w:t>
      </w:r>
      <w:r w:rsidRPr="00850BD5">
        <w:rPr>
          <w:shd w:val="clear" w:color="auto" w:fill="FFFFFF"/>
          <w:lang w:val="sr-Cyrl-RS"/>
        </w:rPr>
        <w:t xml:space="preserve"> </w:t>
      </w:r>
      <w:r w:rsidRPr="00850BD5">
        <w:rPr>
          <w:shd w:val="clear" w:color="auto" w:fill="FFFFFF"/>
        </w:rPr>
        <w:t xml:space="preserve">у тренутку </w:t>
      </w:r>
      <w:r w:rsidRPr="00850BD5">
        <w:rPr>
          <w:shd w:val="clear" w:color="auto" w:fill="FFFFFF"/>
          <w:lang w:val="sr-Cyrl-RS"/>
        </w:rPr>
        <w:t>закључења</w:t>
      </w:r>
      <w:r w:rsidRPr="00850BD5">
        <w:rPr>
          <w:rStyle w:val="apple-converted-space"/>
          <w:shd w:val="clear" w:color="auto" w:fill="FFFFFF"/>
        </w:rPr>
        <w:t> </w:t>
      </w:r>
      <w:r w:rsidRPr="00850BD5">
        <w:rPr>
          <w:shd w:val="clear" w:color="auto" w:fill="FFFFFF"/>
          <w:lang w:val="sr-Cyrl-RS"/>
        </w:rPr>
        <w:t>У</w:t>
      </w:r>
      <w:r w:rsidRPr="00850BD5">
        <w:rPr>
          <w:shd w:val="clear" w:color="auto" w:fill="FFFFFF"/>
        </w:rPr>
        <w:t>говора</w:t>
      </w:r>
      <w:r w:rsidRPr="00850BD5">
        <w:rPr>
          <w:rStyle w:val="apple-converted-space"/>
          <w:shd w:val="clear" w:color="auto" w:fill="FFFFFF"/>
          <w:lang w:val="sr-Cyrl-RS"/>
        </w:rPr>
        <w:t xml:space="preserve">, </w:t>
      </w:r>
      <w:r w:rsidRPr="00850BD5">
        <w:rPr>
          <w:shd w:val="clear" w:color="auto" w:fill="FFFFFF"/>
        </w:rPr>
        <w:t xml:space="preserve">и на који уговорне стране објективно не могу и нису могле </w:t>
      </w:r>
      <w:r w:rsidRPr="00850BD5">
        <w:rPr>
          <w:shd w:val="clear" w:color="auto" w:fill="FFFFFF"/>
          <w:lang w:val="sr-Cyrl-RS"/>
        </w:rPr>
        <w:t xml:space="preserve">да утичу </w:t>
      </w:r>
      <w:r w:rsidRPr="00850BD5">
        <w:rPr>
          <w:shd w:val="clear" w:color="auto" w:fill="FFFFFF"/>
        </w:rPr>
        <w:t xml:space="preserve">(догађај мора бити за </w:t>
      </w:r>
      <w:r w:rsidRPr="00850BD5">
        <w:rPr>
          <w:shd w:val="clear" w:color="auto" w:fill="FFFFFF"/>
          <w:lang w:val="sr-Cyrl-RS"/>
        </w:rPr>
        <w:t>уговорне стране</w:t>
      </w:r>
      <w:r w:rsidRPr="00850BD5">
        <w:rPr>
          <w:shd w:val="clear" w:color="auto" w:fill="FFFFFF"/>
        </w:rPr>
        <w:t xml:space="preserve"> неочекиван, изванредан, непредвидив), нпр.</w:t>
      </w:r>
      <w:r w:rsidRPr="00850BD5">
        <w:rPr>
          <w:rStyle w:val="apple-converted-space"/>
          <w:shd w:val="clear" w:color="auto" w:fill="FFFFFF"/>
        </w:rPr>
        <w:t> </w:t>
      </w:r>
      <w:r w:rsidRPr="00850BD5">
        <w:rPr>
          <w:shd w:val="clear" w:color="auto" w:fill="FFFFFF"/>
        </w:rPr>
        <w:t>ратно</w:t>
      </w:r>
      <w:r w:rsidRPr="00850BD5">
        <w:rPr>
          <w:rStyle w:val="apple-converted-space"/>
          <w:shd w:val="clear" w:color="auto" w:fill="FFFFFF"/>
        </w:rPr>
        <w:t> </w:t>
      </w:r>
      <w:r w:rsidRPr="00850BD5">
        <w:rPr>
          <w:shd w:val="clear" w:color="auto" w:fill="FFFFFF"/>
        </w:rPr>
        <w:t>стање,</w:t>
      </w:r>
      <w:r w:rsidRPr="00850BD5">
        <w:rPr>
          <w:rStyle w:val="apple-converted-space"/>
          <w:shd w:val="clear" w:color="auto" w:fill="FFFFFF"/>
        </w:rPr>
        <w:t> </w:t>
      </w:r>
      <w:r w:rsidRPr="00850BD5">
        <w:rPr>
          <w:shd w:val="clear" w:color="auto" w:fill="FFFFFF"/>
        </w:rPr>
        <w:t>штрајк,</w:t>
      </w:r>
      <w:r w:rsidRPr="00850BD5">
        <w:rPr>
          <w:shd w:val="clear" w:color="auto" w:fill="FFFFFF"/>
          <w:lang w:val="sr-Cyrl-RS"/>
        </w:rPr>
        <w:t xml:space="preserve"> </w:t>
      </w:r>
      <w:r w:rsidRPr="00850BD5">
        <w:rPr>
          <w:shd w:val="clear" w:color="auto" w:fill="FFFFFF"/>
        </w:rPr>
        <w:t>елементарне непогоде</w:t>
      </w:r>
      <w:r w:rsidRPr="00850BD5">
        <w:rPr>
          <w:shd w:val="clear" w:color="auto" w:fill="FFFFFF"/>
          <w:lang w:val="sr-Cyrl-RS"/>
        </w:rPr>
        <w:t xml:space="preserve">, природне катастрофе, </w:t>
      </w:r>
      <w:r w:rsidRPr="00850BD5">
        <w:t>пожар, поплава, експлозија, транспортне несреће</w:t>
      </w:r>
      <w:r w:rsidRPr="00850BD5">
        <w:rPr>
          <w:lang w:val="sr-Cyrl-RS"/>
        </w:rPr>
        <w:t xml:space="preserve"> изазване природним катастрофама</w:t>
      </w:r>
      <w:r w:rsidRPr="00850BD5">
        <w:t>, одлуке органа власти</w:t>
      </w:r>
      <w:r w:rsidRPr="00850BD5">
        <w:rPr>
          <w:lang w:val="sr-Cyrl-RS"/>
        </w:rPr>
        <w:t xml:space="preserve">, </w:t>
      </w:r>
      <w:r w:rsidRPr="00850BD5">
        <w:t>забране увоза, извоза и други случајеви, који су законом утврђени као виша сила</w:t>
      </w:r>
      <w:r w:rsidRPr="00850BD5">
        <w:rPr>
          <w:lang w:val="sr-Cyrl-RS"/>
        </w:rPr>
        <w:t xml:space="preserve">, те се у предвиђеним случајевима </w:t>
      </w:r>
      <w:r w:rsidRPr="00850BD5">
        <w:rPr>
          <w:lang w:val="sr-Latn-RS"/>
        </w:rPr>
        <w:t xml:space="preserve"> </w:t>
      </w:r>
      <w:r w:rsidRPr="00850BD5">
        <w:rPr>
          <w:lang w:val="sr-Cyrl-RS"/>
        </w:rPr>
        <w:t xml:space="preserve">уговорне стране </w:t>
      </w:r>
      <w:r w:rsidRPr="00850BD5">
        <w:t>ослобођ</w:t>
      </w:r>
      <w:r w:rsidRPr="00850BD5">
        <w:rPr>
          <w:lang w:val="sr-Cyrl-RS"/>
        </w:rPr>
        <w:t>ају су</w:t>
      </w:r>
      <w:r w:rsidRPr="00850BD5">
        <w:t xml:space="preserve"> одговорности за штету</w:t>
      </w:r>
      <w:r w:rsidRPr="00850BD5">
        <w:rPr>
          <w:lang w:val="sr-Cyrl-RS"/>
        </w:rPr>
        <w:t>.</w:t>
      </w:r>
    </w:p>
    <w:p w14:paraId="4E96BD34" w14:textId="77777777" w:rsidR="00975F51" w:rsidRPr="00850BD5" w:rsidRDefault="00975F51" w:rsidP="00975F51">
      <w:pPr>
        <w:ind w:firstLine="708"/>
        <w:jc w:val="both"/>
        <w:rPr>
          <w:rStyle w:val="Hyperlink"/>
          <w:lang w:val="sr-Cyrl-RS"/>
        </w:rPr>
      </w:pPr>
      <w:r w:rsidRPr="00850BD5">
        <w:rPr>
          <w:lang w:val="sr-Cyrl-RS"/>
        </w:rPr>
        <w:t xml:space="preserve">Уколико наступе случајеви одређени као виша сила, односно оних случајева </w:t>
      </w:r>
      <w:r w:rsidRPr="00850BD5">
        <w:t>на које уговорне стране не могу утицати, а које чине испуњење уговора трајно или привремено немогућим</w:t>
      </w:r>
      <w:r w:rsidRPr="00850BD5">
        <w:rPr>
          <w:lang w:val="sr-Cyrl-RS"/>
        </w:rPr>
        <w:t>, наручилац може да обустави испуњење уговорних обавеза до момента отклањања догађаја који је наступио</w:t>
      </w:r>
      <w:r w:rsidRPr="00850BD5">
        <w:t xml:space="preserve"> или</w:t>
      </w:r>
      <w:r w:rsidRPr="00850BD5">
        <w:rPr>
          <w:rStyle w:val="apple-converted-space"/>
        </w:rPr>
        <w:t> </w:t>
      </w:r>
      <w:r w:rsidRPr="00850BD5">
        <w:rPr>
          <w:rStyle w:val="apple-converted-space"/>
          <w:lang w:val="sr-Cyrl-RS"/>
        </w:rPr>
        <w:t xml:space="preserve">да приступи </w:t>
      </w:r>
      <w:r w:rsidRPr="00850BD5">
        <w:t>раскид</w:t>
      </w:r>
      <w:r w:rsidRPr="00850BD5">
        <w:rPr>
          <w:lang w:val="sr-Cyrl-RS"/>
        </w:rPr>
        <w:t>у у</w:t>
      </w:r>
      <w:r w:rsidRPr="00850BD5">
        <w:t>говора</w:t>
      </w:r>
      <w:r w:rsidRPr="00850BD5">
        <w:rPr>
          <w:rStyle w:val="Hyperlink"/>
          <w:lang w:val="sr-Cyrl-RS"/>
        </w:rPr>
        <w:t xml:space="preserve">, </w:t>
      </w:r>
    </w:p>
    <w:p w14:paraId="07E561E4" w14:textId="77777777" w:rsidR="00975F51" w:rsidRPr="00850BD5" w:rsidRDefault="00975F51" w:rsidP="00975F51">
      <w:pPr>
        <w:ind w:firstLine="708"/>
        <w:jc w:val="both"/>
        <w:rPr>
          <w:lang w:val="sr-Latn-RS"/>
        </w:rPr>
      </w:pPr>
      <w:r w:rsidRPr="00850BD5">
        <w:rPr>
          <w:lang w:val="sr-Cyrl-RS"/>
        </w:rPr>
        <w:t>У случају наступања чињеница из претходног става наручилац ће измене уговорних обавеза  регулисати  у складу са чланом 1</w:t>
      </w:r>
      <w:r>
        <w:rPr>
          <w:lang w:val="sr-Cyrl-RS"/>
        </w:rPr>
        <w:t>4</w:t>
      </w:r>
      <w:r w:rsidRPr="00850BD5">
        <w:rPr>
          <w:lang w:val="sr-Cyrl-RS"/>
        </w:rPr>
        <w:t>. овог уговора.</w:t>
      </w:r>
    </w:p>
    <w:p w14:paraId="05E90DD2" w14:textId="77777777" w:rsidR="00975F51" w:rsidRPr="00850BD5" w:rsidRDefault="00975F51" w:rsidP="00975F51">
      <w:pPr>
        <w:ind w:firstLine="708"/>
        <w:jc w:val="both"/>
        <w:rPr>
          <w:lang w:val="sr-Latn-RS"/>
        </w:rPr>
      </w:pPr>
    </w:p>
    <w:p w14:paraId="58C3E849" w14:textId="77777777" w:rsidR="00975F51" w:rsidRPr="00850BD5" w:rsidRDefault="00975F51" w:rsidP="00975F51">
      <w:pPr>
        <w:ind w:firstLine="708"/>
        <w:jc w:val="center"/>
        <w:rPr>
          <w:lang w:val="sr-Latn-RS"/>
        </w:rPr>
      </w:pPr>
      <w:r w:rsidRPr="00850BD5">
        <w:rPr>
          <w:b/>
          <w:noProof/>
          <w:color w:val="000000"/>
        </w:rPr>
        <w:t>ИЗМЕНЕ УГОВОРА</w:t>
      </w:r>
    </w:p>
    <w:p w14:paraId="6EB31ECB" w14:textId="77777777" w:rsidR="00975F51" w:rsidRPr="00850BD5" w:rsidRDefault="00975F51" w:rsidP="00975F51">
      <w:pPr>
        <w:jc w:val="both"/>
        <w:rPr>
          <w:b/>
          <w:noProof/>
          <w:color w:val="000000" w:themeColor="text1"/>
          <w:lang w:val="sr-Cyrl-RS"/>
        </w:rPr>
      </w:pPr>
    </w:p>
    <w:p w14:paraId="68B14FA0" w14:textId="77777777" w:rsidR="00975F51" w:rsidRPr="00850BD5" w:rsidRDefault="00975F51" w:rsidP="00975F51">
      <w:pPr>
        <w:jc w:val="center"/>
        <w:outlineLvl w:val="0"/>
        <w:rPr>
          <w:b/>
          <w:noProof/>
          <w:color w:val="000000" w:themeColor="text1"/>
          <w:lang w:val="sr-Cyrl-RS"/>
        </w:rPr>
      </w:pPr>
      <w:bookmarkStart w:id="78" w:name="_Toc380740085"/>
      <w:bookmarkStart w:id="79" w:name="_Toc389742047"/>
      <w:bookmarkStart w:id="80" w:name="_Toc448141813"/>
      <w:bookmarkStart w:id="81" w:name="_Toc37074728"/>
      <w:r w:rsidRPr="00850BD5">
        <w:rPr>
          <w:b/>
          <w:noProof/>
          <w:color w:val="000000" w:themeColor="text1"/>
        </w:rPr>
        <w:t xml:space="preserve">Члан </w:t>
      </w:r>
      <w:r w:rsidRPr="00850BD5">
        <w:rPr>
          <w:b/>
          <w:noProof/>
          <w:color w:val="000000" w:themeColor="text1"/>
          <w:lang w:val="sr-Cyrl-RS"/>
        </w:rPr>
        <w:t>8</w:t>
      </w:r>
      <w:r w:rsidRPr="00850BD5">
        <w:rPr>
          <w:b/>
          <w:noProof/>
          <w:color w:val="000000" w:themeColor="text1"/>
        </w:rPr>
        <w:t>.</w:t>
      </w:r>
      <w:bookmarkEnd w:id="78"/>
      <w:bookmarkEnd w:id="79"/>
      <w:bookmarkEnd w:id="80"/>
      <w:bookmarkEnd w:id="81"/>
    </w:p>
    <w:p w14:paraId="75488CF5" w14:textId="77777777" w:rsidR="00975F51" w:rsidRPr="00850BD5" w:rsidRDefault="00975F51" w:rsidP="00975F51">
      <w:pPr>
        <w:ind w:firstLine="720"/>
        <w:jc w:val="both"/>
        <w:rPr>
          <w:noProof/>
          <w:color w:val="000000" w:themeColor="text1"/>
        </w:rPr>
      </w:pPr>
      <w:proofErr w:type="gramStart"/>
      <w:r w:rsidRPr="00850BD5">
        <w:t>У складу са чланом 115.</w:t>
      </w:r>
      <w:proofErr w:type="gramEnd"/>
      <w:r w:rsidRPr="00850BD5">
        <w:t xml:space="preserve"> </w:t>
      </w:r>
      <w:r w:rsidRPr="00850BD5">
        <w:rPr>
          <w:noProof/>
          <w:color w:val="000000" w:themeColor="text1"/>
        </w:rPr>
        <w:t>Закона о јавним набавкама</w:t>
      </w:r>
      <w:r w:rsidRPr="00850BD5">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50BD5">
        <w:rPr>
          <w:lang w:val="en-US"/>
        </w:rPr>
        <w:t xml:space="preserve"> </w:t>
      </w:r>
      <w:r w:rsidRPr="00850BD5">
        <w:t xml:space="preserve">првобитно закљученог уговора, при чему укупна вредност повећања уговора не може да буде већа од вредности из члана 39. </w:t>
      </w:r>
      <w:proofErr w:type="gramStart"/>
      <w:r w:rsidRPr="00850BD5">
        <w:t>став</w:t>
      </w:r>
      <w:proofErr w:type="gramEnd"/>
      <w:r w:rsidRPr="00850BD5">
        <w:t xml:space="preserve"> 1. </w:t>
      </w:r>
      <w:r w:rsidRPr="00850BD5">
        <w:rPr>
          <w:noProof/>
          <w:color w:val="000000" w:themeColor="text1"/>
        </w:rPr>
        <w:t>Закона о јавним набавкама.</w:t>
      </w:r>
    </w:p>
    <w:p w14:paraId="7B54790E" w14:textId="77777777" w:rsidR="00975F51" w:rsidRPr="00850BD5" w:rsidRDefault="00975F51" w:rsidP="00975F51">
      <w:pPr>
        <w:ind w:firstLine="720"/>
        <w:jc w:val="both"/>
      </w:pPr>
      <w:proofErr w:type="gramStart"/>
      <w:r w:rsidRPr="00850BD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850BD5">
        <w:rPr>
          <w:shd w:val="clear" w:color="auto" w:fill="FFFFFF"/>
        </w:rPr>
        <w:t xml:space="preserve"> </w:t>
      </w:r>
      <w:proofErr w:type="gramStart"/>
      <w:r w:rsidRPr="00850BD5">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2B4F70F" w14:textId="77777777" w:rsidR="00975F51" w:rsidRPr="00850BD5" w:rsidRDefault="00975F51" w:rsidP="00975F51">
      <w:pPr>
        <w:ind w:firstLine="720"/>
        <w:jc w:val="both"/>
      </w:pPr>
    </w:p>
    <w:p w14:paraId="2376E6B9" w14:textId="77777777" w:rsidR="00975F51" w:rsidRPr="00850BD5" w:rsidRDefault="00975F51" w:rsidP="00975F51">
      <w:pPr>
        <w:ind w:firstLine="720"/>
        <w:jc w:val="both"/>
      </w:pPr>
      <w:r w:rsidRPr="00850BD5">
        <w:t>Наручилац ће дозволити измене уговора у следећим ситуацијама:</w:t>
      </w:r>
    </w:p>
    <w:p w14:paraId="237E0CD1" w14:textId="77777777" w:rsidR="00975F51" w:rsidRPr="00850BD5" w:rsidRDefault="00975F51" w:rsidP="00975F51">
      <w:pPr>
        <w:ind w:firstLine="720"/>
        <w:jc w:val="both"/>
      </w:pPr>
    </w:p>
    <w:p w14:paraId="35BE7DF3" w14:textId="77777777" w:rsidR="00975F51" w:rsidRPr="00850BD5" w:rsidRDefault="00975F51" w:rsidP="00975F51">
      <w:pPr>
        <w:pStyle w:val="ListParagraph"/>
        <w:numPr>
          <w:ilvl w:val="0"/>
          <w:numId w:val="1"/>
        </w:numPr>
        <w:ind w:left="405"/>
        <w:jc w:val="both"/>
      </w:pPr>
      <w:r w:rsidRPr="00850BD5">
        <w:t>Уколико се повећа обим предмета јавне набавке због непредвиђених околности;</w:t>
      </w:r>
    </w:p>
    <w:p w14:paraId="67F2ACD1" w14:textId="77777777" w:rsidR="00975F51" w:rsidRPr="00850BD5" w:rsidRDefault="00975F51" w:rsidP="00975F51">
      <w:pPr>
        <w:pStyle w:val="ListParagraph"/>
        <w:numPr>
          <w:ilvl w:val="0"/>
          <w:numId w:val="1"/>
        </w:numPr>
        <w:ind w:left="405"/>
        <w:jc w:val="both"/>
      </w:pPr>
      <w:r w:rsidRPr="00850BD5">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3DCAA16" w14:textId="77777777" w:rsidR="00975F51" w:rsidRPr="00850BD5" w:rsidRDefault="00975F51" w:rsidP="00975F51">
      <w:pPr>
        <w:pStyle w:val="ListParagraph"/>
        <w:numPr>
          <w:ilvl w:val="0"/>
          <w:numId w:val="1"/>
        </w:numPr>
        <w:ind w:left="405"/>
        <w:jc w:val="both"/>
      </w:pPr>
      <w:r w:rsidRPr="00850BD5">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375F7DE" w14:textId="77777777" w:rsidR="00975F51" w:rsidRPr="00850BD5" w:rsidRDefault="00975F51" w:rsidP="00975F51">
      <w:pPr>
        <w:pStyle w:val="ListParagraph"/>
        <w:numPr>
          <w:ilvl w:val="0"/>
          <w:numId w:val="1"/>
        </w:numPr>
        <w:ind w:left="405"/>
        <w:jc w:val="both"/>
      </w:pPr>
      <w:r w:rsidRPr="00850BD5">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FB2CC5F" w14:textId="77777777" w:rsidR="00975F51" w:rsidRPr="00850BD5" w:rsidRDefault="00975F51" w:rsidP="00975F51">
      <w:pPr>
        <w:jc w:val="both"/>
      </w:pPr>
    </w:p>
    <w:p w14:paraId="095758B8" w14:textId="77777777" w:rsidR="00975F51" w:rsidRPr="00850BD5" w:rsidRDefault="00975F51" w:rsidP="00975F51">
      <w:pPr>
        <w:jc w:val="center"/>
      </w:pPr>
      <w:r w:rsidRPr="00850BD5">
        <w:rPr>
          <w:b/>
          <w:noProof/>
          <w:color w:val="000000"/>
        </w:rPr>
        <w:t>РАСКИД УГОВОРА</w:t>
      </w:r>
    </w:p>
    <w:p w14:paraId="76F33639" w14:textId="77777777" w:rsidR="00975F51" w:rsidRPr="00850BD5" w:rsidRDefault="00975F51" w:rsidP="00975F51">
      <w:pPr>
        <w:outlineLvl w:val="0"/>
        <w:rPr>
          <w:b/>
          <w:noProof/>
          <w:color w:val="000000" w:themeColor="text1"/>
          <w:lang w:val="sr-Cyrl-RS"/>
        </w:rPr>
      </w:pPr>
    </w:p>
    <w:p w14:paraId="6B742F6D" w14:textId="77777777" w:rsidR="00975F51" w:rsidRPr="00850BD5" w:rsidRDefault="00975F51" w:rsidP="00975F51">
      <w:pPr>
        <w:jc w:val="center"/>
        <w:outlineLvl w:val="0"/>
        <w:rPr>
          <w:b/>
          <w:noProof/>
          <w:color w:val="000000" w:themeColor="text1"/>
          <w:lang w:val="sr-Cyrl-RS"/>
        </w:rPr>
      </w:pPr>
      <w:bookmarkStart w:id="82" w:name="_Toc37074729"/>
      <w:r w:rsidRPr="00850BD5">
        <w:rPr>
          <w:b/>
          <w:noProof/>
          <w:color w:val="000000" w:themeColor="text1"/>
        </w:rPr>
        <w:t xml:space="preserve">Члан </w:t>
      </w:r>
      <w:r w:rsidRPr="00850BD5">
        <w:rPr>
          <w:b/>
          <w:noProof/>
          <w:color w:val="000000" w:themeColor="text1"/>
          <w:lang w:val="sr-Cyrl-RS"/>
        </w:rPr>
        <w:t>9</w:t>
      </w:r>
      <w:r w:rsidRPr="00850BD5">
        <w:rPr>
          <w:b/>
          <w:noProof/>
          <w:color w:val="000000" w:themeColor="text1"/>
        </w:rPr>
        <w:t>.</w:t>
      </w:r>
      <w:bookmarkEnd w:id="82"/>
    </w:p>
    <w:p w14:paraId="634C5910" w14:textId="77777777" w:rsidR="00975F51" w:rsidRPr="00850BD5" w:rsidRDefault="00975F51" w:rsidP="00975F51">
      <w:pPr>
        <w:shd w:val="clear" w:color="auto" w:fill="FFFFFF"/>
        <w:ind w:firstLine="720"/>
        <w:jc w:val="both"/>
        <w:rPr>
          <w:color w:val="000000"/>
          <w:lang w:val="sr-Cyrl-RS"/>
        </w:rPr>
      </w:pPr>
      <w:r w:rsidRPr="00850BD5">
        <w:rPr>
          <w:color w:val="000000"/>
          <w:lang w:val="sr-Cyrl-RS"/>
        </w:rPr>
        <w:t xml:space="preserve">Свака </w:t>
      </w:r>
      <w:r w:rsidRPr="00850BD5">
        <w:rPr>
          <w:color w:val="000000"/>
        </w:rPr>
        <w:t>уговорна страна незадовољна испуњењем уговорних обавеза друге уговорне стране може захтевати раскид уговора</w:t>
      </w:r>
      <w:r w:rsidRPr="00850BD5">
        <w:rPr>
          <w:color w:val="000000"/>
          <w:lang w:val="sr-Cyrl-RS"/>
        </w:rPr>
        <w:t>.</w:t>
      </w:r>
    </w:p>
    <w:p w14:paraId="0301AD62" w14:textId="77777777" w:rsidR="00975F51" w:rsidRPr="00850BD5" w:rsidRDefault="00975F51" w:rsidP="00975F51">
      <w:pPr>
        <w:ind w:firstLine="720"/>
        <w:jc w:val="both"/>
        <w:rPr>
          <w:noProof/>
          <w:color w:val="000000" w:themeColor="text1"/>
          <w:lang w:val="sr-Cyrl-RS"/>
        </w:rPr>
      </w:pPr>
      <w:r w:rsidRPr="00850BD5">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50BD5">
        <w:rPr>
          <w:noProof/>
          <w:color w:val="000000" w:themeColor="text1"/>
          <w:lang w:val="sr-Cyrl-RS"/>
        </w:rPr>
        <w:t>, осим у случају неиспуњења незнатног дела обавезе.</w:t>
      </w:r>
    </w:p>
    <w:p w14:paraId="726531A9" w14:textId="77777777" w:rsidR="00975F51" w:rsidRPr="00850BD5" w:rsidRDefault="00975F51" w:rsidP="00975F51">
      <w:pPr>
        <w:ind w:firstLine="720"/>
        <w:jc w:val="both"/>
        <w:rPr>
          <w:noProof/>
          <w:color w:val="000000" w:themeColor="text1"/>
          <w:lang w:val="sr-Cyrl-RS"/>
        </w:rPr>
      </w:pPr>
      <w:r w:rsidRPr="00850BD5">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50BD5">
        <w:rPr>
          <w:noProof/>
          <w:color w:val="000000" w:themeColor="text1"/>
          <w:lang w:val="sr-Cyrl-RS"/>
        </w:rPr>
        <w:t xml:space="preserve">ће поступити у складу са чланом 10. овог уговора. </w:t>
      </w:r>
    </w:p>
    <w:p w14:paraId="2F2F0EEB" w14:textId="77777777" w:rsidR="00975F51" w:rsidRPr="00975F51" w:rsidRDefault="00975F51" w:rsidP="00975F51">
      <w:pPr>
        <w:ind w:firstLine="708"/>
        <w:jc w:val="both"/>
      </w:pPr>
      <w:proofErr w:type="gramStart"/>
      <w:r w:rsidRPr="00850BD5">
        <w:t xml:space="preserve">У случaју рaскидa </w:t>
      </w:r>
      <w:r w:rsidRPr="00975F51">
        <w:t>уговорa, примењивaће се одредбе Зaконa о облигaционим односимa.</w:t>
      </w:r>
      <w:proofErr w:type="gramEnd"/>
    </w:p>
    <w:p w14:paraId="3B5C14C7" w14:textId="77777777" w:rsidR="00975F51" w:rsidRPr="00975F51" w:rsidRDefault="00975F51" w:rsidP="00975F51">
      <w:pPr>
        <w:ind w:firstLine="708"/>
        <w:jc w:val="both"/>
      </w:pPr>
    </w:p>
    <w:p w14:paraId="5695F41A" w14:textId="77777777" w:rsidR="00975F51" w:rsidRPr="00975F51" w:rsidRDefault="00975F51" w:rsidP="00975F51">
      <w:pPr>
        <w:ind w:firstLine="708"/>
      </w:pPr>
      <w:r w:rsidRPr="00975F51">
        <w:rPr>
          <w:b/>
          <w:noProof/>
          <w:color w:val="000000" w:themeColor="text1"/>
        </w:rPr>
        <w:t xml:space="preserve">                                          УГОВОРНА КАЗНА</w:t>
      </w:r>
    </w:p>
    <w:p w14:paraId="51C2732B" w14:textId="77777777" w:rsidR="00975F51" w:rsidRPr="00975F51" w:rsidRDefault="00975F51" w:rsidP="00975F51">
      <w:pPr>
        <w:jc w:val="center"/>
        <w:outlineLvl w:val="0"/>
        <w:rPr>
          <w:b/>
          <w:noProof/>
          <w:color w:val="000000" w:themeColor="text1"/>
        </w:rPr>
      </w:pPr>
    </w:p>
    <w:p w14:paraId="2BC91DC7" w14:textId="77777777" w:rsidR="00975F51" w:rsidRPr="00975F51" w:rsidRDefault="00975F51" w:rsidP="00975F51">
      <w:pPr>
        <w:jc w:val="center"/>
        <w:outlineLvl w:val="0"/>
        <w:rPr>
          <w:b/>
          <w:noProof/>
          <w:color w:val="000000" w:themeColor="text1"/>
          <w:lang w:val="sr-Cyrl-RS"/>
        </w:rPr>
      </w:pPr>
      <w:bookmarkStart w:id="83" w:name="_Toc37074730"/>
      <w:r w:rsidRPr="00975F51">
        <w:rPr>
          <w:b/>
          <w:noProof/>
          <w:color w:val="000000" w:themeColor="text1"/>
          <w:lang w:val="sr-Cyrl-RS"/>
        </w:rPr>
        <w:t>Члан 10.</w:t>
      </w:r>
      <w:bookmarkEnd w:id="83"/>
    </w:p>
    <w:p w14:paraId="5D881702" w14:textId="77777777" w:rsidR="00975F51" w:rsidRPr="00975F51" w:rsidRDefault="00975F51" w:rsidP="00975F51">
      <w:pPr>
        <w:ind w:firstLine="708"/>
        <w:jc w:val="both"/>
      </w:pPr>
      <w:proofErr w:type="gramStart"/>
      <w:r w:rsidRPr="00975F51">
        <w:t>Наручилац ће добављачу наплатити уговорну казну или средство обезбеђења из члана 6.</w:t>
      </w:r>
      <w:proofErr w:type="gramEnd"/>
      <w:r w:rsidRPr="00975F51">
        <w:rPr>
          <w:lang w:val="sr-Cyrl-RS"/>
        </w:rPr>
        <w:t xml:space="preserve"> став 1. алинеја 1.</w:t>
      </w:r>
      <w:r w:rsidRPr="00975F51">
        <w:t xml:space="preserve"> </w:t>
      </w:r>
      <w:proofErr w:type="gramStart"/>
      <w:r w:rsidRPr="00975F51">
        <w:t>овог</w:t>
      </w:r>
      <w:proofErr w:type="gramEnd"/>
      <w:r w:rsidRPr="00975F51">
        <w:t xml:space="preserve"> уговора, уколико добављач задоцни или неиспуњава своје oбавезе из уговора.</w:t>
      </w:r>
    </w:p>
    <w:p w14:paraId="48E79F03" w14:textId="77777777" w:rsidR="00975F51" w:rsidRPr="00975F51" w:rsidRDefault="00975F51" w:rsidP="00975F51">
      <w:pPr>
        <w:pStyle w:val="NoSpacing"/>
        <w:ind w:firstLine="708"/>
        <w:jc w:val="both"/>
        <w:rPr>
          <w:rFonts w:ascii="Times New Roman" w:hAnsi="Times New Roman" w:cs="Times New Roman"/>
          <w:noProof/>
          <w:sz w:val="24"/>
          <w:szCs w:val="24"/>
        </w:rPr>
      </w:pPr>
      <w:r w:rsidRPr="00975F51">
        <w:rPr>
          <w:rFonts w:ascii="Times New Roman" w:hAnsi="Times New Roman" w:cs="Times New Roman"/>
          <w:noProof/>
          <w:sz w:val="24"/>
          <w:szCs w:val="24"/>
        </w:rPr>
        <w:lastRenderedPageBreak/>
        <w:t xml:space="preserve">Уколико добављач не </w:t>
      </w:r>
      <w:r w:rsidRPr="00975F51">
        <w:rPr>
          <w:rFonts w:ascii="Times New Roman" w:hAnsi="Times New Roman" w:cs="Times New Roman"/>
          <w:noProof/>
          <w:sz w:val="24"/>
          <w:szCs w:val="24"/>
          <w:lang w:val="sr-Cyrl-RS"/>
        </w:rPr>
        <w:t>изврши предметну услугу</w:t>
      </w:r>
      <w:r w:rsidRPr="00975F51">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78CC1685" w14:textId="77777777" w:rsidR="00975F51" w:rsidRPr="00975F51" w:rsidRDefault="00975F51" w:rsidP="00975F51">
      <w:pPr>
        <w:pStyle w:val="NoSpacing"/>
        <w:numPr>
          <w:ilvl w:val="0"/>
          <w:numId w:val="34"/>
        </w:numPr>
        <w:jc w:val="both"/>
        <w:rPr>
          <w:rFonts w:ascii="Times New Roman" w:hAnsi="Times New Roman" w:cs="Times New Roman"/>
          <w:noProof/>
          <w:sz w:val="24"/>
          <w:szCs w:val="24"/>
        </w:rPr>
      </w:pPr>
      <w:r w:rsidRPr="00975F51">
        <w:rPr>
          <w:rFonts w:ascii="Times New Roman" w:hAnsi="Times New Roman" w:cs="Times New Roman"/>
          <w:noProof/>
          <w:sz w:val="24"/>
          <w:szCs w:val="24"/>
        </w:rPr>
        <w:t>наплати уговорну казну и укупном износу од највише до 10% од укупне уговорене вредности</w:t>
      </w:r>
      <w:r w:rsidRPr="00975F51">
        <w:rPr>
          <w:rFonts w:ascii="Times New Roman" w:hAnsi="Times New Roman" w:cs="Times New Roman"/>
          <w:noProof/>
          <w:sz w:val="24"/>
          <w:szCs w:val="24"/>
          <w:lang w:val="sr-Cyrl-RS"/>
        </w:rPr>
        <w:t>без ПДВ-А</w:t>
      </w:r>
      <w:r w:rsidRPr="00975F51">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888E3C0" w14:textId="77777777" w:rsidR="00975F51" w:rsidRPr="00975F51" w:rsidRDefault="00975F51" w:rsidP="00975F51">
      <w:pPr>
        <w:pStyle w:val="Normal1"/>
        <w:shd w:val="clear" w:color="auto" w:fill="FFFFFF"/>
        <w:spacing w:before="0" w:beforeAutospacing="0" w:after="0" w:afterAutospacing="0"/>
        <w:ind w:firstLine="706"/>
        <w:jc w:val="both"/>
        <w:rPr>
          <w:noProof/>
          <w:lang w:val="sr-Cyrl-RS"/>
        </w:rPr>
      </w:pPr>
      <w:r w:rsidRPr="00975F51">
        <w:rPr>
          <w:noProof/>
        </w:rPr>
        <w:t>Уколико наступи случај из става</w:t>
      </w:r>
      <w:r w:rsidRPr="00975F51">
        <w:rPr>
          <w:noProof/>
          <w:lang w:val="sr-Cyrl-RS"/>
        </w:rPr>
        <w:t xml:space="preserve"> 2 овог члана а добављач изврши услугу</w:t>
      </w:r>
      <w:r w:rsidRPr="00975F51">
        <w:rPr>
          <w:noProof/>
        </w:rPr>
        <w:t xml:space="preserve"> </w:t>
      </w:r>
      <w:r w:rsidRPr="00975F51">
        <w:rPr>
          <w:noProof/>
          <w:lang w:val="sr-Cyrl-RS"/>
        </w:rPr>
        <w:t>и</w:t>
      </w:r>
      <w:r w:rsidRPr="00975F51">
        <w:rPr>
          <w:noProof/>
        </w:rPr>
        <w:t xml:space="preserve"> наручилац</w:t>
      </w:r>
      <w:r w:rsidRPr="00975F51">
        <w:rPr>
          <w:noProof/>
          <w:lang w:val="sr-Cyrl-RS"/>
        </w:rPr>
        <w:t xml:space="preserve"> прими испуњење уговорне обавезе он</w:t>
      </w:r>
      <w:r w:rsidRPr="00975F51">
        <w:rPr>
          <w:noProof/>
        </w:rPr>
        <w:t xml:space="preserve"> ће без одлагања обавестити </w:t>
      </w:r>
      <w:r w:rsidRPr="00975F51">
        <w:rPr>
          <w:noProof/>
          <w:lang w:val="sr-Cyrl-RS"/>
        </w:rPr>
        <w:t>добављача</w:t>
      </w:r>
      <w:r w:rsidRPr="00975F51">
        <w:rPr>
          <w:noProof/>
        </w:rPr>
        <w:t xml:space="preserve"> да задржава своје право на уговорну казну из став</w:t>
      </w:r>
      <w:r w:rsidRPr="00975F51">
        <w:rPr>
          <w:noProof/>
          <w:lang w:val="sr-Cyrl-RS"/>
        </w:rPr>
        <w:t>а</w:t>
      </w:r>
      <w:r w:rsidRPr="00975F51">
        <w:rPr>
          <w:noProof/>
        </w:rPr>
        <w:t xml:space="preserve"> 2. алинeја 1. овог </w:t>
      </w:r>
      <w:r w:rsidRPr="00975F51">
        <w:rPr>
          <w:noProof/>
          <w:lang w:val="sr-Cyrl-RS"/>
        </w:rPr>
        <w:t>члана.</w:t>
      </w:r>
    </w:p>
    <w:p w14:paraId="46962B1F" w14:textId="77777777" w:rsidR="00975F51" w:rsidRPr="00975F51" w:rsidRDefault="00975F51" w:rsidP="00975F51">
      <w:pPr>
        <w:pStyle w:val="NoSpacing"/>
        <w:ind w:firstLine="708"/>
        <w:jc w:val="both"/>
        <w:rPr>
          <w:rFonts w:ascii="Times New Roman" w:hAnsi="Times New Roman" w:cs="Times New Roman"/>
          <w:noProof/>
          <w:sz w:val="24"/>
          <w:szCs w:val="24"/>
        </w:rPr>
      </w:pPr>
      <w:r w:rsidRPr="00975F51">
        <w:rPr>
          <w:rFonts w:ascii="Times New Roman" w:hAnsi="Times New Roman" w:cs="Times New Roman"/>
          <w:noProof/>
          <w:sz w:val="24"/>
          <w:szCs w:val="24"/>
        </w:rPr>
        <w:t xml:space="preserve">Уколико добављач не </w:t>
      </w:r>
      <w:r w:rsidRPr="00975F51">
        <w:rPr>
          <w:rFonts w:ascii="Times New Roman" w:hAnsi="Times New Roman" w:cs="Times New Roman"/>
          <w:noProof/>
          <w:sz w:val="24"/>
          <w:szCs w:val="24"/>
          <w:lang w:val="sr-Cyrl-RS"/>
        </w:rPr>
        <w:t>изврши предметну услугу</w:t>
      </w:r>
      <w:r w:rsidRPr="00975F51">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0A010D18" w14:textId="77777777" w:rsidR="00975F51" w:rsidRPr="00975F51" w:rsidRDefault="00975F51" w:rsidP="00975F51">
      <w:pPr>
        <w:pStyle w:val="NoSpacing"/>
        <w:numPr>
          <w:ilvl w:val="0"/>
          <w:numId w:val="34"/>
        </w:numPr>
        <w:jc w:val="both"/>
        <w:rPr>
          <w:rFonts w:ascii="Times New Roman" w:hAnsi="Times New Roman" w:cs="Times New Roman"/>
          <w:noProof/>
          <w:sz w:val="24"/>
          <w:szCs w:val="24"/>
        </w:rPr>
      </w:pPr>
      <w:r w:rsidRPr="00975F51">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975F51">
        <w:rPr>
          <w:rFonts w:ascii="Times New Roman" w:hAnsi="Times New Roman" w:cs="Times New Roman"/>
          <w:noProof/>
          <w:sz w:val="24"/>
          <w:szCs w:val="24"/>
          <w:lang w:val="sr-Cyrl-RS"/>
        </w:rPr>
        <w:t>6</w:t>
      </w:r>
      <w:r w:rsidRPr="00975F51">
        <w:rPr>
          <w:rFonts w:ascii="Times New Roman" w:hAnsi="Times New Roman" w:cs="Times New Roman"/>
          <w:noProof/>
          <w:sz w:val="24"/>
          <w:szCs w:val="24"/>
        </w:rPr>
        <w:t xml:space="preserve">. </w:t>
      </w:r>
      <w:r w:rsidRPr="00975F51">
        <w:rPr>
          <w:rFonts w:ascii="Times New Roman" w:hAnsi="Times New Roman" w:cs="Times New Roman"/>
          <w:noProof/>
          <w:sz w:val="24"/>
          <w:szCs w:val="24"/>
          <w:lang w:val="sr-Cyrl-RS"/>
        </w:rPr>
        <w:t>став 1. алинеја 1.</w:t>
      </w:r>
      <w:r w:rsidRPr="00975F51">
        <w:rPr>
          <w:rFonts w:ascii="Times New Roman" w:hAnsi="Times New Roman" w:cs="Times New Roman"/>
          <w:noProof/>
          <w:sz w:val="24"/>
          <w:szCs w:val="24"/>
        </w:rPr>
        <w:t>овог уговора.</w:t>
      </w:r>
    </w:p>
    <w:p w14:paraId="65601A79" w14:textId="77777777" w:rsidR="00975F51" w:rsidRPr="00975F51" w:rsidRDefault="00975F51" w:rsidP="00975F51">
      <w:pPr>
        <w:pStyle w:val="NoSpacing"/>
        <w:ind w:firstLine="708"/>
        <w:jc w:val="both"/>
        <w:rPr>
          <w:rFonts w:ascii="Times New Roman" w:hAnsi="Times New Roman" w:cs="Times New Roman"/>
          <w:noProof/>
          <w:sz w:val="24"/>
          <w:szCs w:val="24"/>
        </w:rPr>
      </w:pPr>
      <w:r w:rsidRPr="00975F51">
        <w:rPr>
          <w:rFonts w:ascii="Times New Roman" w:hAnsi="Times New Roman" w:cs="Times New Roman"/>
          <w:noProof/>
          <w:sz w:val="24"/>
          <w:szCs w:val="24"/>
        </w:rPr>
        <w:t xml:space="preserve">У случају наступања чињеница које могу утицати да предметна </w:t>
      </w:r>
      <w:r w:rsidRPr="00975F51">
        <w:rPr>
          <w:rFonts w:ascii="Times New Roman" w:hAnsi="Times New Roman" w:cs="Times New Roman"/>
          <w:noProof/>
          <w:sz w:val="24"/>
          <w:szCs w:val="24"/>
          <w:lang w:val="sr-Cyrl-RS"/>
        </w:rPr>
        <w:t>услуга не буде</w:t>
      </w:r>
      <w:r w:rsidRPr="00975F51">
        <w:rPr>
          <w:rFonts w:ascii="Times New Roman" w:hAnsi="Times New Roman" w:cs="Times New Roman"/>
          <w:noProof/>
          <w:sz w:val="24"/>
          <w:szCs w:val="24"/>
        </w:rPr>
        <w:t xml:space="preserve"> </w:t>
      </w:r>
      <w:r w:rsidRPr="00975F51">
        <w:rPr>
          <w:rFonts w:ascii="Times New Roman" w:hAnsi="Times New Roman" w:cs="Times New Roman"/>
          <w:noProof/>
          <w:sz w:val="24"/>
          <w:szCs w:val="24"/>
          <w:lang w:val="sr-Cyrl-RS"/>
        </w:rPr>
        <w:t>извршена</w:t>
      </w:r>
      <w:r w:rsidRPr="00975F51">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32E47C1C" w14:textId="77777777" w:rsidR="00975F51" w:rsidRPr="00975F51" w:rsidRDefault="00975F51" w:rsidP="00975F51">
      <w:pPr>
        <w:pStyle w:val="NoSpacing"/>
        <w:ind w:firstLine="708"/>
        <w:jc w:val="both"/>
        <w:rPr>
          <w:rFonts w:ascii="Times New Roman" w:hAnsi="Times New Roman" w:cs="Times New Roman"/>
          <w:noProof/>
          <w:sz w:val="24"/>
          <w:szCs w:val="24"/>
        </w:rPr>
      </w:pPr>
      <w:r w:rsidRPr="00975F5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27A0416" w14:textId="77777777" w:rsidR="00975F51" w:rsidRPr="00975F51" w:rsidRDefault="00975F51" w:rsidP="00975F51">
      <w:pPr>
        <w:pStyle w:val="NoSpacing"/>
        <w:ind w:firstLine="708"/>
        <w:jc w:val="both"/>
        <w:rPr>
          <w:rFonts w:ascii="Times New Roman" w:hAnsi="Times New Roman" w:cs="Times New Roman"/>
          <w:noProof/>
          <w:sz w:val="24"/>
          <w:szCs w:val="24"/>
          <w:lang w:val="sr-Latn-RS"/>
        </w:rPr>
      </w:pPr>
      <w:proofErr w:type="gramStart"/>
      <w:r w:rsidRPr="00975F51">
        <w:rPr>
          <w:rFonts w:ascii="Times New Roman" w:hAnsi="Times New Roman" w:cs="Times New Roman"/>
          <w:noProof/>
          <w:sz w:val="24"/>
          <w:szCs w:val="24"/>
        </w:rPr>
        <w:t xml:space="preserve">Наплатом уговорне казне </w:t>
      </w:r>
      <w:r w:rsidRPr="00975F51">
        <w:rPr>
          <w:rFonts w:ascii="Times New Roman" w:hAnsi="Times New Roman" w:cs="Times New Roman"/>
          <w:sz w:val="24"/>
          <w:szCs w:val="24"/>
        </w:rPr>
        <w:t xml:space="preserve">и средства обезбеђења из </w:t>
      </w:r>
      <w:r w:rsidRPr="00975F51">
        <w:rPr>
          <w:rFonts w:ascii="Times New Roman" w:hAnsi="Times New Roman" w:cs="Times New Roman"/>
          <w:noProof/>
          <w:sz w:val="24"/>
          <w:szCs w:val="24"/>
        </w:rPr>
        <w:t xml:space="preserve">члана </w:t>
      </w:r>
      <w:r w:rsidRPr="00975F51">
        <w:rPr>
          <w:rFonts w:ascii="Times New Roman" w:hAnsi="Times New Roman" w:cs="Times New Roman"/>
          <w:noProof/>
          <w:sz w:val="24"/>
          <w:szCs w:val="24"/>
          <w:lang w:val="sr-Cyrl-RS"/>
        </w:rPr>
        <w:t>6</w:t>
      </w:r>
      <w:r w:rsidRPr="00975F51">
        <w:rPr>
          <w:rFonts w:ascii="Times New Roman" w:hAnsi="Times New Roman" w:cs="Times New Roman"/>
          <w:noProof/>
          <w:sz w:val="24"/>
          <w:szCs w:val="24"/>
        </w:rPr>
        <w:t>.</w:t>
      </w:r>
      <w:proofErr w:type="gramEnd"/>
      <w:r w:rsidRPr="00975F51">
        <w:rPr>
          <w:rFonts w:ascii="Times New Roman" w:hAnsi="Times New Roman" w:cs="Times New Roman"/>
          <w:noProof/>
          <w:sz w:val="24"/>
          <w:szCs w:val="24"/>
        </w:rPr>
        <w:t xml:space="preserve"> </w:t>
      </w:r>
      <w:r w:rsidRPr="00975F51">
        <w:rPr>
          <w:rFonts w:ascii="Times New Roman" w:hAnsi="Times New Roman" w:cs="Times New Roman"/>
          <w:noProof/>
          <w:sz w:val="24"/>
          <w:szCs w:val="24"/>
          <w:lang w:val="sr-Cyrl-RS"/>
        </w:rPr>
        <w:t>став 1. алинеја 1.</w:t>
      </w:r>
      <w:r w:rsidRPr="00975F51">
        <w:rPr>
          <w:rFonts w:ascii="Times New Roman" w:hAnsi="Times New Roman" w:cs="Times New Roman"/>
          <w:noProof/>
          <w:sz w:val="24"/>
          <w:szCs w:val="24"/>
        </w:rPr>
        <w:t>овог уговора</w:t>
      </w:r>
      <w:r w:rsidRPr="00975F51">
        <w:rPr>
          <w:rFonts w:ascii="Times New Roman" w:hAnsi="Times New Roman" w:cs="Times New Roman"/>
          <w:sz w:val="24"/>
          <w:szCs w:val="24"/>
        </w:rPr>
        <w:t xml:space="preserve">, </w:t>
      </w:r>
      <w:r w:rsidRPr="00975F51">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975F51">
        <w:rPr>
          <w:rFonts w:ascii="Times New Roman" w:hAnsi="Times New Roman" w:cs="Times New Roman"/>
          <w:noProof/>
          <w:sz w:val="24"/>
          <w:szCs w:val="24"/>
          <w:lang w:val="sr-Cyrl-RS"/>
        </w:rPr>
        <w:t>.</w:t>
      </w:r>
    </w:p>
    <w:p w14:paraId="1DFB5F2A" w14:textId="77777777" w:rsidR="00975F51" w:rsidRPr="00975F51" w:rsidRDefault="00975F51" w:rsidP="00975F51">
      <w:pPr>
        <w:pStyle w:val="NoSpacing"/>
        <w:ind w:firstLine="708"/>
        <w:jc w:val="both"/>
        <w:rPr>
          <w:rFonts w:ascii="Times New Roman" w:hAnsi="Times New Roman" w:cs="Times New Roman"/>
          <w:noProof/>
          <w:sz w:val="24"/>
          <w:szCs w:val="24"/>
          <w:lang w:val="sr-Latn-RS"/>
        </w:rPr>
      </w:pPr>
    </w:p>
    <w:p w14:paraId="4F7E9751" w14:textId="77777777" w:rsidR="00975F51" w:rsidRPr="00975F51" w:rsidRDefault="00975F51" w:rsidP="00975F51">
      <w:pPr>
        <w:pStyle w:val="NoSpacing"/>
        <w:ind w:firstLine="708"/>
        <w:jc w:val="center"/>
        <w:rPr>
          <w:rFonts w:ascii="Times New Roman" w:hAnsi="Times New Roman" w:cs="Times New Roman"/>
          <w:noProof/>
          <w:sz w:val="24"/>
          <w:szCs w:val="24"/>
          <w:lang w:val="sr-Latn-RS"/>
        </w:rPr>
      </w:pPr>
      <w:r w:rsidRPr="00975F51">
        <w:rPr>
          <w:rFonts w:ascii="Times New Roman" w:hAnsi="Times New Roman" w:cs="Times New Roman"/>
          <w:b/>
          <w:noProof/>
          <w:sz w:val="24"/>
          <w:szCs w:val="24"/>
        </w:rPr>
        <w:t>ПРАЋЕЊЕ РЕАЛИЗАЦИЈЕ УГОВОРНИХ ОБАВЕЗА</w:t>
      </w:r>
    </w:p>
    <w:p w14:paraId="467FCCBA" w14:textId="77777777" w:rsidR="00975F51" w:rsidRPr="00975F51" w:rsidRDefault="00975F51" w:rsidP="00975F51">
      <w:pPr>
        <w:jc w:val="both"/>
        <w:rPr>
          <w:noProof/>
          <w:lang w:val="sr-Cyrl-RS"/>
        </w:rPr>
      </w:pPr>
    </w:p>
    <w:p w14:paraId="2FDDCE4B" w14:textId="77777777" w:rsidR="00975F51" w:rsidRPr="00975F51" w:rsidRDefault="00975F51" w:rsidP="00975F51">
      <w:pPr>
        <w:jc w:val="center"/>
        <w:outlineLvl w:val="0"/>
        <w:rPr>
          <w:noProof/>
        </w:rPr>
      </w:pPr>
      <w:bookmarkStart w:id="84" w:name="_Toc37074731"/>
      <w:r w:rsidRPr="00975F51">
        <w:rPr>
          <w:b/>
          <w:noProof/>
        </w:rPr>
        <w:t xml:space="preserve">Члан </w:t>
      </w:r>
      <w:r w:rsidRPr="00975F51">
        <w:rPr>
          <w:b/>
          <w:noProof/>
          <w:lang w:val="sr-Cyrl-RS"/>
        </w:rPr>
        <w:t>11</w:t>
      </w:r>
      <w:r w:rsidRPr="00975F51">
        <w:rPr>
          <w:b/>
          <w:noProof/>
        </w:rPr>
        <w:t>.</w:t>
      </w:r>
      <w:bookmarkEnd w:id="84"/>
    </w:p>
    <w:p w14:paraId="6B3FDB1A" w14:textId="77777777" w:rsidR="00975F51" w:rsidRPr="00975F51" w:rsidRDefault="00975F51" w:rsidP="00975F51">
      <w:pPr>
        <w:ind w:firstLine="720"/>
        <w:jc w:val="both"/>
        <w:rPr>
          <w:noProof/>
          <w:lang w:val="sr-Latn-RS"/>
        </w:rPr>
      </w:pPr>
      <w:r w:rsidRPr="00975F51">
        <w:rPr>
          <w:noProof/>
          <w:lang w:val="en-US"/>
        </w:rPr>
        <w:t xml:space="preserve">За праћење техничке реализације </w:t>
      </w:r>
      <w:r w:rsidRPr="00975F51">
        <w:rPr>
          <w:noProof/>
          <w:lang w:val="sr-Cyrl-RS"/>
        </w:rPr>
        <w:t xml:space="preserve">и </w:t>
      </w:r>
      <w:r w:rsidRPr="00975F51">
        <w:rPr>
          <w:noProof/>
          <w:lang w:val="en-US"/>
        </w:rPr>
        <w:t>извршења уговорних обавеза уговорних страна</w:t>
      </w:r>
      <w:r w:rsidRPr="00975F51">
        <w:rPr>
          <w:noProof/>
          <w:lang w:val="sr-Cyrl-RS"/>
        </w:rPr>
        <w:t xml:space="preserve"> </w:t>
      </w:r>
      <w:r w:rsidRPr="00975F51">
        <w:rPr>
          <w:noProof/>
          <w:lang w:val="en-US"/>
        </w:rPr>
        <w:t xml:space="preserve">у име наручиоца </w:t>
      </w:r>
      <w:r w:rsidRPr="00975F51">
        <w:rPr>
          <w:noProof/>
          <w:lang w:val="sr-Cyrl-RS"/>
        </w:rPr>
        <w:t>задуж</w:t>
      </w:r>
      <w:r w:rsidRPr="00975F51">
        <w:rPr>
          <w:noProof/>
          <w:lang w:val="en-US"/>
        </w:rPr>
        <w:t xml:space="preserve">ује се </w:t>
      </w:r>
      <w:r w:rsidRPr="00975F51">
        <w:rPr>
          <w:noProof/>
          <w:lang w:val="sr-Latn-RS"/>
        </w:rPr>
        <w:t>______________________.</w:t>
      </w:r>
    </w:p>
    <w:p w14:paraId="0BC555B5" w14:textId="77777777" w:rsidR="00975F51" w:rsidRPr="00975F51" w:rsidRDefault="00975F51" w:rsidP="00975F51">
      <w:pPr>
        <w:ind w:firstLine="720"/>
        <w:jc w:val="both"/>
        <w:rPr>
          <w:noProof/>
          <w:lang w:val="sr-Cyrl-RS"/>
        </w:rPr>
      </w:pPr>
      <w:r w:rsidRPr="00975F51">
        <w:rPr>
          <w:noProof/>
          <w:lang w:val="en-US"/>
        </w:rPr>
        <w:t>За праћењ</w:t>
      </w:r>
      <w:r w:rsidRPr="00975F51">
        <w:rPr>
          <w:noProof/>
          <w:lang w:val="sr-Cyrl-RS"/>
        </w:rPr>
        <w:t>е</w:t>
      </w:r>
      <w:r w:rsidRPr="00975F51">
        <w:rPr>
          <w:noProof/>
          <w:lang w:val="en-US"/>
        </w:rPr>
        <w:t xml:space="preserve"> финансијске реализације овог уговора у име наручиоца </w:t>
      </w:r>
      <w:r w:rsidRPr="00975F51">
        <w:rPr>
          <w:noProof/>
          <w:lang w:val="sr-Cyrl-RS"/>
        </w:rPr>
        <w:t>задуж</w:t>
      </w:r>
      <w:r w:rsidRPr="00975F51">
        <w:rPr>
          <w:noProof/>
          <w:lang w:val="en-US"/>
        </w:rPr>
        <w:t xml:space="preserve">ује се </w:t>
      </w:r>
      <w:r w:rsidRPr="00975F51">
        <w:rPr>
          <w:noProof/>
          <w:lang w:val="sr-Latn-RS"/>
        </w:rPr>
        <w:t>___________________________.</w:t>
      </w:r>
    </w:p>
    <w:p w14:paraId="2C75AB64" w14:textId="77777777" w:rsidR="00975F51" w:rsidRPr="00975F51" w:rsidRDefault="00975F51" w:rsidP="00975F51">
      <w:pPr>
        <w:ind w:firstLine="720"/>
        <w:jc w:val="both"/>
        <w:rPr>
          <w:noProof/>
          <w:lang w:val="sr-Latn-RS"/>
        </w:rPr>
      </w:pPr>
    </w:p>
    <w:p w14:paraId="393CDC5E" w14:textId="77777777" w:rsidR="00975F51" w:rsidRPr="00975F51" w:rsidRDefault="00975F51" w:rsidP="00975F51">
      <w:pPr>
        <w:jc w:val="center"/>
        <w:rPr>
          <w:b/>
          <w:noProof/>
          <w:lang w:val="sr-Cyrl-RS"/>
        </w:rPr>
      </w:pPr>
      <w:r w:rsidRPr="00975F51">
        <w:rPr>
          <w:b/>
          <w:noProof/>
        </w:rPr>
        <w:t>ТРАЈАЊЕ УГОВОРА</w:t>
      </w:r>
    </w:p>
    <w:p w14:paraId="6EDECF19" w14:textId="77777777" w:rsidR="00975F51" w:rsidRPr="00975F51" w:rsidRDefault="00975F51" w:rsidP="00975F51">
      <w:pPr>
        <w:ind w:firstLine="720"/>
        <w:jc w:val="both"/>
        <w:rPr>
          <w:lang w:val="sr-Cyrl-RS"/>
        </w:rPr>
      </w:pPr>
    </w:p>
    <w:p w14:paraId="74BBE0D3" w14:textId="77777777" w:rsidR="00975F51" w:rsidRPr="00975F51" w:rsidRDefault="00975F51" w:rsidP="00975F51">
      <w:pPr>
        <w:tabs>
          <w:tab w:val="center" w:pos="4536"/>
          <w:tab w:val="left" w:pos="5550"/>
        </w:tabs>
        <w:outlineLvl w:val="0"/>
        <w:rPr>
          <w:b/>
          <w:noProof/>
          <w:lang w:val="sr-Cyrl-RS"/>
        </w:rPr>
      </w:pPr>
      <w:r w:rsidRPr="00975F51">
        <w:rPr>
          <w:b/>
          <w:noProof/>
        </w:rPr>
        <w:tab/>
      </w:r>
      <w:bookmarkStart w:id="85" w:name="_Toc37074732"/>
      <w:r w:rsidRPr="00975F51">
        <w:rPr>
          <w:b/>
          <w:noProof/>
        </w:rPr>
        <w:t xml:space="preserve">Члан </w:t>
      </w:r>
      <w:r w:rsidRPr="00975F51">
        <w:rPr>
          <w:b/>
          <w:noProof/>
          <w:lang w:val="sr-Cyrl-RS"/>
        </w:rPr>
        <w:t>1</w:t>
      </w:r>
      <w:r w:rsidRPr="00975F51">
        <w:rPr>
          <w:b/>
          <w:noProof/>
          <w:lang w:val="en-US"/>
        </w:rPr>
        <w:t>2</w:t>
      </w:r>
      <w:r w:rsidRPr="00975F51">
        <w:rPr>
          <w:b/>
          <w:noProof/>
        </w:rPr>
        <w:t>.</w:t>
      </w:r>
      <w:bookmarkEnd w:id="85"/>
      <w:r w:rsidRPr="00975F51">
        <w:rPr>
          <w:b/>
          <w:noProof/>
        </w:rPr>
        <w:tab/>
      </w:r>
    </w:p>
    <w:p w14:paraId="66ACEA53" w14:textId="77777777" w:rsidR="00975F51" w:rsidRPr="00975F51" w:rsidRDefault="00975F51" w:rsidP="00975F51">
      <w:pPr>
        <w:ind w:firstLine="720"/>
        <w:jc w:val="both"/>
        <w:rPr>
          <w:noProof/>
          <w:lang w:val="sr-Cyrl-RS"/>
        </w:rPr>
      </w:pPr>
      <w:r w:rsidRPr="00975F51">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2A64CBE" w14:textId="77777777" w:rsidR="00975F51" w:rsidRPr="00975F51" w:rsidRDefault="00975F51" w:rsidP="00975F51">
      <w:pPr>
        <w:jc w:val="center"/>
        <w:outlineLvl w:val="0"/>
        <w:rPr>
          <w:noProof/>
          <w:lang w:val="sr-Cyrl-RS"/>
        </w:rPr>
      </w:pPr>
    </w:p>
    <w:p w14:paraId="10DADFA8" w14:textId="77777777" w:rsidR="00975F51" w:rsidRPr="00975F51" w:rsidRDefault="00975F51" w:rsidP="00975F51">
      <w:pPr>
        <w:autoSpaceDE w:val="0"/>
        <w:autoSpaceDN w:val="0"/>
        <w:adjustRightInd w:val="0"/>
        <w:jc w:val="center"/>
        <w:rPr>
          <w:b/>
          <w:lang w:val="sr-Cyrl-RS"/>
        </w:rPr>
      </w:pPr>
      <w:r w:rsidRPr="00975F51">
        <w:rPr>
          <w:b/>
        </w:rPr>
        <w:t>ПОСЕБНЕ И ЗАВРШНЕ ОДРЕДБЕ</w:t>
      </w:r>
    </w:p>
    <w:p w14:paraId="37C2E036" w14:textId="77777777" w:rsidR="00975F51" w:rsidRPr="00975F51" w:rsidRDefault="00975F51" w:rsidP="00975F51">
      <w:pPr>
        <w:tabs>
          <w:tab w:val="center" w:pos="4536"/>
          <w:tab w:val="left" w:pos="5550"/>
        </w:tabs>
        <w:outlineLvl w:val="0"/>
        <w:rPr>
          <w:b/>
          <w:noProof/>
          <w:lang w:val="sr-Cyrl-RS"/>
        </w:rPr>
      </w:pPr>
    </w:p>
    <w:p w14:paraId="4A204997" w14:textId="77777777" w:rsidR="00975F51" w:rsidRPr="00975F51" w:rsidRDefault="00975F51" w:rsidP="00975F51">
      <w:pPr>
        <w:jc w:val="center"/>
        <w:outlineLvl w:val="0"/>
        <w:rPr>
          <w:noProof/>
          <w:lang w:val="sr-Cyrl-CS"/>
        </w:rPr>
      </w:pPr>
      <w:bookmarkStart w:id="86" w:name="_Toc37074733"/>
      <w:r w:rsidRPr="00975F51">
        <w:rPr>
          <w:b/>
          <w:noProof/>
        </w:rPr>
        <w:t xml:space="preserve">Члан </w:t>
      </w:r>
      <w:r w:rsidRPr="00975F51">
        <w:rPr>
          <w:b/>
          <w:noProof/>
          <w:lang w:val="sr-Cyrl-RS"/>
        </w:rPr>
        <w:t>1</w:t>
      </w:r>
      <w:r w:rsidRPr="00975F51">
        <w:rPr>
          <w:b/>
          <w:noProof/>
          <w:lang w:val="en-US"/>
        </w:rPr>
        <w:t>3</w:t>
      </w:r>
      <w:r w:rsidRPr="00975F51">
        <w:rPr>
          <w:b/>
          <w:noProof/>
        </w:rPr>
        <w:t>.</w:t>
      </w:r>
      <w:bookmarkEnd w:id="86"/>
    </w:p>
    <w:p w14:paraId="53B3F4C1" w14:textId="77777777" w:rsidR="00975F51" w:rsidRPr="00975F51" w:rsidRDefault="00975F51" w:rsidP="00975F51">
      <w:pPr>
        <w:ind w:firstLine="720"/>
        <w:jc w:val="both"/>
        <w:rPr>
          <w:lang w:val="en-US"/>
        </w:rPr>
      </w:pPr>
      <w:proofErr w:type="gramStart"/>
      <w:r w:rsidRPr="00975F51">
        <w:t xml:space="preserve">Добављач не може </w:t>
      </w:r>
      <w:r w:rsidRPr="00975F51">
        <w:rPr>
          <w:lang w:val="sr-Cyrl-RS"/>
        </w:rPr>
        <w:t xml:space="preserve">пренети </w:t>
      </w:r>
      <w:r w:rsidRPr="00975F51">
        <w:t xml:space="preserve">своје потраживање које има по овом уговору на </w:t>
      </w:r>
      <w:r w:rsidRPr="00975F51">
        <w:rPr>
          <w:lang w:val="sr-Cyrl-RS"/>
        </w:rPr>
        <w:t>другога</w:t>
      </w:r>
      <w:r w:rsidRPr="00975F51">
        <w:t xml:space="preserve">, </w:t>
      </w:r>
      <w:r w:rsidRPr="00975F51">
        <w:rPr>
          <w:lang w:val="sr-Cyrl-RS"/>
        </w:rPr>
        <w:t>те такав уговор о уступању неће имати правно дејство према наручиоцу.</w:t>
      </w:r>
      <w:proofErr w:type="gramEnd"/>
    </w:p>
    <w:p w14:paraId="39C17438" w14:textId="77777777" w:rsidR="00975F51" w:rsidRPr="00850BD5" w:rsidRDefault="00975F51" w:rsidP="00975F51">
      <w:pPr>
        <w:ind w:firstLine="720"/>
        <w:jc w:val="both"/>
        <w:rPr>
          <w:lang w:val="sr-Cyrl-RS"/>
        </w:rPr>
      </w:pPr>
      <w:r w:rsidRPr="00975F51">
        <w:rPr>
          <w:lang w:val="sr-Cyrl-RS"/>
        </w:rPr>
        <w:t>Предмет залоге не може бити право потраживања које добављач има према наручиоцу, односно д</w:t>
      </w:r>
      <w:r w:rsidRPr="00975F51">
        <w:t>обављач</w:t>
      </w:r>
      <w:r w:rsidRPr="00975F51">
        <w:rPr>
          <w:lang w:val="sr-Cyrl-RS"/>
        </w:rPr>
        <w:t xml:space="preserve"> </w:t>
      </w:r>
      <w:r w:rsidRPr="00975F51">
        <w:t>не може</w:t>
      </w:r>
      <w:r w:rsidRPr="00975F51">
        <w:rPr>
          <w:lang w:val="sr-Cyrl-RS"/>
        </w:rPr>
        <w:t xml:space="preserve"> залага</w:t>
      </w:r>
      <w:r w:rsidRPr="00850BD5">
        <w:rPr>
          <w:lang w:val="sr-Cyrl-RS"/>
        </w:rPr>
        <w:t xml:space="preserve">ти своје право потраживања </w:t>
      </w:r>
      <w:r w:rsidRPr="00850BD5">
        <w:t>које има по овом уговору</w:t>
      </w:r>
      <w:r w:rsidRPr="00850BD5">
        <w:rPr>
          <w:lang w:val="sr-Cyrl-RS"/>
        </w:rPr>
        <w:t>.</w:t>
      </w:r>
    </w:p>
    <w:p w14:paraId="4D945598" w14:textId="77777777" w:rsidR="00975F51" w:rsidRPr="00850BD5" w:rsidRDefault="00975F51" w:rsidP="00975F51">
      <w:pPr>
        <w:jc w:val="both"/>
        <w:rPr>
          <w:lang w:val="sr-Latn-RS"/>
        </w:rPr>
      </w:pPr>
    </w:p>
    <w:p w14:paraId="4EA48C79" w14:textId="77777777" w:rsidR="00975F51" w:rsidRPr="00850BD5" w:rsidRDefault="00975F51" w:rsidP="00975F51">
      <w:pPr>
        <w:jc w:val="center"/>
        <w:outlineLvl w:val="0"/>
        <w:rPr>
          <w:noProof/>
          <w:lang w:val="sr-Cyrl-CS"/>
        </w:rPr>
      </w:pPr>
      <w:bookmarkStart w:id="87" w:name="_Toc37074734"/>
      <w:r w:rsidRPr="00850BD5">
        <w:rPr>
          <w:b/>
          <w:noProof/>
        </w:rPr>
        <w:t xml:space="preserve">Члан </w:t>
      </w:r>
      <w:r w:rsidRPr="00850BD5">
        <w:rPr>
          <w:b/>
          <w:noProof/>
          <w:lang w:val="sr-Cyrl-RS"/>
        </w:rPr>
        <w:t>14</w:t>
      </w:r>
      <w:r w:rsidRPr="00850BD5">
        <w:rPr>
          <w:b/>
          <w:noProof/>
        </w:rPr>
        <w:t>.</w:t>
      </w:r>
      <w:bookmarkEnd w:id="87"/>
    </w:p>
    <w:p w14:paraId="19ADD926" w14:textId="77777777" w:rsidR="00975F51" w:rsidRPr="00850BD5" w:rsidRDefault="00975F51" w:rsidP="00975F51">
      <w:pPr>
        <w:ind w:firstLine="720"/>
        <w:jc w:val="both"/>
        <w:rPr>
          <w:noProof/>
        </w:rPr>
      </w:pPr>
      <w:r w:rsidRPr="00850BD5">
        <w:rPr>
          <w:noProof/>
          <w:lang w:val="en-US"/>
        </w:rPr>
        <w:t>Уговорне стране су сагласне да се ближе одређење начина реализације овог уговора врш</w:t>
      </w:r>
      <w:r w:rsidRPr="00850BD5">
        <w:rPr>
          <w:noProof/>
        </w:rPr>
        <w:t>и</w:t>
      </w:r>
      <w:r w:rsidRPr="00850BD5">
        <w:rPr>
          <w:noProof/>
          <w:lang w:val="en-US"/>
        </w:rPr>
        <w:t xml:space="preserve"> путем протокола о спровођењу овог уговора закљученим између уговорних страна.</w:t>
      </w:r>
    </w:p>
    <w:p w14:paraId="3D703C74" w14:textId="77777777" w:rsidR="00975F51" w:rsidRPr="00850BD5" w:rsidRDefault="00975F51" w:rsidP="00975F51">
      <w:pPr>
        <w:outlineLvl w:val="0"/>
        <w:rPr>
          <w:noProof/>
          <w:lang w:val="sr-Cyrl-RS"/>
        </w:rPr>
      </w:pPr>
    </w:p>
    <w:p w14:paraId="15CC0A15" w14:textId="77777777" w:rsidR="00975F51" w:rsidRPr="00850BD5" w:rsidRDefault="00975F51" w:rsidP="00975F51">
      <w:pPr>
        <w:jc w:val="center"/>
        <w:outlineLvl w:val="0"/>
        <w:rPr>
          <w:noProof/>
        </w:rPr>
      </w:pPr>
      <w:bookmarkStart w:id="88" w:name="_Toc37074735"/>
      <w:r w:rsidRPr="00850BD5">
        <w:rPr>
          <w:b/>
          <w:noProof/>
        </w:rPr>
        <w:lastRenderedPageBreak/>
        <w:t>Члан 1</w:t>
      </w:r>
      <w:r w:rsidRPr="00850BD5">
        <w:rPr>
          <w:b/>
          <w:noProof/>
          <w:lang w:val="en-US"/>
        </w:rPr>
        <w:t>5</w:t>
      </w:r>
      <w:r w:rsidRPr="00850BD5">
        <w:rPr>
          <w:b/>
          <w:noProof/>
        </w:rPr>
        <w:t>.</w:t>
      </w:r>
      <w:bookmarkEnd w:id="88"/>
    </w:p>
    <w:p w14:paraId="4FAB763C" w14:textId="77777777" w:rsidR="00975F51" w:rsidRPr="00850BD5" w:rsidRDefault="00975F51" w:rsidP="00975F51">
      <w:pPr>
        <w:ind w:firstLine="741"/>
        <w:jc w:val="both"/>
        <w:rPr>
          <w:noProof/>
        </w:rPr>
      </w:pPr>
      <w:r w:rsidRPr="00850BD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FE3B4E2" w14:textId="77777777" w:rsidR="00975F51" w:rsidRPr="00850BD5" w:rsidRDefault="00975F51" w:rsidP="00975F51">
      <w:pPr>
        <w:jc w:val="both"/>
        <w:rPr>
          <w:noProof/>
          <w:lang w:val="en-US"/>
        </w:rPr>
      </w:pPr>
    </w:p>
    <w:p w14:paraId="5D9F412E" w14:textId="77777777" w:rsidR="00975F51" w:rsidRPr="00850BD5" w:rsidRDefault="00975F51" w:rsidP="00975F51">
      <w:pPr>
        <w:jc w:val="center"/>
        <w:outlineLvl w:val="0"/>
        <w:rPr>
          <w:noProof/>
        </w:rPr>
      </w:pPr>
      <w:bookmarkStart w:id="89" w:name="_Toc37074736"/>
      <w:r w:rsidRPr="00850BD5">
        <w:rPr>
          <w:b/>
          <w:noProof/>
        </w:rPr>
        <w:t>Члан 1</w:t>
      </w:r>
      <w:r w:rsidRPr="00850BD5">
        <w:rPr>
          <w:b/>
          <w:noProof/>
          <w:lang w:val="en-US"/>
        </w:rPr>
        <w:t>6</w:t>
      </w:r>
      <w:r w:rsidRPr="00850BD5">
        <w:rPr>
          <w:b/>
          <w:noProof/>
        </w:rPr>
        <w:t>.</w:t>
      </w:r>
      <w:bookmarkEnd w:id="89"/>
    </w:p>
    <w:p w14:paraId="41945DF3" w14:textId="77777777" w:rsidR="00975F51" w:rsidRPr="00850BD5" w:rsidRDefault="00975F51" w:rsidP="00975F51">
      <w:pPr>
        <w:ind w:firstLine="741"/>
        <w:jc w:val="both"/>
        <w:rPr>
          <w:noProof/>
        </w:rPr>
      </w:pPr>
      <w:r w:rsidRPr="00850BD5">
        <w:rPr>
          <w:noProof/>
        </w:rPr>
        <w:t xml:space="preserve">Овај уговор је сачињен у </w:t>
      </w:r>
      <w:r w:rsidRPr="00850BD5">
        <w:rPr>
          <w:noProof/>
          <w:lang w:val="sr-Cyrl-RS"/>
        </w:rPr>
        <w:t xml:space="preserve">три </w:t>
      </w:r>
      <w:r w:rsidRPr="00850BD5">
        <w:rPr>
          <w:noProof/>
        </w:rPr>
        <w:t>истоветн</w:t>
      </w:r>
      <w:r w:rsidRPr="00850BD5">
        <w:rPr>
          <w:noProof/>
          <w:lang w:val="sr-Cyrl-RS"/>
        </w:rPr>
        <w:t>а</w:t>
      </w:r>
      <w:r w:rsidRPr="00850BD5">
        <w:rPr>
          <w:noProof/>
        </w:rPr>
        <w:t xml:space="preserve"> примерка од којих наручилац задржава </w:t>
      </w:r>
      <w:r w:rsidRPr="00850BD5">
        <w:rPr>
          <w:noProof/>
          <w:lang w:val="sr-Cyrl-RS"/>
        </w:rPr>
        <w:t>два</w:t>
      </w:r>
      <w:r w:rsidRPr="00850BD5">
        <w:rPr>
          <w:noProof/>
        </w:rPr>
        <w:t xml:space="preserve">, а добављач </w:t>
      </w:r>
      <w:r w:rsidRPr="00850BD5">
        <w:rPr>
          <w:noProof/>
          <w:lang w:val="sr-Cyrl-RS"/>
        </w:rPr>
        <w:t>један</w:t>
      </w:r>
      <w:r w:rsidRPr="00850BD5">
        <w:rPr>
          <w:noProof/>
        </w:rPr>
        <w:t xml:space="preserve"> пример</w:t>
      </w:r>
      <w:r w:rsidRPr="00850BD5">
        <w:rPr>
          <w:noProof/>
          <w:lang w:val="sr-Cyrl-RS"/>
        </w:rPr>
        <w:t>ак</w:t>
      </w:r>
      <w:r w:rsidRPr="00850BD5">
        <w:rPr>
          <w:noProof/>
        </w:rPr>
        <w:t>.</w:t>
      </w:r>
    </w:p>
    <w:p w14:paraId="73E4FDC1" w14:textId="77777777" w:rsidR="00975F51" w:rsidRPr="00850BD5" w:rsidRDefault="00975F51" w:rsidP="00975F51">
      <w:pPr>
        <w:rPr>
          <w:noProof/>
        </w:rPr>
      </w:pPr>
    </w:p>
    <w:p w14:paraId="32E7C415" w14:textId="77777777" w:rsidR="00975F51" w:rsidRPr="00850BD5" w:rsidRDefault="00975F51" w:rsidP="00975F51">
      <w:pPr>
        <w:ind w:firstLine="741"/>
        <w:jc w:val="both"/>
        <w:rPr>
          <w:noProof/>
        </w:rPr>
      </w:pPr>
    </w:p>
    <w:p w14:paraId="005A33EC" w14:textId="77777777" w:rsidR="00975F51" w:rsidRPr="00850BD5" w:rsidRDefault="00975F51" w:rsidP="00975F5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75F51" w:rsidRPr="00850BD5" w14:paraId="499A8F0D" w14:textId="77777777" w:rsidTr="0013707E">
        <w:trPr>
          <w:trHeight w:val="347"/>
        </w:trPr>
        <w:tc>
          <w:tcPr>
            <w:tcW w:w="3216" w:type="dxa"/>
            <w:vAlign w:val="center"/>
          </w:tcPr>
          <w:p w14:paraId="1F86937E" w14:textId="77777777" w:rsidR="00975F51" w:rsidRPr="00850BD5" w:rsidRDefault="00975F51" w:rsidP="0013707E">
            <w:pPr>
              <w:jc w:val="center"/>
              <w:rPr>
                <w:noProof/>
              </w:rPr>
            </w:pPr>
            <w:r w:rsidRPr="00850BD5">
              <w:rPr>
                <w:noProof/>
              </w:rPr>
              <w:t>ЗА ДОБАВЉАЧА:</w:t>
            </w:r>
          </w:p>
        </w:tc>
        <w:tc>
          <w:tcPr>
            <w:tcW w:w="2279" w:type="dxa"/>
          </w:tcPr>
          <w:p w14:paraId="08D50971" w14:textId="77777777" w:rsidR="00975F51" w:rsidRPr="00850BD5" w:rsidRDefault="00975F51" w:rsidP="0013707E">
            <w:pPr>
              <w:jc w:val="center"/>
              <w:rPr>
                <w:noProof/>
              </w:rPr>
            </w:pPr>
          </w:p>
        </w:tc>
        <w:tc>
          <w:tcPr>
            <w:tcW w:w="3827" w:type="dxa"/>
            <w:vAlign w:val="center"/>
          </w:tcPr>
          <w:p w14:paraId="6FD7EC8B" w14:textId="77777777" w:rsidR="00975F51" w:rsidRPr="00850BD5" w:rsidRDefault="00975F51" w:rsidP="0013707E">
            <w:pPr>
              <w:jc w:val="center"/>
              <w:rPr>
                <w:noProof/>
              </w:rPr>
            </w:pPr>
            <w:r w:rsidRPr="00850BD5">
              <w:rPr>
                <w:noProof/>
              </w:rPr>
              <w:t>ЗА НАРУЧИОЦА:</w:t>
            </w:r>
          </w:p>
        </w:tc>
      </w:tr>
      <w:tr w:rsidR="00975F51" w:rsidRPr="00850BD5" w14:paraId="111643EC" w14:textId="77777777" w:rsidTr="0013707E">
        <w:trPr>
          <w:trHeight w:val="359"/>
        </w:trPr>
        <w:tc>
          <w:tcPr>
            <w:tcW w:w="3216" w:type="dxa"/>
            <w:vAlign w:val="center"/>
          </w:tcPr>
          <w:p w14:paraId="496EB79E" w14:textId="77777777" w:rsidR="00975F51" w:rsidRPr="00850BD5" w:rsidRDefault="00975F51" w:rsidP="0013707E">
            <w:pPr>
              <w:jc w:val="center"/>
              <w:rPr>
                <w:noProof/>
              </w:rPr>
            </w:pPr>
            <w:r w:rsidRPr="00850BD5">
              <w:rPr>
                <w:noProof/>
              </w:rPr>
              <w:t>ДИРЕКТОР</w:t>
            </w:r>
          </w:p>
        </w:tc>
        <w:tc>
          <w:tcPr>
            <w:tcW w:w="2279" w:type="dxa"/>
          </w:tcPr>
          <w:p w14:paraId="378716B2" w14:textId="77777777" w:rsidR="00975F51" w:rsidRPr="00850BD5" w:rsidRDefault="00975F51" w:rsidP="0013707E">
            <w:pPr>
              <w:jc w:val="center"/>
              <w:rPr>
                <w:noProof/>
              </w:rPr>
            </w:pPr>
          </w:p>
        </w:tc>
        <w:tc>
          <w:tcPr>
            <w:tcW w:w="3827" w:type="dxa"/>
            <w:vAlign w:val="center"/>
          </w:tcPr>
          <w:p w14:paraId="547E6C86" w14:textId="77777777" w:rsidR="00975F51" w:rsidRPr="00850BD5" w:rsidRDefault="00975F51" w:rsidP="0013707E">
            <w:pPr>
              <w:jc w:val="center"/>
              <w:rPr>
                <w:noProof/>
              </w:rPr>
            </w:pPr>
            <w:r w:rsidRPr="00850BD5">
              <w:rPr>
                <w:noProof/>
                <w:lang w:val="sr-Cyrl-RS"/>
              </w:rPr>
              <w:t xml:space="preserve">В. Д. </w:t>
            </w:r>
            <w:r w:rsidRPr="00850BD5">
              <w:rPr>
                <w:noProof/>
              </w:rPr>
              <w:t>ДИРЕКТОР</w:t>
            </w:r>
          </w:p>
        </w:tc>
      </w:tr>
      <w:tr w:rsidR="00975F51" w:rsidRPr="00850BD5" w14:paraId="00EE774B" w14:textId="77777777" w:rsidTr="0013707E">
        <w:trPr>
          <w:trHeight w:val="347"/>
        </w:trPr>
        <w:tc>
          <w:tcPr>
            <w:tcW w:w="3216" w:type="dxa"/>
            <w:vAlign w:val="bottom"/>
          </w:tcPr>
          <w:p w14:paraId="1E387626" w14:textId="77777777" w:rsidR="00975F51" w:rsidRPr="00850BD5" w:rsidRDefault="00975F51" w:rsidP="0013707E">
            <w:pPr>
              <w:jc w:val="center"/>
              <w:rPr>
                <w:noProof/>
              </w:rPr>
            </w:pPr>
          </w:p>
          <w:p w14:paraId="7719593B" w14:textId="77777777" w:rsidR="00975F51" w:rsidRPr="00850BD5" w:rsidRDefault="00975F51" w:rsidP="0013707E">
            <w:pPr>
              <w:jc w:val="center"/>
              <w:rPr>
                <w:noProof/>
              </w:rPr>
            </w:pPr>
            <w:r w:rsidRPr="00850BD5">
              <w:rPr>
                <w:noProof/>
              </w:rPr>
              <w:t>_________________________</w:t>
            </w:r>
          </w:p>
        </w:tc>
        <w:tc>
          <w:tcPr>
            <w:tcW w:w="2279" w:type="dxa"/>
            <w:vAlign w:val="bottom"/>
          </w:tcPr>
          <w:p w14:paraId="22812CF0" w14:textId="77777777" w:rsidR="00975F51" w:rsidRPr="00850BD5" w:rsidRDefault="00975F51" w:rsidP="0013707E">
            <w:pPr>
              <w:jc w:val="both"/>
              <w:rPr>
                <w:noProof/>
              </w:rPr>
            </w:pPr>
          </w:p>
        </w:tc>
        <w:tc>
          <w:tcPr>
            <w:tcW w:w="3827" w:type="dxa"/>
            <w:vAlign w:val="bottom"/>
          </w:tcPr>
          <w:p w14:paraId="50A5BA72" w14:textId="77777777" w:rsidR="00975F51" w:rsidRPr="00850BD5" w:rsidRDefault="00975F51" w:rsidP="0013707E">
            <w:pPr>
              <w:jc w:val="center"/>
              <w:rPr>
                <w:noProof/>
              </w:rPr>
            </w:pPr>
            <w:r w:rsidRPr="00850BD5">
              <w:rPr>
                <w:noProof/>
              </w:rPr>
              <w:t>___________________________</w:t>
            </w:r>
          </w:p>
        </w:tc>
      </w:tr>
      <w:tr w:rsidR="00975F51" w:rsidRPr="00850BD5" w14:paraId="49D4E3E7" w14:textId="77777777" w:rsidTr="0013707E">
        <w:trPr>
          <w:trHeight w:val="359"/>
        </w:trPr>
        <w:tc>
          <w:tcPr>
            <w:tcW w:w="3216" w:type="dxa"/>
            <w:vAlign w:val="center"/>
          </w:tcPr>
          <w:p w14:paraId="57631D7C" w14:textId="77777777" w:rsidR="00975F51" w:rsidRPr="00850BD5" w:rsidRDefault="00975F51" w:rsidP="0013707E">
            <w:pPr>
              <w:jc w:val="center"/>
              <w:rPr>
                <w:i/>
                <w:noProof/>
              </w:rPr>
            </w:pPr>
          </w:p>
        </w:tc>
        <w:tc>
          <w:tcPr>
            <w:tcW w:w="2279" w:type="dxa"/>
          </w:tcPr>
          <w:p w14:paraId="106F0275" w14:textId="77777777" w:rsidR="00975F51" w:rsidRPr="00850BD5" w:rsidRDefault="00975F51" w:rsidP="0013707E">
            <w:pPr>
              <w:jc w:val="both"/>
              <w:rPr>
                <w:i/>
                <w:noProof/>
              </w:rPr>
            </w:pPr>
          </w:p>
        </w:tc>
        <w:tc>
          <w:tcPr>
            <w:tcW w:w="3827" w:type="dxa"/>
            <w:vAlign w:val="center"/>
          </w:tcPr>
          <w:p w14:paraId="0DBDEA5F" w14:textId="77777777" w:rsidR="00975F51" w:rsidRPr="00850BD5" w:rsidRDefault="00975F51" w:rsidP="0013707E">
            <w:pPr>
              <w:jc w:val="center"/>
              <w:rPr>
                <w:i/>
                <w:noProof/>
              </w:rPr>
            </w:pPr>
            <w:r w:rsidRPr="00850BD5">
              <w:rPr>
                <w:i/>
                <w:noProof/>
                <w:lang w:val="sr-Cyrl-RS"/>
              </w:rPr>
              <w:t>Проф. др Едита Стокић</w:t>
            </w:r>
          </w:p>
        </w:tc>
      </w:tr>
    </w:tbl>
    <w:p w14:paraId="0737E0E6" w14:textId="77777777" w:rsidR="00975F51" w:rsidRPr="00850BD5" w:rsidRDefault="00975F51" w:rsidP="00975F51">
      <w:pPr>
        <w:rPr>
          <w:noProof/>
        </w:rPr>
      </w:pPr>
    </w:p>
    <w:p w14:paraId="05BB9214" w14:textId="77777777" w:rsidR="00975F51" w:rsidRPr="00850BD5" w:rsidRDefault="00975F51" w:rsidP="00975F51">
      <w:pPr>
        <w:jc w:val="both"/>
        <w:rPr>
          <w:noProof/>
          <w:lang w:val="sr-Latn-RS"/>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lang w:val="sr-Cyrl-RS"/>
        </w:rPr>
      </w:pPr>
    </w:p>
    <w:p w14:paraId="0EE6BAFF" w14:textId="77777777" w:rsidR="00581BF4" w:rsidRDefault="00581BF4" w:rsidP="00E27C53">
      <w:pPr>
        <w:rPr>
          <w:noProof/>
          <w:lang w:val="sr-Cyrl-RS"/>
        </w:rPr>
      </w:pPr>
    </w:p>
    <w:p w14:paraId="44A07748" w14:textId="77777777" w:rsidR="00581BF4" w:rsidRDefault="00581BF4" w:rsidP="00E27C53">
      <w:pPr>
        <w:rPr>
          <w:noProof/>
          <w:lang w:val="sr-Cyrl-RS"/>
        </w:rPr>
      </w:pPr>
    </w:p>
    <w:p w14:paraId="5B0CCE8C" w14:textId="77777777" w:rsidR="00581BF4" w:rsidRDefault="00581BF4" w:rsidP="00E27C53">
      <w:pPr>
        <w:rPr>
          <w:noProof/>
          <w:lang w:val="sr-Cyrl-RS"/>
        </w:rPr>
      </w:pPr>
    </w:p>
    <w:p w14:paraId="155CBABC" w14:textId="77777777" w:rsidR="00581BF4" w:rsidRDefault="00581BF4" w:rsidP="00E27C53">
      <w:pPr>
        <w:rPr>
          <w:noProof/>
          <w:lang w:val="sr-Cyrl-RS"/>
        </w:rPr>
      </w:pPr>
    </w:p>
    <w:p w14:paraId="21748B07" w14:textId="77777777" w:rsidR="00581BF4" w:rsidRDefault="00581BF4" w:rsidP="00E27C53">
      <w:pPr>
        <w:rPr>
          <w:noProof/>
          <w:lang w:val="sr-Cyrl-RS"/>
        </w:rPr>
      </w:pPr>
    </w:p>
    <w:p w14:paraId="0F063F06" w14:textId="77777777" w:rsidR="00581BF4" w:rsidRDefault="00581BF4" w:rsidP="00E27C53">
      <w:pPr>
        <w:rPr>
          <w:noProof/>
          <w:lang w:val="sr-Cyrl-RS"/>
        </w:rPr>
      </w:pPr>
    </w:p>
    <w:p w14:paraId="7DAC747C" w14:textId="77777777" w:rsidR="00581BF4" w:rsidRDefault="00581BF4" w:rsidP="00E27C53">
      <w:pPr>
        <w:rPr>
          <w:noProof/>
          <w:lang w:val="sr-Cyrl-RS"/>
        </w:rPr>
      </w:pPr>
    </w:p>
    <w:p w14:paraId="5BFDB8CC" w14:textId="77777777" w:rsidR="00581BF4" w:rsidRDefault="00581BF4" w:rsidP="00E27C53">
      <w:pPr>
        <w:rPr>
          <w:noProof/>
          <w:lang w:val="sr-Cyrl-RS"/>
        </w:rPr>
      </w:pPr>
    </w:p>
    <w:p w14:paraId="2FA75EC6" w14:textId="77777777" w:rsidR="00581BF4" w:rsidRDefault="00581BF4" w:rsidP="00E27C53">
      <w:pPr>
        <w:rPr>
          <w:noProof/>
          <w:lang w:val="sr-Cyrl-RS"/>
        </w:rPr>
      </w:pPr>
    </w:p>
    <w:p w14:paraId="42EBA4A7" w14:textId="77777777" w:rsidR="00581BF4" w:rsidRDefault="00581BF4" w:rsidP="00E27C53">
      <w:pPr>
        <w:rPr>
          <w:noProof/>
          <w:lang w:val="sr-Cyrl-RS"/>
        </w:rPr>
      </w:pPr>
    </w:p>
    <w:p w14:paraId="65186286" w14:textId="77777777" w:rsidR="00581BF4" w:rsidRDefault="00581BF4" w:rsidP="00E27C53">
      <w:pPr>
        <w:rPr>
          <w:noProof/>
          <w:lang w:val="sr-Cyrl-RS"/>
        </w:rPr>
      </w:pPr>
    </w:p>
    <w:p w14:paraId="73888FEF" w14:textId="77777777" w:rsidR="00581BF4" w:rsidRDefault="00581BF4" w:rsidP="00E27C53">
      <w:pPr>
        <w:rPr>
          <w:noProof/>
          <w:lang w:val="sr-Cyrl-RS"/>
        </w:rPr>
      </w:pPr>
    </w:p>
    <w:p w14:paraId="5906BB2F" w14:textId="77777777" w:rsidR="00581BF4" w:rsidRDefault="00581BF4" w:rsidP="00E27C53">
      <w:pPr>
        <w:rPr>
          <w:noProof/>
          <w:lang w:val="sr-Cyrl-RS"/>
        </w:rPr>
      </w:pPr>
    </w:p>
    <w:p w14:paraId="7247E18C" w14:textId="77777777" w:rsidR="00581BF4" w:rsidRDefault="00581BF4" w:rsidP="00E27C53">
      <w:pPr>
        <w:rPr>
          <w:noProof/>
          <w:lang w:val="sr-Cyrl-RS"/>
        </w:rPr>
      </w:pPr>
    </w:p>
    <w:p w14:paraId="4AA4B224" w14:textId="77777777" w:rsidR="00581BF4" w:rsidRPr="00581BF4" w:rsidRDefault="00581BF4" w:rsidP="00E27C53">
      <w:pPr>
        <w:rPr>
          <w:noProof/>
          <w:lang w:val="sr-Cyrl-RS"/>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90" w:name="_Toc448222241"/>
      <w:bookmarkStart w:id="91" w:name="_Toc477327713"/>
      <w:bookmarkStart w:id="92" w:name="_Toc477327996"/>
      <w:bookmarkStart w:id="93" w:name="_Toc477328725"/>
      <w:bookmarkStart w:id="94" w:name="_Toc477329196"/>
      <w:bookmarkStart w:id="95" w:name="_Toc37074737"/>
      <w:r w:rsidRPr="00CC366C">
        <w:lastRenderedPageBreak/>
        <w:t>ИЗЈАВА О НЕЗАВИСНОЈ ПОНУДИ</w:t>
      </w:r>
      <w:bookmarkEnd w:id="66"/>
      <w:bookmarkEnd w:id="67"/>
      <w:bookmarkEnd w:id="90"/>
      <w:bookmarkEnd w:id="91"/>
      <w:bookmarkEnd w:id="92"/>
      <w:bookmarkEnd w:id="93"/>
      <w:bookmarkEnd w:id="94"/>
      <w:bookmarkEnd w:id="95"/>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53E59980" w:rsidR="00E27C53" w:rsidRDefault="00E27C53" w:rsidP="00E27C53">
      <w:pPr>
        <w:jc w:val="both"/>
        <w:rPr>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6" w:name="_Toc375826011"/>
      <w:bookmarkStart w:id="97" w:name="_Toc389030818"/>
      <w:bookmarkStart w:id="98"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99" w:name="_Toc477327714"/>
      <w:bookmarkStart w:id="100" w:name="_Toc477327997"/>
      <w:bookmarkStart w:id="101" w:name="_Toc477328726"/>
      <w:bookmarkStart w:id="102" w:name="_Toc477329197"/>
      <w:bookmarkStart w:id="103" w:name="_Toc37074738"/>
      <w:r w:rsidRPr="00CC366C">
        <w:lastRenderedPageBreak/>
        <w:t>ОБРАЗАЦ ИЗЈАВЕ О ПОШТОВАЊУ ОБАВЕЗА</w:t>
      </w:r>
      <w:bookmarkEnd w:id="96"/>
      <w:bookmarkEnd w:id="97"/>
      <w:bookmarkEnd w:id="99"/>
      <w:bookmarkEnd w:id="100"/>
      <w:bookmarkEnd w:id="101"/>
      <w:bookmarkEnd w:id="102"/>
      <w:bookmarkEnd w:id="103"/>
    </w:p>
    <w:bookmarkEnd w:id="98"/>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4" w:name="_Toc375826012"/>
      <w:bookmarkStart w:id="105" w:name="_Toc389030819"/>
      <w:bookmarkStart w:id="106" w:name="_Toc448222243"/>
      <w:r>
        <w:rPr>
          <w:sz w:val="28"/>
          <w:szCs w:val="28"/>
          <w:highlight w:val="lightGray"/>
        </w:rPr>
        <w:br w:type="page"/>
      </w:r>
    </w:p>
    <w:p w14:paraId="3B84C3D8" w14:textId="77777777" w:rsidR="00E27C53" w:rsidRPr="00474CC0" w:rsidRDefault="00E27C53" w:rsidP="002576AA">
      <w:pPr>
        <w:pStyle w:val="Heading1"/>
        <w:numPr>
          <w:ilvl w:val="0"/>
          <w:numId w:val="15"/>
        </w:numPr>
        <w:jc w:val="center"/>
      </w:pPr>
      <w:bookmarkStart w:id="107" w:name="_Toc477327715"/>
      <w:bookmarkStart w:id="108" w:name="_Toc477327998"/>
      <w:bookmarkStart w:id="109" w:name="_Toc477328727"/>
      <w:bookmarkStart w:id="110" w:name="_Toc477329198"/>
      <w:bookmarkStart w:id="111" w:name="_Toc37074739"/>
      <w:r w:rsidRPr="00474CC0">
        <w:lastRenderedPageBreak/>
        <w:t>ОБРАЗАЦ СТРУКТУРЕ ПОНУЂЕНЕ ЦЕНЕ</w:t>
      </w:r>
      <w:bookmarkEnd w:id="104"/>
      <w:bookmarkEnd w:id="105"/>
      <w:bookmarkEnd w:id="106"/>
      <w:bookmarkEnd w:id="107"/>
      <w:bookmarkEnd w:id="108"/>
      <w:bookmarkEnd w:id="109"/>
      <w:bookmarkEnd w:id="110"/>
      <w:bookmarkEnd w:id="111"/>
    </w:p>
    <w:p w14:paraId="6F5A050A" w14:textId="77777777" w:rsidR="00E27C53" w:rsidRPr="00AE1407" w:rsidRDefault="00E27C53" w:rsidP="00E27C53">
      <w:pPr>
        <w:jc w:val="center"/>
        <w:rPr>
          <w:b/>
          <w:noProof/>
        </w:rPr>
      </w:pPr>
      <w:r w:rsidRPr="00474CC0">
        <w:rPr>
          <w:b/>
          <w:noProof/>
        </w:rPr>
        <w:t xml:space="preserve">(са упутством </w:t>
      </w:r>
      <w:r w:rsidRPr="00474CC0">
        <w:rPr>
          <w:b/>
          <w:noProof/>
          <w:lang w:val="sr-Cyrl-CS"/>
        </w:rPr>
        <w:t>како да се понуди</w:t>
      </w:r>
      <w:r w:rsidRPr="00474CC0">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FE8064D" w14:textId="77777777" w:rsidR="00E27C53" w:rsidRDefault="00E27C53" w:rsidP="00E27C53">
      <w:pPr>
        <w:jc w:val="both"/>
        <w:rPr>
          <w:noProof/>
          <w:sz w:val="22"/>
          <w:szCs w:val="22"/>
          <w:highlight w:val="yellow"/>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2A3E96AD" w14:textId="77777777" w:rsidR="00E27C53" w:rsidRDefault="00E27C53" w:rsidP="005B3304">
            <w:pPr>
              <w:jc w:val="center"/>
              <w:rPr>
                <w:bCs/>
                <w:iCs/>
                <w:noProof/>
                <w:lang w:val="sr-Cyrl-RS"/>
              </w:rPr>
            </w:pPr>
            <w:r w:rsidRPr="00CF619E">
              <w:rPr>
                <w:bCs/>
                <w:iCs/>
                <w:noProof/>
              </w:rPr>
              <w:t>ПОТПИС</w:t>
            </w:r>
          </w:p>
          <w:p w14:paraId="3E2726CA" w14:textId="77777777" w:rsidR="00474CC0" w:rsidRDefault="00474CC0" w:rsidP="005B3304">
            <w:pPr>
              <w:jc w:val="center"/>
              <w:rPr>
                <w:bCs/>
                <w:iCs/>
                <w:noProof/>
                <w:lang w:val="sr-Cyrl-RS"/>
              </w:rPr>
            </w:pPr>
          </w:p>
          <w:p w14:paraId="7F07F935" w14:textId="77777777" w:rsidR="00474CC0" w:rsidRDefault="00474CC0" w:rsidP="005B3304">
            <w:pPr>
              <w:jc w:val="center"/>
              <w:rPr>
                <w:bCs/>
                <w:iCs/>
                <w:noProof/>
                <w:lang w:val="sr-Cyrl-RS"/>
              </w:rPr>
            </w:pPr>
          </w:p>
          <w:p w14:paraId="6FF060AF" w14:textId="77777777" w:rsidR="00474CC0" w:rsidRDefault="00474CC0" w:rsidP="005B3304">
            <w:pPr>
              <w:jc w:val="center"/>
              <w:rPr>
                <w:bCs/>
                <w:iCs/>
                <w:noProof/>
                <w:lang w:val="sr-Cyrl-RS"/>
              </w:rPr>
            </w:pPr>
          </w:p>
          <w:p w14:paraId="73BA1222" w14:textId="77777777" w:rsidR="00474CC0" w:rsidRDefault="00474CC0" w:rsidP="005B3304">
            <w:pPr>
              <w:jc w:val="center"/>
              <w:rPr>
                <w:bCs/>
                <w:iCs/>
                <w:noProof/>
                <w:lang w:val="sr-Cyrl-RS"/>
              </w:rPr>
            </w:pPr>
          </w:p>
          <w:p w14:paraId="4456863B" w14:textId="77777777" w:rsidR="00474CC0" w:rsidRDefault="00474CC0" w:rsidP="005B3304">
            <w:pPr>
              <w:jc w:val="center"/>
              <w:rPr>
                <w:bCs/>
                <w:iCs/>
                <w:noProof/>
                <w:lang w:val="sr-Cyrl-RS"/>
              </w:rPr>
            </w:pPr>
          </w:p>
          <w:p w14:paraId="46686438" w14:textId="77777777" w:rsidR="00474CC0" w:rsidRDefault="00474CC0" w:rsidP="005B3304">
            <w:pPr>
              <w:jc w:val="center"/>
              <w:rPr>
                <w:bCs/>
                <w:iCs/>
                <w:noProof/>
                <w:lang w:val="sr-Cyrl-RS"/>
              </w:rPr>
            </w:pPr>
          </w:p>
          <w:p w14:paraId="2DD98991" w14:textId="77777777" w:rsidR="00474CC0" w:rsidRDefault="00474CC0" w:rsidP="005B3304">
            <w:pPr>
              <w:jc w:val="center"/>
              <w:rPr>
                <w:bCs/>
                <w:iCs/>
                <w:noProof/>
                <w:lang w:val="sr-Cyrl-RS"/>
              </w:rPr>
            </w:pPr>
          </w:p>
          <w:p w14:paraId="4667F455" w14:textId="77777777" w:rsidR="00474CC0" w:rsidRPr="00474CC0" w:rsidRDefault="00474CC0" w:rsidP="00474CC0">
            <w:pP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2" w:name="_Toc375826013"/>
      <w:bookmarkStart w:id="113" w:name="_Toc389030820"/>
      <w:bookmarkStart w:id="114" w:name="_Toc448222244"/>
      <w:bookmarkStart w:id="115" w:name="_Toc477327716"/>
      <w:bookmarkStart w:id="116" w:name="_Toc477327999"/>
      <w:bookmarkStart w:id="117" w:name="_Toc477328728"/>
      <w:bookmarkStart w:id="118" w:name="_Toc477329199"/>
      <w:bookmarkStart w:id="119" w:name="_Toc37074740"/>
      <w:r w:rsidRPr="00CC366C">
        <w:lastRenderedPageBreak/>
        <w:t>ОБРАЗАЦ ТРОШКОВА ПРИПРЕМЕ ПОНУДЕ</w:t>
      </w:r>
      <w:bookmarkEnd w:id="112"/>
      <w:bookmarkEnd w:id="113"/>
      <w:bookmarkEnd w:id="114"/>
      <w:bookmarkEnd w:id="115"/>
      <w:bookmarkEnd w:id="116"/>
      <w:bookmarkEnd w:id="117"/>
      <w:bookmarkEnd w:id="118"/>
      <w:bookmarkEnd w:id="119"/>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0" w:name="_Toc375826014"/>
      <w:bookmarkStart w:id="121" w:name="_Toc389030821"/>
      <w:bookmarkStart w:id="122" w:name="_Toc448222245"/>
      <w:bookmarkStart w:id="123" w:name="_Toc477327717"/>
      <w:bookmarkStart w:id="124" w:name="_Toc477328000"/>
      <w:bookmarkStart w:id="125" w:name="_Toc477328729"/>
      <w:bookmarkStart w:id="126" w:name="_Toc477329200"/>
      <w:bookmarkStart w:id="127" w:name="_Toc37074741"/>
      <w:r w:rsidRPr="00BD205C">
        <w:lastRenderedPageBreak/>
        <w:t>ОБРАЗАЦ ПОНУДЕ</w:t>
      </w:r>
      <w:bookmarkEnd w:id="120"/>
      <w:bookmarkEnd w:id="121"/>
      <w:bookmarkEnd w:id="122"/>
      <w:bookmarkEnd w:id="123"/>
      <w:bookmarkEnd w:id="124"/>
      <w:bookmarkEnd w:id="125"/>
      <w:bookmarkEnd w:id="126"/>
      <w:bookmarkEnd w:id="127"/>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6B16C733" w:rsidR="00E27C53" w:rsidRPr="00D51194" w:rsidRDefault="00474CC0" w:rsidP="005B3304">
            <w:pPr>
              <w:rPr>
                <w:noProof/>
                <w:lang w:val="sr-Cyrl-RS"/>
              </w:rPr>
            </w:pPr>
            <w:r w:rsidRPr="00FB7F38">
              <w:t>85-20-О - Сервис и одржавање медицинске опреме произвођача „Leica“  за потребе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63E4D0A2" w:rsidR="00E27C53" w:rsidRPr="00AE1407" w:rsidRDefault="00E27C53" w:rsidP="00474CC0">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E1407" w:rsidRDefault="00E27C53" w:rsidP="005B3304">
            <w:pPr>
              <w:rPr>
                <w:b/>
                <w:noProof/>
              </w:rPr>
            </w:pPr>
            <w:r w:rsidRPr="00AE1407">
              <w:rPr>
                <w:b/>
                <w:noProof/>
              </w:rPr>
              <w:br w:type="page"/>
            </w:r>
            <w:r w:rsidRPr="00474CC0">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5C24C046" w:rsidR="00E27C53" w:rsidRPr="00AE1407" w:rsidRDefault="00E27C53" w:rsidP="00474CC0">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474CC0" w:rsidRPr="009E1C54" w14:paraId="312FB842" w14:textId="77777777" w:rsidTr="00097F58">
        <w:trPr>
          <w:trHeight w:val="293"/>
        </w:trPr>
        <w:tc>
          <w:tcPr>
            <w:tcW w:w="5245" w:type="dxa"/>
          </w:tcPr>
          <w:p w14:paraId="48D161BC" w14:textId="77777777" w:rsidR="00474CC0" w:rsidRPr="009E1C54" w:rsidRDefault="00474CC0" w:rsidP="00097F58">
            <w:pPr>
              <w:rPr>
                <w:noProof/>
                <w:highlight w:val="yellow"/>
              </w:rPr>
            </w:pPr>
            <w:r w:rsidRPr="004677F2">
              <w:t>Начин, рок и услови плаћања</w:t>
            </w:r>
          </w:p>
        </w:tc>
        <w:tc>
          <w:tcPr>
            <w:tcW w:w="10065" w:type="dxa"/>
            <w:gridSpan w:val="5"/>
          </w:tcPr>
          <w:p w14:paraId="239F4BE8" w14:textId="77777777" w:rsidR="00474CC0" w:rsidRPr="009E1C54" w:rsidRDefault="00474CC0" w:rsidP="00097F58">
            <w:pPr>
              <w:rPr>
                <w:b/>
                <w:noProof/>
                <w:highlight w:val="yellow"/>
              </w:rPr>
            </w:pPr>
          </w:p>
        </w:tc>
      </w:tr>
      <w:tr w:rsidR="00474CC0" w:rsidRPr="009E1C54" w14:paraId="0EBFA173" w14:textId="77777777" w:rsidTr="00097F58">
        <w:trPr>
          <w:trHeight w:val="293"/>
        </w:trPr>
        <w:tc>
          <w:tcPr>
            <w:tcW w:w="5245" w:type="dxa"/>
          </w:tcPr>
          <w:p w14:paraId="0EBC7F91" w14:textId="77777777" w:rsidR="00474CC0" w:rsidRPr="00BD655F" w:rsidRDefault="00474CC0" w:rsidP="00097F58">
            <w:pPr>
              <w:rPr>
                <w:highlight w:val="yellow"/>
                <w:lang w:val="sr-Latn-RS"/>
              </w:rPr>
            </w:pPr>
            <w:r w:rsidRPr="00BD655F">
              <w:rPr>
                <w:lang w:val="sr-Cyrl-RS"/>
              </w:rPr>
              <w:t xml:space="preserve">Рок извршења </w:t>
            </w:r>
          </w:p>
        </w:tc>
        <w:tc>
          <w:tcPr>
            <w:tcW w:w="10065" w:type="dxa"/>
            <w:gridSpan w:val="5"/>
          </w:tcPr>
          <w:p w14:paraId="70768B01" w14:textId="77777777" w:rsidR="00474CC0" w:rsidRPr="009E1C54" w:rsidRDefault="00474CC0" w:rsidP="00097F58">
            <w:pPr>
              <w:rPr>
                <w:b/>
                <w:noProof/>
                <w:highlight w:val="yellow"/>
              </w:rPr>
            </w:pPr>
          </w:p>
        </w:tc>
      </w:tr>
      <w:tr w:rsidR="00474CC0" w:rsidRPr="009E1C54" w14:paraId="66628447" w14:textId="77777777" w:rsidTr="00097F58">
        <w:trPr>
          <w:trHeight w:val="283"/>
        </w:trPr>
        <w:tc>
          <w:tcPr>
            <w:tcW w:w="5245" w:type="dxa"/>
          </w:tcPr>
          <w:p w14:paraId="68A16475" w14:textId="77777777" w:rsidR="00474CC0" w:rsidRPr="000B72FF" w:rsidRDefault="00474CC0" w:rsidP="00097F58">
            <w:r w:rsidRPr="000B72FF">
              <w:t>Гарантни рок  на</w:t>
            </w:r>
            <w:r>
              <w:t xml:space="preserve"> </w:t>
            </w:r>
            <w:r>
              <w:rPr>
                <w:lang w:val="sr-Cyrl-RS"/>
              </w:rPr>
              <w:t>услугу и</w:t>
            </w:r>
            <w:r w:rsidRPr="000B72FF">
              <w:t xml:space="preserve"> оригиналне резервне делове</w:t>
            </w:r>
          </w:p>
        </w:tc>
        <w:tc>
          <w:tcPr>
            <w:tcW w:w="10065" w:type="dxa"/>
            <w:gridSpan w:val="5"/>
          </w:tcPr>
          <w:p w14:paraId="1297D8BD" w14:textId="77777777" w:rsidR="00474CC0" w:rsidRPr="009E1C54" w:rsidRDefault="00474CC0" w:rsidP="00097F58">
            <w:pPr>
              <w:rPr>
                <w:b/>
                <w:noProof/>
                <w:highlight w:val="yellow"/>
              </w:rPr>
            </w:pPr>
          </w:p>
        </w:tc>
      </w:tr>
      <w:tr w:rsidR="00474CC0" w:rsidRPr="009E1C54" w14:paraId="71EFBAFC" w14:textId="77777777" w:rsidTr="00097F58">
        <w:trPr>
          <w:trHeight w:val="283"/>
        </w:trPr>
        <w:tc>
          <w:tcPr>
            <w:tcW w:w="5245" w:type="dxa"/>
          </w:tcPr>
          <w:p w14:paraId="6C798BC8" w14:textId="77777777" w:rsidR="00474CC0" w:rsidRPr="00F4636D" w:rsidRDefault="00474CC0" w:rsidP="00097F58">
            <w:r w:rsidRPr="00F4636D">
              <w:rPr>
                <w:bCs/>
                <w:lang w:val="sr-Latn-CS"/>
              </w:rPr>
              <w:t>Рок извршења са заменом оригиналног резервног дела којег понуђач нема на лагеру</w:t>
            </w:r>
          </w:p>
        </w:tc>
        <w:tc>
          <w:tcPr>
            <w:tcW w:w="10065" w:type="dxa"/>
            <w:gridSpan w:val="5"/>
          </w:tcPr>
          <w:p w14:paraId="0DF45864" w14:textId="77777777" w:rsidR="00474CC0" w:rsidRPr="009E1C54" w:rsidRDefault="00474CC0" w:rsidP="00097F58">
            <w:pPr>
              <w:rPr>
                <w:b/>
                <w:noProof/>
                <w:highlight w:val="yellow"/>
              </w:rPr>
            </w:pPr>
          </w:p>
        </w:tc>
      </w:tr>
      <w:tr w:rsidR="00474CC0" w:rsidRPr="00AE1407" w14:paraId="6F57F2E7" w14:textId="77777777" w:rsidTr="00097F58">
        <w:trPr>
          <w:trHeight w:val="283"/>
        </w:trPr>
        <w:tc>
          <w:tcPr>
            <w:tcW w:w="5245" w:type="dxa"/>
          </w:tcPr>
          <w:p w14:paraId="63178E57" w14:textId="77777777" w:rsidR="00474CC0" w:rsidRPr="00DA76D5" w:rsidRDefault="00474CC0" w:rsidP="00097F58">
            <w:pPr>
              <w:jc w:val="both"/>
              <w:rPr>
                <w:bCs/>
                <w:noProof/>
                <w:lang w:val="sr-Cyrl-RS"/>
              </w:rPr>
            </w:pPr>
            <w:r w:rsidRPr="00843B62">
              <w:rPr>
                <w:bCs/>
                <w:noProof/>
                <w:lang w:val="sr-Cyrl-RS"/>
              </w:rPr>
              <w:t xml:space="preserve">Маржа на резервне делове који нису у </w:t>
            </w:r>
            <w:r w:rsidRPr="00843B62">
              <w:rPr>
                <w:noProof/>
                <w:lang w:val="sr-Cyrl-RS"/>
              </w:rPr>
              <w:t>Обрасцу понуде (%)</w:t>
            </w:r>
          </w:p>
        </w:tc>
        <w:tc>
          <w:tcPr>
            <w:tcW w:w="10065" w:type="dxa"/>
            <w:gridSpan w:val="5"/>
          </w:tcPr>
          <w:p w14:paraId="19BC7EC4" w14:textId="77777777" w:rsidR="00474CC0" w:rsidRPr="00AE1407" w:rsidRDefault="00474CC0" w:rsidP="00097F58">
            <w:pPr>
              <w:rPr>
                <w:b/>
                <w:noProof/>
              </w:rPr>
            </w:pPr>
          </w:p>
        </w:tc>
      </w:tr>
    </w:tbl>
    <w:p w14:paraId="3808FFA6" w14:textId="61C0948E" w:rsidR="00E27C53" w:rsidRPr="00E07C9D" w:rsidRDefault="00E27C53" w:rsidP="00E07C9D">
      <w:pPr>
        <w:rPr>
          <w:noProof/>
          <w:lang w:val="sr-Cyrl-RS"/>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1"/>
        <w:gridCol w:w="5757"/>
        <w:gridCol w:w="1842"/>
        <w:gridCol w:w="1842"/>
        <w:gridCol w:w="1702"/>
        <w:gridCol w:w="993"/>
        <w:gridCol w:w="1415"/>
      </w:tblGrid>
      <w:tr w:rsidR="00671975" w:rsidRPr="00F0235C" w14:paraId="73E75AEF" w14:textId="4FAEF05D" w:rsidTr="00671975">
        <w:trPr>
          <w:cantSplit/>
          <w:trHeight w:val="327"/>
        </w:trPr>
        <w:tc>
          <w:tcPr>
            <w:tcW w:w="5000" w:type="pct"/>
            <w:gridSpan w:val="7"/>
            <w:shd w:val="clear" w:color="auto" w:fill="C4BC96" w:themeFill="background2" w:themeFillShade="BF"/>
            <w:vAlign w:val="center"/>
          </w:tcPr>
          <w:p w14:paraId="0547F415" w14:textId="65293A4F" w:rsidR="00671975" w:rsidRPr="00F0235C" w:rsidRDefault="00671975" w:rsidP="005B3304">
            <w:pPr>
              <w:pStyle w:val="BodyText"/>
              <w:jc w:val="center"/>
              <w:rPr>
                <w:b/>
                <w:noProof/>
                <w:szCs w:val="24"/>
                <w:lang w:val="sr-Cyrl-RS"/>
              </w:rPr>
            </w:pPr>
            <w:r w:rsidRPr="00F0235C">
              <w:rPr>
                <w:b/>
                <w:noProof/>
                <w:szCs w:val="24"/>
                <w:lang w:val="sr-Cyrl-RS"/>
              </w:rPr>
              <w:lastRenderedPageBreak/>
              <w:t>ЦЕНОВНИК ОРИГИНАЛНИХ РЕЗЕРВНИХ ДЕЛОВА</w:t>
            </w:r>
          </w:p>
        </w:tc>
      </w:tr>
      <w:tr w:rsidR="00671975" w:rsidRPr="00F0235C" w14:paraId="0EE92F5B" w14:textId="346B8A5E" w:rsidTr="00671975">
        <w:trPr>
          <w:cantSplit/>
          <w:trHeight w:val="327"/>
        </w:trPr>
        <w:tc>
          <w:tcPr>
            <w:tcW w:w="182" w:type="pct"/>
            <w:vAlign w:val="center"/>
          </w:tcPr>
          <w:p w14:paraId="0D986788" w14:textId="77777777" w:rsidR="00671975" w:rsidRPr="00F0235C" w:rsidRDefault="00671975" w:rsidP="005B3304">
            <w:pPr>
              <w:autoSpaceDE w:val="0"/>
              <w:autoSpaceDN w:val="0"/>
              <w:adjustRightInd w:val="0"/>
              <w:jc w:val="center"/>
              <w:rPr>
                <w:noProof/>
                <w:lang w:val="sr-Cyrl-RS"/>
              </w:rPr>
            </w:pPr>
            <w:r w:rsidRPr="00F0235C">
              <w:rPr>
                <w:noProof/>
                <w:lang w:val="sr-Cyrl-RS"/>
              </w:rPr>
              <w:t>РБ</w:t>
            </w:r>
          </w:p>
        </w:tc>
        <w:tc>
          <w:tcPr>
            <w:tcW w:w="2047" w:type="pct"/>
            <w:vAlign w:val="center"/>
          </w:tcPr>
          <w:p w14:paraId="2AC884AE" w14:textId="77777777" w:rsidR="00671975" w:rsidRPr="0087733E" w:rsidRDefault="00671975" w:rsidP="005B3304">
            <w:pPr>
              <w:autoSpaceDE w:val="0"/>
              <w:autoSpaceDN w:val="0"/>
              <w:adjustRightInd w:val="0"/>
              <w:jc w:val="center"/>
              <w:rPr>
                <w:noProof/>
                <w:lang w:val="sr-Cyrl-RS"/>
              </w:rPr>
            </w:pPr>
            <w:r>
              <w:rPr>
                <w:lang w:val="sr-Cyrl-RS"/>
              </w:rPr>
              <w:t>Назив</w:t>
            </w:r>
          </w:p>
        </w:tc>
        <w:tc>
          <w:tcPr>
            <w:tcW w:w="655" w:type="pct"/>
            <w:vAlign w:val="center"/>
          </w:tcPr>
          <w:p w14:paraId="6996CA7F" w14:textId="77777777" w:rsidR="00671975" w:rsidRPr="0087733E" w:rsidRDefault="00671975" w:rsidP="005B3304">
            <w:pPr>
              <w:autoSpaceDE w:val="0"/>
              <w:autoSpaceDN w:val="0"/>
              <w:adjustRightInd w:val="0"/>
              <w:jc w:val="center"/>
              <w:rPr>
                <w:noProof/>
                <w:lang w:val="sr-Cyrl-RS"/>
              </w:rPr>
            </w:pPr>
            <w:r>
              <w:rPr>
                <w:lang w:val="sr-Cyrl-RS"/>
              </w:rPr>
              <w:t>Каталошки број</w:t>
            </w:r>
          </w:p>
        </w:tc>
        <w:tc>
          <w:tcPr>
            <w:tcW w:w="655" w:type="pct"/>
            <w:vAlign w:val="center"/>
          </w:tcPr>
          <w:p w14:paraId="58E34852" w14:textId="77777777" w:rsidR="00671975" w:rsidRPr="00F0235C" w:rsidRDefault="00671975" w:rsidP="005B3304">
            <w:pPr>
              <w:autoSpaceDE w:val="0"/>
              <w:autoSpaceDN w:val="0"/>
              <w:adjustRightInd w:val="0"/>
              <w:jc w:val="center"/>
              <w:rPr>
                <w:noProof/>
                <w:lang w:val="en-US"/>
              </w:rPr>
            </w:pPr>
            <w:r w:rsidRPr="00F0235C">
              <w:rPr>
                <w:noProof/>
                <w:lang w:val="en-US"/>
              </w:rPr>
              <w:t>Јединична цена без ПДВ-а</w:t>
            </w:r>
          </w:p>
        </w:tc>
        <w:tc>
          <w:tcPr>
            <w:tcW w:w="605" w:type="pct"/>
            <w:vAlign w:val="center"/>
          </w:tcPr>
          <w:p w14:paraId="225A57FE" w14:textId="77777777" w:rsidR="00671975" w:rsidRPr="00F0235C" w:rsidRDefault="00671975" w:rsidP="005B3304">
            <w:pPr>
              <w:autoSpaceDE w:val="0"/>
              <w:autoSpaceDN w:val="0"/>
              <w:adjustRightInd w:val="0"/>
              <w:jc w:val="center"/>
              <w:rPr>
                <w:noProof/>
                <w:lang w:val="en-US"/>
              </w:rPr>
            </w:pPr>
            <w:r w:rsidRPr="00F0235C">
              <w:rPr>
                <w:noProof/>
                <w:lang w:val="en-US"/>
              </w:rPr>
              <w:t>Јединична цена са ПДВ-ом</w:t>
            </w:r>
          </w:p>
        </w:tc>
        <w:tc>
          <w:tcPr>
            <w:tcW w:w="353" w:type="pct"/>
            <w:vAlign w:val="center"/>
          </w:tcPr>
          <w:p w14:paraId="7EEE7BD1" w14:textId="77777777" w:rsidR="00671975" w:rsidRPr="00F0235C" w:rsidRDefault="00671975" w:rsidP="005B3304">
            <w:pPr>
              <w:pStyle w:val="BodyText"/>
              <w:jc w:val="center"/>
              <w:rPr>
                <w:noProof/>
                <w:szCs w:val="24"/>
              </w:rPr>
            </w:pPr>
            <w:r w:rsidRPr="00F0235C">
              <w:rPr>
                <w:noProof/>
                <w:szCs w:val="24"/>
              </w:rPr>
              <w:t>Стопа</w:t>
            </w:r>
          </w:p>
          <w:p w14:paraId="1E110B3F" w14:textId="77777777" w:rsidR="00671975" w:rsidRPr="00F0235C" w:rsidRDefault="00671975" w:rsidP="005B3304">
            <w:pPr>
              <w:autoSpaceDE w:val="0"/>
              <w:autoSpaceDN w:val="0"/>
              <w:adjustRightInd w:val="0"/>
              <w:jc w:val="center"/>
              <w:rPr>
                <w:noProof/>
                <w:lang w:val="sr-Cyrl-RS"/>
              </w:rPr>
            </w:pPr>
            <w:r w:rsidRPr="00F0235C">
              <w:rPr>
                <w:noProof/>
              </w:rPr>
              <w:t>ПДВ-а</w:t>
            </w:r>
          </w:p>
        </w:tc>
        <w:tc>
          <w:tcPr>
            <w:tcW w:w="503" w:type="pct"/>
          </w:tcPr>
          <w:p w14:paraId="1CA80F98" w14:textId="79AECEE6" w:rsidR="00671975" w:rsidRPr="00671975" w:rsidRDefault="00671975" w:rsidP="005B3304">
            <w:pPr>
              <w:pStyle w:val="BodyText"/>
              <w:jc w:val="center"/>
              <w:rPr>
                <w:noProof/>
                <w:szCs w:val="24"/>
                <w:lang w:val="sr-Cyrl-RS"/>
              </w:rPr>
            </w:pPr>
            <w:r>
              <w:rPr>
                <w:noProof/>
                <w:szCs w:val="24"/>
                <w:lang w:val="sr-Cyrl-RS"/>
              </w:rPr>
              <w:t>Гаранција произвођача</w:t>
            </w:r>
          </w:p>
        </w:tc>
      </w:tr>
      <w:tr w:rsidR="00671975" w:rsidRPr="00F0235C" w14:paraId="0245DABC" w14:textId="766AECB8"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2CA63C4" w14:textId="77777777" w:rsidR="00671975" w:rsidRPr="00F0235C" w:rsidRDefault="00671975" w:rsidP="005B3304">
            <w:pPr>
              <w:autoSpaceDE w:val="0"/>
              <w:autoSpaceDN w:val="0"/>
              <w:adjustRightInd w:val="0"/>
              <w:jc w:val="center"/>
              <w:rPr>
                <w:noProof/>
                <w:lang w:val="sr-Cyrl-RS"/>
              </w:rPr>
            </w:pPr>
            <w:r w:rsidRPr="00F0235C">
              <w:rPr>
                <w:noProof/>
                <w:lang w:val="sr-Cyrl-RS"/>
              </w:rPr>
              <w:t>1</w:t>
            </w:r>
          </w:p>
        </w:tc>
        <w:tc>
          <w:tcPr>
            <w:tcW w:w="2047" w:type="pct"/>
            <w:tcBorders>
              <w:top w:val="single" w:sz="4" w:space="0" w:color="auto"/>
              <w:left w:val="single" w:sz="4" w:space="0" w:color="auto"/>
              <w:bottom w:val="single" w:sz="4" w:space="0" w:color="auto"/>
              <w:right w:val="single" w:sz="4" w:space="0" w:color="auto"/>
            </w:tcBorders>
            <w:vAlign w:val="center"/>
          </w:tcPr>
          <w:p w14:paraId="49622866" w14:textId="77777777" w:rsidR="00671975" w:rsidRPr="00F0235C" w:rsidRDefault="00671975" w:rsidP="005B3304">
            <w:pPr>
              <w:autoSpaceDE w:val="0"/>
              <w:autoSpaceDN w:val="0"/>
              <w:adjustRightInd w:val="0"/>
              <w:jc w:val="center"/>
              <w:rPr>
                <w:noProof/>
                <w:lang w:val="sr-Cyrl-RS"/>
              </w:rPr>
            </w:pPr>
            <w:r w:rsidRPr="00F0235C">
              <w:rPr>
                <w:noProof/>
                <w:lang w:val="sr-Cyrl-RS"/>
              </w:rPr>
              <w:t>2</w:t>
            </w:r>
          </w:p>
        </w:tc>
        <w:tc>
          <w:tcPr>
            <w:tcW w:w="655" w:type="pct"/>
            <w:tcBorders>
              <w:top w:val="single" w:sz="4" w:space="0" w:color="auto"/>
              <w:left w:val="single" w:sz="4" w:space="0" w:color="auto"/>
              <w:bottom w:val="single" w:sz="4" w:space="0" w:color="auto"/>
              <w:right w:val="single" w:sz="4" w:space="0" w:color="auto"/>
            </w:tcBorders>
            <w:vAlign w:val="center"/>
          </w:tcPr>
          <w:p w14:paraId="55B4B4DC" w14:textId="77777777" w:rsidR="00671975" w:rsidRPr="00F0235C" w:rsidRDefault="00671975" w:rsidP="005B3304">
            <w:pPr>
              <w:autoSpaceDE w:val="0"/>
              <w:autoSpaceDN w:val="0"/>
              <w:adjustRightInd w:val="0"/>
              <w:jc w:val="center"/>
              <w:rPr>
                <w:noProof/>
                <w:lang w:val="sr-Cyrl-RS"/>
              </w:rPr>
            </w:pPr>
            <w:r w:rsidRPr="00F0235C">
              <w:rPr>
                <w:noProof/>
                <w:lang w:val="sr-Cyrl-RS"/>
              </w:rPr>
              <w:t>3</w:t>
            </w:r>
          </w:p>
        </w:tc>
        <w:tc>
          <w:tcPr>
            <w:tcW w:w="655" w:type="pct"/>
            <w:tcBorders>
              <w:top w:val="single" w:sz="4" w:space="0" w:color="auto"/>
              <w:left w:val="single" w:sz="4" w:space="0" w:color="auto"/>
              <w:bottom w:val="single" w:sz="4" w:space="0" w:color="auto"/>
              <w:right w:val="single" w:sz="4" w:space="0" w:color="auto"/>
            </w:tcBorders>
            <w:vAlign w:val="center"/>
          </w:tcPr>
          <w:p w14:paraId="108B33AB" w14:textId="77777777" w:rsidR="00671975" w:rsidRPr="00F0235C" w:rsidRDefault="00671975" w:rsidP="005B3304">
            <w:pPr>
              <w:autoSpaceDE w:val="0"/>
              <w:autoSpaceDN w:val="0"/>
              <w:adjustRightInd w:val="0"/>
              <w:jc w:val="center"/>
              <w:rPr>
                <w:noProof/>
                <w:lang w:val="en-US"/>
              </w:rPr>
            </w:pPr>
            <w:r w:rsidRPr="00F0235C">
              <w:rPr>
                <w:noProof/>
                <w:lang w:val="en-US"/>
              </w:rPr>
              <w:t>4</w:t>
            </w:r>
          </w:p>
        </w:tc>
        <w:tc>
          <w:tcPr>
            <w:tcW w:w="605" w:type="pct"/>
            <w:tcBorders>
              <w:top w:val="single" w:sz="4" w:space="0" w:color="auto"/>
              <w:left w:val="single" w:sz="4" w:space="0" w:color="auto"/>
              <w:bottom w:val="single" w:sz="4" w:space="0" w:color="auto"/>
              <w:right w:val="single" w:sz="4" w:space="0" w:color="auto"/>
            </w:tcBorders>
            <w:vAlign w:val="center"/>
          </w:tcPr>
          <w:p w14:paraId="4749CF22" w14:textId="77777777" w:rsidR="00671975" w:rsidRPr="00F0235C" w:rsidRDefault="00671975" w:rsidP="005B3304">
            <w:pPr>
              <w:autoSpaceDE w:val="0"/>
              <w:autoSpaceDN w:val="0"/>
              <w:adjustRightInd w:val="0"/>
              <w:jc w:val="center"/>
              <w:rPr>
                <w:noProof/>
                <w:lang w:val="en-US"/>
              </w:rPr>
            </w:pPr>
            <w:r w:rsidRPr="00F0235C">
              <w:rPr>
                <w:noProof/>
                <w:lang w:val="en-US"/>
              </w:rPr>
              <w:t>5</w:t>
            </w:r>
          </w:p>
        </w:tc>
        <w:tc>
          <w:tcPr>
            <w:tcW w:w="353" w:type="pct"/>
            <w:tcBorders>
              <w:top w:val="single" w:sz="4" w:space="0" w:color="auto"/>
              <w:left w:val="single" w:sz="4" w:space="0" w:color="auto"/>
              <w:bottom w:val="single" w:sz="4" w:space="0" w:color="auto"/>
              <w:right w:val="single" w:sz="4" w:space="0" w:color="auto"/>
            </w:tcBorders>
            <w:vAlign w:val="center"/>
          </w:tcPr>
          <w:p w14:paraId="759C250A" w14:textId="77777777" w:rsidR="00671975" w:rsidRPr="00F0235C" w:rsidRDefault="00671975" w:rsidP="005B3304">
            <w:pPr>
              <w:pStyle w:val="BodyText"/>
              <w:jc w:val="center"/>
              <w:rPr>
                <w:noProof/>
                <w:szCs w:val="24"/>
              </w:rPr>
            </w:pPr>
            <w:r w:rsidRPr="00F0235C">
              <w:rPr>
                <w:noProof/>
                <w:szCs w:val="24"/>
              </w:rPr>
              <w:t>6</w:t>
            </w:r>
          </w:p>
        </w:tc>
        <w:tc>
          <w:tcPr>
            <w:tcW w:w="503" w:type="pct"/>
            <w:tcBorders>
              <w:top w:val="single" w:sz="4" w:space="0" w:color="auto"/>
              <w:left w:val="single" w:sz="4" w:space="0" w:color="auto"/>
              <w:bottom w:val="single" w:sz="4" w:space="0" w:color="auto"/>
              <w:right w:val="single" w:sz="4" w:space="0" w:color="auto"/>
            </w:tcBorders>
          </w:tcPr>
          <w:p w14:paraId="7F083903" w14:textId="77777777" w:rsidR="00671975" w:rsidRPr="00F0235C" w:rsidRDefault="00671975" w:rsidP="005B3304">
            <w:pPr>
              <w:pStyle w:val="BodyText"/>
              <w:jc w:val="center"/>
              <w:rPr>
                <w:noProof/>
                <w:szCs w:val="24"/>
              </w:rPr>
            </w:pPr>
          </w:p>
        </w:tc>
      </w:tr>
      <w:tr w:rsidR="00671975" w:rsidRPr="00F0235C" w14:paraId="25CCBBF3" w14:textId="79803720" w:rsidTr="00671975">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6CFBD63" w14:textId="4C04D687" w:rsidR="00671975" w:rsidRPr="00B96215" w:rsidRDefault="00671975" w:rsidP="005B3304">
            <w:pPr>
              <w:pStyle w:val="BodyText"/>
              <w:jc w:val="center"/>
              <w:rPr>
                <w:b/>
                <w:color w:val="000000"/>
                <w:lang w:val="sr-Cyrl-RS"/>
              </w:rPr>
            </w:pPr>
            <w:r w:rsidRPr="00B96215">
              <w:rPr>
                <w:b/>
                <w:color w:val="000000"/>
                <w:lang w:val="sr-Cyrl-RS"/>
              </w:rPr>
              <w:t xml:space="preserve">Клизни микротом </w:t>
            </w:r>
            <w:r w:rsidRPr="00B96215">
              <w:rPr>
                <w:b/>
                <w:color w:val="000000"/>
                <w:lang w:val="sr-Latn-RS"/>
              </w:rPr>
              <w:t>Leica SM2000R</w:t>
            </w:r>
          </w:p>
        </w:tc>
      </w:tr>
      <w:tr w:rsidR="00671975" w:rsidRPr="00F0235C" w14:paraId="21A2382C" w14:textId="2AA1550F"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37C1CA8"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B641979" w14:textId="1D56F24B" w:rsidR="00671975" w:rsidRPr="00F0235C" w:rsidRDefault="00671975" w:rsidP="00671975">
            <w:pPr>
              <w:autoSpaceDE w:val="0"/>
              <w:autoSpaceDN w:val="0"/>
              <w:adjustRightInd w:val="0"/>
              <w:rPr>
                <w:noProof/>
                <w:lang w:val="sr-Cyrl-RS"/>
              </w:rPr>
            </w:pPr>
            <w:r w:rsidRPr="00B96215">
              <w:rPr>
                <w:color w:val="000000"/>
                <w:lang w:val="sr-Cyrl-RS"/>
              </w:rPr>
              <w:t>Нископрофилни држач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6A31F286" w14:textId="2D36B1F1" w:rsidR="00671975" w:rsidRPr="00F0235C" w:rsidRDefault="00671975" w:rsidP="005B3304">
            <w:pPr>
              <w:autoSpaceDE w:val="0"/>
              <w:autoSpaceDN w:val="0"/>
              <w:adjustRightInd w:val="0"/>
              <w:jc w:val="center"/>
              <w:rPr>
                <w:noProof/>
                <w:lang w:val="sr-Cyrl-RS"/>
              </w:rPr>
            </w:pPr>
            <w:r w:rsidRPr="00B96215">
              <w:rPr>
                <w:color w:val="000000"/>
              </w:rPr>
              <w:t>14036838111</w:t>
            </w:r>
          </w:p>
        </w:tc>
        <w:tc>
          <w:tcPr>
            <w:tcW w:w="655" w:type="pct"/>
            <w:tcBorders>
              <w:top w:val="single" w:sz="4" w:space="0" w:color="auto"/>
              <w:left w:val="single" w:sz="4" w:space="0" w:color="auto"/>
              <w:bottom w:val="single" w:sz="4" w:space="0" w:color="auto"/>
              <w:right w:val="single" w:sz="4" w:space="0" w:color="auto"/>
            </w:tcBorders>
            <w:vAlign w:val="center"/>
          </w:tcPr>
          <w:p w14:paraId="1931E808"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A9F3D3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9FC5DA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A48EEFA" w14:textId="77777777" w:rsidR="00671975" w:rsidRPr="00F0235C" w:rsidRDefault="00671975" w:rsidP="005B3304">
            <w:pPr>
              <w:pStyle w:val="BodyText"/>
              <w:jc w:val="center"/>
              <w:rPr>
                <w:noProof/>
                <w:szCs w:val="24"/>
              </w:rPr>
            </w:pPr>
          </w:p>
        </w:tc>
      </w:tr>
      <w:tr w:rsidR="00671975" w:rsidRPr="00F0235C" w14:paraId="462F7043" w14:textId="2B04AE16"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71850A8"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ADB2E3F" w14:textId="2B99ECB5" w:rsidR="00671975" w:rsidRPr="00F0235C" w:rsidRDefault="00671975" w:rsidP="00671975">
            <w:pPr>
              <w:autoSpaceDE w:val="0"/>
              <w:autoSpaceDN w:val="0"/>
              <w:adjustRightInd w:val="0"/>
              <w:rPr>
                <w:noProof/>
                <w:lang w:val="sr-Cyrl-RS"/>
              </w:rPr>
            </w:pPr>
            <w:r w:rsidRPr="00B96215">
              <w:rPr>
                <w:lang w:val="sr-Cyrl-RS"/>
              </w:rPr>
              <w:t>Механизам за промену правца</w:t>
            </w:r>
          </w:p>
        </w:tc>
        <w:tc>
          <w:tcPr>
            <w:tcW w:w="655" w:type="pct"/>
            <w:tcBorders>
              <w:top w:val="single" w:sz="4" w:space="0" w:color="auto"/>
              <w:left w:val="single" w:sz="4" w:space="0" w:color="auto"/>
              <w:bottom w:val="single" w:sz="4" w:space="0" w:color="auto"/>
              <w:right w:val="single" w:sz="4" w:space="0" w:color="auto"/>
            </w:tcBorders>
            <w:vAlign w:val="bottom"/>
          </w:tcPr>
          <w:p w14:paraId="258A1256" w14:textId="26553269" w:rsidR="00671975" w:rsidRPr="00F0235C" w:rsidRDefault="00671975" w:rsidP="005B3304">
            <w:pPr>
              <w:autoSpaceDE w:val="0"/>
              <w:autoSpaceDN w:val="0"/>
              <w:adjustRightInd w:val="0"/>
              <w:jc w:val="center"/>
              <w:rPr>
                <w:noProof/>
                <w:lang w:val="sr-Cyrl-RS"/>
              </w:rPr>
            </w:pPr>
            <w:r w:rsidRPr="00B96215">
              <w:t>14050842252</w:t>
            </w:r>
          </w:p>
        </w:tc>
        <w:tc>
          <w:tcPr>
            <w:tcW w:w="655" w:type="pct"/>
            <w:tcBorders>
              <w:top w:val="single" w:sz="4" w:space="0" w:color="auto"/>
              <w:left w:val="single" w:sz="4" w:space="0" w:color="auto"/>
              <w:bottom w:val="single" w:sz="4" w:space="0" w:color="auto"/>
              <w:right w:val="single" w:sz="4" w:space="0" w:color="auto"/>
            </w:tcBorders>
            <w:vAlign w:val="center"/>
          </w:tcPr>
          <w:p w14:paraId="3CEE32D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921A53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ACC2EE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D973D7C" w14:textId="77777777" w:rsidR="00671975" w:rsidRPr="00F0235C" w:rsidRDefault="00671975" w:rsidP="005B3304">
            <w:pPr>
              <w:pStyle w:val="BodyText"/>
              <w:jc w:val="center"/>
              <w:rPr>
                <w:noProof/>
                <w:szCs w:val="24"/>
              </w:rPr>
            </w:pPr>
          </w:p>
        </w:tc>
      </w:tr>
      <w:tr w:rsidR="00671975" w:rsidRPr="00F0235C" w14:paraId="0F8B1863" w14:textId="5E1EA06D"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72781CA"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1AB14B8" w14:textId="4B1A9DD7" w:rsidR="00671975" w:rsidRPr="00F0235C" w:rsidRDefault="00671975" w:rsidP="00671975">
            <w:pPr>
              <w:autoSpaceDE w:val="0"/>
              <w:autoSpaceDN w:val="0"/>
              <w:adjustRightInd w:val="0"/>
              <w:rPr>
                <w:noProof/>
                <w:lang w:val="sr-Cyrl-RS"/>
              </w:rPr>
            </w:pPr>
            <w:r w:rsidRPr="00B96215">
              <w:rPr>
                <w:lang w:val="sr-Cyrl-RS"/>
              </w:rPr>
              <w:t>Глава комплет са орјентацијом</w:t>
            </w:r>
          </w:p>
        </w:tc>
        <w:tc>
          <w:tcPr>
            <w:tcW w:w="655" w:type="pct"/>
            <w:tcBorders>
              <w:top w:val="single" w:sz="4" w:space="0" w:color="auto"/>
              <w:left w:val="single" w:sz="4" w:space="0" w:color="auto"/>
              <w:bottom w:val="single" w:sz="4" w:space="0" w:color="auto"/>
              <w:right w:val="single" w:sz="4" w:space="0" w:color="auto"/>
            </w:tcBorders>
            <w:vAlign w:val="bottom"/>
          </w:tcPr>
          <w:p w14:paraId="4B46DE17" w14:textId="2D7BA10A" w:rsidR="00671975" w:rsidRPr="00F0235C" w:rsidRDefault="00671975" w:rsidP="005B3304">
            <w:pPr>
              <w:autoSpaceDE w:val="0"/>
              <w:autoSpaceDN w:val="0"/>
              <w:adjustRightInd w:val="0"/>
              <w:jc w:val="center"/>
              <w:rPr>
                <w:noProof/>
                <w:lang w:val="sr-Cyrl-RS"/>
              </w:rPr>
            </w:pPr>
            <w:r w:rsidRPr="00B96215">
              <w:t>14050842255</w:t>
            </w:r>
          </w:p>
        </w:tc>
        <w:tc>
          <w:tcPr>
            <w:tcW w:w="655" w:type="pct"/>
            <w:tcBorders>
              <w:top w:val="single" w:sz="4" w:space="0" w:color="auto"/>
              <w:left w:val="single" w:sz="4" w:space="0" w:color="auto"/>
              <w:bottom w:val="single" w:sz="4" w:space="0" w:color="auto"/>
              <w:right w:val="single" w:sz="4" w:space="0" w:color="auto"/>
            </w:tcBorders>
            <w:vAlign w:val="center"/>
          </w:tcPr>
          <w:p w14:paraId="78C2ECF2"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90902E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9C0ABC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7FD6278" w14:textId="77777777" w:rsidR="00671975" w:rsidRPr="00F0235C" w:rsidRDefault="00671975" w:rsidP="005B3304">
            <w:pPr>
              <w:pStyle w:val="BodyText"/>
              <w:jc w:val="center"/>
              <w:rPr>
                <w:noProof/>
                <w:szCs w:val="24"/>
              </w:rPr>
            </w:pPr>
          </w:p>
        </w:tc>
      </w:tr>
      <w:tr w:rsidR="00671975" w:rsidRPr="00F0235C" w14:paraId="76163194" w14:textId="2EB76C83"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426A0DC"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8F5F822" w14:textId="572622E3" w:rsidR="00671975" w:rsidRPr="00F0235C" w:rsidRDefault="00671975" w:rsidP="00671975">
            <w:pPr>
              <w:autoSpaceDE w:val="0"/>
              <w:autoSpaceDN w:val="0"/>
              <w:adjustRightInd w:val="0"/>
              <w:rPr>
                <w:noProof/>
                <w:lang w:val="sr-Cyrl-RS"/>
              </w:rPr>
            </w:pPr>
            <w:r w:rsidRPr="00B96215">
              <w:rPr>
                <w:lang w:val="sr-Cyrl-RS"/>
              </w:rPr>
              <w:t>Заштитна трака гумена</w:t>
            </w:r>
          </w:p>
        </w:tc>
        <w:tc>
          <w:tcPr>
            <w:tcW w:w="655" w:type="pct"/>
            <w:tcBorders>
              <w:top w:val="single" w:sz="4" w:space="0" w:color="auto"/>
              <w:left w:val="single" w:sz="4" w:space="0" w:color="auto"/>
              <w:bottom w:val="single" w:sz="4" w:space="0" w:color="auto"/>
              <w:right w:val="single" w:sz="4" w:space="0" w:color="auto"/>
            </w:tcBorders>
            <w:vAlign w:val="bottom"/>
          </w:tcPr>
          <w:p w14:paraId="2F3CEC85" w14:textId="7ADDCDA1" w:rsidR="00671975" w:rsidRPr="00F0235C" w:rsidRDefault="00671975" w:rsidP="005B3304">
            <w:pPr>
              <w:autoSpaceDE w:val="0"/>
              <w:autoSpaceDN w:val="0"/>
              <w:adjustRightInd w:val="0"/>
              <w:jc w:val="center"/>
              <w:rPr>
                <w:noProof/>
                <w:lang w:val="sr-Cyrl-RS"/>
              </w:rPr>
            </w:pPr>
            <w:r w:rsidRPr="00B96215">
              <w:t>14050842393</w:t>
            </w:r>
          </w:p>
        </w:tc>
        <w:tc>
          <w:tcPr>
            <w:tcW w:w="655" w:type="pct"/>
            <w:tcBorders>
              <w:top w:val="single" w:sz="4" w:space="0" w:color="auto"/>
              <w:left w:val="single" w:sz="4" w:space="0" w:color="auto"/>
              <w:bottom w:val="single" w:sz="4" w:space="0" w:color="auto"/>
              <w:right w:val="single" w:sz="4" w:space="0" w:color="auto"/>
            </w:tcBorders>
            <w:vAlign w:val="center"/>
          </w:tcPr>
          <w:p w14:paraId="4F4A7EA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7EAEDA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AABA644"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DCAAC0A" w14:textId="77777777" w:rsidR="00671975" w:rsidRPr="00F0235C" w:rsidRDefault="00671975" w:rsidP="005B3304">
            <w:pPr>
              <w:pStyle w:val="BodyText"/>
              <w:jc w:val="center"/>
              <w:rPr>
                <w:noProof/>
                <w:szCs w:val="24"/>
              </w:rPr>
            </w:pPr>
          </w:p>
        </w:tc>
      </w:tr>
      <w:tr w:rsidR="00671975" w:rsidRPr="00F0235C" w14:paraId="10B90030" w14:textId="7336DC4A"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FC115CB"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D6E0BFA" w14:textId="6D1539E0" w:rsidR="00671975" w:rsidRPr="00F0235C" w:rsidRDefault="00671975" w:rsidP="00671975">
            <w:pPr>
              <w:autoSpaceDE w:val="0"/>
              <w:autoSpaceDN w:val="0"/>
              <w:adjustRightInd w:val="0"/>
              <w:rPr>
                <w:noProof/>
                <w:lang w:val="sr-Cyrl-RS"/>
              </w:rPr>
            </w:pPr>
            <w:r w:rsidRPr="00B96215">
              <w:rPr>
                <w:color w:val="000000"/>
                <w:lang w:val="sr-Cyrl-RS"/>
              </w:rPr>
              <w:t>Држач са адаптером стандардни</w:t>
            </w:r>
          </w:p>
        </w:tc>
        <w:tc>
          <w:tcPr>
            <w:tcW w:w="655" w:type="pct"/>
            <w:tcBorders>
              <w:top w:val="single" w:sz="4" w:space="0" w:color="auto"/>
              <w:left w:val="single" w:sz="4" w:space="0" w:color="auto"/>
              <w:bottom w:val="single" w:sz="4" w:space="0" w:color="auto"/>
              <w:right w:val="single" w:sz="4" w:space="0" w:color="auto"/>
            </w:tcBorders>
            <w:vAlign w:val="bottom"/>
          </w:tcPr>
          <w:p w14:paraId="71CE39A1" w14:textId="2A2680E4" w:rsidR="00671975" w:rsidRPr="00F0235C" w:rsidRDefault="00671975" w:rsidP="005B3304">
            <w:pPr>
              <w:autoSpaceDE w:val="0"/>
              <w:autoSpaceDN w:val="0"/>
              <w:adjustRightInd w:val="0"/>
              <w:jc w:val="center"/>
              <w:rPr>
                <w:noProof/>
                <w:lang w:val="sr-Cyrl-RS"/>
              </w:rPr>
            </w:pPr>
            <w:r w:rsidRPr="00B96215">
              <w:rPr>
                <w:color w:val="000000"/>
              </w:rPr>
              <w:t>14050842632</w:t>
            </w:r>
          </w:p>
        </w:tc>
        <w:tc>
          <w:tcPr>
            <w:tcW w:w="655" w:type="pct"/>
            <w:tcBorders>
              <w:top w:val="single" w:sz="4" w:space="0" w:color="auto"/>
              <w:left w:val="single" w:sz="4" w:space="0" w:color="auto"/>
              <w:bottom w:val="single" w:sz="4" w:space="0" w:color="auto"/>
              <w:right w:val="single" w:sz="4" w:space="0" w:color="auto"/>
            </w:tcBorders>
            <w:vAlign w:val="center"/>
          </w:tcPr>
          <w:p w14:paraId="0F85BE1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8DA41B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817B64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AADE8DD" w14:textId="77777777" w:rsidR="00671975" w:rsidRPr="00F0235C" w:rsidRDefault="00671975" w:rsidP="005B3304">
            <w:pPr>
              <w:pStyle w:val="BodyText"/>
              <w:jc w:val="center"/>
              <w:rPr>
                <w:noProof/>
                <w:szCs w:val="24"/>
              </w:rPr>
            </w:pPr>
          </w:p>
        </w:tc>
      </w:tr>
      <w:tr w:rsidR="00671975" w:rsidRPr="00F0235C" w14:paraId="582DFE58" w14:textId="1CCB2201"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0486E7F"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5C3F9FF" w14:textId="625A374A" w:rsidR="00671975" w:rsidRPr="00F0235C" w:rsidRDefault="00671975" w:rsidP="00671975">
            <w:pPr>
              <w:autoSpaceDE w:val="0"/>
              <w:autoSpaceDN w:val="0"/>
              <w:adjustRightInd w:val="0"/>
              <w:rPr>
                <w:noProof/>
                <w:lang w:val="sr-Cyrl-RS"/>
              </w:rPr>
            </w:pPr>
            <w:r w:rsidRPr="00B96215">
              <w:rPr>
                <w:lang w:val="sr-Cyrl-RS"/>
              </w:rPr>
              <w:t>Лежиште кугле</w:t>
            </w:r>
          </w:p>
        </w:tc>
        <w:tc>
          <w:tcPr>
            <w:tcW w:w="655" w:type="pct"/>
            <w:tcBorders>
              <w:top w:val="single" w:sz="4" w:space="0" w:color="auto"/>
              <w:left w:val="single" w:sz="4" w:space="0" w:color="auto"/>
              <w:bottom w:val="single" w:sz="4" w:space="0" w:color="auto"/>
              <w:right w:val="single" w:sz="4" w:space="0" w:color="auto"/>
            </w:tcBorders>
            <w:vAlign w:val="bottom"/>
          </w:tcPr>
          <w:p w14:paraId="6A5A68DA" w14:textId="222B77C8" w:rsidR="00671975" w:rsidRPr="00F0235C" w:rsidRDefault="00671975" w:rsidP="005B3304">
            <w:pPr>
              <w:autoSpaceDE w:val="0"/>
              <w:autoSpaceDN w:val="0"/>
              <w:adjustRightInd w:val="0"/>
              <w:jc w:val="center"/>
              <w:rPr>
                <w:noProof/>
                <w:lang w:val="sr-Cyrl-RS"/>
              </w:rPr>
            </w:pPr>
            <w:r w:rsidRPr="00B96215">
              <w:t>14050843002</w:t>
            </w:r>
          </w:p>
        </w:tc>
        <w:tc>
          <w:tcPr>
            <w:tcW w:w="655" w:type="pct"/>
            <w:tcBorders>
              <w:top w:val="single" w:sz="4" w:space="0" w:color="auto"/>
              <w:left w:val="single" w:sz="4" w:space="0" w:color="auto"/>
              <w:bottom w:val="single" w:sz="4" w:space="0" w:color="auto"/>
              <w:right w:val="single" w:sz="4" w:space="0" w:color="auto"/>
            </w:tcBorders>
            <w:vAlign w:val="center"/>
          </w:tcPr>
          <w:p w14:paraId="29755C6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666696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1E7798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7E45149" w14:textId="77777777" w:rsidR="00671975" w:rsidRPr="00F0235C" w:rsidRDefault="00671975" w:rsidP="005B3304">
            <w:pPr>
              <w:pStyle w:val="BodyText"/>
              <w:jc w:val="center"/>
              <w:rPr>
                <w:noProof/>
                <w:szCs w:val="24"/>
              </w:rPr>
            </w:pPr>
          </w:p>
        </w:tc>
      </w:tr>
      <w:tr w:rsidR="00671975" w:rsidRPr="00F0235C" w14:paraId="4636F49B" w14:textId="4D0F3DF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FDB715F"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09949DE" w14:textId="3A0807E5" w:rsidR="00671975" w:rsidRPr="00F0235C" w:rsidRDefault="00671975" w:rsidP="00671975">
            <w:pPr>
              <w:autoSpaceDE w:val="0"/>
              <w:autoSpaceDN w:val="0"/>
              <w:adjustRightInd w:val="0"/>
              <w:rPr>
                <w:noProof/>
                <w:lang w:val="sr-Cyrl-RS"/>
              </w:rPr>
            </w:pPr>
            <w:r w:rsidRPr="00B96215">
              <w:rPr>
                <w:lang w:val="sr-Cyrl-RS"/>
              </w:rPr>
              <w:t>Ексентрична полуга</w:t>
            </w:r>
          </w:p>
        </w:tc>
        <w:tc>
          <w:tcPr>
            <w:tcW w:w="655" w:type="pct"/>
            <w:tcBorders>
              <w:top w:val="single" w:sz="4" w:space="0" w:color="auto"/>
              <w:left w:val="single" w:sz="4" w:space="0" w:color="auto"/>
              <w:bottom w:val="single" w:sz="4" w:space="0" w:color="auto"/>
              <w:right w:val="single" w:sz="4" w:space="0" w:color="auto"/>
            </w:tcBorders>
            <w:vAlign w:val="bottom"/>
          </w:tcPr>
          <w:p w14:paraId="33B382F8" w14:textId="789EFC09" w:rsidR="00671975" w:rsidRPr="00F0235C" w:rsidRDefault="00671975" w:rsidP="005B3304">
            <w:pPr>
              <w:autoSpaceDE w:val="0"/>
              <w:autoSpaceDN w:val="0"/>
              <w:adjustRightInd w:val="0"/>
              <w:jc w:val="center"/>
              <w:rPr>
                <w:noProof/>
                <w:lang w:val="sr-Cyrl-RS"/>
              </w:rPr>
            </w:pPr>
            <w:r w:rsidRPr="00B96215">
              <w:t>14050843424</w:t>
            </w:r>
          </w:p>
        </w:tc>
        <w:tc>
          <w:tcPr>
            <w:tcW w:w="655" w:type="pct"/>
            <w:tcBorders>
              <w:top w:val="single" w:sz="4" w:space="0" w:color="auto"/>
              <w:left w:val="single" w:sz="4" w:space="0" w:color="auto"/>
              <w:bottom w:val="single" w:sz="4" w:space="0" w:color="auto"/>
              <w:right w:val="single" w:sz="4" w:space="0" w:color="auto"/>
            </w:tcBorders>
            <w:vAlign w:val="center"/>
          </w:tcPr>
          <w:p w14:paraId="08B43C3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576AE7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5101D0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CC88AB6" w14:textId="77777777" w:rsidR="00671975" w:rsidRPr="00F0235C" w:rsidRDefault="00671975" w:rsidP="005B3304">
            <w:pPr>
              <w:pStyle w:val="BodyText"/>
              <w:jc w:val="center"/>
              <w:rPr>
                <w:noProof/>
                <w:szCs w:val="24"/>
              </w:rPr>
            </w:pPr>
          </w:p>
        </w:tc>
      </w:tr>
      <w:tr w:rsidR="00671975" w:rsidRPr="00F0235C" w14:paraId="554CB691" w14:textId="147E567D"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EA58FBA"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0878599" w14:textId="6123B940" w:rsidR="00671975" w:rsidRPr="00F0235C" w:rsidRDefault="00671975" w:rsidP="00671975">
            <w:pPr>
              <w:autoSpaceDE w:val="0"/>
              <w:autoSpaceDN w:val="0"/>
              <w:adjustRightInd w:val="0"/>
              <w:rPr>
                <w:noProof/>
                <w:lang w:val="sr-Cyrl-RS"/>
              </w:rPr>
            </w:pPr>
            <w:r w:rsidRPr="00B96215">
              <w:rPr>
                <w:lang w:val="sr-Cyrl-RS"/>
              </w:rPr>
              <w:t>Механизам за прихватање</w:t>
            </w:r>
          </w:p>
        </w:tc>
        <w:tc>
          <w:tcPr>
            <w:tcW w:w="655" w:type="pct"/>
            <w:tcBorders>
              <w:top w:val="single" w:sz="4" w:space="0" w:color="auto"/>
              <w:left w:val="single" w:sz="4" w:space="0" w:color="auto"/>
              <w:bottom w:val="single" w:sz="4" w:space="0" w:color="auto"/>
              <w:right w:val="single" w:sz="4" w:space="0" w:color="auto"/>
            </w:tcBorders>
            <w:vAlign w:val="bottom"/>
          </w:tcPr>
          <w:p w14:paraId="7A1D0CCE" w14:textId="0637D0F2" w:rsidR="00671975" w:rsidRPr="00F0235C" w:rsidRDefault="00671975" w:rsidP="005B3304">
            <w:pPr>
              <w:autoSpaceDE w:val="0"/>
              <w:autoSpaceDN w:val="0"/>
              <w:adjustRightInd w:val="0"/>
              <w:jc w:val="center"/>
              <w:rPr>
                <w:noProof/>
                <w:lang w:val="sr-Cyrl-RS"/>
              </w:rPr>
            </w:pPr>
            <w:r w:rsidRPr="00B96215">
              <w:t>14050844118</w:t>
            </w:r>
          </w:p>
        </w:tc>
        <w:tc>
          <w:tcPr>
            <w:tcW w:w="655" w:type="pct"/>
            <w:tcBorders>
              <w:top w:val="single" w:sz="4" w:space="0" w:color="auto"/>
              <w:left w:val="single" w:sz="4" w:space="0" w:color="auto"/>
              <w:bottom w:val="single" w:sz="4" w:space="0" w:color="auto"/>
              <w:right w:val="single" w:sz="4" w:space="0" w:color="auto"/>
            </w:tcBorders>
            <w:vAlign w:val="center"/>
          </w:tcPr>
          <w:p w14:paraId="47812CF4"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1A658B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5A56627"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DC8C23D" w14:textId="77777777" w:rsidR="00671975" w:rsidRPr="00F0235C" w:rsidRDefault="00671975" w:rsidP="005B3304">
            <w:pPr>
              <w:pStyle w:val="BodyText"/>
              <w:jc w:val="center"/>
              <w:rPr>
                <w:noProof/>
                <w:szCs w:val="24"/>
              </w:rPr>
            </w:pPr>
          </w:p>
        </w:tc>
      </w:tr>
      <w:tr w:rsidR="00671975" w:rsidRPr="00F0235C" w14:paraId="48267557" w14:textId="29D08D48"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3B296D5"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5514C70" w14:textId="3286BD05" w:rsidR="00671975" w:rsidRPr="00F0235C" w:rsidRDefault="00671975" w:rsidP="00671975">
            <w:pPr>
              <w:autoSpaceDE w:val="0"/>
              <w:autoSpaceDN w:val="0"/>
              <w:adjustRightInd w:val="0"/>
              <w:rPr>
                <w:noProof/>
                <w:lang w:val="sr-Cyrl-RS"/>
              </w:rPr>
            </w:pPr>
            <w:r w:rsidRPr="00B96215">
              <w:rPr>
                <w:lang w:val="sr-Cyrl-RS"/>
              </w:rPr>
              <w:t>Силиконски држач</w:t>
            </w:r>
          </w:p>
        </w:tc>
        <w:tc>
          <w:tcPr>
            <w:tcW w:w="655" w:type="pct"/>
            <w:tcBorders>
              <w:top w:val="single" w:sz="4" w:space="0" w:color="auto"/>
              <w:left w:val="single" w:sz="4" w:space="0" w:color="auto"/>
              <w:bottom w:val="single" w:sz="4" w:space="0" w:color="auto"/>
              <w:right w:val="single" w:sz="4" w:space="0" w:color="auto"/>
            </w:tcBorders>
            <w:vAlign w:val="bottom"/>
          </w:tcPr>
          <w:p w14:paraId="3AEE1D1C" w14:textId="26578824" w:rsidR="00671975" w:rsidRPr="00F0235C" w:rsidRDefault="00671975" w:rsidP="005B3304">
            <w:pPr>
              <w:autoSpaceDE w:val="0"/>
              <w:autoSpaceDN w:val="0"/>
              <w:adjustRightInd w:val="0"/>
              <w:jc w:val="center"/>
              <w:rPr>
                <w:noProof/>
                <w:lang w:val="sr-Cyrl-RS"/>
              </w:rPr>
            </w:pPr>
            <w:r w:rsidRPr="00B96215">
              <w:t>14050844133</w:t>
            </w:r>
          </w:p>
        </w:tc>
        <w:tc>
          <w:tcPr>
            <w:tcW w:w="655" w:type="pct"/>
            <w:tcBorders>
              <w:top w:val="single" w:sz="4" w:space="0" w:color="auto"/>
              <w:left w:val="single" w:sz="4" w:space="0" w:color="auto"/>
              <w:bottom w:val="single" w:sz="4" w:space="0" w:color="auto"/>
              <w:right w:val="single" w:sz="4" w:space="0" w:color="auto"/>
            </w:tcBorders>
            <w:vAlign w:val="center"/>
          </w:tcPr>
          <w:p w14:paraId="5BDF8C6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A19D4A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BFF31C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0C8C4F2" w14:textId="77777777" w:rsidR="00671975" w:rsidRPr="00F0235C" w:rsidRDefault="00671975" w:rsidP="005B3304">
            <w:pPr>
              <w:pStyle w:val="BodyText"/>
              <w:jc w:val="center"/>
              <w:rPr>
                <w:noProof/>
                <w:szCs w:val="24"/>
              </w:rPr>
            </w:pPr>
          </w:p>
        </w:tc>
      </w:tr>
      <w:tr w:rsidR="00671975" w:rsidRPr="00F0235C" w14:paraId="605C9DC0" w14:textId="71383DD2"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880465C"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C181E4C" w14:textId="760E2A73" w:rsidR="00671975" w:rsidRPr="00F0235C" w:rsidRDefault="00671975" w:rsidP="00671975">
            <w:pPr>
              <w:autoSpaceDE w:val="0"/>
              <w:autoSpaceDN w:val="0"/>
              <w:adjustRightInd w:val="0"/>
              <w:rPr>
                <w:noProof/>
                <w:lang w:val="sr-Cyrl-RS"/>
              </w:rPr>
            </w:pPr>
            <w:r w:rsidRPr="00B96215">
              <w:rPr>
                <w:lang w:val="sr-Cyrl-RS"/>
              </w:rPr>
              <w:t>Микрометар механизам комплет</w:t>
            </w:r>
          </w:p>
        </w:tc>
        <w:tc>
          <w:tcPr>
            <w:tcW w:w="655" w:type="pct"/>
            <w:tcBorders>
              <w:top w:val="single" w:sz="4" w:space="0" w:color="auto"/>
              <w:left w:val="single" w:sz="4" w:space="0" w:color="auto"/>
              <w:bottom w:val="single" w:sz="4" w:space="0" w:color="auto"/>
              <w:right w:val="single" w:sz="4" w:space="0" w:color="auto"/>
            </w:tcBorders>
            <w:vAlign w:val="bottom"/>
          </w:tcPr>
          <w:p w14:paraId="444F3282" w14:textId="070E97B6" w:rsidR="00671975" w:rsidRPr="00F0235C" w:rsidRDefault="00671975" w:rsidP="005B3304">
            <w:pPr>
              <w:autoSpaceDE w:val="0"/>
              <w:autoSpaceDN w:val="0"/>
              <w:adjustRightInd w:val="0"/>
              <w:jc w:val="center"/>
              <w:rPr>
                <w:noProof/>
                <w:lang w:val="sr-Cyrl-RS"/>
              </w:rPr>
            </w:pPr>
            <w:r w:rsidRPr="00B96215">
              <w:rPr>
                <w:color w:val="000000"/>
              </w:rPr>
              <w:t>14050844715</w:t>
            </w:r>
          </w:p>
        </w:tc>
        <w:tc>
          <w:tcPr>
            <w:tcW w:w="655" w:type="pct"/>
            <w:tcBorders>
              <w:top w:val="single" w:sz="4" w:space="0" w:color="auto"/>
              <w:left w:val="single" w:sz="4" w:space="0" w:color="auto"/>
              <w:bottom w:val="single" w:sz="4" w:space="0" w:color="auto"/>
              <w:right w:val="single" w:sz="4" w:space="0" w:color="auto"/>
            </w:tcBorders>
            <w:vAlign w:val="center"/>
          </w:tcPr>
          <w:p w14:paraId="2D518A7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C396D3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21EBD9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5A88D30" w14:textId="77777777" w:rsidR="00671975" w:rsidRPr="00F0235C" w:rsidRDefault="00671975" w:rsidP="005B3304">
            <w:pPr>
              <w:pStyle w:val="BodyText"/>
              <w:jc w:val="center"/>
              <w:rPr>
                <w:noProof/>
                <w:szCs w:val="24"/>
              </w:rPr>
            </w:pPr>
          </w:p>
        </w:tc>
      </w:tr>
      <w:tr w:rsidR="00671975" w:rsidRPr="00F0235C" w14:paraId="37F9C426" w14:textId="7E3D337D"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E4264BE"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41FAC08" w14:textId="187F827A" w:rsidR="00671975" w:rsidRPr="00F0235C" w:rsidRDefault="00671975" w:rsidP="00671975">
            <w:pPr>
              <w:autoSpaceDE w:val="0"/>
              <w:autoSpaceDN w:val="0"/>
              <w:adjustRightInd w:val="0"/>
              <w:rPr>
                <w:noProof/>
                <w:lang w:val="sr-Cyrl-RS"/>
              </w:rPr>
            </w:pPr>
            <w:r w:rsidRPr="00B96215">
              <w:rPr>
                <w:lang w:val="sr-Cyrl-RS"/>
              </w:rPr>
              <w:t>Држач жилета са адаптером</w:t>
            </w:r>
          </w:p>
        </w:tc>
        <w:tc>
          <w:tcPr>
            <w:tcW w:w="655" w:type="pct"/>
            <w:tcBorders>
              <w:top w:val="single" w:sz="4" w:space="0" w:color="auto"/>
              <w:left w:val="single" w:sz="4" w:space="0" w:color="auto"/>
              <w:bottom w:val="single" w:sz="4" w:space="0" w:color="auto"/>
              <w:right w:val="single" w:sz="4" w:space="0" w:color="auto"/>
            </w:tcBorders>
            <w:vAlign w:val="bottom"/>
          </w:tcPr>
          <w:p w14:paraId="0E179509" w14:textId="55DED14C" w:rsidR="00671975" w:rsidRPr="00F0235C" w:rsidRDefault="00671975" w:rsidP="005B3304">
            <w:pPr>
              <w:autoSpaceDE w:val="0"/>
              <w:autoSpaceDN w:val="0"/>
              <w:adjustRightInd w:val="0"/>
              <w:jc w:val="center"/>
              <w:rPr>
                <w:noProof/>
                <w:lang w:val="sr-Cyrl-RS"/>
              </w:rPr>
            </w:pPr>
            <w:r w:rsidRPr="00B96215">
              <w:rPr>
                <w:color w:val="000000"/>
              </w:rPr>
              <w:t>14050844853</w:t>
            </w:r>
          </w:p>
        </w:tc>
        <w:tc>
          <w:tcPr>
            <w:tcW w:w="655" w:type="pct"/>
            <w:tcBorders>
              <w:top w:val="single" w:sz="4" w:space="0" w:color="auto"/>
              <w:left w:val="single" w:sz="4" w:space="0" w:color="auto"/>
              <w:bottom w:val="single" w:sz="4" w:space="0" w:color="auto"/>
              <w:right w:val="single" w:sz="4" w:space="0" w:color="auto"/>
            </w:tcBorders>
            <w:vAlign w:val="center"/>
          </w:tcPr>
          <w:p w14:paraId="39BD43D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CE0C3E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5C8809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CED4670" w14:textId="77777777" w:rsidR="00671975" w:rsidRPr="00F0235C" w:rsidRDefault="00671975" w:rsidP="005B3304">
            <w:pPr>
              <w:pStyle w:val="BodyText"/>
              <w:jc w:val="center"/>
              <w:rPr>
                <w:noProof/>
                <w:szCs w:val="24"/>
              </w:rPr>
            </w:pPr>
          </w:p>
        </w:tc>
      </w:tr>
      <w:tr w:rsidR="00671975" w:rsidRPr="00F0235C" w14:paraId="2F4A029C" w14:textId="05B3EC1E"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C3AEC0F"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B7F016B" w14:textId="6EBD502B" w:rsidR="00671975" w:rsidRPr="00F0235C" w:rsidRDefault="00671975" w:rsidP="00671975">
            <w:pPr>
              <w:autoSpaceDE w:val="0"/>
              <w:autoSpaceDN w:val="0"/>
              <w:adjustRightInd w:val="0"/>
              <w:rPr>
                <w:noProof/>
                <w:lang w:val="sr-Cyrl-RS"/>
              </w:rPr>
            </w:pPr>
            <w:r w:rsidRPr="00B96215">
              <w:rPr>
                <w:lang w:val="sr-Cyrl-RS"/>
              </w:rPr>
              <w:t>Комплет са ексцентричном полугом</w:t>
            </w:r>
          </w:p>
        </w:tc>
        <w:tc>
          <w:tcPr>
            <w:tcW w:w="655" w:type="pct"/>
            <w:tcBorders>
              <w:top w:val="single" w:sz="4" w:space="0" w:color="auto"/>
              <w:left w:val="single" w:sz="4" w:space="0" w:color="auto"/>
              <w:bottom w:val="single" w:sz="4" w:space="0" w:color="auto"/>
              <w:right w:val="single" w:sz="4" w:space="0" w:color="auto"/>
            </w:tcBorders>
            <w:vAlign w:val="bottom"/>
          </w:tcPr>
          <w:p w14:paraId="52665D62" w14:textId="60102294" w:rsidR="00671975" w:rsidRPr="00F0235C" w:rsidRDefault="00671975" w:rsidP="005B3304">
            <w:pPr>
              <w:autoSpaceDE w:val="0"/>
              <w:autoSpaceDN w:val="0"/>
              <w:adjustRightInd w:val="0"/>
              <w:jc w:val="center"/>
              <w:rPr>
                <w:noProof/>
                <w:lang w:val="sr-Cyrl-RS"/>
              </w:rPr>
            </w:pPr>
            <w:r w:rsidRPr="00B96215">
              <w:t>14050845214</w:t>
            </w:r>
          </w:p>
        </w:tc>
        <w:tc>
          <w:tcPr>
            <w:tcW w:w="655" w:type="pct"/>
            <w:tcBorders>
              <w:top w:val="single" w:sz="4" w:space="0" w:color="auto"/>
              <w:left w:val="single" w:sz="4" w:space="0" w:color="auto"/>
              <w:bottom w:val="single" w:sz="4" w:space="0" w:color="auto"/>
              <w:right w:val="single" w:sz="4" w:space="0" w:color="auto"/>
            </w:tcBorders>
            <w:vAlign w:val="center"/>
          </w:tcPr>
          <w:p w14:paraId="3C1947A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0DE9D5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7472457"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275DB91" w14:textId="77777777" w:rsidR="00671975" w:rsidRPr="00F0235C" w:rsidRDefault="00671975" w:rsidP="005B3304">
            <w:pPr>
              <w:pStyle w:val="BodyText"/>
              <w:jc w:val="center"/>
              <w:rPr>
                <w:noProof/>
                <w:szCs w:val="24"/>
              </w:rPr>
            </w:pPr>
          </w:p>
        </w:tc>
      </w:tr>
      <w:tr w:rsidR="00671975" w:rsidRPr="00F0235C" w14:paraId="2C7BA7BB" w14:textId="5E752B02"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97D4D4D" w14:textId="77777777" w:rsidR="00671975" w:rsidRPr="00671975" w:rsidRDefault="00671975" w:rsidP="00671975">
            <w:pPr>
              <w:pStyle w:val="ListParagraph"/>
              <w:numPr>
                <w:ilvl w:val="0"/>
                <w:numId w:val="23"/>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70B5313" w14:textId="6FB97742" w:rsidR="00671975" w:rsidRPr="00F0235C" w:rsidRDefault="00671975" w:rsidP="00671975">
            <w:pPr>
              <w:autoSpaceDE w:val="0"/>
              <w:autoSpaceDN w:val="0"/>
              <w:adjustRightInd w:val="0"/>
              <w:rPr>
                <w:noProof/>
                <w:lang w:val="sr-Cyrl-RS"/>
              </w:rPr>
            </w:pPr>
            <w:r w:rsidRPr="00B96215">
              <w:rPr>
                <w:color w:val="000000"/>
                <w:lang w:val="sr-Cyrl-RS"/>
              </w:rPr>
              <w:t>Држач са адаптером универзални</w:t>
            </w:r>
          </w:p>
        </w:tc>
        <w:tc>
          <w:tcPr>
            <w:tcW w:w="655" w:type="pct"/>
            <w:tcBorders>
              <w:top w:val="single" w:sz="4" w:space="0" w:color="auto"/>
              <w:left w:val="single" w:sz="4" w:space="0" w:color="auto"/>
              <w:bottom w:val="single" w:sz="4" w:space="0" w:color="auto"/>
              <w:right w:val="single" w:sz="4" w:space="0" w:color="auto"/>
            </w:tcBorders>
            <w:vAlign w:val="bottom"/>
          </w:tcPr>
          <w:p w14:paraId="287EBA0C" w14:textId="660B7D07" w:rsidR="00671975" w:rsidRPr="00F0235C" w:rsidRDefault="00671975" w:rsidP="005B3304">
            <w:pPr>
              <w:autoSpaceDE w:val="0"/>
              <w:autoSpaceDN w:val="0"/>
              <w:adjustRightInd w:val="0"/>
              <w:jc w:val="center"/>
              <w:rPr>
                <w:noProof/>
                <w:lang w:val="sr-Cyrl-RS"/>
              </w:rPr>
            </w:pPr>
            <w:r w:rsidRPr="00B96215">
              <w:rPr>
                <w:color w:val="000000"/>
              </w:rPr>
              <w:t>14050845528</w:t>
            </w:r>
          </w:p>
        </w:tc>
        <w:tc>
          <w:tcPr>
            <w:tcW w:w="655" w:type="pct"/>
            <w:tcBorders>
              <w:top w:val="single" w:sz="4" w:space="0" w:color="auto"/>
              <w:left w:val="single" w:sz="4" w:space="0" w:color="auto"/>
              <w:bottom w:val="single" w:sz="4" w:space="0" w:color="auto"/>
              <w:right w:val="single" w:sz="4" w:space="0" w:color="auto"/>
            </w:tcBorders>
            <w:vAlign w:val="center"/>
          </w:tcPr>
          <w:p w14:paraId="20B4366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C97D14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745668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FFFC3B1" w14:textId="77777777" w:rsidR="00671975" w:rsidRPr="00F0235C" w:rsidRDefault="00671975" w:rsidP="005B3304">
            <w:pPr>
              <w:pStyle w:val="BodyText"/>
              <w:jc w:val="center"/>
              <w:rPr>
                <w:noProof/>
                <w:szCs w:val="24"/>
              </w:rPr>
            </w:pPr>
          </w:p>
        </w:tc>
      </w:tr>
      <w:tr w:rsidR="00671975" w:rsidRPr="00F0235C" w14:paraId="25305742" w14:textId="22034095" w:rsidTr="00671975">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1D16174" w14:textId="56D19BAE" w:rsidR="00671975" w:rsidRPr="00F0235C" w:rsidRDefault="00671975" w:rsidP="005B3304">
            <w:pPr>
              <w:pStyle w:val="BodyText"/>
              <w:jc w:val="center"/>
              <w:rPr>
                <w:noProof/>
                <w:szCs w:val="24"/>
              </w:rPr>
            </w:pPr>
            <w:r w:rsidRPr="00B96215">
              <w:rPr>
                <w:b/>
                <w:color w:val="000000"/>
                <w:lang w:val="sr-Cyrl-RS"/>
              </w:rPr>
              <w:t xml:space="preserve">Ротациони микротом </w:t>
            </w:r>
            <w:r w:rsidRPr="00B96215">
              <w:rPr>
                <w:b/>
                <w:color w:val="000000"/>
                <w:lang w:val="sr-Latn-RS"/>
              </w:rPr>
              <w:t>Leica RM2145</w:t>
            </w:r>
          </w:p>
        </w:tc>
      </w:tr>
      <w:tr w:rsidR="00671975" w:rsidRPr="00F0235C" w14:paraId="5198CDD9" w14:textId="08948A5E"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F7B63E8"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BB4C1DA" w14:textId="7B1EEEEE" w:rsidR="00671975" w:rsidRPr="00F0235C" w:rsidRDefault="00671975" w:rsidP="00671975">
            <w:pPr>
              <w:autoSpaceDE w:val="0"/>
              <w:autoSpaceDN w:val="0"/>
              <w:adjustRightInd w:val="0"/>
              <w:rPr>
                <w:noProof/>
                <w:lang w:val="sr-Cyrl-RS"/>
              </w:rPr>
            </w:pPr>
            <w:r>
              <w:rPr>
                <w:color w:val="000000"/>
                <w:lang w:val="sr-Cyrl-RS"/>
              </w:rPr>
              <w:t>УЦЦ носач калупа</w:t>
            </w:r>
          </w:p>
        </w:tc>
        <w:tc>
          <w:tcPr>
            <w:tcW w:w="655" w:type="pct"/>
            <w:tcBorders>
              <w:top w:val="single" w:sz="4" w:space="0" w:color="auto"/>
              <w:left w:val="single" w:sz="4" w:space="0" w:color="auto"/>
              <w:bottom w:val="single" w:sz="4" w:space="0" w:color="auto"/>
              <w:right w:val="single" w:sz="4" w:space="0" w:color="auto"/>
            </w:tcBorders>
            <w:vAlign w:val="bottom"/>
          </w:tcPr>
          <w:p w14:paraId="207DAABA" w14:textId="303CE1C7" w:rsidR="00671975" w:rsidRPr="00F0235C" w:rsidRDefault="00671975" w:rsidP="005B3304">
            <w:pPr>
              <w:autoSpaceDE w:val="0"/>
              <w:autoSpaceDN w:val="0"/>
              <w:adjustRightInd w:val="0"/>
              <w:jc w:val="center"/>
              <w:rPr>
                <w:noProof/>
                <w:lang w:val="sr-Cyrl-RS"/>
              </w:rPr>
            </w:pPr>
            <w:r w:rsidRPr="00430760">
              <w:rPr>
                <w:color w:val="000000"/>
              </w:rPr>
              <w:t>14050237999</w:t>
            </w:r>
          </w:p>
        </w:tc>
        <w:tc>
          <w:tcPr>
            <w:tcW w:w="655" w:type="pct"/>
            <w:tcBorders>
              <w:top w:val="single" w:sz="4" w:space="0" w:color="auto"/>
              <w:left w:val="single" w:sz="4" w:space="0" w:color="auto"/>
              <w:bottom w:val="single" w:sz="4" w:space="0" w:color="auto"/>
              <w:right w:val="single" w:sz="4" w:space="0" w:color="auto"/>
            </w:tcBorders>
            <w:vAlign w:val="center"/>
          </w:tcPr>
          <w:p w14:paraId="100B75F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2B86642"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737C54D"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58CE8ED" w14:textId="77777777" w:rsidR="00671975" w:rsidRPr="00F0235C" w:rsidRDefault="00671975" w:rsidP="005B3304">
            <w:pPr>
              <w:pStyle w:val="BodyText"/>
              <w:jc w:val="center"/>
              <w:rPr>
                <w:noProof/>
                <w:szCs w:val="24"/>
              </w:rPr>
            </w:pPr>
          </w:p>
        </w:tc>
      </w:tr>
      <w:tr w:rsidR="00671975" w:rsidRPr="00F0235C" w14:paraId="7E53396A" w14:textId="49D0AF7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5D209D4"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5CFB745" w14:textId="6CC12648" w:rsidR="00671975" w:rsidRPr="00F0235C" w:rsidRDefault="00671975" w:rsidP="00671975">
            <w:pPr>
              <w:autoSpaceDE w:val="0"/>
              <w:autoSpaceDN w:val="0"/>
              <w:adjustRightInd w:val="0"/>
              <w:rPr>
                <w:noProof/>
                <w:lang w:val="sr-Cyrl-RS"/>
              </w:rPr>
            </w:pPr>
            <w:r>
              <w:rPr>
                <w:color w:val="000000"/>
                <w:lang w:val="sr-Cyrl-RS"/>
              </w:rPr>
              <w:t>Полуга држача жилета</w:t>
            </w:r>
            <w:r w:rsidRPr="00430760">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6CB6C72D" w14:textId="2AAE4F0F" w:rsidR="00671975" w:rsidRPr="00F0235C" w:rsidRDefault="00671975" w:rsidP="005B3304">
            <w:pPr>
              <w:autoSpaceDE w:val="0"/>
              <w:autoSpaceDN w:val="0"/>
              <w:adjustRightInd w:val="0"/>
              <w:jc w:val="center"/>
              <w:rPr>
                <w:noProof/>
                <w:lang w:val="sr-Cyrl-RS"/>
              </w:rPr>
            </w:pPr>
            <w:r w:rsidRPr="00430760">
              <w:rPr>
                <w:color w:val="000000"/>
              </w:rPr>
              <w:t>14050029705</w:t>
            </w:r>
          </w:p>
        </w:tc>
        <w:tc>
          <w:tcPr>
            <w:tcW w:w="655" w:type="pct"/>
            <w:tcBorders>
              <w:top w:val="single" w:sz="4" w:space="0" w:color="auto"/>
              <w:left w:val="single" w:sz="4" w:space="0" w:color="auto"/>
              <w:bottom w:val="single" w:sz="4" w:space="0" w:color="auto"/>
              <w:right w:val="single" w:sz="4" w:space="0" w:color="auto"/>
            </w:tcBorders>
            <w:vAlign w:val="center"/>
          </w:tcPr>
          <w:p w14:paraId="3B0405E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4625E3C"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CC5E0F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5E7C96F" w14:textId="77777777" w:rsidR="00671975" w:rsidRPr="00F0235C" w:rsidRDefault="00671975" w:rsidP="005B3304">
            <w:pPr>
              <w:pStyle w:val="BodyText"/>
              <w:jc w:val="center"/>
              <w:rPr>
                <w:noProof/>
                <w:szCs w:val="24"/>
              </w:rPr>
            </w:pPr>
          </w:p>
        </w:tc>
      </w:tr>
      <w:tr w:rsidR="00671975" w:rsidRPr="00F0235C" w14:paraId="7F7C4632" w14:textId="08278E6E"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FBB066E"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4F27842" w14:textId="48E681BB" w:rsidR="00671975" w:rsidRPr="00F0235C" w:rsidRDefault="00671975" w:rsidP="00671975">
            <w:pPr>
              <w:autoSpaceDE w:val="0"/>
              <w:autoSpaceDN w:val="0"/>
              <w:adjustRightInd w:val="0"/>
              <w:rPr>
                <w:noProof/>
                <w:lang w:val="sr-Cyrl-RS"/>
              </w:rPr>
            </w:pPr>
            <w:r>
              <w:rPr>
                <w:color w:val="000000"/>
                <w:lang w:val="sr-Cyrl-RS"/>
              </w:rPr>
              <w:t>Ексцентрична полуга</w:t>
            </w:r>
          </w:p>
        </w:tc>
        <w:tc>
          <w:tcPr>
            <w:tcW w:w="655" w:type="pct"/>
            <w:tcBorders>
              <w:top w:val="single" w:sz="4" w:space="0" w:color="auto"/>
              <w:left w:val="single" w:sz="4" w:space="0" w:color="auto"/>
              <w:bottom w:val="single" w:sz="4" w:space="0" w:color="auto"/>
              <w:right w:val="single" w:sz="4" w:space="0" w:color="auto"/>
            </w:tcBorders>
            <w:vAlign w:val="bottom"/>
          </w:tcPr>
          <w:p w14:paraId="44FC7510" w14:textId="7C1BBC07" w:rsidR="00671975" w:rsidRPr="00F0235C" w:rsidRDefault="00671975" w:rsidP="005B3304">
            <w:pPr>
              <w:autoSpaceDE w:val="0"/>
              <w:autoSpaceDN w:val="0"/>
              <w:adjustRightInd w:val="0"/>
              <w:jc w:val="center"/>
              <w:rPr>
                <w:noProof/>
                <w:lang w:val="sr-Cyrl-RS"/>
              </w:rPr>
            </w:pPr>
            <w:r w:rsidRPr="00430760">
              <w:rPr>
                <w:color w:val="000000"/>
              </w:rPr>
              <w:t>14050057561</w:t>
            </w:r>
          </w:p>
        </w:tc>
        <w:tc>
          <w:tcPr>
            <w:tcW w:w="655" w:type="pct"/>
            <w:tcBorders>
              <w:top w:val="single" w:sz="4" w:space="0" w:color="auto"/>
              <w:left w:val="single" w:sz="4" w:space="0" w:color="auto"/>
              <w:bottom w:val="single" w:sz="4" w:space="0" w:color="auto"/>
              <w:right w:val="single" w:sz="4" w:space="0" w:color="auto"/>
            </w:tcBorders>
            <w:vAlign w:val="center"/>
          </w:tcPr>
          <w:p w14:paraId="2423AEAC"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7F0B762"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8B7D53D"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08FC309" w14:textId="77777777" w:rsidR="00671975" w:rsidRPr="00F0235C" w:rsidRDefault="00671975" w:rsidP="005B3304">
            <w:pPr>
              <w:pStyle w:val="BodyText"/>
              <w:jc w:val="center"/>
              <w:rPr>
                <w:noProof/>
                <w:szCs w:val="24"/>
              </w:rPr>
            </w:pPr>
          </w:p>
        </w:tc>
      </w:tr>
      <w:tr w:rsidR="00671975" w:rsidRPr="00F0235C" w14:paraId="4FA8757B" w14:textId="563A2F7F"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B96A5C3"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D622480" w14:textId="4E0BBA39" w:rsidR="00671975" w:rsidRPr="00F0235C" w:rsidRDefault="00671975" w:rsidP="00671975">
            <w:pPr>
              <w:autoSpaceDE w:val="0"/>
              <w:autoSpaceDN w:val="0"/>
              <w:adjustRightInd w:val="0"/>
              <w:rPr>
                <w:noProof/>
                <w:lang w:val="sr-Cyrl-RS"/>
              </w:rPr>
            </w:pPr>
            <w:r>
              <w:rPr>
                <w:color w:val="000000"/>
                <w:lang w:val="sr-Cyrl-RS"/>
              </w:rPr>
              <w:t>Затезач полуге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091F0351" w14:textId="4F09409E" w:rsidR="00671975" w:rsidRPr="00F0235C" w:rsidRDefault="00671975" w:rsidP="005B3304">
            <w:pPr>
              <w:autoSpaceDE w:val="0"/>
              <w:autoSpaceDN w:val="0"/>
              <w:adjustRightInd w:val="0"/>
              <w:jc w:val="center"/>
              <w:rPr>
                <w:noProof/>
                <w:lang w:val="sr-Cyrl-RS"/>
              </w:rPr>
            </w:pPr>
            <w:r w:rsidRPr="00430760">
              <w:rPr>
                <w:color w:val="000000"/>
              </w:rPr>
              <w:t>14050229518</w:t>
            </w:r>
          </w:p>
        </w:tc>
        <w:tc>
          <w:tcPr>
            <w:tcW w:w="655" w:type="pct"/>
            <w:tcBorders>
              <w:top w:val="single" w:sz="4" w:space="0" w:color="auto"/>
              <w:left w:val="single" w:sz="4" w:space="0" w:color="auto"/>
              <w:bottom w:val="single" w:sz="4" w:space="0" w:color="auto"/>
              <w:right w:val="single" w:sz="4" w:space="0" w:color="auto"/>
            </w:tcBorders>
            <w:vAlign w:val="center"/>
          </w:tcPr>
          <w:p w14:paraId="05CEF27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F38E0B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4111D9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13D0550" w14:textId="77777777" w:rsidR="00671975" w:rsidRPr="00F0235C" w:rsidRDefault="00671975" w:rsidP="005B3304">
            <w:pPr>
              <w:pStyle w:val="BodyText"/>
              <w:jc w:val="center"/>
              <w:rPr>
                <w:noProof/>
                <w:szCs w:val="24"/>
              </w:rPr>
            </w:pPr>
          </w:p>
        </w:tc>
      </w:tr>
      <w:tr w:rsidR="00671975" w:rsidRPr="00F0235C" w14:paraId="6412F50F" w14:textId="6D01904C"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ECE191C"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3A63804" w14:textId="32F40E00" w:rsidR="00671975" w:rsidRPr="00F0235C" w:rsidRDefault="00671975" w:rsidP="00671975">
            <w:pPr>
              <w:autoSpaceDE w:val="0"/>
              <w:autoSpaceDN w:val="0"/>
              <w:adjustRightInd w:val="0"/>
              <w:rPr>
                <w:noProof/>
                <w:lang w:val="sr-Cyrl-RS"/>
              </w:rPr>
            </w:pPr>
            <w:r>
              <w:rPr>
                <w:color w:val="000000"/>
                <w:lang w:val="sr-Cyrl-RS"/>
              </w:rPr>
              <w:t>Задња притисна плоча</w:t>
            </w:r>
          </w:p>
        </w:tc>
        <w:tc>
          <w:tcPr>
            <w:tcW w:w="655" w:type="pct"/>
            <w:tcBorders>
              <w:top w:val="single" w:sz="4" w:space="0" w:color="auto"/>
              <w:left w:val="single" w:sz="4" w:space="0" w:color="auto"/>
              <w:bottom w:val="single" w:sz="4" w:space="0" w:color="auto"/>
              <w:right w:val="single" w:sz="4" w:space="0" w:color="auto"/>
            </w:tcBorders>
            <w:vAlign w:val="bottom"/>
          </w:tcPr>
          <w:p w14:paraId="3ABFBA0F" w14:textId="3100D2C7" w:rsidR="00671975" w:rsidRPr="00F0235C" w:rsidRDefault="00671975" w:rsidP="005B3304">
            <w:pPr>
              <w:autoSpaceDE w:val="0"/>
              <w:autoSpaceDN w:val="0"/>
              <w:adjustRightInd w:val="0"/>
              <w:jc w:val="center"/>
              <w:rPr>
                <w:noProof/>
                <w:lang w:val="sr-Cyrl-RS"/>
              </w:rPr>
            </w:pPr>
            <w:r w:rsidRPr="00430760">
              <w:rPr>
                <w:color w:val="000000"/>
              </w:rPr>
              <w:t>14050229551</w:t>
            </w:r>
          </w:p>
        </w:tc>
        <w:tc>
          <w:tcPr>
            <w:tcW w:w="655" w:type="pct"/>
            <w:tcBorders>
              <w:top w:val="single" w:sz="4" w:space="0" w:color="auto"/>
              <w:left w:val="single" w:sz="4" w:space="0" w:color="auto"/>
              <w:bottom w:val="single" w:sz="4" w:space="0" w:color="auto"/>
              <w:right w:val="single" w:sz="4" w:space="0" w:color="auto"/>
            </w:tcBorders>
            <w:vAlign w:val="center"/>
          </w:tcPr>
          <w:p w14:paraId="6851ABA9"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03366E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EFFBD6D"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009A353" w14:textId="77777777" w:rsidR="00671975" w:rsidRPr="00F0235C" w:rsidRDefault="00671975" w:rsidP="005B3304">
            <w:pPr>
              <w:pStyle w:val="BodyText"/>
              <w:jc w:val="center"/>
              <w:rPr>
                <w:noProof/>
                <w:szCs w:val="24"/>
              </w:rPr>
            </w:pPr>
          </w:p>
        </w:tc>
      </w:tr>
      <w:tr w:rsidR="00671975" w:rsidRPr="00F0235C" w14:paraId="339D1399" w14:textId="3CCBA0C3"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831BFC0"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795D2DB" w14:textId="57C9E20D" w:rsidR="00671975" w:rsidRPr="00F0235C" w:rsidRDefault="00671975" w:rsidP="00671975">
            <w:pPr>
              <w:autoSpaceDE w:val="0"/>
              <w:autoSpaceDN w:val="0"/>
              <w:adjustRightInd w:val="0"/>
              <w:rPr>
                <w:noProof/>
                <w:lang w:val="sr-Cyrl-RS"/>
              </w:rPr>
            </w:pPr>
            <w:r>
              <w:rPr>
                <w:color w:val="000000"/>
                <w:lang w:val="sr-Cyrl-RS"/>
              </w:rPr>
              <w:t>Полуга за притисну плочу</w:t>
            </w:r>
          </w:p>
        </w:tc>
        <w:tc>
          <w:tcPr>
            <w:tcW w:w="655" w:type="pct"/>
            <w:tcBorders>
              <w:top w:val="single" w:sz="4" w:space="0" w:color="auto"/>
              <w:left w:val="single" w:sz="4" w:space="0" w:color="auto"/>
              <w:bottom w:val="single" w:sz="4" w:space="0" w:color="auto"/>
              <w:right w:val="single" w:sz="4" w:space="0" w:color="auto"/>
            </w:tcBorders>
            <w:vAlign w:val="bottom"/>
          </w:tcPr>
          <w:p w14:paraId="49C71EE8" w14:textId="07A2ECEB" w:rsidR="00671975" w:rsidRPr="00F0235C" w:rsidRDefault="00671975" w:rsidP="005B3304">
            <w:pPr>
              <w:autoSpaceDE w:val="0"/>
              <w:autoSpaceDN w:val="0"/>
              <w:adjustRightInd w:val="0"/>
              <w:jc w:val="center"/>
              <w:rPr>
                <w:noProof/>
                <w:lang w:val="sr-Cyrl-RS"/>
              </w:rPr>
            </w:pPr>
            <w:r w:rsidRPr="00430760">
              <w:rPr>
                <w:color w:val="000000"/>
              </w:rPr>
              <w:t>14050231715</w:t>
            </w:r>
          </w:p>
        </w:tc>
        <w:tc>
          <w:tcPr>
            <w:tcW w:w="655" w:type="pct"/>
            <w:tcBorders>
              <w:top w:val="single" w:sz="4" w:space="0" w:color="auto"/>
              <w:left w:val="single" w:sz="4" w:space="0" w:color="auto"/>
              <w:bottom w:val="single" w:sz="4" w:space="0" w:color="auto"/>
              <w:right w:val="single" w:sz="4" w:space="0" w:color="auto"/>
            </w:tcBorders>
            <w:vAlign w:val="center"/>
          </w:tcPr>
          <w:p w14:paraId="76F9942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FB58F42"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345B0D1"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AE32B2F" w14:textId="77777777" w:rsidR="00671975" w:rsidRPr="00F0235C" w:rsidRDefault="00671975" w:rsidP="005B3304">
            <w:pPr>
              <w:pStyle w:val="BodyText"/>
              <w:jc w:val="center"/>
              <w:rPr>
                <w:noProof/>
                <w:szCs w:val="24"/>
              </w:rPr>
            </w:pPr>
          </w:p>
        </w:tc>
      </w:tr>
      <w:tr w:rsidR="00671975" w:rsidRPr="00F0235C" w14:paraId="1EC201B6" w14:textId="27FC9BD1"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504A011"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D7D9A18" w14:textId="76F1F492" w:rsidR="00671975" w:rsidRPr="00F0235C" w:rsidRDefault="00671975" w:rsidP="00671975">
            <w:pPr>
              <w:autoSpaceDE w:val="0"/>
              <w:autoSpaceDN w:val="0"/>
              <w:adjustRightInd w:val="0"/>
              <w:rPr>
                <w:noProof/>
                <w:lang w:val="sr-Cyrl-RS"/>
              </w:rPr>
            </w:pPr>
            <w:r>
              <w:rPr>
                <w:color w:val="000000"/>
                <w:lang w:val="sr-Cyrl-RS"/>
              </w:rPr>
              <w:t>Предња притисна плоча</w:t>
            </w:r>
            <w:r w:rsidRPr="00430760">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568D7677" w14:textId="1067B7EF" w:rsidR="00671975" w:rsidRPr="00F0235C" w:rsidRDefault="00671975" w:rsidP="005B3304">
            <w:pPr>
              <w:autoSpaceDE w:val="0"/>
              <w:autoSpaceDN w:val="0"/>
              <w:adjustRightInd w:val="0"/>
              <w:jc w:val="center"/>
              <w:rPr>
                <w:noProof/>
                <w:lang w:val="sr-Cyrl-RS"/>
              </w:rPr>
            </w:pPr>
            <w:r w:rsidRPr="00430760">
              <w:rPr>
                <w:color w:val="000000"/>
              </w:rPr>
              <w:t>14041933126</w:t>
            </w:r>
          </w:p>
        </w:tc>
        <w:tc>
          <w:tcPr>
            <w:tcW w:w="655" w:type="pct"/>
            <w:tcBorders>
              <w:top w:val="single" w:sz="4" w:space="0" w:color="auto"/>
              <w:left w:val="single" w:sz="4" w:space="0" w:color="auto"/>
              <w:bottom w:val="single" w:sz="4" w:space="0" w:color="auto"/>
              <w:right w:val="single" w:sz="4" w:space="0" w:color="auto"/>
            </w:tcBorders>
            <w:vAlign w:val="center"/>
          </w:tcPr>
          <w:p w14:paraId="0C0694B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383F00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79BCAD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0F2706D" w14:textId="77777777" w:rsidR="00671975" w:rsidRPr="00F0235C" w:rsidRDefault="00671975" w:rsidP="005B3304">
            <w:pPr>
              <w:pStyle w:val="BodyText"/>
              <w:jc w:val="center"/>
              <w:rPr>
                <w:noProof/>
                <w:szCs w:val="24"/>
              </w:rPr>
            </w:pPr>
          </w:p>
        </w:tc>
      </w:tr>
      <w:tr w:rsidR="00671975" w:rsidRPr="00F0235C" w14:paraId="1EC21426" w14:textId="0FCFD4BA"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D7060C6"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B3D391D" w14:textId="3B407BCD" w:rsidR="00671975" w:rsidRPr="00F0235C" w:rsidRDefault="00671975" w:rsidP="00671975">
            <w:pPr>
              <w:autoSpaceDE w:val="0"/>
              <w:autoSpaceDN w:val="0"/>
              <w:adjustRightInd w:val="0"/>
              <w:rPr>
                <w:noProof/>
                <w:lang w:val="sr-Cyrl-RS"/>
              </w:rPr>
            </w:pPr>
            <w:r>
              <w:rPr>
                <w:color w:val="000000"/>
                <w:lang w:val="sr-Cyrl-RS"/>
              </w:rPr>
              <w:t>Заштитна завесица</w:t>
            </w:r>
            <w:r w:rsidRPr="00430760">
              <w:rPr>
                <w:color w:val="000000"/>
              </w:rPr>
              <w:t xml:space="preserve"> RM2145</w:t>
            </w:r>
          </w:p>
        </w:tc>
        <w:tc>
          <w:tcPr>
            <w:tcW w:w="655" w:type="pct"/>
            <w:tcBorders>
              <w:top w:val="single" w:sz="4" w:space="0" w:color="auto"/>
              <w:left w:val="single" w:sz="4" w:space="0" w:color="auto"/>
              <w:bottom w:val="single" w:sz="4" w:space="0" w:color="auto"/>
              <w:right w:val="single" w:sz="4" w:space="0" w:color="auto"/>
            </w:tcBorders>
            <w:vAlign w:val="bottom"/>
          </w:tcPr>
          <w:p w14:paraId="66C4D550" w14:textId="76080704" w:rsidR="00671975" w:rsidRPr="00F0235C" w:rsidRDefault="00671975" w:rsidP="005B3304">
            <w:pPr>
              <w:autoSpaceDE w:val="0"/>
              <w:autoSpaceDN w:val="0"/>
              <w:adjustRightInd w:val="0"/>
              <w:jc w:val="center"/>
              <w:rPr>
                <w:noProof/>
                <w:lang w:val="sr-Cyrl-RS"/>
              </w:rPr>
            </w:pPr>
            <w:r w:rsidRPr="00430760">
              <w:rPr>
                <w:color w:val="000000"/>
              </w:rPr>
              <w:t>14050229506</w:t>
            </w:r>
          </w:p>
        </w:tc>
        <w:tc>
          <w:tcPr>
            <w:tcW w:w="655" w:type="pct"/>
            <w:tcBorders>
              <w:top w:val="single" w:sz="4" w:space="0" w:color="auto"/>
              <w:left w:val="single" w:sz="4" w:space="0" w:color="auto"/>
              <w:bottom w:val="single" w:sz="4" w:space="0" w:color="auto"/>
              <w:right w:val="single" w:sz="4" w:space="0" w:color="auto"/>
            </w:tcBorders>
            <w:vAlign w:val="center"/>
          </w:tcPr>
          <w:p w14:paraId="28385EB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596679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6113F9C"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3208FDB" w14:textId="77777777" w:rsidR="00671975" w:rsidRPr="00F0235C" w:rsidRDefault="00671975" w:rsidP="005B3304">
            <w:pPr>
              <w:pStyle w:val="BodyText"/>
              <w:jc w:val="center"/>
              <w:rPr>
                <w:noProof/>
                <w:szCs w:val="24"/>
              </w:rPr>
            </w:pPr>
          </w:p>
        </w:tc>
      </w:tr>
      <w:tr w:rsidR="00671975" w:rsidRPr="00F0235C" w14:paraId="50F9D31E" w14:textId="033B8573"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CD096C3"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934A715" w14:textId="33DA3D91" w:rsidR="00671975" w:rsidRPr="00F0235C" w:rsidRDefault="00671975" w:rsidP="00671975">
            <w:pPr>
              <w:autoSpaceDE w:val="0"/>
              <w:autoSpaceDN w:val="0"/>
              <w:adjustRightInd w:val="0"/>
              <w:rPr>
                <w:noProof/>
                <w:lang w:val="sr-Cyrl-RS"/>
              </w:rPr>
            </w:pPr>
            <w:r>
              <w:rPr>
                <w:color w:val="000000"/>
                <w:lang w:val="sr-Cyrl-RS"/>
              </w:rPr>
              <w:t>Тефлон ролер</w:t>
            </w:r>
          </w:p>
        </w:tc>
        <w:tc>
          <w:tcPr>
            <w:tcW w:w="655" w:type="pct"/>
            <w:tcBorders>
              <w:top w:val="single" w:sz="4" w:space="0" w:color="auto"/>
              <w:left w:val="single" w:sz="4" w:space="0" w:color="auto"/>
              <w:bottom w:val="single" w:sz="4" w:space="0" w:color="auto"/>
              <w:right w:val="single" w:sz="4" w:space="0" w:color="auto"/>
            </w:tcBorders>
            <w:vAlign w:val="bottom"/>
          </w:tcPr>
          <w:p w14:paraId="03FAAE38" w14:textId="2D021153" w:rsidR="00671975" w:rsidRPr="00F0235C" w:rsidRDefault="00671975" w:rsidP="005B3304">
            <w:pPr>
              <w:autoSpaceDE w:val="0"/>
              <w:autoSpaceDN w:val="0"/>
              <w:adjustRightInd w:val="0"/>
              <w:jc w:val="center"/>
              <w:rPr>
                <w:noProof/>
                <w:lang w:val="sr-Cyrl-RS"/>
              </w:rPr>
            </w:pPr>
            <w:r w:rsidRPr="00430760">
              <w:rPr>
                <w:color w:val="000000"/>
              </w:rPr>
              <w:t>14050229503</w:t>
            </w:r>
          </w:p>
        </w:tc>
        <w:tc>
          <w:tcPr>
            <w:tcW w:w="655" w:type="pct"/>
            <w:tcBorders>
              <w:top w:val="single" w:sz="4" w:space="0" w:color="auto"/>
              <w:left w:val="single" w:sz="4" w:space="0" w:color="auto"/>
              <w:bottom w:val="single" w:sz="4" w:space="0" w:color="auto"/>
              <w:right w:val="single" w:sz="4" w:space="0" w:color="auto"/>
            </w:tcBorders>
            <w:vAlign w:val="center"/>
          </w:tcPr>
          <w:p w14:paraId="42FA48CD"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6C7ABA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50FFA1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D7B4BCB" w14:textId="77777777" w:rsidR="00671975" w:rsidRPr="00F0235C" w:rsidRDefault="00671975" w:rsidP="005B3304">
            <w:pPr>
              <w:pStyle w:val="BodyText"/>
              <w:jc w:val="center"/>
              <w:rPr>
                <w:noProof/>
                <w:szCs w:val="24"/>
              </w:rPr>
            </w:pPr>
          </w:p>
        </w:tc>
      </w:tr>
      <w:tr w:rsidR="00671975" w:rsidRPr="00F0235C" w14:paraId="31113D8D" w14:textId="1E177B60"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D6B408E"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6988073" w14:textId="5678B233" w:rsidR="00671975" w:rsidRPr="00F0235C" w:rsidRDefault="00671975" w:rsidP="00671975">
            <w:pPr>
              <w:autoSpaceDE w:val="0"/>
              <w:autoSpaceDN w:val="0"/>
              <w:adjustRightInd w:val="0"/>
              <w:rPr>
                <w:noProof/>
                <w:lang w:val="sr-Cyrl-RS"/>
              </w:rPr>
            </w:pPr>
            <w:r>
              <w:rPr>
                <w:color w:val="000000"/>
                <w:lang w:val="sr-Cyrl-RS"/>
              </w:rPr>
              <w:t>Степ мотор</w:t>
            </w:r>
          </w:p>
        </w:tc>
        <w:tc>
          <w:tcPr>
            <w:tcW w:w="655" w:type="pct"/>
            <w:tcBorders>
              <w:top w:val="single" w:sz="4" w:space="0" w:color="auto"/>
              <w:left w:val="single" w:sz="4" w:space="0" w:color="auto"/>
              <w:bottom w:val="single" w:sz="4" w:space="0" w:color="auto"/>
              <w:right w:val="single" w:sz="4" w:space="0" w:color="auto"/>
            </w:tcBorders>
            <w:vAlign w:val="bottom"/>
          </w:tcPr>
          <w:p w14:paraId="73846ECD" w14:textId="435F7425" w:rsidR="00671975" w:rsidRPr="00F0235C" w:rsidRDefault="00671975" w:rsidP="005B3304">
            <w:pPr>
              <w:autoSpaceDE w:val="0"/>
              <w:autoSpaceDN w:val="0"/>
              <w:adjustRightInd w:val="0"/>
              <w:jc w:val="center"/>
              <w:rPr>
                <w:noProof/>
                <w:lang w:val="sr-Cyrl-RS"/>
              </w:rPr>
            </w:pPr>
            <w:r w:rsidRPr="00430760">
              <w:rPr>
                <w:color w:val="000000"/>
              </w:rPr>
              <w:t>14050238256</w:t>
            </w:r>
          </w:p>
        </w:tc>
        <w:tc>
          <w:tcPr>
            <w:tcW w:w="655" w:type="pct"/>
            <w:tcBorders>
              <w:top w:val="single" w:sz="4" w:space="0" w:color="auto"/>
              <w:left w:val="single" w:sz="4" w:space="0" w:color="auto"/>
              <w:bottom w:val="single" w:sz="4" w:space="0" w:color="auto"/>
              <w:right w:val="single" w:sz="4" w:space="0" w:color="auto"/>
            </w:tcBorders>
            <w:vAlign w:val="center"/>
          </w:tcPr>
          <w:p w14:paraId="3A9BA31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FCB689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9774EA7"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5E4C714" w14:textId="77777777" w:rsidR="00671975" w:rsidRPr="00F0235C" w:rsidRDefault="00671975" w:rsidP="005B3304">
            <w:pPr>
              <w:pStyle w:val="BodyText"/>
              <w:jc w:val="center"/>
              <w:rPr>
                <w:noProof/>
                <w:szCs w:val="24"/>
              </w:rPr>
            </w:pPr>
          </w:p>
        </w:tc>
      </w:tr>
      <w:tr w:rsidR="00671975" w:rsidRPr="00F0235C" w14:paraId="0C429B3A" w14:textId="34B5FC65"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98E1A36"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B906B96" w14:textId="6F593627" w:rsidR="00671975" w:rsidRPr="00F0235C" w:rsidRDefault="00671975" w:rsidP="00671975">
            <w:pPr>
              <w:autoSpaceDE w:val="0"/>
              <w:autoSpaceDN w:val="0"/>
              <w:adjustRightInd w:val="0"/>
              <w:rPr>
                <w:noProof/>
                <w:lang w:val="sr-Cyrl-RS"/>
              </w:rPr>
            </w:pPr>
            <w:r>
              <w:rPr>
                <w:color w:val="000000"/>
                <w:lang w:val="sr-Cyrl-RS"/>
              </w:rPr>
              <w:t>Гумирани флат кабл</w:t>
            </w:r>
          </w:p>
        </w:tc>
        <w:tc>
          <w:tcPr>
            <w:tcW w:w="655" w:type="pct"/>
            <w:tcBorders>
              <w:top w:val="single" w:sz="4" w:space="0" w:color="auto"/>
              <w:left w:val="single" w:sz="4" w:space="0" w:color="auto"/>
              <w:bottom w:val="single" w:sz="4" w:space="0" w:color="auto"/>
              <w:right w:val="single" w:sz="4" w:space="0" w:color="auto"/>
            </w:tcBorders>
            <w:vAlign w:val="bottom"/>
          </w:tcPr>
          <w:p w14:paraId="2E7C332F" w14:textId="3FF784DC" w:rsidR="00671975" w:rsidRPr="00F0235C" w:rsidRDefault="00671975" w:rsidP="005B3304">
            <w:pPr>
              <w:autoSpaceDE w:val="0"/>
              <w:autoSpaceDN w:val="0"/>
              <w:adjustRightInd w:val="0"/>
              <w:jc w:val="center"/>
              <w:rPr>
                <w:noProof/>
                <w:lang w:val="sr-Cyrl-RS"/>
              </w:rPr>
            </w:pPr>
            <w:r w:rsidRPr="00430760">
              <w:rPr>
                <w:color w:val="000000"/>
              </w:rPr>
              <w:t>14050245646</w:t>
            </w:r>
          </w:p>
        </w:tc>
        <w:tc>
          <w:tcPr>
            <w:tcW w:w="655" w:type="pct"/>
            <w:tcBorders>
              <w:top w:val="single" w:sz="4" w:space="0" w:color="auto"/>
              <w:left w:val="single" w:sz="4" w:space="0" w:color="auto"/>
              <w:bottom w:val="single" w:sz="4" w:space="0" w:color="auto"/>
              <w:right w:val="single" w:sz="4" w:space="0" w:color="auto"/>
            </w:tcBorders>
            <w:vAlign w:val="center"/>
          </w:tcPr>
          <w:p w14:paraId="6DC455C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01CC7D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B2B03E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4A07606" w14:textId="77777777" w:rsidR="00671975" w:rsidRPr="00F0235C" w:rsidRDefault="00671975" w:rsidP="005B3304">
            <w:pPr>
              <w:pStyle w:val="BodyText"/>
              <w:jc w:val="center"/>
              <w:rPr>
                <w:noProof/>
                <w:szCs w:val="24"/>
              </w:rPr>
            </w:pPr>
          </w:p>
        </w:tc>
      </w:tr>
      <w:tr w:rsidR="00671975" w:rsidRPr="00F0235C" w14:paraId="2BFA725F" w14:textId="5ADC9B05"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9C400CD"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F5F820E" w14:textId="4C7F5806" w:rsidR="00671975" w:rsidRPr="00F0235C" w:rsidRDefault="00671975" w:rsidP="00671975">
            <w:pPr>
              <w:autoSpaceDE w:val="0"/>
              <w:autoSpaceDN w:val="0"/>
              <w:adjustRightInd w:val="0"/>
              <w:rPr>
                <w:noProof/>
                <w:lang w:val="sr-Cyrl-RS"/>
              </w:rPr>
            </w:pPr>
            <w:r>
              <w:rPr>
                <w:color w:val="000000"/>
                <w:lang w:val="sr-Cyrl-RS"/>
              </w:rPr>
              <w:t>Полуга за затезање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5E0D14CC" w14:textId="15B0C876" w:rsidR="00671975" w:rsidRPr="00F0235C" w:rsidRDefault="00671975" w:rsidP="005B3304">
            <w:pPr>
              <w:autoSpaceDE w:val="0"/>
              <w:autoSpaceDN w:val="0"/>
              <w:adjustRightInd w:val="0"/>
              <w:jc w:val="center"/>
              <w:rPr>
                <w:noProof/>
                <w:lang w:val="sr-Cyrl-RS"/>
              </w:rPr>
            </w:pPr>
            <w:r w:rsidRPr="00430760">
              <w:rPr>
                <w:color w:val="000000"/>
              </w:rPr>
              <w:t>14050238912</w:t>
            </w:r>
          </w:p>
        </w:tc>
        <w:tc>
          <w:tcPr>
            <w:tcW w:w="655" w:type="pct"/>
            <w:tcBorders>
              <w:top w:val="single" w:sz="4" w:space="0" w:color="auto"/>
              <w:left w:val="single" w:sz="4" w:space="0" w:color="auto"/>
              <w:bottom w:val="single" w:sz="4" w:space="0" w:color="auto"/>
              <w:right w:val="single" w:sz="4" w:space="0" w:color="auto"/>
            </w:tcBorders>
            <w:vAlign w:val="center"/>
          </w:tcPr>
          <w:p w14:paraId="36E3BB6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9999B2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4E262E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C33FCA9" w14:textId="77777777" w:rsidR="00671975" w:rsidRPr="00F0235C" w:rsidRDefault="00671975" w:rsidP="005B3304">
            <w:pPr>
              <w:pStyle w:val="BodyText"/>
              <w:jc w:val="center"/>
              <w:rPr>
                <w:noProof/>
                <w:szCs w:val="24"/>
              </w:rPr>
            </w:pPr>
          </w:p>
        </w:tc>
      </w:tr>
      <w:tr w:rsidR="00671975" w:rsidRPr="00F0235C" w14:paraId="7F2E71A7" w14:textId="5170C42C"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96360CE"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485784F" w14:textId="4C60C08F" w:rsidR="00671975" w:rsidRPr="00F0235C" w:rsidRDefault="00671975" w:rsidP="00671975">
            <w:pPr>
              <w:autoSpaceDE w:val="0"/>
              <w:autoSpaceDN w:val="0"/>
              <w:adjustRightInd w:val="0"/>
              <w:rPr>
                <w:noProof/>
                <w:lang w:val="sr-Cyrl-RS"/>
              </w:rPr>
            </w:pPr>
            <w:r>
              <w:rPr>
                <w:color w:val="000000"/>
                <w:lang w:val="sr-Cyrl-RS"/>
              </w:rPr>
              <w:t>Цилиндар за затезање држача жилета</w:t>
            </w:r>
            <w:r w:rsidRPr="00430760">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5F652E63" w14:textId="3A0716DB" w:rsidR="00671975" w:rsidRPr="00F0235C" w:rsidRDefault="00671975" w:rsidP="005B3304">
            <w:pPr>
              <w:autoSpaceDE w:val="0"/>
              <w:autoSpaceDN w:val="0"/>
              <w:adjustRightInd w:val="0"/>
              <w:jc w:val="center"/>
              <w:rPr>
                <w:noProof/>
                <w:lang w:val="sr-Cyrl-RS"/>
              </w:rPr>
            </w:pPr>
            <w:r w:rsidRPr="00430760">
              <w:rPr>
                <w:color w:val="000000"/>
              </w:rPr>
              <w:t>14050237922</w:t>
            </w:r>
          </w:p>
        </w:tc>
        <w:tc>
          <w:tcPr>
            <w:tcW w:w="655" w:type="pct"/>
            <w:tcBorders>
              <w:top w:val="single" w:sz="4" w:space="0" w:color="auto"/>
              <w:left w:val="single" w:sz="4" w:space="0" w:color="auto"/>
              <w:bottom w:val="single" w:sz="4" w:space="0" w:color="auto"/>
              <w:right w:val="single" w:sz="4" w:space="0" w:color="auto"/>
            </w:tcBorders>
            <w:vAlign w:val="center"/>
          </w:tcPr>
          <w:p w14:paraId="47B174F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DE0076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6881F88"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E22B196" w14:textId="77777777" w:rsidR="00671975" w:rsidRPr="00F0235C" w:rsidRDefault="00671975" w:rsidP="005B3304">
            <w:pPr>
              <w:pStyle w:val="BodyText"/>
              <w:jc w:val="center"/>
              <w:rPr>
                <w:noProof/>
                <w:szCs w:val="24"/>
              </w:rPr>
            </w:pPr>
          </w:p>
        </w:tc>
      </w:tr>
      <w:tr w:rsidR="00671975" w:rsidRPr="00F0235C" w14:paraId="0ED78229" w14:textId="4403AD05"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432E863"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009D437" w14:textId="36C81ABF" w:rsidR="00671975" w:rsidRPr="00F0235C" w:rsidRDefault="00671975" w:rsidP="00671975">
            <w:pPr>
              <w:autoSpaceDE w:val="0"/>
              <w:autoSpaceDN w:val="0"/>
              <w:adjustRightInd w:val="0"/>
              <w:rPr>
                <w:noProof/>
                <w:lang w:val="sr-Cyrl-RS"/>
              </w:rPr>
            </w:pPr>
            <w:r>
              <w:rPr>
                <w:color w:val="000000"/>
                <w:lang w:val="sr-Cyrl-RS"/>
              </w:rPr>
              <w:t>Подлошка затезача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041F08F1" w14:textId="3D04AE0B" w:rsidR="00671975" w:rsidRPr="00F0235C" w:rsidRDefault="00671975" w:rsidP="005B3304">
            <w:pPr>
              <w:autoSpaceDE w:val="0"/>
              <w:autoSpaceDN w:val="0"/>
              <w:adjustRightInd w:val="0"/>
              <w:jc w:val="center"/>
              <w:rPr>
                <w:noProof/>
                <w:lang w:val="sr-Cyrl-RS"/>
              </w:rPr>
            </w:pPr>
            <w:r w:rsidRPr="00430760">
              <w:rPr>
                <w:color w:val="000000"/>
              </w:rPr>
              <w:t>14217303106</w:t>
            </w:r>
          </w:p>
        </w:tc>
        <w:tc>
          <w:tcPr>
            <w:tcW w:w="655" w:type="pct"/>
            <w:tcBorders>
              <w:top w:val="single" w:sz="4" w:space="0" w:color="auto"/>
              <w:left w:val="single" w:sz="4" w:space="0" w:color="auto"/>
              <w:bottom w:val="single" w:sz="4" w:space="0" w:color="auto"/>
              <w:right w:val="single" w:sz="4" w:space="0" w:color="auto"/>
            </w:tcBorders>
            <w:vAlign w:val="center"/>
          </w:tcPr>
          <w:p w14:paraId="35A6B98D"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829324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F7BE39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C117773" w14:textId="77777777" w:rsidR="00671975" w:rsidRPr="00F0235C" w:rsidRDefault="00671975" w:rsidP="005B3304">
            <w:pPr>
              <w:pStyle w:val="BodyText"/>
              <w:jc w:val="center"/>
              <w:rPr>
                <w:noProof/>
                <w:szCs w:val="24"/>
              </w:rPr>
            </w:pPr>
          </w:p>
        </w:tc>
      </w:tr>
      <w:tr w:rsidR="00671975" w:rsidRPr="00F0235C" w14:paraId="01781108" w14:textId="2520606E"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769D438"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1FF0A11" w14:textId="35B6E156" w:rsidR="00671975" w:rsidRPr="00F0235C" w:rsidRDefault="00671975" w:rsidP="00671975">
            <w:pPr>
              <w:autoSpaceDE w:val="0"/>
              <w:autoSpaceDN w:val="0"/>
              <w:adjustRightInd w:val="0"/>
              <w:rPr>
                <w:noProof/>
                <w:lang w:val="sr-Cyrl-RS"/>
              </w:rPr>
            </w:pPr>
            <w:r>
              <w:rPr>
                <w:color w:val="000000"/>
                <w:lang w:val="sr-Cyrl-RS"/>
              </w:rPr>
              <w:t>Т затезач држата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3031D79D" w14:textId="7795B7B5" w:rsidR="00671975" w:rsidRPr="00F0235C" w:rsidRDefault="00671975" w:rsidP="005B3304">
            <w:pPr>
              <w:autoSpaceDE w:val="0"/>
              <w:autoSpaceDN w:val="0"/>
              <w:adjustRightInd w:val="0"/>
              <w:jc w:val="center"/>
              <w:rPr>
                <w:noProof/>
                <w:lang w:val="sr-Cyrl-RS"/>
              </w:rPr>
            </w:pPr>
            <w:r w:rsidRPr="00430760">
              <w:rPr>
                <w:color w:val="000000"/>
              </w:rPr>
              <w:t>14040209080</w:t>
            </w:r>
          </w:p>
        </w:tc>
        <w:tc>
          <w:tcPr>
            <w:tcW w:w="655" w:type="pct"/>
            <w:tcBorders>
              <w:top w:val="single" w:sz="4" w:space="0" w:color="auto"/>
              <w:left w:val="single" w:sz="4" w:space="0" w:color="auto"/>
              <w:bottom w:val="single" w:sz="4" w:space="0" w:color="auto"/>
              <w:right w:val="single" w:sz="4" w:space="0" w:color="auto"/>
            </w:tcBorders>
            <w:vAlign w:val="center"/>
          </w:tcPr>
          <w:p w14:paraId="032966AD"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654ADA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99698FD"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62013C8" w14:textId="77777777" w:rsidR="00671975" w:rsidRPr="00F0235C" w:rsidRDefault="00671975" w:rsidP="005B3304">
            <w:pPr>
              <w:pStyle w:val="BodyText"/>
              <w:jc w:val="center"/>
              <w:rPr>
                <w:noProof/>
                <w:szCs w:val="24"/>
              </w:rPr>
            </w:pPr>
          </w:p>
        </w:tc>
      </w:tr>
      <w:tr w:rsidR="00671975" w:rsidRPr="00F0235C" w14:paraId="23E3F80B" w14:textId="77A3C5DB"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E48F20D" w14:textId="77777777" w:rsidR="00671975" w:rsidRPr="00671975" w:rsidRDefault="00671975" w:rsidP="00671975">
            <w:pPr>
              <w:pStyle w:val="ListParagraph"/>
              <w:numPr>
                <w:ilvl w:val="0"/>
                <w:numId w:val="24"/>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F7ABAAF" w14:textId="43EF72D0" w:rsidR="00671975" w:rsidRPr="00F0235C" w:rsidRDefault="00671975" w:rsidP="00671975">
            <w:pPr>
              <w:autoSpaceDE w:val="0"/>
              <w:autoSpaceDN w:val="0"/>
              <w:adjustRightInd w:val="0"/>
              <w:rPr>
                <w:noProof/>
                <w:lang w:val="sr-Cyrl-RS"/>
              </w:rPr>
            </w:pPr>
            <w:r>
              <w:rPr>
                <w:color w:val="000000"/>
                <w:lang w:val="sr-Cyrl-RS"/>
              </w:rPr>
              <w:t>Вијак за Т затезач</w:t>
            </w:r>
          </w:p>
        </w:tc>
        <w:tc>
          <w:tcPr>
            <w:tcW w:w="655" w:type="pct"/>
            <w:tcBorders>
              <w:top w:val="single" w:sz="4" w:space="0" w:color="auto"/>
              <w:left w:val="single" w:sz="4" w:space="0" w:color="auto"/>
              <w:bottom w:val="single" w:sz="4" w:space="0" w:color="auto"/>
              <w:right w:val="single" w:sz="4" w:space="0" w:color="auto"/>
            </w:tcBorders>
            <w:vAlign w:val="bottom"/>
          </w:tcPr>
          <w:p w14:paraId="12589CE0" w14:textId="45B5812E" w:rsidR="00671975" w:rsidRPr="00F0235C" w:rsidRDefault="00671975" w:rsidP="005B3304">
            <w:pPr>
              <w:autoSpaceDE w:val="0"/>
              <w:autoSpaceDN w:val="0"/>
              <w:adjustRightInd w:val="0"/>
              <w:jc w:val="center"/>
              <w:rPr>
                <w:noProof/>
                <w:lang w:val="sr-Cyrl-RS"/>
              </w:rPr>
            </w:pPr>
            <w:r w:rsidRPr="00430760">
              <w:rPr>
                <w:color w:val="000000"/>
              </w:rPr>
              <w:t>14210177113</w:t>
            </w:r>
          </w:p>
        </w:tc>
        <w:tc>
          <w:tcPr>
            <w:tcW w:w="655" w:type="pct"/>
            <w:tcBorders>
              <w:top w:val="single" w:sz="4" w:space="0" w:color="auto"/>
              <w:left w:val="single" w:sz="4" w:space="0" w:color="auto"/>
              <w:bottom w:val="single" w:sz="4" w:space="0" w:color="auto"/>
              <w:right w:val="single" w:sz="4" w:space="0" w:color="auto"/>
            </w:tcBorders>
            <w:vAlign w:val="center"/>
          </w:tcPr>
          <w:p w14:paraId="6C86F3EC"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048879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9858FA1"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0EA5978" w14:textId="77777777" w:rsidR="00671975" w:rsidRPr="00F0235C" w:rsidRDefault="00671975" w:rsidP="005B3304">
            <w:pPr>
              <w:pStyle w:val="BodyText"/>
              <w:jc w:val="center"/>
              <w:rPr>
                <w:noProof/>
                <w:szCs w:val="24"/>
              </w:rPr>
            </w:pPr>
          </w:p>
        </w:tc>
      </w:tr>
      <w:tr w:rsidR="00671975" w:rsidRPr="00F0235C" w14:paraId="11810966" w14:textId="197734A0" w:rsidTr="00671975">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D2AA469" w14:textId="2A4347F2" w:rsidR="00671975" w:rsidRPr="00F0235C" w:rsidRDefault="00671975" w:rsidP="005B3304">
            <w:pPr>
              <w:pStyle w:val="BodyText"/>
              <w:jc w:val="center"/>
              <w:rPr>
                <w:noProof/>
                <w:szCs w:val="24"/>
              </w:rPr>
            </w:pPr>
            <w:r w:rsidRPr="00B96215">
              <w:rPr>
                <w:b/>
                <w:color w:val="000000"/>
                <w:lang w:val="sr-Cyrl-RS"/>
              </w:rPr>
              <w:t xml:space="preserve">Ротациони микротом </w:t>
            </w:r>
            <w:r w:rsidRPr="00430760">
              <w:rPr>
                <w:b/>
                <w:color w:val="000000"/>
                <w:lang w:val="sr-Latn-RS"/>
              </w:rPr>
              <w:t>Leica RM2125</w:t>
            </w:r>
          </w:p>
        </w:tc>
      </w:tr>
      <w:tr w:rsidR="00671975" w:rsidRPr="00F0235C" w14:paraId="6DDE6AA6" w14:textId="37F21228"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9BA4962"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A9DF664" w14:textId="3E54DDCB" w:rsidR="00671975" w:rsidRPr="00F0235C" w:rsidRDefault="00671975" w:rsidP="00671975">
            <w:pPr>
              <w:autoSpaceDE w:val="0"/>
              <w:autoSpaceDN w:val="0"/>
              <w:adjustRightInd w:val="0"/>
              <w:rPr>
                <w:noProof/>
                <w:lang w:val="sr-Cyrl-RS"/>
              </w:rPr>
            </w:pPr>
            <w:r>
              <w:rPr>
                <w:color w:val="000000"/>
                <w:lang w:val="sr-Cyrl-RS"/>
              </w:rPr>
              <w:t>Лежај ретракта</w:t>
            </w:r>
          </w:p>
        </w:tc>
        <w:tc>
          <w:tcPr>
            <w:tcW w:w="655" w:type="pct"/>
            <w:tcBorders>
              <w:top w:val="single" w:sz="4" w:space="0" w:color="auto"/>
              <w:left w:val="single" w:sz="4" w:space="0" w:color="auto"/>
              <w:bottom w:val="single" w:sz="4" w:space="0" w:color="auto"/>
              <w:right w:val="single" w:sz="4" w:space="0" w:color="auto"/>
            </w:tcBorders>
            <w:vAlign w:val="bottom"/>
          </w:tcPr>
          <w:p w14:paraId="5902203C" w14:textId="371EA876" w:rsidR="00671975" w:rsidRPr="00F0235C" w:rsidRDefault="00671975" w:rsidP="005B3304">
            <w:pPr>
              <w:autoSpaceDE w:val="0"/>
              <w:autoSpaceDN w:val="0"/>
              <w:adjustRightInd w:val="0"/>
              <w:jc w:val="center"/>
              <w:rPr>
                <w:noProof/>
                <w:lang w:val="sr-Cyrl-RS"/>
              </w:rPr>
            </w:pPr>
            <w:r w:rsidRPr="00430760">
              <w:rPr>
                <w:color w:val="000000"/>
              </w:rPr>
              <w:t>14011011604</w:t>
            </w:r>
          </w:p>
        </w:tc>
        <w:tc>
          <w:tcPr>
            <w:tcW w:w="655" w:type="pct"/>
            <w:tcBorders>
              <w:top w:val="single" w:sz="4" w:space="0" w:color="auto"/>
              <w:left w:val="single" w:sz="4" w:space="0" w:color="auto"/>
              <w:bottom w:val="single" w:sz="4" w:space="0" w:color="auto"/>
              <w:right w:val="single" w:sz="4" w:space="0" w:color="auto"/>
            </w:tcBorders>
            <w:vAlign w:val="center"/>
          </w:tcPr>
          <w:p w14:paraId="419B89B2"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6FE3AB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21F8281"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CAF6358" w14:textId="77777777" w:rsidR="00671975" w:rsidRPr="00F0235C" w:rsidRDefault="00671975" w:rsidP="005B3304">
            <w:pPr>
              <w:pStyle w:val="BodyText"/>
              <w:jc w:val="center"/>
              <w:rPr>
                <w:noProof/>
                <w:szCs w:val="24"/>
              </w:rPr>
            </w:pPr>
          </w:p>
        </w:tc>
      </w:tr>
      <w:tr w:rsidR="00671975" w:rsidRPr="00F0235C" w14:paraId="71150C3C" w14:textId="4F830680"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D15E02C"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B45D45F" w14:textId="58CD7ABA" w:rsidR="00671975" w:rsidRPr="00F0235C" w:rsidRDefault="00671975" w:rsidP="00671975">
            <w:pPr>
              <w:autoSpaceDE w:val="0"/>
              <w:autoSpaceDN w:val="0"/>
              <w:adjustRightInd w:val="0"/>
              <w:rPr>
                <w:noProof/>
                <w:lang w:val="sr-Cyrl-RS"/>
              </w:rPr>
            </w:pPr>
            <w:r>
              <w:rPr>
                <w:color w:val="000000"/>
                <w:lang w:val="sr-Cyrl-RS"/>
              </w:rPr>
              <w:t>Лежај</w:t>
            </w:r>
            <w:r w:rsidRPr="00430760">
              <w:rPr>
                <w:color w:val="000000"/>
              </w:rPr>
              <w:t xml:space="preserve"> 30/42mm</w:t>
            </w:r>
          </w:p>
        </w:tc>
        <w:tc>
          <w:tcPr>
            <w:tcW w:w="655" w:type="pct"/>
            <w:tcBorders>
              <w:top w:val="single" w:sz="4" w:space="0" w:color="auto"/>
              <w:left w:val="single" w:sz="4" w:space="0" w:color="auto"/>
              <w:bottom w:val="single" w:sz="4" w:space="0" w:color="auto"/>
              <w:right w:val="single" w:sz="4" w:space="0" w:color="auto"/>
            </w:tcBorders>
            <w:vAlign w:val="bottom"/>
          </w:tcPr>
          <w:p w14:paraId="20F118EE" w14:textId="2E317E6D" w:rsidR="00671975" w:rsidRPr="00F0235C" w:rsidRDefault="00671975" w:rsidP="005B3304">
            <w:pPr>
              <w:autoSpaceDE w:val="0"/>
              <w:autoSpaceDN w:val="0"/>
              <w:adjustRightInd w:val="0"/>
              <w:jc w:val="center"/>
              <w:rPr>
                <w:noProof/>
                <w:lang w:val="sr-Cyrl-RS"/>
              </w:rPr>
            </w:pPr>
            <w:r w:rsidRPr="00430760">
              <w:rPr>
                <w:color w:val="000000"/>
              </w:rPr>
              <w:t>14011012745</w:t>
            </w:r>
          </w:p>
        </w:tc>
        <w:tc>
          <w:tcPr>
            <w:tcW w:w="655" w:type="pct"/>
            <w:tcBorders>
              <w:top w:val="single" w:sz="4" w:space="0" w:color="auto"/>
              <w:left w:val="single" w:sz="4" w:space="0" w:color="auto"/>
              <w:bottom w:val="single" w:sz="4" w:space="0" w:color="auto"/>
              <w:right w:val="single" w:sz="4" w:space="0" w:color="auto"/>
            </w:tcBorders>
            <w:vAlign w:val="center"/>
          </w:tcPr>
          <w:p w14:paraId="5C5622D3"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F82D39D"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8FD1B8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09D4D0A" w14:textId="77777777" w:rsidR="00671975" w:rsidRPr="00F0235C" w:rsidRDefault="00671975" w:rsidP="005B3304">
            <w:pPr>
              <w:pStyle w:val="BodyText"/>
              <w:jc w:val="center"/>
              <w:rPr>
                <w:noProof/>
                <w:szCs w:val="24"/>
              </w:rPr>
            </w:pPr>
          </w:p>
        </w:tc>
      </w:tr>
      <w:tr w:rsidR="00671975" w:rsidRPr="00F0235C" w14:paraId="0B27781F" w14:textId="5DA1721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91AFE26"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B94A79C" w14:textId="5DEA246F" w:rsidR="00671975" w:rsidRPr="00F0235C" w:rsidRDefault="00671975" w:rsidP="00671975">
            <w:pPr>
              <w:autoSpaceDE w:val="0"/>
              <w:autoSpaceDN w:val="0"/>
              <w:adjustRightInd w:val="0"/>
              <w:rPr>
                <w:noProof/>
                <w:lang w:val="sr-Cyrl-RS"/>
              </w:rPr>
            </w:pPr>
            <w:r>
              <w:rPr>
                <w:color w:val="000000"/>
                <w:lang w:val="sr-Cyrl-RS"/>
              </w:rPr>
              <w:t>Лежај</w:t>
            </w:r>
            <w:r w:rsidRPr="00430760">
              <w:rPr>
                <w:color w:val="000000"/>
              </w:rPr>
              <w:t xml:space="preserve"> 17/35mm</w:t>
            </w:r>
          </w:p>
        </w:tc>
        <w:tc>
          <w:tcPr>
            <w:tcW w:w="655" w:type="pct"/>
            <w:tcBorders>
              <w:top w:val="single" w:sz="4" w:space="0" w:color="auto"/>
              <w:left w:val="single" w:sz="4" w:space="0" w:color="auto"/>
              <w:bottom w:val="single" w:sz="4" w:space="0" w:color="auto"/>
              <w:right w:val="single" w:sz="4" w:space="0" w:color="auto"/>
            </w:tcBorders>
            <w:vAlign w:val="bottom"/>
          </w:tcPr>
          <w:p w14:paraId="50EEE12A" w14:textId="3BCBE0FB" w:rsidR="00671975" w:rsidRPr="00F0235C" w:rsidRDefault="00671975" w:rsidP="005B3304">
            <w:pPr>
              <w:autoSpaceDE w:val="0"/>
              <w:autoSpaceDN w:val="0"/>
              <w:adjustRightInd w:val="0"/>
              <w:jc w:val="center"/>
              <w:rPr>
                <w:noProof/>
                <w:lang w:val="sr-Cyrl-RS"/>
              </w:rPr>
            </w:pPr>
            <w:r w:rsidRPr="00430760">
              <w:rPr>
                <w:color w:val="000000"/>
              </w:rPr>
              <w:t>14011013198</w:t>
            </w:r>
          </w:p>
        </w:tc>
        <w:tc>
          <w:tcPr>
            <w:tcW w:w="655" w:type="pct"/>
            <w:tcBorders>
              <w:top w:val="single" w:sz="4" w:space="0" w:color="auto"/>
              <w:left w:val="single" w:sz="4" w:space="0" w:color="auto"/>
              <w:bottom w:val="single" w:sz="4" w:space="0" w:color="auto"/>
              <w:right w:val="single" w:sz="4" w:space="0" w:color="auto"/>
            </w:tcBorders>
            <w:vAlign w:val="center"/>
          </w:tcPr>
          <w:p w14:paraId="7740EBC2"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0A17A1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DD4E37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5A2C722" w14:textId="77777777" w:rsidR="00671975" w:rsidRPr="00F0235C" w:rsidRDefault="00671975" w:rsidP="005B3304">
            <w:pPr>
              <w:pStyle w:val="BodyText"/>
              <w:jc w:val="center"/>
              <w:rPr>
                <w:noProof/>
                <w:szCs w:val="24"/>
              </w:rPr>
            </w:pPr>
          </w:p>
        </w:tc>
      </w:tr>
      <w:tr w:rsidR="00671975" w:rsidRPr="00F0235C" w14:paraId="635F4F6D" w14:textId="20BE109C"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5853BC6"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352F9F1" w14:textId="7A84A19E" w:rsidR="00671975" w:rsidRPr="00F0235C" w:rsidRDefault="00671975" w:rsidP="00671975">
            <w:pPr>
              <w:autoSpaceDE w:val="0"/>
              <w:autoSpaceDN w:val="0"/>
              <w:adjustRightInd w:val="0"/>
              <w:rPr>
                <w:noProof/>
                <w:lang w:val="sr-Cyrl-RS"/>
              </w:rPr>
            </w:pPr>
            <w:r>
              <w:rPr>
                <w:color w:val="000000"/>
                <w:lang w:val="sr-Cyrl-RS"/>
              </w:rPr>
              <w:t>Лежај</w:t>
            </w:r>
            <w:r w:rsidRPr="00430760">
              <w:rPr>
                <w:color w:val="000000"/>
              </w:rPr>
              <w:t xml:space="preserve"> 16/18mm</w:t>
            </w:r>
          </w:p>
        </w:tc>
        <w:tc>
          <w:tcPr>
            <w:tcW w:w="655" w:type="pct"/>
            <w:tcBorders>
              <w:top w:val="single" w:sz="4" w:space="0" w:color="auto"/>
              <w:left w:val="single" w:sz="4" w:space="0" w:color="auto"/>
              <w:bottom w:val="single" w:sz="4" w:space="0" w:color="auto"/>
              <w:right w:val="single" w:sz="4" w:space="0" w:color="auto"/>
            </w:tcBorders>
            <w:vAlign w:val="bottom"/>
          </w:tcPr>
          <w:p w14:paraId="414B5251" w14:textId="1782DEAB" w:rsidR="00671975" w:rsidRPr="00F0235C" w:rsidRDefault="00671975" w:rsidP="005B3304">
            <w:pPr>
              <w:autoSpaceDE w:val="0"/>
              <w:autoSpaceDN w:val="0"/>
              <w:adjustRightInd w:val="0"/>
              <w:jc w:val="center"/>
              <w:rPr>
                <w:noProof/>
                <w:lang w:val="sr-Cyrl-RS"/>
              </w:rPr>
            </w:pPr>
            <w:r w:rsidRPr="00430760">
              <w:rPr>
                <w:color w:val="000000"/>
              </w:rPr>
              <w:t>14025238384</w:t>
            </w:r>
          </w:p>
        </w:tc>
        <w:tc>
          <w:tcPr>
            <w:tcW w:w="655" w:type="pct"/>
            <w:tcBorders>
              <w:top w:val="single" w:sz="4" w:space="0" w:color="auto"/>
              <w:left w:val="single" w:sz="4" w:space="0" w:color="auto"/>
              <w:bottom w:val="single" w:sz="4" w:space="0" w:color="auto"/>
              <w:right w:val="single" w:sz="4" w:space="0" w:color="auto"/>
            </w:tcBorders>
            <w:vAlign w:val="center"/>
          </w:tcPr>
          <w:p w14:paraId="01A1B702"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3F6897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40372F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68FFF6C" w14:textId="77777777" w:rsidR="00671975" w:rsidRPr="00F0235C" w:rsidRDefault="00671975" w:rsidP="005B3304">
            <w:pPr>
              <w:pStyle w:val="BodyText"/>
              <w:jc w:val="center"/>
              <w:rPr>
                <w:noProof/>
                <w:szCs w:val="24"/>
              </w:rPr>
            </w:pPr>
          </w:p>
        </w:tc>
      </w:tr>
      <w:tr w:rsidR="00671975" w:rsidRPr="00F0235C" w14:paraId="09D2383E" w14:textId="4D46A86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016709F"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7EB483E" w14:textId="4D392ECC" w:rsidR="00671975" w:rsidRPr="00F0235C" w:rsidRDefault="00671975" w:rsidP="00671975">
            <w:pPr>
              <w:autoSpaceDE w:val="0"/>
              <w:autoSpaceDN w:val="0"/>
              <w:adjustRightInd w:val="0"/>
              <w:rPr>
                <w:noProof/>
                <w:lang w:val="sr-Cyrl-RS"/>
              </w:rPr>
            </w:pPr>
            <w:r>
              <w:rPr>
                <w:color w:val="000000"/>
                <w:lang w:val="sr-Cyrl-RS"/>
              </w:rPr>
              <w:t>Опруге држача касете</w:t>
            </w:r>
            <w:r w:rsidRPr="00430760">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483F737A" w14:textId="12A505AA" w:rsidR="00671975" w:rsidRPr="00F0235C" w:rsidRDefault="00671975" w:rsidP="005B3304">
            <w:pPr>
              <w:autoSpaceDE w:val="0"/>
              <w:autoSpaceDN w:val="0"/>
              <w:adjustRightInd w:val="0"/>
              <w:jc w:val="center"/>
              <w:rPr>
                <w:noProof/>
                <w:lang w:val="sr-Cyrl-RS"/>
              </w:rPr>
            </w:pPr>
            <w:r w:rsidRPr="00430760">
              <w:rPr>
                <w:color w:val="000000"/>
              </w:rPr>
              <w:t>14026112726</w:t>
            </w:r>
          </w:p>
        </w:tc>
        <w:tc>
          <w:tcPr>
            <w:tcW w:w="655" w:type="pct"/>
            <w:tcBorders>
              <w:top w:val="single" w:sz="4" w:space="0" w:color="auto"/>
              <w:left w:val="single" w:sz="4" w:space="0" w:color="auto"/>
              <w:bottom w:val="single" w:sz="4" w:space="0" w:color="auto"/>
              <w:right w:val="single" w:sz="4" w:space="0" w:color="auto"/>
            </w:tcBorders>
            <w:vAlign w:val="center"/>
          </w:tcPr>
          <w:p w14:paraId="453DD9F3"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0DF15D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954EB4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AB74CEA" w14:textId="77777777" w:rsidR="00671975" w:rsidRPr="00F0235C" w:rsidRDefault="00671975" w:rsidP="005B3304">
            <w:pPr>
              <w:pStyle w:val="BodyText"/>
              <w:jc w:val="center"/>
              <w:rPr>
                <w:noProof/>
                <w:szCs w:val="24"/>
              </w:rPr>
            </w:pPr>
          </w:p>
        </w:tc>
      </w:tr>
      <w:tr w:rsidR="00671975" w:rsidRPr="00F0235C" w14:paraId="47F8E2F0" w14:textId="550E6A26"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F40AD4D"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F451614" w14:textId="25C52074" w:rsidR="00671975" w:rsidRPr="00F0235C" w:rsidRDefault="00671975" w:rsidP="00671975">
            <w:pPr>
              <w:autoSpaceDE w:val="0"/>
              <w:autoSpaceDN w:val="0"/>
              <w:adjustRightInd w:val="0"/>
              <w:rPr>
                <w:noProof/>
                <w:lang w:val="sr-Cyrl-RS"/>
              </w:rPr>
            </w:pPr>
            <w:r>
              <w:rPr>
                <w:color w:val="000000"/>
                <w:lang w:val="sr-Cyrl-RS"/>
              </w:rPr>
              <w:t>Пин са куглом</w:t>
            </w:r>
          </w:p>
        </w:tc>
        <w:tc>
          <w:tcPr>
            <w:tcW w:w="655" w:type="pct"/>
            <w:tcBorders>
              <w:top w:val="single" w:sz="4" w:space="0" w:color="auto"/>
              <w:left w:val="single" w:sz="4" w:space="0" w:color="auto"/>
              <w:bottom w:val="single" w:sz="4" w:space="0" w:color="auto"/>
              <w:right w:val="single" w:sz="4" w:space="0" w:color="auto"/>
            </w:tcBorders>
            <w:vAlign w:val="bottom"/>
          </w:tcPr>
          <w:p w14:paraId="686CAC18" w14:textId="5FD6FF6E" w:rsidR="00671975" w:rsidRPr="00F0235C" w:rsidRDefault="00671975" w:rsidP="005B3304">
            <w:pPr>
              <w:autoSpaceDE w:val="0"/>
              <w:autoSpaceDN w:val="0"/>
              <w:adjustRightInd w:val="0"/>
              <w:jc w:val="center"/>
              <w:rPr>
                <w:noProof/>
                <w:lang w:val="sr-Cyrl-RS"/>
              </w:rPr>
            </w:pPr>
            <w:r w:rsidRPr="00430760">
              <w:rPr>
                <w:color w:val="000000"/>
              </w:rPr>
              <w:t>14035610824</w:t>
            </w:r>
          </w:p>
        </w:tc>
        <w:tc>
          <w:tcPr>
            <w:tcW w:w="655" w:type="pct"/>
            <w:tcBorders>
              <w:top w:val="single" w:sz="4" w:space="0" w:color="auto"/>
              <w:left w:val="single" w:sz="4" w:space="0" w:color="auto"/>
              <w:bottom w:val="single" w:sz="4" w:space="0" w:color="auto"/>
              <w:right w:val="single" w:sz="4" w:space="0" w:color="auto"/>
            </w:tcBorders>
            <w:vAlign w:val="center"/>
          </w:tcPr>
          <w:p w14:paraId="2C1302B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05BF2D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27FB2B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50B160A" w14:textId="77777777" w:rsidR="00671975" w:rsidRPr="00F0235C" w:rsidRDefault="00671975" w:rsidP="005B3304">
            <w:pPr>
              <w:pStyle w:val="BodyText"/>
              <w:jc w:val="center"/>
              <w:rPr>
                <w:noProof/>
                <w:szCs w:val="24"/>
              </w:rPr>
            </w:pPr>
          </w:p>
        </w:tc>
      </w:tr>
      <w:tr w:rsidR="00671975" w:rsidRPr="00F0235C" w14:paraId="570A9D6A" w14:textId="35593621"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7B56736"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5458D3D" w14:textId="167ABB8A" w:rsidR="00671975" w:rsidRPr="00F0235C" w:rsidRDefault="00671975" w:rsidP="00671975">
            <w:pPr>
              <w:autoSpaceDE w:val="0"/>
              <w:autoSpaceDN w:val="0"/>
              <w:adjustRightInd w:val="0"/>
              <w:rPr>
                <w:noProof/>
                <w:lang w:val="sr-Cyrl-RS"/>
              </w:rPr>
            </w:pPr>
            <w:r>
              <w:rPr>
                <w:color w:val="000000"/>
                <w:lang w:val="sr-Cyrl-RS"/>
              </w:rPr>
              <w:t>Опруга микротомског механизма</w:t>
            </w:r>
          </w:p>
        </w:tc>
        <w:tc>
          <w:tcPr>
            <w:tcW w:w="655" w:type="pct"/>
            <w:tcBorders>
              <w:top w:val="single" w:sz="4" w:space="0" w:color="auto"/>
              <w:left w:val="single" w:sz="4" w:space="0" w:color="auto"/>
              <w:bottom w:val="single" w:sz="4" w:space="0" w:color="auto"/>
              <w:right w:val="single" w:sz="4" w:space="0" w:color="auto"/>
            </w:tcBorders>
            <w:vAlign w:val="bottom"/>
          </w:tcPr>
          <w:p w14:paraId="584811FC" w14:textId="56121366" w:rsidR="00671975" w:rsidRPr="00F0235C" w:rsidRDefault="00671975" w:rsidP="005B3304">
            <w:pPr>
              <w:autoSpaceDE w:val="0"/>
              <w:autoSpaceDN w:val="0"/>
              <w:adjustRightInd w:val="0"/>
              <w:jc w:val="center"/>
              <w:rPr>
                <w:noProof/>
                <w:lang w:val="sr-Cyrl-RS"/>
              </w:rPr>
            </w:pPr>
            <w:r w:rsidRPr="00430760">
              <w:rPr>
                <w:color w:val="000000"/>
              </w:rPr>
              <w:t>14035810511</w:t>
            </w:r>
          </w:p>
        </w:tc>
        <w:tc>
          <w:tcPr>
            <w:tcW w:w="655" w:type="pct"/>
            <w:tcBorders>
              <w:top w:val="single" w:sz="4" w:space="0" w:color="auto"/>
              <w:left w:val="single" w:sz="4" w:space="0" w:color="auto"/>
              <w:bottom w:val="single" w:sz="4" w:space="0" w:color="auto"/>
              <w:right w:val="single" w:sz="4" w:space="0" w:color="auto"/>
            </w:tcBorders>
            <w:vAlign w:val="center"/>
          </w:tcPr>
          <w:p w14:paraId="5FE6CC8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44265E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24B8A6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A7E682E" w14:textId="77777777" w:rsidR="00671975" w:rsidRPr="00F0235C" w:rsidRDefault="00671975" w:rsidP="005B3304">
            <w:pPr>
              <w:pStyle w:val="BodyText"/>
              <w:jc w:val="center"/>
              <w:rPr>
                <w:noProof/>
                <w:szCs w:val="24"/>
              </w:rPr>
            </w:pPr>
          </w:p>
        </w:tc>
      </w:tr>
      <w:tr w:rsidR="00671975" w:rsidRPr="00F0235C" w14:paraId="51D1DFCB" w14:textId="1E6F7E89"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0162747"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CED9BF9" w14:textId="7D7955DA" w:rsidR="00671975" w:rsidRPr="00F0235C" w:rsidRDefault="00671975" w:rsidP="00671975">
            <w:pPr>
              <w:autoSpaceDE w:val="0"/>
              <w:autoSpaceDN w:val="0"/>
              <w:adjustRightInd w:val="0"/>
              <w:rPr>
                <w:noProof/>
                <w:lang w:val="sr-Cyrl-RS"/>
              </w:rPr>
            </w:pPr>
            <w:r>
              <w:rPr>
                <w:color w:val="000000"/>
                <w:lang w:val="sr-Cyrl-RS"/>
              </w:rPr>
              <w:t>Сајла</w:t>
            </w:r>
            <w:r w:rsidRPr="00430760">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12855662" w14:textId="0E7F143D" w:rsidR="00671975" w:rsidRPr="00F0235C" w:rsidRDefault="00671975" w:rsidP="005B3304">
            <w:pPr>
              <w:autoSpaceDE w:val="0"/>
              <w:autoSpaceDN w:val="0"/>
              <w:adjustRightInd w:val="0"/>
              <w:jc w:val="center"/>
              <w:rPr>
                <w:noProof/>
                <w:lang w:val="sr-Cyrl-RS"/>
              </w:rPr>
            </w:pPr>
            <w:r w:rsidRPr="00430760">
              <w:rPr>
                <w:color w:val="000000"/>
              </w:rPr>
              <w:t>14039909048</w:t>
            </w:r>
          </w:p>
        </w:tc>
        <w:tc>
          <w:tcPr>
            <w:tcW w:w="655" w:type="pct"/>
            <w:tcBorders>
              <w:top w:val="single" w:sz="4" w:space="0" w:color="auto"/>
              <w:left w:val="single" w:sz="4" w:space="0" w:color="auto"/>
              <w:bottom w:val="single" w:sz="4" w:space="0" w:color="auto"/>
              <w:right w:val="single" w:sz="4" w:space="0" w:color="auto"/>
            </w:tcBorders>
            <w:vAlign w:val="center"/>
          </w:tcPr>
          <w:p w14:paraId="204FA68D"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AB5248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245FB9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6560EBC" w14:textId="77777777" w:rsidR="00671975" w:rsidRPr="00F0235C" w:rsidRDefault="00671975" w:rsidP="005B3304">
            <w:pPr>
              <w:pStyle w:val="BodyText"/>
              <w:jc w:val="center"/>
              <w:rPr>
                <w:noProof/>
                <w:szCs w:val="24"/>
              </w:rPr>
            </w:pPr>
          </w:p>
        </w:tc>
      </w:tr>
      <w:tr w:rsidR="00671975" w:rsidRPr="00F0235C" w14:paraId="143F54B1" w14:textId="1E800848"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6A545F8"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D7A0E31" w14:textId="32DF794B" w:rsidR="00671975" w:rsidRPr="00F0235C" w:rsidRDefault="00671975" w:rsidP="00671975">
            <w:pPr>
              <w:autoSpaceDE w:val="0"/>
              <w:autoSpaceDN w:val="0"/>
              <w:adjustRightInd w:val="0"/>
              <w:rPr>
                <w:noProof/>
                <w:lang w:val="sr-Cyrl-RS"/>
              </w:rPr>
            </w:pPr>
            <w:r>
              <w:rPr>
                <w:color w:val="000000"/>
                <w:lang w:val="sr-Cyrl-RS"/>
              </w:rPr>
              <w:t xml:space="preserve">Сајла за микротом </w:t>
            </w:r>
            <w:r w:rsidRPr="00430760">
              <w:rPr>
                <w:color w:val="000000"/>
              </w:rPr>
              <w:t>RM2125</w:t>
            </w:r>
          </w:p>
        </w:tc>
        <w:tc>
          <w:tcPr>
            <w:tcW w:w="655" w:type="pct"/>
            <w:tcBorders>
              <w:top w:val="single" w:sz="4" w:space="0" w:color="auto"/>
              <w:left w:val="single" w:sz="4" w:space="0" w:color="auto"/>
              <w:bottom w:val="single" w:sz="4" w:space="0" w:color="auto"/>
              <w:right w:val="single" w:sz="4" w:space="0" w:color="auto"/>
            </w:tcBorders>
            <w:vAlign w:val="bottom"/>
          </w:tcPr>
          <w:p w14:paraId="3E7F3223" w14:textId="3C381604" w:rsidR="00671975" w:rsidRPr="00F0235C" w:rsidRDefault="00671975" w:rsidP="005B3304">
            <w:pPr>
              <w:autoSpaceDE w:val="0"/>
              <w:autoSpaceDN w:val="0"/>
              <w:adjustRightInd w:val="0"/>
              <w:jc w:val="center"/>
              <w:rPr>
                <w:noProof/>
                <w:lang w:val="sr-Cyrl-RS"/>
              </w:rPr>
            </w:pPr>
            <w:r w:rsidRPr="00430760">
              <w:rPr>
                <w:color w:val="000000"/>
              </w:rPr>
              <w:t>14039920003</w:t>
            </w:r>
          </w:p>
        </w:tc>
        <w:tc>
          <w:tcPr>
            <w:tcW w:w="655" w:type="pct"/>
            <w:tcBorders>
              <w:top w:val="single" w:sz="4" w:space="0" w:color="auto"/>
              <w:left w:val="single" w:sz="4" w:space="0" w:color="auto"/>
              <w:bottom w:val="single" w:sz="4" w:space="0" w:color="auto"/>
              <w:right w:val="single" w:sz="4" w:space="0" w:color="auto"/>
            </w:tcBorders>
            <w:vAlign w:val="center"/>
          </w:tcPr>
          <w:p w14:paraId="30B3355E"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6132A0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83FD79D"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0CA7EA9" w14:textId="77777777" w:rsidR="00671975" w:rsidRPr="00F0235C" w:rsidRDefault="00671975" w:rsidP="005B3304">
            <w:pPr>
              <w:pStyle w:val="BodyText"/>
              <w:jc w:val="center"/>
              <w:rPr>
                <w:noProof/>
                <w:szCs w:val="24"/>
              </w:rPr>
            </w:pPr>
          </w:p>
        </w:tc>
      </w:tr>
      <w:tr w:rsidR="00671975" w:rsidRPr="00F0235C" w14:paraId="4BD52746" w14:textId="6369DE5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1593000"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5933409" w14:textId="423CF7B4" w:rsidR="00671975" w:rsidRPr="00F0235C" w:rsidRDefault="00671975" w:rsidP="00671975">
            <w:pPr>
              <w:autoSpaceDE w:val="0"/>
              <w:autoSpaceDN w:val="0"/>
              <w:adjustRightInd w:val="0"/>
              <w:rPr>
                <w:noProof/>
                <w:lang w:val="sr-Cyrl-RS"/>
              </w:rPr>
            </w:pPr>
            <w:r>
              <w:rPr>
                <w:color w:val="000000"/>
                <w:lang w:val="sr-Cyrl-RS"/>
              </w:rPr>
              <w:t>Заштитна завесица</w:t>
            </w:r>
          </w:p>
        </w:tc>
        <w:tc>
          <w:tcPr>
            <w:tcW w:w="655" w:type="pct"/>
            <w:tcBorders>
              <w:top w:val="single" w:sz="4" w:space="0" w:color="auto"/>
              <w:left w:val="single" w:sz="4" w:space="0" w:color="auto"/>
              <w:bottom w:val="single" w:sz="4" w:space="0" w:color="auto"/>
              <w:right w:val="single" w:sz="4" w:space="0" w:color="auto"/>
            </w:tcBorders>
            <w:vAlign w:val="bottom"/>
          </w:tcPr>
          <w:p w14:paraId="1B40146A" w14:textId="4EB17796" w:rsidR="00671975" w:rsidRPr="00F0235C" w:rsidRDefault="00671975" w:rsidP="005B3304">
            <w:pPr>
              <w:autoSpaceDE w:val="0"/>
              <w:autoSpaceDN w:val="0"/>
              <w:adjustRightInd w:val="0"/>
              <w:jc w:val="center"/>
              <w:rPr>
                <w:noProof/>
                <w:lang w:val="sr-Cyrl-RS"/>
              </w:rPr>
            </w:pPr>
            <w:r w:rsidRPr="00430760">
              <w:rPr>
                <w:color w:val="000000"/>
              </w:rPr>
              <w:t>14040209263</w:t>
            </w:r>
          </w:p>
        </w:tc>
        <w:tc>
          <w:tcPr>
            <w:tcW w:w="655" w:type="pct"/>
            <w:tcBorders>
              <w:top w:val="single" w:sz="4" w:space="0" w:color="auto"/>
              <w:left w:val="single" w:sz="4" w:space="0" w:color="auto"/>
              <w:bottom w:val="single" w:sz="4" w:space="0" w:color="auto"/>
              <w:right w:val="single" w:sz="4" w:space="0" w:color="auto"/>
            </w:tcBorders>
            <w:vAlign w:val="center"/>
          </w:tcPr>
          <w:p w14:paraId="045BE38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43379CB"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5D447D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F831A8C" w14:textId="77777777" w:rsidR="00671975" w:rsidRPr="00F0235C" w:rsidRDefault="00671975" w:rsidP="005B3304">
            <w:pPr>
              <w:pStyle w:val="BodyText"/>
              <w:jc w:val="center"/>
              <w:rPr>
                <w:noProof/>
                <w:szCs w:val="24"/>
              </w:rPr>
            </w:pPr>
          </w:p>
        </w:tc>
      </w:tr>
      <w:tr w:rsidR="00671975" w:rsidRPr="00F0235C" w14:paraId="6A601BB1" w14:textId="139E6B7E"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A530EFA"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F726011" w14:textId="37F79CD7" w:rsidR="00671975" w:rsidRPr="00F0235C" w:rsidRDefault="00671975" w:rsidP="00671975">
            <w:pPr>
              <w:autoSpaceDE w:val="0"/>
              <w:autoSpaceDN w:val="0"/>
              <w:adjustRightInd w:val="0"/>
              <w:rPr>
                <w:noProof/>
                <w:lang w:val="sr-Cyrl-RS"/>
              </w:rPr>
            </w:pPr>
            <w:r>
              <w:rPr>
                <w:color w:val="000000"/>
                <w:lang w:val="sr-Cyrl-RS"/>
              </w:rPr>
              <w:t>Тефлонски ваљак</w:t>
            </w:r>
          </w:p>
        </w:tc>
        <w:tc>
          <w:tcPr>
            <w:tcW w:w="655" w:type="pct"/>
            <w:tcBorders>
              <w:top w:val="single" w:sz="4" w:space="0" w:color="auto"/>
              <w:left w:val="single" w:sz="4" w:space="0" w:color="auto"/>
              <w:bottom w:val="single" w:sz="4" w:space="0" w:color="auto"/>
              <w:right w:val="single" w:sz="4" w:space="0" w:color="auto"/>
            </w:tcBorders>
            <w:vAlign w:val="bottom"/>
          </w:tcPr>
          <w:p w14:paraId="21DC3E73" w14:textId="0945910F" w:rsidR="00671975" w:rsidRPr="00F0235C" w:rsidRDefault="00671975" w:rsidP="005B3304">
            <w:pPr>
              <w:autoSpaceDE w:val="0"/>
              <w:autoSpaceDN w:val="0"/>
              <w:adjustRightInd w:val="0"/>
              <w:jc w:val="center"/>
              <w:rPr>
                <w:noProof/>
                <w:lang w:val="sr-Cyrl-RS"/>
              </w:rPr>
            </w:pPr>
            <w:r w:rsidRPr="00430760">
              <w:rPr>
                <w:color w:val="000000"/>
              </w:rPr>
              <w:t>14040209266</w:t>
            </w:r>
          </w:p>
        </w:tc>
        <w:tc>
          <w:tcPr>
            <w:tcW w:w="655" w:type="pct"/>
            <w:tcBorders>
              <w:top w:val="single" w:sz="4" w:space="0" w:color="auto"/>
              <w:left w:val="single" w:sz="4" w:space="0" w:color="auto"/>
              <w:bottom w:val="single" w:sz="4" w:space="0" w:color="auto"/>
              <w:right w:val="single" w:sz="4" w:space="0" w:color="auto"/>
            </w:tcBorders>
            <w:vAlign w:val="center"/>
          </w:tcPr>
          <w:p w14:paraId="1954863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AACB30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E5E153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F8E7333" w14:textId="77777777" w:rsidR="00671975" w:rsidRPr="00F0235C" w:rsidRDefault="00671975" w:rsidP="005B3304">
            <w:pPr>
              <w:pStyle w:val="BodyText"/>
              <w:jc w:val="center"/>
              <w:rPr>
                <w:noProof/>
                <w:szCs w:val="24"/>
              </w:rPr>
            </w:pPr>
          </w:p>
        </w:tc>
      </w:tr>
      <w:tr w:rsidR="00671975" w:rsidRPr="00F0235C" w14:paraId="2515FD7C" w14:textId="56E64EBB"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FCCF917"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57CA9D2" w14:textId="3148C5E3" w:rsidR="00671975" w:rsidRPr="00F0235C" w:rsidRDefault="00671975" w:rsidP="00671975">
            <w:pPr>
              <w:autoSpaceDE w:val="0"/>
              <w:autoSpaceDN w:val="0"/>
              <w:adjustRightInd w:val="0"/>
              <w:rPr>
                <w:noProof/>
                <w:lang w:val="sr-Cyrl-RS"/>
              </w:rPr>
            </w:pPr>
            <w:r>
              <w:rPr>
                <w:color w:val="000000"/>
                <w:lang w:val="sr-Cyrl-RS"/>
              </w:rPr>
              <w:t>Опруга завесице</w:t>
            </w:r>
          </w:p>
        </w:tc>
        <w:tc>
          <w:tcPr>
            <w:tcW w:w="655" w:type="pct"/>
            <w:tcBorders>
              <w:top w:val="single" w:sz="4" w:space="0" w:color="auto"/>
              <w:left w:val="single" w:sz="4" w:space="0" w:color="auto"/>
              <w:bottom w:val="single" w:sz="4" w:space="0" w:color="auto"/>
              <w:right w:val="single" w:sz="4" w:space="0" w:color="auto"/>
            </w:tcBorders>
            <w:vAlign w:val="bottom"/>
          </w:tcPr>
          <w:p w14:paraId="6A8B952F" w14:textId="4CDA9E93" w:rsidR="00671975" w:rsidRPr="00F0235C" w:rsidRDefault="00671975" w:rsidP="005B3304">
            <w:pPr>
              <w:autoSpaceDE w:val="0"/>
              <w:autoSpaceDN w:val="0"/>
              <w:adjustRightInd w:val="0"/>
              <w:jc w:val="center"/>
              <w:rPr>
                <w:noProof/>
                <w:lang w:val="sr-Cyrl-RS"/>
              </w:rPr>
            </w:pPr>
            <w:r w:rsidRPr="00430760">
              <w:rPr>
                <w:color w:val="000000"/>
              </w:rPr>
              <w:t>14040212868</w:t>
            </w:r>
          </w:p>
        </w:tc>
        <w:tc>
          <w:tcPr>
            <w:tcW w:w="655" w:type="pct"/>
            <w:tcBorders>
              <w:top w:val="single" w:sz="4" w:space="0" w:color="auto"/>
              <w:left w:val="single" w:sz="4" w:space="0" w:color="auto"/>
              <w:bottom w:val="single" w:sz="4" w:space="0" w:color="auto"/>
              <w:right w:val="single" w:sz="4" w:space="0" w:color="auto"/>
            </w:tcBorders>
            <w:vAlign w:val="center"/>
          </w:tcPr>
          <w:p w14:paraId="07E7194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7C0525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822AB64"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C6748A7" w14:textId="77777777" w:rsidR="00671975" w:rsidRPr="00F0235C" w:rsidRDefault="00671975" w:rsidP="005B3304">
            <w:pPr>
              <w:pStyle w:val="BodyText"/>
              <w:jc w:val="center"/>
              <w:rPr>
                <w:noProof/>
                <w:szCs w:val="24"/>
              </w:rPr>
            </w:pPr>
          </w:p>
        </w:tc>
      </w:tr>
      <w:tr w:rsidR="00671975" w:rsidRPr="00F0235C" w14:paraId="5F635ED5" w14:textId="015B1E0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FB18966"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8F0E007" w14:textId="4FDC70E0" w:rsidR="00671975" w:rsidRPr="00F0235C" w:rsidRDefault="00671975" w:rsidP="00671975">
            <w:pPr>
              <w:autoSpaceDE w:val="0"/>
              <w:autoSpaceDN w:val="0"/>
              <w:adjustRightInd w:val="0"/>
              <w:rPr>
                <w:noProof/>
                <w:lang w:val="sr-Cyrl-RS"/>
              </w:rPr>
            </w:pPr>
            <w:r>
              <w:rPr>
                <w:color w:val="000000"/>
                <w:lang w:val="sr-Cyrl-RS"/>
              </w:rPr>
              <w:t>Предња притисна плоча</w:t>
            </w:r>
          </w:p>
        </w:tc>
        <w:tc>
          <w:tcPr>
            <w:tcW w:w="655" w:type="pct"/>
            <w:tcBorders>
              <w:top w:val="single" w:sz="4" w:space="0" w:color="auto"/>
              <w:left w:val="single" w:sz="4" w:space="0" w:color="auto"/>
              <w:bottom w:val="single" w:sz="4" w:space="0" w:color="auto"/>
              <w:right w:val="single" w:sz="4" w:space="0" w:color="auto"/>
            </w:tcBorders>
            <w:vAlign w:val="bottom"/>
          </w:tcPr>
          <w:p w14:paraId="5BCF3B71" w14:textId="7A025B18" w:rsidR="00671975" w:rsidRPr="00F0235C" w:rsidRDefault="00671975" w:rsidP="005B3304">
            <w:pPr>
              <w:autoSpaceDE w:val="0"/>
              <w:autoSpaceDN w:val="0"/>
              <w:adjustRightInd w:val="0"/>
              <w:jc w:val="center"/>
              <w:rPr>
                <w:noProof/>
                <w:lang w:val="sr-Cyrl-RS"/>
              </w:rPr>
            </w:pPr>
            <w:r w:rsidRPr="00430760">
              <w:rPr>
                <w:color w:val="000000"/>
              </w:rPr>
              <w:t>14041933126</w:t>
            </w:r>
          </w:p>
        </w:tc>
        <w:tc>
          <w:tcPr>
            <w:tcW w:w="655" w:type="pct"/>
            <w:tcBorders>
              <w:top w:val="single" w:sz="4" w:space="0" w:color="auto"/>
              <w:left w:val="single" w:sz="4" w:space="0" w:color="auto"/>
              <w:bottom w:val="single" w:sz="4" w:space="0" w:color="auto"/>
              <w:right w:val="single" w:sz="4" w:space="0" w:color="auto"/>
            </w:tcBorders>
            <w:vAlign w:val="center"/>
          </w:tcPr>
          <w:p w14:paraId="38284228"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B7EC5C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9766DE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F9B2FC9" w14:textId="77777777" w:rsidR="00671975" w:rsidRPr="00F0235C" w:rsidRDefault="00671975" w:rsidP="005B3304">
            <w:pPr>
              <w:pStyle w:val="BodyText"/>
              <w:jc w:val="center"/>
              <w:rPr>
                <w:noProof/>
                <w:szCs w:val="24"/>
              </w:rPr>
            </w:pPr>
          </w:p>
        </w:tc>
      </w:tr>
      <w:tr w:rsidR="00671975" w:rsidRPr="00F0235C" w14:paraId="5ACDEF59" w14:textId="1F84EB91"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FAF5A73"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52DAB71" w14:textId="56E3324A" w:rsidR="00671975" w:rsidRPr="00F0235C" w:rsidRDefault="00671975" w:rsidP="00671975">
            <w:pPr>
              <w:autoSpaceDE w:val="0"/>
              <w:autoSpaceDN w:val="0"/>
              <w:adjustRightInd w:val="0"/>
              <w:rPr>
                <w:noProof/>
                <w:lang w:val="sr-Cyrl-RS"/>
              </w:rPr>
            </w:pPr>
            <w:r>
              <w:rPr>
                <w:color w:val="000000"/>
                <w:lang w:val="sr-Cyrl-RS"/>
              </w:rPr>
              <w:t>Осовина</w:t>
            </w:r>
          </w:p>
        </w:tc>
        <w:tc>
          <w:tcPr>
            <w:tcW w:w="655" w:type="pct"/>
            <w:tcBorders>
              <w:top w:val="single" w:sz="4" w:space="0" w:color="auto"/>
              <w:left w:val="single" w:sz="4" w:space="0" w:color="auto"/>
              <w:bottom w:val="single" w:sz="4" w:space="0" w:color="auto"/>
              <w:right w:val="single" w:sz="4" w:space="0" w:color="auto"/>
            </w:tcBorders>
            <w:vAlign w:val="bottom"/>
          </w:tcPr>
          <w:p w14:paraId="7416FAB2" w14:textId="476DA4EC" w:rsidR="00671975" w:rsidRPr="00F0235C" w:rsidRDefault="00671975" w:rsidP="005B3304">
            <w:pPr>
              <w:autoSpaceDE w:val="0"/>
              <w:autoSpaceDN w:val="0"/>
              <w:adjustRightInd w:val="0"/>
              <w:jc w:val="center"/>
              <w:rPr>
                <w:noProof/>
                <w:lang w:val="sr-Cyrl-RS"/>
              </w:rPr>
            </w:pPr>
            <w:r w:rsidRPr="00430760">
              <w:rPr>
                <w:color w:val="000000"/>
              </w:rPr>
              <w:t>14041965821</w:t>
            </w:r>
          </w:p>
        </w:tc>
        <w:tc>
          <w:tcPr>
            <w:tcW w:w="655" w:type="pct"/>
            <w:tcBorders>
              <w:top w:val="single" w:sz="4" w:space="0" w:color="auto"/>
              <w:left w:val="single" w:sz="4" w:space="0" w:color="auto"/>
              <w:bottom w:val="single" w:sz="4" w:space="0" w:color="auto"/>
              <w:right w:val="single" w:sz="4" w:space="0" w:color="auto"/>
            </w:tcBorders>
            <w:vAlign w:val="center"/>
          </w:tcPr>
          <w:p w14:paraId="309C670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B29C58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C8B65D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94DEBD6" w14:textId="77777777" w:rsidR="00671975" w:rsidRPr="00F0235C" w:rsidRDefault="00671975" w:rsidP="005B3304">
            <w:pPr>
              <w:pStyle w:val="BodyText"/>
              <w:jc w:val="center"/>
              <w:rPr>
                <w:noProof/>
                <w:szCs w:val="24"/>
              </w:rPr>
            </w:pPr>
          </w:p>
        </w:tc>
      </w:tr>
      <w:tr w:rsidR="00671975" w:rsidRPr="00F0235C" w14:paraId="1FC72F64" w14:textId="4D5D3DE1"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1234A6A"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1EA998D" w14:textId="650D36D1" w:rsidR="00671975" w:rsidRPr="00F0235C" w:rsidRDefault="00671975" w:rsidP="00671975">
            <w:pPr>
              <w:autoSpaceDE w:val="0"/>
              <w:autoSpaceDN w:val="0"/>
              <w:adjustRightInd w:val="0"/>
              <w:rPr>
                <w:noProof/>
                <w:lang w:val="sr-Cyrl-RS"/>
              </w:rPr>
            </w:pPr>
            <w:r>
              <w:rPr>
                <w:color w:val="000000"/>
                <w:lang w:val="sr-Cyrl-RS"/>
              </w:rPr>
              <w:t>Микротомски механизам РТС</w:t>
            </w:r>
          </w:p>
        </w:tc>
        <w:tc>
          <w:tcPr>
            <w:tcW w:w="655" w:type="pct"/>
            <w:tcBorders>
              <w:top w:val="single" w:sz="4" w:space="0" w:color="auto"/>
              <w:left w:val="single" w:sz="4" w:space="0" w:color="auto"/>
              <w:bottom w:val="single" w:sz="4" w:space="0" w:color="auto"/>
              <w:right w:val="single" w:sz="4" w:space="0" w:color="auto"/>
            </w:tcBorders>
            <w:vAlign w:val="bottom"/>
          </w:tcPr>
          <w:p w14:paraId="30119648" w14:textId="545CDFA7" w:rsidR="00671975" w:rsidRPr="00F0235C" w:rsidRDefault="00671975" w:rsidP="005B3304">
            <w:pPr>
              <w:autoSpaceDE w:val="0"/>
              <w:autoSpaceDN w:val="0"/>
              <w:adjustRightInd w:val="0"/>
              <w:jc w:val="center"/>
              <w:rPr>
                <w:noProof/>
                <w:lang w:val="sr-Cyrl-RS"/>
              </w:rPr>
            </w:pPr>
            <w:r w:rsidRPr="00430760">
              <w:rPr>
                <w:color w:val="000000"/>
              </w:rPr>
              <w:t>14045746991</w:t>
            </w:r>
          </w:p>
        </w:tc>
        <w:tc>
          <w:tcPr>
            <w:tcW w:w="655" w:type="pct"/>
            <w:tcBorders>
              <w:top w:val="single" w:sz="4" w:space="0" w:color="auto"/>
              <w:left w:val="single" w:sz="4" w:space="0" w:color="auto"/>
              <w:bottom w:val="single" w:sz="4" w:space="0" w:color="auto"/>
              <w:right w:val="single" w:sz="4" w:space="0" w:color="auto"/>
            </w:tcBorders>
            <w:vAlign w:val="center"/>
          </w:tcPr>
          <w:p w14:paraId="2DBF1CC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7BECE5D"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DFF8CB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D1BCDC3" w14:textId="77777777" w:rsidR="00671975" w:rsidRPr="00F0235C" w:rsidRDefault="00671975" w:rsidP="005B3304">
            <w:pPr>
              <w:pStyle w:val="BodyText"/>
              <w:jc w:val="center"/>
              <w:rPr>
                <w:noProof/>
                <w:szCs w:val="24"/>
              </w:rPr>
            </w:pPr>
          </w:p>
        </w:tc>
      </w:tr>
      <w:tr w:rsidR="00671975" w:rsidRPr="00F0235C" w14:paraId="7CDDB53C" w14:textId="7EB1705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DAAF2FF"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2390976" w14:textId="46FCEC62" w:rsidR="00671975" w:rsidRPr="00F0235C" w:rsidRDefault="00671975" w:rsidP="00671975">
            <w:pPr>
              <w:autoSpaceDE w:val="0"/>
              <w:autoSpaceDN w:val="0"/>
              <w:adjustRightInd w:val="0"/>
              <w:rPr>
                <w:noProof/>
                <w:lang w:val="sr-Cyrl-RS"/>
              </w:rPr>
            </w:pPr>
            <w:r>
              <w:rPr>
                <w:color w:val="000000"/>
                <w:lang w:val="sr-Cyrl-RS"/>
              </w:rPr>
              <w:t>Ручица за сечење РТС</w:t>
            </w:r>
          </w:p>
        </w:tc>
        <w:tc>
          <w:tcPr>
            <w:tcW w:w="655" w:type="pct"/>
            <w:tcBorders>
              <w:top w:val="single" w:sz="4" w:space="0" w:color="auto"/>
              <w:left w:val="single" w:sz="4" w:space="0" w:color="auto"/>
              <w:bottom w:val="single" w:sz="4" w:space="0" w:color="auto"/>
              <w:right w:val="single" w:sz="4" w:space="0" w:color="auto"/>
            </w:tcBorders>
            <w:vAlign w:val="bottom"/>
          </w:tcPr>
          <w:p w14:paraId="512CD220" w14:textId="09FCF56B" w:rsidR="00671975" w:rsidRPr="00F0235C" w:rsidRDefault="00671975" w:rsidP="005B3304">
            <w:pPr>
              <w:autoSpaceDE w:val="0"/>
              <w:autoSpaceDN w:val="0"/>
              <w:adjustRightInd w:val="0"/>
              <w:jc w:val="center"/>
              <w:rPr>
                <w:noProof/>
                <w:lang w:val="sr-Cyrl-RS"/>
              </w:rPr>
            </w:pPr>
            <w:r w:rsidRPr="00430760">
              <w:rPr>
                <w:color w:val="000000"/>
              </w:rPr>
              <w:t>14045749242</w:t>
            </w:r>
          </w:p>
        </w:tc>
        <w:tc>
          <w:tcPr>
            <w:tcW w:w="655" w:type="pct"/>
            <w:tcBorders>
              <w:top w:val="single" w:sz="4" w:space="0" w:color="auto"/>
              <w:left w:val="single" w:sz="4" w:space="0" w:color="auto"/>
              <w:bottom w:val="single" w:sz="4" w:space="0" w:color="auto"/>
              <w:right w:val="single" w:sz="4" w:space="0" w:color="auto"/>
            </w:tcBorders>
            <w:vAlign w:val="center"/>
          </w:tcPr>
          <w:p w14:paraId="3F8602CC"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326188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788241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82F3315" w14:textId="77777777" w:rsidR="00671975" w:rsidRPr="00F0235C" w:rsidRDefault="00671975" w:rsidP="005B3304">
            <w:pPr>
              <w:pStyle w:val="BodyText"/>
              <w:jc w:val="center"/>
              <w:rPr>
                <w:noProof/>
                <w:szCs w:val="24"/>
              </w:rPr>
            </w:pPr>
          </w:p>
        </w:tc>
      </w:tr>
      <w:tr w:rsidR="00671975" w:rsidRPr="00F0235C" w14:paraId="0479B3C1" w14:textId="45C7B479"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4F4D808"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01058C3" w14:textId="70053A20" w:rsidR="00671975" w:rsidRPr="00F0235C" w:rsidRDefault="00671975" w:rsidP="00671975">
            <w:pPr>
              <w:autoSpaceDE w:val="0"/>
              <w:autoSpaceDN w:val="0"/>
              <w:adjustRightInd w:val="0"/>
              <w:rPr>
                <w:noProof/>
                <w:lang w:val="sr-Cyrl-RS"/>
              </w:rPr>
            </w:pPr>
            <w:r>
              <w:rPr>
                <w:color w:val="000000"/>
                <w:lang w:val="sr-Cyrl-RS"/>
              </w:rPr>
              <w:t>Полуга држача жилета</w:t>
            </w:r>
            <w:r w:rsidRPr="00430760">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4E2A10F9" w14:textId="485FC4FD" w:rsidR="00671975" w:rsidRPr="00F0235C" w:rsidRDefault="00671975" w:rsidP="005B3304">
            <w:pPr>
              <w:autoSpaceDE w:val="0"/>
              <w:autoSpaceDN w:val="0"/>
              <w:adjustRightInd w:val="0"/>
              <w:jc w:val="center"/>
              <w:rPr>
                <w:noProof/>
                <w:lang w:val="sr-Cyrl-RS"/>
              </w:rPr>
            </w:pPr>
            <w:r w:rsidRPr="00430760">
              <w:rPr>
                <w:color w:val="000000"/>
              </w:rPr>
              <w:t>14050029705</w:t>
            </w:r>
          </w:p>
        </w:tc>
        <w:tc>
          <w:tcPr>
            <w:tcW w:w="655" w:type="pct"/>
            <w:tcBorders>
              <w:top w:val="single" w:sz="4" w:space="0" w:color="auto"/>
              <w:left w:val="single" w:sz="4" w:space="0" w:color="auto"/>
              <w:bottom w:val="single" w:sz="4" w:space="0" w:color="auto"/>
              <w:right w:val="single" w:sz="4" w:space="0" w:color="auto"/>
            </w:tcBorders>
            <w:vAlign w:val="center"/>
          </w:tcPr>
          <w:p w14:paraId="3ED9FC0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BA6244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FCBB208"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9636BF0" w14:textId="77777777" w:rsidR="00671975" w:rsidRPr="00F0235C" w:rsidRDefault="00671975" w:rsidP="005B3304">
            <w:pPr>
              <w:pStyle w:val="BodyText"/>
              <w:jc w:val="center"/>
              <w:rPr>
                <w:noProof/>
                <w:szCs w:val="24"/>
              </w:rPr>
            </w:pPr>
          </w:p>
        </w:tc>
      </w:tr>
      <w:tr w:rsidR="00671975" w:rsidRPr="00F0235C" w14:paraId="434AE2AE" w14:textId="163091D5"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35E1727"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BAAF2A2" w14:textId="1393C541" w:rsidR="00671975" w:rsidRPr="00F0235C" w:rsidRDefault="00671975" w:rsidP="00671975">
            <w:pPr>
              <w:autoSpaceDE w:val="0"/>
              <w:autoSpaceDN w:val="0"/>
              <w:adjustRightInd w:val="0"/>
              <w:rPr>
                <w:noProof/>
                <w:lang w:val="sr-Cyrl-RS"/>
              </w:rPr>
            </w:pPr>
            <w:r>
              <w:rPr>
                <w:color w:val="000000"/>
                <w:lang w:val="sr-Cyrl-RS"/>
              </w:rPr>
              <w:t>Ексцентрична полуга</w:t>
            </w:r>
          </w:p>
        </w:tc>
        <w:tc>
          <w:tcPr>
            <w:tcW w:w="655" w:type="pct"/>
            <w:tcBorders>
              <w:top w:val="single" w:sz="4" w:space="0" w:color="auto"/>
              <w:left w:val="single" w:sz="4" w:space="0" w:color="auto"/>
              <w:bottom w:val="single" w:sz="4" w:space="0" w:color="auto"/>
              <w:right w:val="single" w:sz="4" w:space="0" w:color="auto"/>
            </w:tcBorders>
            <w:vAlign w:val="bottom"/>
          </w:tcPr>
          <w:p w14:paraId="782B04EB" w14:textId="1D1503D1" w:rsidR="00671975" w:rsidRPr="00F0235C" w:rsidRDefault="00671975" w:rsidP="005B3304">
            <w:pPr>
              <w:autoSpaceDE w:val="0"/>
              <w:autoSpaceDN w:val="0"/>
              <w:adjustRightInd w:val="0"/>
              <w:jc w:val="center"/>
              <w:rPr>
                <w:noProof/>
                <w:lang w:val="sr-Cyrl-RS"/>
              </w:rPr>
            </w:pPr>
            <w:r w:rsidRPr="00430760">
              <w:rPr>
                <w:color w:val="000000"/>
              </w:rPr>
              <w:t>14050057561</w:t>
            </w:r>
          </w:p>
        </w:tc>
        <w:tc>
          <w:tcPr>
            <w:tcW w:w="655" w:type="pct"/>
            <w:tcBorders>
              <w:top w:val="single" w:sz="4" w:space="0" w:color="auto"/>
              <w:left w:val="single" w:sz="4" w:space="0" w:color="auto"/>
              <w:bottom w:val="single" w:sz="4" w:space="0" w:color="auto"/>
              <w:right w:val="single" w:sz="4" w:space="0" w:color="auto"/>
            </w:tcBorders>
            <w:vAlign w:val="center"/>
          </w:tcPr>
          <w:p w14:paraId="2568A3E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A65C55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D50795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0576255" w14:textId="77777777" w:rsidR="00671975" w:rsidRPr="00F0235C" w:rsidRDefault="00671975" w:rsidP="005B3304">
            <w:pPr>
              <w:pStyle w:val="BodyText"/>
              <w:jc w:val="center"/>
              <w:rPr>
                <w:noProof/>
                <w:szCs w:val="24"/>
              </w:rPr>
            </w:pPr>
          </w:p>
        </w:tc>
      </w:tr>
      <w:tr w:rsidR="00671975" w:rsidRPr="00F0235C" w14:paraId="5B507BA0" w14:textId="13643B70"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77D9957"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8704F88" w14:textId="27030A2F" w:rsidR="00671975" w:rsidRPr="00F0235C" w:rsidRDefault="00671975" w:rsidP="00671975">
            <w:pPr>
              <w:autoSpaceDE w:val="0"/>
              <w:autoSpaceDN w:val="0"/>
              <w:adjustRightInd w:val="0"/>
              <w:rPr>
                <w:noProof/>
                <w:lang w:val="sr-Cyrl-RS"/>
              </w:rPr>
            </w:pPr>
            <w:r>
              <w:rPr>
                <w:color w:val="000000"/>
                <w:lang w:val="sr-Cyrl-RS"/>
              </w:rPr>
              <w:t>Затезач полуге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07A805B4" w14:textId="4A401D9A" w:rsidR="00671975" w:rsidRPr="00F0235C" w:rsidRDefault="00671975" w:rsidP="005B3304">
            <w:pPr>
              <w:autoSpaceDE w:val="0"/>
              <w:autoSpaceDN w:val="0"/>
              <w:adjustRightInd w:val="0"/>
              <w:jc w:val="center"/>
              <w:rPr>
                <w:noProof/>
                <w:lang w:val="sr-Cyrl-RS"/>
              </w:rPr>
            </w:pPr>
            <w:r w:rsidRPr="00430760">
              <w:rPr>
                <w:color w:val="000000"/>
              </w:rPr>
              <w:t>14050229518</w:t>
            </w:r>
          </w:p>
        </w:tc>
        <w:tc>
          <w:tcPr>
            <w:tcW w:w="655" w:type="pct"/>
            <w:tcBorders>
              <w:top w:val="single" w:sz="4" w:space="0" w:color="auto"/>
              <w:left w:val="single" w:sz="4" w:space="0" w:color="auto"/>
              <w:bottom w:val="single" w:sz="4" w:space="0" w:color="auto"/>
              <w:right w:val="single" w:sz="4" w:space="0" w:color="auto"/>
            </w:tcBorders>
            <w:vAlign w:val="center"/>
          </w:tcPr>
          <w:p w14:paraId="53EF7014"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3AB971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8D12A4D"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748E207" w14:textId="77777777" w:rsidR="00671975" w:rsidRPr="00F0235C" w:rsidRDefault="00671975" w:rsidP="005B3304">
            <w:pPr>
              <w:pStyle w:val="BodyText"/>
              <w:jc w:val="center"/>
              <w:rPr>
                <w:noProof/>
                <w:szCs w:val="24"/>
              </w:rPr>
            </w:pPr>
          </w:p>
        </w:tc>
      </w:tr>
      <w:tr w:rsidR="00671975" w:rsidRPr="00F0235C" w14:paraId="727D211B" w14:textId="1213CBB6"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F3FABC2"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8AD2C10" w14:textId="3AAA7010" w:rsidR="00671975" w:rsidRPr="00F0235C" w:rsidRDefault="00671975" w:rsidP="00671975">
            <w:pPr>
              <w:autoSpaceDE w:val="0"/>
              <w:autoSpaceDN w:val="0"/>
              <w:adjustRightInd w:val="0"/>
              <w:rPr>
                <w:noProof/>
                <w:lang w:val="sr-Cyrl-RS"/>
              </w:rPr>
            </w:pPr>
            <w:r>
              <w:rPr>
                <w:color w:val="000000"/>
                <w:lang w:val="sr-Cyrl-RS"/>
              </w:rPr>
              <w:t>Задња притисна плоча</w:t>
            </w:r>
          </w:p>
        </w:tc>
        <w:tc>
          <w:tcPr>
            <w:tcW w:w="655" w:type="pct"/>
            <w:tcBorders>
              <w:top w:val="single" w:sz="4" w:space="0" w:color="auto"/>
              <w:left w:val="single" w:sz="4" w:space="0" w:color="auto"/>
              <w:bottom w:val="single" w:sz="4" w:space="0" w:color="auto"/>
              <w:right w:val="single" w:sz="4" w:space="0" w:color="auto"/>
            </w:tcBorders>
            <w:vAlign w:val="bottom"/>
          </w:tcPr>
          <w:p w14:paraId="16801B96" w14:textId="18BC6B06" w:rsidR="00671975" w:rsidRPr="00F0235C" w:rsidRDefault="00671975" w:rsidP="005B3304">
            <w:pPr>
              <w:autoSpaceDE w:val="0"/>
              <w:autoSpaceDN w:val="0"/>
              <w:adjustRightInd w:val="0"/>
              <w:jc w:val="center"/>
              <w:rPr>
                <w:noProof/>
                <w:lang w:val="sr-Cyrl-RS"/>
              </w:rPr>
            </w:pPr>
            <w:r w:rsidRPr="00430760">
              <w:rPr>
                <w:color w:val="000000"/>
              </w:rPr>
              <w:t>14050229551</w:t>
            </w:r>
          </w:p>
        </w:tc>
        <w:tc>
          <w:tcPr>
            <w:tcW w:w="655" w:type="pct"/>
            <w:tcBorders>
              <w:top w:val="single" w:sz="4" w:space="0" w:color="auto"/>
              <w:left w:val="single" w:sz="4" w:space="0" w:color="auto"/>
              <w:bottom w:val="single" w:sz="4" w:space="0" w:color="auto"/>
              <w:right w:val="single" w:sz="4" w:space="0" w:color="auto"/>
            </w:tcBorders>
            <w:vAlign w:val="center"/>
          </w:tcPr>
          <w:p w14:paraId="4BAEFEB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36DA4CB"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057C71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C7ABC31" w14:textId="77777777" w:rsidR="00671975" w:rsidRPr="00F0235C" w:rsidRDefault="00671975" w:rsidP="005B3304">
            <w:pPr>
              <w:pStyle w:val="BodyText"/>
              <w:jc w:val="center"/>
              <w:rPr>
                <w:noProof/>
                <w:szCs w:val="24"/>
              </w:rPr>
            </w:pPr>
          </w:p>
        </w:tc>
      </w:tr>
      <w:tr w:rsidR="00671975" w:rsidRPr="00F0235C" w14:paraId="5997ACAB" w14:textId="2B926AAF"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5E076C2"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F38C692" w14:textId="3799D820" w:rsidR="00671975" w:rsidRPr="00F0235C" w:rsidRDefault="00671975" w:rsidP="00671975">
            <w:pPr>
              <w:autoSpaceDE w:val="0"/>
              <w:autoSpaceDN w:val="0"/>
              <w:adjustRightInd w:val="0"/>
              <w:rPr>
                <w:noProof/>
                <w:lang w:val="sr-Cyrl-RS"/>
              </w:rPr>
            </w:pPr>
            <w:r>
              <w:rPr>
                <w:color w:val="000000"/>
                <w:lang w:val="sr-Cyrl-RS"/>
              </w:rPr>
              <w:t>Полуга за притисну плочу</w:t>
            </w:r>
            <w:r w:rsidRPr="00430760">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50269D90" w14:textId="0F628300" w:rsidR="00671975" w:rsidRPr="00F0235C" w:rsidRDefault="00671975" w:rsidP="005B3304">
            <w:pPr>
              <w:autoSpaceDE w:val="0"/>
              <w:autoSpaceDN w:val="0"/>
              <w:adjustRightInd w:val="0"/>
              <w:jc w:val="center"/>
              <w:rPr>
                <w:noProof/>
                <w:lang w:val="sr-Cyrl-RS"/>
              </w:rPr>
            </w:pPr>
            <w:r w:rsidRPr="00430760">
              <w:rPr>
                <w:color w:val="000000"/>
              </w:rPr>
              <w:t>14050231715</w:t>
            </w:r>
          </w:p>
        </w:tc>
        <w:tc>
          <w:tcPr>
            <w:tcW w:w="655" w:type="pct"/>
            <w:tcBorders>
              <w:top w:val="single" w:sz="4" w:space="0" w:color="auto"/>
              <w:left w:val="single" w:sz="4" w:space="0" w:color="auto"/>
              <w:bottom w:val="single" w:sz="4" w:space="0" w:color="auto"/>
              <w:right w:val="single" w:sz="4" w:space="0" w:color="auto"/>
            </w:tcBorders>
            <w:vAlign w:val="center"/>
          </w:tcPr>
          <w:p w14:paraId="747784E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833CD0C"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64E016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B138EF9" w14:textId="77777777" w:rsidR="00671975" w:rsidRPr="00F0235C" w:rsidRDefault="00671975" w:rsidP="005B3304">
            <w:pPr>
              <w:pStyle w:val="BodyText"/>
              <w:jc w:val="center"/>
              <w:rPr>
                <w:noProof/>
                <w:szCs w:val="24"/>
              </w:rPr>
            </w:pPr>
          </w:p>
        </w:tc>
      </w:tr>
      <w:tr w:rsidR="00671975" w:rsidRPr="00F0235C" w14:paraId="4E8C688D" w14:textId="2860A04E"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4CD27F6"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D82F370" w14:textId="240513F3" w:rsidR="00671975" w:rsidRPr="00F0235C" w:rsidRDefault="00671975" w:rsidP="00671975">
            <w:pPr>
              <w:autoSpaceDE w:val="0"/>
              <w:autoSpaceDN w:val="0"/>
              <w:adjustRightInd w:val="0"/>
              <w:rPr>
                <w:noProof/>
                <w:lang w:val="sr-Cyrl-RS"/>
              </w:rPr>
            </w:pPr>
            <w:r>
              <w:rPr>
                <w:color w:val="000000"/>
                <w:lang w:val="sr-Cyrl-RS"/>
              </w:rPr>
              <w:t>Стандард носач калупа</w:t>
            </w:r>
          </w:p>
        </w:tc>
        <w:tc>
          <w:tcPr>
            <w:tcW w:w="655" w:type="pct"/>
            <w:tcBorders>
              <w:top w:val="single" w:sz="4" w:space="0" w:color="auto"/>
              <w:left w:val="single" w:sz="4" w:space="0" w:color="auto"/>
              <w:bottom w:val="single" w:sz="4" w:space="0" w:color="auto"/>
              <w:right w:val="single" w:sz="4" w:space="0" w:color="auto"/>
            </w:tcBorders>
            <w:vAlign w:val="bottom"/>
          </w:tcPr>
          <w:p w14:paraId="03C1FF2F" w14:textId="514844DB" w:rsidR="00671975" w:rsidRPr="00F0235C" w:rsidRDefault="00671975" w:rsidP="005B3304">
            <w:pPr>
              <w:autoSpaceDE w:val="0"/>
              <w:autoSpaceDN w:val="0"/>
              <w:adjustRightInd w:val="0"/>
              <w:jc w:val="center"/>
              <w:rPr>
                <w:noProof/>
                <w:lang w:val="sr-Cyrl-RS"/>
              </w:rPr>
            </w:pPr>
            <w:r w:rsidRPr="00430760">
              <w:rPr>
                <w:color w:val="000000"/>
              </w:rPr>
              <w:t>14050237998</w:t>
            </w:r>
          </w:p>
        </w:tc>
        <w:tc>
          <w:tcPr>
            <w:tcW w:w="655" w:type="pct"/>
            <w:tcBorders>
              <w:top w:val="single" w:sz="4" w:space="0" w:color="auto"/>
              <w:left w:val="single" w:sz="4" w:space="0" w:color="auto"/>
              <w:bottom w:val="single" w:sz="4" w:space="0" w:color="auto"/>
              <w:right w:val="single" w:sz="4" w:space="0" w:color="auto"/>
            </w:tcBorders>
            <w:vAlign w:val="center"/>
          </w:tcPr>
          <w:p w14:paraId="44676C5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EB41D4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ED3CDD5"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DF28C81" w14:textId="77777777" w:rsidR="00671975" w:rsidRPr="00F0235C" w:rsidRDefault="00671975" w:rsidP="005B3304">
            <w:pPr>
              <w:pStyle w:val="BodyText"/>
              <w:jc w:val="center"/>
              <w:rPr>
                <w:noProof/>
                <w:szCs w:val="24"/>
              </w:rPr>
            </w:pPr>
          </w:p>
        </w:tc>
      </w:tr>
      <w:tr w:rsidR="00671975" w:rsidRPr="00F0235C" w14:paraId="7CCF98A0" w14:textId="7D05053B"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38985C1"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DDD28C9" w14:textId="71DB2053" w:rsidR="00671975" w:rsidRPr="00F0235C" w:rsidRDefault="00671975" w:rsidP="00671975">
            <w:pPr>
              <w:autoSpaceDE w:val="0"/>
              <w:autoSpaceDN w:val="0"/>
              <w:adjustRightInd w:val="0"/>
              <w:rPr>
                <w:noProof/>
                <w:lang w:val="sr-Cyrl-RS"/>
              </w:rPr>
            </w:pPr>
            <w:r>
              <w:rPr>
                <w:color w:val="000000"/>
                <w:lang w:val="sr-Cyrl-RS"/>
              </w:rPr>
              <w:t>УЦЦ носач калупа</w:t>
            </w:r>
          </w:p>
        </w:tc>
        <w:tc>
          <w:tcPr>
            <w:tcW w:w="655" w:type="pct"/>
            <w:tcBorders>
              <w:top w:val="single" w:sz="4" w:space="0" w:color="auto"/>
              <w:left w:val="single" w:sz="4" w:space="0" w:color="auto"/>
              <w:bottom w:val="single" w:sz="4" w:space="0" w:color="auto"/>
              <w:right w:val="single" w:sz="4" w:space="0" w:color="auto"/>
            </w:tcBorders>
            <w:vAlign w:val="bottom"/>
          </w:tcPr>
          <w:p w14:paraId="08728189" w14:textId="5C8665B1" w:rsidR="00671975" w:rsidRPr="00F0235C" w:rsidRDefault="00671975" w:rsidP="005B3304">
            <w:pPr>
              <w:autoSpaceDE w:val="0"/>
              <w:autoSpaceDN w:val="0"/>
              <w:adjustRightInd w:val="0"/>
              <w:jc w:val="center"/>
              <w:rPr>
                <w:noProof/>
                <w:lang w:val="sr-Cyrl-RS"/>
              </w:rPr>
            </w:pPr>
            <w:r w:rsidRPr="00430760">
              <w:rPr>
                <w:color w:val="000000"/>
              </w:rPr>
              <w:t>14050237999</w:t>
            </w:r>
          </w:p>
        </w:tc>
        <w:tc>
          <w:tcPr>
            <w:tcW w:w="655" w:type="pct"/>
            <w:tcBorders>
              <w:top w:val="single" w:sz="4" w:space="0" w:color="auto"/>
              <w:left w:val="single" w:sz="4" w:space="0" w:color="auto"/>
              <w:bottom w:val="single" w:sz="4" w:space="0" w:color="auto"/>
              <w:right w:val="single" w:sz="4" w:space="0" w:color="auto"/>
            </w:tcBorders>
            <w:vAlign w:val="center"/>
          </w:tcPr>
          <w:p w14:paraId="2BE0286E"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17BDEA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81871B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4A69681" w14:textId="77777777" w:rsidR="00671975" w:rsidRPr="00F0235C" w:rsidRDefault="00671975" w:rsidP="005B3304">
            <w:pPr>
              <w:pStyle w:val="BodyText"/>
              <w:jc w:val="center"/>
              <w:rPr>
                <w:noProof/>
                <w:szCs w:val="24"/>
              </w:rPr>
            </w:pPr>
          </w:p>
        </w:tc>
      </w:tr>
      <w:tr w:rsidR="00671975" w:rsidRPr="00F0235C" w14:paraId="667E2BF8" w14:textId="45E8A642"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CB265E8"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2FC6E24" w14:textId="7E740231" w:rsidR="00671975" w:rsidRPr="00F0235C" w:rsidRDefault="00671975" w:rsidP="00671975">
            <w:pPr>
              <w:autoSpaceDE w:val="0"/>
              <w:autoSpaceDN w:val="0"/>
              <w:adjustRightInd w:val="0"/>
              <w:rPr>
                <w:noProof/>
                <w:lang w:val="sr-Cyrl-RS"/>
              </w:rPr>
            </w:pPr>
            <w:r>
              <w:rPr>
                <w:color w:val="000000"/>
                <w:lang w:val="sr-Cyrl-RS"/>
              </w:rPr>
              <w:t>Затезач полуге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691A3464" w14:textId="2AF812DD" w:rsidR="00671975" w:rsidRPr="00F0235C" w:rsidRDefault="00671975" w:rsidP="005B3304">
            <w:pPr>
              <w:autoSpaceDE w:val="0"/>
              <w:autoSpaceDN w:val="0"/>
              <w:adjustRightInd w:val="0"/>
              <w:jc w:val="center"/>
              <w:rPr>
                <w:noProof/>
                <w:lang w:val="sr-Cyrl-RS"/>
              </w:rPr>
            </w:pPr>
            <w:r w:rsidRPr="00430760">
              <w:rPr>
                <w:color w:val="000000"/>
              </w:rPr>
              <w:t>14050238995</w:t>
            </w:r>
          </w:p>
        </w:tc>
        <w:tc>
          <w:tcPr>
            <w:tcW w:w="655" w:type="pct"/>
            <w:tcBorders>
              <w:top w:val="single" w:sz="4" w:space="0" w:color="auto"/>
              <w:left w:val="single" w:sz="4" w:space="0" w:color="auto"/>
              <w:bottom w:val="single" w:sz="4" w:space="0" w:color="auto"/>
              <w:right w:val="single" w:sz="4" w:space="0" w:color="auto"/>
            </w:tcBorders>
            <w:vAlign w:val="center"/>
          </w:tcPr>
          <w:p w14:paraId="2D58CDF3"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2E1B32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7A2AAC5"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93F1230" w14:textId="77777777" w:rsidR="00671975" w:rsidRPr="00F0235C" w:rsidRDefault="00671975" w:rsidP="005B3304">
            <w:pPr>
              <w:pStyle w:val="BodyText"/>
              <w:jc w:val="center"/>
              <w:rPr>
                <w:noProof/>
                <w:szCs w:val="24"/>
              </w:rPr>
            </w:pPr>
          </w:p>
        </w:tc>
      </w:tr>
      <w:tr w:rsidR="00671975" w:rsidRPr="00F0235C" w14:paraId="7AE4BCF1" w14:textId="53A9779B"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23A4118"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FE01852" w14:textId="4384FD2C" w:rsidR="00671975" w:rsidRPr="00F0235C" w:rsidRDefault="00671975" w:rsidP="00671975">
            <w:pPr>
              <w:autoSpaceDE w:val="0"/>
              <w:autoSpaceDN w:val="0"/>
              <w:adjustRightInd w:val="0"/>
              <w:rPr>
                <w:noProof/>
                <w:lang w:val="sr-Cyrl-RS"/>
              </w:rPr>
            </w:pPr>
            <w:r>
              <w:rPr>
                <w:color w:val="000000"/>
                <w:lang w:val="sr-Cyrl-RS"/>
              </w:rPr>
              <w:t>Притисна плоча</w:t>
            </w:r>
          </w:p>
        </w:tc>
        <w:tc>
          <w:tcPr>
            <w:tcW w:w="655" w:type="pct"/>
            <w:tcBorders>
              <w:top w:val="single" w:sz="4" w:space="0" w:color="auto"/>
              <w:left w:val="single" w:sz="4" w:space="0" w:color="auto"/>
              <w:bottom w:val="single" w:sz="4" w:space="0" w:color="auto"/>
              <w:right w:val="single" w:sz="4" w:space="0" w:color="auto"/>
            </w:tcBorders>
            <w:vAlign w:val="bottom"/>
          </w:tcPr>
          <w:p w14:paraId="0312037E" w14:textId="09F880C7" w:rsidR="00671975" w:rsidRPr="00F0235C" w:rsidRDefault="00671975" w:rsidP="005B3304">
            <w:pPr>
              <w:autoSpaceDE w:val="0"/>
              <w:autoSpaceDN w:val="0"/>
              <w:adjustRightInd w:val="0"/>
              <w:jc w:val="center"/>
              <w:rPr>
                <w:noProof/>
                <w:lang w:val="sr-Cyrl-RS"/>
              </w:rPr>
            </w:pPr>
            <w:r w:rsidRPr="00430760">
              <w:rPr>
                <w:color w:val="000000"/>
              </w:rPr>
              <w:t>14050239663</w:t>
            </w:r>
          </w:p>
        </w:tc>
        <w:tc>
          <w:tcPr>
            <w:tcW w:w="655" w:type="pct"/>
            <w:tcBorders>
              <w:top w:val="single" w:sz="4" w:space="0" w:color="auto"/>
              <w:left w:val="single" w:sz="4" w:space="0" w:color="auto"/>
              <w:bottom w:val="single" w:sz="4" w:space="0" w:color="auto"/>
              <w:right w:val="single" w:sz="4" w:space="0" w:color="auto"/>
            </w:tcBorders>
            <w:vAlign w:val="center"/>
          </w:tcPr>
          <w:p w14:paraId="651CBC6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A75C8F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3AC7A8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75E49AE" w14:textId="77777777" w:rsidR="00671975" w:rsidRPr="00F0235C" w:rsidRDefault="00671975" w:rsidP="005B3304">
            <w:pPr>
              <w:pStyle w:val="BodyText"/>
              <w:jc w:val="center"/>
              <w:rPr>
                <w:noProof/>
                <w:szCs w:val="24"/>
              </w:rPr>
            </w:pPr>
          </w:p>
        </w:tc>
      </w:tr>
      <w:tr w:rsidR="00671975" w:rsidRPr="00F0235C" w14:paraId="4287E769" w14:textId="673D5FEA"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DA15E59"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2AD5696" w14:textId="5FF16610" w:rsidR="00671975" w:rsidRPr="00F0235C" w:rsidRDefault="00671975" w:rsidP="00671975">
            <w:pPr>
              <w:autoSpaceDE w:val="0"/>
              <w:autoSpaceDN w:val="0"/>
              <w:adjustRightInd w:val="0"/>
              <w:rPr>
                <w:noProof/>
                <w:lang w:val="sr-Cyrl-RS"/>
              </w:rPr>
            </w:pPr>
            <w:r>
              <w:rPr>
                <w:color w:val="000000"/>
                <w:lang w:val="sr-Cyrl-RS"/>
              </w:rPr>
              <w:t>Т</w:t>
            </w:r>
            <w:r w:rsidRPr="00430760">
              <w:rPr>
                <w:color w:val="000000"/>
              </w:rPr>
              <w:t>-</w:t>
            </w:r>
            <w:r>
              <w:rPr>
                <w:color w:val="000000"/>
                <w:lang w:val="sr-Cyrl-RS"/>
              </w:rPr>
              <w:t>нут</w:t>
            </w:r>
          </w:p>
        </w:tc>
        <w:tc>
          <w:tcPr>
            <w:tcW w:w="655" w:type="pct"/>
            <w:tcBorders>
              <w:top w:val="single" w:sz="4" w:space="0" w:color="auto"/>
              <w:left w:val="single" w:sz="4" w:space="0" w:color="auto"/>
              <w:bottom w:val="single" w:sz="4" w:space="0" w:color="auto"/>
              <w:right w:val="single" w:sz="4" w:space="0" w:color="auto"/>
            </w:tcBorders>
            <w:vAlign w:val="bottom"/>
          </w:tcPr>
          <w:p w14:paraId="1EDF76FC" w14:textId="1D7119A1" w:rsidR="00671975" w:rsidRPr="00F0235C" w:rsidRDefault="00671975" w:rsidP="005B3304">
            <w:pPr>
              <w:autoSpaceDE w:val="0"/>
              <w:autoSpaceDN w:val="0"/>
              <w:adjustRightInd w:val="0"/>
              <w:jc w:val="center"/>
              <w:rPr>
                <w:noProof/>
                <w:lang w:val="sr-Cyrl-RS"/>
              </w:rPr>
            </w:pPr>
            <w:r w:rsidRPr="00430760">
              <w:rPr>
                <w:color w:val="000000"/>
              </w:rPr>
              <w:t>14050255966</w:t>
            </w:r>
          </w:p>
        </w:tc>
        <w:tc>
          <w:tcPr>
            <w:tcW w:w="655" w:type="pct"/>
            <w:tcBorders>
              <w:top w:val="single" w:sz="4" w:space="0" w:color="auto"/>
              <w:left w:val="single" w:sz="4" w:space="0" w:color="auto"/>
              <w:bottom w:val="single" w:sz="4" w:space="0" w:color="auto"/>
              <w:right w:val="single" w:sz="4" w:space="0" w:color="auto"/>
            </w:tcBorders>
            <w:vAlign w:val="center"/>
          </w:tcPr>
          <w:p w14:paraId="7DE467C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E6D388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F1E253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8958DB1" w14:textId="77777777" w:rsidR="00671975" w:rsidRPr="00F0235C" w:rsidRDefault="00671975" w:rsidP="005B3304">
            <w:pPr>
              <w:pStyle w:val="BodyText"/>
              <w:jc w:val="center"/>
              <w:rPr>
                <w:noProof/>
                <w:szCs w:val="24"/>
              </w:rPr>
            </w:pPr>
          </w:p>
        </w:tc>
      </w:tr>
      <w:tr w:rsidR="00671975" w:rsidRPr="00F0235C" w14:paraId="7EAF5E5E" w14:textId="5C69988A"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9B3C7D5"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106189D" w14:textId="4AE54EED" w:rsidR="00671975" w:rsidRPr="00F0235C" w:rsidRDefault="00671975" w:rsidP="00671975">
            <w:pPr>
              <w:autoSpaceDE w:val="0"/>
              <w:autoSpaceDN w:val="0"/>
              <w:adjustRightInd w:val="0"/>
              <w:rPr>
                <w:noProof/>
                <w:lang w:val="sr-Cyrl-RS"/>
              </w:rPr>
            </w:pPr>
            <w:r>
              <w:rPr>
                <w:color w:val="000000"/>
                <w:lang w:val="sr-Cyrl-RS"/>
              </w:rPr>
              <w:t>Вијак задње притисне плоче</w:t>
            </w:r>
          </w:p>
        </w:tc>
        <w:tc>
          <w:tcPr>
            <w:tcW w:w="655" w:type="pct"/>
            <w:tcBorders>
              <w:top w:val="single" w:sz="4" w:space="0" w:color="auto"/>
              <w:left w:val="single" w:sz="4" w:space="0" w:color="auto"/>
              <w:bottom w:val="single" w:sz="4" w:space="0" w:color="auto"/>
              <w:right w:val="single" w:sz="4" w:space="0" w:color="auto"/>
            </w:tcBorders>
            <w:vAlign w:val="bottom"/>
          </w:tcPr>
          <w:p w14:paraId="31EAF788" w14:textId="16F0E5F8" w:rsidR="00671975" w:rsidRPr="00F0235C" w:rsidRDefault="00671975" w:rsidP="005B3304">
            <w:pPr>
              <w:autoSpaceDE w:val="0"/>
              <w:autoSpaceDN w:val="0"/>
              <w:adjustRightInd w:val="0"/>
              <w:jc w:val="center"/>
              <w:rPr>
                <w:noProof/>
                <w:lang w:val="sr-Cyrl-RS"/>
              </w:rPr>
            </w:pPr>
            <w:r w:rsidRPr="00430760">
              <w:rPr>
                <w:color w:val="000000"/>
              </w:rPr>
              <w:t>14210113143</w:t>
            </w:r>
          </w:p>
        </w:tc>
        <w:tc>
          <w:tcPr>
            <w:tcW w:w="655" w:type="pct"/>
            <w:tcBorders>
              <w:top w:val="single" w:sz="4" w:space="0" w:color="auto"/>
              <w:left w:val="single" w:sz="4" w:space="0" w:color="auto"/>
              <w:bottom w:val="single" w:sz="4" w:space="0" w:color="auto"/>
              <w:right w:val="single" w:sz="4" w:space="0" w:color="auto"/>
            </w:tcBorders>
            <w:vAlign w:val="center"/>
          </w:tcPr>
          <w:p w14:paraId="1E26F499"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782636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02C4DB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A0DCCC9" w14:textId="77777777" w:rsidR="00671975" w:rsidRPr="00F0235C" w:rsidRDefault="00671975" w:rsidP="005B3304">
            <w:pPr>
              <w:pStyle w:val="BodyText"/>
              <w:jc w:val="center"/>
              <w:rPr>
                <w:noProof/>
                <w:szCs w:val="24"/>
              </w:rPr>
            </w:pPr>
          </w:p>
        </w:tc>
      </w:tr>
      <w:tr w:rsidR="00671975" w:rsidRPr="00F0235C" w14:paraId="21BC0F26" w14:textId="5E760F03"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EC0B485"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1DA4A81" w14:textId="5A11AF24" w:rsidR="00671975" w:rsidRPr="00F0235C" w:rsidRDefault="00671975" w:rsidP="00671975">
            <w:pPr>
              <w:autoSpaceDE w:val="0"/>
              <w:autoSpaceDN w:val="0"/>
              <w:adjustRightInd w:val="0"/>
              <w:rPr>
                <w:noProof/>
                <w:lang w:val="sr-Cyrl-RS"/>
              </w:rPr>
            </w:pPr>
            <w:r>
              <w:rPr>
                <w:color w:val="000000"/>
                <w:lang w:val="sr-Cyrl-RS"/>
              </w:rPr>
              <w:t>Шраф за пин</w:t>
            </w:r>
          </w:p>
        </w:tc>
        <w:tc>
          <w:tcPr>
            <w:tcW w:w="655" w:type="pct"/>
            <w:tcBorders>
              <w:top w:val="single" w:sz="4" w:space="0" w:color="auto"/>
              <w:left w:val="single" w:sz="4" w:space="0" w:color="auto"/>
              <w:bottom w:val="single" w:sz="4" w:space="0" w:color="auto"/>
              <w:right w:val="single" w:sz="4" w:space="0" w:color="auto"/>
            </w:tcBorders>
            <w:vAlign w:val="bottom"/>
          </w:tcPr>
          <w:p w14:paraId="4E68F7D3" w14:textId="32B32294" w:rsidR="00671975" w:rsidRPr="00F0235C" w:rsidRDefault="00671975" w:rsidP="005B3304">
            <w:pPr>
              <w:autoSpaceDE w:val="0"/>
              <w:autoSpaceDN w:val="0"/>
              <w:adjustRightInd w:val="0"/>
              <w:jc w:val="center"/>
              <w:rPr>
                <w:noProof/>
                <w:lang w:val="sr-Cyrl-RS"/>
              </w:rPr>
            </w:pPr>
            <w:r w:rsidRPr="00430760">
              <w:rPr>
                <w:color w:val="000000"/>
              </w:rPr>
              <w:t>14212133123</w:t>
            </w:r>
          </w:p>
        </w:tc>
        <w:tc>
          <w:tcPr>
            <w:tcW w:w="655" w:type="pct"/>
            <w:tcBorders>
              <w:top w:val="single" w:sz="4" w:space="0" w:color="auto"/>
              <w:left w:val="single" w:sz="4" w:space="0" w:color="auto"/>
              <w:bottom w:val="single" w:sz="4" w:space="0" w:color="auto"/>
              <w:right w:val="single" w:sz="4" w:space="0" w:color="auto"/>
            </w:tcBorders>
            <w:vAlign w:val="center"/>
          </w:tcPr>
          <w:p w14:paraId="2BF8460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EA23A8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0AB2BCC"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22AD7AE" w14:textId="77777777" w:rsidR="00671975" w:rsidRPr="00F0235C" w:rsidRDefault="00671975" w:rsidP="005B3304">
            <w:pPr>
              <w:pStyle w:val="BodyText"/>
              <w:jc w:val="center"/>
              <w:rPr>
                <w:noProof/>
                <w:szCs w:val="24"/>
              </w:rPr>
            </w:pPr>
          </w:p>
        </w:tc>
      </w:tr>
      <w:tr w:rsidR="00671975" w:rsidRPr="00F0235C" w14:paraId="5AFBC934" w14:textId="70A11622"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5ABE408"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E57F3ED" w14:textId="7378D822" w:rsidR="00671975" w:rsidRPr="00F0235C" w:rsidRDefault="00671975" w:rsidP="00671975">
            <w:pPr>
              <w:autoSpaceDE w:val="0"/>
              <w:autoSpaceDN w:val="0"/>
              <w:adjustRightInd w:val="0"/>
              <w:rPr>
                <w:noProof/>
                <w:lang w:val="sr-Cyrl-RS"/>
              </w:rPr>
            </w:pPr>
            <w:r>
              <w:rPr>
                <w:color w:val="000000"/>
                <w:lang w:val="sr-Cyrl-RS"/>
              </w:rPr>
              <w:t>Полуга за затезање држача жилета</w:t>
            </w:r>
            <w:r w:rsidRPr="00430760">
              <w:rPr>
                <w:color w:val="000000"/>
              </w:rPr>
              <w:t xml:space="preserve"> RM2125</w:t>
            </w:r>
          </w:p>
        </w:tc>
        <w:tc>
          <w:tcPr>
            <w:tcW w:w="655" w:type="pct"/>
            <w:tcBorders>
              <w:top w:val="single" w:sz="4" w:space="0" w:color="auto"/>
              <w:left w:val="single" w:sz="4" w:space="0" w:color="auto"/>
              <w:bottom w:val="single" w:sz="4" w:space="0" w:color="auto"/>
              <w:right w:val="single" w:sz="4" w:space="0" w:color="auto"/>
            </w:tcBorders>
            <w:vAlign w:val="bottom"/>
          </w:tcPr>
          <w:p w14:paraId="6F35BB6A" w14:textId="1D42462F" w:rsidR="00671975" w:rsidRPr="00F0235C" w:rsidRDefault="00671975" w:rsidP="005B3304">
            <w:pPr>
              <w:autoSpaceDE w:val="0"/>
              <w:autoSpaceDN w:val="0"/>
              <w:adjustRightInd w:val="0"/>
              <w:jc w:val="center"/>
              <w:rPr>
                <w:noProof/>
                <w:lang w:val="sr-Cyrl-RS"/>
              </w:rPr>
            </w:pPr>
            <w:r w:rsidRPr="00430760">
              <w:rPr>
                <w:color w:val="000000"/>
              </w:rPr>
              <w:t>14040209082</w:t>
            </w:r>
          </w:p>
        </w:tc>
        <w:tc>
          <w:tcPr>
            <w:tcW w:w="655" w:type="pct"/>
            <w:tcBorders>
              <w:top w:val="single" w:sz="4" w:space="0" w:color="auto"/>
              <w:left w:val="single" w:sz="4" w:space="0" w:color="auto"/>
              <w:bottom w:val="single" w:sz="4" w:space="0" w:color="auto"/>
              <w:right w:val="single" w:sz="4" w:space="0" w:color="auto"/>
            </w:tcBorders>
            <w:vAlign w:val="center"/>
          </w:tcPr>
          <w:p w14:paraId="7B63B60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B4C548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A52F13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EDB1427" w14:textId="77777777" w:rsidR="00671975" w:rsidRPr="00F0235C" w:rsidRDefault="00671975" w:rsidP="005B3304">
            <w:pPr>
              <w:pStyle w:val="BodyText"/>
              <w:jc w:val="center"/>
              <w:rPr>
                <w:noProof/>
                <w:szCs w:val="24"/>
              </w:rPr>
            </w:pPr>
          </w:p>
        </w:tc>
      </w:tr>
      <w:tr w:rsidR="00671975" w:rsidRPr="00F0235C" w14:paraId="79770C7D" w14:textId="65A11B78"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E0DAB04"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D669B10" w14:textId="7E088B4E" w:rsidR="00671975" w:rsidRPr="00F0235C" w:rsidRDefault="00671975" w:rsidP="00671975">
            <w:pPr>
              <w:autoSpaceDE w:val="0"/>
              <w:autoSpaceDN w:val="0"/>
              <w:adjustRightInd w:val="0"/>
              <w:rPr>
                <w:noProof/>
                <w:lang w:val="sr-Cyrl-RS"/>
              </w:rPr>
            </w:pPr>
            <w:r>
              <w:rPr>
                <w:color w:val="000000"/>
                <w:lang w:val="sr-Cyrl-RS"/>
              </w:rPr>
              <w:t>Цилиндар за затезање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045769CA" w14:textId="128B3851" w:rsidR="00671975" w:rsidRPr="00F0235C" w:rsidRDefault="00671975" w:rsidP="005B3304">
            <w:pPr>
              <w:autoSpaceDE w:val="0"/>
              <w:autoSpaceDN w:val="0"/>
              <w:adjustRightInd w:val="0"/>
              <w:jc w:val="center"/>
              <w:rPr>
                <w:noProof/>
                <w:lang w:val="sr-Cyrl-RS"/>
              </w:rPr>
            </w:pPr>
            <w:r w:rsidRPr="00430760">
              <w:rPr>
                <w:color w:val="000000"/>
              </w:rPr>
              <w:t>14040209083</w:t>
            </w:r>
          </w:p>
        </w:tc>
        <w:tc>
          <w:tcPr>
            <w:tcW w:w="655" w:type="pct"/>
            <w:tcBorders>
              <w:top w:val="single" w:sz="4" w:space="0" w:color="auto"/>
              <w:left w:val="single" w:sz="4" w:space="0" w:color="auto"/>
              <w:bottom w:val="single" w:sz="4" w:space="0" w:color="auto"/>
              <w:right w:val="single" w:sz="4" w:space="0" w:color="auto"/>
            </w:tcBorders>
            <w:vAlign w:val="center"/>
          </w:tcPr>
          <w:p w14:paraId="28822DF8"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52A56C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450591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0A7BBCF" w14:textId="77777777" w:rsidR="00671975" w:rsidRPr="00F0235C" w:rsidRDefault="00671975" w:rsidP="005B3304">
            <w:pPr>
              <w:pStyle w:val="BodyText"/>
              <w:jc w:val="center"/>
              <w:rPr>
                <w:noProof/>
                <w:szCs w:val="24"/>
              </w:rPr>
            </w:pPr>
          </w:p>
        </w:tc>
      </w:tr>
      <w:tr w:rsidR="00671975" w:rsidRPr="00F0235C" w14:paraId="08163DBA" w14:textId="6DDCDFA5"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7191E64"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9AFC35C" w14:textId="28D53263" w:rsidR="00671975" w:rsidRPr="00F0235C" w:rsidRDefault="00671975" w:rsidP="00671975">
            <w:pPr>
              <w:autoSpaceDE w:val="0"/>
              <w:autoSpaceDN w:val="0"/>
              <w:adjustRightInd w:val="0"/>
              <w:rPr>
                <w:noProof/>
                <w:lang w:val="sr-Cyrl-RS"/>
              </w:rPr>
            </w:pPr>
            <w:r>
              <w:rPr>
                <w:color w:val="000000"/>
                <w:lang w:val="sr-Cyrl-RS"/>
              </w:rPr>
              <w:t>Подлошка затезача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76E682E0" w14:textId="01FC3A98" w:rsidR="00671975" w:rsidRPr="00F0235C" w:rsidRDefault="00671975" w:rsidP="005B3304">
            <w:pPr>
              <w:autoSpaceDE w:val="0"/>
              <w:autoSpaceDN w:val="0"/>
              <w:adjustRightInd w:val="0"/>
              <w:jc w:val="center"/>
              <w:rPr>
                <w:noProof/>
                <w:lang w:val="sr-Cyrl-RS"/>
              </w:rPr>
            </w:pPr>
            <w:r w:rsidRPr="00430760">
              <w:rPr>
                <w:color w:val="000000"/>
              </w:rPr>
              <w:t>14217303106</w:t>
            </w:r>
          </w:p>
        </w:tc>
        <w:tc>
          <w:tcPr>
            <w:tcW w:w="655" w:type="pct"/>
            <w:tcBorders>
              <w:top w:val="single" w:sz="4" w:space="0" w:color="auto"/>
              <w:left w:val="single" w:sz="4" w:space="0" w:color="auto"/>
              <w:bottom w:val="single" w:sz="4" w:space="0" w:color="auto"/>
              <w:right w:val="single" w:sz="4" w:space="0" w:color="auto"/>
            </w:tcBorders>
            <w:vAlign w:val="center"/>
          </w:tcPr>
          <w:p w14:paraId="0437BF2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9AC93F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CB5DE1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D7CA8EA" w14:textId="77777777" w:rsidR="00671975" w:rsidRPr="00F0235C" w:rsidRDefault="00671975" w:rsidP="005B3304">
            <w:pPr>
              <w:pStyle w:val="BodyText"/>
              <w:jc w:val="center"/>
              <w:rPr>
                <w:noProof/>
                <w:szCs w:val="24"/>
              </w:rPr>
            </w:pPr>
          </w:p>
        </w:tc>
      </w:tr>
      <w:tr w:rsidR="00671975" w:rsidRPr="00F0235C" w14:paraId="0A79B70F" w14:textId="4268E91B"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2335BFE"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75D1A15" w14:textId="15FACDF8" w:rsidR="00671975" w:rsidRPr="00F0235C" w:rsidRDefault="00671975" w:rsidP="00671975">
            <w:pPr>
              <w:autoSpaceDE w:val="0"/>
              <w:autoSpaceDN w:val="0"/>
              <w:adjustRightInd w:val="0"/>
              <w:rPr>
                <w:noProof/>
                <w:lang w:val="sr-Cyrl-RS"/>
              </w:rPr>
            </w:pPr>
            <w:r>
              <w:rPr>
                <w:color w:val="000000"/>
                <w:lang w:val="sr-Cyrl-RS"/>
              </w:rPr>
              <w:t>Т затезач држача жилета</w:t>
            </w:r>
          </w:p>
        </w:tc>
        <w:tc>
          <w:tcPr>
            <w:tcW w:w="655" w:type="pct"/>
            <w:tcBorders>
              <w:top w:val="single" w:sz="4" w:space="0" w:color="auto"/>
              <w:left w:val="single" w:sz="4" w:space="0" w:color="auto"/>
              <w:bottom w:val="single" w:sz="4" w:space="0" w:color="auto"/>
              <w:right w:val="single" w:sz="4" w:space="0" w:color="auto"/>
            </w:tcBorders>
            <w:vAlign w:val="bottom"/>
          </w:tcPr>
          <w:p w14:paraId="09BE6662" w14:textId="4460916A" w:rsidR="00671975" w:rsidRPr="00F0235C" w:rsidRDefault="00671975" w:rsidP="005B3304">
            <w:pPr>
              <w:autoSpaceDE w:val="0"/>
              <w:autoSpaceDN w:val="0"/>
              <w:adjustRightInd w:val="0"/>
              <w:jc w:val="center"/>
              <w:rPr>
                <w:noProof/>
                <w:lang w:val="sr-Cyrl-RS"/>
              </w:rPr>
            </w:pPr>
            <w:r w:rsidRPr="00430760">
              <w:rPr>
                <w:color w:val="000000"/>
              </w:rPr>
              <w:t>14050246257</w:t>
            </w:r>
          </w:p>
        </w:tc>
        <w:tc>
          <w:tcPr>
            <w:tcW w:w="655" w:type="pct"/>
            <w:tcBorders>
              <w:top w:val="single" w:sz="4" w:space="0" w:color="auto"/>
              <w:left w:val="single" w:sz="4" w:space="0" w:color="auto"/>
              <w:bottom w:val="single" w:sz="4" w:space="0" w:color="auto"/>
              <w:right w:val="single" w:sz="4" w:space="0" w:color="auto"/>
            </w:tcBorders>
            <w:vAlign w:val="center"/>
          </w:tcPr>
          <w:p w14:paraId="686A6D6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5F4044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D54D4F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DC39151" w14:textId="77777777" w:rsidR="00671975" w:rsidRPr="00F0235C" w:rsidRDefault="00671975" w:rsidP="005B3304">
            <w:pPr>
              <w:pStyle w:val="BodyText"/>
              <w:jc w:val="center"/>
              <w:rPr>
                <w:noProof/>
                <w:szCs w:val="24"/>
              </w:rPr>
            </w:pPr>
          </w:p>
        </w:tc>
      </w:tr>
      <w:tr w:rsidR="00671975" w:rsidRPr="00F0235C" w14:paraId="1E5AE17A" w14:textId="62AAA8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F4E761C" w14:textId="77777777" w:rsidR="00671975" w:rsidRPr="00671975" w:rsidRDefault="00671975" w:rsidP="00671975">
            <w:pPr>
              <w:pStyle w:val="ListParagraph"/>
              <w:numPr>
                <w:ilvl w:val="0"/>
                <w:numId w:val="25"/>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015D999" w14:textId="51BC59F1" w:rsidR="00671975" w:rsidRPr="00F0235C" w:rsidRDefault="00671975" w:rsidP="00671975">
            <w:pPr>
              <w:autoSpaceDE w:val="0"/>
              <w:autoSpaceDN w:val="0"/>
              <w:adjustRightInd w:val="0"/>
              <w:rPr>
                <w:noProof/>
                <w:lang w:val="sr-Cyrl-RS"/>
              </w:rPr>
            </w:pPr>
            <w:r>
              <w:rPr>
                <w:color w:val="000000"/>
                <w:lang w:val="sr-Cyrl-RS"/>
              </w:rPr>
              <w:t>Вијак за Т затезач</w:t>
            </w:r>
          </w:p>
        </w:tc>
        <w:tc>
          <w:tcPr>
            <w:tcW w:w="655" w:type="pct"/>
            <w:tcBorders>
              <w:top w:val="single" w:sz="4" w:space="0" w:color="auto"/>
              <w:left w:val="single" w:sz="4" w:space="0" w:color="auto"/>
              <w:bottom w:val="single" w:sz="4" w:space="0" w:color="auto"/>
              <w:right w:val="single" w:sz="4" w:space="0" w:color="auto"/>
            </w:tcBorders>
            <w:vAlign w:val="bottom"/>
          </w:tcPr>
          <w:p w14:paraId="1149C316" w14:textId="47B77231" w:rsidR="00671975" w:rsidRPr="00F0235C" w:rsidRDefault="00671975" w:rsidP="005B3304">
            <w:pPr>
              <w:autoSpaceDE w:val="0"/>
              <w:autoSpaceDN w:val="0"/>
              <w:adjustRightInd w:val="0"/>
              <w:jc w:val="center"/>
              <w:rPr>
                <w:noProof/>
                <w:lang w:val="sr-Cyrl-RS"/>
              </w:rPr>
            </w:pPr>
            <w:r w:rsidRPr="00430760">
              <w:rPr>
                <w:color w:val="000000"/>
              </w:rPr>
              <w:t>14210177113</w:t>
            </w:r>
          </w:p>
        </w:tc>
        <w:tc>
          <w:tcPr>
            <w:tcW w:w="655" w:type="pct"/>
            <w:tcBorders>
              <w:top w:val="single" w:sz="4" w:space="0" w:color="auto"/>
              <w:left w:val="single" w:sz="4" w:space="0" w:color="auto"/>
              <w:bottom w:val="single" w:sz="4" w:space="0" w:color="auto"/>
              <w:right w:val="single" w:sz="4" w:space="0" w:color="auto"/>
            </w:tcBorders>
            <w:vAlign w:val="center"/>
          </w:tcPr>
          <w:p w14:paraId="55CDEA3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7A0691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FEDBC3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80DC77B" w14:textId="77777777" w:rsidR="00671975" w:rsidRPr="00F0235C" w:rsidRDefault="00671975" w:rsidP="005B3304">
            <w:pPr>
              <w:pStyle w:val="BodyText"/>
              <w:jc w:val="center"/>
              <w:rPr>
                <w:noProof/>
                <w:szCs w:val="24"/>
              </w:rPr>
            </w:pPr>
          </w:p>
        </w:tc>
      </w:tr>
      <w:tr w:rsidR="00671975" w:rsidRPr="00F0235C" w14:paraId="320E74FF" w14:textId="53AA82E3" w:rsidTr="00671975">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F6C2A10" w14:textId="67793208" w:rsidR="00671975" w:rsidRPr="00F0235C" w:rsidRDefault="00671975" w:rsidP="005B3304">
            <w:pPr>
              <w:pStyle w:val="BodyText"/>
              <w:jc w:val="center"/>
              <w:rPr>
                <w:noProof/>
                <w:szCs w:val="24"/>
              </w:rPr>
            </w:pPr>
            <w:r w:rsidRPr="000F1B6E">
              <w:rPr>
                <w:b/>
                <w:color w:val="000000"/>
                <w:lang w:val="sr-Cyrl-RS"/>
              </w:rPr>
              <w:t>Криотом Leica CM1850</w:t>
            </w:r>
          </w:p>
        </w:tc>
      </w:tr>
      <w:tr w:rsidR="00671975" w:rsidRPr="00F0235C" w14:paraId="5ACE4446" w14:textId="03967B5D"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9594021"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FFE0169" w14:textId="706CF896" w:rsidR="00671975" w:rsidRPr="00F0235C" w:rsidRDefault="00671975" w:rsidP="00671975">
            <w:pPr>
              <w:autoSpaceDE w:val="0"/>
              <w:autoSpaceDN w:val="0"/>
              <w:adjustRightInd w:val="0"/>
              <w:rPr>
                <w:noProof/>
                <w:lang w:val="sr-Cyrl-RS"/>
              </w:rPr>
            </w:pPr>
            <w:r>
              <w:rPr>
                <w:color w:val="000000"/>
                <w:lang w:val="sr-Cyrl-RS"/>
              </w:rPr>
              <w:t>Температурна сонда</w:t>
            </w:r>
          </w:p>
        </w:tc>
        <w:tc>
          <w:tcPr>
            <w:tcW w:w="655" w:type="pct"/>
            <w:tcBorders>
              <w:top w:val="single" w:sz="4" w:space="0" w:color="auto"/>
              <w:left w:val="single" w:sz="4" w:space="0" w:color="auto"/>
              <w:bottom w:val="single" w:sz="4" w:space="0" w:color="auto"/>
              <w:right w:val="single" w:sz="4" w:space="0" w:color="auto"/>
            </w:tcBorders>
            <w:vAlign w:val="bottom"/>
          </w:tcPr>
          <w:p w14:paraId="2E8907AA" w14:textId="1D0AC0EB" w:rsidR="00671975" w:rsidRPr="00F0235C" w:rsidRDefault="00671975" w:rsidP="005B3304">
            <w:pPr>
              <w:autoSpaceDE w:val="0"/>
              <w:autoSpaceDN w:val="0"/>
              <w:adjustRightInd w:val="0"/>
              <w:jc w:val="center"/>
              <w:rPr>
                <w:noProof/>
                <w:lang w:val="sr-Cyrl-RS"/>
              </w:rPr>
            </w:pPr>
            <w:r w:rsidRPr="000F1B6E">
              <w:rPr>
                <w:color w:val="000000"/>
              </w:rPr>
              <w:t>14038836457</w:t>
            </w:r>
          </w:p>
        </w:tc>
        <w:tc>
          <w:tcPr>
            <w:tcW w:w="655" w:type="pct"/>
            <w:tcBorders>
              <w:top w:val="single" w:sz="4" w:space="0" w:color="auto"/>
              <w:left w:val="single" w:sz="4" w:space="0" w:color="auto"/>
              <w:bottom w:val="single" w:sz="4" w:space="0" w:color="auto"/>
              <w:right w:val="single" w:sz="4" w:space="0" w:color="auto"/>
            </w:tcBorders>
            <w:vAlign w:val="center"/>
          </w:tcPr>
          <w:p w14:paraId="59F7DB86"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4AD8A8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0A9527C"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F074034" w14:textId="77777777" w:rsidR="00671975" w:rsidRPr="00F0235C" w:rsidRDefault="00671975" w:rsidP="005B3304">
            <w:pPr>
              <w:pStyle w:val="BodyText"/>
              <w:jc w:val="center"/>
              <w:rPr>
                <w:noProof/>
                <w:szCs w:val="24"/>
              </w:rPr>
            </w:pPr>
          </w:p>
        </w:tc>
      </w:tr>
      <w:tr w:rsidR="00671975" w:rsidRPr="00F0235C" w14:paraId="2F6C38E8" w14:textId="1436E52F"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E379CD7"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688C09B" w14:textId="1F898416" w:rsidR="00671975" w:rsidRPr="00F0235C" w:rsidRDefault="00671975" w:rsidP="00671975">
            <w:pPr>
              <w:autoSpaceDE w:val="0"/>
              <w:autoSpaceDN w:val="0"/>
              <w:adjustRightInd w:val="0"/>
              <w:rPr>
                <w:noProof/>
                <w:lang w:val="sr-Cyrl-RS"/>
              </w:rPr>
            </w:pPr>
            <w:r>
              <w:rPr>
                <w:lang w:val="sr-Cyrl-RS"/>
              </w:rPr>
              <w:t>Неонска лампа у комори</w:t>
            </w:r>
          </w:p>
        </w:tc>
        <w:tc>
          <w:tcPr>
            <w:tcW w:w="655" w:type="pct"/>
            <w:tcBorders>
              <w:top w:val="single" w:sz="4" w:space="0" w:color="auto"/>
              <w:left w:val="single" w:sz="4" w:space="0" w:color="auto"/>
              <w:bottom w:val="single" w:sz="4" w:space="0" w:color="auto"/>
              <w:right w:val="single" w:sz="4" w:space="0" w:color="auto"/>
            </w:tcBorders>
            <w:vAlign w:val="bottom"/>
          </w:tcPr>
          <w:p w14:paraId="0751CA09" w14:textId="4097B8EF" w:rsidR="00671975" w:rsidRPr="00F0235C" w:rsidRDefault="00671975" w:rsidP="005B3304">
            <w:pPr>
              <w:autoSpaceDE w:val="0"/>
              <w:autoSpaceDN w:val="0"/>
              <w:adjustRightInd w:val="0"/>
              <w:jc w:val="center"/>
              <w:rPr>
                <w:noProof/>
                <w:lang w:val="sr-Cyrl-RS"/>
              </w:rPr>
            </w:pPr>
            <w:r w:rsidRPr="000F1B6E">
              <w:t>14039814852</w:t>
            </w:r>
          </w:p>
        </w:tc>
        <w:tc>
          <w:tcPr>
            <w:tcW w:w="655" w:type="pct"/>
            <w:tcBorders>
              <w:top w:val="single" w:sz="4" w:space="0" w:color="auto"/>
              <w:left w:val="single" w:sz="4" w:space="0" w:color="auto"/>
              <w:bottom w:val="single" w:sz="4" w:space="0" w:color="auto"/>
              <w:right w:val="single" w:sz="4" w:space="0" w:color="auto"/>
            </w:tcBorders>
            <w:vAlign w:val="center"/>
          </w:tcPr>
          <w:p w14:paraId="67C078E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DEC557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E97C4F8"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902EAD5" w14:textId="77777777" w:rsidR="00671975" w:rsidRPr="00F0235C" w:rsidRDefault="00671975" w:rsidP="005B3304">
            <w:pPr>
              <w:pStyle w:val="BodyText"/>
              <w:jc w:val="center"/>
              <w:rPr>
                <w:noProof/>
                <w:szCs w:val="24"/>
              </w:rPr>
            </w:pPr>
          </w:p>
        </w:tc>
      </w:tr>
      <w:tr w:rsidR="00671975" w:rsidRPr="00F0235C" w14:paraId="2E4466D9" w14:textId="1FF7AE0B"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4AB9D37"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6BB1C79" w14:textId="799D018D" w:rsidR="00671975" w:rsidRPr="00F0235C" w:rsidRDefault="00671975" w:rsidP="00671975">
            <w:pPr>
              <w:autoSpaceDE w:val="0"/>
              <w:autoSpaceDN w:val="0"/>
              <w:adjustRightInd w:val="0"/>
              <w:rPr>
                <w:noProof/>
                <w:lang w:val="sr-Cyrl-RS"/>
              </w:rPr>
            </w:pPr>
            <w:r>
              <w:rPr>
                <w:lang w:val="sr-Cyrl-RS"/>
              </w:rPr>
              <w:t>Ексентрични вијак</w:t>
            </w:r>
          </w:p>
        </w:tc>
        <w:tc>
          <w:tcPr>
            <w:tcW w:w="655" w:type="pct"/>
            <w:tcBorders>
              <w:top w:val="single" w:sz="4" w:space="0" w:color="auto"/>
              <w:left w:val="single" w:sz="4" w:space="0" w:color="auto"/>
              <w:bottom w:val="single" w:sz="4" w:space="0" w:color="auto"/>
              <w:right w:val="single" w:sz="4" w:space="0" w:color="auto"/>
            </w:tcBorders>
            <w:vAlign w:val="bottom"/>
          </w:tcPr>
          <w:p w14:paraId="43403176" w14:textId="179E8032" w:rsidR="00671975" w:rsidRPr="00F0235C" w:rsidRDefault="00671975" w:rsidP="005B3304">
            <w:pPr>
              <w:autoSpaceDE w:val="0"/>
              <w:autoSpaceDN w:val="0"/>
              <w:adjustRightInd w:val="0"/>
              <w:jc w:val="center"/>
              <w:rPr>
                <w:noProof/>
                <w:lang w:val="sr-Cyrl-RS"/>
              </w:rPr>
            </w:pPr>
            <w:r w:rsidRPr="000F1B6E">
              <w:t>14040109773</w:t>
            </w:r>
          </w:p>
        </w:tc>
        <w:tc>
          <w:tcPr>
            <w:tcW w:w="655" w:type="pct"/>
            <w:tcBorders>
              <w:top w:val="single" w:sz="4" w:space="0" w:color="auto"/>
              <w:left w:val="single" w:sz="4" w:space="0" w:color="auto"/>
              <w:bottom w:val="single" w:sz="4" w:space="0" w:color="auto"/>
              <w:right w:val="single" w:sz="4" w:space="0" w:color="auto"/>
            </w:tcBorders>
            <w:vAlign w:val="center"/>
          </w:tcPr>
          <w:p w14:paraId="10B65E1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F44C3F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C1DCCB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BDCAC77" w14:textId="77777777" w:rsidR="00671975" w:rsidRPr="00F0235C" w:rsidRDefault="00671975" w:rsidP="005B3304">
            <w:pPr>
              <w:pStyle w:val="BodyText"/>
              <w:jc w:val="center"/>
              <w:rPr>
                <w:noProof/>
                <w:szCs w:val="24"/>
              </w:rPr>
            </w:pPr>
          </w:p>
        </w:tc>
      </w:tr>
      <w:tr w:rsidR="00671975" w:rsidRPr="00F0235C" w14:paraId="10D47C66" w14:textId="5BD1549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7B631C3"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39FE90B" w14:textId="17517BF5" w:rsidR="00671975" w:rsidRPr="00F0235C" w:rsidRDefault="00671975" w:rsidP="00671975">
            <w:pPr>
              <w:autoSpaceDE w:val="0"/>
              <w:autoSpaceDN w:val="0"/>
              <w:adjustRightInd w:val="0"/>
              <w:rPr>
                <w:noProof/>
                <w:lang w:val="sr-Cyrl-RS"/>
              </w:rPr>
            </w:pPr>
            <w:r>
              <w:rPr>
                <w:lang w:val="sr-Cyrl-RS"/>
              </w:rPr>
              <w:t>Коцкица за микротом</w:t>
            </w:r>
          </w:p>
        </w:tc>
        <w:tc>
          <w:tcPr>
            <w:tcW w:w="655" w:type="pct"/>
            <w:tcBorders>
              <w:top w:val="single" w:sz="4" w:space="0" w:color="auto"/>
              <w:left w:val="single" w:sz="4" w:space="0" w:color="auto"/>
              <w:bottom w:val="single" w:sz="4" w:space="0" w:color="auto"/>
              <w:right w:val="single" w:sz="4" w:space="0" w:color="auto"/>
            </w:tcBorders>
            <w:vAlign w:val="bottom"/>
          </w:tcPr>
          <w:p w14:paraId="08BC37B9" w14:textId="36A8A9B3" w:rsidR="00671975" w:rsidRPr="00F0235C" w:rsidRDefault="00671975" w:rsidP="005B3304">
            <w:pPr>
              <w:autoSpaceDE w:val="0"/>
              <w:autoSpaceDN w:val="0"/>
              <w:adjustRightInd w:val="0"/>
              <w:jc w:val="center"/>
              <w:rPr>
                <w:noProof/>
                <w:lang w:val="sr-Cyrl-RS"/>
              </w:rPr>
            </w:pPr>
            <w:r w:rsidRPr="000F1B6E">
              <w:t>14040209106</w:t>
            </w:r>
          </w:p>
        </w:tc>
        <w:tc>
          <w:tcPr>
            <w:tcW w:w="655" w:type="pct"/>
            <w:tcBorders>
              <w:top w:val="single" w:sz="4" w:space="0" w:color="auto"/>
              <w:left w:val="single" w:sz="4" w:space="0" w:color="auto"/>
              <w:bottom w:val="single" w:sz="4" w:space="0" w:color="auto"/>
              <w:right w:val="single" w:sz="4" w:space="0" w:color="auto"/>
            </w:tcBorders>
            <w:vAlign w:val="center"/>
          </w:tcPr>
          <w:p w14:paraId="37B256D3"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FB9B35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22216E1"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8A69BA5" w14:textId="77777777" w:rsidR="00671975" w:rsidRPr="00F0235C" w:rsidRDefault="00671975" w:rsidP="005B3304">
            <w:pPr>
              <w:pStyle w:val="BodyText"/>
              <w:jc w:val="center"/>
              <w:rPr>
                <w:noProof/>
                <w:szCs w:val="24"/>
              </w:rPr>
            </w:pPr>
          </w:p>
        </w:tc>
      </w:tr>
      <w:tr w:rsidR="00671975" w:rsidRPr="00F0235C" w14:paraId="0A83541A" w14:textId="7AADAF4D"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201B43B"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66C2442" w14:textId="2C0D118A" w:rsidR="00671975" w:rsidRPr="00F0235C" w:rsidRDefault="00671975" w:rsidP="00671975">
            <w:pPr>
              <w:autoSpaceDE w:val="0"/>
              <w:autoSpaceDN w:val="0"/>
              <w:adjustRightInd w:val="0"/>
              <w:rPr>
                <w:noProof/>
                <w:lang w:val="sr-Cyrl-RS"/>
              </w:rPr>
            </w:pPr>
            <w:r>
              <w:rPr>
                <w:lang w:val="sr-Cyrl-RS"/>
              </w:rPr>
              <w:t>Мотор за померање спиндла</w:t>
            </w:r>
            <w:r w:rsidRPr="000F1B6E">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0DB7D63D" w14:textId="7F82FFF4" w:rsidR="00671975" w:rsidRPr="00F0235C" w:rsidRDefault="00671975" w:rsidP="005B3304">
            <w:pPr>
              <w:autoSpaceDE w:val="0"/>
              <w:autoSpaceDN w:val="0"/>
              <w:adjustRightInd w:val="0"/>
              <w:jc w:val="center"/>
              <w:rPr>
                <w:noProof/>
                <w:lang w:val="sr-Cyrl-RS"/>
              </w:rPr>
            </w:pPr>
            <w:r w:rsidRPr="000F1B6E">
              <w:t>14040960309</w:t>
            </w:r>
          </w:p>
        </w:tc>
        <w:tc>
          <w:tcPr>
            <w:tcW w:w="655" w:type="pct"/>
            <w:tcBorders>
              <w:top w:val="single" w:sz="4" w:space="0" w:color="auto"/>
              <w:left w:val="single" w:sz="4" w:space="0" w:color="auto"/>
              <w:bottom w:val="single" w:sz="4" w:space="0" w:color="auto"/>
              <w:right w:val="single" w:sz="4" w:space="0" w:color="auto"/>
            </w:tcBorders>
            <w:vAlign w:val="center"/>
          </w:tcPr>
          <w:p w14:paraId="60A2A8F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B38FE8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48918A5"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42B1D2C" w14:textId="77777777" w:rsidR="00671975" w:rsidRPr="00F0235C" w:rsidRDefault="00671975" w:rsidP="005B3304">
            <w:pPr>
              <w:pStyle w:val="BodyText"/>
              <w:jc w:val="center"/>
              <w:rPr>
                <w:noProof/>
                <w:szCs w:val="24"/>
              </w:rPr>
            </w:pPr>
          </w:p>
        </w:tc>
      </w:tr>
      <w:tr w:rsidR="00671975" w:rsidRPr="00F0235C" w14:paraId="7B2BB699" w14:textId="350B1918"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2E41747"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35DD0D6" w14:textId="0C66A311" w:rsidR="00671975" w:rsidRPr="00F0235C" w:rsidRDefault="00671975" w:rsidP="00671975">
            <w:pPr>
              <w:autoSpaceDE w:val="0"/>
              <w:autoSpaceDN w:val="0"/>
              <w:adjustRightInd w:val="0"/>
              <w:rPr>
                <w:noProof/>
                <w:lang w:val="sr-Cyrl-RS"/>
              </w:rPr>
            </w:pPr>
            <w:r>
              <w:rPr>
                <w:lang w:val="sr-Cyrl-RS"/>
              </w:rPr>
              <w:t>Кабл мотора за грубо померање</w:t>
            </w:r>
          </w:p>
        </w:tc>
        <w:tc>
          <w:tcPr>
            <w:tcW w:w="655" w:type="pct"/>
            <w:tcBorders>
              <w:top w:val="single" w:sz="4" w:space="0" w:color="auto"/>
              <w:left w:val="single" w:sz="4" w:space="0" w:color="auto"/>
              <w:bottom w:val="single" w:sz="4" w:space="0" w:color="auto"/>
              <w:right w:val="single" w:sz="4" w:space="0" w:color="auto"/>
            </w:tcBorders>
            <w:vAlign w:val="bottom"/>
          </w:tcPr>
          <w:p w14:paraId="71219DF8" w14:textId="5FA2423A" w:rsidR="00671975" w:rsidRPr="00F0235C" w:rsidRDefault="00671975" w:rsidP="005B3304">
            <w:pPr>
              <w:autoSpaceDE w:val="0"/>
              <w:autoSpaceDN w:val="0"/>
              <w:adjustRightInd w:val="0"/>
              <w:jc w:val="center"/>
              <w:rPr>
                <w:noProof/>
                <w:lang w:val="sr-Cyrl-RS"/>
              </w:rPr>
            </w:pPr>
            <w:r w:rsidRPr="000F1B6E">
              <w:t>14041618698</w:t>
            </w:r>
          </w:p>
        </w:tc>
        <w:tc>
          <w:tcPr>
            <w:tcW w:w="655" w:type="pct"/>
            <w:tcBorders>
              <w:top w:val="single" w:sz="4" w:space="0" w:color="auto"/>
              <w:left w:val="single" w:sz="4" w:space="0" w:color="auto"/>
              <w:bottom w:val="single" w:sz="4" w:space="0" w:color="auto"/>
              <w:right w:val="single" w:sz="4" w:space="0" w:color="auto"/>
            </w:tcBorders>
            <w:vAlign w:val="center"/>
          </w:tcPr>
          <w:p w14:paraId="31B6397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6C671C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606BA7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5CE8E28" w14:textId="77777777" w:rsidR="00671975" w:rsidRPr="00F0235C" w:rsidRDefault="00671975" w:rsidP="005B3304">
            <w:pPr>
              <w:pStyle w:val="BodyText"/>
              <w:jc w:val="center"/>
              <w:rPr>
                <w:noProof/>
                <w:szCs w:val="24"/>
              </w:rPr>
            </w:pPr>
          </w:p>
        </w:tc>
      </w:tr>
      <w:tr w:rsidR="00671975" w:rsidRPr="00F0235C" w14:paraId="18B1E905" w14:textId="60303F3D"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1F8CB0C"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092736F" w14:textId="588A8509" w:rsidR="00671975" w:rsidRPr="00F0235C" w:rsidRDefault="00671975" w:rsidP="00671975">
            <w:pPr>
              <w:autoSpaceDE w:val="0"/>
              <w:autoSpaceDN w:val="0"/>
              <w:adjustRightInd w:val="0"/>
              <w:rPr>
                <w:noProof/>
                <w:lang w:val="sr-Cyrl-RS"/>
              </w:rPr>
            </w:pPr>
            <w:r>
              <w:rPr>
                <w:color w:val="000000"/>
                <w:lang w:val="sr-Cyrl-RS"/>
              </w:rPr>
              <w:t>Уметак за округле узорке</w:t>
            </w:r>
            <w:r w:rsidRPr="000F1B6E">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3D634EB4" w14:textId="6ED39E62" w:rsidR="00671975" w:rsidRPr="00F0235C" w:rsidRDefault="00671975" w:rsidP="005B3304">
            <w:pPr>
              <w:autoSpaceDE w:val="0"/>
              <w:autoSpaceDN w:val="0"/>
              <w:adjustRightInd w:val="0"/>
              <w:jc w:val="center"/>
              <w:rPr>
                <w:noProof/>
                <w:lang w:val="sr-Cyrl-RS"/>
              </w:rPr>
            </w:pPr>
            <w:r w:rsidRPr="000F1B6E">
              <w:rPr>
                <w:color w:val="000000"/>
              </w:rPr>
              <w:t>14041619275</w:t>
            </w:r>
          </w:p>
        </w:tc>
        <w:tc>
          <w:tcPr>
            <w:tcW w:w="655" w:type="pct"/>
            <w:tcBorders>
              <w:top w:val="single" w:sz="4" w:space="0" w:color="auto"/>
              <w:left w:val="single" w:sz="4" w:space="0" w:color="auto"/>
              <w:bottom w:val="single" w:sz="4" w:space="0" w:color="auto"/>
              <w:right w:val="single" w:sz="4" w:space="0" w:color="auto"/>
            </w:tcBorders>
            <w:vAlign w:val="center"/>
          </w:tcPr>
          <w:p w14:paraId="25CF201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60EDDE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363048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5F6F588" w14:textId="77777777" w:rsidR="00671975" w:rsidRPr="00F0235C" w:rsidRDefault="00671975" w:rsidP="005B3304">
            <w:pPr>
              <w:pStyle w:val="BodyText"/>
              <w:jc w:val="center"/>
              <w:rPr>
                <w:noProof/>
                <w:szCs w:val="24"/>
              </w:rPr>
            </w:pPr>
          </w:p>
        </w:tc>
      </w:tr>
      <w:tr w:rsidR="00671975" w:rsidRPr="00F0235C" w14:paraId="1F6F840C" w14:textId="5E362B3C"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2A97D73"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B3E7866" w14:textId="551E9D82" w:rsidR="00671975" w:rsidRPr="00F0235C" w:rsidRDefault="00671975" w:rsidP="00671975">
            <w:pPr>
              <w:autoSpaceDE w:val="0"/>
              <w:autoSpaceDN w:val="0"/>
              <w:adjustRightInd w:val="0"/>
              <w:rPr>
                <w:noProof/>
                <w:lang w:val="sr-Cyrl-RS"/>
              </w:rPr>
            </w:pPr>
            <w:r w:rsidRPr="000F1B6E">
              <w:t>Pressure plate</w:t>
            </w:r>
            <w:r>
              <w:rPr>
                <w:lang w:val="sr-Cyrl-RS"/>
              </w:rPr>
              <w:t xml:space="preserve"> за микротом</w:t>
            </w:r>
          </w:p>
        </w:tc>
        <w:tc>
          <w:tcPr>
            <w:tcW w:w="655" w:type="pct"/>
            <w:tcBorders>
              <w:top w:val="single" w:sz="4" w:space="0" w:color="auto"/>
              <w:left w:val="single" w:sz="4" w:space="0" w:color="auto"/>
              <w:bottom w:val="single" w:sz="4" w:space="0" w:color="auto"/>
              <w:right w:val="single" w:sz="4" w:space="0" w:color="auto"/>
            </w:tcBorders>
            <w:vAlign w:val="bottom"/>
          </w:tcPr>
          <w:p w14:paraId="369DAFCE" w14:textId="47700458" w:rsidR="00671975" w:rsidRPr="00F0235C" w:rsidRDefault="00671975" w:rsidP="005B3304">
            <w:pPr>
              <w:autoSpaceDE w:val="0"/>
              <w:autoSpaceDN w:val="0"/>
              <w:adjustRightInd w:val="0"/>
              <w:jc w:val="center"/>
              <w:rPr>
                <w:noProof/>
                <w:lang w:val="sr-Cyrl-RS"/>
              </w:rPr>
            </w:pPr>
            <w:r w:rsidRPr="000F1B6E">
              <w:t>14041933126</w:t>
            </w:r>
          </w:p>
        </w:tc>
        <w:tc>
          <w:tcPr>
            <w:tcW w:w="655" w:type="pct"/>
            <w:tcBorders>
              <w:top w:val="single" w:sz="4" w:space="0" w:color="auto"/>
              <w:left w:val="single" w:sz="4" w:space="0" w:color="auto"/>
              <w:bottom w:val="single" w:sz="4" w:space="0" w:color="auto"/>
              <w:right w:val="single" w:sz="4" w:space="0" w:color="auto"/>
            </w:tcBorders>
            <w:vAlign w:val="center"/>
          </w:tcPr>
          <w:p w14:paraId="5A6E480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3CD23DB"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FE56C0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F258BEA" w14:textId="77777777" w:rsidR="00671975" w:rsidRPr="00F0235C" w:rsidRDefault="00671975" w:rsidP="005B3304">
            <w:pPr>
              <w:pStyle w:val="BodyText"/>
              <w:jc w:val="center"/>
              <w:rPr>
                <w:noProof/>
                <w:szCs w:val="24"/>
              </w:rPr>
            </w:pPr>
          </w:p>
        </w:tc>
      </w:tr>
      <w:tr w:rsidR="00671975" w:rsidRPr="00F0235C" w14:paraId="466A8C15" w14:textId="3E757829"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9B12298"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B88F07E" w14:textId="128D6C01" w:rsidR="00671975" w:rsidRPr="00F0235C" w:rsidRDefault="00671975" w:rsidP="00671975">
            <w:pPr>
              <w:autoSpaceDE w:val="0"/>
              <w:autoSpaceDN w:val="0"/>
              <w:adjustRightInd w:val="0"/>
              <w:rPr>
                <w:noProof/>
                <w:lang w:val="sr-Cyrl-RS"/>
              </w:rPr>
            </w:pPr>
            <w:r>
              <w:rPr>
                <w:lang w:val="sr-Cyrl-RS"/>
              </w:rPr>
              <w:t>Држач жилета комплет</w:t>
            </w:r>
          </w:p>
        </w:tc>
        <w:tc>
          <w:tcPr>
            <w:tcW w:w="655" w:type="pct"/>
            <w:tcBorders>
              <w:top w:val="single" w:sz="4" w:space="0" w:color="auto"/>
              <w:left w:val="single" w:sz="4" w:space="0" w:color="auto"/>
              <w:bottom w:val="single" w:sz="4" w:space="0" w:color="auto"/>
              <w:right w:val="single" w:sz="4" w:space="0" w:color="auto"/>
            </w:tcBorders>
            <w:vAlign w:val="bottom"/>
          </w:tcPr>
          <w:p w14:paraId="2F7EF25B" w14:textId="2F638FA4" w:rsidR="00671975" w:rsidRPr="00F0235C" w:rsidRDefault="00671975" w:rsidP="005B3304">
            <w:pPr>
              <w:autoSpaceDE w:val="0"/>
              <w:autoSpaceDN w:val="0"/>
              <w:adjustRightInd w:val="0"/>
              <w:jc w:val="center"/>
              <w:rPr>
                <w:noProof/>
                <w:lang w:val="sr-Cyrl-RS"/>
              </w:rPr>
            </w:pPr>
            <w:r w:rsidRPr="000F1B6E">
              <w:rPr>
                <w:color w:val="000000"/>
              </w:rPr>
              <w:t>14041933990</w:t>
            </w:r>
          </w:p>
        </w:tc>
        <w:tc>
          <w:tcPr>
            <w:tcW w:w="655" w:type="pct"/>
            <w:tcBorders>
              <w:top w:val="single" w:sz="4" w:space="0" w:color="auto"/>
              <w:left w:val="single" w:sz="4" w:space="0" w:color="auto"/>
              <w:bottom w:val="single" w:sz="4" w:space="0" w:color="auto"/>
              <w:right w:val="single" w:sz="4" w:space="0" w:color="auto"/>
            </w:tcBorders>
            <w:vAlign w:val="center"/>
          </w:tcPr>
          <w:p w14:paraId="34246C12"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452AE4D"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2F5AFE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B8F82CE" w14:textId="77777777" w:rsidR="00671975" w:rsidRPr="00F0235C" w:rsidRDefault="00671975" w:rsidP="005B3304">
            <w:pPr>
              <w:pStyle w:val="BodyText"/>
              <w:jc w:val="center"/>
              <w:rPr>
                <w:noProof/>
                <w:szCs w:val="24"/>
              </w:rPr>
            </w:pPr>
          </w:p>
        </w:tc>
      </w:tr>
      <w:tr w:rsidR="00671975" w:rsidRPr="00F0235C" w14:paraId="6CDF9A20" w14:textId="0B99DE5F"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940BD9E"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3B746F1" w14:textId="56752BCB" w:rsidR="00671975" w:rsidRPr="00F0235C" w:rsidRDefault="00671975" w:rsidP="00671975">
            <w:pPr>
              <w:autoSpaceDE w:val="0"/>
              <w:autoSpaceDN w:val="0"/>
              <w:adjustRightInd w:val="0"/>
              <w:rPr>
                <w:noProof/>
                <w:lang w:val="sr-Cyrl-RS"/>
              </w:rPr>
            </w:pPr>
            <w:r>
              <w:rPr>
                <w:lang w:val="sr-Cyrl-RS"/>
              </w:rPr>
              <w:t>Антирол комплет</w:t>
            </w:r>
            <w:r w:rsidRPr="000F1B6E">
              <w:t xml:space="preserve"> 70mm</w:t>
            </w:r>
          </w:p>
        </w:tc>
        <w:tc>
          <w:tcPr>
            <w:tcW w:w="655" w:type="pct"/>
            <w:tcBorders>
              <w:top w:val="single" w:sz="4" w:space="0" w:color="auto"/>
              <w:left w:val="single" w:sz="4" w:space="0" w:color="auto"/>
              <w:bottom w:val="single" w:sz="4" w:space="0" w:color="auto"/>
              <w:right w:val="single" w:sz="4" w:space="0" w:color="auto"/>
            </w:tcBorders>
            <w:vAlign w:val="bottom"/>
          </w:tcPr>
          <w:p w14:paraId="49295EA5" w14:textId="198A6118" w:rsidR="00671975" w:rsidRPr="00F0235C" w:rsidRDefault="00671975" w:rsidP="005B3304">
            <w:pPr>
              <w:autoSpaceDE w:val="0"/>
              <w:autoSpaceDN w:val="0"/>
              <w:adjustRightInd w:val="0"/>
              <w:jc w:val="center"/>
              <w:rPr>
                <w:noProof/>
                <w:lang w:val="sr-Cyrl-RS"/>
              </w:rPr>
            </w:pPr>
            <w:r w:rsidRPr="000F1B6E">
              <w:t>14041935693</w:t>
            </w:r>
          </w:p>
        </w:tc>
        <w:tc>
          <w:tcPr>
            <w:tcW w:w="655" w:type="pct"/>
            <w:tcBorders>
              <w:top w:val="single" w:sz="4" w:space="0" w:color="auto"/>
              <w:left w:val="single" w:sz="4" w:space="0" w:color="auto"/>
              <w:bottom w:val="single" w:sz="4" w:space="0" w:color="auto"/>
              <w:right w:val="single" w:sz="4" w:space="0" w:color="auto"/>
            </w:tcBorders>
            <w:vAlign w:val="center"/>
          </w:tcPr>
          <w:p w14:paraId="5320CAA3"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C0AC23B"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3CA244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8F4AB92" w14:textId="77777777" w:rsidR="00671975" w:rsidRPr="00F0235C" w:rsidRDefault="00671975" w:rsidP="005B3304">
            <w:pPr>
              <w:pStyle w:val="BodyText"/>
              <w:jc w:val="center"/>
              <w:rPr>
                <w:noProof/>
                <w:szCs w:val="24"/>
              </w:rPr>
            </w:pPr>
          </w:p>
        </w:tc>
      </w:tr>
      <w:tr w:rsidR="00671975" w:rsidRPr="00F0235C" w14:paraId="12FD7B67" w14:textId="4D66B756"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E8FFA24"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47C0DD8" w14:textId="681DE4E2" w:rsidR="00671975" w:rsidRPr="00F0235C" w:rsidRDefault="00671975" w:rsidP="00671975">
            <w:pPr>
              <w:autoSpaceDE w:val="0"/>
              <w:autoSpaceDN w:val="0"/>
              <w:adjustRightInd w:val="0"/>
              <w:rPr>
                <w:noProof/>
                <w:lang w:val="sr-Cyrl-RS"/>
              </w:rPr>
            </w:pPr>
            <w:r>
              <w:rPr>
                <w:lang w:val="sr-Cyrl-RS"/>
              </w:rPr>
              <w:t>Компресор за</w:t>
            </w:r>
            <w:r w:rsidRPr="000F1B6E">
              <w:t xml:space="preserve"> CM1850 sc18</w:t>
            </w:r>
          </w:p>
        </w:tc>
        <w:tc>
          <w:tcPr>
            <w:tcW w:w="655" w:type="pct"/>
            <w:tcBorders>
              <w:top w:val="single" w:sz="4" w:space="0" w:color="auto"/>
              <w:left w:val="single" w:sz="4" w:space="0" w:color="auto"/>
              <w:bottom w:val="single" w:sz="4" w:space="0" w:color="auto"/>
              <w:right w:val="single" w:sz="4" w:space="0" w:color="auto"/>
            </w:tcBorders>
            <w:vAlign w:val="bottom"/>
          </w:tcPr>
          <w:p w14:paraId="062BFE59" w14:textId="6CBB9960" w:rsidR="00671975" w:rsidRPr="00F0235C" w:rsidRDefault="00671975" w:rsidP="005B3304">
            <w:pPr>
              <w:autoSpaceDE w:val="0"/>
              <w:autoSpaceDN w:val="0"/>
              <w:adjustRightInd w:val="0"/>
              <w:jc w:val="center"/>
              <w:rPr>
                <w:noProof/>
                <w:lang w:val="sr-Cyrl-RS"/>
              </w:rPr>
            </w:pPr>
            <w:r w:rsidRPr="000F1B6E">
              <w:t>14044327711</w:t>
            </w:r>
          </w:p>
        </w:tc>
        <w:tc>
          <w:tcPr>
            <w:tcW w:w="655" w:type="pct"/>
            <w:tcBorders>
              <w:top w:val="single" w:sz="4" w:space="0" w:color="auto"/>
              <w:left w:val="single" w:sz="4" w:space="0" w:color="auto"/>
              <w:bottom w:val="single" w:sz="4" w:space="0" w:color="auto"/>
              <w:right w:val="single" w:sz="4" w:space="0" w:color="auto"/>
            </w:tcBorders>
            <w:vAlign w:val="center"/>
          </w:tcPr>
          <w:p w14:paraId="60C95EDE"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8494FE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F8A2D6D"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8943A07" w14:textId="77777777" w:rsidR="00671975" w:rsidRPr="00F0235C" w:rsidRDefault="00671975" w:rsidP="005B3304">
            <w:pPr>
              <w:pStyle w:val="BodyText"/>
              <w:jc w:val="center"/>
              <w:rPr>
                <w:noProof/>
                <w:szCs w:val="24"/>
              </w:rPr>
            </w:pPr>
          </w:p>
        </w:tc>
      </w:tr>
      <w:tr w:rsidR="00671975" w:rsidRPr="00F0235C" w14:paraId="02294FF3" w14:textId="69830BF0"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92F65F9"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A67E20A" w14:textId="5DE29FA5" w:rsidR="00671975" w:rsidRPr="00F0235C" w:rsidRDefault="00671975" w:rsidP="00671975">
            <w:pPr>
              <w:autoSpaceDE w:val="0"/>
              <w:autoSpaceDN w:val="0"/>
              <w:adjustRightInd w:val="0"/>
              <w:rPr>
                <w:noProof/>
                <w:lang w:val="sr-Cyrl-RS"/>
              </w:rPr>
            </w:pPr>
            <w:r>
              <w:rPr>
                <w:color w:val="000000"/>
                <w:lang w:val="sr-Cyrl-RS"/>
              </w:rPr>
              <w:t>Мотор вентилатора</w:t>
            </w:r>
            <w:r w:rsidRPr="000F1B6E">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3E5778A4" w14:textId="73F7F8E6" w:rsidR="00671975" w:rsidRPr="00F0235C" w:rsidRDefault="00671975" w:rsidP="005B3304">
            <w:pPr>
              <w:autoSpaceDE w:val="0"/>
              <w:autoSpaceDN w:val="0"/>
              <w:adjustRightInd w:val="0"/>
              <w:jc w:val="center"/>
              <w:rPr>
                <w:noProof/>
                <w:lang w:val="sr-Cyrl-RS"/>
              </w:rPr>
            </w:pPr>
            <w:r w:rsidRPr="000F1B6E">
              <w:rPr>
                <w:color w:val="000000"/>
              </w:rPr>
              <w:t>14045230033</w:t>
            </w:r>
          </w:p>
        </w:tc>
        <w:tc>
          <w:tcPr>
            <w:tcW w:w="655" w:type="pct"/>
            <w:tcBorders>
              <w:top w:val="single" w:sz="4" w:space="0" w:color="auto"/>
              <w:left w:val="single" w:sz="4" w:space="0" w:color="auto"/>
              <w:bottom w:val="single" w:sz="4" w:space="0" w:color="auto"/>
              <w:right w:val="single" w:sz="4" w:space="0" w:color="auto"/>
            </w:tcBorders>
            <w:vAlign w:val="center"/>
          </w:tcPr>
          <w:p w14:paraId="3CBC11B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600165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C65A2F5"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36DD784" w14:textId="77777777" w:rsidR="00671975" w:rsidRPr="00F0235C" w:rsidRDefault="00671975" w:rsidP="005B3304">
            <w:pPr>
              <w:pStyle w:val="BodyText"/>
              <w:jc w:val="center"/>
              <w:rPr>
                <w:noProof/>
                <w:szCs w:val="24"/>
              </w:rPr>
            </w:pPr>
          </w:p>
        </w:tc>
      </w:tr>
      <w:tr w:rsidR="00671975" w:rsidRPr="00F0235C" w14:paraId="436C4C5B" w14:textId="07F1E149"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A2D0397"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BEF846F" w14:textId="5A136C35" w:rsidR="00671975" w:rsidRPr="00F0235C" w:rsidRDefault="00671975" w:rsidP="00671975">
            <w:pPr>
              <w:autoSpaceDE w:val="0"/>
              <w:autoSpaceDN w:val="0"/>
              <w:adjustRightInd w:val="0"/>
              <w:rPr>
                <w:noProof/>
                <w:lang w:val="sr-Cyrl-RS"/>
              </w:rPr>
            </w:pPr>
            <w:r>
              <w:rPr>
                <w:lang w:val="sr-Cyrl-RS"/>
              </w:rPr>
              <w:t>Контролна плоча са тастатуром</w:t>
            </w:r>
          </w:p>
        </w:tc>
        <w:tc>
          <w:tcPr>
            <w:tcW w:w="655" w:type="pct"/>
            <w:tcBorders>
              <w:top w:val="single" w:sz="4" w:space="0" w:color="auto"/>
              <w:left w:val="single" w:sz="4" w:space="0" w:color="auto"/>
              <w:bottom w:val="single" w:sz="4" w:space="0" w:color="auto"/>
              <w:right w:val="single" w:sz="4" w:space="0" w:color="auto"/>
            </w:tcBorders>
            <w:vAlign w:val="bottom"/>
          </w:tcPr>
          <w:p w14:paraId="3EB8623A" w14:textId="0B148785" w:rsidR="00671975" w:rsidRPr="00F0235C" w:rsidRDefault="00671975" w:rsidP="005B3304">
            <w:pPr>
              <w:autoSpaceDE w:val="0"/>
              <w:autoSpaceDN w:val="0"/>
              <w:adjustRightInd w:val="0"/>
              <w:jc w:val="center"/>
              <w:rPr>
                <w:noProof/>
                <w:lang w:val="sr-Cyrl-RS"/>
              </w:rPr>
            </w:pPr>
            <w:r w:rsidRPr="000F1B6E">
              <w:t>14047142563</w:t>
            </w:r>
          </w:p>
        </w:tc>
        <w:tc>
          <w:tcPr>
            <w:tcW w:w="655" w:type="pct"/>
            <w:tcBorders>
              <w:top w:val="single" w:sz="4" w:space="0" w:color="auto"/>
              <w:left w:val="single" w:sz="4" w:space="0" w:color="auto"/>
              <w:bottom w:val="single" w:sz="4" w:space="0" w:color="auto"/>
              <w:right w:val="single" w:sz="4" w:space="0" w:color="auto"/>
            </w:tcBorders>
            <w:vAlign w:val="center"/>
          </w:tcPr>
          <w:p w14:paraId="429D24FC"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1A0B03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C93F6B5"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55C6A6F" w14:textId="77777777" w:rsidR="00671975" w:rsidRPr="00F0235C" w:rsidRDefault="00671975" w:rsidP="005B3304">
            <w:pPr>
              <w:pStyle w:val="BodyText"/>
              <w:jc w:val="center"/>
              <w:rPr>
                <w:noProof/>
                <w:szCs w:val="24"/>
              </w:rPr>
            </w:pPr>
          </w:p>
        </w:tc>
      </w:tr>
      <w:tr w:rsidR="00671975" w:rsidRPr="00F0235C" w14:paraId="10923BF6" w14:textId="256C180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9ABF268"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47F7558" w14:textId="362B2358" w:rsidR="00671975" w:rsidRPr="00F0235C" w:rsidRDefault="00671975" w:rsidP="00671975">
            <w:pPr>
              <w:autoSpaceDE w:val="0"/>
              <w:autoSpaceDN w:val="0"/>
              <w:adjustRightInd w:val="0"/>
              <w:rPr>
                <w:noProof/>
                <w:lang w:val="sr-Cyrl-RS"/>
              </w:rPr>
            </w:pPr>
            <w:r>
              <w:rPr>
                <w:lang w:val="sr-Cyrl-RS"/>
              </w:rPr>
              <w:t>Експанзиони вентил за ЦМ комплет</w:t>
            </w:r>
          </w:p>
        </w:tc>
        <w:tc>
          <w:tcPr>
            <w:tcW w:w="655" w:type="pct"/>
            <w:tcBorders>
              <w:top w:val="single" w:sz="4" w:space="0" w:color="auto"/>
              <w:left w:val="single" w:sz="4" w:space="0" w:color="auto"/>
              <w:bottom w:val="single" w:sz="4" w:space="0" w:color="auto"/>
              <w:right w:val="single" w:sz="4" w:space="0" w:color="auto"/>
            </w:tcBorders>
            <w:vAlign w:val="bottom"/>
          </w:tcPr>
          <w:p w14:paraId="38C58AA9" w14:textId="2D9FA573" w:rsidR="00671975" w:rsidRPr="00F0235C" w:rsidRDefault="00671975" w:rsidP="005B3304">
            <w:pPr>
              <w:autoSpaceDE w:val="0"/>
              <w:autoSpaceDN w:val="0"/>
              <w:adjustRightInd w:val="0"/>
              <w:jc w:val="center"/>
              <w:rPr>
                <w:noProof/>
                <w:lang w:val="sr-Cyrl-RS"/>
              </w:rPr>
            </w:pPr>
            <w:r w:rsidRPr="000F1B6E">
              <w:t>14047144054</w:t>
            </w:r>
          </w:p>
        </w:tc>
        <w:tc>
          <w:tcPr>
            <w:tcW w:w="655" w:type="pct"/>
            <w:tcBorders>
              <w:top w:val="single" w:sz="4" w:space="0" w:color="auto"/>
              <w:left w:val="single" w:sz="4" w:space="0" w:color="auto"/>
              <w:bottom w:val="single" w:sz="4" w:space="0" w:color="auto"/>
              <w:right w:val="single" w:sz="4" w:space="0" w:color="auto"/>
            </w:tcBorders>
            <w:vAlign w:val="center"/>
          </w:tcPr>
          <w:p w14:paraId="0D653922"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F4D889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C7F093C"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EE21650" w14:textId="77777777" w:rsidR="00671975" w:rsidRPr="00F0235C" w:rsidRDefault="00671975" w:rsidP="005B3304">
            <w:pPr>
              <w:pStyle w:val="BodyText"/>
              <w:jc w:val="center"/>
              <w:rPr>
                <w:noProof/>
                <w:szCs w:val="24"/>
              </w:rPr>
            </w:pPr>
          </w:p>
        </w:tc>
      </w:tr>
      <w:tr w:rsidR="00671975" w:rsidRPr="00F0235C" w14:paraId="76579AAE" w14:textId="027ED222"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7247765"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D054086" w14:textId="2FF7A4A3" w:rsidR="00671975" w:rsidRPr="00F0235C" w:rsidRDefault="00671975" w:rsidP="00671975">
            <w:pPr>
              <w:autoSpaceDE w:val="0"/>
              <w:autoSpaceDN w:val="0"/>
              <w:adjustRightInd w:val="0"/>
              <w:rPr>
                <w:noProof/>
                <w:lang w:val="sr-Cyrl-RS"/>
              </w:rPr>
            </w:pPr>
            <w:r>
              <w:rPr>
                <w:lang w:val="sr-Cyrl-RS"/>
              </w:rPr>
              <w:t>Антирол плочица</w:t>
            </w:r>
          </w:p>
        </w:tc>
        <w:tc>
          <w:tcPr>
            <w:tcW w:w="655" w:type="pct"/>
            <w:tcBorders>
              <w:top w:val="single" w:sz="4" w:space="0" w:color="auto"/>
              <w:left w:val="single" w:sz="4" w:space="0" w:color="auto"/>
              <w:bottom w:val="single" w:sz="4" w:space="0" w:color="auto"/>
              <w:right w:val="single" w:sz="4" w:space="0" w:color="auto"/>
            </w:tcBorders>
            <w:vAlign w:val="bottom"/>
          </w:tcPr>
          <w:p w14:paraId="1D891E90" w14:textId="609B0617" w:rsidR="00671975" w:rsidRPr="00F0235C" w:rsidRDefault="00671975" w:rsidP="005B3304">
            <w:pPr>
              <w:autoSpaceDE w:val="0"/>
              <w:autoSpaceDN w:val="0"/>
              <w:adjustRightInd w:val="0"/>
              <w:jc w:val="center"/>
              <w:rPr>
                <w:noProof/>
                <w:lang w:val="sr-Cyrl-RS"/>
              </w:rPr>
            </w:pPr>
            <w:r w:rsidRPr="000F1B6E">
              <w:t>14047742497</w:t>
            </w:r>
          </w:p>
        </w:tc>
        <w:tc>
          <w:tcPr>
            <w:tcW w:w="655" w:type="pct"/>
            <w:tcBorders>
              <w:top w:val="single" w:sz="4" w:space="0" w:color="auto"/>
              <w:left w:val="single" w:sz="4" w:space="0" w:color="auto"/>
              <w:bottom w:val="single" w:sz="4" w:space="0" w:color="auto"/>
              <w:right w:val="single" w:sz="4" w:space="0" w:color="auto"/>
            </w:tcBorders>
            <w:vAlign w:val="center"/>
          </w:tcPr>
          <w:p w14:paraId="30663189"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B87299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B53510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6501860" w14:textId="77777777" w:rsidR="00671975" w:rsidRPr="00F0235C" w:rsidRDefault="00671975" w:rsidP="005B3304">
            <w:pPr>
              <w:pStyle w:val="BodyText"/>
              <w:jc w:val="center"/>
              <w:rPr>
                <w:noProof/>
                <w:szCs w:val="24"/>
              </w:rPr>
            </w:pPr>
          </w:p>
        </w:tc>
      </w:tr>
      <w:tr w:rsidR="00671975" w:rsidRPr="00F0235C" w14:paraId="413EA197" w14:textId="59C3F34B"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A6075E7"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197F191" w14:textId="4A73C77F" w:rsidR="00671975" w:rsidRPr="00F0235C" w:rsidRDefault="00671975" w:rsidP="00671975">
            <w:pPr>
              <w:autoSpaceDE w:val="0"/>
              <w:autoSpaceDN w:val="0"/>
              <w:adjustRightInd w:val="0"/>
              <w:rPr>
                <w:noProof/>
                <w:lang w:val="sr-Cyrl-RS"/>
              </w:rPr>
            </w:pPr>
            <w:r>
              <w:rPr>
                <w:lang w:val="sr-Cyrl-RS"/>
              </w:rPr>
              <w:t>Полуга држача жилета</w:t>
            </w:r>
            <w:r w:rsidRPr="000F1B6E">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5D1B0890" w14:textId="36458DFA" w:rsidR="00671975" w:rsidRPr="00F0235C" w:rsidRDefault="00671975" w:rsidP="005B3304">
            <w:pPr>
              <w:autoSpaceDE w:val="0"/>
              <w:autoSpaceDN w:val="0"/>
              <w:adjustRightInd w:val="0"/>
              <w:jc w:val="center"/>
              <w:rPr>
                <w:noProof/>
                <w:lang w:val="sr-Cyrl-RS"/>
              </w:rPr>
            </w:pPr>
            <w:r w:rsidRPr="000F1B6E">
              <w:t>14050029705</w:t>
            </w:r>
          </w:p>
        </w:tc>
        <w:tc>
          <w:tcPr>
            <w:tcW w:w="655" w:type="pct"/>
            <w:tcBorders>
              <w:top w:val="single" w:sz="4" w:space="0" w:color="auto"/>
              <w:left w:val="single" w:sz="4" w:space="0" w:color="auto"/>
              <w:bottom w:val="single" w:sz="4" w:space="0" w:color="auto"/>
              <w:right w:val="single" w:sz="4" w:space="0" w:color="auto"/>
            </w:tcBorders>
            <w:vAlign w:val="center"/>
          </w:tcPr>
          <w:p w14:paraId="712461B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BC493ED"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F6BAFA8"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D595B9D" w14:textId="77777777" w:rsidR="00671975" w:rsidRPr="00F0235C" w:rsidRDefault="00671975" w:rsidP="005B3304">
            <w:pPr>
              <w:pStyle w:val="BodyText"/>
              <w:jc w:val="center"/>
              <w:rPr>
                <w:noProof/>
                <w:szCs w:val="24"/>
              </w:rPr>
            </w:pPr>
          </w:p>
        </w:tc>
      </w:tr>
      <w:tr w:rsidR="00671975" w:rsidRPr="00F0235C" w14:paraId="639B581A" w14:textId="781C67EE"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F5D30C7"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52526DA" w14:textId="56B93B83" w:rsidR="00671975" w:rsidRPr="00F0235C" w:rsidRDefault="00671975" w:rsidP="00671975">
            <w:pPr>
              <w:autoSpaceDE w:val="0"/>
              <w:autoSpaceDN w:val="0"/>
              <w:adjustRightInd w:val="0"/>
              <w:rPr>
                <w:noProof/>
                <w:lang w:val="sr-Cyrl-RS"/>
              </w:rPr>
            </w:pPr>
            <w:r>
              <w:rPr>
                <w:lang w:val="sr-Cyrl-RS"/>
              </w:rPr>
              <w:t>Задња притисна плоча ЛП</w:t>
            </w:r>
            <w:r w:rsidRPr="000F1B6E">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4D502388" w14:textId="25647FB2" w:rsidR="00671975" w:rsidRPr="00F0235C" w:rsidRDefault="00671975" w:rsidP="005B3304">
            <w:pPr>
              <w:autoSpaceDE w:val="0"/>
              <w:autoSpaceDN w:val="0"/>
              <w:adjustRightInd w:val="0"/>
              <w:jc w:val="center"/>
              <w:rPr>
                <w:noProof/>
                <w:lang w:val="sr-Cyrl-RS"/>
              </w:rPr>
            </w:pPr>
            <w:r w:rsidRPr="000F1B6E">
              <w:t>14050229551</w:t>
            </w:r>
          </w:p>
        </w:tc>
        <w:tc>
          <w:tcPr>
            <w:tcW w:w="655" w:type="pct"/>
            <w:tcBorders>
              <w:top w:val="single" w:sz="4" w:space="0" w:color="auto"/>
              <w:left w:val="single" w:sz="4" w:space="0" w:color="auto"/>
              <w:bottom w:val="single" w:sz="4" w:space="0" w:color="auto"/>
              <w:right w:val="single" w:sz="4" w:space="0" w:color="auto"/>
            </w:tcBorders>
            <w:vAlign w:val="center"/>
          </w:tcPr>
          <w:p w14:paraId="166FE3F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D882542"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B0A423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4CC03C1" w14:textId="77777777" w:rsidR="00671975" w:rsidRPr="00F0235C" w:rsidRDefault="00671975" w:rsidP="005B3304">
            <w:pPr>
              <w:pStyle w:val="BodyText"/>
              <w:jc w:val="center"/>
              <w:rPr>
                <w:noProof/>
                <w:szCs w:val="24"/>
              </w:rPr>
            </w:pPr>
          </w:p>
        </w:tc>
      </w:tr>
      <w:tr w:rsidR="00671975" w:rsidRPr="00F0235C" w14:paraId="770CE94F" w14:textId="51B8EB56"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2980B80"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DFE27DB" w14:textId="1B2CEB68" w:rsidR="00671975" w:rsidRPr="00F0235C" w:rsidRDefault="00671975" w:rsidP="00671975">
            <w:pPr>
              <w:autoSpaceDE w:val="0"/>
              <w:autoSpaceDN w:val="0"/>
              <w:adjustRightInd w:val="0"/>
              <w:rPr>
                <w:noProof/>
                <w:lang w:val="sr-Cyrl-RS"/>
              </w:rPr>
            </w:pPr>
            <w:r>
              <w:rPr>
                <w:lang w:val="sr-Cyrl-RS"/>
              </w:rPr>
              <w:t>Полуга за притисну плочу</w:t>
            </w:r>
            <w:r w:rsidRPr="000F1B6E">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2A4BEE3A" w14:textId="1B839B45" w:rsidR="00671975" w:rsidRPr="00F0235C" w:rsidRDefault="00671975" w:rsidP="005B3304">
            <w:pPr>
              <w:autoSpaceDE w:val="0"/>
              <w:autoSpaceDN w:val="0"/>
              <w:adjustRightInd w:val="0"/>
              <w:jc w:val="center"/>
              <w:rPr>
                <w:noProof/>
                <w:lang w:val="sr-Cyrl-RS"/>
              </w:rPr>
            </w:pPr>
            <w:r w:rsidRPr="000F1B6E">
              <w:t>14050231715</w:t>
            </w:r>
          </w:p>
        </w:tc>
        <w:tc>
          <w:tcPr>
            <w:tcW w:w="655" w:type="pct"/>
            <w:tcBorders>
              <w:top w:val="single" w:sz="4" w:space="0" w:color="auto"/>
              <w:left w:val="single" w:sz="4" w:space="0" w:color="auto"/>
              <w:bottom w:val="single" w:sz="4" w:space="0" w:color="auto"/>
              <w:right w:val="single" w:sz="4" w:space="0" w:color="auto"/>
            </w:tcBorders>
            <w:vAlign w:val="center"/>
          </w:tcPr>
          <w:p w14:paraId="3DFEEF9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83ABA3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005BC14"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E29358F" w14:textId="77777777" w:rsidR="00671975" w:rsidRPr="00F0235C" w:rsidRDefault="00671975" w:rsidP="005B3304">
            <w:pPr>
              <w:pStyle w:val="BodyText"/>
              <w:jc w:val="center"/>
              <w:rPr>
                <w:noProof/>
                <w:szCs w:val="24"/>
              </w:rPr>
            </w:pPr>
          </w:p>
        </w:tc>
      </w:tr>
      <w:tr w:rsidR="00671975" w:rsidRPr="00F0235C" w14:paraId="713566B7" w14:textId="4DF8775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F0A3446"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5841E92" w14:textId="254FADF4" w:rsidR="00671975" w:rsidRPr="00F0235C" w:rsidRDefault="00671975" w:rsidP="00671975">
            <w:pPr>
              <w:autoSpaceDE w:val="0"/>
              <w:autoSpaceDN w:val="0"/>
              <w:adjustRightInd w:val="0"/>
              <w:rPr>
                <w:noProof/>
                <w:lang w:val="sr-Cyrl-RS"/>
              </w:rPr>
            </w:pPr>
            <w:r w:rsidRPr="000F1B6E">
              <w:rPr>
                <w:color w:val="000000"/>
              </w:rPr>
              <w:t>Start up relay</w:t>
            </w:r>
          </w:p>
        </w:tc>
        <w:tc>
          <w:tcPr>
            <w:tcW w:w="655" w:type="pct"/>
            <w:tcBorders>
              <w:top w:val="single" w:sz="4" w:space="0" w:color="auto"/>
              <w:left w:val="single" w:sz="4" w:space="0" w:color="auto"/>
              <w:bottom w:val="single" w:sz="4" w:space="0" w:color="auto"/>
              <w:right w:val="single" w:sz="4" w:space="0" w:color="auto"/>
            </w:tcBorders>
            <w:vAlign w:val="bottom"/>
          </w:tcPr>
          <w:p w14:paraId="1895A946" w14:textId="22E8641C" w:rsidR="00671975" w:rsidRPr="00F0235C" w:rsidRDefault="00671975" w:rsidP="005B3304">
            <w:pPr>
              <w:autoSpaceDE w:val="0"/>
              <w:autoSpaceDN w:val="0"/>
              <w:adjustRightInd w:val="0"/>
              <w:jc w:val="center"/>
              <w:rPr>
                <w:noProof/>
                <w:lang w:val="sr-Cyrl-RS"/>
              </w:rPr>
            </w:pPr>
            <w:r w:rsidRPr="000F1B6E">
              <w:rPr>
                <w:color w:val="000000"/>
              </w:rPr>
              <w:t>14683000022</w:t>
            </w:r>
          </w:p>
        </w:tc>
        <w:tc>
          <w:tcPr>
            <w:tcW w:w="655" w:type="pct"/>
            <w:tcBorders>
              <w:top w:val="single" w:sz="4" w:space="0" w:color="auto"/>
              <w:left w:val="single" w:sz="4" w:space="0" w:color="auto"/>
              <w:bottom w:val="single" w:sz="4" w:space="0" w:color="auto"/>
              <w:right w:val="single" w:sz="4" w:space="0" w:color="auto"/>
            </w:tcBorders>
            <w:vAlign w:val="center"/>
          </w:tcPr>
          <w:p w14:paraId="408B9AED"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6C34E4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D9F3EB4"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006BD30" w14:textId="77777777" w:rsidR="00671975" w:rsidRPr="00F0235C" w:rsidRDefault="00671975" w:rsidP="005B3304">
            <w:pPr>
              <w:pStyle w:val="BodyText"/>
              <w:jc w:val="center"/>
              <w:rPr>
                <w:noProof/>
                <w:szCs w:val="24"/>
              </w:rPr>
            </w:pPr>
          </w:p>
        </w:tc>
      </w:tr>
      <w:tr w:rsidR="00671975" w:rsidRPr="00F0235C" w14:paraId="08397D1B" w14:textId="2D94B4F4"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15F4A67"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FB63E23" w14:textId="7CD133D1" w:rsidR="00671975" w:rsidRPr="00F0235C" w:rsidRDefault="00671975" w:rsidP="00671975">
            <w:pPr>
              <w:autoSpaceDE w:val="0"/>
              <w:autoSpaceDN w:val="0"/>
              <w:adjustRightInd w:val="0"/>
              <w:rPr>
                <w:noProof/>
                <w:lang w:val="sr-Cyrl-RS"/>
              </w:rPr>
            </w:pPr>
            <w:r>
              <w:rPr>
                <w:lang w:val="sr-Cyrl-RS"/>
              </w:rPr>
              <w:t>Електронски релеј</w:t>
            </w:r>
          </w:p>
        </w:tc>
        <w:tc>
          <w:tcPr>
            <w:tcW w:w="655" w:type="pct"/>
            <w:tcBorders>
              <w:top w:val="single" w:sz="4" w:space="0" w:color="auto"/>
              <w:left w:val="single" w:sz="4" w:space="0" w:color="auto"/>
              <w:bottom w:val="single" w:sz="4" w:space="0" w:color="auto"/>
              <w:right w:val="single" w:sz="4" w:space="0" w:color="auto"/>
            </w:tcBorders>
            <w:vAlign w:val="bottom"/>
          </w:tcPr>
          <w:p w14:paraId="3D7AB422" w14:textId="485548EF" w:rsidR="00671975" w:rsidRPr="00F0235C" w:rsidRDefault="00671975" w:rsidP="005B3304">
            <w:pPr>
              <w:autoSpaceDE w:val="0"/>
              <w:autoSpaceDN w:val="0"/>
              <w:adjustRightInd w:val="0"/>
              <w:jc w:val="center"/>
              <w:rPr>
                <w:noProof/>
                <w:lang w:val="sr-Cyrl-RS"/>
              </w:rPr>
            </w:pPr>
            <w:r w:rsidRPr="000F1B6E">
              <w:t>14683228913</w:t>
            </w:r>
          </w:p>
        </w:tc>
        <w:tc>
          <w:tcPr>
            <w:tcW w:w="655" w:type="pct"/>
            <w:tcBorders>
              <w:top w:val="single" w:sz="4" w:space="0" w:color="auto"/>
              <w:left w:val="single" w:sz="4" w:space="0" w:color="auto"/>
              <w:bottom w:val="single" w:sz="4" w:space="0" w:color="auto"/>
              <w:right w:val="single" w:sz="4" w:space="0" w:color="auto"/>
            </w:tcBorders>
            <w:vAlign w:val="center"/>
          </w:tcPr>
          <w:p w14:paraId="275D5A1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355E0B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09BE8A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CEEB84D" w14:textId="77777777" w:rsidR="00671975" w:rsidRPr="00F0235C" w:rsidRDefault="00671975" w:rsidP="005B3304">
            <w:pPr>
              <w:pStyle w:val="BodyText"/>
              <w:jc w:val="center"/>
              <w:rPr>
                <w:noProof/>
                <w:szCs w:val="24"/>
              </w:rPr>
            </w:pPr>
          </w:p>
        </w:tc>
      </w:tr>
      <w:tr w:rsidR="00671975" w:rsidRPr="00F0235C" w14:paraId="62C8EECA" w14:textId="2D213CA3"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5423C41"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90E5FEF" w14:textId="00BDD264" w:rsidR="00671975" w:rsidRPr="00F0235C" w:rsidRDefault="00671975" w:rsidP="00671975">
            <w:pPr>
              <w:autoSpaceDE w:val="0"/>
              <w:autoSpaceDN w:val="0"/>
              <w:adjustRightInd w:val="0"/>
              <w:rPr>
                <w:noProof/>
                <w:lang w:val="sr-Cyrl-RS"/>
              </w:rPr>
            </w:pPr>
            <w:r>
              <w:rPr>
                <w:lang w:val="sr-Cyrl-RS"/>
              </w:rPr>
              <w:t>Контрол панел</w:t>
            </w:r>
            <w:r w:rsidRPr="000F1B6E">
              <w:t xml:space="preserve"> CM1850</w:t>
            </w:r>
          </w:p>
        </w:tc>
        <w:tc>
          <w:tcPr>
            <w:tcW w:w="655" w:type="pct"/>
            <w:tcBorders>
              <w:top w:val="single" w:sz="4" w:space="0" w:color="auto"/>
              <w:left w:val="single" w:sz="4" w:space="0" w:color="auto"/>
              <w:bottom w:val="single" w:sz="4" w:space="0" w:color="auto"/>
              <w:right w:val="single" w:sz="4" w:space="0" w:color="auto"/>
            </w:tcBorders>
            <w:vAlign w:val="bottom"/>
          </w:tcPr>
          <w:p w14:paraId="578310E4" w14:textId="0ADBCC99" w:rsidR="00671975" w:rsidRPr="00F0235C" w:rsidRDefault="00671975" w:rsidP="005B3304">
            <w:pPr>
              <w:autoSpaceDE w:val="0"/>
              <w:autoSpaceDN w:val="0"/>
              <w:adjustRightInd w:val="0"/>
              <w:jc w:val="center"/>
              <w:rPr>
                <w:noProof/>
                <w:lang w:val="sr-Cyrl-RS"/>
              </w:rPr>
            </w:pPr>
            <w:r w:rsidRPr="000F1B6E">
              <w:rPr>
                <w:color w:val="000000"/>
              </w:rPr>
              <w:t>14047130409</w:t>
            </w:r>
          </w:p>
        </w:tc>
        <w:tc>
          <w:tcPr>
            <w:tcW w:w="655" w:type="pct"/>
            <w:tcBorders>
              <w:top w:val="single" w:sz="4" w:space="0" w:color="auto"/>
              <w:left w:val="single" w:sz="4" w:space="0" w:color="auto"/>
              <w:bottom w:val="single" w:sz="4" w:space="0" w:color="auto"/>
              <w:right w:val="single" w:sz="4" w:space="0" w:color="auto"/>
            </w:tcBorders>
            <w:vAlign w:val="center"/>
          </w:tcPr>
          <w:p w14:paraId="5A2BD61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EC1135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00FA20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F200ACF" w14:textId="77777777" w:rsidR="00671975" w:rsidRPr="00F0235C" w:rsidRDefault="00671975" w:rsidP="005B3304">
            <w:pPr>
              <w:pStyle w:val="BodyText"/>
              <w:jc w:val="center"/>
              <w:rPr>
                <w:noProof/>
                <w:szCs w:val="24"/>
              </w:rPr>
            </w:pPr>
          </w:p>
        </w:tc>
      </w:tr>
      <w:tr w:rsidR="00671975" w:rsidRPr="00F0235C" w14:paraId="234D9940" w14:textId="3B4B9FFC"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D19DAFB" w14:textId="77777777" w:rsidR="00671975" w:rsidRPr="00671975" w:rsidRDefault="00671975" w:rsidP="00671975">
            <w:pPr>
              <w:pStyle w:val="ListParagraph"/>
              <w:numPr>
                <w:ilvl w:val="0"/>
                <w:numId w:val="26"/>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3F2AA4B" w14:textId="0D3CE461" w:rsidR="00671975" w:rsidRPr="00F0235C" w:rsidRDefault="00671975" w:rsidP="00671975">
            <w:pPr>
              <w:autoSpaceDE w:val="0"/>
              <w:autoSpaceDN w:val="0"/>
              <w:adjustRightInd w:val="0"/>
              <w:rPr>
                <w:noProof/>
                <w:lang w:val="sr-Cyrl-RS"/>
              </w:rPr>
            </w:pPr>
            <w:r>
              <w:rPr>
                <w:lang w:val="sr-Cyrl-RS"/>
              </w:rPr>
              <w:t>Матична плоча</w:t>
            </w:r>
            <w:r w:rsidRPr="000F1B6E">
              <w:t xml:space="preserve"> CM1850</w:t>
            </w:r>
          </w:p>
        </w:tc>
        <w:tc>
          <w:tcPr>
            <w:tcW w:w="655" w:type="pct"/>
            <w:tcBorders>
              <w:top w:val="single" w:sz="4" w:space="0" w:color="auto"/>
              <w:left w:val="single" w:sz="4" w:space="0" w:color="auto"/>
              <w:bottom w:val="single" w:sz="4" w:space="0" w:color="auto"/>
              <w:right w:val="single" w:sz="4" w:space="0" w:color="auto"/>
            </w:tcBorders>
            <w:vAlign w:val="bottom"/>
          </w:tcPr>
          <w:p w14:paraId="3F7BFAA7" w14:textId="2D44BFE8" w:rsidR="00671975" w:rsidRPr="00F0235C" w:rsidRDefault="00671975" w:rsidP="005B3304">
            <w:pPr>
              <w:autoSpaceDE w:val="0"/>
              <w:autoSpaceDN w:val="0"/>
              <w:adjustRightInd w:val="0"/>
              <w:jc w:val="center"/>
              <w:rPr>
                <w:noProof/>
                <w:lang w:val="sr-Cyrl-RS"/>
              </w:rPr>
            </w:pPr>
            <w:r w:rsidRPr="000F1B6E">
              <w:t>14047130509</w:t>
            </w:r>
          </w:p>
        </w:tc>
        <w:tc>
          <w:tcPr>
            <w:tcW w:w="655" w:type="pct"/>
            <w:tcBorders>
              <w:top w:val="single" w:sz="4" w:space="0" w:color="auto"/>
              <w:left w:val="single" w:sz="4" w:space="0" w:color="auto"/>
              <w:bottom w:val="single" w:sz="4" w:space="0" w:color="auto"/>
              <w:right w:val="single" w:sz="4" w:space="0" w:color="auto"/>
            </w:tcBorders>
            <w:vAlign w:val="center"/>
          </w:tcPr>
          <w:p w14:paraId="124BB8CE"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DFD6C0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E266DC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F4558E4" w14:textId="77777777" w:rsidR="00671975" w:rsidRPr="00F0235C" w:rsidRDefault="00671975" w:rsidP="005B3304">
            <w:pPr>
              <w:pStyle w:val="BodyText"/>
              <w:jc w:val="center"/>
              <w:rPr>
                <w:noProof/>
                <w:szCs w:val="24"/>
              </w:rPr>
            </w:pPr>
          </w:p>
        </w:tc>
      </w:tr>
      <w:tr w:rsidR="00671975" w:rsidRPr="00F0235C" w14:paraId="6D059AA9" w14:textId="77777777" w:rsidTr="00671975">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E5E91A0" w14:textId="63081473" w:rsidR="00671975" w:rsidRPr="00F0235C" w:rsidRDefault="00671975" w:rsidP="005B3304">
            <w:pPr>
              <w:pStyle w:val="BodyText"/>
              <w:jc w:val="center"/>
              <w:rPr>
                <w:noProof/>
                <w:szCs w:val="24"/>
              </w:rPr>
            </w:pPr>
            <w:r w:rsidRPr="00122DCA">
              <w:rPr>
                <w:b/>
                <w:color w:val="000000"/>
                <w:lang w:val="sr-Cyrl-RS"/>
              </w:rPr>
              <w:t>Колпоскоп Leica MS5</w:t>
            </w:r>
          </w:p>
        </w:tc>
      </w:tr>
      <w:tr w:rsidR="00671975" w:rsidRPr="00F0235C" w14:paraId="7F602143"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1BCEC94" w14:textId="77777777" w:rsidR="00671975" w:rsidRPr="00671975" w:rsidRDefault="00671975" w:rsidP="00671975">
            <w:pPr>
              <w:pStyle w:val="ListParagraph"/>
              <w:numPr>
                <w:ilvl w:val="0"/>
                <w:numId w:val="27"/>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7CC9945" w14:textId="303DB506" w:rsidR="00671975" w:rsidRPr="00F0235C" w:rsidRDefault="00671975" w:rsidP="00671975">
            <w:pPr>
              <w:autoSpaceDE w:val="0"/>
              <w:autoSpaceDN w:val="0"/>
              <w:adjustRightInd w:val="0"/>
              <w:rPr>
                <w:noProof/>
                <w:lang w:val="sr-Cyrl-RS"/>
              </w:rPr>
            </w:pPr>
            <w:r>
              <w:rPr>
                <w:color w:val="000000"/>
                <w:lang w:val="sr-Cyrl-RS"/>
              </w:rPr>
              <w:t xml:space="preserve">Штампана плоча за </w:t>
            </w:r>
            <w:r w:rsidRPr="00122DCA">
              <w:rPr>
                <w:color w:val="000000"/>
              </w:rPr>
              <w:t>CLS150</w:t>
            </w:r>
          </w:p>
        </w:tc>
        <w:tc>
          <w:tcPr>
            <w:tcW w:w="655" w:type="pct"/>
            <w:tcBorders>
              <w:top w:val="single" w:sz="4" w:space="0" w:color="auto"/>
              <w:left w:val="single" w:sz="4" w:space="0" w:color="auto"/>
              <w:bottom w:val="single" w:sz="4" w:space="0" w:color="auto"/>
              <w:right w:val="single" w:sz="4" w:space="0" w:color="auto"/>
            </w:tcBorders>
            <w:vAlign w:val="bottom"/>
          </w:tcPr>
          <w:p w14:paraId="0F20CC0E" w14:textId="75D7298A" w:rsidR="00671975" w:rsidRPr="00F0235C" w:rsidRDefault="00671975" w:rsidP="005B3304">
            <w:pPr>
              <w:autoSpaceDE w:val="0"/>
              <w:autoSpaceDN w:val="0"/>
              <w:adjustRightInd w:val="0"/>
              <w:jc w:val="center"/>
              <w:rPr>
                <w:noProof/>
                <w:lang w:val="sr-Cyrl-RS"/>
              </w:rPr>
            </w:pPr>
            <w:r w:rsidRPr="00122DCA">
              <w:rPr>
                <w:color w:val="000000"/>
              </w:rPr>
              <w:t>30118460</w:t>
            </w:r>
          </w:p>
        </w:tc>
        <w:tc>
          <w:tcPr>
            <w:tcW w:w="655" w:type="pct"/>
            <w:tcBorders>
              <w:top w:val="single" w:sz="4" w:space="0" w:color="auto"/>
              <w:left w:val="single" w:sz="4" w:space="0" w:color="auto"/>
              <w:bottom w:val="single" w:sz="4" w:space="0" w:color="auto"/>
              <w:right w:val="single" w:sz="4" w:space="0" w:color="auto"/>
            </w:tcBorders>
            <w:vAlign w:val="center"/>
          </w:tcPr>
          <w:p w14:paraId="7840F359"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EC49B5C"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789063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EBF63B0" w14:textId="77777777" w:rsidR="00671975" w:rsidRPr="00F0235C" w:rsidRDefault="00671975" w:rsidP="005B3304">
            <w:pPr>
              <w:pStyle w:val="BodyText"/>
              <w:jc w:val="center"/>
              <w:rPr>
                <w:noProof/>
                <w:szCs w:val="24"/>
              </w:rPr>
            </w:pPr>
          </w:p>
        </w:tc>
      </w:tr>
      <w:tr w:rsidR="00671975" w:rsidRPr="00F0235C" w14:paraId="51D5A458"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8D74996" w14:textId="77777777" w:rsidR="00671975" w:rsidRPr="00671975" w:rsidRDefault="00671975" w:rsidP="00671975">
            <w:pPr>
              <w:pStyle w:val="ListParagraph"/>
              <w:numPr>
                <w:ilvl w:val="0"/>
                <w:numId w:val="27"/>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62EA45B" w14:textId="4A566C30" w:rsidR="00671975" w:rsidRPr="00F0235C" w:rsidRDefault="00671975" w:rsidP="00671975">
            <w:pPr>
              <w:autoSpaceDE w:val="0"/>
              <w:autoSpaceDN w:val="0"/>
              <w:adjustRightInd w:val="0"/>
              <w:rPr>
                <w:noProof/>
                <w:lang w:val="sr-Cyrl-RS"/>
              </w:rPr>
            </w:pPr>
            <w:r>
              <w:rPr>
                <w:color w:val="000000"/>
                <w:lang w:val="sr-Cyrl-RS"/>
              </w:rPr>
              <w:t xml:space="preserve">Сијалица </w:t>
            </w:r>
            <w:r w:rsidRPr="00122DCA">
              <w:rPr>
                <w:color w:val="000000"/>
              </w:rPr>
              <w:t>21V 150W Leica EKE</w:t>
            </w:r>
          </w:p>
        </w:tc>
        <w:tc>
          <w:tcPr>
            <w:tcW w:w="655" w:type="pct"/>
            <w:tcBorders>
              <w:top w:val="single" w:sz="4" w:space="0" w:color="auto"/>
              <w:left w:val="single" w:sz="4" w:space="0" w:color="auto"/>
              <w:bottom w:val="single" w:sz="4" w:space="0" w:color="auto"/>
              <w:right w:val="single" w:sz="4" w:space="0" w:color="auto"/>
            </w:tcBorders>
            <w:vAlign w:val="center"/>
          </w:tcPr>
          <w:p w14:paraId="06641EFD" w14:textId="5A617CC8" w:rsidR="00671975" w:rsidRPr="00F0235C" w:rsidRDefault="00671975" w:rsidP="005B3304">
            <w:pPr>
              <w:autoSpaceDE w:val="0"/>
              <w:autoSpaceDN w:val="0"/>
              <w:adjustRightInd w:val="0"/>
              <w:jc w:val="center"/>
              <w:rPr>
                <w:noProof/>
                <w:lang w:val="sr-Cyrl-RS"/>
              </w:rPr>
            </w:pPr>
            <w:r w:rsidRPr="00122DCA">
              <w:t>ZF117</w:t>
            </w:r>
          </w:p>
        </w:tc>
        <w:tc>
          <w:tcPr>
            <w:tcW w:w="655" w:type="pct"/>
            <w:tcBorders>
              <w:top w:val="single" w:sz="4" w:space="0" w:color="auto"/>
              <w:left w:val="single" w:sz="4" w:space="0" w:color="auto"/>
              <w:bottom w:val="single" w:sz="4" w:space="0" w:color="auto"/>
              <w:right w:val="single" w:sz="4" w:space="0" w:color="auto"/>
            </w:tcBorders>
            <w:vAlign w:val="center"/>
          </w:tcPr>
          <w:p w14:paraId="4A0580E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02F62E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4F2263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8B0CDD8" w14:textId="77777777" w:rsidR="00671975" w:rsidRPr="00F0235C" w:rsidRDefault="00671975" w:rsidP="005B3304">
            <w:pPr>
              <w:pStyle w:val="BodyText"/>
              <w:jc w:val="center"/>
              <w:rPr>
                <w:noProof/>
                <w:szCs w:val="24"/>
              </w:rPr>
            </w:pPr>
          </w:p>
        </w:tc>
      </w:tr>
      <w:tr w:rsidR="00671975" w:rsidRPr="00F0235C" w14:paraId="5BE3A734"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1B9A415" w14:textId="77777777" w:rsidR="00671975" w:rsidRPr="00671975" w:rsidRDefault="00671975" w:rsidP="00671975">
            <w:pPr>
              <w:pStyle w:val="ListParagraph"/>
              <w:numPr>
                <w:ilvl w:val="0"/>
                <w:numId w:val="27"/>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9D8A200" w14:textId="70815270" w:rsidR="00671975" w:rsidRPr="00F0235C" w:rsidRDefault="00671975" w:rsidP="00671975">
            <w:pPr>
              <w:autoSpaceDE w:val="0"/>
              <w:autoSpaceDN w:val="0"/>
              <w:adjustRightInd w:val="0"/>
              <w:rPr>
                <w:noProof/>
                <w:lang w:val="sr-Cyrl-RS"/>
              </w:rPr>
            </w:pPr>
            <w:r>
              <w:rPr>
                <w:color w:val="000000"/>
                <w:lang w:val="sr-Cyrl-RS"/>
              </w:rPr>
              <w:t>Оптички кабл</w:t>
            </w:r>
            <w:r>
              <w:rPr>
                <w:color w:val="000000"/>
              </w:rPr>
              <w:t xml:space="preserve"> TVC9/1500 </w:t>
            </w:r>
            <w:r>
              <w:rPr>
                <w:color w:val="000000"/>
                <w:lang w:val="sr-Cyrl-RS"/>
              </w:rPr>
              <w:t>за</w:t>
            </w:r>
            <w:r w:rsidRPr="00122DCA">
              <w:rPr>
                <w:color w:val="000000"/>
              </w:rPr>
              <w:t xml:space="preserve"> MS5/MZ6</w:t>
            </w:r>
          </w:p>
        </w:tc>
        <w:tc>
          <w:tcPr>
            <w:tcW w:w="655" w:type="pct"/>
            <w:tcBorders>
              <w:top w:val="single" w:sz="4" w:space="0" w:color="auto"/>
              <w:left w:val="single" w:sz="4" w:space="0" w:color="auto"/>
              <w:bottom w:val="single" w:sz="4" w:space="0" w:color="auto"/>
              <w:right w:val="single" w:sz="4" w:space="0" w:color="auto"/>
            </w:tcBorders>
            <w:vAlign w:val="bottom"/>
          </w:tcPr>
          <w:p w14:paraId="06CBDB41" w14:textId="68FCE2D7" w:rsidR="00671975" w:rsidRPr="00F0235C" w:rsidRDefault="00671975" w:rsidP="005B3304">
            <w:pPr>
              <w:autoSpaceDE w:val="0"/>
              <w:autoSpaceDN w:val="0"/>
              <w:adjustRightInd w:val="0"/>
              <w:jc w:val="center"/>
              <w:rPr>
                <w:noProof/>
                <w:lang w:val="sr-Cyrl-RS"/>
              </w:rPr>
            </w:pPr>
            <w:r w:rsidRPr="00122DCA">
              <w:rPr>
                <w:color w:val="000000"/>
              </w:rPr>
              <w:t>30150704</w:t>
            </w:r>
          </w:p>
        </w:tc>
        <w:tc>
          <w:tcPr>
            <w:tcW w:w="655" w:type="pct"/>
            <w:tcBorders>
              <w:top w:val="single" w:sz="4" w:space="0" w:color="auto"/>
              <w:left w:val="single" w:sz="4" w:space="0" w:color="auto"/>
              <w:bottom w:val="single" w:sz="4" w:space="0" w:color="auto"/>
              <w:right w:val="single" w:sz="4" w:space="0" w:color="auto"/>
            </w:tcBorders>
            <w:vAlign w:val="center"/>
          </w:tcPr>
          <w:p w14:paraId="55A70CD3"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4A3EE0C"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FEFEB5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2247685" w14:textId="77777777" w:rsidR="00671975" w:rsidRPr="00F0235C" w:rsidRDefault="00671975" w:rsidP="005B3304">
            <w:pPr>
              <w:pStyle w:val="BodyText"/>
              <w:jc w:val="center"/>
              <w:rPr>
                <w:noProof/>
                <w:szCs w:val="24"/>
              </w:rPr>
            </w:pPr>
          </w:p>
        </w:tc>
      </w:tr>
      <w:tr w:rsidR="00671975" w:rsidRPr="00F0235C" w14:paraId="48818DA0"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0B0E4F4" w14:textId="77777777" w:rsidR="00671975" w:rsidRPr="00671975" w:rsidRDefault="00671975" w:rsidP="00671975">
            <w:pPr>
              <w:pStyle w:val="ListParagraph"/>
              <w:numPr>
                <w:ilvl w:val="0"/>
                <w:numId w:val="27"/>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D4C3C3B" w14:textId="2C448D32" w:rsidR="00671975" w:rsidRPr="00F0235C" w:rsidRDefault="00671975" w:rsidP="00671975">
            <w:pPr>
              <w:autoSpaceDE w:val="0"/>
              <w:autoSpaceDN w:val="0"/>
              <w:adjustRightInd w:val="0"/>
              <w:rPr>
                <w:noProof/>
                <w:lang w:val="sr-Cyrl-RS"/>
              </w:rPr>
            </w:pPr>
            <w:r>
              <w:rPr>
                <w:color w:val="000000"/>
                <w:lang w:val="sr-Cyrl-RS"/>
              </w:rPr>
              <w:t>Грло сијалице</w:t>
            </w:r>
          </w:p>
        </w:tc>
        <w:tc>
          <w:tcPr>
            <w:tcW w:w="655" w:type="pct"/>
            <w:tcBorders>
              <w:top w:val="single" w:sz="4" w:space="0" w:color="auto"/>
              <w:left w:val="single" w:sz="4" w:space="0" w:color="auto"/>
              <w:bottom w:val="single" w:sz="4" w:space="0" w:color="auto"/>
              <w:right w:val="single" w:sz="4" w:space="0" w:color="auto"/>
            </w:tcBorders>
            <w:vAlign w:val="center"/>
          </w:tcPr>
          <w:p w14:paraId="50AF8A3C" w14:textId="4897384F" w:rsidR="00671975" w:rsidRPr="00F0235C" w:rsidRDefault="00671975" w:rsidP="005B3304">
            <w:pPr>
              <w:autoSpaceDE w:val="0"/>
              <w:autoSpaceDN w:val="0"/>
              <w:adjustRightInd w:val="0"/>
              <w:jc w:val="center"/>
              <w:rPr>
                <w:noProof/>
                <w:lang w:val="sr-Cyrl-RS"/>
              </w:rPr>
            </w:pPr>
            <w:r w:rsidRPr="00122DCA">
              <w:t>11302033070108</w:t>
            </w:r>
          </w:p>
        </w:tc>
        <w:tc>
          <w:tcPr>
            <w:tcW w:w="655" w:type="pct"/>
            <w:tcBorders>
              <w:top w:val="single" w:sz="4" w:space="0" w:color="auto"/>
              <w:left w:val="single" w:sz="4" w:space="0" w:color="auto"/>
              <w:bottom w:val="single" w:sz="4" w:space="0" w:color="auto"/>
              <w:right w:val="single" w:sz="4" w:space="0" w:color="auto"/>
            </w:tcBorders>
            <w:vAlign w:val="center"/>
          </w:tcPr>
          <w:p w14:paraId="795701B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9EA25EC"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6BD910C"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17249AE" w14:textId="77777777" w:rsidR="00671975" w:rsidRPr="00F0235C" w:rsidRDefault="00671975" w:rsidP="005B3304">
            <w:pPr>
              <w:pStyle w:val="BodyText"/>
              <w:jc w:val="center"/>
              <w:rPr>
                <w:noProof/>
                <w:szCs w:val="24"/>
              </w:rPr>
            </w:pPr>
          </w:p>
        </w:tc>
      </w:tr>
      <w:tr w:rsidR="00671975" w:rsidRPr="00F0235C" w14:paraId="2F00E0A3" w14:textId="77777777" w:rsidTr="00671975">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CFE3340" w14:textId="1764CC5E" w:rsidR="00671975" w:rsidRPr="00F0235C" w:rsidRDefault="00671975" w:rsidP="005B3304">
            <w:pPr>
              <w:pStyle w:val="BodyText"/>
              <w:jc w:val="center"/>
              <w:rPr>
                <w:noProof/>
                <w:szCs w:val="24"/>
              </w:rPr>
            </w:pPr>
            <w:r w:rsidRPr="00D75A3D">
              <w:rPr>
                <w:b/>
                <w:color w:val="000000"/>
                <w:lang w:val="sr-Cyrl-RS"/>
              </w:rPr>
              <w:t>Микроскоп са микроманипулторима Leica DMI3000B</w:t>
            </w:r>
          </w:p>
        </w:tc>
      </w:tr>
      <w:tr w:rsidR="00671975" w:rsidRPr="00F0235C" w14:paraId="48AB920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CAAA60E"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9B16F62" w14:textId="7C46FDF4" w:rsidR="00671975" w:rsidRPr="00F0235C" w:rsidRDefault="00671975" w:rsidP="00671975">
            <w:pPr>
              <w:autoSpaceDE w:val="0"/>
              <w:autoSpaceDN w:val="0"/>
              <w:adjustRightInd w:val="0"/>
              <w:rPr>
                <w:noProof/>
                <w:lang w:val="sr-Cyrl-RS"/>
              </w:rPr>
            </w:pPr>
            <w:r>
              <w:rPr>
                <w:color w:val="000000"/>
                <w:lang w:val="sr-Cyrl-RS"/>
              </w:rPr>
              <w:t xml:space="preserve">Сијалица </w:t>
            </w:r>
            <w:r w:rsidRPr="00D75A3D">
              <w:rPr>
                <w:color w:val="000000"/>
              </w:rPr>
              <w:t>12v100w</w:t>
            </w:r>
          </w:p>
        </w:tc>
        <w:tc>
          <w:tcPr>
            <w:tcW w:w="655" w:type="pct"/>
            <w:tcBorders>
              <w:top w:val="single" w:sz="4" w:space="0" w:color="auto"/>
              <w:left w:val="single" w:sz="4" w:space="0" w:color="auto"/>
              <w:bottom w:val="single" w:sz="4" w:space="0" w:color="auto"/>
              <w:right w:val="single" w:sz="4" w:space="0" w:color="auto"/>
            </w:tcBorders>
            <w:vAlign w:val="bottom"/>
          </w:tcPr>
          <w:p w14:paraId="670AC5A9" w14:textId="4EDB4676" w:rsidR="00671975" w:rsidRPr="00F0235C" w:rsidRDefault="00671975" w:rsidP="005B3304">
            <w:pPr>
              <w:autoSpaceDE w:val="0"/>
              <w:autoSpaceDN w:val="0"/>
              <w:adjustRightInd w:val="0"/>
              <w:jc w:val="center"/>
              <w:rPr>
                <w:noProof/>
                <w:lang w:val="sr-Cyrl-RS"/>
              </w:rPr>
            </w:pPr>
            <w:r w:rsidRPr="00D75A3D">
              <w:rPr>
                <w:color w:val="000000"/>
              </w:rPr>
              <w:t>ZB052</w:t>
            </w:r>
          </w:p>
        </w:tc>
        <w:tc>
          <w:tcPr>
            <w:tcW w:w="655" w:type="pct"/>
            <w:tcBorders>
              <w:top w:val="single" w:sz="4" w:space="0" w:color="auto"/>
              <w:left w:val="single" w:sz="4" w:space="0" w:color="auto"/>
              <w:bottom w:val="single" w:sz="4" w:space="0" w:color="auto"/>
              <w:right w:val="single" w:sz="4" w:space="0" w:color="auto"/>
            </w:tcBorders>
            <w:vAlign w:val="center"/>
          </w:tcPr>
          <w:p w14:paraId="234DD40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BCC4FD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81F942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E83FDC8" w14:textId="77777777" w:rsidR="00671975" w:rsidRPr="00F0235C" w:rsidRDefault="00671975" w:rsidP="005B3304">
            <w:pPr>
              <w:pStyle w:val="BodyText"/>
              <w:jc w:val="center"/>
              <w:rPr>
                <w:noProof/>
                <w:szCs w:val="24"/>
              </w:rPr>
            </w:pPr>
          </w:p>
        </w:tc>
      </w:tr>
      <w:tr w:rsidR="00671975" w:rsidRPr="00F0235C" w14:paraId="0569A001"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7B97118"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03496CA" w14:textId="4A896610" w:rsidR="00671975" w:rsidRPr="00F0235C" w:rsidRDefault="00671975" w:rsidP="00671975">
            <w:pPr>
              <w:autoSpaceDE w:val="0"/>
              <w:autoSpaceDN w:val="0"/>
              <w:adjustRightInd w:val="0"/>
              <w:rPr>
                <w:noProof/>
                <w:lang w:val="sr-Cyrl-RS"/>
              </w:rPr>
            </w:pPr>
            <w:r>
              <w:rPr>
                <w:lang w:val="sr-Cyrl-RS"/>
              </w:rPr>
              <w:t>Опруга револвер објектива</w:t>
            </w:r>
          </w:p>
        </w:tc>
        <w:tc>
          <w:tcPr>
            <w:tcW w:w="655" w:type="pct"/>
            <w:tcBorders>
              <w:top w:val="single" w:sz="4" w:space="0" w:color="auto"/>
              <w:left w:val="single" w:sz="4" w:space="0" w:color="auto"/>
              <w:bottom w:val="single" w:sz="4" w:space="0" w:color="auto"/>
              <w:right w:val="single" w:sz="4" w:space="0" w:color="auto"/>
            </w:tcBorders>
            <w:vAlign w:val="bottom"/>
          </w:tcPr>
          <w:p w14:paraId="1C897A9C" w14:textId="4D2AFCED" w:rsidR="00671975" w:rsidRPr="00F0235C" w:rsidRDefault="00671975" w:rsidP="005B3304">
            <w:pPr>
              <w:autoSpaceDE w:val="0"/>
              <w:autoSpaceDN w:val="0"/>
              <w:adjustRightInd w:val="0"/>
              <w:jc w:val="center"/>
              <w:rPr>
                <w:noProof/>
                <w:lang w:val="sr-Cyrl-RS"/>
              </w:rPr>
            </w:pPr>
            <w:r w:rsidRPr="00D75A3D">
              <w:t>11020422590016</w:t>
            </w:r>
          </w:p>
        </w:tc>
        <w:tc>
          <w:tcPr>
            <w:tcW w:w="655" w:type="pct"/>
            <w:tcBorders>
              <w:top w:val="single" w:sz="4" w:space="0" w:color="auto"/>
              <w:left w:val="single" w:sz="4" w:space="0" w:color="auto"/>
              <w:bottom w:val="single" w:sz="4" w:space="0" w:color="auto"/>
              <w:right w:val="single" w:sz="4" w:space="0" w:color="auto"/>
            </w:tcBorders>
            <w:vAlign w:val="center"/>
          </w:tcPr>
          <w:p w14:paraId="6131612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E67FA2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5F4180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04AECC1" w14:textId="77777777" w:rsidR="00671975" w:rsidRPr="00F0235C" w:rsidRDefault="00671975" w:rsidP="005B3304">
            <w:pPr>
              <w:pStyle w:val="BodyText"/>
              <w:jc w:val="center"/>
              <w:rPr>
                <w:noProof/>
                <w:szCs w:val="24"/>
              </w:rPr>
            </w:pPr>
          </w:p>
        </w:tc>
      </w:tr>
      <w:tr w:rsidR="00671975" w:rsidRPr="00F0235C" w14:paraId="3120EA64"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5042B2D"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BF93670" w14:textId="141D475C" w:rsidR="00671975" w:rsidRPr="00F0235C" w:rsidRDefault="00671975" w:rsidP="00671975">
            <w:pPr>
              <w:autoSpaceDE w:val="0"/>
              <w:autoSpaceDN w:val="0"/>
              <w:adjustRightInd w:val="0"/>
              <w:rPr>
                <w:noProof/>
                <w:lang w:val="sr-Cyrl-RS"/>
              </w:rPr>
            </w:pPr>
            <w:r>
              <w:rPr>
                <w:lang w:val="sr-Cyrl-RS"/>
              </w:rPr>
              <w:t>Главни прекидач</w:t>
            </w:r>
          </w:p>
        </w:tc>
        <w:tc>
          <w:tcPr>
            <w:tcW w:w="655" w:type="pct"/>
            <w:tcBorders>
              <w:top w:val="single" w:sz="4" w:space="0" w:color="auto"/>
              <w:left w:val="single" w:sz="4" w:space="0" w:color="auto"/>
              <w:bottom w:val="single" w:sz="4" w:space="0" w:color="auto"/>
              <w:right w:val="single" w:sz="4" w:space="0" w:color="auto"/>
            </w:tcBorders>
            <w:vAlign w:val="bottom"/>
          </w:tcPr>
          <w:p w14:paraId="32AA3F67" w14:textId="0535E4B2" w:rsidR="00671975" w:rsidRPr="00F0235C" w:rsidRDefault="00671975" w:rsidP="005B3304">
            <w:pPr>
              <w:autoSpaceDE w:val="0"/>
              <w:autoSpaceDN w:val="0"/>
              <w:adjustRightInd w:val="0"/>
              <w:jc w:val="center"/>
              <w:rPr>
                <w:noProof/>
                <w:lang w:val="sr-Cyrl-RS"/>
              </w:rPr>
            </w:pPr>
            <w:r w:rsidRPr="00D75A3D">
              <w:t>11362023150002</w:t>
            </w:r>
          </w:p>
        </w:tc>
        <w:tc>
          <w:tcPr>
            <w:tcW w:w="655" w:type="pct"/>
            <w:tcBorders>
              <w:top w:val="single" w:sz="4" w:space="0" w:color="auto"/>
              <w:left w:val="single" w:sz="4" w:space="0" w:color="auto"/>
              <w:bottom w:val="single" w:sz="4" w:space="0" w:color="auto"/>
              <w:right w:val="single" w:sz="4" w:space="0" w:color="auto"/>
            </w:tcBorders>
            <w:vAlign w:val="center"/>
          </w:tcPr>
          <w:p w14:paraId="484F2EA8"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0BDAD8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7B6433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63CAF61" w14:textId="77777777" w:rsidR="00671975" w:rsidRPr="00F0235C" w:rsidRDefault="00671975" w:rsidP="005B3304">
            <w:pPr>
              <w:pStyle w:val="BodyText"/>
              <w:jc w:val="center"/>
              <w:rPr>
                <w:noProof/>
                <w:szCs w:val="24"/>
              </w:rPr>
            </w:pPr>
          </w:p>
        </w:tc>
      </w:tr>
      <w:tr w:rsidR="00671975" w:rsidRPr="00F0235C" w14:paraId="402B76B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3BE5E8B"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93DC246" w14:textId="42475C34" w:rsidR="00671975" w:rsidRPr="00F0235C" w:rsidRDefault="00671975" w:rsidP="00671975">
            <w:pPr>
              <w:autoSpaceDE w:val="0"/>
              <w:autoSpaceDN w:val="0"/>
              <w:adjustRightInd w:val="0"/>
              <w:rPr>
                <w:noProof/>
                <w:lang w:val="sr-Cyrl-RS"/>
              </w:rPr>
            </w:pPr>
            <w:r>
              <w:rPr>
                <w:lang w:val="sr-Cyrl-RS"/>
              </w:rPr>
              <w:t xml:space="preserve">Напајање </w:t>
            </w:r>
            <w:r w:rsidRPr="00D75A3D">
              <w:t>12V 100W</w:t>
            </w:r>
          </w:p>
        </w:tc>
        <w:tc>
          <w:tcPr>
            <w:tcW w:w="655" w:type="pct"/>
            <w:tcBorders>
              <w:top w:val="single" w:sz="4" w:space="0" w:color="auto"/>
              <w:left w:val="single" w:sz="4" w:space="0" w:color="auto"/>
              <w:bottom w:val="single" w:sz="4" w:space="0" w:color="auto"/>
              <w:right w:val="single" w:sz="4" w:space="0" w:color="auto"/>
            </w:tcBorders>
            <w:vAlign w:val="bottom"/>
          </w:tcPr>
          <w:p w14:paraId="5152F815" w14:textId="7F9336E9" w:rsidR="00671975" w:rsidRPr="00F0235C" w:rsidRDefault="00671975" w:rsidP="005B3304">
            <w:pPr>
              <w:autoSpaceDE w:val="0"/>
              <w:autoSpaceDN w:val="0"/>
              <w:adjustRightInd w:val="0"/>
              <w:jc w:val="center"/>
              <w:rPr>
                <w:noProof/>
                <w:lang w:val="sr-Cyrl-RS"/>
              </w:rPr>
            </w:pPr>
            <w:r w:rsidRPr="00D75A3D">
              <w:t>13020700901900</w:t>
            </w:r>
          </w:p>
        </w:tc>
        <w:tc>
          <w:tcPr>
            <w:tcW w:w="655" w:type="pct"/>
            <w:tcBorders>
              <w:top w:val="single" w:sz="4" w:space="0" w:color="auto"/>
              <w:left w:val="single" w:sz="4" w:space="0" w:color="auto"/>
              <w:bottom w:val="single" w:sz="4" w:space="0" w:color="auto"/>
              <w:right w:val="single" w:sz="4" w:space="0" w:color="auto"/>
            </w:tcBorders>
            <w:vAlign w:val="center"/>
          </w:tcPr>
          <w:p w14:paraId="770412D2"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252F04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2D8ECD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7040473" w14:textId="77777777" w:rsidR="00671975" w:rsidRPr="00F0235C" w:rsidRDefault="00671975" w:rsidP="005B3304">
            <w:pPr>
              <w:pStyle w:val="BodyText"/>
              <w:jc w:val="center"/>
              <w:rPr>
                <w:noProof/>
                <w:szCs w:val="24"/>
              </w:rPr>
            </w:pPr>
          </w:p>
        </w:tc>
      </w:tr>
      <w:tr w:rsidR="00671975" w:rsidRPr="00F0235C" w14:paraId="0238E74E"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4056BBE"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F030F05" w14:textId="46A9112E" w:rsidR="00671975" w:rsidRPr="00F0235C" w:rsidRDefault="00671975" w:rsidP="00671975">
            <w:pPr>
              <w:autoSpaceDE w:val="0"/>
              <w:autoSpaceDN w:val="0"/>
              <w:adjustRightInd w:val="0"/>
              <w:rPr>
                <w:noProof/>
                <w:lang w:val="sr-Cyrl-RS"/>
              </w:rPr>
            </w:pPr>
            <w:r w:rsidRPr="00D75A3D">
              <w:t xml:space="preserve">Z-drajv </w:t>
            </w:r>
            <w:r>
              <w:rPr>
                <w:lang w:val="sr-Cyrl-RS"/>
              </w:rPr>
              <w:t>комплет</w:t>
            </w:r>
          </w:p>
        </w:tc>
        <w:tc>
          <w:tcPr>
            <w:tcW w:w="655" w:type="pct"/>
            <w:tcBorders>
              <w:top w:val="single" w:sz="4" w:space="0" w:color="auto"/>
              <w:left w:val="single" w:sz="4" w:space="0" w:color="auto"/>
              <w:bottom w:val="single" w:sz="4" w:space="0" w:color="auto"/>
              <w:right w:val="single" w:sz="4" w:space="0" w:color="auto"/>
            </w:tcBorders>
            <w:vAlign w:val="bottom"/>
          </w:tcPr>
          <w:p w14:paraId="13641919" w14:textId="4DAE75F7" w:rsidR="00671975" w:rsidRPr="00F0235C" w:rsidRDefault="00671975" w:rsidP="005B3304">
            <w:pPr>
              <w:autoSpaceDE w:val="0"/>
              <w:autoSpaceDN w:val="0"/>
              <w:adjustRightInd w:val="0"/>
              <w:jc w:val="center"/>
              <w:rPr>
                <w:noProof/>
                <w:lang w:val="sr-Cyrl-RS"/>
              </w:rPr>
            </w:pPr>
            <w:r w:rsidRPr="00D75A3D">
              <w:rPr>
                <w:color w:val="000000"/>
              </w:rPr>
              <w:t>11090144022000</w:t>
            </w:r>
          </w:p>
        </w:tc>
        <w:tc>
          <w:tcPr>
            <w:tcW w:w="655" w:type="pct"/>
            <w:tcBorders>
              <w:top w:val="single" w:sz="4" w:space="0" w:color="auto"/>
              <w:left w:val="single" w:sz="4" w:space="0" w:color="auto"/>
              <w:bottom w:val="single" w:sz="4" w:space="0" w:color="auto"/>
              <w:right w:val="single" w:sz="4" w:space="0" w:color="auto"/>
            </w:tcBorders>
            <w:vAlign w:val="center"/>
          </w:tcPr>
          <w:p w14:paraId="0223853D"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7BB2EA2"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2F8BC8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B65FA1D" w14:textId="77777777" w:rsidR="00671975" w:rsidRPr="00F0235C" w:rsidRDefault="00671975" w:rsidP="005B3304">
            <w:pPr>
              <w:pStyle w:val="BodyText"/>
              <w:jc w:val="center"/>
              <w:rPr>
                <w:noProof/>
                <w:szCs w:val="24"/>
              </w:rPr>
            </w:pPr>
          </w:p>
        </w:tc>
      </w:tr>
      <w:tr w:rsidR="00671975" w:rsidRPr="00F0235C" w14:paraId="4562907B"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ACD7784"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76EFE83" w14:textId="5F04E6D4" w:rsidR="00671975" w:rsidRPr="00F0235C" w:rsidRDefault="00671975" w:rsidP="00671975">
            <w:pPr>
              <w:autoSpaceDE w:val="0"/>
              <w:autoSpaceDN w:val="0"/>
              <w:adjustRightInd w:val="0"/>
              <w:rPr>
                <w:noProof/>
                <w:lang w:val="sr-Cyrl-RS"/>
              </w:rPr>
            </w:pPr>
            <w:r>
              <w:rPr>
                <w:lang w:val="sr-Cyrl-RS"/>
              </w:rPr>
              <w:t xml:space="preserve">Потенциометар </w:t>
            </w:r>
            <w:r w:rsidRPr="00D75A3D">
              <w:t>DMI3000</w:t>
            </w:r>
          </w:p>
        </w:tc>
        <w:tc>
          <w:tcPr>
            <w:tcW w:w="655" w:type="pct"/>
            <w:tcBorders>
              <w:top w:val="single" w:sz="4" w:space="0" w:color="auto"/>
              <w:left w:val="single" w:sz="4" w:space="0" w:color="auto"/>
              <w:bottom w:val="single" w:sz="4" w:space="0" w:color="auto"/>
              <w:right w:val="single" w:sz="4" w:space="0" w:color="auto"/>
            </w:tcBorders>
            <w:vAlign w:val="bottom"/>
          </w:tcPr>
          <w:p w14:paraId="3826AF4C" w14:textId="38F05F2B" w:rsidR="00671975" w:rsidRPr="00F0235C" w:rsidRDefault="00671975" w:rsidP="005B3304">
            <w:pPr>
              <w:autoSpaceDE w:val="0"/>
              <w:autoSpaceDN w:val="0"/>
              <w:adjustRightInd w:val="0"/>
              <w:jc w:val="center"/>
              <w:rPr>
                <w:noProof/>
                <w:lang w:val="sr-Cyrl-RS"/>
              </w:rPr>
            </w:pPr>
            <w:r w:rsidRPr="00D75A3D">
              <w:t>11303099208002</w:t>
            </w:r>
          </w:p>
        </w:tc>
        <w:tc>
          <w:tcPr>
            <w:tcW w:w="655" w:type="pct"/>
            <w:tcBorders>
              <w:top w:val="single" w:sz="4" w:space="0" w:color="auto"/>
              <w:left w:val="single" w:sz="4" w:space="0" w:color="auto"/>
              <w:bottom w:val="single" w:sz="4" w:space="0" w:color="auto"/>
              <w:right w:val="single" w:sz="4" w:space="0" w:color="auto"/>
            </w:tcBorders>
            <w:vAlign w:val="center"/>
          </w:tcPr>
          <w:p w14:paraId="3F1FC9EE"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19288B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D9321A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07FE436" w14:textId="77777777" w:rsidR="00671975" w:rsidRPr="00F0235C" w:rsidRDefault="00671975" w:rsidP="005B3304">
            <w:pPr>
              <w:pStyle w:val="BodyText"/>
              <w:jc w:val="center"/>
              <w:rPr>
                <w:noProof/>
                <w:szCs w:val="24"/>
              </w:rPr>
            </w:pPr>
          </w:p>
        </w:tc>
      </w:tr>
      <w:tr w:rsidR="00671975" w:rsidRPr="00F0235C" w14:paraId="6DFA45C9"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5F5A360"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B896495" w14:textId="5A183A0A" w:rsidR="00671975" w:rsidRPr="00F0235C" w:rsidRDefault="00671975" w:rsidP="00671975">
            <w:pPr>
              <w:autoSpaceDE w:val="0"/>
              <w:autoSpaceDN w:val="0"/>
              <w:adjustRightInd w:val="0"/>
              <w:rPr>
                <w:noProof/>
                <w:lang w:val="sr-Cyrl-RS"/>
              </w:rPr>
            </w:pPr>
            <w:r>
              <w:rPr>
                <w:lang w:val="sr-Cyrl-RS"/>
              </w:rPr>
              <w:t>Ручица сточића коаксијална</w:t>
            </w:r>
          </w:p>
        </w:tc>
        <w:tc>
          <w:tcPr>
            <w:tcW w:w="655" w:type="pct"/>
            <w:tcBorders>
              <w:top w:val="single" w:sz="4" w:space="0" w:color="auto"/>
              <w:left w:val="single" w:sz="4" w:space="0" w:color="auto"/>
              <w:bottom w:val="single" w:sz="4" w:space="0" w:color="auto"/>
              <w:right w:val="single" w:sz="4" w:space="0" w:color="auto"/>
            </w:tcBorders>
            <w:vAlign w:val="bottom"/>
          </w:tcPr>
          <w:p w14:paraId="50E45F47" w14:textId="787FD7AC" w:rsidR="00671975" w:rsidRPr="00F0235C" w:rsidRDefault="00671975" w:rsidP="005B3304">
            <w:pPr>
              <w:autoSpaceDE w:val="0"/>
              <w:autoSpaceDN w:val="0"/>
              <w:adjustRightInd w:val="0"/>
              <w:jc w:val="center"/>
              <w:rPr>
                <w:noProof/>
                <w:lang w:val="sr-Cyrl-RS"/>
              </w:rPr>
            </w:pPr>
            <w:r w:rsidRPr="00D75A3D">
              <w:t>11090144314100</w:t>
            </w:r>
          </w:p>
        </w:tc>
        <w:tc>
          <w:tcPr>
            <w:tcW w:w="655" w:type="pct"/>
            <w:tcBorders>
              <w:top w:val="single" w:sz="4" w:space="0" w:color="auto"/>
              <w:left w:val="single" w:sz="4" w:space="0" w:color="auto"/>
              <w:bottom w:val="single" w:sz="4" w:space="0" w:color="auto"/>
              <w:right w:val="single" w:sz="4" w:space="0" w:color="auto"/>
            </w:tcBorders>
            <w:vAlign w:val="center"/>
          </w:tcPr>
          <w:p w14:paraId="6427F4A4"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BE12D3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890779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947AE66" w14:textId="77777777" w:rsidR="00671975" w:rsidRPr="00F0235C" w:rsidRDefault="00671975" w:rsidP="005B3304">
            <w:pPr>
              <w:pStyle w:val="BodyText"/>
              <w:jc w:val="center"/>
              <w:rPr>
                <w:noProof/>
                <w:szCs w:val="24"/>
              </w:rPr>
            </w:pPr>
          </w:p>
        </w:tc>
      </w:tr>
      <w:tr w:rsidR="00671975" w:rsidRPr="00F0235C" w14:paraId="3A606C9D"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CA99E06"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2201E15" w14:textId="6E778877" w:rsidR="00671975" w:rsidRPr="00F0235C" w:rsidRDefault="00671975" w:rsidP="00671975">
            <w:pPr>
              <w:autoSpaceDE w:val="0"/>
              <w:autoSpaceDN w:val="0"/>
              <w:adjustRightInd w:val="0"/>
              <w:rPr>
                <w:noProof/>
                <w:lang w:val="sr-Cyrl-RS"/>
              </w:rPr>
            </w:pPr>
            <w:r>
              <w:rPr>
                <w:lang w:val="sr-Cyrl-RS"/>
              </w:rPr>
              <w:t>Бинколурана туба фикс</w:t>
            </w:r>
          </w:p>
        </w:tc>
        <w:tc>
          <w:tcPr>
            <w:tcW w:w="655" w:type="pct"/>
            <w:tcBorders>
              <w:top w:val="single" w:sz="4" w:space="0" w:color="auto"/>
              <w:left w:val="single" w:sz="4" w:space="0" w:color="auto"/>
              <w:bottom w:val="single" w:sz="4" w:space="0" w:color="auto"/>
              <w:right w:val="single" w:sz="4" w:space="0" w:color="auto"/>
            </w:tcBorders>
            <w:vAlign w:val="bottom"/>
          </w:tcPr>
          <w:p w14:paraId="252EAD33" w14:textId="5B81E6A1" w:rsidR="00671975" w:rsidRPr="00F0235C" w:rsidRDefault="00671975" w:rsidP="005B3304">
            <w:pPr>
              <w:autoSpaceDE w:val="0"/>
              <w:autoSpaceDN w:val="0"/>
              <w:adjustRightInd w:val="0"/>
              <w:jc w:val="center"/>
              <w:rPr>
                <w:noProof/>
                <w:lang w:val="sr-Cyrl-RS"/>
              </w:rPr>
            </w:pPr>
            <w:r w:rsidRPr="00D75A3D">
              <w:t>11090144375000</w:t>
            </w:r>
          </w:p>
        </w:tc>
        <w:tc>
          <w:tcPr>
            <w:tcW w:w="655" w:type="pct"/>
            <w:tcBorders>
              <w:top w:val="single" w:sz="4" w:space="0" w:color="auto"/>
              <w:left w:val="single" w:sz="4" w:space="0" w:color="auto"/>
              <w:bottom w:val="single" w:sz="4" w:space="0" w:color="auto"/>
              <w:right w:val="single" w:sz="4" w:space="0" w:color="auto"/>
            </w:tcBorders>
            <w:vAlign w:val="center"/>
          </w:tcPr>
          <w:p w14:paraId="0AB73F6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307C33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BD8A6F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18A1BFC" w14:textId="77777777" w:rsidR="00671975" w:rsidRPr="00F0235C" w:rsidRDefault="00671975" w:rsidP="005B3304">
            <w:pPr>
              <w:pStyle w:val="BodyText"/>
              <w:jc w:val="center"/>
              <w:rPr>
                <w:noProof/>
                <w:szCs w:val="24"/>
              </w:rPr>
            </w:pPr>
          </w:p>
        </w:tc>
      </w:tr>
      <w:tr w:rsidR="00671975" w:rsidRPr="00F0235C" w14:paraId="2AE6A0B2"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B44FF72"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center"/>
          </w:tcPr>
          <w:p w14:paraId="2108B15A" w14:textId="7ABB4094" w:rsidR="00671975" w:rsidRPr="00F0235C" w:rsidRDefault="00671975" w:rsidP="00671975">
            <w:pPr>
              <w:autoSpaceDE w:val="0"/>
              <w:autoSpaceDN w:val="0"/>
              <w:adjustRightInd w:val="0"/>
              <w:rPr>
                <w:noProof/>
                <w:lang w:val="sr-Cyrl-RS"/>
              </w:rPr>
            </w:pPr>
            <w:r>
              <w:rPr>
                <w:lang w:val="sr-Cyrl-RS"/>
              </w:rPr>
              <w:t>Ел.кабл за микроскоп</w:t>
            </w:r>
          </w:p>
        </w:tc>
        <w:tc>
          <w:tcPr>
            <w:tcW w:w="655" w:type="pct"/>
            <w:tcBorders>
              <w:top w:val="single" w:sz="4" w:space="0" w:color="auto"/>
              <w:left w:val="single" w:sz="4" w:space="0" w:color="auto"/>
              <w:bottom w:val="single" w:sz="4" w:space="0" w:color="auto"/>
              <w:right w:val="single" w:sz="4" w:space="0" w:color="auto"/>
            </w:tcBorders>
            <w:vAlign w:val="center"/>
          </w:tcPr>
          <w:p w14:paraId="6588839D" w14:textId="2179A627" w:rsidR="00671975" w:rsidRPr="00F0235C" w:rsidRDefault="00671975" w:rsidP="005B3304">
            <w:pPr>
              <w:autoSpaceDE w:val="0"/>
              <w:autoSpaceDN w:val="0"/>
              <w:adjustRightInd w:val="0"/>
              <w:jc w:val="center"/>
              <w:rPr>
                <w:noProof/>
                <w:lang w:val="sr-Cyrl-RS"/>
              </w:rPr>
            </w:pPr>
            <w:r w:rsidRPr="00D75A3D">
              <w:t>11307155001038</w:t>
            </w:r>
          </w:p>
        </w:tc>
        <w:tc>
          <w:tcPr>
            <w:tcW w:w="655" w:type="pct"/>
            <w:tcBorders>
              <w:top w:val="single" w:sz="4" w:space="0" w:color="auto"/>
              <w:left w:val="single" w:sz="4" w:space="0" w:color="auto"/>
              <w:bottom w:val="single" w:sz="4" w:space="0" w:color="auto"/>
              <w:right w:val="single" w:sz="4" w:space="0" w:color="auto"/>
            </w:tcBorders>
            <w:vAlign w:val="center"/>
          </w:tcPr>
          <w:p w14:paraId="412E0789"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DE3E30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A88FEE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4A78D5B" w14:textId="77777777" w:rsidR="00671975" w:rsidRPr="00F0235C" w:rsidRDefault="00671975" w:rsidP="005B3304">
            <w:pPr>
              <w:pStyle w:val="BodyText"/>
              <w:jc w:val="center"/>
              <w:rPr>
                <w:noProof/>
                <w:szCs w:val="24"/>
              </w:rPr>
            </w:pPr>
          </w:p>
        </w:tc>
      </w:tr>
      <w:tr w:rsidR="00671975" w:rsidRPr="00F0235C" w14:paraId="66941295"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AE14848"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center"/>
          </w:tcPr>
          <w:p w14:paraId="6F9EC7B9" w14:textId="7CA957A3" w:rsidR="00671975" w:rsidRPr="00F0235C" w:rsidRDefault="00671975" w:rsidP="00671975">
            <w:pPr>
              <w:autoSpaceDE w:val="0"/>
              <w:autoSpaceDN w:val="0"/>
              <w:adjustRightInd w:val="0"/>
              <w:rPr>
                <w:noProof/>
                <w:lang w:val="sr-Cyrl-RS"/>
              </w:rPr>
            </w:pPr>
            <w:r>
              <w:rPr>
                <w:lang w:val="sr-Cyrl-RS"/>
              </w:rPr>
              <w:t xml:space="preserve">Прикључак </w:t>
            </w:r>
            <w:r w:rsidRPr="00D75A3D">
              <w:t>12V</w:t>
            </w:r>
          </w:p>
        </w:tc>
        <w:tc>
          <w:tcPr>
            <w:tcW w:w="655" w:type="pct"/>
            <w:tcBorders>
              <w:top w:val="single" w:sz="4" w:space="0" w:color="auto"/>
              <w:left w:val="single" w:sz="4" w:space="0" w:color="auto"/>
              <w:bottom w:val="single" w:sz="4" w:space="0" w:color="auto"/>
              <w:right w:val="single" w:sz="4" w:space="0" w:color="auto"/>
            </w:tcBorders>
            <w:vAlign w:val="center"/>
          </w:tcPr>
          <w:p w14:paraId="3960EEAE" w14:textId="52E7DCB7" w:rsidR="00671975" w:rsidRPr="00F0235C" w:rsidRDefault="00671975" w:rsidP="005B3304">
            <w:pPr>
              <w:autoSpaceDE w:val="0"/>
              <w:autoSpaceDN w:val="0"/>
              <w:adjustRightInd w:val="0"/>
              <w:jc w:val="center"/>
              <w:rPr>
                <w:noProof/>
                <w:lang w:val="sr-Cyrl-RS"/>
              </w:rPr>
            </w:pPr>
            <w:r w:rsidRPr="00D75A3D">
              <w:t>11307155006006</w:t>
            </w:r>
          </w:p>
        </w:tc>
        <w:tc>
          <w:tcPr>
            <w:tcW w:w="655" w:type="pct"/>
            <w:tcBorders>
              <w:top w:val="single" w:sz="4" w:space="0" w:color="auto"/>
              <w:left w:val="single" w:sz="4" w:space="0" w:color="auto"/>
              <w:bottom w:val="single" w:sz="4" w:space="0" w:color="auto"/>
              <w:right w:val="single" w:sz="4" w:space="0" w:color="auto"/>
            </w:tcBorders>
            <w:vAlign w:val="center"/>
          </w:tcPr>
          <w:p w14:paraId="56B1676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ED873E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0E2E8B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C077EB1" w14:textId="77777777" w:rsidR="00671975" w:rsidRPr="00F0235C" w:rsidRDefault="00671975" w:rsidP="005B3304">
            <w:pPr>
              <w:pStyle w:val="BodyText"/>
              <w:jc w:val="center"/>
              <w:rPr>
                <w:noProof/>
                <w:szCs w:val="24"/>
              </w:rPr>
            </w:pPr>
          </w:p>
        </w:tc>
      </w:tr>
      <w:tr w:rsidR="00671975" w:rsidRPr="00F0235C" w14:paraId="6B0564F3"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2908F41"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ED476BF" w14:textId="0793FB62" w:rsidR="00671975" w:rsidRPr="00F0235C" w:rsidRDefault="00671975" w:rsidP="00671975">
            <w:pPr>
              <w:autoSpaceDE w:val="0"/>
              <w:autoSpaceDN w:val="0"/>
              <w:adjustRightInd w:val="0"/>
              <w:rPr>
                <w:noProof/>
                <w:lang w:val="sr-Cyrl-RS"/>
              </w:rPr>
            </w:pPr>
            <w:r>
              <w:rPr>
                <w:lang w:val="sr-Cyrl-RS"/>
              </w:rPr>
              <w:t xml:space="preserve">Грло сијалице </w:t>
            </w:r>
            <w:r w:rsidRPr="00D75A3D">
              <w:t>6.35 flat</w:t>
            </w:r>
          </w:p>
        </w:tc>
        <w:tc>
          <w:tcPr>
            <w:tcW w:w="655" w:type="pct"/>
            <w:tcBorders>
              <w:top w:val="single" w:sz="4" w:space="0" w:color="auto"/>
              <w:left w:val="single" w:sz="4" w:space="0" w:color="auto"/>
              <w:bottom w:val="single" w:sz="4" w:space="0" w:color="auto"/>
              <w:right w:val="single" w:sz="4" w:space="0" w:color="auto"/>
            </w:tcBorders>
            <w:vAlign w:val="bottom"/>
          </w:tcPr>
          <w:p w14:paraId="77DC57D2" w14:textId="240B3B50" w:rsidR="00671975" w:rsidRPr="00F0235C" w:rsidRDefault="00671975" w:rsidP="005B3304">
            <w:pPr>
              <w:autoSpaceDE w:val="0"/>
              <w:autoSpaceDN w:val="0"/>
              <w:adjustRightInd w:val="0"/>
              <w:jc w:val="center"/>
              <w:rPr>
                <w:noProof/>
                <w:lang w:val="sr-Cyrl-RS"/>
              </w:rPr>
            </w:pPr>
            <w:r w:rsidRPr="00D75A3D">
              <w:rPr>
                <w:color w:val="000000"/>
              </w:rPr>
              <w:t>11302033070103</w:t>
            </w:r>
          </w:p>
        </w:tc>
        <w:tc>
          <w:tcPr>
            <w:tcW w:w="655" w:type="pct"/>
            <w:tcBorders>
              <w:top w:val="single" w:sz="4" w:space="0" w:color="auto"/>
              <w:left w:val="single" w:sz="4" w:space="0" w:color="auto"/>
              <w:bottom w:val="single" w:sz="4" w:space="0" w:color="auto"/>
              <w:right w:val="single" w:sz="4" w:space="0" w:color="auto"/>
            </w:tcBorders>
            <w:vAlign w:val="center"/>
          </w:tcPr>
          <w:p w14:paraId="5B221CB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6B42A8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8D0C15C"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B969600" w14:textId="77777777" w:rsidR="00671975" w:rsidRPr="00F0235C" w:rsidRDefault="00671975" w:rsidP="005B3304">
            <w:pPr>
              <w:pStyle w:val="BodyText"/>
              <w:jc w:val="center"/>
              <w:rPr>
                <w:noProof/>
                <w:szCs w:val="24"/>
              </w:rPr>
            </w:pPr>
          </w:p>
        </w:tc>
      </w:tr>
      <w:tr w:rsidR="00671975" w:rsidRPr="00F0235C" w14:paraId="2F771FE3"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3D94169"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center"/>
          </w:tcPr>
          <w:p w14:paraId="70AF54C6" w14:textId="531F991F" w:rsidR="00671975" w:rsidRPr="00F0235C" w:rsidRDefault="00671975" w:rsidP="00671975">
            <w:pPr>
              <w:autoSpaceDE w:val="0"/>
              <w:autoSpaceDN w:val="0"/>
              <w:adjustRightInd w:val="0"/>
              <w:rPr>
                <w:noProof/>
                <w:lang w:val="sr-Cyrl-RS"/>
              </w:rPr>
            </w:pPr>
            <w:r>
              <w:rPr>
                <w:lang w:val="sr-Cyrl-RS"/>
              </w:rPr>
              <w:t xml:space="preserve">Окулар </w:t>
            </w:r>
            <w:r w:rsidRPr="00D75A3D">
              <w:t>10x/22</w:t>
            </w:r>
          </w:p>
        </w:tc>
        <w:tc>
          <w:tcPr>
            <w:tcW w:w="655" w:type="pct"/>
            <w:tcBorders>
              <w:top w:val="single" w:sz="4" w:space="0" w:color="auto"/>
              <w:left w:val="single" w:sz="4" w:space="0" w:color="auto"/>
              <w:bottom w:val="single" w:sz="4" w:space="0" w:color="auto"/>
              <w:right w:val="single" w:sz="4" w:space="0" w:color="auto"/>
            </w:tcBorders>
            <w:vAlign w:val="center"/>
          </w:tcPr>
          <w:p w14:paraId="115424E5" w14:textId="5DEF35F1" w:rsidR="00671975" w:rsidRPr="00F0235C" w:rsidRDefault="00671975" w:rsidP="005B3304">
            <w:pPr>
              <w:autoSpaceDE w:val="0"/>
              <w:autoSpaceDN w:val="0"/>
              <w:adjustRightInd w:val="0"/>
              <w:jc w:val="center"/>
              <w:rPr>
                <w:noProof/>
                <w:lang w:val="sr-Cyrl-RS"/>
              </w:rPr>
            </w:pPr>
            <w:r w:rsidRPr="00D75A3D">
              <w:t>11507807</w:t>
            </w:r>
          </w:p>
        </w:tc>
        <w:tc>
          <w:tcPr>
            <w:tcW w:w="655" w:type="pct"/>
            <w:tcBorders>
              <w:top w:val="single" w:sz="4" w:space="0" w:color="auto"/>
              <w:left w:val="single" w:sz="4" w:space="0" w:color="auto"/>
              <w:bottom w:val="single" w:sz="4" w:space="0" w:color="auto"/>
              <w:right w:val="single" w:sz="4" w:space="0" w:color="auto"/>
            </w:tcBorders>
            <w:vAlign w:val="center"/>
          </w:tcPr>
          <w:p w14:paraId="64182D7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E9645D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60227B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BBB6750" w14:textId="77777777" w:rsidR="00671975" w:rsidRPr="00F0235C" w:rsidRDefault="00671975" w:rsidP="005B3304">
            <w:pPr>
              <w:pStyle w:val="BodyText"/>
              <w:jc w:val="center"/>
              <w:rPr>
                <w:noProof/>
                <w:szCs w:val="24"/>
              </w:rPr>
            </w:pPr>
          </w:p>
        </w:tc>
      </w:tr>
      <w:tr w:rsidR="00671975" w:rsidRPr="00F0235C" w14:paraId="1A295D6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538765C"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2217486" w14:textId="7E420EC7" w:rsidR="00671975" w:rsidRPr="00F0235C" w:rsidRDefault="00671975" w:rsidP="00671975">
            <w:pPr>
              <w:autoSpaceDE w:val="0"/>
              <w:autoSpaceDN w:val="0"/>
              <w:adjustRightInd w:val="0"/>
              <w:rPr>
                <w:noProof/>
                <w:lang w:val="sr-Cyrl-RS"/>
              </w:rPr>
            </w:pPr>
            <w:r>
              <w:t>O-</w:t>
            </w:r>
            <w:r>
              <w:rPr>
                <w:lang w:val="sr-Cyrl-RS"/>
              </w:rPr>
              <w:t>прстен</w:t>
            </w:r>
            <w:r>
              <w:t xml:space="preserve"> </w:t>
            </w:r>
            <w:r>
              <w:rPr>
                <w:lang w:val="sr-Cyrl-RS"/>
              </w:rPr>
              <w:t>за</w:t>
            </w:r>
            <w:r>
              <w:t xml:space="preserve"> </w:t>
            </w:r>
            <w:r>
              <w:rPr>
                <w:lang w:val="sr-Cyrl-RS"/>
              </w:rPr>
              <w:t>А</w:t>
            </w:r>
            <w:r w:rsidRPr="00D75A3D">
              <w:t>ir syringe</w:t>
            </w:r>
          </w:p>
        </w:tc>
        <w:tc>
          <w:tcPr>
            <w:tcW w:w="655" w:type="pct"/>
            <w:tcBorders>
              <w:top w:val="single" w:sz="4" w:space="0" w:color="auto"/>
              <w:left w:val="single" w:sz="4" w:space="0" w:color="auto"/>
              <w:bottom w:val="single" w:sz="4" w:space="0" w:color="auto"/>
              <w:right w:val="single" w:sz="4" w:space="0" w:color="auto"/>
            </w:tcBorders>
            <w:vAlign w:val="bottom"/>
          </w:tcPr>
          <w:p w14:paraId="48800EFF" w14:textId="3CF53C23" w:rsidR="00671975" w:rsidRPr="00F0235C" w:rsidRDefault="00671975" w:rsidP="005B3304">
            <w:pPr>
              <w:autoSpaceDE w:val="0"/>
              <w:autoSpaceDN w:val="0"/>
              <w:adjustRightInd w:val="0"/>
              <w:jc w:val="center"/>
              <w:rPr>
                <w:noProof/>
                <w:lang w:val="sr-Cyrl-RS"/>
              </w:rPr>
            </w:pPr>
            <w:r w:rsidRPr="00D75A3D">
              <w:t>2-00-001</w:t>
            </w:r>
          </w:p>
        </w:tc>
        <w:tc>
          <w:tcPr>
            <w:tcW w:w="655" w:type="pct"/>
            <w:tcBorders>
              <w:top w:val="single" w:sz="4" w:space="0" w:color="auto"/>
              <w:left w:val="single" w:sz="4" w:space="0" w:color="auto"/>
              <w:bottom w:val="single" w:sz="4" w:space="0" w:color="auto"/>
              <w:right w:val="single" w:sz="4" w:space="0" w:color="auto"/>
            </w:tcBorders>
            <w:vAlign w:val="center"/>
          </w:tcPr>
          <w:p w14:paraId="73CC301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B5CD76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3C1C6A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BEF6603" w14:textId="77777777" w:rsidR="00671975" w:rsidRPr="00F0235C" w:rsidRDefault="00671975" w:rsidP="005B3304">
            <w:pPr>
              <w:pStyle w:val="BodyText"/>
              <w:jc w:val="center"/>
              <w:rPr>
                <w:noProof/>
                <w:szCs w:val="24"/>
              </w:rPr>
            </w:pPr>
          </w:p>
        </w:tc>
      </w:tr>
      <w:tr w:rsidR="00671975" w:rsidRPr="00F0235C" w14:paraId="03A32D46"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97D636E"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A5C6693" w14:textId="473DE44D" w:rsidR="00671975" w:rsidRPr="00F0235C" w:rsidRDefault="00671975" w:rsidP="00671975">
            <w:pPr>
              <w:autoSpaceDE w:val="0"/>
              <w:autoSpaceDN w:val="0"/>
              <w:adjustRightInd w:val="0"/>
              <w:rPr>
                <w:noProof/>
                <w:lang w:val="sr-Cyrl-RS"/>
              </w:rPr>
            </w:pPr>
            <w:r>
              <w:t>O-</w:t>
            </w:r>
            <w:r>
              <w:rPr>
                <w:lang w:val="sr-Cyrl-RS"/>
              </w:rPr>
              <w:t>прстен</w:t>
            </w:r>
            <w:r w:rsidRPr="00D75A3D">
              <w:t xml:space="preserve"> MPH</w:t>
            </w:r>
          </w:p>
        </w:tc>
        <w:tc>
          <w:tcPr>
            <w:tcW w:w="655" w:type="pct"/>
            <w:tcBorders>
              <w:top w:val="single" w:sz="4" w:space="0" w:color="auto"/>
              <w:left w:val="single" w:sz="4" w:space="0" w:color="auto"/>
              <w:bottom w:val="single" w:sz="4" w:space="0" w:color="auto"/>
              <w:right w:val="single" w:sz="4" w:space="0" w:color="auto"/>
            </w:tcBorders>
            <w:vAlign w:val="bottom"/>
          </w:tcPr>
          <w:p w14:paraId="05D7F9A9" w14:textId="2710DF89" w:rsidR="00671975" w:rsidRPr="00F0235C" w:rsidRDefault="00671975" w:rsidP="005B3304">
            <w:pPr>
              <w:autoSpaceDE w:val="0"/>
              <w:autoSpaceDN w:val="0"/>
              <w:adjustRightInd w:val="0"/>
              <w:jc w:val="center"/>
              <w:rPr>
                <w:noProof/>
                <w:lang w:val="sr-Cyrl-RS"/>
              </w:rPr>
            </w:pPr>
            <w:r w:rsidRPr="00D75A3D">
              <w:t>2-27-050</w:t>
            </w:r>
          </w:p>
        </w:tc>
        <w:tc>
          <w:tcPr>
            <w:tcW w:w="655" w:type="pct"/>
            <w:tcBorders>
              <w:top w:val="single" w:sz="4" w:space="0" w:color="auto"/>
              <w:left w:val="single" w:sz="4" w:space="0" w:color="auto"/>
              <w:bottom w:val="single" w:sz="4" w:space="0" w:color="auto"/>
              <w:right w:val="single" w:sz="4" w:space="0" w:color="auto"/>
            </w:tcBorders>
            <w:vAlign w:val="center"/>
          </w:tcPr>
          <w:p w14:paraId="49917D38"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D7DA95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8D6E40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6F582AE" w14:textId="77777777" w:rsidR="00671975" w:rsidRPr="00F0235C" w:rsidRDefault="00671975" w:rsidP="005B3304">
            <w:pPr>
              <w:pStyle w:val="BodyText"/>
              <w:jc w:val="center"/>
              <w:rPr>
                <w:noProof/>
                <w:szCs w:val="24"/>
              </w:rPr>
            </w:pPr>
          </w:p>
        </w:tc>
      </w:tr>
      <w:tr w:rsidR="00671975" w:rsidRPr="00F0235C" w14:paraId="7F5769C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D3CCCD1"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08A697B" w14:textId="2C6C2921" w:rsidR="00671975" w:rsidRPr="00F0235C" w:rsidRDefault="00671975" w:rsidP="00671975">
            <w:pPr>
              <w:autoSpaceDE w:val="0"/>
              <w:autoSpaceDN w:val="0"/>
              <w:adjustRightInd w:val="0"/>
              <w:rPr>
                <w:noProof/>
                <w:lang w:val="sr-Cyrl-RS"/>
              </w:rPr>
            </w:pPr>
            <w:r>
              <w:t xml:space="preserve">SAS </w:t>
            </w:r>
            <w:r>
              <w:rPr>
                <w:lang w:val="sr-Cyrl-RS"/>
              </w:rPr>
              <w:t>О</w:t>
            </w:r>
            <w:r w:rsidRPr="00D75A3D">
              <w:t>-</w:t>
            </w:r>
            <w:r>
              <w:rPr>
                <w:lang w:val="sr-Cyrl-RS"/>
              </w:rPr>
              <w:t>прстен</w:t>
            </w:r>
          </w:p>
        </w:tc>
        <w:tc>
          <w:tcPr>
            <w:tcW w:w="655" w:type="pct"/>
            <w:tcBorders>
              <w:top w:val="single" w:sz="4" w:space="0" w:color="auto"/>
              <w:left w:val="single" w:sz="4" w:space="0" w:color="auto"/>
              <w:bottom w:val="single" w:sz="4" w:space="0" w:color="auto"/>
              <w:right w:val="single" w:sz="4" w:space="0" w:color="auto"/>
            </w:tcBorders>
            <w:vAlign w:val="bottom"/>
          </w:tcPr>
          <w:p w14:paraId="68FD81C0" w14:textId="4D5C55EC" w:rsidR="00671975" w:rsidRPr="00F0235C" w:rsidRDefault="00671975" w:rsidP="005B3304">
            <w:pPr>
              <w:autoSpaceDE w:val="0"/>
              <w:autoSpaceDN w:val="0"/>
              <w:adjustRightInd w:val="0"/>
              <w:jc w:val="center"/>
              <w:rPr>
                <w:noProof/>
                <w:lang w:val="sr-Cyrl-RS"/>
              </w:rPr>
            </w:pPr>
            <w:r w:rsidRPr="00D75A3D">
              <w:t>2-34-010</w:t>
            </w:r>
          </w:p>
        </w:tc>
        <w:tc>
          <w:tcPr>
            <w:tcW w:w="655" w:type="pct"/>
            <w:tcBorders>
              <w:top w:val="single" w:sz="4" w:space="0" w:color="auto"/>
              <w:left w:val="single" w:sz="4" w:space="0" w:color="auto"/>
              <w:bottom w:val="single" w:sz="4" w:space="0" w:color="auto"/>
              <w:right w:val="single" w:sz="4" w:space="0" w:color="auto"/>
            </w:tcBorders>
            <w:vAlign w:val="center"/>
          </w:tcPr>
          <w:p w14:paraId="60679C6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1E9279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89FA5F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FAEC8BA" w14:textId="77777777" w:rsidR="00671975" w:rsidRPr="00F0235C" w:rsidRDefault="00671975" w:rsidP="005B3304">
            <w:pPr>
              <w:pStyle w:val="BodyText"/>
              <w:jc w:val="center"/>
              <w:rPr>
                <w:noProof/>
                <w:szCs w:val="24"/>
              </w:rPr>
            </w:pPr>
          </w:p>
        </w:tc>
      </w:tr>
      <w:tr w:rsidR="00671975" w:rsidRPr="00F0235C" w14:paraId="578B133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B5808AF"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B521C14" w14:textId="4C729195" w:rsidR="00671975" w:rsidRPr="00F0235C" w:rsidRDefault="00671975" w:rsidP="00671975">
            <w:pPr>
              <w:autoSpaceDE w:val="0"/>
              <w:autoSpaceDN w:val="0"/>
              <w:adjustRightInd w:val="0"/>
              <w:rPr>
                <w:noProof/>
                <w:lang w:val="sr-Cyrl-RS"/>
              </w:rPr>
            </w:pPr>
            <w:r w:rsidRPr="00D75A3D">
              <w:t xml:space="preserve">Pressure release </w:t>
            </w:r>
            <w:r>
              <w:rPr>
                <w:lang w:val="sr-Cyrl-RS"/>
              </w:rPr>
              <w:t>дугме</w:t>
            </w:r>
          </w:p>
        </w:tc>
        <w:tc>
          <w:tcPr>
            <w:tcW w:w="655" w:type="pct"/>
            <w:tcBorders>
              <w:top w:val="single" w:sz="4" w:space="0" w:color="auto"/>
              <w:left w:val="single" w:sz="4" w:space="0" w:color="auto"/>
              <w:bottom w:val="single" w:sz="4" w:space="0" w:color="auto"/>
              <w:right w:val="single" w:sz="4" w:space="0" w:color="auto"/>
            </w:tcBorders>
            <w:vAlign w:val="bottom"/>
          </w:tcPr>
          <w:p w14:paraId="180C2ADF" w14:textId="6A591FB0" w:rsidR="00671975" w:rsidRPr="00F0235C" w:rsidRDefault="00671975" w:rsidP="005B3304">
            <w:pPr>
              <w:autoSpaceDE w:val="0"/>
              <w:autoSpaceDN w:val="0"/>
              <w:adjustRightInd w:val="0"/>
              <w:jc w:val="center"/>
              <w:rPr>
                <w:noProof/>
                <w:lang w:val="sr-Cyrl-RS"/>
              </w:rPr>
            </w:pPr>
            <w:r w:rsidRPr="00D75A3D">
              <w:t>2-34-138</w:t>
            </w:r>
          </w:p>
        </w:tc>
        <w:tc>
          <w:tcPr>
            <w:tcW w:w="655" w:type="pct"/>
            <w:tcBorders>
              <w:top w:val="single" w:sz="4" w:space="0" w:color="auto"/>
              <w:left w:val="single" w:sz="4" w:space="0" w:color="auto"/>
              <w:bottom w:val="single" w:sz="4" w:space="0" w:color="auto"/>
              <w:right w:val="single" w:sz="4" w:space="0" w:color="auto"/>
            </w:tcBorders>
            <w:vAlign w:val="center"/>
          </w:tcPr>
          <w:p w14:paraId="25D56D6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7D1D6D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82BBD37"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106A8EA" w14:textId="77777777" w:rsidR="00671975" w:rsidRPr="00F0235C" w:rsidRDefault="00671975" w:rsidP="005B3304">
            <w:pPr>
              <w:pStyle w:val="BodyText"/>
              <w:jc w:val="center"/>
              <w:rPr>
                <w:noProof/>
                <w:szCs w:val="24"/>
              </w:rPr>
            </w:pPr>
          </w:p>
        </w:tc>
      </w:tr>
      <w:tr w:rsidR="00671975" w:rsidRPr="00F0235C" w14:paraId="41A2E4F2"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91E30D3"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643CD85" w14:textId="6247DC9D" w:rsidR="00671975" w:rsidRPr="00F0235C" w:rsidRDefault="00671975" w:rsidP="00671975">
            <w:pPr>
              <w:autoSpaceDE w:val="0"/>
              <w:autoSpaceDN w:val="0"/>
              <w:adjustRightInd w:val="0"/>
              <w:rPr>
                <w:noProof/>
                <w:lang w:val="sr-Cyrl-RS"/>
              </w:rPr>
            </w:pPr>
            <w:r>
              <w:rPr>
                <w:lang w:val="sr-Cyrl-RS"/>
              </w:rPr>
              <w:t xml:space="preserve">Нарајање </w:t>
            </w:r>
            <w:r w:rsidRPr="00D75A3D">
              <w:t>I3</w:t>
            </w:r>
          </w:p>
        </w:tc>
        <w:tc>
          <w:tcPr>
            <w:tcW w:w="655" w:type="pct"/>
            <w:tcBorders>
              <w:top w:val="single" w:sz="4" w:space="0" w:color="auto"/>
              <w:left w:val="single" w:sz="4" w:space="0" w:color="auto"/>
              <w:bottom w:val="single" w:sz="4" w:space="0" w:color="auto"/>
              <w:right w:val="single" w:sz="4" w:space="0" w:color="auto"/>
            </w:tcBorders>
            <w:vAlign w:val="bottom"/>
          </w:tcPr>
          <w:p w14:paraId="62302A00" w14:textId="7821A4C9" w:rsidR="00671975" w:rsidRPr="00F0235C" w:rsidRDefault="00671975" w:rsidP="005B3304">
            <w:pPr>
              <w:autoSpaceDE w:val="0"/>
              <w:autoSpaceDN w:val="0"/>
              <w:adjustRightInd w:val="0"/>
              <w:jc w:val="center"/>
              <w:rPr>
                <w:noProof/>
                <w:lang w:val="sr-Cyrl-RS"/>
              </w:rPr>
            </w:pPr>
            <w:r w:rsidRPr="00D75A3D">
              <w:t>5-00-893</w:t>
            </w:r>
          </w:p>
        </w:tc>
        <w:tc>
          <w:tcPr>
            <w:tcW w:w="655" w:type="pct"/>
            <w:tcBorders>
              <w:top w:val="single" w:sz="4" w:space="0" w:color="auto"/>
              <w:left w:val="single" w:sz="4" w:space="0" w:color="auto"/>
              <w:bottom w:val="single" w:sz="4" w:space="0" w:color="auto"/>
              <w:right w:val="single" w:sz="4" w:space="0" w:color="auto"/>
            </w:tcBorders>
            <w:vAlign w:val="center"/>
          </w:tcPr>
          <w:p w14:paraId="6CC8352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7AC6D1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CE0F2B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CCCA356" w14:textId="77777777" w:rsidR="00671975" w:rsidRPr="00F0235C" w:rsidRDefault="00671975" w:rsidP="005B3304">
            <w:pPr>
              <w:pStyle w:val="BodyText"/>
              <w:jc w:val="center"/>
              <w:rPr>
                <w:noProof/>
                <w:szCs w:val="24"/>
              </w:rPr>
            </w:pPr>
          </w:p>
        </w:tc>
      </w:tr>
      <w:tr w:rsidR="00671975" w:rsidRPr="00F0235C" w14:paraId="43CF1298"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3C3FAAC"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0747A43" w14:textId="79E76AEB" w:rsidR="00671975" w:rsidRPr="00F0235C" w:rsidRDefault="00671975" w:rsidP="00671975">
            <w:pPr>
              <w:autoSpaceDE w:val="0"/>
              <w:autoSpaceDN w:val="0"/>
              <w:adjustRightInd w:val="0"/>
              <w:rPr>
                <w:noProof/>
                <w:lang w:val="sr-Cyrl-RS"/>
              </w:rPr>
            </w:pPr>
            <w:r>
              <w:rPr>
                <w:lang w:val="sr-Cyrl-RS"/>
              </w:rPr>
              <w:t>Вертикални вијчани склоп</w:t>
            </w:r>
          </w:p>
        </w:tc>
        <w:tc>
          <w:tcPr>
            <w:tcW w:w="655" w:type="pct"/>
            <w:tcBorders>
              <w:top w:val="single" w:sz="4" w:space="0" w:color="auto"/>
              <w:left w:val="single" w:sz="4" w:space="0" w:color="auto"/>
              <w:bottom w:val="single" w:sz="4" w:space="0" w:color="auto"/>
              <w:right w:val="single" w:sz="4" w:space="0" w:color="auto"/>
            </w:tcBorders>
            <w:vAlign w:val="bottom"/>
          </w:tcPr>
          <w:p w14:paraId="3F835E1E" w14:textId="3DBBAAE8" w:rsidR="00671975" w:rsidRPr="00F0235C" w:rsidRDefault="00671975" w:rsidP="005B3304">
            <w:pPr>
              <w:autoSpaceDE w:val="0"/>
              <w:autoSpaceDN w:val="0"/>
              <w:adjustRightInd w:val="0"/>
              <w:jc w:val="center"/>
              <w:rPr>
                <w:noProof/>
                <w:lang w:val="sr-Cyrl-RS"/>
              </w:rPr>
            </w:pPr>
            <w:r w:rsidRPr="00D75A3D">
              <w:t>5-15-713</w:t>
            </w:r>
          </w:p>
        </w:tc>
        <w:tc>
          <w:tcPr>
            <w:tcW w:w="655" w:type="pct"/>
            <w:tcBorders>
              <w:top w:val="single" w:sz="4" w:space="0" w:color="auto"/>
              <w:left w:val="single" w:sz="4" w:space="0" w:color="auto"/>
              <w:bottom w:val="single" w:sz="4" w:space="0" w:color="auto"/>
              <w:right w:val="single" w:sz="4" w:space="0" w:color="auto"/>
            </w:tcBorders>
            <w:vAlign w:val="center"/>
          </w:tcPr>
          <w:p w14:paraId="2DBE6F74"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DC684B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3DE369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EE07401" w14:textId="77777777" w:rsidR="00671975" w:rsidRPr="00F0235C" w:rsidRDefault="00671975" w:rsidP="005B3304">
            <w:pPr>
              <w:pStyle w:val="BodyText"/>
              <w:jc w:val="center"/>
              <w:rPr>
                <w:noProof/>
                <w:szCs w:val="24"/>
              </w:rPr>
            </w:pPr>
          </w:p>
        </w:tc>
      </w:tr>
      <w:tr w:rsidR="00671975" w:rsidRPr="00F0235C" w14:paraId="5F2269F8"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EA976A3"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6392E59" w14:textId="3DFDAB30" w:rsidR="00671975" w:rsidRPr="00F0235C" w:rsidRDefault="00671975" w:rsidP="00671975">
            <w:pPr>
              <w:autoSpaceDE w:val="0"/>
              <w:autoSpaceDN w:val="0"/>
              <w:adjustRightInd w:val="0"/>
              <w:rPr>
                <w:noProof/>
                <w:lang w:val="sr-Cyrl-RS"/>
              </w:rPr>
            </w:pPr>
            <w:r w:rsidRPr="00D75A3D">
              <w:t xml:space="preserve">SAS11 </w:t>
            </w:r>
            <w:r>
              <w:rPr>
                <w:lang w:val="sr-Cyrl-RS"/>
              </w:rPr>
              <w:t>резервни део</w:t>
            </w:r>
          </w:p>
        </w:tc>
        <w:tc>
          <w:tcPr>
            <w:tcW w:w="655" w:type="pct"/>
            <w:tcBorders>
              <w:top w:val="single" w:sz="4" w:space="0" w:color="auto"/>
              <w:left w:val="single" w:sz="4" w:space="0" w:color="auto"/>
              <w:bottom w:val="single" w:sz="4" w:space="0" w:color="auto"/>
              <w:right w:val="single" w:sz="4" w:space="0" w:color="auto"/>
            </w:tcBorders>
            <w:vAlign w:val="bottom"/>
          </w:tcPr>
          <w:p w14:paraId="7AB3CBB8" w14:textId="639851BB" w:rsidR="00671975" w:rsidRPr="00F0235C" w:rsidRDefault="00671975" w:rsidP="005B3304">
            <w:pPr>
              <w:autoSpaceDE w:val="0"/>
              <w:autoSpaceDN w:val="0"/>
              <w:adjustRightInd w:val="0"/>
              <w:jc w:val="center"/>
              <w:rPr>
                <w:noProof/>
                <w:lang w:val="sr-Cyrl-RS"/>
              </w:rPr>
            </w:pPr>
            <w:r w:rsidRPr="00D75A3D">
              <w:t>5-34-004</w:t>
            </w:r>
          </w:p>
        </w:tc>
        <w:tc>
          <w:tcPr>
            <w:tcW w:w="655" w:type="pct"/>
            <w:tcBorders>
              <w:top w:val="single" w:sz="4" w:space="0" w:color="auto"/>
              <w:left w:val="single" w:sz="4" w:space="0" w:color="auto"/>
              <w:bottom w:val="single" w:sz="4" w:space="0" w:color="auto"/>
              <w:right w:val="single" w:sz="4" w:space="0" w:color="auto"/>
            </w:tcBorders>
            <w:vAlign w:val="center"/>
          </w:tcPr>
          <w:p w14:paraId="5E9B454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5BEBE1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18F62C2"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4CC5D41" w14:textId="77777777" w:rsidR="00671975" w:rsidRPr="00F0235C" w:rsidRDefault="00671975" w:rsidP="005B3304">
            <w:pPr>
              <w:pStyle w:val="BodyText"/>
              <w:jc w:val="center"/>
              <w:rPr>
                <w:noProof/>
                <w:szCs w:val="24"/>
              </w:rPr>
            </w:pPr>
          </w:p>
        </w:tc>
      </w:tr>
      <w:tr w:rsidR="00671975" w:rsidRPr="00F0235C" w14:paraId="683EC6FE"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5E353DD"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D14FA8F" w14:textId="479D26FB" w:rsidR="00671975" w:rsidRPr="00F0235C" w:rsidRDefault="00671975" w:rsidP="00671975">
            <w:pPr>
              <w:autoSpaceDE w:val="0"/>
              <w:autoSpaceDN w:val="0"/>
              <w:adjustRightInd w:val="0"/>
              <w:rPr>
                <w:noProof/>
                <w:lang w:val="sr-Cyrl-RS"/>
              </w:rPr>
            </w:pPr>
            <w:r w:rsidRPr="00D75A3D">
              <w:t xml:space="preserve">SAS SE </w:t>
            </w:r>
            <w:r>
              <w:rPr>
                <w:lang w:val="sr-Cyrl-RS"/>
              </w:rPr>
              <w:t>резервни део</w:t>
            </w:r>
          </w:p>
        </w:tc>
        <w:tc>
          <w:tcPr>
            <w:tcW w:w="655" w:type="pct"/>
            <w:tcBorders>
              <w:top w:val="single" w:sz="4" w:space="0" w:color="auto"/>
              <w:left w:val="single" w:sz="4" w:space="0" w:color="auto"/>
              <w:bottom w:val="single" w:sz="4" w:space="0" w:color="auto"/>
              <w:right w:val="single" w:sz="4" w:space="0" w:color="auto"/>
            </w:tcBorders>
            <w:vAlign w:val="bottom"/>
          </w:tcPr>
          <w:p w14:paraId="38DD1F69" w14:textId="65846FC3" w:rsidR="00671975" w:rsidRPr="00F0235C" w:rsidRDefault="00671975" w:rsidP="005B3304">
            <w:pPr>
              <w:autoSpaceDE w:val="0"/>
              <w:autoSpaceDN w:val="0"/>
              <w:adjustRightInd w:val="0"/>
              <w:jc w:val="center"/>
              <w:rPr>
                <w:noProof/>
                <w:lang w:val="sr-Cyrl-RS"/>
              </w:rPr>
            </w:pPr>
            <w:r w:rsidRPr="00D75A3D">
              <w:t>5-34-015</w:t>
            </w:r>
          </w:p>
        </w:tc>
        <w:tc>
          <w:tcPr>
            <w:tcW w:w="655" w:type="pct"/>
            <w:tcBorders>
              <w:top w:val="single" w:sz="4" w:space="0" w:color="auto"/>
              <w:left w:val="single" w:sz="4" w:space="0" w:color="auto"/>
              <w:bottom w:val="single" w:sz="4" w:space="0" w:color="auto"/>
              <w:right w:val="single" w:sz="4" w:space="0" w:color="auto"/>
            </w:tcBorders>
            <w:vAlign w:val="center"/>
          </w:tcPr>
          <w:p w14:paraId="160AC25C"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5CEF44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F7E0BC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195BB4A" w14:textId="77777777" w:rsidR="00671975" w:rsidRPr="00F0235C" w:rsidRDefault="00671975" w:rsidP="005B3304">
            <w:pPr>
              <w:pStyle w:val="BodyText"/>
              <w:jc w:val="center"/>
              <w:rPr>
                <w:noProof/>
                <w:szCs w:val="24"/>
              </w:rPr>
            </w:pPr>
          </w:p>
        </w:tc>
      </w:tr>
      <w:tr w:rsidR="00671975" w:rsidRPr="00F0235C" w14:paraId="5A601284"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6F2057D"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DC97143" w14:textId="72ED3D27" w:rsidR="00671975" w:rsidRPr="00F0235C" w:rsidRDefault="00671975" w:rsidP="00671975">
            <w:pPr>
              <w:autoSpaceDE w:val="0"/>
              <w:autoSpaceDN w:val="0"/>
              <w:adjustRightInd w:val="0"/>
              <w:rPr>
                <w:noProof/>
                <w:lang w:val="sr-Cyrl-RS"/>
              </w:rPr>
            </w:pPr>
            <w:r>
              <w:rPr>
                <w:lang w:val="sr-Cyrl-RS"/>
              </w:rPr>
              <w:t>Вентилатор и модул филтера</w:t>
            </w:r>
          </w:p>
        </w:tc>
        <w:tc>
          <w:tcPr>
            <w:tcW w:w="655" w:type="pct"/>
            <w:tcBorders>
              <w:top w:val="single" w:sz="4" w:space="0" w:color="auto"/>
              <w:left w:val="single" w:sz="4" w:space="0" w:color="auto"/>
              <w:bottom w:val="single" w:sz="4" w:space="0" w:color="auto"/>
              <w:right w:val="single" w:sz="4" w:space="0" w:color="auto"/>
            </w:tcBorders>
            <w:vAlign w:val="bottom"/>
          </w:tcPr>
          <w:p w14:paraId="640B03E9" w14:textId="24C07D35" w:rsidR="00671975" w:rsidRPr="00F0235C" w:rsidRDefault="00671975" w:rsidP="005B3304">
            <w:pPr>
              <w:autoSpaceDE w:val="0"/>
              <w:autoSpaceDN w:val="0"/>
              <w:adjustRightInd w:val="0"/>
              <w:jc w:val="center"/>
              <w:rPr>
                <w:noProof/>
                <w:lang w:val="sr-Cyrl-RS"/>
              </w:rPr>
            </w:pPr>
            <w:r w:rsidRPr="00D75A3D">
              <w:t>5-43-815</w:t>
            </w:r>
          </w:p>
        </w:tc>
        <w:tc>
          <w:tcPr>
            <w:tcW w:w="655" w:type="pct"/>
            <w:tcBorders>
              <w:top w:val="single" w:sz="4" w:space="0" w:color="auto"/>
              <w:left w:val="single" w:sz="4" w:space="0" w:color="auto"/>
              <w:bottom w:val="single" w:sz="4" w:space="0" w:color="auto"/>
              <w:right w:val="single" w:sz="4" w:space="0" w:color="auto"/>
            </w:tcBorders>
            <w:vAlign w:val="center"/>
          </w:tcPr>
          <w:p w14:paraId="15A1E32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E93288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E869E14"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D6B59C8" w14:textId="77777777" w:rsidR="00671975" w:rsidRPr="00F0235C" w:rsidRDefault="00671975" w:rsidP="005B3304">
            <w:pPr>
              <w:pStyle w:val="BodyText"/>
              <w:jc w:val="center"/>
              <w:rPr>
                <w:noProof/>
                <w:szCs w:val="24"/>
              </w:rPr>
            </w:pPr>
          </w:p>
        </w:tc>
      </w:tr>
      <w:tr w:rsidR="00671975" w:rsidRPr="00F0235C" w14:paraId="1E58359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C626BE7"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6D260A6" w14:textId="124FF66F" w:rsidR="00671975" w:rsidRPr="00F0235C" w:rsidRDefault="00671975" w:rsidP="00671975">
            <w:pPr>
              <w:autoSpaceDE w:val="0"/>
              <w:autoSpaceDN w:val="0"/>
              <w:adjustRightInd w:val="0"/>
              <w:rPr>
                <w:noProof/>
                <w:lang w:val="sr-Cyrl-RS"/>
              </w:rPr>
            </w:pPr>
            <w:r w:rsidRPr="00E0586F">
              <w:rPr>
                <w:lang w:val="sr-Cyrl-RS"/>
              </w:rPr>
              <w:t>Термозафе са грејаним модулом</w:t>
            </w:r>
          </w:p>
        </w:tc>
        <w:tc>
          <w:tcPr>
            <w:tcW w:w="655" w:type="pct"/>
            <w:tcBorders>
              <w:top w:val="single" w:sz="4" w:space="0" w:color="auto"/>
              <w:left w:val="single" w:sz="4" w:space="0" w:color="auto"/>
              <w:bottom w:val="single" w:sz="4" w:space="0" w:color="auto"/>
              <w:right w:val="single" w:sz="4" w:space="0" w:color="auto"/>
            </w:tcBorders>
            <w:vAlign w:val="bottom"/>
          </w:tcPr>
          <w:p w14:paraId="0FD29115" w14:textId="07902D47" w:rsidR="00671975" w:rsidRPr="00F0235C" w:rsidRDefault="00671975" w:rsidP="005B3304">
            <w:pPr>
              <w:autoSpaceDE w:val="0"/>
              <w:autoSpaceDN w:val="0"/>
              <w:adjustRightInd w:val="0"/>
              <w:jc w:val="center"/>
              <w:rPr>
                <w:noProof/>
                <w:lang w:val="sr-Cyrl-RS"/>
              </w:rPr>
            </w:pPr>
            <w:r w:rsidRPr="00D75A3D">
              <w:t>5-43-830</w:t>
            </w:r>
          </w:p>
        </w:tc>
        <w:tc>
          <w:tcPr>
            <w:tcW w:w="655" w:type="pct"/>
            <w:tcBorders>
              <w:top w:val="single" w:sz="4" w:space="0" w:color="auto"/>
              <w:left w:val="single" w:sz="4" w:space="0" w:color="auto"/>
              <w:bottom w:val="single" w:sz="4" w:space="0" w:color="auto"/>
              <w:right w:val="single" w:sz="4" w:space="0" w:color="auto"/>
            </w:tcBorders>
            <w:vAlign w:val="center"/>
          </w:tcPr>
          <w:p w14:paraId="1C147EC4"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94FD82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7243DC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4633E41" w14:textId="77777777" w:rsidR="00671975" w:rsidRPr="00F0235C" w:rsidRDefault="00671975" w:rsidP="005B3304">
            <w:pPr>
              <w:pStyle w:val="BodyText"/>
              <w:jc w:val="center"/>
              <w:rPr>
                <w:noProof/>
                <w:szCs w:val="24"/>
              </w:rPr>
            </w:pPr>
          </w:p>
        </w:tc>
      </w:tr>
      <w:tr w:rsidR="00671975" w:rsidRPr="00F0235C" w14:paraId="41F1C0D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3D24C19"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5BDFD66" w14:textId="20ADBE24" w:rsidR="00671975" w:rsidRPr="00F0235C" w:rsidRDefault="00671975" w:rsidP="00671975">
            <w:pPr>
              <w:autoSpaceDE w:val="0"/>
              <w:autoSpaceDN w:val="0"/>
              <w:adjustRightInd w:val="0"/>
              <w:rPr>
                <w:noProof/>
                <w:lang w:val="sr-Cyrl-RS"/>
              </w:rPr>
            </w:pPr>
            <w:r>
              <w:rPr>
                <w:lang w:val="sr-Cyrl-RS"/>
              </w:rPr>
              <w:t>Млазница за</w:t>
            </w:r>
            <w:r w:rsidRPr="00D75A3D">
              <w:t xml:space="preserve"> Leica</w:t>
            </w:r>
          </w:p>
        </w:tc>
        <w:tc>
          <w:tcPr>
            <w:tcW w:w="655" w:type="pct"/>
            <w:tcBorders>
              <w:top w:val="single" w:sz="4" w:space="0" w:color="auto"/>
              <w:left w:val="single" w:sz="4" w:space="0" w:color="auto"/>
              <w:bottom w:val="single" w:sz="4" w:space="0" w:color="auto"/>
              <w:right w:val="single" w:sz="4" w:space="0" w:color="auto"/>
            </w:tcBorders>
            <w:vAlign w:val="bottom"/>
          </w:tcPr>
          <w:p w14:paraId="54AF133C" w14:textId="4125BA29" w:rsidR="00671975" w:rsidRPr="00F0235C" w:rsidRDefault="00671975" w:rsidP="005B3304">
            <w:pPr>
              <w:autoSpaceDE w:val="0"/>
              <w:autoSpaceDN w:val="0"/>
              <w:adjustRightInd w:val="0"/>
              <w:jc w:val="center"/>
              <w:rPr>
                <w:noProof/>
                <w:lang w:val="sr-Cyrl-RS"/>
              </w:rPr>
            </w:pPr>
            <w:r w:rsidRPr="00D75A3D">
              <w:t>5-43-863</w:t>
            </w:r>
          </w:p>
        </w:tc>
        <w:tc>
          <w:tcPr>
            <w:tcW w:w="655" w:type="pct"/>
            <w:tcBorders>
              <w:top w:val="single" w:sz="4" w:space="0" w:color="auto"/>
              <w:left w:val="single" w:sz="4" w:space="0" w:color="auto"/>
              <w:bottom w:val="single" w:sz="4" w:space="0" w:color="auto"/>
              <w:right w:val="single" w:sz="4" w:space="0" w:color="auto"/>
            </w:tcBorders>
            <w:vAlign w:val="center"/>
          </w:tcPr>
          <w:p w14:paraId="5B81D530"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EDC7DF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BD912F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1B899D2" w14:textId="77777777" w:rsidR="00671975" w:rsidRPr="00F0235C" w:rsidRDefault="00671975" w:rsidP="005B3304">
            <w:pPr>
              <w:pStyle w:val="BodyText"/>
              <w:jc w:val="center"/>
              <w:rPr>
                <w:noProof/>
                <w:szCs w:val="24"/>
              </w:rPr>
            </w:pPr>
          </w:p>
        </w:tc>
      </w:tr>
      <w:tr w:rsidR="00671975" w:rsidRPr="00F0235C" w14:paraId="78BE395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A3B457D"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EE5A0DC" w14:textId="44643F4C" w:rsidR="00671975" w:rsidRPr="00F0235C" w:rsidRDefault="00671975" w:rsidP="00671975">
            <w:pPr>
              <w:autoSpaceDE w:val="0"/>
              <w:autoSpaceDN w:val="0"/>
              <w:adjustRightInd w:val="0"/>
              <w:rPr>
                <w:noProof/>
                <w:lang w:val="sr-Cyrl-RS"/>
              </w:rPr>
            </w:pPr>
            <w:r w:rsidRPr="00D75A3D">
              <w:t xml:space="preserve">Thermosafe </w:t>
            </w:r>
            <w:r>
              <w:rPr>
                <w:lang w:val="sr-Cyrl-RS"/>
              </w:rPr>
              <w:t>филтер</w:t>
            </w:r>
          </w:p>
        </w:tc>
        <w:tc>
          <w:tcPr>
            <w:tcW w:w="655" w:type="pct"/>
            <w:tcBorders>
              <w:top w:val="single" w:sz="4" w:space="0" w:color="auto"/>
              <w:left w:val="single" w:sz="4" w:space="0" w:color="auto"/>
              <w:bottom w:val="single" w:sz="4" w:space="0" w:color="auto"/>
              <w:right w:val="single" w:sz="4" w:space="0" w:color="auto"/>
            </w:tcBorders>
            <w:vAlign w:val="bottom"/>
          </w:tcPr>
          <w:p w14:paraId="1A58C03C" w14:textId="5F6387AA" w:rsidR="00671975" w:rsidRPr="00F0235C" w:rsidRDefault="00671975" w:rsidP="005B3304">
            <w:pPr>
              <w:autoSpaceDE w:val="0"/>
              <w:autoSpaceDN w:val="0"/>
              <w:adjustRightInd w:val="0"/>
              <w:jc w:val="center"/>
              <w:rPr>
                <w:noProof/>
                <w:lang w:val="sr-Cyrl-RS"/>
              </w:rPr>
            </w:pPr>
            <w:r w:rsidRPr="00D75A3D">
              <w:t>5-43-880</w:t>
            </w:r>
          </w:p>
        </w:tc>
        <w:tc>
          <w:tcPr>
            <w:tcW w:w="655" w:type="pct"/>
            <w:tcBorders>
              <w:top w:val="single" w:sz="4" w:space="0" w:color="auto"/>
              <w:left w:val="single" w:sz="4" w:space="0" w:color="auto"/>
              <w:bottom w:val="single" w:sz="4" w:space="0" w:color="auto"/>
              <w:right w:val="single" w:sz="4" w:space="0" w:color="auto"/>
            </w:tcBorders>
            <w:vAlign w:val="center"/>
          </w:tcPr>
          <w:p w14:paraId="59D38CF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3D4EC41"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A783661"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0CB0CFE" w14:textId="77777777" w:rsidR="00671975" w:rsidRPr="00F0235C" w:rsidRDefault="00671975" w:rsidP="005B3304">
            <w:pPr>
              <w:pStyle w:val="BodyText"/>
              <w:jc w:val="center"/>
              <w:rPr>
                <w:noProof/>
                <w:szCs w:val="24"/>
              </w:rPr>
            </w:pPr>
          </w:p>
        </w:tc>
      </w:tr>
      <w:tr w:rsidR="00671975" w:rsidRPr="00F0235C" w14:paraId="398096B4"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E41BB09"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AB10004" w14:textId="54DD26BE" w:rsidR="00671975" w:rsidRPr="00F0235C" w:rsidRDefault="00671975" w:rsidP="00671975">
            <w:pPr>
              <w:autoSpaceDE w:val="0"/>
              <w:autoSpaceDN w:val="0"/>
              <w:adjustRightInd w:val="0"/>
              <w:rPr>
                <w:noProof/>
                <w:lang w:val="sr-Cyrl-RS"/>
              </w:rPr>
            </w:pPr>
            <w:r w:rsidRPr="00E0586F">
              <w:t>Сервисни комплет Интегра 3</w:t>
            </w:r>
          </w:p>
        </w:tc>
        <w:tc>
          <w:tcPr>
            <w:tcW w:w="655" w:type="pct"/>
            <w:tcBorders>
              <w:top w:val="single" w:sz="4" w:space="0" w:color="auto"/>
              <w:left w:val="single" w:sz="4" w:space="0" w:color="auto"/>
              <w:bottom w:val="single" w:sz="4" w:space="0" w:color="auto"/>
              <w:right w:val="single" w:sz="4" w:space="0" w:color="auto"/>
            </w:tcBorders>
            <w:vAlign w:val="bottom"/>
          </w:tcPr>
          <w:p w14:paraId="535A78B0" w14:textId="08587D9F" w:rsidR="00671975" w:rsidRPr="00F0235C" w:rsidRDefault="00671975" w:rsidP="005B3304">
            <w:pPr>
              <w:autoSpaceDE w:val="0"/>
              <w:autoSpaceDN w:val="0"/>
              <w:adjustRightInd w:val="0"/>
              <w:jc w:val="center"/>
              <w:rPr>
                <w:noProof/>
                <w:lang w:val="sr-Cyrl-RS"/>
              </w:rPr>
            </w:pPr>
            <w:r w:rsidRPr="00D75A3D">
              <w:t>5-50-035</w:t>
            </w:r>
          </w:p>
        </w:tc>
        <w:tc>
          <w:tcPr>
            <w:tcW w:w="655" w:type="pct"/>
            <w:tcBorders>
              <w:top w:val="single" w:sz="4" w:space="0" w:color="auto"/>
              <w:left w:val="single" w:sz="4" w:space="0" w:color="auto"/>
              <w:bottom w:val="single" w:sz="4" w:space="0" w:color="auto"/>
              <w:right w:val="single" w:sz="4" w:space="0" w:color="auto"/>
            </w:tcBorders>
            <w:vAlign w:val="center"/>
          </w:tcPr>
          <w:p w14:paraId="50D4CC9B"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EBA39E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94BA2AB"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5AC2E80" w14:textId="77777777" w:rsidR="00671975" w:rsidRPr="00F0235C" w:rsidRDefault="00671975" w:rsidP="005B3304">
            <w:pPr>
              <w:pStyle w:val="BodyText"/>
              <w:jc w:val="center"/>
              <w:rPr>
                <w:noProof/>
                <w:szCs w:val="24"/>
              </w:rPr>
            </w:pPr>
          </w:p>
        </w:tc>
      </w:tr>
      <w:tr w:rsidR="00671975" w:rsidRPr="00F0235C" w14:paraId="35679E0B"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5E4147A"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9F24CD5" w14:textId="43242296" w:rsidR="00671975" w:rsidRPr="00F0235C" w:rsidRDefault="00671975" w:rsidP="00671975">
            <w:pPr>
              <w:autoSpaceDE w:val="0"/>
              <w:autoSpaceDN w:val="0"/>
              <w:adjustRightInd w:val="0"/>
              <w:rPr>
                <w:noProof/>
                <w:lang w:val="sr-Cyrl-RS"/>
              </w:rPr>
            </w:pPr>
            <w:r w:rsidRPr="00E0586F">
              <w:t>Разводни орман</w:t>
            </w:r>
          </w:p>
        </w:tc>
        <w:tc>
          <w:tcPr>
            <w:tcW w:w="655" w:type="pct"/>
            <w:tcBorders>
              <w:top w:val="single" w:sz="4" w:space="0" w:color="auto"/>
              <w:left w:val="single" w:sz="4" w:space="0" w:color="auto"/>
              <w:bottom w:val="single" w:sz="4" w:space="0" w:color="auto"/>
              <w:right w:val="single" w:sz="4" w:space="0" w:color="auto"/>
            </w:tcBorders>
            <w:vAlign w:val="bottom"/>
          </w:tcPr>
          <w:p w14:paraId="0F7A7048" w14:textId="45D7EFB7" w:rsidR="00671975" w:rsidRPr="00F0235C" w:rsidRDefault="00671975" w:rsidP="005B3304">
            <w:pPr>
              <w:autoSpaceDE w:val="0"/>
              <w:autoSpaceDN w:val="0"/>
              <w:adjustRightInd w:val="0"/>
              <w:jc w:val="center"/>
              <w:rPr>
                <w:noProof/>
                <w:lang w:val="sr-Cyrl-RS"/>
              </w:rPr>
            </w:pPr>
            <w:r w:rsidRPr="00D75A3D">
              <w:t>5-54-034</w:t>
            </w:r>
          </w:p>
        </w:tc>
        <w:tc>
          <w:tcPr>
            <w:tcW w:w="655" w:type="pct"/>
            <w:tcBorders>
              <w:top w:val="single" w:sz="4" w:space="0" w:color="auto"/>
              <w:left w:val="single" w:sz="4" w:space="0" w:color="auto"/>
              <w:bottom w:val="single" w:sz="4" w:space="0" w:color="auto"/>
              <w:right w:val="single" w:sz="4" w:space="0" w:color="auto"/>
            </w:tcBorders>
            <w:vAlign w:val="center"/>
          </w:tcPr>
          <w:p w14:paraId="6732390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CC25DD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797DA74"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7A44E96" w14:textId="77777777" w:rsidR="00671975" w:rsidRPr="00F0235C" w:rsidRDefault="00671975" w:rsidP="005B3304">
            <w:pPr>
              <w:pStyle w:val="BodyText"/>
              <w:jc w:val="center"/>
              <w:rPr>
                <w:noProof/>
                <w:szCs w:val="24"/>
              </w:rPr>
            </w:pPr>
          </w:p>
        </w:tc>
      </w:tr>
      <w:tr w:rsidR="00671975" w:rsidRPr="00F0235C" w14:paraId="2C3B7C8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2FE6509"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476FA36" w14:textId="5C4FACFB" w:rsidR="00671975" w:rsidRPr="00F0235C" w:rsidRDefault="00671975" w:rsidP="00671975">
            <w:pPr>
              <w:autoSpaceDE w:val="0"/>
              <w:autoSpaceDN w:val="0"/>
              <w:adjustRightInd w:val="0"/>
              <w:rPr>
                <w:noProof/>
                <w:lang w:val="sr-Cyrl-RS"/>
              </w:rPr>
            </w:pPr>
            <w:r w:rsidRPr="00D75A3D">
              <w:t>Guide bar</w:t>
            </w:r>
          </w:p>
        </w:tc>
        <w:tc>
          <w:tcPr>
            <w:tcW w:w="655" w:type="pct"/>
            <w:tcBorders>
              <w:top w:val="single" w:sz="4" w:space="0" w:color="auto"/>
              <w:left w:val="single" w:sz="4" w:space="0" w:color="auto"/>
              <w:bottom w:val="single" w:sz="4" w:space="0" w:color="auto"/>
              <w:right w:val="single" w:sz="4" w:space="0" w:color="auto"/>
            </w:tcBorders>
            <w:vAlign w:val="bottom"/>
          </w:tcPr>
          <w:p w14:paraId="7369D1B1" w14:textId="081406BE" w:rsidR="00671975" w:rsidRPr="00F0235C" w:rsidRDefault="00671975" w:rsidP="005B3304">
            <w:pPr>
              <w:autoSpaceDE w:val="0"/>
              <w:autoSpaceDN w:val="0"/>
              <w:adjustRightInd w:val="0"/>
              <w:jc w:val="center"/>
              <w:rPr>
                <w:noProof/>
                <w:lang w:val="sr-Cyrl-RS"/>
              </w:rPr>
            </w:pPr>
            <w:r w:rsidRPr="00D75A3D">
              <w:t>5-54-207</w:t>
            </w:r>
          </w:p>
        </w:tc>
        <w:tc>
          <w:tcPr>
            <w:tcW w:w="655" w:type="pct"/>
            <w:tcBorders>
              <w:top w:val="single" w:sz="4" w:space="0" w:color="auto"/>
              <w:left w:val="single" w:sz="4" w:space="0" w:color="auto"/>
              <w:bottom w:val="single" w:sz="4" w:space="0" w:color="auto"/>
              <w:right w:val="single" w:sz="4" w:space="0" w:color="auto"/>
            </w:tcBorders>
            <w:vAlign w:val="center"/>
          </w:tcPr>
          <w:p w14:paraId="3D9E589B"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EB9FBF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003FB6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3D0CC53" w14:textId="77777777" w:rsidR="00671975" w:rsidRPr="00F0235C" w:rsidRDefault="00671975" w:rsidP="005B3304">
            <w:pPr>
              <w:pStyle w:val="BodyText"/>
              <w:jc w:val="center"/>
              <w:rPr>
                <w:noProof/>
                <w:szCs w:val="24"/>
              </w:rPr>
            </w:pPr>
          </w:p>
        </w:tc>
      </w:tr>
      <w:tr w:rsidR="00671975" w:rsidRPr="00F0235C" w14:paraId="06D08A0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35A1F72"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37536D4" w14:textId="77AC06E0" w:rsidR="00671975" w:rsidRPr="00F0235C" w:rsidRDefault="00671975" w:rsidP="00671975">
            <w:pPr>
              <w:autoSpaceDE w:val="0"/>
              <w:autoSpaceDN w:val="0"/>
              <w:adjustRightInd w:val="0"/>
              <w:rPr>
                <w:noProof/>
                <w:lang w:val="sr-Cyrl-RS"/>
              </w:rPr>
            </w:pPr>
            <w:r w:rsidRPr="00D75A3D">
              <w:t>XY drive Integra 3</w:t>
            </w:r>
          </w:p>
        </w:tc>
        <w:tc>
          <w:tcPr>
            <w:tcW w:w="655" w:type="pct"/>
            <w:tcBorders>
              <w:top w:val="single" w:sz="4" w:space="0" w:color="auto"/>
              <w:left w:val="single" w:sz="4" w:space="0" w:color="auto"/>
              <w:bottom w:val="single" w:sz="4" w:space="0" w:color="auto"/>
              <w:right w:val="single" w:sz="4" w:space="0" w:color="auto"/>
            </w:tcBorders>
            <w:vAlign w:val="bottom"/>
          </w:tcPr>
          <w:p w14:paraId="12C51166" w14:textId="0353508A" w:rsidR="00671975" w:rsidRPr="00F0235C" w:rsidRDefault="00671975" w:rsidP="005B3304">
            <w:pPr>
              <w:autoSpaceDE w:val="0"/>
              <w:autoSpaceDN w:val="0"/>
              <w:adjustRightInd w:val="0"/>
              <w:jc w:val="center"/>
              <w:rPr>
                <w:noProof/>
                <w:lang w:val="sr-Cyrl-RS"/>
              </w:rPr>
            </w:pPr>
            <w:r w:rsidRPr="00D75A3D">
              <w:t>5-54-210</w:t>
            </w:r>
          </w:p>
        </w:tc>
        <w:tc>
          <w:tcPr>
            <w:tcW w:w="655" w:type="pct"/>
            <w:tcBorders>
              <w:top w:val="single" w:sz="4" w:space="0" w:color="auto"/>
              <w:left w:val="single" w:sz="4" w:space="0" w:color="auto"/>
              <w:bottom w:val="single" w:sz="4" w:space="0" w:color="auto"/>
              <w:right w:val="single" w:sz="4" w:space="0" w:color="auto"/>
            </w:tcBorders>
            <w:vAlign w:val="center"/>
          </w:tcPr>
          <w:p w14:paraId="2D393A3E"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77C1B3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F2DCE4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B4F2879" w14:textId="77777777" w:rsidR="00671975" w:rsidRPr="00F0235C" w:rsidRDefault="00671975" w:rsidP="005B3304">
            <w:pPr>
              <w:pStyle w:val="BodyText"/>
              <w:jc w:val="center"/>
              <w:rPr>
                <w:noProof/>
                <w:szCs w:val="24"/>
              </w:rPr>
            </w:pPr>
          </w:p>
        </w:tc>
      </w:tr>
      <w:tr w:rsidR="00671975" w:rsidRPr="00F0235C" w14:paraId="71A3CF6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26C48F2"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F371ABE" w14:textId="1D90BC95" w:rsidR="00671975" w:rsidRPr="00F0235C" w:rsidRDefault="00671975" w:rsidP="00671975">
            <w:pPr>
              <w:autoSpaceDE w:val="0"/>
              <w:autoSpaceDN w:val="0"/>
              <w:adjustRightInd w:val="0"/>
              <w:rPr>
                <w:noProof/>
                <w:lang w:val="sr-Cyrl-RS"/>
              </w:rPr>
            </w:pPr>
            <w:r w:rsidRPr="00D75A3D">
              <w:t xml:space="preserve">RI </w:t>
            </w:r>
            <w:r w:rsidRPr="00E0586F">
              <w:t xml:space="preserve">централно загревани метални уметак </w:t>
            </w:r>
            <w:r w:rsidRPr="00D75A3D">
              <w:t xml:space="preserve">16mm </w:t>
            </w:r>
            <w:r>
              <w:rPr>
                <w:lang w:val="sr-Cyrl-RS"/>
              </w:rPr>
              <w:t>отвора</w:t>
            </w:r>
          </w:p>
        </w:tc>
        <w:tc>
          <w:tcPr>
            <w:tcW w:w="655" w:type="pct"/>
            <w:tcBorders>
              <w:top w:val="single" w:sz="4" w:space="0" w:color="auto"/>
              <w:left w:val="single" w:sz="4" w:space="0" w:color="auto"/>
              <w:bottom w:val="single" w:sz="4" w:space="0" w:color="auto"/>
              <w:right w:val="single" w:sz="4" w:space="0" w:color="auto"/>
            </w:tcBorders>
            <w:vAlign w:val="bottom"/>
          </w:tcPr>
          <w:p w14:paraId="6009D904" w14:textId="2E456360" w:rsidR="00671975" w:rsidRPr="00F0235C" w:rsidRDefault="00671975" w:rsidP="005B3304">
            <w:pPr>
              <w:autoSpaceDE w:val="0"/>
              <w:autoSpaceDN w:val="0"/>
              <w:adjustRightInd w:val="0"/>
              <w:jc w:val="center"/>
              <w:rPr>
                <w:noProof/>
                <w:lang w:val="sr-Cyrl-RS"/>
              </w:rPr>
            </w:pPr>
            <w:r w:rsidRPr="00D75A3D">
              <w:t>5-54-283</w:t>
            </w:r>
          </w:p>
        </w:tc>
        <w:tc>
          <w:tcPr>
            <w:tcW w:w="655" w:type="pct"/>
            <w:tcBorders>
              <w:top w:val="single" w:sz="4" w:space="0" w:color="auto"/>
              <w:left w:val="single" w:sz="4" w:space="0" w:color="auto"/>
              <w:bottom w:val="single" w:sz="4" w:space="0" w:color="auto"/>
              <w:right w:val="single" w:sz="4" w:space="0" w:color="auto"/>
            </w:tcBorders>
            <w:vAlign w:val="center"/>
          </w:tcPr>
          <w:p w14:paraId="74D7612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5B78BFC"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D820275"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FA54062" w14:textId="77777777" w:rsidR="00671975" w:rsidRPr="00F0235C" w:rsidRDefault="00671975" w:rsidP="005B3304">
            <w:pPr>
              <w:pStyle w:val="BodyText"/>
              <w:jc w:val="center"/>
              <w:rPr>
                <w:noProof/>
                <w:szCs w:val="24"/>
              </w:rPr>
            </w:pPr>
          </w:p>
        </w:tc>
      </w:tr>
      <w:tr w:rsidR="00671975" w:rsidRPr="00F0235C" w14:paraId="53D0CDCB"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C549C51"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4FDC5E4" w14:textId="549F67AF" w:rsidR="00671975" w:rsidRPr="00F0235C" w:rsidRDefault="00671975" w:rsidP="00671975">
            <w:pPr>
              <w:autoSpaceDE w:val="0"/>
              <w:autoSpaceDN w:val="0"/>
              <w:adjustRightInd w:val="0"/>
              <w:rPr>
                <w:noProof/>
                <w:lang w:val="sr-Cyrl-RS"/>
              </w:rPr>
            </w:pPr>
            <w:r w:rsidRPr="00D75A3D">
              <w:t xml:space="preserve">RI </w:t>
            </w:r>
            <w:r w:rsidRPr="00E0586F">
              <w:t xml:space="preserve">централно загревани метални уметак </w:t>
            </w:r>
            <w:r w:rsidRPr="00D75A3D">
              <w:t>25mm apertur</w:t>
            </w:r>
          </w:p>
        </w:tc>
        <w:tc>
          <w:tcPr>
            <w:tcW w:w="655" w:type="pct"/>
            <w:tcBorders>
              <w:top w:val="single" w:sz="4" w:space="0" w:color="auto"/>
              <w:left w:val="single" w:sz="4" w:space="0" w:color="auto"/>
              <w:bottom w:val="single" w:sz="4" w:space="0" w:color="auto"/>
              <w:right w:val="single" w:sz="4" w:space="0" w:color="auto"/>
            </w:tcBorders>
            <w:vAlign w:val="bottom"/>
          </w:tcPr>
          <w:p w14:paraId="169D760D" w14:textId="370217EB" w:rsidR="00671975" w:rsidRPr="00F0235C" w:rsidRDefault="00671975" w:rsidP="005B3304">
            <w:pPr>
              <w:autoSpaceDE w:val="0"/>
              <w:autoSpaceDN w:val="0"/>
              <w:adjustRightInd w:val="0"/>
              <w:jc w:val="center"/>
              <w:rPr>
                <w:noProof/>
                <w:lang w:val="sr-Cyrl-RS"/>
              </w:rPr>
            </w:pPr>
            <w:r w:rsidRPr="00D75A3D">
              <w:t>5-54-290</w:t>
            </w:r>
          </w:p>
        </w:tc>
        <w:tc>
          <w:tcPr>
            <w:tcW w:w="655" w:type="pct"/>
            <w:tcBorders>
              <w:top w:val="single" w:sz="4" w:space="0" w:color="auto"/>
              <w:left w:val="single" w:sz="4" w:space="0" w:color="auto"/>
              <w:bottom w:val="single" w:sz="4" w:space="0" w:color="auto"/>
              <w:right w:val="single" w:sz="4" w:space="0" w:color="auto"/>
            </w:tcBorders>
            <w:vAlign w:val="center"/>
          </w:tcPr>
          <w:p w14:paraId="31C6895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890C147"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4538A5F"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3F04697" w14:textId="77777777" w:rsidR="00671975" w:rsidRPr="00F0235C" w:rsidRDefault="00671975" w:rsidP="005B3304">
            <w:pPr>
              <w:pStyle w:val="BodyText"/>
              <w:jc w:val="center"/>
              <w:rPr>
                <w:noProof/>
                <w:szCs w:val="24"/>
              </w:rPr>
            </w:pPr>
          </w:p>
        </w:tc>
      </w:tr>
      <w:tr w:rsidR="00671975" w:rsidRPr="00F0235C" w14:paraId="0F02AB2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0A574D8"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6803520" w14:textId="02599053" w:rsidR="00671975" w:rsidRPr="00F0235C" w:rsidRDefault="00671975" w:rsidP="00671975">
            <w:pPr>
              <w:autoSpaceDE w:val="0"/>
              <w:autoSpaceDN w:val="0"/>
              <w:adjustRightInd w:val="0"/>
              <w:rPr>
                <w:noProof/>
                <w:lang w:val="sr-Cyrl-RS"/>
              </w:rPr>
            </w:pPr>
            <w:r>
              <w:rPr>
                <w:lang w:val="sr-Cyrl-RS"/>
              </w:rPr>
              <w:t>Контролно вретено</w:t>
            </w:r>
          </w:p>
        </w:tc>
        <w:tc>
          <w:tcPr>
            <w:tcW w:w="655" w:type="pct"/>
            <w:tcBorders>
              <w:top w:val="single" w:sz="4" w:space="0" w:color="auto"/>
              <w:left w:val="single" w:sz="4" w:space="0" w:color="auto"/>
              <w:bottom w:val="single" w:sz="4" w:space="0" w:color="auto"/>
              <w:right w:val="single" w:sz="4" w:space="0" w:color="auto"/>
            </w:tcBorders>
            <w:vAlign w:val="bottom"/>
          </w:tcPr>
          <w:p w14:paraId="7F82B801" w14:textId="665C6C22" w:rsidR="00671975" w:rsidRPr="00F0235C" w:rsidRDefault="00671975" w:rsidP="005B3304">
            <w:pPr>
              <w:autoSpaceDE w:val="0"/>
              <w:autoSpaceDN w:val="0"/>
              <w:adjustRightInd w:val="0"/>
              <w:jc w:val="center"/>
              <w:rPr>
                <w:noProof/>
                <w:lang w:val="sr-Cyrl-RS"/>
              </w:rPr>
            </w:pPr>
            <w:r w:rsidRPr="00D75A3D">
              <w:t>5-54-426</w:t>
            </w:r>
          </w:p>
        </w:tc>
        <w:tc>
          <w:tcPr>
            <w:tcW w:w="655" w:type="pct"/>
            <w:tcBorders>
              <w:top w:val="single" w:sz="4" w:space="0" w:color="auto"/>
              <w:left w:val="single" w:sz="4" w:space="0" w:color="auto"/>
              <w:bottom w:val="single" w:sz="4" w:space="0" w:color="auto"/>
              <w:right w:val="single" w:sz="4" w:space="0" w:color="auto"/>
            </w:tcBorders>
            <w:vAlign w:val="center"/>
          </w:tcPr>
          <w:p w14:paraId="54DA051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B01E71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30B763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9C2BE14" w14:textId="77777777" w:rsidR="00671975" w:rsidRPr="00F0235C" w:rsidRDefault="00671975" w:rsidP="005B3304">
            <w:pPr>
              <w:pStyle w:val="BodyText"/>
              <w:jc w:val="center"/>
              <w:rPr>
                <w:noProof/>
                <w:szCs w:val="24"/>
              </w:rPr>
            </w:pPr>
          </w:p>
        </w:tc>
      </w:tr>
      <w:tr w:rsidR="00671975" w:rsidRPr="00F0235C" w14:paraId="14005A9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D00CA83"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265C767" w14:textId="41027B45" w:rsidR="00671975" w:rsidRPr="00F0235C" w:rsidRDefault="00671975" w:rsidP="00671975">
            <w:pPr>
              <w:autoSpaceDE w:val="0"/>
              <w:autoSpaceDN w:val="0"/>
              <w:adjustRightInd w:val="0"/>
              <w:rPr>
                <w:noProof/>
                <w:lang w:val="sr-Cyrl-RS"/>
              </w:rPr>
            </w:pPr>
            <w:r>
              <w:t>O-</w:t>
            </w:r>
            <w:r>
              <w:rPr>
                <w:lang w:val="sr-Cyrl-RS"/>
              </w:rPr>
              <w:t xml:space="preserve">прстен </w:t>
            </w:r>
            <w:r w:rsidRPr="00D75A3D">
              <w:t>1.07ID</w:t>
            </w:r>
          </w:p>
        </w:tc>
        <w:tc>
          <w:tcPr>
            <w:tcW w:w="655" w:type="pct"/>
            <w:tcBorders>
              <w:top w:val="single" w:sz="4" w:space="0" w:color="auto"/>
              <w:left w:val="single" w:sz="4" w:space="0" w:color="auto"/>
              <w:bottom w:val="single" w:sz="4" w:space="0" w:color="auto"/>
              <w:right w:val="single" w:sz="4" w:space="0" w:color="auto"/>
            </w:tcBorders>
            <w:vAlign w:val="bottom"/>
          </w:tcPr>
          <w:p w14:paraId="659F7CA7" w14:textId="02AD456C" w:rsidR="00671975" w:rsidRPr="00F0235C" w:rsidRDefault="00671975" w:rsidP="005B3304">
            <w:pPr>
              <w:autoSpaceDE w:val="0"/>
              <w:autoSpaceDN w:val="0"/>
              <w:adjustRightInd w:val="0"/>
              <w:jc w:val="center"/>
              <w:rPr>
                <w:noProof/>
                <w:lang w:val="sr-Cyrl-RS"/>
              </w:rPr>
            </w:pPr>
            <w:r w:rsidRPr="00D75A3D">
              <w:t>5-54-429</w:t>
            </w:r>
          </w:p>
        </w:tc>
        <w:tc>
          <w:tcPr>
            <w:tcW w:w="655" w:type="pct"/>
            <w:tcBorders>
              <w:top w:val="single" w:sz="4" w:space="0" w:color="auto"/>
              <w:left w:val="single" w:sz="4" w:space="0" w:color="auto"/>
              <w:bottom w:val="single" w:sz="4" w:space="0" w:color="auto"/>
              <w:right w:val="single" w:sz="4" w:space="0" w:color="auto"/>
            </w:tcBorders>
            <w:vAlign w:val="center"/>
          </w:tcPr>
          <w:p w14:paraId="327E0263"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72E632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99E0105"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D99E558" w14:textId="77777777" w:rsidR="00671975" w:rsidRPr="00F0235C" w:rsidRDefault="00671975" w:rsidP="005B3304">
            <w:pPr>
              <w:pStyle w:val="BodyText"/>
              <w:jc w:val="center"/>
              <w:rPr>
                <w:noProof/>
                <w:szCs w:val="24"/>
              </w:rPr>
            </w:pPr>
          </w:p>
        </w:tc>
      </w:tr>
      <w:tr w:rsidR="00671975" w:rsidRPr="00F0235C" w14:paraId="0FB9DB8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BB1AFE2"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AB56311" w14:textId="173FEBF9" w:rsidR="00671975" w:rsidRPr="00F0235C" w:rsidRDefault="00671975" w:rsidP="00671975">
            <w:pPr>
              <w:autoSpaceDE w:val="0"/>
              <w:autoSpaceDN w:val="0"/>
              <w:adjustRightInd w:val="0"/>
              <w:rPr>
                <w:noProof/>
                <w:lang w:val="sr-Cyrl-RS"/>
              </w:rPr>
            </w:pPr>
            <w:r>
              <w:t>O-</w:t>
            </w:r>
            <w:r>
              <w:rPr>
                <w:lang w:val="sr-Cyrl-RS"/>
              </w:rPr>
              <w:t xml:space="preserve">прстен </w:t>
            </w:r>
            <w:r w:rsidRPr="00D75A3D">
              <w:t>BS022</w:t>
            </w:r>
          </w:p>
        </w:tc>
        <w:tc>
          <w:tcPr>
            <w:tcW w:w="655" w:type="pct"/>
            <w:tcBorders>
              <w:top w:val="single" w:sz="4" w:space="0" w:color="auto"/>
              <w:left w:val="single" w:sz="4" w:space="0" w:color="auto"/>
              <w:bottom w:val="single" w:sz="4" w:space="0" w:color="auto"/>
              <w:right w:val="single" w:sz="4" w:space="0" w:color="auto"/>
            </w:tcBorders>
            <w:vAlign w:val="bottom"/>
          </w:tcPr>
          <w:p w14:paraId="2BA66795" w14:textId="4C4CF762" w:rsidR="00671975" w:rsidRPr="00F0235C" w:rsidRDefault="00671975" w:rsidP="005B3304">
            <w:pPr>
              <w:autoSpaceDE w:val="0"/>
              <w:autoSpaceDN w:val="0"/>
              <w:adjustRightInd w:val="0"/>
              <w:jc w:val="center"/>
              <w:rPr>
                <w:noProof/>
                <w:lang w:val="sr-Cyrl-RS"/>
              </w:rPr>
            </w:pPr>
            <w:r w:rsidRPr="00D75A3D">
              <w:t>5-54-430</w:t>
            </w:r>
          </w:p>
        </w:tc>
        <w:tc>
          <w:tcPr>
            <w:tcW w:w="655" w:type="pct"/>
            <w:tcBorders>
              <w:top w:val="single" w:sz="4" w:space="0" w:color="auto"/>
              <w:left w:val="single" w:sz="4" w:space="0" w:color="auto"/>
              <w:bottom w:val="single" w:sz="4" w:space="0" w:color="auto"/>
              <w:right w:val="single" w:sz="4" w:space="0" w:color="auto"/>
            </w:tcBorders>
            <w:vAlign w:val="center"/>
          </w:tcPr>
          <w:p w14:paraId="29E081E4"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4E3DB9A"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46C5944"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BA979FE" w14:textId="77777777" w:rsidR="00671975" w:rsidRPr="00F0235C" w:rsidRDefault="00671975" w:rsidP="005B3304">
            <w:pPr>
              <w:pStyle w:val="BodyText"/>
              <w:jc w:val="center"/>
              <w:rPr>
                <w:noProof/>
                <w:szCs w:val="24"/>
              </w:rPr>
            </w:pPr>
          </w:p>
        </w:tc>
      </w:tr>
      <w:tr w:rsidR="00671975" w:rsidRPr="00F0235C" w14:paraId="6F6F5BC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C26C792"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6C2FE62" w14:textId="0A4C7B23" w:rsidR="00671975" w:rsidRPr="00F0235C" w:rsidRDefault="00671975" w:rsidP="00671975">
            <w:pPr>
              <w:autoSpaceDE w:val="0"/>
              <w:autoSpaceDN w:val="0"/>
              <w:adjustRightInd w:val="0"/>
              <w:rPr>
                <w:noProof/>
                <w:lang w:val="sr-Cyrl-RS"/>
              </w:rPr>
            </w:pPr>
            <w:r w:rsidRPr="00D75A3D">
              <w:t>Output set detent spring long</w:t>
            </w:r>
          </w:p>
        </w:tc>
        <w:tc>
          <w:tcPr>
            <w:tcW w:w="655" w:type="pct"/>
            <w:tcBorders>
              <w:top w:val="single" w:sz="4" w:space="0" w:color="auto"/>
              <w:left w:val="single" w:sz="4" w:space="0" w:color="auto"/>
              <w:bottom w:val="single" w:sz="4" w:space="0" w:color="auto"/>
              <w:right w:val="single" w:sz="4" w:space="0" w:color="auto"/>
            </w:tcBorders>
            <w:vAlign w:val="bottom"/>
          </w:tcPr>
          <w:p w14:paraId="61A5E757" w14:textId="3FBB3874" w:rsidR="00671975" w:rsidRPr="00F0235C" w:rsidRDefault="00671975" w:rsidP="005B3304">
            <w:pPr>
              <w:autoSpaceDE w:val="0"/>
              <w:autoSpaceDN w:val="0"/>
              <w:adjustRightInd w:val="0"/>
              <w:jc w:val="center"/>
              <w:rPr>
                <w:noProof/>
                <w:lang w:val="sr-Cyrl-RS"/>
              </w:rPr>
            </w:pPr>
            <w:r w:rsidRPr="00D75A3D">
              <w:t>5-54-431</w:t>
            </w:r>
          </w:p>
        </w:tc>
        <w:tc>
          <w:tcPr>
            <w:tcW w:w="655" w:type="pct"/>
            <w:tcBorders>
              <w:top w:val="single" w:sz="4" w:space="0" w:color="auto"/>
              <w:left w:val="single" w:sz="4" w:space="0" w:color="auto"/>
              <w:bottom w:val="single" w:sz="4" w:space="0" w:color="auto"/>
              <w:right w:val="single" w:sz="4" w:space="0" w:color="auto"/>
            </w:tcBorders>
            <w:vAlign w:val="center"/>
          </w:tcPr>
          <w:p w14:paraId="34A8EA78"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F37CCB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AB5817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0357FAA" w14:textId="77777777" w:rsidR="00671975" w:rsidRPr="00F0235C" w:rsidRDefault="00671975" w:rsidP="005B3304">
            <w:pPr>
              <w:pStyle w:val="BodyText"/>
              <w:jc w:val="center"/>
              <w:rPr>
                <w:noProof/>
                <w:szCs w:val="24"/>
              </w:rPr>
            </w:pPr>
          </w:p>
        </w:tc>
      </w:tr>
      <w:tr w:rsidR="00671975" w:rsidRPr="00F0235C" w14:paraId="603FF67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F7D1706"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CE92330" w14:textId="331CB2BA" w:rsidR="00671975" w:rsidRPr="00F0235C" w:rsidRDefault="00671975" w:rsidP="00671975">
            <w:pPr>
              <w:autoSpaceDE w:val="0"/>
              <w:autoSpaceDN w:val="0"/>
              <w:adjustRightInd w:val="0"/>
              <w:rPr>
                <w:noProof/>
                <w:lang w:val="sr-Cyrl-RS"/>
              </w:rPr>
            </w:pPr>
            <w:r w:rsidRPr="00D75A3D">
              <w:t xml:space="preserve">Fine control lever </w:t>
            </w:r>
          </w:p>
        </w:tc>
        <w:tc>
          <w:tcPr>
            <w:tcW w:w="655" w:type="pct"/>
            <w:tcBorders>
              <w:top w:val="single" w:sz="4" w:space="0" w:color="auto"/>
              <w:left w:val="single" w:sz="4" w:space="0" w:color="auto"/>
              <w:bottom w:val="single" w:sz="4" w:space="0" w:color="auto"/>
              <w:right w:val="single" w:sz="4" w:space="0" w:color="auto"/>
            </w:tcBorders>
            <w:vAlign w:val="bottom"/>
          </w:tcPr>
          <w:p w14:paraId="56F7B264" w14:textId="0C71A06C" w:rsidR="00671975" w:rsidRPr="00F0235C" w:rsidRDefault="00671975" w:rsidP="005B3304">
            <w:pPr>
              <w:autoSpaceDE w:val="0"/>
              <w:autoSpaceDN w:val="0"/>
              <w:adjustRightInd w:val="0"/>
              <w:jc w:val="center"/>
              <w:rPr>
                <w:noProof/>
                <w:lang w:val="sr-Cyrl-RS"/>
              </w:rPr>
            </w:pPr>
            <w:r w:rsidRPr="00D75A3D">
              <w:t>5-54-720</w:t>
            </w:r>
          </w:p>
        </w:tc>
        <w:tc>
          <w:tcPr>
            <w:tcW w:w="655" w:type="pct"/>
            <w:tcBorders>
              <w:top w:val="single" w:sz="4" w:space="0" w:color="auto"/>
              <w:left w:val="single" w:sz="4" w:space="0" w:color="auto"/>
              <w:bottom w:val="single" w:sz="4" w:space="0" w:color="auto"/>
              <w:right w:val="single" w:sz="4" w:space="0" w:color="auto"/>
            </w:tcBorders>
            <w:vAlign w:val="center"/>
          </w:tcPr>
          <w:p w14:paraId="77838AE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C73D0C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21E141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6F5014E" w14:textId="77777777" w:rsidR="00671975" w:rsidRPr="00F0235C" w:rsidRDefault="00671975" w:rsidP="005B3304">
            <w:pPr>
              <w:pStyle w:val="BodyText"/>
              <w:jc w:val="center"/>
              <w:rPr>
                <w:noProof/>
                <w:szCs w:val="24"/>
              </w:rPr>
            </w:pPr>
          </w:p>
        </w:tc>
      </w:tr>
      <w:tr w:rsidR="00671975" w:rsidRPr="00F0235C" w14:paraId="18EF09D3"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0418EB0"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E0BB602" w14:textId="6F014835" w:rsidR="00671975" w:rsidRPr="00F0235C" w:rsidRDefault="00671975" w:rsidP="00671975">
            <w:pPr>
              <w:autoSpaceDE w:val="0"/>
              <w:autoSpaceDN w:val="0"/>
              <w:adjustRightInd w:val="0"/>
              <w:rPr>
                <w:noProof/>
                <w:lang w:val="sr-Cyrl-RS"/>
              </w:rPr>
            </w:pPr>
            <w:r w:rsidRPr="00D75A3D">
              <w:t xml:space="preserve">PL30 </w:t>
            </w:r>
            <w:r>
              <w:rPr>
                <w:lang w:val="sr-Cyrl-RS"/>
              </w:rPr>
              <w:t>Склоп базе лево</w:t>
            </w:r>
          </w:p>
        </w:tc>
        <w:tc>
          <w:tcPr>
            <w:tcW w:w="655" w:type="pct"/>
            <w:tcBorders>
              <w:top w:val="single" w:sz="4" w:space="0" w:color="auto"/>
              <w:left w:val="single" w:sz="4" w:space="0" w:color="auto"/>
              <w:bottom w:val="single" w:sz="4" w:space="0" w:color="auto"/>
              <w:right w:val="single" w:sz="4" w:space="0" w:color="auto"/>
            </w:tcBorders>
            <w:vAlign w:val="bottom"/>
          </w:tcPr>
          <w:p w14:paraId="72521A74" w14:textId="7E240062" w:rsidR="00671975" w:rsidRPr="00F0235C" w:rsidRDefault="00671975" w:rsidP="005B3304">
            <w:pPr>
              <w:autoSpaceDE w:val="0"/>
              <w:autoSpaceDN w:val="0"/>
              <w:adjustRightInd w:val="0"/>
              <w:jc w:val="center"/>
              <w:rPr>
                <w:noProof/>
                <w:lang w:val="sr-Cyrl-RS"/>
              </w:rPr>
            </w:pPr>
            <w:r w:rsidRPr="00D75A3D">
              <w:t>6-25-702</w:t>
            </w:r>
          </w:p>
        </w:tc>
        <w:tc>
          <w:tcPr>
            <w:tcW w:w="655" w:type="pct"/>
            <w:tcBorders>
              <w:top w:val="single" w:sz="4" w:space="0" w:color="auto"/>
              <w:left w:val="single" w:sz="4" w:space="0" w:color="auto"/>
              <w:bottom w:val="single" w:sz="4" w:space="0" w:color="auto"/>
              <w:right w:val="single" w:sz="4" w:space="0" w:color="auto"/>
            </w:tcBorders>
            <w:vAlign w:val="center"/>
          </w:tcPr>
          <w:p w14:paraId="52CDC90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BA5F92B"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954C87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49BD2B3" w14:textId="77777777" w:rsidR="00671975" w:rsidRPr="00F0235C" w:rsidRDefault="00671975" w:rsidP="005B3304">
            <w:pPr>
              <w:pStyle w:val="BodyText"/>
              <w:jc w:val="center"/>
              <w:rPr>
                <w:noProof/>
                <w:szCs w:val="24"/>
              </w:rPr>
            </w:pPr>
          </w:p>
        </w:tc>
      </w:tr>
      <w:tr w:rsidR="00671975" w:rsidRPr="00F0235C" w14:paraId="33A1226D"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59C70E5"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DA3C35A" w14:textId="1F3C13C4" w:rsidR="00671975" w:rsidRPr="00F0235C" w:rsidRDefault="00671975" w:rsidP="00671975">
            <w:pPr>
              <w:autoSpaceDE w:val="0"/>
              <w:autoSpaceDN w:val="0"/>
              <w:adjustRightInd w:val="0"/>
              <w:rPr>
                <w:noProof/>
                <w:lang w:val="sr-Cyrl-RS"/>
              </w:rPr>
            </w:pPr>
            <w:r w:rsidRPr="00D75A3D">
              <w:t xml:space="preserve">PL30 </w:t>
            </w:r>
            <w:r>
              <w:rPr>
                <w:lang w:val="sr-Cyrl-RS"/>
              </w:rPr>
              <w:t>Склоп базе десно</w:t>
            </w:r>
          </w:p>
        </w:tc>
        <w:tc>
          <w:tcPr>
            <w:tcW w:w="655" w:type="pct"/>
            <w:tcBorders>
              <w:top w:val="single" w:sz="4" w:space="0" w:color="auto"/>
              <w:left w:val="single" w:sz="4" w:space="0" w:color="auto"/>
              <w:bottom w:val="single" w:sz="4" w:space="0" w:color="auto"/>
              <w:right w:val="single" w:sz="4" w:space="0" w:color="auto"/>
            </w:tcBorders>
            <w:vAlign w:val="bottom"/>
          </w:tcPr>
          <w:p w14:paraId="6E8A3C71" w14:textId="462FB5CC" w:rsidR="00671975" w:rsidRPr="00F0235C" w:rsidRDefault="00671975" w:rsidP="005B3304">
            <w:pPr>
              <w:autoSpaceDE w:val="0"/>
              <w:autoSpaceDN w:val="0"/>
              <w:adjustRightInd w:val="0"/>
              <w:jc w:val="center"/>
              <w:rPr>
                <w:noProof/>
                <w:lang w:val="sr-Cyrl-RS"/>
              </w:rPr>
            </w:pPr>
            <w:r w:rsidRPr="00D75A3D">
              <w:t>6-25-703</w:t>
            </w:r>
          </w:p>
        </w:tc>
        <w:tc>
          <w:tcPr>
            <w:tcW w:w="655" w:type="pct"/>
            <w:tcBorders>
              <w:top w:val="single" w:sz="4" w:space="0" w:color="auto"/>
              <w:left w:val="single" w:sz="4" w:space="0" w:color="auto"/>
              <w:bottom w:val="single" w:sz="4" w:space="0" w:color="auto"/>
              <w:right w:val="single" w:sz="4" w:space="0" w:color="auto"/>
            </w:tcBorders>
            <w:vAlign w:val="center"/>
          </w:tcPr>
          <w:p w14:paraId="483DB8B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2E3C2C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6B35F7E"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A636EDE" w14:textId="77777777" w:rsidR="00671975" w:rsidRPr="00F0235C" w:rsidRDefault="00671975" w:rsidP="005B3304">
            <w:pPr>
              <w:pStyle w:val="BodyText"/>
              <w:jc w:val="center"/>
              <w:rPr>
                <w:noProof/>
                <w:szCs w:val="24"/>
              </w:rPr>
            </w:pPr>
          </w:p>
        </w:tc>
      </w:tr>
      <w:tr w:rsidR="00671975" w:rsidRPr="00F0235C" w14:paraId="0640C35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596156F"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9C11E24" w14:textId="5ECEF914" w:rsidR="00671975" w:rsidRPr="00F0235C" w:rsidRDefault="00671975" w:rsidP="00671975">
            <w:pPr>
              <w:autoSpaceDE w:val="0"/>
              <w:autoSpaceDN w:val="0"/>
              <w:adjustRightInd w:val="0"/>
              <w:rPr>
                <w:noProof/>
                <w:lang w:val="sr-Cyrl-RS"/>
              </w:rPr>
            </w:pPr>
            <w:r>
              <w:rPr>
                <w:lang w:val="sr-Cyrl-RS"/>
              </w:rPr>
              <w:t>Држач микропипета</w:t>
            </w:r>
            <w:r w:rsidRPr="00D75A3D">
              <w:t xml:space="preserve"> MPH3</w:t>
            </w:r>
          </w:p>
        </w:tc>
        <w:tc>
          <w:tcPr>
            <w:tcW w:w="655" w:type="pct"/>
            <w:tcBorders>
              <w:top w:val="single" w:sz="4" w:space="0" w:color="auto"/>
              <w:left w:val="single" w:sz="4" w:space="0" w:color="auto"/>
              <w:bottom w:val="single" w:sz="4" w:space="0" w:color="auto"/>
              <w:right w:val="single" w:sz="4" w:space="0" w:color="auto"/>
            </w:tcBorders>
            <w:vAlign w:val="bottom"/>
          </w:tcPr>
          <w:p w14:paraId="70AE043F" w14:textId="2F5E393D" w:rsidR="00671975" w:rsidRPr="00F0235C" w:rsidRDefault="00671975" w:rsidP="005B3304">
            <w:pPr>
              <w:autoSpaceDE w:val="0"/>
              <w:autoSpaceDN w:val="0"/>
              <w:adjustRightInd w:val="0"/>
              <w:jc w:val="center"/>
              <w:rPr>
                <w:noProof/>
                <w:lang w:val="sr-Cyrl-RS"/>
              </w:rPr>
            </w:pPr>
            <w:r w:rsidRPr="00D75A3D">
              <w:t>6-27-562</w:t>
            </w:r>
          </w:p>
        </w:tc>
        <w:tc>
          <w:tcPr>
            <w:tcW w:w="655" w:type="pct"/>
            <w:tcBorders>
              <w:top w:val="single" w:sz="4" w:space="0" w:color="auto"/>
              <w:left w:val="single" w:sz="4" w:space="0" w:color="auto"/>
              <w:bottom w:val="single" w:sz="4" w:space="0" w:color="auto"/>
              <w:right w:val="single" w:sz="4" w:space="0" w:color="auto"/>
            </w:tcBorders>
            <w:vAlign w:val="center"/>
          </w:tcPr>
          <w:p w14:paraId="5EE5D56D"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239B00F"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A23F3C8"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04C32AD" w14:textId="77777777" w:rsidR="00671975" w:rsidRPr="00F0235C" w:rsidRDefault="00671975" w:rsidP="005B3304">
            <w:pPr>
              <w:pStyle w:val="BodyText"/>
              <w:jc w:val="center"/>
              <w:rPr>
                <w:noProof/>
                <w:szCs w:val="24"/>
              </w:rPr>
            </w:pPr>
          </w:p>
        </w:tc>
      </w:tr>
      <w:tr w:rsidR="00671975" w:rsidRPr="00F0235C" w14:paraId="4FB9C191"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15E436A"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84D33B7" w14:textId="45365AEB" w:rsidR="00671975" w:rsidRPr="00F0235C" w:rsidRDefault="00671975" w:rsidP="00671975">
            <w:pPr>
              <w:autoSpaceDE w:val="0"/>
              <w:autoSpaceDN w:val="0"/>
              <w:adjustRightInd w:val="0"/>
              <w:rPr>
                <w:noProof/>
                <w:lang w:val="sr-Cyrl-RS"/>
              </w:rPr>
            </w:pPr>
            <w:r>
              <w:rPr>
                <w:lang w:val="sr-Cyrl-RS"/>
              </w:rPr>
              <w:t>Полиетиленске цеви</w:t>
            </w:r>
          </w:p>
        </w:tc>
        <w:tc>
          <w:tcPr>
            <w:tcW w:w="655" w:type="pct"/>
            <w:tcBorders>
              <w:top w:val="single" w:sz="4" w:space="0" w:color="auto"/>
              <w:left w:val="single" w:sz="4" w:space="0" w:color="auto"/>
              <w:bottom w:val="single" w:sz="4" w:space="0" w:color="auto"/>
              <w:right w:val="single" w:sz="4" w:space="0" w:color="auto"/>
            </w:tcBorders>
            <w:vAlign w:val="bottom"/>
          </w:tcPr>
          <w:p w14:paraId="54C5D736" w14:textId="4CC6A2BD" w:rsidR="00671975" w:rsidRPr="00F0235C" w:rsidRDefault="00671975" w:rsidP="005B3304">
            <w:pPr>
              <w:autoSpaceDE w:val="0"/>
              <w:autoSpaceDN w:val="0"/>
              <w:adjustRightInd w:val="0"/>
              <w:jc w:val="center"/>
              <w:rPr>
                <w:noProof/>
                <w:lang w:val="sr-Cyrl-RS"/>
              </w:rPr>
            </w:pPr>
            <w:r w:rsidRPr="00D75A3D">
              <w:t>6-34-536</w:t>
            </w:r>
          </w:p>
        </w:tc>
        <w:tc>
          <w:tcPr>
            <w:tcW w:w="655" w:type="pct"/>
            <w:tcBorders>
              <w:top w:val="single" w:sz="4" w:space="0" w:color="auto"/>
              <w:left w:val="single" w:sz="4" w:space="0" w:color="auto"/>
              <w:bottom w:val="single" w:sz="4" w:space="0" w:color="auto"/>
              <w:right w:val="single" w:sz="4" w:space="0" w:color="auto"/>
            </w:tcBorders>
            <w:vAlign w:val="center"/>
          </w:tcPr>
          <w:p w14:paraId="44DE0364"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434E5D4"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C61A8F7"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99BF959" w14:textId="77777777" w:rsidR="00671975" w:rsidRPr="00F0235C" w:rsidRDefault="00671975" w:rsidP="005B3304">
            <w:pPr>
              <w:pStyle w:val="BodyText"/>
              <w:jc w:val="center"/>
              <w:rPr>
                <w:noProof/>
                <w:szCs w:val="24"/>
              </w:rPr>
            </w:pPr>
          </w:p>
        </w:tc>
      </w:tr>
      <w:tr w:rsidR="00671975" w:rsidRPr="00F0235C" w14:paraId="12FF4294"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56DF6E8"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6A601AB" w14:textId="514ABD5D" w:rsidR="00671975" w:rsidRPr="00F0235C" w:rsidRDefault="00671975" w:rsidP="00671975">
            <w:pPr>
              <w:autoSpaceDE w:val="0"/>
              <w:autoSpaceDN w:val="0"/>
              <w:adjustRightInd w:val="0"/>
              <w:rPr>
                <w:noProof/>
                <w:lang w:val="sr-Cyrl-RS"/>
              </w:rPr>
            </w:pPr>
            <w:r>
              <w:t>Touchscreen</w:t>
            </w:r>
            <w:r>
              <w:rPr>
                <w:lang w:val="sr-Cyrl-RS"/>
              </w:rPr>
              <w:t xml:space="preserve"> </w:t>
            </w:r>
            <w:r>
              <w:t xml:space="preserve">panel </w:t>
            </w:r>
            <w:r>
              <w:rPr>
                <w:lang w:val="sr-Cyrl-RS"/>
              </w:rPr>
              <w:t>и</w:t>
            </w:r>
            <w:r w:rsidRPr="00D75A3D">
              <w:t xml:space="preserve"> perspex </w:t>
            </w:r>
            <w:r>
              <w:rPr>
                <w:lang w:val="sr-Cyrl-RS"/>
              </w:rPr>
              <w:t>екран</w:t>
            </w:r>
          </w:p>
        </w:tc>
        <w:tc>
          <w:tcPr>
            <w:tcW w:w="655" w:type="pct"/>
            <w:tcBorders>
              <w:top w:val="single" w:sz="4" w:space="0" w:color="auto"/>
              <w:left w:val="single" w:sz="4" w:space="0" w:color="auto"/>
              <w:bottom w:val="single" w:sz="4" w:space="0" w:color="auto"/>
              <w:right w:val="single" w:sz="4" w:space="0" w:color="auto"/>
            </w:tcBorders>
            <w:vAlign w:val="bottom"/>
          </w:tcPr>
          <w:p w14:paraId="499AB95D" w14:textId="7B5E14BB" w:rsidR="00671975" w:rsidRPr="00F0235C" w:rsidRDefault="00671975" w:rsidP="005B3304">
            <w:pPr>
              <w:autoSpaceDE w:val="0"/>
              <w:autoSpaceDN w:val="0"/>
              <w:adjustRightInd w:val="0"/>
              <w:jc w:val="center"/>
              <w:rPr>
                <w:noProof/>
                <w:lang w:val="sr-Cyrl-RS"/>
              </w:rPr>
            </w:pPr>
            <w:r w:rsidRPr="00D75A3D">
              <w:t>6-43-100</w:t>
            </w:r>
          </w:p>
        </w:tc>
        <w:tc>
          <w:tcPr>
            <w:tcW w:w="655" w:type="pct"/>
            <w:tcBorders>
              <w:top w:val="single" w:sz="4" w:space="0" w:color="auto"/>
              <w:left w:val="single" w:sz="4" w:space="0" w:color="auto"/>
              <w:bottom w:val="single" w:sz="4" w:space="0" w:color="auto"/>
              <w:right w:val="single" w:sz="4" w:space="0" w:color="auto"/>
            </w:tcBorders>
            <w:vAlign w:val="center"/>
          </w:tcPr>
          <w:p w14:paraId="4FC6001F"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9FF8F35"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C25DE5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3CE78DB" w14:textId="77777777" w:rsidR="00671975" w:rsidRPr="00F0235C" w:rsidRDefault="00671975" w:rsidP="005B3304">
            <w:pPr>
              <w:pStyle w:val="BodyText"/>
              <w:jc w:val="center"/>
              <w:rPr>
                <w:noProof/>
                <w:szCs w:val="24"/>
              </w:rPr>
            </w:pPr>
          </w:p>
        </w:tc>
      </w:tr>
      <w:tr w:rsidR="00671975" w:rsidRPr="00F0235C" w14:paraId="717382DE"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DEA6ECC"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5A97CA0" w14:textId="3B4F8A61" w:rsidR="00671975" w:rsidRPr="00F0235C" w:rsidRDefault="00671975" w:rsidP="00671975">
            <w:pPr>
              <w:autoSpaceDE w:val="0"/>
              <w:autoSpaceDN w:val="0"/>
              <w:adjustRightInd w:val="0"/>
              <w:rPr>
                <w:noProof/>
                <w:lang w:val="sr-Cyrl-RS"/>
              </w:rPr>
            </w:pPr>
            <w:r w:rsidRPr="00D75A3D">
              <w:t xml:space="preserve">TDU3 </w:t>
            </w:r>
            <w:r>
              <w:rPr>
                <w:lang w:val="sr-Cyrl-RS"/>
              </w:rPr>
              <w:t>микроманипулатор</w:t>
            </w:r>
          </w:p>
        </w:tc>
        <w:tc>
          <w:tcPr>
            <w:tcW w:w="655" w:type="pct"/>
            <w:tcBorders>
              <w:top w:val="single" w:sz="4" w:space="0" w:color="auto"/>
              <w:left w:val="single" w:sz="4" w:space="0" w:color="auto"/>
              <w:bottom w:val="single" w:sz="4" w:space="0" w:color="auto"/>
              <w:right w:val="single" w:sz="4" w:space="0" w:color="auto"/>
            </w:tcBorders>
            <w:vAlign w:val="bottom"/>
          </w:tcPr>
          <w:p w14:paraId="721ECAFB" w14:textId="634E5599" w:rsidR="00671975" w:rsidRPr="00F0235C" w:rsidRDefault="00671975" w:rsidP="005B3304">
            <w:pPr>
              <w:autoSpaceDE w:val="0"/>
              <w:autoSpaceDN w:val="0"/>
              <w:adjustRightInd w:val="0"/>
              <w:jc w:val="center"/>
              <w:rPr>
                <w:noProof/>
                <w:lang w:val="sr-Cyrl-RS"/>
              </w:rPr>
            </w:pPr>
            <w:r w:rsidRPr="00D75A3D">
              <w:t>6-54-400</w:t>
            </w:r>
          </w:p>
        </w:tc>
        <w:tc>
          <w:tcPr>
            <w:tcW w:w="655" w:type="pct"/>
            <w:tcBorders>
              <w:top w:val="single" w:sz="4" w:space="0" w:color="auto"/>
              <w:left w:val="single" w:sz="4" w:space="0" w:color="auto"/>
              <w:bottom w:val="single" w:sz="4" w:space="0" w:color="auto"/>
              <w:right w:val="single" w:sz="4" w:space="0" w:color="auto"/>
            </w:tcBorders>
            <w:vAlign w:val="center"/>
          </w:tcPr>
          <w:p w14:paraId="225DFC9E"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AB0EF6D"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0DDDAA6"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A19F909" w14:textId="77777777" w:rsidR="00671975" w:rsidRPr="00F0235C" w:rsidRDefault="00671975" w:rsidP="005B3304">
            <w:pPr>
              <w:pStyle w:val="BodyText"/>
              <w:jc w:val="center"/>
              <w:rPr>
                <w:noProof/>
                <w:szCs w:val="24"/>
              </w:rPr>
            </w:pPr>
          </w:p>
        </w:tc>
      </w:tr>
      <w:tr w:rsidR="00671975" w:rsidRPr="00F0235C" w14:paraId="6AF1B4D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A7BFFA6"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20B5F17" w14:textId="757C6CCC" w:rsidR="00671975" w:rsidRPr="00F0235C" w:rsidRDefault="00671975" w:rsidP="00671975">
            <w:pPr>
              <w:autoSpaceDE w:val="0"/>
              <w:autoSpaceDN w:val="0"/>
              <w:adjustRightInd w:val="0"/>
              <w:rPr>
                <w:noProof/>
                <w:lang w:val="sr-Cyrl-RS"/>
              </w:rPr>
            </w:pPr>
            <w:r w:rsidRPr="00DB25A6">
              <w:t xml:space="preserve">Регулатор температуре </w:t>
            </w:r>
            <w:r>
              <w:rPr>
                <w:lang w:val="sr-Cyrl-RS"/>
              </w:rPr>
              <w:t>и</w:t>
            </w:r>
            <w:r w:rsidRPr="00D75A3D">
              <w:t xml:space="preserve"> touchscreen</w:t>
            </w:r>
          </w:p>
        </w:tc>
        <w:tc>
          <w:tcPr>
            <w:tcW w:w="655" w:type="pct"/>
            <w:tcBorders>
              <w:top w:val="single" w:sz="4" w:space="0" w:color="auto"/>
              <w:left w:val="single" w:sz="4" w:space="0" w:color="auto"/>
              <w:bottom w:val="single" w:sz="4" w:space="0" w:color="auto"/>
              <w:right w:val="single" w:sz="4" w:space="0" w:color="auto"/>
            </w:tcBorders>
            <w:vAlign w:val="bottom"/>
          </w:tcPr>
          <w:p w14:paraId="394BE2C0" w14:textId="4F36BE99" w:rsidR="00671975" w:rsidRPr="00F0235C" w:rsidRDefault="00671975" w:rsidP="005B3304">
            <w:pPr>
              <w:autoSpaceDE w:val="0"/>
              <w:autoSpaceDN w:val="0"/>
              <w:adjustRightInd w:val="0"/>
              <w:jc w:val="center"/>
              <w:rPr>
                <w:noProof/>
                <w:lang w:val="sr-Cyrl-RS"/>
              </w:rPr>
            </w:pPr>
            <w:r w:rsidRPr="00D75A3D">
              <w:t>6-54-500</w:t>
            </w:r>
          </w:p>
        </w:tc>
        <w:tc>
          <w:tcPr>
            <w:tcW w:w="655" w:type="pct"/>
            <w:tcBorders>
              <w:top w:val="single" w:sz="4" w:space="0" w:color="auto"/>
              <w:left w:val="single" w:sz="4" w:space="0" w:color="auto"/>
              <w:bottom w:val="single" w:sz="4" w:space="0" w:color="auto"/>
              <w:right w:val="single" w:sz="4" w:space="0" w:color="auto"/>
            </w:tcBorders>
            <w:vAlign w:val="center"/>
          </w:tcPr>
          <w:p w14:paraId="2F46C115"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86A1A9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98B1C8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8D127D3" w14:textId="77777777" w:rsidR="00671975" w:rsidRPr="00F0235C" w:rsidRDefault="00671975" w:rsidP="005B3304">
            <w:pPr>
              <w:pStyle w:val="BodyText"/>
              <w:jc w:val="center"/>
              <w:rPr>
                <w:noProof/>
                <w:szCs w:val="24"/>
              </w:rPr>
            </w:pPr>
          </w:p>
        </w:tc>
      </w:tr>
      <w:tr w:rsidR="00671975" w:rsidRPr="00F0235C" w14:paraId="0D1BC28D"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EF327C3"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149477F" w14:textId="4166CBD7" w:rsidR="00671975" w:rsidRPr="00F0235C" w:rsidRDefault="00671975" w:rsidP="00671975">
            <w:pPr>
              <w:autoSpaceDE w:val="0"/>
              <w:autoSpaceDN w:val="0"/>
              <w:adjustRightInd w:val="0"/>
              <w:rPr>
                <w:noProof/>
                <w:lang w:val="sr-Cyrl-RS"/>
              </w:rPr>
            </w:pPr>
            <w:r w:rsidRPr="00D75A3D">
              <w:rPr>
                <w:color w:val="000000"/>
              </w:rPr>
              <w:t>Patch lead</w:t>
            </w:r>
          </w:p>
        </w:tc>
        <w:tc>
          <w:tcPr>
            <w:tcW w:w="655" w:type="pct"/>
            <w:tcBorders>
              <w:top w:val="single" w:sz="4" w:space="0" w:color="auto"/>
              <w:left w:val="single" w:sz="4" w:space="0" w:color="auto"/>
              <w:bottom w:val="single" w:sz="4" w:space="0" w:color="auto"/>
              <w:right w:val="single" w:sz="4" w:space="0" w:color="auto"/>
            </w:tcBorders>
            <w:vAlign w:val="bottom"/>
          </w:tcPr>
          <w:p w14:paraId="43489CF1" w14:textId="023AE2A1" w:rsidR="00671975" w:rsidRPr="00F0235C" w:rsidRDefault="00671975" w:rsidP="005B3304">
            <w:pPr>
              <w:autoSpaceDE w:val="0"/>
              <w:autoSpaceDN w:val="0"/>
              <w:adjustRightInd w:val="0"/>
              <w:jc w:val="center"/>
              <w:rPr>
                <w:noProof/>
                <w:lang w:val="sr-Cyrl-RS"/>
              </w:rPr>
            </w:pPr>
            <w:r w:rsidRPr="00D75A3D">
              <w:rPr>
                <w:color w:val="000000"/>
              </w:rPr>
              <w:t>2-45-360</w:t>
            </w:r>
          </w:p>
        </w:tc>
        <w:tc>
          <w:tcPr>
            <w:tcW w:w="655" w:type="pct"/>
            <w:tcBorders>
              <w:top w:val="single" w:sz="4" w:space="0" w:color="auto"/>
              <w:left w:val="single" w:sz="4" w:space="0" w:color="auto"/>
              <w:bottom w:val="single" w:sz="4" w:space="0" w:color="auto"/>
              <w:right w:val="single" w:sz="4" w:space="0" w:color="auto"/>
            </w:tcBorders>
            <w:vAlign w:val="center"/>
          </w:tcPr>
          <w:p w14:paraId="53B9A02B"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3426A90"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5FEE117"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E0E13D5" w14:textId="77777777" w:rsidR="00671975" w:rsidRPr="00F0235C" w:rsidRDefault="00671975" w:rsidP="005B3304">
            <w:pPr>
              <w:pStyle w:val="BodyText"/>
              <w:jc w:val="center"/>
              <w:rPr>
                <w:noProof/>
                <w:szCs w:val="24"/>
              </w:rPr>
            </w:pPr>
          </w:p>
        </w:tc>
      </w:tr>
      <w:tr w:rsidR="00671975" w:rsidRPr="00F0235C" w14:paraId="0C14F380"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647448D"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71DB821" w14:textId="1FA6C901" w:rsidR="00671975" w:rsidRPr="00F0235C" w:rsidRDefault="00671975" w:rsidP="00671975">
            <w:pPr>
              <w:autoSpaceDE w:val="0"/>
              <w:autoSpaceDN w:val="0"/>
              <w:adjustRightInd w:val="0"/>
              <w:rPr>
                <w:noProof/>
                <w:lang w:val="sr-Cyrl-RS"/>
              </w:rPr>
            </w:pPr>
            <w:r w:rsidRPr="00D75A3D">
              <w:rPr>
                <w:color w:val="000000"/>
              </w:rPr>
              <w:t xml:space="preserve">Mini patch </w:t>
            </w:r>
            <w:r>
              <w:rPr>
                <w:color w:val="000000"/>
                <w:lang w:val="sr-Cyrl-RS"/>
              </w:rPr>
              <w:t>кабл за мотор</w:t>
            </w:r>
          </w:p>
        </w:tc>
        <w:tc>
          <w:tcPr>
            <w:tcW w:w="655" w:type="pct"/>
            <w:tcBorders>
              <w:top w:val="single" w:sz="4" w:space="0" w:color="auto"/>
              <w:left w:val="single" w:sz="4" w:space="0" w:color="auto"/>
              <w:bottom w:val="single" w:sz="4" w:space="0" w:color="auto"/>
              <w:right w:val="single" w:sz="4" w:space="0" w:color="auto"/>
            </w:tcBorders>
            <w:vAlign w:val="bottom"/>
          </w:tcPr>
          <w:p w14:paraId="0A2D9AD7" w14:textId="2814F54F" w:rsidR="00671975" w:rsidRPr="00F0235C" w:rsidRDefault="00671975" w:rsidP="005B3304">
            <w:pPr>
              <w:autoSpaceDE w:val="0"/>
              <w:autoSpaceDN w:val="0"/>
              <w:adjustRightInd w:val="0"/>
              <w:jc w:val="center"/>
              <w:rPr>
                <w:noProof/>
                <w:lang w:val="sr-Cyrl-RS"/>
              </w:rPr>
            </w:pPr>
            <w:r w:rsidRPr="00D75A3D">
              <w:rPr>
                <w:color w:val="000000"/>
              </w:rPr>
              <w:t>2-46-168</w:t>
            </w:r>
          </w:p>
        </w:tc>
        <w:tc>
          <w:tcPr>
            <w:tcW w:w="655" w:type="pct"/>
            <w:tcBorders>
              <w:top w:val="single" w:sz="4" w:space="0" w:color="auto"/>
              <w:left w:val="single" w:sz="4" w:space="0" w:color="auto"/>
              <w:bottom w:val="single" w:sz="4" w:space="0" w:color="auto"/>
              <w:right w:val="single" w:sz="4" w:space="0" w:color="auto"/>
            </w:tcBorders>
            <w:vAlign w:val="center"/>
          </w:tcPr>
          <w:p w14:paraId="1299DD36"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3C80F7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D057669"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59C667E" w14:textId="77777777" w:rsidR="00671975" w:rsidRPr="00F0235C" w:rsidRDefault="00671975" w:rsidP="005B3304">
            <w:pPr>
              <w:pStyle w:val="BodyText"/>
              <w:jc w:val="center"/>
              <w:rPr>
                <w:noProof/>
                <w:szCs w:val="24"/>
              </w:rPr>
            </w:pPr>
          </w:p>
        </w:tc>
      </w:tr>
      <w:tr w:rsidR="00671975" w:rsidRPr="00F0235C" w14:paraId="41C1F8DB"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549A884"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5D2BEFF" w14:textId="5C79F34B" w:rsidR="00671975" w:rsidRPr="00F0235C" w:rsidRDefault="00671975" w:rsidP="00671975">
            <w:pPr>
              <w:autoSpaceDE w:val="0"/>
              <w:autoSpaceDN w:val="0"/>
              <w:adjustRightInd w:val="0"/>
              <w:rPr>
                <w:noProof/>
                <w:lang w:val="sr-Cyrl-RS"/>
              </w:rPr>
            </w:pPr>
            <w:r w:rsidRPr="00D75A3D">
              <w:rPr>
                <w:color w:val="000000"/>
              </w:rPr>
              <w:t>40x Saturn objective</w:t>
            </w:r>
          </w:p>
        </w:tc>
        <w:tc>
          <w:tcPr>
            <w:tcW w:w="655" w:type="pct"/>
            <w:tcBorders>
              <w:top w:val="single" w:sz="4" w:space="0" w:color="auto"/>
              <w:left w:val="single" w:sz="4" w:space="0" w:color="auto"/>
              <w:bottom w:val="single" w:sz="4" w:space="0" w:color="auto"/>
              <w:right w:val="single" w:sz="4" w:space="0" w:color="auto"/>
            </w:tcBorders>
            <w:vAlign w:val="bottom"/>
          </w:tcPr>
          <w:p w14:paraId="10F61DD2" w14:textId="4713A1BB" w:rsidR="00671975" w:rsidRPr="00F0235C" w:rsidRDefault="00671975" w:rsidP="005B3304">
            <w:pPr>
              <w:autoSpaceDE w:val="0"/>
              <w:autoSpaceDN w:val="0"/>
              <w:adjustRightInd w:val="0"/>
              <w:jc w:val="center"/>
              <w:rPr>
                <w:noProof/>
                <w:lang w:val="sr-Cyrl-RS"/>
              </w:rPr>
            </w:pPr>
            <w:r w:rsidRPr="00D75A3D">
              <w:rPr>
                <w:color w:val="000000"/>
              </w:rPr>
              <w:t>5-45-500</w:t>
            </w:r>
          </w:p>
        </w:tc>
        <w:tc>
          <w:tcPr>
            <w:tcW w:w="655" w:type="pct"/>
            <w:tcBorders>
              <w:top w:val="single" w:sz="4" w:space="0" w:color="auto"/>
              <w:left w:val="single" w:sz="4" w:space="0" w:color="auto"/>
              <w:bottom w:val="single" w:sz="4" w:space="0" w:color="auto"/>
              <w:right w:val="single" w:sz="4" w:space="0" w:color="auto"/>
            </w:tcBorders>
            <w:vAlign w:val="center"/>
          </w:tcPr>
          <w:p w14:paraId="4CE2CB51"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39ECDF3"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E4FAFDA"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21A3077" w14:textId="77777777" w:rsidR="00671975" w:rsidRPr="00F0235C" w:rsidRDefault="00671975" w:rsidP="005B3304">
            <w:pPr>
              <w:pStyle w:val="BodyText"/>
              <w:jc w:val="center"/>
              <w:rPr>
                <w:noProof/>
                <w:szCs w:val="24"/>
              </w:rPr>
            </w:pPr>
          </w:p>
        </w:tc>
      </w:tr>
      <w:tr w:rsidR="00671975" w:rsidRPr="00F0235C" w14:paraId="595CF34B"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F6A2146"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58B3566" w14:textId="4D776C79" w:rsidR="00671975" w:rsidRPr="00F0235C" w:rsidRDefault="00671975" w:rsidP="00671975">
            <w:pPr>
              <w:autoSpaceDE w:val="0"/>
              <w:autoSpaceDN w:val="0"/>
              <w:adjustRightInd w:val="0"/>
              <w:rPr>
                <w:noProof/>
                <w:lang w:val="sr-Cyrl-RS"/>
              </w:rPr>
            </w:pPr>
            <w:r>
              <w:rPr>
                <w:color w:val="000000"/>
                <w:lang w:val="sr-Cyrl-RS"/>
              </w:rPr>
              <w:t>Контролна јединица</w:t>
            </w:r>
            <w:r w:rsidRPr="00D75A3D">
              <w:rPr>
                <w:color w:val="000000"/>
              </w:rPr>
              <w:t xml:space="preserve"> Saturn 5</w:t>
            </w:r>
          </w:p>
        </w:tc>
        <w:tc>
          <w:tcPr>
            <w:tcW w:w="655" w:type="pct"/>
            <w:tcBorders>
              <w:top w:val="single" w:sz="4" w:space="0" w:color="auto"/>
              <w:left w:val="single" w:sz="4" w:space="0" w:color="auto"/>
              <w:bottom w:val="single" w:sz="4" w:space="0" w:color="auto"/>
              <w:right w:val="single" w:sz="4" w:space="0" w:color="auto"/>
            </w:tcBorders>
            <w:vAlign w:val="bottom"/>
          </w:tcPr>
          <w:p w14:paraId="088C6206" w14:textId="57305F18" w:rsidR="00671975" w:rsidRPr="00F0235C" w:rsidRDefault="00671975" w:rsidP="005B3304">
            <w:pPr>
              <w:autoSpaceDE w:val="0"/>
              <w:autoSpaceDN w:val="0"/>
              <w:adjustRightInd w:val="0"/>
              <w:jc w:val="center"/>
              <w:rPr>
                <w:noProof/>
                <w:lang w:val="sr-Cyrl-RS"/>
              </w:rPr>
            </w:pPr>
            <w:r w:rsidRPr="00D75A3D">
              <w:rPr>
                <w:color w:val="000000"/>
              </w:rPr>
              <w:t>5-47-010</w:t>
            </w:r>
          </w:p>
        </w:tc>
        <w:tc>
          <w:tcPr>
            <w:tcW w:w="655" w:type="pct"/>
            <w:tcBorders>
              <w:top w:val="single" w:sz="4" w:space="0" w:color="auto"/>
              <w:left w:val="single" w:sz="4" w:space="0" w:color="auto"/>
              <w:bottom w:val="single" w:sz="4" w:space="0" w:color="auto"/>
              <w:right w:val="single" w:sz="4" w:space="0" w:color="auto"/>
            </w:tcBorders>
            <w:vAlign w:val="center"/>
          </w:tcPr>
          <w:p w14:paraId="0C993D1A"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DC9B568"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E414200"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88DF781" w14:textId="77777777" w:rsidR="00671975" w:rsidRPr="00F0235C" w:rsidRDefault="00671975" w:rsidP="005B3304">
            <w:pPr>
              <w:pStyle w:val="BodyText"/>
              <w:jc w:val="center"/>
              <w:rPr>
                <w:noProof/>
                <w:szCs w:val="24"/>
              </w:rPr>
            </w:pPr>
          </w:p>
        </w:tc>
      </w:tr>
      <w:tr w:rsidR="00671975" w:rsidRPr="00F0235C" w14:paraId="7CA0575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0B084C0"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EE18E6B" w14:textId="79892AD5" w:rsidR="00671975" w:rsidRPr="00F0235C" w:rsidRDefault="00671975" w:rsidP="00671975">
            <w:pPr>
              <w:autoSpaceDE w:val="0"/>
              <w:autoSpaceDN w:val="0"/>
              <w:adjustRightInd w:val="0"/>
              <w:rPr>
                <w:noProof/>
                <w:lang w:val="sr-Cyrl-RS"/>
              </w:rPr>
            </w:pPr>
            <w:r>
              <w:rPr>
                <w:color w:val="000000"/>
                <w:lang w:val="sr-Cyrl-RS"/>
              </w:rPr>
              <w:t>Модул мотора</w:t>
            </w:r>
          </w:p>
        </w:tc>
        <w:tc>
          <w:tcPr>
            <w:tcW w:w="655" w:type="pct"/>
            <w:tcBorders>
              <w:top w:val="single" w:sz="4" w:space="0" w:color="auto"/>
              <w:left w:val="single" w:sz="4" w:space="0" w:color="auto"/>
              <w:bottom w:val="single" w:sz="4" w:space="0" w:color="auto"/>
              <w:right w:val="single" w:sz="4" w:space="0" w:color="auto"/>
            </w:tcBorders>
            <w:vAlign w:val="bottom"/>
          </w:tcPr>
          <w:p w14:paraId="3E218274" w14:textId="75BD0597" w:rsidR="00671975" w:rsidRPr="00F0235C" w:rsidRDefault="00671975" w:rsidP="005B3304">
            <w:pPr>
              <w:autoSpaceDE w:val="0"/>
              <w:autoSpaceDN w:val="0"/>
              <w:adjustRightInd w:val="0"/>
              <w:jc w:val="center"/>
              <w:rPr>
                <w:noProof/>
                <w:lang w:val="sr-Cyrl-RS"/>
              </w:rPr>
            </w:pPr>
            <w:r w:rsidRPr="00D75A3D">
              <w:rPr>
                <w:color w:val="000000"/>
              </w:rPr>
              <w:t>5-47-100</w:t>
            </w:r>
          </w:p>
        </w:tc>
        <w:tc>
          <w:tcPr>
            <w:tcW w:w="655" w:type="pct"/>
            <w:tcBorders>
              <w:top w:val="single" w:sz="4" w:space="0" w:color="auto"/>
              <w:left w:val="single" w:sz="4" w:space="0" w:color="auto"/>
              <w:bottom w:val="single" w:sz="4" w:space="0" w:color="auto"/>
              <w:right w:val="single" w:sz="4" w:space="0" w:color="auto"/>
            </w:tcBorders>
            <w:vAlign w:val="center"/>
          </w:tcPr>
          <w:p w14:paraId="26965EFB"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1C6778E"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5E58183"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0A67341" w14:textId="77777777" w:rsidR="00671975" w:rsidRPr="00F0235C" w:rsidRDefault="00671975" w:rsidP="005B3304">
            <w:pPr>
              <w:pStyle w:val="BodyText"/>
              <w:jc w:val="center"/>
              <w:rPr>
                <w:noProof/>
                <w:szCs w:val="24"/>
              </w:rPr>
            </w:pPr>
          </w:p>
        </w:tc>
      </w:tr>
      <w:tr w:rsidR="00671975" w:rsidRPr="00F0235C" w14:paraId="433DE3B8"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18784BD"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6FC2A89" w14:textId="1E3D1528" w:rsidR="00671975" w:rsidRPr="00F0235C" w:rsidRDefault="00671975" w:rsidP="00671975">
            <w:pPr>
              <w:autoSpaceDE w:val="0"/>
              <w:autoSpaceDN w:val="0"/>
              <w:adjustRightInd w:val="0"/>
              <w:rPr>
                <w:noProof/>
                <w:lang w:val="sr-Cyrl-RS"/>
              </w:rPr>
            </w:pPr>
            <w:r>
              <w:rPr>
                <w:color w:val="000000"/>
                <w:lang w:val="sr-Cyrl-RS"/>
              </w:rPr>
              <w:t>Напајање</w:t>
            </w:r>
            <w:r w:rsidRPr="00D75A3D">
              <w:rPr>
                <w:color w:val="000000"/>
              </w:rPr>
              <w:t xml:space="preserve"> </w:t>
            </w:r>
          </w:p>
        </w:tc>
        <w:tc>
          <w:tcPr>
            <w:tcW w:w="655" w:type="pct"/>
            <w:tcBorders>
              <w:top w:val="single" w:sz="4" w:space="0" w:color="auto"/>
              <w:left w:val="single" w:sz="4" w:space="0" w:color="auto"/>
              <w:bottom w:val="single" w:sz="4" w:space="0" w:color="auto"/>
              <w:right w:val="single" w:sz="4" w:space="0" w:color="auto"/>
            </w:tcBorders>
            <w:vAlign w:val="bottom"/>
          </w:tcPr>
          <w:p w14:paraId="42F8CEEB" w14:textId="6F8C64F1" w:rsidR="00671975" w:rsidRPr="00F0235C" w:rsidRDefault="00671975" w:rsidP="005B3304">
            <w:pPr>
              <w:autoSpaceDE w:val="0"/>
              <w:autoSpaceDN w:val="0"/>
              <w:adjustRightInd w:val="0"/>
              <w:jc w:val="center"/>
              <w:rPr>
                <w:noProof/>
                <w:lang w:val="sr-Cyrl-RS"/>
              </w:rPr>
            </w:pPr>
            <w:r w:rsidRPr="00D75A3D">
              <w:rPr>
                <w:color w:val="000000"/>
              </w:rPr>
              <w:t>5-50-601</w:t>
            </w:r>
          </w:p>
        </w:tc>
        <w:tc>
          <w:tcPr>
            <w:tcW w:w="655" w:type="pct"/>
            <w:tcBorders>
              <w:top w:val="single" w:sz="4" w:space="0" w:color="auto"/>
              <w:left w:val="single" w:sz="4" w:space="0" w:color="auto"/>
              <w:bottom w:val="single" w:sz="4" w:space="0" w:color="auto"/>
              <w:right w:val="single" w:sz="4" w:space="0" w:color="auto"/>
            </w:tcBorders>
            <w:vAlign w:val="center"/>
          </w:tcPr>
          <w:p w14:paraId="5E26DEAB"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4392309"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F01CCBC"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318388A" w14:textId="77777777" w:rsidR="00671975" w:rsidRPr="00F0235C" w:rsidRDefault="00671975" w:rsidP="005B3304">
            <w:pPr>
              <w:pStyle w:val="BodyText"/>
              <w:jc w:val="center"/>
              <w:rPr>
                <w:noProof/>
                <w:szCs w:val="24"/>
              </w:rPr>
            </w:pPr>
          </w:p>
        </w:tc>
      </w:tr>
      <w:tr w:rsidR="00671975" w:rsidRPr="00F0235C" w14:paraId="737A4688"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3A499EA" w14:textId="77777777" w:rsidR="00671975" w:rsidRPr="00671975" w:rsidRDefault="00671975" w:rsidP="00671975">
            <w:pPr>
              <w:pStyle w:val="ListParagraph"/>
              <w:numPr>
                <w:ilvl w:val="0"/>
                <w:numId w:val="28"/>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CB1791A" w14:textId="2861690A" w:rsidR="00671975" w:rsidRPr="00F0235C" w:rsidRDefault="00671975" w:rsidP="00671975">
            <w:pPr>
              <w:autoSpaceDE w:val="0"/>
              <w:autoSpaceDN w:val="0"/>
              <w:adjustRightInd w:val="0"/>
              <w:rPr>
                <w:noProof/>
                <w:lang w:val="sr-Cyrl-RS"/>
              </w:rPr>
            </w:pPr>
            <w:r w:rsidRPr="00D75A3D">
              <w:rPr>
                <w:color w:val="000000"/>
              </w:rPr>
              <w:t>USB dongle</w:t>
            </w:r>
          </w:p>
        </w:tc>
        <w:tc>
          <w:tcPr>
            <w:tcW w:w="655" w:type="pct"/>
            <w:tcBorders>
              <w:top w:val="single" w:sz="4" w:space="0" w:color="auto"/>
              <w:left w:val="single" w:sz="4" w:space="0" w:color="auto"/>
              <w:bottom w:val="single" w:sz="4" w:space="0" w:color="auto"/>
              <w:right w:val="single" w:sz="4" w:space="0" w:color="auto"/>
            </w:tcBorders>
            <w:vAlign w:val="bottom"/>
          </w:tcPr>
          <w:p w14:paraId="4F7FC525" w14:textId="780971C0" w:rsidR="00671975" w:rsidRPr="00F0235C" w:rsidRDefault="00671975" w:rsidP="005B3304">
            <w:pPr>
              <w:autoSpaceDE w:val="0"/>
              <w:autoSpaceDN w:val="0"/>
              <w:adjustRightInd w:val="0"/>
              <w:jc w:val="center"/>
              <w:rPr>
                <w:noProof/>
                <w:lang w:val="sr-Cyrl-RS"/>
              </w:rPr>
            </w:pPr>
            <w:r w:rsidRPr="00D75A3D">
              <w:rPr>
                <w:color w:val="000000"/>
              </w:rPr>
              <w:t>6-60-011</w:t>
            </w:r>
          </w:p>
        </w:tc>
        <w:tc>
          <w:tcPr>
            <w:tcW w:w="655" w:type="pct"/>
            <w:tcBorders>
              <w:top w:val="single" w:sz="4" w:space="0" w:color="auto"/>
              <w:left w:val="single" w:sz="4" w:space="0" w:color="auto"/>
              <w:bottom w:val="single" w:sz="4" w:space="0" w:color="auto"/>
              <w:right w:val="single" w:sz="4" w:space="0" w:color="auto"/>
            </w:tcBorders>
            <w:vAlign w:val="center"/>
          </w:tcPr>
          <w:p w14:paraId="73BAE917" w14:textId="77777777" w:rsidR="00671975" w:rsidRPr="00F0235C" w:rsidRDefault="00671975"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48D1096" w14:textId="77777777" w:rsidR="00671975" w:rsidRPr="00F0235C" w:rsidRDefault="00671975"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2C246A7" w14:textId="77777777" w:rsidR="00671975" w:rsidRPr="00F0235C" w:rsidRDefault="00671975"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21D2752" w14:textId="77777777" w:rsidR="00671975" w:rsidRPr="00F0235C" w:rsidRDefault="00671975" w:rsidP="005B3304">
            <w:pPr>
              <w:pStyle w:val="BodyText"/>
              <w:jc w:val="center"/>
              <w:rPr>
                <w:noProof/>
                <w:szCs w:val="24"/>
              </w:rPr>
            </w:pPr>
          </w:p>
        </w:tc>
      </w:tr>
      <w:tr w:rsidR="00671975" w:rsidRPr="00F0235C" w14:paraId="152F58A5" w14:textId="77777777" w:rsidTr="00671975">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3EC8ECF" w14:textId="45780E5E" w:rsidR="00671975" w:rsidRPr="00F0235C" w:rsidRDefault="00671975" w:rsidP="005B3304">
            <w:pPr>
              <w:pStyle w:val="BodyText"/>
              <w:jc w:val="center"/>
              <w:rPr>
                <w:noProof/>
                <w:szCs w:val="24"/>
              </w:rPr>
            </w:pPr>
            <w:r w:rsidRPr="00D75A3D">
              <w:rPr>
                <w:b/>
                <w:color w:val="000000"/>
                <w:lang w:val="sr-Cyrl-RS"/>
              </w:rPr>
              <w:t xml:space="preserve">Микроскоп са микроманипулторима </w:t>
            </w:r>
            <w:r w:rsidRPr="00DB25A6">
              <w:rPr>
                <w:b/>
                <w:color w:val="000000"/>
                <w:lang w:val="sr-Cyrl-RS"/>
              </w:rPr>
              <w:t>Leica DM IRB</w:t>
            </w:r>
          </w:p>
        </w:tc>
      </w:tr>
      <w:tr w:rsidR="00870DDA" w:rsidRPr="00F0235C" w14:paraId="313D3818"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0959A57"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64EB261" w14:textId="641C8E04" w:rsidR="00870DDA" w:rsidRPr="00F0235C" w:rsidRDefault="00870DDA" w:rsidP="00870DDA">
            <w:pPr>
              <w:autoSpaceDE w:val="0"/>
              <w:autoSpaceDN w:val="0"/>
              <w:adjustRightInd w:val="0"/>
              <w:rPr>
                <w:noProof/>
                <w:lang w:val="sr-Cyrl-RS"/>
              </w:rPr>
            </w:pPr>
            <w:r>
              <w:rPr>
                <w:color w:val="000000"/>
                <w:lang w:val="sr-Cyrl-RS"/>
              </w:rPr>
              <w:t>Сијалица</w:t>
            </w:r>
            <w:r w:rsidRPr="00DB25A6">
              <w:rPr>
                <w:color w:val="000000"/>
              </w:rPr>
              <w:t>12v100w</w:t>
            </w:r>
          </w:p>
        </w:tc>
        <w:tc>
          <w:tcPr>
            <w:tcW w:w="655" w:type="pct"/>
            <w:tcBorders>
              <w:top w:val="single" w:sz="4" w:space="0" w:color="auto"/>
              <w:left w:val="single" w:sz="4" w:space="0" w:color="auto"/>
              <w:bottom w:val="single" w:sz="4" w:space="0" w:color="auto"/>
              <w:right w:val="single" w:sz="4" w:space="0" w:color="auto"/>
            </w:tcBorders>
            <w:vAlign w:val="bottom"/>
          </w:tcPr>
          <w:p w14:paraId="341E049D" w14:textId="69C22D42" w:rsidR="00870DDA" w:rsidRPr="00F0235C" w:rsidRDefault="00870DDA" w:rsidP="005B3304">
            <w:pPr>
              <w:autoSpaceDE w:val="0"/>
              <w:autoSpaceDN w:val="0"/>
              <w:adjustRightInd w:val="0"/>
              <w:jc w:val="center"/>
              <w:rPr>
                <w:noProof/>
                <w:lang w:val="sr-Cyrl-RS"/>
              </w:rPr>
            </w:pPr>
            <w:r w:rsidRPr="00DB25A6">
              <w:rPr>
                <w:color w:val="000000"/>
              </w:rPr>
              <w:t>ZB052</w:t>
            </w:r>
          </w:p>
        </w:tc>
        <w:tc>
          <w:tcPr>
            <w:tcW w:w="655" w:type="pct"/>
            <w:tcBorders>
              <w:top w:val="single" w:sz="4" w:space="0" w:color="auto"/>
              <w:left w:val="single" w:sz="4" w:space="0" w:color="auto"/>
              <w:bottom w:val="single" w:sz="4" w:space="0" w:color="auto"/>
              <w:right w:val="single" w:sz="4" w:space="0" w:color="auto"/>
            </w:tcBorders>
            <w:vAlign w:val="center"/>
          </w:tcPr>
          <w:p w14:paraId="7EA3B88C"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9EBD7EE"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7C7B615"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3A0F754" w14:textId="77777777" w:rsidR="00870DDA" w:rsidRPr="00F0235C" w:rsidRDefault="00870DDA" w:rsidP="005B3304">
            <w:pPr>
              <w:pStyle w:val="BodyText"/>
              <w:jc w:val="center"/>
              <w:rPr>
                <w:noProof/>
                <w:szCs w:val="24"/>
              </w:rPr>
            </w:pPr>
          </w:p>
        </w:tc>
      </w:tr>
      <w:tr w:rsidR="00870DDA" w:rsidRPr="00F0235C" w14:paraId="19E46762"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A36026D"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507E769" w14:textId="36810FD0" w:rsidR="00870DDA" w:rsidRPr="00F0235C" w:rsidRDefault="00870DDA" w:rsidP="00870DDA">
            <w:pPr>
              <w:autoSpaceDE w:val="0"/>
              <w:autoSpaceDN w:val="0"/>
              <w:adjustRightInd w:val="0"/>
              <w:rPr>
                <w:noProof/>
                <w:lang w:val="sr-Cyrl-RS"/>
              </w:rPr>
            </w:pPr>
            <w:r>
              <w:rPr>
                <w:lang w:val="sr-Cyrl-RS"/>
              </w:rPr>
              <w:t>Опруга револвер објектива</w:t>
            </w:r>
          </w:p>
        </w:tc>
        <w:tc>
          <w:tcPr>
            <w:tcW w:w="655" w:type="pct"/>
            <w:tcBorders>
              <w:top w:val="single" w:sz="4" w:space="0" w:color="auto"/>
              <w:left w:val="single" w:sz="4" w:space="0" w:color="auto"/>
              <w:bottom w:val="single" w:sz="4" w:space="0" w:color="auto"/>
              <w:right w:val="single" w:sz="4" w:space="0" w:color="auto"/>
            </w:tcBorders>
            <w:vAlign w:val="bottom"/>
          </w:tcPr>
          <w:p w14:paraId="4B45A2DA" w14:textId="594F2A4C" w:rsidR="00870DDA" w:rsidRPr="00F0235C" w:rsidRDefault="00870DDA" w:rsidP="005B3304">
            <w:pPr>
              <w:autoSpaceDE w:val="0"/>
              <w:autoSpaceDN w:val="0"/>
              <w:adjustRightInd w:val="0"/>
              <w:jc w:val="center"/>
              <w:rPr>
                <w:noProof/>
                <w:lang w:val="sr-Cyrl-RS"/>
              </w:rPr>
            </w:pPr>
            <w:r w:rsidRPr="00DB25A6">
              <w:t>11020422590016</w:t>
            </w:r>
          </w:p>
        </w:tc>
        <w:tc>
          <w:tcPr>
            <w:tcW w:w="655" w:type="pct"/>
            <w:tcBorders>
              <w:top w:val="single" w:sz="4" w:space="0" w:color="auto"/>
              <w:left w:val="single" w:sz="4" w:space="0" w:color="auto"/>
              <w:bottom w:val="single" w:sz="4" w:space="0" w:color="auto"/>
              <w:right w:val="single" w:sz="4" w:space="0" w:color="auto"/>
            </w:tcBorders>
            <w:vAlign w:val="center"/>
          </w:tcPr>
          <w:p w14:paraId="49855AD7"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BFAB530"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C05A60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FC0936B" w14:textId="77777777" w:rsidR="00870DDA" w:rsidRPr="00F0235C" w:rsidRDefault="00870DDA" w:rsidP="005B3304">
            <w:pPr>
              <w:pStyle w:val="BodyText"/>
              <w:jc w:val="center"/>
              <w:rPr>
                <w:noProof/>
                <w:szCs w:val="24"/>
              </w:rPr>
            </w:pPr>
          </w:p>
        </w:tc>
      </w:tr>
      <w:tr w:rsidR="00870DDA" w:rsidRPr="00F0235C" w14:paraId="64B2A142"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163E097"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FABC9FC" w14:textId="104868AB" w:rsidR="00870DDA" w:rsidRPr="00F0235C" w:rsidRDefault="00870DDA" w:rsidP="00870DDA">
            <w:pPr>
              <w:autoSpaceDE w:val="0"/>
              <w:autoSpaceDN w:val="0"/>
              <w:adjustRightInd w:val="0"/>
              <w:rPr>
                <w:noProof/>
                <w:lang w:val="sr-Cyrl-RS"/>
              </w:rPr>
            </w:pPr>
            <w:r>
              <w:rPr>
                <w:lang w:val="sr-Cyrl-RS"/>
              </w:rPr>
              <w:t>Главни прекидач</w:t>
            </w:r>
          </w:p>
        </w:tc>
        <w:tc>
          <w:tcPr>
            <w:tcW w:w="655" w:type="pct"/>
            <w:tcBorders>
              <w:top w:val="single" w:sz="4" w:space="0" w:color="auto"/>
              <w:left w:val="single" w:sz="4" w:space="0" w:color="auto"/>
              <w:bottom w:val="single" w:sz="4" w:space="0" w:color="auto"/>
              <w:right w:val="single" w:sz="4" w:space="0" w:color="auto"/>
            </w:tcBorders>
            <w:vAlign w:val="bottom"/>
          </w:tcPr>
          <w:p w14:paraId="5C70AD2D" w14:textId="4D167FF9" w:rsidR="00870DDA" w:rsidRPr="00F0235C" w:rsidRDefault="00870DDA" w:rsidP="005B3304">
            <w:pPr>
              <w:autoSpaceDE w:val="0"/>
              <w:autoSpaceDN w:val="0"/>
              <w:adjustRightInd w:val="0"/>
              <w:jc w:val="center"/>
              <w:rPr>
                <w:noProof/>
                <w:lang w:val="sr-Cyrl-RS"/>
              </w:rPr>
            </w:pPr>
            <w:r w:rsidRPr="00DB25A6">
              <w:t>11362023150002</w:t>
            </w:r>
          </w:p>
        </w:tc>
        <w:tc>
          <w:tcPr>
            <w:tcW w:w="655" w:type="pct"/>
            <w:tcBorders>
              <w:top w:val="single" w:sz="4" w:space="0" w:color="auto"/>
              <w:left w:val="single" w:sz="4" w:space="0" w:color="auto"/>
              <w:bottom w:val="single" w:sz="4" w:space="0" w:color="auto"/>
              <w:right w:val="single" w:sz="4" w:space="0" w:color="auto"/>
            </w:tcBorders>
            <w:vAlign w:val="center"/>
          </w:tcPr>
          <w:p w14:paraId="69B06F03"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09FB3DC"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9C3DCBB"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9F7DBA8" w14:textId="77777777" w:rsidR="00870DDA" w:rsidRPr="00F0235C" w:rsidRDefault="00870DDA" w:rsidP="005B3304">
            <w:pPr>
              <w:pStyle w:val="BodyText"/>
              <w:jc w:val="center"/>
              <w:rPr>
                <w:noProof/>
                <w:szCs w:val="24"/>
              </w:rPr>
            </w:pPr>
          </w:p>
        </w:tc>
      </w:tr>
      <w:tr w:rsidR="00870DDA" w:rsidRPr="00F0235C" w14:paraId="605F3142"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37E9EF2"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BA452E7" w14:textId="44E43440" w:rsidR="00870DDA" w:rsidRPr="00F0235C" w:rsidRDefault="00870DDA" w:rsidP="00870DDA">
            <w:pPr>
              <w:autoSpaceDE w:val="0"/>
              <w:autoSpaceDN w:val="0"/>
              <w:adjustRightInd w:val="0"/>
              <w:rPr>
                <w:noProof/>
                <w:lang w:val="sr-Cyrl-RS"/>
              </w:rPr>
            </w:pPr>
            <w:r>
              <w:rPr>
                <w:lang w:val="sr-Cyrl-RS"/>
              </w:rPr>
              <w:t>Напајање</w:t>
            </w:r>
            <w:r w:rsidRPr="00DB25A6">
              <w:t xml:space="preserve"> 12V 100W</w:t>
            </w:r>
          </w:p>
        </w:tc>
        <w:tc>
          <w:tcPr>
            <w:tcW w:w="655" w:type="pct"/>
            <w:tcBorders>
              <w:top w:val="single" w:sz="4" w:space="0" w:color="auto"/>
              <w:left w:val="single" w:sz="4" w:space="0" w:color="auto"/>
              <w:bottom w:val="single" w:sz="4" w:space="0" w:color="auto"/>
              <w:right w:val="single" w:sz="4" w:space="0" w:color="auto"/>
            </w:tcBorders>
            <w:vAlign w:val="bottom"/>
          </w:tcPr>
          <w:p w14:paraId="5A0D291B" w14:textId="73384F8B" w:rsidR="00870DDA" w:rsidRPr="00F0235C" w:rsidRDefault="00870DDA" w:rsidP="005B3304">
            <w:pPr>
              <w:autoSpaceDE w:val="0"/>
              <w:autoSpaceDN w:val="0"/>
              <w:adjustRightInd w:val="0"/>
              <w:jc w:val="center"/>
              <w:rPr>
                <w:noProof/>
                <w:lang w:val="sr-Cyrl-RS"/>
              </w:rPr>
            </w:pPr>
            <w:r w:rsidRPr="00DB25A6">
              <w:t>13020700901900</w:t>
            </w:r>
          </w:p>
        </w:tc>
        <w:tc>
          <w:tcPr>
            <w:tcW w:w="655" w:type="pct"/>
            <w:tcBorders>
              <w:top w:val="single" w:sz="4" w:space="0" w:color="auto"/>
              <w:left w:val="single" w:sz="4" w:space="0" w:color="auto"/>
              <w:bottom w:val="single" w:sz="4" w:space="0" w:color="auto"/>
              <w:right w:val="single" w:sz="4" w:space="0" w:color="auto"/>
            </w:tcBorders>
            <w:vAlign w:val="center"/>
          </w:tcPr>
          <w:p w14:paraId="45EECBB2"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509522A"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1A201A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F2743C2" w14:textId="77777777" w:rsidR="00870DDA" w:rsidRPr="00F0235C" w:rsidRDefault="00870DDA" w:rsidP="005B3304">
            <w:pPr>
              <w:pStyle w:val="BodyText"/>
              <w:jc w:val="center"/>
              <w:rPr>
                <w:noProof/>
                <w:szCs w:val="24"/>
              </w:rPr>
            </w:pPr>
          </w:p>
        </w:tc>
      </w:tr>
      <w:tr w:rsidR="00870DDA" w:rsidRPr="00F0235C" w14:paraId="3283873F"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DD37654"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center"/>
          </w:tcPr>
          <w:p w14:paraId="046F23B9" w14:textId="01B543B6" w:rsidR="00870DDA" w:rsidRPr="00F0235C" w:rsidRDefault="00870DDA" w:rsidP="00870DDA">
            <w:pPr>
              <w:autoSpaceDE w:val="0"/>
              <w:autoSpaceDN w:val="0"/>
              <w:adjustRightInd w:val="0"/>
              <w:rPr>
                <w:noProof/>
                <w:lang w:val="sr-Cyrl-RS"/>
              </w:rPr>
            </w:pPr>
            <w:r>
              <w:rPr>
                <w:lang w:val="sr-Cyrl-RS"/>
              </w:rPr>
              <w:t>Ел.кабл за микроскоп</w:t>
            </w:r>
          </w:p>
        </w:tc>
        <w:tc>
          <w:tcPr>
            <w:tcW w:w="655" w:type="pct"/>
            <w:tcBorders>
              <w:top w:val="single" w:sz="4" w:space="0" w:color="auto"/>
              <w:left w:val="single" w:sz="4" w:space="0" w:color="auto"/>
              <w:bottom w:val="single" w:sz="4" w:space="0" w:color="auto"/>
              <w:right w:val="single" w:sz="4" w:space="0" w:color="auto"/>
            </w:tcBorders>
            <w:vAlign w:val="center"/>
          </w:tcPr>
          <w:p w14:paraId="36BA3451" w14:textId="52506A67" w:rsidR="00870DDA" w:rsidRPr="00F0235C" w:rsidRDefault="00870DDA" w:rsidP="005B3304">
            <w:pPr>
              <w:autoSpaceDE w:val="0"/>
              <w:autoSpaceDN w:val="0"/>
              <w:adjustRightInd w:val="0"/>
              <w:jc w:val="center"/>
              <w:rPr>
                <w:noProof/>
                <w:lang w:val="sr-Cyrl-RS"/>
              </w:rPr>
            </w:pPr>
            <w:r w:rsidRPr="00DB25A6">
              <w:t>11307155001038</w:t>
            </w:r>
          </w:p>
        </w:tc>
        <w:tc>
          <w:tcPr>
            <w:tcW w:w="655" w:type="pct"/>
            <w:tcBorders>
              <w:top w:val="single" w:sz="4" w:space="0" w:color="auto"/>
              <w:left w:val="single" w:sz="4" w:space="0" w:color="auto"/>
              <w:bottom w:val="single" w:sz="4" w:space="0" w:color="auto"/>
              <w:right w:val="single" w:sz="4" w:space="0" w:color="auto"/>
            </w:tcBorders>
            <w:vAlign w:val="center"/>
          </w:tcPr>
          <w:p w14:paraId="2075E58A"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5F39800"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D1B3308"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7819D7D" w14:textId="77777777" w:rsidR="00870DDA" w:rsidRPr="00F0235C" w:rsidRDefault="00870DDA" w:rsidP="005B3304">
            <w:pPr>
              <w:pStyle w:val="BodyText"/>
              <w:jc w:val="center"/>
              <w:rPr>
                <w:noProof/>
                <w:szCs w:val="24"/>
              </w:rPr>
            </w:pPr>
          </w:p>
        </w:tc>
      </w:tr>
      <w:tr w:rsidR="00870DDA" w:rsidRPr="00F0235C" w14:paraId="6E95FB8E"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D2FB6BE"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center"/>
          </w:tcPr>
          <w:p w14:paraId="3A8263FA" w14:textId="21F34308" w:rsidR="00870DDA" w:rsidRPr="00F0235C" w:rsidRDefault="00870DDA" w:rsidP="00870DDA">
            <w:pPr>
              <w:autoSpaceDE w:val="0"/>
              <w:autoSpaceDN w:val="0"/>
              <w:adjustRightInd w:val="0"/>
              <w:rPr>
                <w:noProof/>
                <w:lang w:val="sr-Cyrl-RS"/>
              </w:rPr>
            </w:pPr>
            <w:r>
              <w:rPr>
                <w:lang w:val="sr-Cyrl-RS"/>
              </w:rPr>
              <w:t xml:space="preserve">Прикључак </w:t>
            </w:r>
            <w:r w:rsidRPr="00DB25A6">
              <w:t>12V</w:t>
            </w:r>
          </w:p>
        </w:tc>
        <w:tc>
          <w:tcPr>
            <w:tcW w:w="655" w:type="pct"/>
            <w:tcBorders>
              <w:top w:val="single" w:sz="4" w:space="0" w:color="auto"/>
              <w:left w:val="single" w:sz="4" w:space="0" w:color="auto"/>
              <w:bottom w:val="single" w:sz="4" w:space="0" w:color="auto"/>
              <w:right w:val="single" w:sz="4" w:space="0" w:color="auto"/>
            </w:tcBorders>
            <w:vAlign w:val="center"/>
          </w:tcPr>
          <w:p w14:paraId="37423634" w14:textId="720EC243" w:rsidR="00870DDA" w:rsidRPr="00F0235C" w:rsidRDefault="00870DDA" w:rsidP="005B3304">
            <w:pPr>
              <w:autoSpaceDE w:val="0"/>
              <w:autoSpaceDN w:val="0"/>
              <w:adjustRightInd w:val="0"/>
              <w:jc w:val="center"/>
              <w:rPr>
                <w:noProof/>
                <w:lang w:val="sr-Cyrl-RS"/>
              </w:rPr>
            </w:pPr>
            <w:r w:rsidRPr="00DB25A6">
              <w:t>11307155006006</w:t>
            </w:r>
          </w:p>
        </w:tc>
        <w:tc>
          <w:tcPr>
            <w:tcW w:w="655" w:type="pct"/>
            <w:tcBorders>
              <w:top w:val="single" w:sz="4" w:space="0" w:color="auto"/>
              <w:left w:val="single" w:sz="4" w:space="0" w:color="auto"/>
              <w:bottom w:val="single" w:sz="4" w:space="0" w:color="auto"/>
              <w:right w:val="single" w:sz="4" w:space="0" w:color="auto"/>
            </w:tcBorders>
            <w:vAlign w:val="center"/>
          </w:tcPr>
          <w:p w14:paraId="02262E34"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DC7350B"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E4AAAA9"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181E0B4" w14:textId="77777777" w:rsidR="00870DDA" w:rsidRPr="00F0235C" w:rsidRDefault="00870DDA" w:rsidP="005B3304">
            <w:pPr>
              <w:pStyle w:val="BodyText"/>
              <w:jc w:val="center"/>
              <w:rPr>
                <w:noProof/>
                <w:szCs w:val="24"/>
              </w:rPr>
            </w:pPr>
          </w:p>
        </w:tc>
      </w:tr>
      <w:tr w:rsidR="00870DDA" w:rsidRPr="00F0235C" w14:paraId="73F42DA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405A861"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819447D" w14:textId="0C5F604E" w:rsidR="00870DDA" w:rsidRPr="00F0235C" w:rsidRDefault="00870DDA" w:rsidP="00870DDA">
            <w:pPr>
              <w:autoSpaceDE w:val="0"/>
              <w:autoSpaceDN w:val="0"/>
              <w:adjustRightInd w:val="0"/>
              <w:rPr>
                <w:noProof/>
                <w:lang w:val="sr-Cyrl-RS"/>
              </w:rPr>
            </w:pPr>
            <w:r>
              <w:rPr>
                <w:lang w:val="sr-Cyrl-RS"/>
              </w:rPr>
              <w:t xml:space="preserve">Грло сијалице </w:t>
            </w:r>
            <w:r w:rsidRPr="00DB25A6">
              <w:t>6.35 flat</w:t>
            </w:r>
          </w:p>
        </w:tc>
        <w:tc>
          <w:tcPr>
            <w:tcW w:w="655" w:type="pct"/>
            <w:tcBorders>
              <w:top w:val="single" w:sz="4" w:space="0" w:color="auto"/>
              <w:left w:val="single" w:sz="4" w:space="0" w:color="auto"/>
              <w:bottom w:val="single" w:sz="4" w:space="0" w:color="auto"/>
              <w:right w:val="single" w:sz="4" w:space="0" w:color="auto"/>
            </w:tcBorders>
            <w:vAlign w:val="bottom"/>
          </w:tcPr>
          <w:p w14:paraId="2C65528B" w14:textId="3B3F842B" w:rsidR="00870DDA" w:rsidRPr="00F0235C" w:rsidRDefault="00870DDA" w:rsidP="005B3304">
            <w:pPr>
              <w:autoSpaceDE w:val="0"/>
              <w:autoSpaceDN w:val="0"/>
              <w:adjustRightInd w:val="0"/>
              <w:jc w:val="center"/>
              <w:rPr>
                <w:noProof/>
                <w:lang w:val="sr-Cyrl-RS"/>
              </w:rPr>
            </w:pPr>
            <w:r w:rsidRPr="00DB25A6">
              <w:rPr>
                <w:color w:val="000000"/>
              </w:rPr>
              <w:t>11302033070103</w:t>
            </w:r>
          </w:p>
        </w:tc>
        <w:tc>
          <w:tcPr>
            <w:tcW w:w="655" w:type="pct"/>
            <w:tcBorders>
              <w:top w:val="single" w:sz="4" w:space="0" w:color="auto"/>
              <w:left w:val="single" w:sz="4" w:space="0" w:color="auto"/>
              <w:bottom w:val="single" w:sz="4" w:space="0" w:color="auto"/>
              <w:right w:val="single" w:sz="4" w:space="0" w:color="auto"/>
            </w:tcBorders>
            <w:vAlign w:val="center"/>
          </w:tcPr>
          <w:p w14:paraId="461C5DE3"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94A9A91"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E1882FE"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D662DB5" w14:textId="77777777" w:rsidR="00870DDA" w:rsidRPr="00F0235C" w:rsidRDefault="00870DDA" w:rsidP="005B3304">
            <w:pPr>
              <w:pStyle w:val="BodyText"/>
              <w:jc w:val="center"/>
              <w:rPr>
                <w:noProof/>
                <w:szCs w:val="24"/>
              </w:rPr>
            </w:pPr>
          </w:p>
        </w:tc>
      </w:tr>
      <w:tr w:rsidR="00870DDA" w:rsidRPr="00F0235C" w14:paraId="1F58D8F4"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E70461D"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center"/>
          </w:tcPr>
          <w:p w14:paraId="343ED281" w14:textId="41FE4503" w:rsidR="00870DDA" w:rsidRPr="00F0235C" w:rsidRDefault="00870DDA" w:rsidP="00870DDA">
            <w:pPr>
              <w:autoSpaceDE w:val="0"/>
              <w:autoSpaceDN w:val="0"/>
              <w:adjustRightInd w:val="0"/>
              <w:rPr>
                <w:noProof/>
                <w:lang w:val="sr-Cyrl-RS"/>
              </w:rPr>
            </w:pPr>
            <w:r>
              <w:rPr>
                <w:lang w:val="sr-Cyrl-RS"/>
              </w:rPr>
              <w:t>Окулар</w:t>
            </w:r>
            <w:r w:rsidRPr="00DB25A6">
              <w:t xml:space="preserve"> 10x/22</w:t>
            </w:r>
          </w:p>
        </w:tc>
        <w:tc>
          <w:tcPr>
            <w:tcW w:w="655" w:type="pct"/>
            <w:tcBorders>
              <w:top w:val="single" w:sz="4" w:space="0" w:color="auto"/>
              <w:left w:val="single" w:sz="4" w:space="0" w:color="auto"/>
              <w:bottom w:val="single" w:sz="4" w:space="0" w:color="auto"/>
              <w:right w:val="single" w:sz="4" w:space="0" w:color="auto"/>
            </w:tcBorders>
            <w:vAlign w:val="center"/>
          </w:tcPr>
          <w:p w14:paraId="691E5E07" w14:textId="0EBE3AD1" w:rsidR="00870DDA" w:rsidRPr="00F0235C" w:rsidRDefault="00870DDA" w:rsidP="005B3304">
            <w:pPr>
              <w:autoSpaceDE w:val="0"/>
              <w:autoSpaceDN w:val="0"/>
              <w:adjustRightInd w:val="0"/>
              <w:jc w:val="center"/>
              <w:rPr>
                <w:noProof/>
                <w:lang w:val="sr-Cyrl-RS"/>
              </w:rPr>
            </w:pPr>
            <w:r w:rsidRPr="00DB25A6">
              <w:t>11507807</w:t>
            </w:r>
          </w:p>
        </w:tc>
        <w:tc>
          <w:tcPr>
            <w:tcW w:w="655" w:type="pct"/>
            <w:tcBorders>
              <w:top w:val="single" w:sz="4" w:space="0" w:color="auto"/>
              <w:left w:val="single" w:sz="4" w:space="0" w:color="auto"/>
              <w:bottom w:val="single" w:sz="4" w:space="0" w:color="auto"/>
              <w:right w:val="single" w:sz="4" w:space="0" w:color="auto"/>
            </w:tcBorders>
            <w:vAlign w:val="center"/>
          </w:tcPr>
          <w:p w14:paraId="4D0A111A"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63EF521"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84EAEE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D99C64A" w14:textId="77777777" w:rsidR="00870DDA" w:rsidRPr="00F0235C" w:rsidRDefault="00870DDA" w:rsidP="005B3304">
            <w:pPr>
              <w:pStyle w:val="BodyText"/>
              <w:jc w:val="center"/>
              <w:rPr>
                <w:noProof/>
                <w:szCs w:val="24"/>
              </w:rPr>
            </w:pPr>
          </w:p>
        </w:tc>
      </w:tr>
      <w:tr w:rsidR="00870DDA" w:rsidRPr="00F0235C" w14:paraId="1FC55FDD"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23AD057"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5576C67" w14:textId="52AA522A" w:rsidR="00870DDA" w:rsidRPr="00F0235C" w:rsidRDefault="00870DDA" w:rsidP="00870DDA">
            <w:pPr>
              <w:autoSpaceDE w:val="0"/>
              <w:autoSpaceDN w:val="0"/>
              <w:adjustRightInd w:val="0"/>
              <w:rPr>
                <w:noProof/>
                <w:lang w:val="sr-Cyrl-RS"/>
              </w:rPr>
            </w:pPr>
            <w:r w:rsidRPr="00DB25A6">
              <w:rPr>
                <w:color w:val="000000"/>
              </w:rPr>
              <w:t xml:space="preserve">CI-1 tube </w:t>
            </w:r>
            <w:r>
              <w:rPr>
                <w:color w:val="000000"/>
                <w:lang w:val="sr-Cyrl-RS"/>
              </w:rPr>
              <w:t>конектор</w:t>
            </w:r>
          </w:p>
        </w:tc>
        <w:tc>
          <w:tcPr>
            <w:tcW w:w="655" w:type="pct"/>
            <w:tcBorders>
              <w:top w:val="single" w:sz="4" w:space="0" w:color="auto"/>
              <w:left w:val="single" w:sz="4" w:space="0" w:color="auto"/>
              <w:bottom w:val="single" w:sz="4" w:space="0" w:color="auto"/>
              <w:right w:val="single" w:sz="4" w:space="0" w:color="auto"/>
            </w:tcBorders>
            <w:vAlign w:val="bottom"/>
          </w:tcPr>
          <w:p w14:paraId="45E67A3E" w14:textId="32E32B8F" w:rsidR="00870DDA" w:rsidRPr="00F0235C" w:rsidRDefault="00870DDA" w:rsidP="005B3304">
            <w:pPr>
              <w:autoSpaceDE w:val="0"/>
              <w:autoSpaceDN w:val="0"/>
              <w:adjustRightInd w:val="0"/>
              <w:jc w:val="center"/>
              <w:rPr>
                <w:noProof/>
                <w:lang w:val="sr-Cyrl-RS"/>
              </w:rPr>
            </w:pPr>
            <w:r w:rsidRPr="00DB25A6">
              <w:rPr>
                <w:color w:val="000000"/>
              </w:rPr>
              <w:t xml:space="preserve"> CI-1</w:t>
            </w:r>
          </w:p>
        </w:tc>
        <w:tc>
          <w:tcPr>
            <w:tcW w:w="655" w:type="pct"/>
            <w:tcBorders>
              <w:top w:val="single" w:sz="4" w:space="0" w:color="auto"/>
              <w:left w:val="single" w:sz="4" w:space="0" w:color="auto"/>
              <w:bottom w:val="single" w:sz="4" w:space="0" w:color="auto"/>
              <w:right w:val="single" w:sz="4" w:space="0" w:color="auto"/>
            </w:tcBorders>
            <w:vAlign w:val="center"/>
          </w:tcPr>
          <w:p w14:paraId="35EC79A9"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C0419C4"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45D5815"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C08FC57" w14:textId="77777777" w:rsidR="00870DDA" w:rsidRPr="00F0235C" w:rsidRDefault="00870DDA" w:rsidP="005B3304">
            <w:pPr>
              <w:pStyle w:val="BodyText"/>
              <w:jc w:val="center"/>
              <w:rPr>
                <w:noProof/>
                <w:szCs w:val="24"/>
              </w:rPr>
            </w:pPr>
          </w:p>
        </w:tc>
      </w:tr>
      <w:tr w:rsidR="00870DDA" w:rsidRPr="00F0235C" w14:paraId="5766671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71201F7"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8E25CD1" w14:textId="6B1EF96F" w:rsidR="00870DDA" w:rsidRPr="00F0235C" w:rsidRDefault="00870DDA" w:rsidP="00870DDA">
            <w:pPr>
              <w:autoSpaceDE w:val="0"/>
              <w:autoSpaceDN w:val="0"/>
              <w:adjustRightInd w:val="0"/>
              <w:rPr>
                <w:noProof/>
                <w:lang w:val="sr-Cyrl-RS"/>
              </w:rPr>
            </w:pPr>
            <w:r w:rsidRPr="00DB25A6">
              <w:rPr>
                <w:color w:val="000000"/>
              </w:rPr>
              <w:t>H1001 PK01 silicone seal H7</w:t>
            </w:r>
          </w:p>
        </w:tc>
        <w:tc>
          <w:tcPr>
            <w:tcW w:w="655" w:type="pct"/>
            <w:tcBorders>
              <w:top w:val="single" w:sz="4" w:space="0" w:color="auto"/>
              <w:left w:val="single" w:sz="4" w:space="0" w:color="auto"/>
              <w:bottom w:val="single" w:sz="4" w:space="0" w:color="auto"/>
              <w:right w:val="single" w:sz="4" w:space="0" w:color="auto"/>
            </w:tcBorders>
            <w:vAlign w:val="bottom"/>
          </w:tcPr>
          <w:p w14:paraId="6F0F699B" w14:textId="500AD94D" w:rsidR="00870DDA" w:rsidRPr="00F0235C" w:rsidRDefault="00870DDA" w:rsidP="005B3304">
            <w:pPr>
              <w:autoSpaceDE w:val="0"/>
              <w:autoSpaceDN w:val="0"/>
              <w:adjustRightInd w:val="0"/>
              <w:jc w:val="center"/>
              <w:rPr>
                <w:noProof/>
                <w:lang w:val="sr-Cyrl-RS"/>
              </w:rPr>
            </w:pPr>
            <w:r w:rsidRPr="00DB25A6">
              <w:rPr>
                <w:color w:val="000000"/>
              </w:rPr>
              <w:t xml:space="preserve"> HI01,PK01</w:t>
            </w:r>
          </w:p>
        </w:tc>
        <w:tc>
          <w:tcPr>
            <w:tcW w:w="655" w:type="pct"/>
            <w:tcBorders>
              <w:top w:val="single" w:sz="4" w:space="0" w:color="auto"/>
              <w:left w:val="single" w:sz="4" w:space="0" w:color="auto"/>
              <w:bottom w:val="single" w:sz="4" w:space="0" w:color="auto"/>
              <w:right w:val="single" w:sz="4" w:space="0" w:color="auto"/>
            </w:tcBorders>
            <w:vAlign w:val="center"/>
          </w:tcPr>
          <w:p w14:paraId="3D535B8A"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1EB9D1E"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6F75587"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998D669" w14:textId="77777777" w:rsidR="00870DDA" w:rsidRPr="00F0235C" w:rsidRDefault="00870DDA" w:rsidP="005B3304">
            <w:pPr>
              <w:pStyle w:val="BodyText"/>
              <w:jc w:val="center"/>
              <w:rPr>
                <w:noProof/>
                <w:szCs w:val="24"/>
              </w:rPr>
            </w:pPr>
          </w:p>
        </w:tc>
      </w:tr>
      <w:tr w:rsidR="00870DDA" w:rsidRPr="00F0235C" w14:paraId="6F45D7B8"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E07F3B9"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21DE6DC" w14:textId="1E5411E9" w:rsidR="00870DDA" w:rsidRPr="00F0235C" w:rsidRDefault="00870DDA" w:rsidP="00870DDA">
            <w:pPr>
              <w:autoSpaceDE w:val="0"/>
              <w:autoSpaceDN w:val="0"/>
              <w:adjustRightInd w:val="0"/>
              <w:rPr>
                <w:noProof/>
                <w:lang w:val="sr-Cyrl-RS"/>
              </w:rPr>
            </w:pPr>
            <w:r w:rsidRPr="00DB25A6">
              <w:rPr>
                <w:color w:val="000000"/>
              </w:rPr>
              <w:t xml:space="preserve">H-7 </w:t>
            </w:r>
            <w:r>
              <w:rPr>
                <w:color w:val="000000"/>
                <w:lang w:val="sr-Cyrl-RS"/>
              </w:rPr>
              <w:t>држач за убризгавање</w:t>
            </w:r>
          </w:p>
        </w:tc>
        <w:tc>
          <w:tcPr>
            <w:tcW w:w="655" w:type="pct"/>
            <w:tcBorders>
              <w:top w:val="single" w:sz="4" w:space="0" w:color="auto"/>
              <w:left w:val="single" w:sz="4" w:space="0" w:color="auto"/>
              <w:bottom w:val="single" w:sz="4" w:space="0" w:color="auto"/>
              <w:right w:val="single" w:sz="4" w:space="0" w:color="auto"/>
            </w:tcBorders>
            <w:vAlign w:val="bottom"/>
          </w:tcPr>
          <w:p w14:paraId="602E59EA" w14:textId="4B3F3C55" w:rsidR="00870DDA" w:rsidRPr="00F0235C" w:rsidRDefault="00870DDA" w:rsidP="005B3304">
            <w:pPr>
              <w:autoSpaceDE w:val="0"/>
              <w:autoSpaceDN w:val="0"/>
              <w:adjustRightInd w:val="0"/>
              <w:jc w:val="center"/>
              <w:rPr>
                <w:noProof/>
                <w:lang w:val="sr-Cyrl-RS"/>
              </w:rPr>
            </w:pPr>
            <w:r w:rsidRPr="00DB25A6">
              <w:rPr>
                <w:color w:val="000000"/>
              </w:rPr>
              <w:t xml:space="preserve"> HI-7</w:t>
            </w:r>
          </w:p>
        </w:tc>
        <w:tc>
          <w:tcPr>
            <w:tcW w:w="655" w:type="pct"/>
            <w:tcBorders>
              <w:top w:val="single" w:sz="4" w:space="0" w:color="auto"/>
              <w:left w:val="single" w:sz="4" w:space="0" w:color="auto"/>
              <w:bottom w:val="single" w:sz="4" w:space="0" w:color="auto"/>
              <w:right w:val="single" w:sz="4" w:space="0" w:color="auto"/>
            </w:tcBorders>
            <w:vAlign w:val="center"/>
          </w:tcPr>
          <w:p w14:paraId="6D3C5799"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EF97082"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25E02AC"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B9932FC" w14:textId="77777777" w:rsidR="00870DDA" w:rsidRPr="00F0235C" w:rsidRDefault="00870DDA" w:rsidP="005B3304">
            <w:pPr>
              <w:pStyle w:val="BodyText"/>
              <w:jc w:val="center"/>
              <w:rPr>
                <w:noProof/>
                <w:szCs w:val="24"/>
              </w:rPr>
            </w:pPr>
          </w:p>
        </w:tc>
      </w:tr>
      <w:tr w:rsidR="00870DDA" w:rsidRPr="00F0235C" w14:paraId="577FF6F6"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5908129"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3B7D884" w14:textId="1A3FD16B" w:rsidR="00870DDA" w:rsidRPr="00F0235C" w:rsidRDefault="00870DDA" w:rsidP="00870DDA">
            <w:pPr>
              <w:autoSpaceDE w:val="0"/>
              <w:autoSpaceDN w:val="0"/>
              <w:adjustRightInd w:val="0"/>
              <w:rPr>
                <w:noProof/>
                <w:lang w:val="sr-Cyrl-RS"/>
              </w:rPr>
            </w:pPr>
            <w:r w:rsidRPr="00DB25A6">
              <w:rPr>
                <w:color w:val="000000"/>
              </w:rPr>
              <w:t xml:space="preserve">CT-1 </w:t>
            </w:r>
            <w:r>
              <w:rPr>
                <w:color w:val="000000"/>
                <w:lang w:val="sr-Cyrl-RS"/>
              </w:rPr>
              <w:t>тефлонске цеви</w:t>
            </w:r>
          </w:p>
        </w:tc>
        <w:tc>
          <w:tcPr>
            <w:tcW w:w="655" w:type="pct"/>
            <w:tcBorders>
              <w:top w:val="single" w:sz="4" w:space="0" w:color="auto"/>
              <w:left w:val="single" w:sz="4" w:space="0" w:color="auto"/>
              <w:bottom w:val="single" w:sz="4" w:space="0" w:color="auto"/>
              <w:right w:val="single" w:sz="4" w:space="0" w:color="auto"/>
            </w:tcBorders>
            <w:vAlign w:val="bottom"/>
          </w:tcPr>
          <w:p w14:paraId="5EF9F287" w14:textId="53FA6F28" w:rsidR="00870DDA" w:rsidRPr="00F0235C" w:rsidRDefault="00870DDA" w:rsidP="005B3304">
            <w:pPr>
              <w:autoSpaceDE w:val="0"/>
              <w:autoSpaceDN w:val="0"/>
              <w:adjustRightInd w:val="0"/>
              <w:jc w:val="center"/>
              <w:rPr>
                <w:noProof/>
                <w:lang w:val="sr-Cyrl-RS"/>
              </w:rPr>
            </w:pPr>
            <w:r w:rsidRPr="00DB25A6">
              <w:rPr>
                <w:color w:val="000000"/>
              </w:rPr>
              <w:t>CT-1</w:t>
            </w:r>
          </w:p>
        </w:tc>
        <w:tc>
          <w:tcPr>
            <w:tcW w:w="655" w:type="pct"/>
            <w:tcBorders>
              <w:top w:val="single" w:sz="4" w:space="0" w:color="auto"/>
              <w:left w:val="single" w:sz="4" w:space="0" w:color="auto"/>
              <w:bottom w:val="single" w:sz="4" w:space="0" w:color="auto"/>
              <w:right w:val="single" w:sz="4" w:space="0" w:color="auto"/>
            </w:tcBorders>
            <w:vAlign w:val="center"/>
          </w:tcPr>
          <w:p w14:paraId="35DA1630"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A91ED8F"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B532A51"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08B3513" w14:textId="77777777" w:rsidR="00870DDA" w:rsidRPr="00F0235C" w:rsidRDefault="00870DDA" w:rsidP="005B3304">
            <w:pPr>
              <w:pStyle w:val="BodyText"/>
              <w:jc w:val="center"/>
              <w:rPr>
                <w:noProof/>
                <w:szCs w:val="24"/>
              </w:rPr>
            </w:pPr>
          </w:p>
        </w:tc>
      </w:tr>
      <w:tr w:rsidR="00870DDA" w:rsidRPr="00F0235C" w14:paraId="31F67AE1" w14:textId="77777777" w:rsidTr="00870DDA">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1D3F839" w14:textId="77777777" w:rsidR="00870DDA" w:rsidRPr="00671975" w:rsidRDefault="00870DDA" w:rsidP="00671975">
            <w:pPr>
              <w:pStyle w:val="ListParagraph"/>
              <w:numPr>
                <w:ilvl w:val="0"/>
                <w:numId w:val="29"/>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BE680E3" w14:textId="1D51AB13" w:rsidR="00870DDA" w:rsidRPr="00F0235C" w:rsidRDefault="00870DDA" w:rsidP="00870DDA">
            <w:pPr>
              <w:autoSpaceDE w:val="0"/>
              <w:autoSpaceDN w:val="0"/>
              <w:adjustRightInd w:val="0"/>
              <w:rPr>
                <w:noProof/>
                <w:lang w:val="sr-Cyrl-RS"/>
              </w:rPr>
            </w:pPr>
            <w:r w:rsidRPr="00DB25A6">
              <w:rPr>
                <w:color w:val="000000"/>
              </w:rPr>
              <w:t>IMO2 O-</w:t>
            </w:r>
            <w:r>
              <w:rPr>
                <w:color w:val="000000"/>
                <w:lang w:val="sr-Cyrl-RS"/>
              </w:rPr>
              <w:t>прстен за</w:t>
            </w:r>
            <w:r w:rsidRPr="00DB25A6">
              <w:rPr>
                <w:color w:val="000000"/>
              </w:rPr>
              <w:t xml:space="preserve"> IM9</w:t>
            </w:r>
          </w:p>
        </w:tc>
        <w:tc>
          <w:tcPr>
            <w:tcW w:w="655" w:type="pct"/>
            <w:tcBorders>
              <w:top w:val="single" w:sz="4" w:space="0" w:color="auto"/>
              <w:left w:val="single" w:sz="4" w:space="0" w:color="auto"/>
              <w:bottom w:val="single" w:sz="4" w:space="0" w:color="auto"/>
              <w:right w:val="single" w:sz="4" w:space="0" w:color="auto"/>
            </w:tcBorders>
            <w:vAlign w:val="bottom"/>
          </w:tcPr>
          <w:p w14:paraId="54EB9108" w14:textId="4987290C" w:rsidR="00870DDA" w:rsidRPr="00F0235C" w:rsidRDefault="00870DDA" w:rsidP="005B3304">
            <w:pPr>
              <w:autoSpaceDE w:val="0"/>
              <w:autoSpaceDN w:val="0"/>
              <w:adjustRightInd w:val="0"/>
              <w:jc w:val="center"/>
              <w:rPr>
                <w:noProof/>
                <w:lang w:val="sr-Cyrl-RS"/>
              </w:rPr>
            </w:pPr>
            <w:r w:rsidRPr="00DB25A6">
              <w:rPr>
                <w:color w:val="000000"/>
              </w:rPr>
              <w:t>IMO2</w:t>
            </w:r>
          </w:p>
        </w:tc>
        <w:tc>
          <w:tcPr>
            <w:tcW w:w="655" w:type="pct"/>
            <w:tcBorders>
              <w:top w:val="single" w:sz="4" w:space="0" w:color="auto"/>
              <w:left w:val="single" w:sz="4" w:space="0" w:color="auto"/>
              <w:bottom w:val="single" w:sz="4" w:space="0" w:color="auto"/>
              <w:right w:val="single" w:sz="4" w:space="0" w:color="auto"/>
            </w:tcBorders>
            <w:vAlign w:val="center"/>
          </w:tcPr>
          <w:p w14:paraId="6C27B074"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9A93618"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B8D1C65"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F873B2F" w14:textId="77777777" w:rsidR="00870DDA" w:rsidRPr="00F0235C" w:rsidRDefault="00870DDA" w:rsidP="005B3304">
            <w:pPr>
              <w:pStyle w:val="BodyText"/>
              <w:jc w:val="center"/>
              <w:rPr>
                <w:noProof/>
                <w:szCs w:val="24"/>
              </w:rPr>
            </w:pPr>
          </w:p>
        </w:tc>
      </w:tr>
      <w:tr w:rsidR="00870DDA" w:rsidRPr="00F0235C" w14:paraId="09F9EDD0" w14:textId="77777777" w:rsidTr="00870DDA">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874F57A" w14:textId="0D99234A" w:rsidR="00870DDA" w:rsidRPr="00F0235C" w:rsidRDefault="00870DDA" w:rsidP="005B3304">
            <w:pPr>
              <w:pStyle w:val="BodyText"/>
              <w:jc w:val="center"/>
              <w:rPr>
                <w:noProof/>
                <w:szCs w:val="24"/>
              </w:rPr>
            </w:pPr>
            <w:r w:rsidRPr="00DB25A6">
              <w:rPr>
                <w:b/>
                <w:lang w:val="sr-Cyrl-RS"/>
              </w:rPr>
              <w:t>Стереомикроскоп Leica M125</w:t>
            </w:r>
          </w:p>
        </w:tc>
      </w:tr>
      <w:tr w:rsidR="00870DDA" w:rsidRPr="00F0235C" w14:paraId="77FDF35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FE75928"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9543397" w14:textId="29AAD3C9" w:rsidR="00870DDA" w:rsidRPr="00F0235C" w:rsidRDefault="00870DDA" w:rsidP="00870DDA">
            <w:pPr>
              <w:autoSpaceDE w:val="0"/>
              <w:autoSpaceDN w:val="0"/>
              <w:adjustRightInd w:val="0"/>
              <w:rPr>
                <w:noProof/>
                <w:lang w:val="sr-Cyrl-RS"/>
              </w:rPr>
            </w:pPr>
            <w:r>
              <w:rPr>
                <w:color w:val="000000"/>
                <w:lang w:val="sr-Cyrl-RS"/>
              </w:rPr>
              <w:t>Објектив</w:t>
            </w:r>
          </w:p>
        </w:tc>
        <w:tc>
          <w:tcPr>
            <w:tcW w:w="655" w:type="pct"/>
            <w:tcBorders>
              <w:top w:val="single" w:sz="4" w:space="0" w:color="auto"/>
              <w:left w:val="single" w:sz="4" w:space="0" w:color="auto"/>
              <w:bottom w:val="single" w:sz="4" w:space="0" w:color="auto"/>
              <w:right w:val="single" w:sz="4" w:space="0" w:color="auto"/>
            </w:tcBorders>
            <w:vAlign w:val="bottom"/>
          </w:tcPr>
          <w:p w14:paraId="0E4BFC74" w14:textId="5B7FFD5B" w:rsidR="00870DDA" w:rsidRPr="00F0235C" w:rsidRDefault="00870DDA" w:rsidP="005B3304">
            <w:pPr>
              <w:autoSpaceDE w:val="0"/>
              <w:autoSpaceDN w:val="0"/>
              <w:adjustRightInd w:val="0"/>
              <w:jc w:val="center"/>
              <w:rPr>
                <w:noProof/>
                <w:lang w:val="sr-Cyrl-RS"/>
              </w:rPr>
            </w:pPr>
            <w:r w:rsidRPr="00DB25A6">
              <w:t>10447075</w:t>
            </w:r>
          </w:p>
        </w:tc>
        <w:tc>
          <w:tcPr>
            <w:tcW w:w="655" w:type="pct"/>
            <w:tcBorders>
              <w:top w:val="single" w:sz="4" w:space="0" w:color="auto"/>
              <w:left w:val="single" w:sz="4" w:space="0" w:color="auto"/>
              <w:bottom w:val="single" w:sz="4" w:space="0" w:color="auto"/>
              <w:right w:val="single" w:sz="4" w:space="0" w:color="auto"/>
            </w:tcBorders>
            <w:vAlign w:val="center"/>
          </w:tcPr>
          <w:p w14:paraId="1420A464"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34F5749"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5D465E2"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0556B30" w14:textId="77777777" w:rsidR="00870DDA" w:rsidRPr="00F0235C" w:rsidRDefault="00870DDA" w:rsidP="005B3304">
            <w:pPr>
              <w:pStyle w:val="BodyText"/>
              <w:jc w:val="center"/>
              <w:rPr>
                <w:noProof/>
                <w:szCs w:val="24"/>
              </w:rPr>
            </w:pPr>
          </w:p>
        </w:tc>
      </w:tr>
      <w:tr w:rsidR="00870DDA" w:rsidRPr="00F0235C" w14:paraId="59296189"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D1360C5"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B7433CA" w14:textId="198B9931" w:rsidR="00870DDA" w:rsidRPr="00F0235C" w:rsidRDefault="00870DDA" w:rsidP="00870DDA">
            <w:pPr>
              <w:autoSpaceDE w:val="0"/>
              <w:autoSpaceDN w:val="0"/>
              <w:adjustRightInd w:val="0"/>
              <w:rPr>
                <w:noProof/>
                <w:lang w:val="sr-Cyrl-RS"/>
              </w:rPr>
            </w:pPr>
            <w:r>
              <w:rPr>
                <w:color w:val="000000"/>
                <w:lang w:val="sr-Cyrl-RS"/>
              </w:rPr>
              <w:t>ДЛФ филтер</w:t>
            </w:r>
          </w:p>
        </w:tc>
        <w:tc>
          <w:tcPr>
            <w:tcW w:w="655" w:type="pct"/>
            <w:tcBorders>
              <w:top w:val="single" w:sz="4" w:space="0" w:color="auto"/>
              <w:left w:val="single" w:sz="4" w:space="0" w:color="auto"/>
              <w:bottom w:val="single" w:sz="4" w:space="0" w:color="auto"/>
              <w:right w:val="single" w:sz="4" w:space="0" w:color="auto"/>
            </w:tcBorders>
            <w:vAlign w:val="bottom"/>
          </w:tcPr>
          <w:p w14:paraId="13F3BE80" w14:textId="58276453" w:rsidR="00870DDA" w:rsidRPr="00F0235C" w:rsidRDefault="00870DDA" w:rsidP="005B3304">
            <w:pPr>
              <w:autoSpaceDE w:val="0"/>
              <w:autoSpaceDN w:val="0"/>
              <w:adjustRightInd w:val="0"/>
              <w:jc w:val="center"/>
              <w:rPr>
                <w:noProof/>
                <w:lang w:val="sr-Cyrl-RS"/>
              </w:rPr>
            </w:pPr>
            <w:r w:rsidRPr="00DB25A6">
              <w:t>10447400</w:t>
            </w:r>
          </w:p>
        </w:tc>
        <w:tc>
          <w:tcPr>
            <w:tcW w:w="655" w:type="pct"/>
            <w:tcBorders>
              <w:top w:val="single" w:sz="4" w:space="0" w:color="auto"/>
              <w:left w:val="single" w:sz="4" w:space="0" w:color="auto"/>
              <w:bottom w:val="single" w:sz="4" w:space="0" w:color="auto"/>
              <w:right w:val="single" w:sz="4" w:space="0" w:color="auto"/>
            </w:tcBorders>
            <w:vAlign w:val="center"/>
          </w:tcPr>
          <w:p w14:paraId="08E0007B"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47F2935"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D5C8468"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15085CA" w14:textId="77777777" w:rsidR="00870DDA" w:rsidRPr="00F0235C" w:rsidRDefault="00870DDA" w:rsidP="005B3304">
            <w:pPr>
              <w:pStyle w:val="BodyText"/>
              <w:jc w:val="center"/>
              <w:rPr>
                <w:noProof/>
                <w:szCs w:val="24"/>
              </w:rPr>
            </w:pPr>
          </w:p>
        </w:tc>
      </w:tr>
      <w:tr w:rsidR="00870DDA" w:rsidRPr="00F0235C" w14:paraId="5F031BB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B7B7FE6"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BE66B55" w14:textId="1B80B81B" w:rsidR="00870DDA" w:rsidRPr="00F0235C" w:rsidRDefault="00870DDA" w:rsidP="00870DDA">
            <w:pPr>
              <w:autoSpaceDE w:val="0"/>
              <w:autoSpaceDN w:val="0"/>
              <w:adjustRightInd w:val="0"/>
              <w:rPr>
                <w:noProof/>
                <w:lang w:val="sr-Cyrl-RS"/>
              </w:rPr>
            </w:pPr>
            <w:r>
              <w:rPr>
                <w:lang w:val="sr-Cyrl-RS"/>
              </w:rPr>
              <w:t>Грејни сточић комплет</w:t>
            </w:r>
          </w:p>
        </w:tc>
        <w:tc>
          <w:tcPr>
            <w:tcW w:w="655" w:type="pct"/>
            <w:tcBorders>
              <w:top w:val="single" w:sz="4" w:space="0" w:color="auto"/>
              <w:left w:val="single" w:sz="4" w:space="0" w:color="auto"/>
              <w:bottom w:val="single" w:sz="4" w:space="0" w:color="auto"/>
              <w:right w:val="single" w:sz="4" w:space="0" w:color="auto"/>
            </w:tcBorders>
            <w:vAlign w:val="bottom"/>
          </w:tcPr>
          <w:p w14:paraId="21B04804" w14:textId="7A409CF0" w:rsidR="00870DDA" w:rsidRPr="00F0235C" w:rsidRDefault="00870DDA" w:rsidP="005B3304">
            <w:pPr>
              <w:autoSpaceDE w:val="0"/>
              <w:autoSpaceDN w:val="0"/>
              <w:adjustRightInd w:val="0"/>
              <w:jc w:val="center"/>
              <w:rPr>
                <w:noProof/>
                <w:lang w:val="sr-Cyrl-RS"/>
              </w:rPr>
            </w:pPr>
            <w:r w:rsidRPr="00DB25A6">
              <w:t>11533269</w:t>
            </w:r>
          </w:p>
        </w:tc>
        <w:tc>
          <w:tcPr>
            <w:tcW w:w="655" w:type="pct"/>
            <w:tcBorders>
              <w:top w:val="single" w:sz="4" w:space="0" w:color="auto"/>
              <w:left w:val="single" w:sz="4" w:space="0" w:color="auto"/>
              <w:bottom w:val="single" w:sz="4" w:space="0" w:color="auto"/>
              <w:right w:val="single" w:sz="4" w:space="0" w:color="auto"/>
            </w:tcBorders>
            <w:vAlign w:val="center"/>
          </w:tcPr>
          <w:p w14:paraId="02C77469"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8C9810A"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5682C83"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88059D5" w14:textId="77777777" w:rsidR="00870DDA" w:rsidRPr="00F0235C" w:rsidRDefault="00870DDA" w:rsidP="005B3304">
            <w:pPr>
              <w:pStyle w:val="BodyText"/>
              <w:jc w:val="center"/>
              <w:rPr>
                <w:noProof/>
                <w:szCs w:val="24"/>
              </w:rPr>
            </w:pPr>
          </w:p>
        </w:tc>
      </w:tr>
      <w:tr w:rsidR="00870DDA" w:rsidRPr="00F0235C" w14:paraId="4ED569C0"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9D7759A"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9C75B86" w14:textId="3423AC57" w:rsidR="00870DDA" w:rsidRPr="00F0235C" w:rsidRDefault="00870DDA" w:rsidP="00870DDA">
            <w:pPr>
              <w:autoSpaceDE w:val="0"/>
              <w:autoSpaceDN w:val="0"/>
              <w:adjustRightInd w:val="0"/>
              <w:rPr>
                <w:noProof/>
                <w:lang w:val="sr-Cyrl-RS"/>
              </w:rPr>
            </w:pPr>
            <w:r>
              <w:rPr>
                <w:color w:val="000000"/>
                <w:lang w:val="sr-Cyrl-RS"/>
              </w:rPr>
              <w:t>Напајање</w:t>
            </w:r>
          </w:p>
        </w:tc>
        <w:tc>
          <w:tcPr>
            <w:tcW w:w="655" w:type="pct"/>
            <w:tcBorders>
              <w:top w:val="single" w:sz="4" w:space="0" w:color="auto"/>
              <w:left w:val="single" w:sz="4" w:space="0" w:color="auto"/>
              <w:bottom w:val="single" w:sz="4" w:space="0" w:color="auto"/>
              <w:right w:val="single" w:sz="4" w:space="0" w:color="auto"/>
            </w:tcBorders>
            <w:vAlign w:val="bottom"/>
          </w:tcPr>
          <w:p w14:paraId="700F27ED" w14:textId="1BD1ACC2" w:rsidR="00870DDA" w:rsidRPr="00F0235C" w:rsidRDefault="00870DDA" w:rsidP="005B3304">
            <w:pPr>
              <w:autoSpaceDE w:val="0"/>
              <w:autoSpaceDN w:val="0"/>
              <w:adjustRightInd w:val="0"/>
              <w:jc w:val="center"/>
              <w:rPr>
                <w:noProof/>
                <w:lang w:val="sr-Cyrl-RS"/>
              </w:rPr>
            </w:pPr>
            <w:r w:rsidRPr="00DB25A6">
              <w:rPr>
                <w:color w:val="000000"/>
              </w:rPr>
              <w:t>19001638</w:t>
            </w:r>
          </w:p>
        </w:tc>
        <w:tc>
          <w:tcPr>
            <w:tcW w:w="655" w:type="pct"/>
            <w:tcBorders>
              <w:top w:val="single" w:sz="4" w:space="0" w:color="auto"/>
              <w:left w:val="single" w:sz="4" w:space="0" w:color="auto"/>
              <w:bottom w:val="single" w:sz="4" w:space="0" w:color="auto"/>
              <w:right w:val="single" w:sz="4" w:space="0" w:color="auto"/>
            </w:tcBorders>
            <w:vAlign w:val="center"/>
          </w:tcPr>
          <w:p w14:paraId="107B9FDE"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1B0C95C"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629B3BA"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8E0B03A" w14:textId="77777777" w:rsidR="00870DDA" w:rsidRPr="00F0235C" w:rsidRDefault="00870DDA" w:rsidP="005B3304">
            <w:pPr>
              <w:pStyle w:val="BodyText"/>
              <w:jc w:val="center"/>
              <w:rPr>
                <w:noProof/>
                <w:szCs w:val="24"/>
              </w:rPr>
            </w:pPr>
          </w:p>
        </w:tc>
      </w:tr>
      <w:tr w:rsidR="00870DDA" w:rsidRPr="00F0235C" w14:paraId="35FE0DE2"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2D640D4"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081E1DB" w14:textId="579758DA" w:rsidR="00870DDA" w:rsidRPr="00F0235C" w:rsidRDefault="00870DDA" w:rsidP="00870DDA">
            <w:pPr>
              <w:autoSpaceDE w:val="0"/>
              <w:autoSpaceDN w:val="0"/>
              <w:adjustRightInd w:val="0"/>
              <w:rPr>
                <w:noProof/>
                <w:lang w:val="sr-Cyrl-RS"/>
              </w:rPr>
            </w:pPr>
            <w:r>
              <w:rPr>
                <w:lang w:val="sr-Cyrl-RS"/>
              </w:rPr>
              <w:t>Грло сијалице комплет за</w:t>
            </w:r>
            <w:r w:rsidRPr="00DB25A6">
              <w:t xml:space="preserve"> MZ12,5</w:t>
            </w:r>
          </w:p>
        </w:tc>
        <w:tc>
          <w:tcPr>
            <w:tcW w:w="655" w:type="pct"/>
            <w:tcBorders>
              <w:top w:val="single" w:sz="4" w:space="0" w:color="auto"/>
              <w:left w:val="single" w:sz="4" w:space="0" w:color="auto"/>
              <w:bottom w:val="single" w:sz="4" w:space="0" w:color="auto"/>
              <w:right w:val="single" w:sz="4" w:space="0" w:color="auto"/>
            </w:tcBorders>
            <w:vAlign w:val="bottom"/>
          </w:tcPr>
          <w:p w14:paraId="11C2440F" w14:textId="55DD54D5" w:rsidR="00870DDA" w:rsidRPr="00F0235C" w:rsidRDefault="00870DDA" w:rsidP="005B3304">
            <w:pPr>
              <w:autoSpaceDE w:val="0"/>
              <w:autoSpaceDN w:val="0"/>
              <w:adjustRightInd w:val="0"/>
              <w:jc w:val="center"/>
              <w:rPr>
                <w:noProof/>
                <w:lang w:val="sr-Cyrl-RS"/>
              </w:rPr>
            </w:pPr>
            <w:r w:rsidRPr="00DB25A6">
              <w:rPr>
                <w:color w:val="000000"/>
              </w:rPr>
              <w:t>19002149</w:t>
            </w:r>
          </w:p>
        </w:tc>
        <w:tc>
          <w:tcPr>
            <w:tcW w:w="655" w:type="pct"/>
            <w:tcBorders>
              <w:top w:val="single" w:sz="4" w:space="0" w:color="auto"/>
              <w:left w:val="single" w:sz="4" w:space="0" w:color="auto"/>
              <w:bottom w:val="single" w:sz="4" w:space="0" w:color="auto"/>
              <w:right w:val="single" w:sz="4" w:space="0" w:color="auto"/>
            </w:tcBorders>
            <w:vAlign w:val="center"/>
          </w:tcPr>
          <w:p w14:paraId="64B9C173"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53F417D"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6C03F70"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84E7C29" w14:textId="77777777" w:rsidR="00870DDA" w:rsidRPr="00F0235C" w:rsidRDefault="00870DDA" w:rsidP="005B3304">
            <w:pPr>
              <w:pStyle w:val="BodyText"/>
              <w:jc w:val="center"/>
              <w:rPr>
                <w:noProof/>
                <w:szCs w:val="24"/>
              </w:rPr>
            </w:pPr>
          </w:p>
        </w:tc>
      </w:tr>
      <w:tr w:rsidR="00870DDA" w:rsidRPr="00F0235C" w14:paraId="12C18A70"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2DE1B27"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DC45E8B" w14:textId="64387577" w:rsidR="00870DDA" w:rsidRPr="00F0235C" w:rsidRDefault="00870DDA" w:rsidP="00870DDA">
            <w:pPr>
              <w:autoSpaceDE w:val="0"/>
              <w:autoSpaceDN w:val="0"/>
              <w:adjustRightInd w:val="0"/>
              <w:rPr>
                <w:noProof/>
                <w:lang w:val="sr-Cyrl-RS"/>
              </w:rPr>
            </w:pPr>
            <w:r>
              <w:rPr>
                <w:color w:val="000000"/>
                <w:lang w:val="sr-Cyrl-RS"/>
              </w:rPr>
              <w:t xml:space="preserve">Окулар </w:t>
            </w:r>
            <w:r w:rsidRPr="00DB25A6">
              <w:rPr>
                <w:color w:val="000000"/>
              </w:rPr>
              <w:t>10x/23b</w:t>
            </w:r>
          </w:p>
        </w:tc>
        <w:tc>
          <w:tcPr>
            <w:tcW w:w="655" w:type="pct"/>
            <w:tcBorders>
              <w:top w:val="single" w:sz="4" w:space="0" w:color="auto"/>
              <w:left w:val="single" w:sz="4" w:space="0" w:color="auto"/>
              <w:bottom w:val="single" w:sz="4" w:space="0" w:color="auto"/>
              <w:right w:val="single" w:sz="4" w:space="0" w:color="auto"/>
            </w:tcBorders>
            <w:vAlign w:val="bottom"/>
          </w:tcPr>
          <w:p w14:paraId="116BB6E5" w14:textId="270C5EB9" w:rsidR="00870DDA" w:rsidRPr="00F0235C" w:rsidRDefault="00870DDA" w:rsidP="005B3304">
            <w:pPr>
              <w:autoSpaceDE w:val="0"/>
              <w:autoSpaceDN w:val="0"/>
              <w:adjustRightInd w:val="0"/>
              <w:jc w:val="center"/>
              <w:rPr>
                <w:noProof/>
                <w:lang w:val="sr-Cyrl-RS"/>
              </w:rPr>
            </w:pPr>
            <w:r w:rsidRPr="00DB25A6">
              <w:rPr>
                <w:color w:val="000000"/>
              </w:rPr>
              <w:t> 10450910</w:t>
            </w:r>
          </w:p>
        </w:tc>
        <w:tc>
          <w:tcPr>
            <w:tcW w:w="655" w:type="pct"/>
            <w:tcBorders>
              <w:top w:val="single" w:sz="4" w:space="0" w:color="auto"/>
              <w:left w:val="single" w:sz="4" w:space="0" w:color="auto"/>
              <w:bottom w:val="single" w:sz="4" w:space="0" w:color="auto"/>
              <w:right w:val="single" w:sz="4" w:space="0" w:color="auto"/>
            </w:tcBorders>
            <w:vAlign w:val="center"/>
          </w:tcPr>
          <w:p w14:paraId="6C5422BD"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2C5ABA9"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4576E1A"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927B117" w14:textId="77777777" w:rsidR="00870DDA" w:rsidRPr="00F0235C" w:rsidRDefault="00870DDA" w:rsidP="005B3304">
            <w:pPr>
              <w:pStyle w:val="BodyText"/>
              <w:jc w:val="center"/>
              <w:rPr>
                <w:noProof/>
                <w:szCs w:val="24"/>
              </w:rPr>
            </w:pPr>
          </w:p>
        </w:tc>
      </w:tr>
      <w:tr w:rsidR="00870DDA" w:rsidRPr="00F0235C" w14:paraId="600B92A3"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3F38DB3"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18FC2CD" w14:textId="64FF4100" w:rsidR="00870DDA" w:rsidRPr="00F0235C" w:rsidRDefault="00870DDA" w:rsidP="00870DDA">
            <w:pPr>
              <w:autoSpaceDE w:val="0"/>
              <w:autoSpaceDN w:val="0"/>
              <w:adjustRightInd w:val="0"/>
              <w:rPr>
                <w:noProof/>
                <w:lang w:val="sr-Cyrl-RS"/>
              </w:rPr>
            </w:pPr>
            <w:r>
              <w:rPr>
                <w:color w:val="000000"/>
                <w:lang w:val="sr-Cyrl-RS"/>
              </w:rPr>
              <w:t xml:space="preserve">База </w:t>
            </w:r>
            <w:r w:rsidRPr="00DB25A6">
              <w:rPr>
                <w:color w:val="000000"/>
              </w:rPr>
              <w:t>TL3000</w:t>
            </w:r>
          </w:p>
        </w:tc>
        <w:tc>
          <w:tcPr>
            <w:tcW w:w="655" w:type="pct"/>
            <w:tcBorders>
              <w:top w:val="single" w:sz="4" w:space="0" w:color="auto"/>
              <w:left w:val="single" w:sz="4" w:space="0" w:color="auto"/>
              <w:bottom w:val="single" w:sz="4" w:space="0" w:color="auto"/>
              <w:right w:val="single" w:sz="4" w:space="0" w:color="auto"/>
            </w:tcBorders>
            <w:vAlign w:val="bottom"/>
          </w:tcPr>
          <w:p w14:paraId="133103D9" w14:textId="209AB5E7" w:rsidR="00870DDA" w:rsidRPr="00F0235C" w:rsidRDefault="00870DDA" w:rsidP="005B3304">
            <w:pPr>
              <w:autoSpaceDE w:val="0"/>
              <w:autoSpaceDN w:val="0"/>
              <w:adjustRightInd w:val="0"/>
              <w:jc w:val="center"/>
              <w:rPr>
                <w:noProof/>
                <w:lang w:val="sr-Cyrl-RS"/>
              </w:rPr>
            </w:pPr>
            <w:r w:rsidRPr="00DB25A6">
              <w:rPr>
                <w:color w:val="000000"/>
              </w:rPr>
              <w:t>10450690</w:t>
            </w:r>
          </w:p>
        </w:tc>
        <w:tc>
          <w:tcPr>
            <w:tcW w:w="655" w:type="pct"/>
            <w:tcBorders>
              <w:top w:val="single" w:sz="4" w:space="0" w:color="auto"/>
              <w:left w:val="single" w:sz="4" w:space="0" w:color="auto"/>
              <w:bottom w:val="single" w:sz="4" w:space="0" w:color="auto"/>
              <w:right w:val="single" w:sz="4" w:space="0" w:color="auto"/>
            </w:tcBorders>
            <w:vAlign w:val="center"/>
          </w:tcPr>
          <w:p w14:paraId="5A6D5959"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0098A0B"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901923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C547B50" w14:textId="77777777" w:rsidR="00870DDA" w:rsidRPr="00F0235C" w:rsidRDefault="00870DDA" w:rsidP="005B3304">
            <w:pPr>
              <w:pStyle w:val="BodyText"/>
              <w:jc w:val="center"/>
              <w:rPr>
                <w:noProof/>
                <w:szCs w:val="24"/>
              </w:rPr>
            </w:pPr>
          </w:p>
        </w:tc>
      </w:tr>
      <w:tr w:rsidR="00870DDA" w:rsidRPr="00F0235C" w14:paraId="3263E93E" w14:textId="77777777" w:rsidTr="00870DDA">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E5E225A" w14:textId="77777777" w:rsidR="00870DDA" w:rsidRPr="00870DDA" w:rsidRDefault="00870DDA" w:rsidP="00870DDA">
            <w:pPr>
              <w:pStyle w:val="ListParagraph"/>
              <w:numPr>
                <w:ilvl w:val="0"/>
                <w:numId w:val="30"/>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C58BA0C" w14:textId="2F6D96FC" w:rsidR="00870DDA" w:rsidRPr="00F0235C" w:rsidRDefault="00870DDA" w:rsidP="00870DDA">
            <w:pPr>
              <w:autoSpaceDE w:val="0"/>
              <w:autoSpaceDN w:val="0"/>
              <w:adjustRightInd w:val="0"/>
              <w:rPr>
                <w:noProof/>
                <w:lang w:val="sr-Cyrl-RS"/>
              </w:rPr>
            </w:pPr>
            <w:r>
              <w:rPr>
                <w:color w:val="000000"/>
                <w:lang w:val="sr-Cyrl-RS"/>
              </w:rPr>
              <w:t xml:space="preserve">Сијалица </w:t>
            </w:r>
            <w:r w:rsidRPr="00DB25A6">
              <w:rPr>
                <w:color w:val="000000"/>
              </w:rPr>
              <w:t>12V 20W Gy5.3</w:t>
            </w:r>
          </w:p>
        </w:tc>
        <w:tc>
          <w:tcPr>
            <w:tcW w:w="655" w:type="pct"/>
            <w:tcBorders>
              <w:top w:val="single" w:sz="4" w:space="0" w:color="auto"/>
              <w:left w:val="single" w:sz="4" w:space="0" w:color="auto"/>
              <w:bottom w:val="single" w:sz="4" w:space="0" w:color="auto"/>
              <w:right w:val="single" w:sz="4" w:space="0" w:color="auto"/>
            </w:tcBorders>
            <w:vAlign w:val="bottom"/>
          </w:tcPr>
          <w:p w14:paraId="52E65904" w14:textId="6A411876" w:rsidR="00870DDA" w:rsidRPr="00F0235C" w:rsidRDefault="00870DDA" w:rsidP="005B3304">
            <w:pPr>
              <w:autoSpaceDE w:val="0"/>
              <w:autoSpaceDN w:val="0"/>
              <w:adjustRightInd w:val="0"/>
              <w:jc w:val="center"/>
              <w:rPr>
                <w:noProof/>
                <w:lang w:val="sr-Cyrl-RS"/>
              </w:rPr>
            </w:pPr>
            <w:r w:rsidRPr="00DB25A6">
              <w:rPr>
                <w:color w:val="000000"/>
              </w:rPr>
              <w:t>ZB038</w:t>
            </w:r>
          </w:p>
        </w:tc>
        <w:tc>
          <w:tcPr>
            <w:tcW w:w="655" w:type="pct"/>
            <w:tcBorders>
              <w:top w:val="single" w:sz="4" w:space="0" w:color="auto"/>
              <w:left w:val="single" w:sz="4" w:space="0" w:color="auto"/>
              <w:bottom w:val="single" w:sz="4" w:space="0" w:color="auto"/>
              <w:right w:val="single" w:sz="4" w:space="0" w:color="auto"/>
            </w:tcBorders>
            <w:vAlign w:val="center"/>
          </w:tcPr>
          <w:p w14:paraId="69F1D58D"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D9A8006"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B2E6569"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DF530F5" w14:textId="77777777" w:rsidR="00870DDA" w:rsidRPr="00F0235C" w:rsidRDefault="00870DDA" w:rsidP="005B3304">
            <w:pPr>
              <w:pStyle w:val="BodyText"/>
              <w:jc w:val="center"/>
              <w:rPr>
                <w:noProof/>
                <w:szCs w:val="24"/>
              </w:rPr>
            </w:pPr>
          </w:p>
        </w:tc>
      </w:tr>
      <w:tr w:rsidR="00870DDA" w:rsidRPr="00F0235C" w14:paraId="50F19F5B" w14:textId="77777777" w:rsidTr="00870DDA">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AA116BA" w14:textId="4089EBEC" w:rsidR="00870DDA" w:rsidRPr="00F0235C" w:rsidRDefault="00870DDA" w:rsidP="005B3304">
            <w:pPr>
              <w:pStyle w:val="BodyText"/>
              <w:jc w:val="center"/>
              <w:rPr>
                <w:noProof/>
                <w:szCs w:val="24"/>
              </w:rPr>
            </w:pPr>
            <w:r w:rsidRPr="00C65ECD">
              <w:rPr>
                <w:b/>
                <w:lang w:val="sr-Cyrl-RS"/>
              </w:rPr>
              <w:t>Стереомикроскоп Leica S8 APO</w:t>
            </w:r>
          </w:p>
        </w:tc>
      </w:tr>
      <w:tr w:rsidR="00870DDA" w:rsidRPr="00F0235C" w14:paraId="066ACFA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D7567BA" w14:textId="77777777" w:rsidR="00870DDA" w:rsidRPr="00870DDA" w:rsidRDefault="00870DDA" w:rsidP="00870DDA">
            <w:pPr>
              <w:pStyle w:val="ListParagraph"/>
              <w:numPr>
                <w:ilvl w:val="0"/>
                <w:numId w:val="31"/>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C191952" w14:textId="572AD237" w:rsidR="00870DDA" w:rsidRPr="00F0235C" w:rsidRDefault="00870DDA" w:rsidP="00870DDA">
            <w:pPr>
              <w:autoSpaceDE w:val="0"/>
              <w:autoSpaceDN w:val="0"/>
              <w:adjustRightInd w:val="0"/>
              <w:rPr>
                <w:noProof/>
                <w:lang w:val="sr-Cyrl-RS"/>
              </w:rPr>
            </w:pPr>
            <w:r>
              <w:rPr>
                <w:color w:val="000000"/>
                <w:lang w:val="sr-Cyrl-RS"/>
              </w:rPr>
              <w:t xml:space="preserve">Стереомикроскоп </w:t>
            </w:r>
            <w:r w:rsidRPr="00C65ECD">
              <w:rPr>
                <w:color w:val="000000"/>
              </w:rPr>
              <w:t>S APO</w:t>
            </w:r>
          </w:p>
        </w:tc>
        <w:tc>
          <w:tcPr>
            <w:tcW w:w="655" w:type="pct"/>
            <w:tcBorders>
              <w:top w:val="single" w:sz="4" w:space="0" w:color="auto"/>
              <w:left w:val="single" w:sz="4" w:space="0" w:color="auto"/>
              <w:bottom w:val="single" w:sz="4" w:space="0" w:color="auto"/>
              <w:right w:val="single" w:sz="4" w:space="0" w:color="auto"/>
            </w:tcBorders>
            <w:vAlign w:val="bottom"/>
          </w:tcPr>
          <w:p w14:paraId="49ED34F5" w14:textId="2DBCC624" w:rsidR="00870DDA" w:rsidRPr="00F0235C" w:rsidRDefault="00870DDA" w:rsidP="005B3304">
            <w:pPr>
              <w:autoSpaceDE w:val="0"/>
              <w:autoSpaceDN w:val="0"/>
              <w:adjustRightInd w:val="0"/>
              <w:jc w:val="center"/>
              <w:rPr>
                <w:noProof/>
                <w:lang w:val="sr-Cyrl-RS"/>
              </w:rPr>
            </w:pPr>
            <w:r w:rsidRPr="00C65ECD">
              <w:rPr>
                <w:color w:val="000000"/>
              </w:rPr>
              <w:t>10450828</w:t>
            </w:r>
          </w:p>
        </w:tc>
        <w:tc>
          <w:tcPr>
            <w:tcW w:w="655" w:type="pct"/>
            <w:tcBorders>
              <w:top w:val="single" w:sz="4" w:space="0" w:color="auto"/>
              <w:left w:val="single" w:sz="4" w:space="0" w:color="auto"/>
              <w:bottom w:val="single" w:sz="4" w:space="0" w:color="auto"/>
              <w:right w:val="single" w:sz="4" w:space="0" w:color="auto"/>
            </w:tcBorders>
            <w:vAlign w:val="center"/>
          </w:tcPr>
          <w:p w14:paraId="2C157080"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D899BA4"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324C4C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49F180F" w14:textId="77777777" w:rsidR="00870DDA" w:rsidRPr="00F0235C" w:rsidRDefault="00870DDA" w:rsidP="005B3304">
            <w:pPr>
              <w:pStyle w:val="BodyText"/>
              <w:jc w:val="center"/>
              <w:rPr>
                <w:noProof/>
                <w:szCs w:val="24"/>
              </w:rPr>
            </w:pPr>
          </w:p>
        </w:tc>
      </w:tr>
      <w:tr w:rsidR="00870DDA" w:rsidRPr="00F0235C" w14:paraId="0D46E52A"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88D1469" w14:textId="77777777" w:rsidR="00870DDA" w:rsidRPr="00870DDA" w:rsidRDefault="00870DDA" w:rsidP="00870DDA">
            <w:pPr>
              <w:pStyle w:val="ListParagraph"/>
              <w:numPr>
                <w:ilvl w:val="0"/>
                <w:numId w:val="31"/>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754E35A" w14:textId="20CF5994" w:rsidR="00870DDA" w:rsidRPr="00F0235C" w:rsidRDefault="00870DDA" w:rsidP="00870DDA">
            <w:pPr>
              <w:autoSpaceDE w:val="0"/>
              <w:autoSpaceDN w:val="0"/>
              <w:adjustRightInd w:val="0"/>
              <w:rPr>
                <w:noProof/>
                <w:lang w:val="sr-Cyrl-RS"/>
              </w:rPr>
            </w:pPr>
            <w:r>
              <w:rPr>
                <w:color w:val="000000"/>
                <w:lang w:val="sr-Cyrl-RS"/>
              </w:rPr>
              <w:t xml:space="preserve">Ручица за </w:t>
            </w:r>
            <w:r w:rsidRPr="00C65ECD">
              <w:rPr>
                <w:color w:val="000000"/>
              </w:rPr>
              <w:t>zoom</w:t>
            </w:r>
          </w:p>
        </w:tc>
        <w:tc>
          <w:tcPr>
            <w:tcW w:w="655" w:type="pct"/>
            <w:tcBorders>
              <w:top w:val="single" w:sz="4" w:space="0" w:color="auto"/>
              <w:left w:val="single" w:sz="4" w:space="0" w:color="auto"/>
              <w:bottom w:val="single" w:sz="4" w:space="0" w:color="auto"/>
              <w:right w:val="single" w:sz="4" w:space="0" w:color="auto"/>
            </w:tcBorders>
            <w:vAlign w:val="bottom"/>
          </w:tcPr>
          <w:p w14:paraId="2EA2BA0E" w14:textId="3E0A2A85" w:rsidR="00870DDA" w:rsidRPr="00F0235C" w:rsidRDefault="00870DDA" w:rsidP="005B3304">
            <w:pPr>
              <w:autoSpaceDE w:val="0"/>
              <w:autoSpaceDN w:val="0"/>
              <w:adjustRightInd w:val="0"/>
              <w:jc w:val="center"/>
              <w:rPr>
                <w:noProof/>
                <w:lang w:val="sr-Cyrl-RS"/>
              </w:rPr>
            </w:pPr>
            <w:r w:rsidRPr="00C65ECD">
              <w:rPr>
                <w:color w:val="000000"/>
              </w:rPr>
              <w:t>10447326</w:t>
            </w:r>
          </w:p>
        </w:tc>
        <w:tc>
          <w:tcPr>
            <w:tcW w:w="655" w:type="pct"/>
            <w:tcBorders>
              <w:top w:val="single" w:sz="4" w:space="0" w:color="auto"/>
              <w:left w:val="single" w:sz="4" w:space="0" w:color="auto"/>
              <w:bottom w:val="single" w:sz="4" w:space="0" w:color="auto"/>
              <w:right w:val="single" w:sz="4" w:space="0" w:color="auto"/>
            </w:tcBorders>
            <w:vAlign w:val="center"/>
          </w:tcPr>
          <w:p w14:paraId="33C87411"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C1986DF"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A57D28E"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6357E9B" w14:textId="77777777" w:rsidR="00870DDA" w:rsidRPr="00F0235C" w:rsidRDefault="00870DDA" w:rsidP="005B3304">
            <w:pPr>
              <w:pStyle w:val="BodyText"/>
              <w:jc w:val="center"/>
              <w:rPr>
                <w:noProof/>
                <w:szCs w:val="24"/>
              </w:rPr>
            </w:pPr>
          </w:p>
        </w:tc>
      </w:tr>
      <w:tr w:rsidR="00870DDA" w:rsidRPr="00F0235C" w14:paraId="2D02FDA2"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E37FA9A" w14:textId="77777777" w:rsidR="00870DDA" w:rsidRPr="00870DDA" w:rsidRDefault="00870DDA" w:rsidP="00870DDA">
            <w:pPr>
              <w:pStyle w:val="ListParagraph"/>
              <w:numPr>
                <w:ilvl w:val="0"/>
                <w:numId w:val="31"/>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495D31E" w14:textId="4DAC5530" w:rsidR="00870DDA" w:rsidRPr="00F0235C" w:rsidRDefault="00870DDA" w:rsidP="00870DDA">
            <w:pPr>
              <w:autoSpaceDE w:val="0"/>
              <w:autoSpaceDN w:val="0"/>
              <w:adjustRightInd w:val="0"/>
              <w:rPr>
                <w:noProof/>
                <w:lang w:val="sr-Cyrl-RS"/>
              </w:rPr>
            </w:pPr>
            <w:r>
              <w:rPr>
                <w:color w:val="000000"/>
                <w:lang w:val="sr-Cyrl-RS"/>
              </w:rPr>
              <w:t xml:space="preserve">Објектив </w:t>
            </w:r>
            <w:r w:rsidRPr="00C65ECD">
              <w:rPr>
                <w:color w:val="000000"/>
              </w:rPr>
              <w:t>10x/23</w:t>
            </w:r>
          </w:p>
        </w:tc>
        <w:tc>
          <w:tcPr>
            <w:tcW w:w="655" w:type="pct"/>
            <w:tcBorders>
              <w:top w:val="single" w:sz="4" w:space="0" w:color="auto"/>
              <w:left w:val="single" w:sz="4" w:space="0" w:color="auto"/>
              <w:bottom w:val="single" w:sz="4" w:space="0" w:color="auto"/>
              <w:right w:val="single" w:sz="4" w:space="0" w:color="auto"/>
            </w:tcBorders>
            <w:vAlign w:val="bottom"/>
          </w:tcPr>
          <w:p w14:paraId="42D0F266" w14:textId="270E092F" w:rsidR="00870DDA" w:rsidRPr="00F0235C" w:rsidRDefault="00870DDA" w:rsidP="005B3304">
            <w:pPr>
              <w:autoSpaceDE w:val="0"/>
              <w:autoSpaceDN w:val="0"/>
              <w:adjustRightInd w:val="0"/>
              <w:jc w:val="center"/>
              <w:rPr>
                <w:noProof/>
                <w:lang w:val="sr-Cyrl-RS"/>
              </w:rPr>
            </w:pPr>
            <w:r w:rsidRPr="00C65ECD">
              <w:rPr>
                <w:color w:val="000000"/>
              </w:rPr>
              <w:t>10447131</w:t>
            </w:r>
          </w:p>
        </w:tc>
        <w:tc>
          <w:tcPr>
            <w:tcW w:w="655" w:type="pct"/>
            <w:tcBorders>
              <w:top w:val="single" w:sz="4" w:space="0" w:color="auto"/>
              <w:left w:val="single" w:sz="4" w:space="0" w:color="auto"/>
              <w:bottom w:val="single" w:sz="4" w:space="0" w:color="auto"/>
              <w:right w:val="single" w:sz="4" w:space="0" w:color="auto"/>
            </w:tcBorders>
            <w:vAlign w:val="center"/>
          </w:tcPr>
          <w:p w14:paraId="64F01E5A"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AC940BA"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5C51E33"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6246351" w14:textId="77777777" w:rsidR="00870DDA" w:rsidRPr="00F0235C" w:rsidRDefault="00870DDA" w:rsidP="005B3304">
            <w:pPr>
              <w:pStyle w:val="BodyText"/>
              <w:jc w:val="center"/>
              <w:rPr>
                <w:noProof/>
                <w:szCs w:val="24"/>
              </w:rPr>
            </w:pPr>
          </w:p>
        </w:tc>
      </w:tr>
      <w:tr w:rsidR="00870DDA" w:rsidRPr="00F0235C" w14:paraId="7149E40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7FFF7EB" w14:textId="77777777" w:rsidR="00870DDA" w:rsidRPr="00870DDA" w:rsidRDefault="00870DDA" w:rsidP="00870DDA">
            <w:pPr>
              <w:pStyle w:val="ListParagraph"/>
              <w:numPr>
                <w:ilvl w:val="0"/>
                <w:numId w:val="31"/>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1D6D14E" w14:textId="674CE4C8" w:rsidR="00870DDA" w:rsidRPr="00F0235C" w:rsidRDefault="00870DDA" w:rsidP="00870DDA">
            <w:pPr>
              <w:autoSpaceDE w:val="0"/>
              <w:autoSpaceDN w:val="0"/>
              <w:adjustRightInd w:val="0"/>
              <w:rPr>
                <w:noProof/>
                <w:lang w:val="sr-Cyrl-RS"/>
              </w:rPr>
            </w:pPr>
            <w:r>
              <w:rPr>
                <w:color w:val="000000"/>
                <w:lang w:val="sr-Cyrl-RS"/>
              </w:rPr>
              <w:t>База</w:t>
            </w:r>
            <w:r w:rsidRPr="00C65ECD">
              <w:rPr>
                <w:color w:val="000000"/>
              </w:rPr>
              <w:t xml:space="preserve"> TL3000</w:t>
            </w:r>
          </w:p>
        </w:tc>
        <w:tc>
          <w:tcPr>
            <w:tcW w:w="655" w:type="pct"/>
            <w:tcBorders>
              <w:top w:val="single" w:sz="4" w:space="0" w:color="auto"/>
              <w:left w:val="single" w:sz="4" w:space="0" w:color="auto"/>
              <w:bottom w:val="single" w:sz="4" w:space="0" w:color="auto"/>
              <w:right w:val="single" w:sz="4" w:space="0" w:color="auto"/>
            </w:tcBorders>
            <w:vAlign w:val="bottom"/>
          </w:tcPr>
          <w:p w14:paraId="69287C7E" w14:textId="608313E2" w:rsidR="00870DDA" w:rsidRPr="00F0235C" w:rsidRDefault="00870DDA" w:rsidP="005B3304">
            <w:pPr>
              <w:autoSpaceDE w:val="0"/>
              <w:autoSpaceDN w:val="0"/>
              <w:adjustRightInd w:val="0"/>
              <w:jc w:val="center"/>
              <w:rPr>
                <w:noProof/>
                <w:lang w:val="sr-Cyrl-RS"/>
              </w:rPr>
            </w:pPr>
            <w:r w:rsidRPr="00C65ECD">
              <w:rPr>
                <w:color w:val="000000"/>
              </w:rPr>
              <w:t>10450690</w:t>
            </w:r>
          </w:p>
        </w:tc>
        <w:tc>
          <w:tcPr>
            <w:tcW w:w="655" w:type="pct"/>
            <w:tcBorders>
              <w:top w:val="single" w:sz="4" w:space="0" w:color="auto"/>
              <w:left w:val="single" w:sz="4" w:space="0" w:color="auto"/>
              <w:bottom w:val="single" w:sz="4" w:space="0" w:color="auto"/>
              <w:right w:val="single" w:sz="4" w:space="0" w:color="auto"/>
            </w:tcBorders>
            <w:vAlign w:val="center"/>
          </w:tcPr>
          <w:p w14:paraId="513CE1D6"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7B0B672"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153F5E0"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D0C70A2" w14:textId="77777777" w:rsidR="00870DDA" w:rsidRPr="00F0235C" w:rsidRDefault="00870DDA" w:rsidP="005B3304">
            <w:pPr>
              <w:pStyle w:val="BodyText"/>
              <w:jc w:val="center"/>
              <w:rPr>
                <w:noProof/>
                <w:szCs w:val="24"/>
              </w:rPr>
            </w:pPr>
          </w:p>
        </w:tc>
      </w:tr>
      <w:tr w:rsidR="00870DDA" w:rsidRPr="00F0235C" w14:paraId="0F1AFF01"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FB4F394" w14:textId="77777777" w:rsidR="00870DDA" w:rsidRPr="00870DDA" w:rsidRDefault="00870DDA" w:rsidP="00870DDA">
            <w:pPr>
              <w:pStyle w:val="ListParagraph"/>
              <w:numPr>
                <w:ilvl w:val="0"/>
                <w:numId w:val="31"/>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BF165C2" w14:textId="0BF1BE67" w:rsidR="00870DDA" w:rsidRPr="00F0235C" w:rsidRDefault="00870DDA" w:rsidP="00870DDA">
            <w:pPr>
              <w:autoSpaceDE w:val="0"/>
              <w:autoSpaceDN w:val="0"/>
              <w:adjustRightInd w:val="0"/>
              <w:rPr>
                <w:noProof/>
                <w:lang w:val="sr-Cyrl-RS"/>
              </w:rPr>
            </w:pPr>
            <w:r>
              <w:rPr>
                <w:lang w:val="sr-Cyrl-RS"/>
              </w:rPr>
              <w:t>Грејни сточић комплет</w:t>
            </w:r>
          </w:p>
        </w:tc>
        <w:tc>
          <w:tcPr>
            <w:tcW w:w="655" w:type="pct"/>
            <w:tcBorders>
              <w:top w:val="single" w:sz="4" w:space="0" w:color="auto"/>
              <w:left w:val="single" w:sz="4" w:space="0" w:color="auto"/>
              <w:bottom w:val="single" w:sz="4" w:space="0" w:color="auto"/>
              <w:right w:val="single" w:sz="4" w:space="0" w:color="auto"/>
            </w:tcBorders>
            <w:vAlign w:val="bottom"/>
          </w:tcPr>
          <w:p w14:paraId="56D99A05" w14:textId="1F9EADB4" w:rsidR="00870DDA" w:rsidRPr="00F0235C" w:rsidRDefault="00870DDA" w:rsidP="005B3304">
            <w:pPr>
              <w:autoSpaceDE w:val="0"/>
              <w:autoSpaceDN w:val="0"/>
              <w:adjustRightInd w:val="0"/>
              <w:jc w:val="center"/>
              <w:rPr>
                <w:noProof/>
                <w:lang w:val="sr-Cyrl-RS"/>
              </w:rPr>
            </w:pPr>
            <w:r w:rsidRPr="00C65ECD">
              <w:t>11533269</w:t>
            </w:r>
          </w:p>
        </w:tc>
        <w:tc>
          <w:tcPr>
            <w:tcW w:w="655" w:type="pct"/>
            <w:tcBorders>
              <w:top w:val="single" w:sz="4" w:space="0" w:color="auto"/>
              <w:left w:val="single" w:sz="4" w:space="0" w:color="auto"/>
              <w:bottom w:val="single" w:sz="4" w:space="0" w:color="auto"/>
              <w:right w:val="single" w:sz="4" w:space="0" w:color="auto"/>
            </w:tcBorders>
            <w:vAlign w:val="center"/>
          </w:tcPr>
          <w:p w14:paraId="74F683C9"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02AAB49"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FF9CD55"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D473076" w14:textId="77777777" w:rsidR="00870DDA" w:rsidRPr="00F0235C" w:rsidRDefault="00870DDA" w:rsidP="005B3304">
            <w:pPr>
              <w:pStyle w:val="BodyText"/>
              <w:jc w:val="center"/>
              <w:rPr>
                <w:noProof/>
                <w:szCs w:val="24"/>
              </w:rPr>
            </w:pPr>
          </w:p>
        </w:tc>
      </w:tr>
      <w:tr w:rsidR="00870DDA" w:rsidRPr="00F0235C" w14:paraId="302A38B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0424D47" w14:textId="77777777" w:rsidR="00870DDA" w:rsidRPr="00870DDA" w:rsidRDefault="00870DDA" w:rsidP="00870DDA">
            <w:pPr>
              <w:pStyle w:val="ListParagraph"/>
              <w:numPr>
                <w:ilvl w:val="0"/>
                <w:numId w:val="31"/>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A9B54FD" w14:textId="54221E8D" w:rsidR="00870DDA" w:rsidRPr="00F0235C" w:rsidRDefault="00870DDA" w:rsidP="00870DDA">
            <w:pPr>
              <w:autoSpaceDE w:val="0"/>
              <w:autoSpaceDN w:val="0"/>
              <w:adjustRightInd w:val="0"/>
              <w:rPr>
                <w:noProof/>
                <w:lang w:val="sr-Cyrl-RS"/>
              </w:rPr>
            </w:pPr>
            <w:r>
              <w:rPr>
                <w:color w:val="000000"/>
                <w:lang w:val="sr-Cyrl-RS"/>
              </w:rPr>
              <w:t>Фокус</w:t>
            </w:r>
            <w:r w:rsidRPr="00C65ECD">
              <w:rPr>
                <w:color w:val="000000"/>
              </w:rPr>
              <w:t xml:space="preserve"> column 300mm</w:t>
            </w:r>
          </w:p>
        </w:tc>
        <w:tc>
          <w:tcPr>
            <w:tcW w:w="655" w:type="pct"/>
            <w:tcBorders>
              <w:top w:val="single" w:sz="4" w:space="0" w:color="auto"/>
              <w:left w:val="single" w:sz="4" w:space="0" w:color="auto"/>
              <w:bottom w:val="single" w:sz="4" w:space="0" w:color="auto"/>
              <w:right w:val="single" w:sz="4" w:space="0" w:color="auto"/>
            </w:tcBorders>
            <w:vAlign w:val="bottom"/>
          </w:tcPr>
          <w:p w14:paraId="14185098" w14:textId="257A9BBF" w:rsidR="00870DDA" w:rsidRPr="00F0235C" w:rsidRDefault="00870DDA" w:rsidP="005B3304">
            <w:pPr>
              <w:autoSpaceDE w:val="0"/>
              <w:autoSpaceDN w:val="0"/>
              <w:adjustRightInd w:val="0"/>
              <w:jc w:val="center"/>
              <w:rPr>
                <w:noProof/>
                <w:lang w:val="sr-Cyrl-RS"/>
              </w:rPr>
            </w:pPr>
            <w:r w:rsidRPr="00C65ECD">
              <w:rPr>
                <w:color w:val="000000"/>
              </w:rPr>
              <w:t>10450299</w:t>
            </w:r>
          </w:p>
        </w:tc>
        <w:tc>
          <w:tcPr>
            <w:tcW w:w="655" w:type="pct"/>
            <w:tcBorders>
              <w:top w:val="single" w:sz="4" w:space="0" w:color="auto"/>
              <w:left w:val="single" w:sz="4" w:space="0" w:color="auto"/>
              <w:bottom w:val="single" w:sz="4" w:space="0" w:color="auto"/>
              <w:right w:val="single" w:sz="4" w:space="0" w:color="auto"/>
            </w:tcBorders>
            <w:vAlign w:val="center"/>
          </w:tcPr>
          <w:p w14:paraId="03D8932A"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69271B9"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B219A46"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32867FE" w14:textId="77777777" w:rsidR="00870DDA" w:rsidRPr="00F0235C" w:rsidRDefault="00870DDA" w:rsidP="005B3304">
            <w:pPr>
              <w:pStyle w:val="BodyText"/>
              <w:jc w:val="center"/>
              <w:rPr>
                <w:noProof/>
                <w:szCs w:val="24"/>
              </w:rPr>
            </w:pPr>
          </w:p>
        </w:tc>
      </w:tr>
      <w:tr w:rsidR="00870DDA" w:rsidRPr="00F0235C" w14:paraId="49C47AEF" w14:textId="77777777" w:rsidTr="00870DDA">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9078E48" w14:textId="77777777" w:rsidR="00870DDA" w:rsidRPr="00870DDA" w:rsidRDefault="00870DDA" w:rsidP="00870DDA">
            <w:pPr>
              <w:pStyle w:val="ListParagraph"/>
              <w:numPr>
                <w:ilvl w:val="0"/>
                <w:numId w:val="31"/>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1EA63A8" w14:textId="3BFAFCB6" w:rsidR="00870DDA" w:rsidRPr="00F0235C" w:rsidRDefault="00870DDA" w:rsidP="00870DDA">
            <w:pPr>
              <w:autoSpaceDE w:val="0"/>
              <w:autoSpaceDN w:val="0"/>
              <w:adjustRightInd w:val="0"/>
              <w:rPr>
                <w:noProof/>
                <w:lang w:val="sr-Cyrl-RS"/>
              </w:rPr>
            </w:pPr>
            <w:r>
              <w:rPr>
                <w:color w:val="000000"/>
                <w:lang w:val="sr-Cyrl-RS"/>
              </w:rPr>
              <w:t>Сијалица</w:t>
            </w:r>
            <w:r w:rsidRPr="00C65ECD">
              <w:rPr>
                <w:color w:val="000000"/>
              </w:rPr>
              <w:t xml:space="preserve"> 12V 20W Gy5.3</w:t>
            </w:r>
          </w:p>
        </w:tc>
        <w:tc>
          <w:tcPr>
            <w:tcW w:w="655" w:type="pct"/>
            <w:tcBorders>
              <w:top w:val="single" w:sz="4" w:space="0" w:color="auto"/>
              <w:left w:val="single" w:sz="4" w:space="0" w:color="auto"/>
              <w:bottom w:val="single" w:sz="4" w:space="0" w:color="auto"/>
              <w:right w:val="single" w:sz="4" w:space="0" w:color="auto"/>
            </w:tcBorders>
            <w:vAlign w:val="bottom"/>
          </w:tcPr>
          <w:p w14:paraId="07FDF57B" w14:textId="6BB5C18E" w:rsidR="00870DDA" w:rsidRPr="00F0235C" w:rsidRDefault="00870DDA" w:rsidP="005B3304">
            <w:pPr>
              <w:autoSpaceDE w:val="0"/>
              <w:autoSpaceDN w:val="0"/>
              <w:adjustRightInd w:val="0"/>
              <w:jc w:val="center"/>
              <w:rPr>
                <w:noProof/>
                <w:lang w:val="sr-Cyrl-RS"/>
              </w:rPr>
            </w:pPr>
            <w:r w:rsidRPr="00C65ECD">
              <w:rPr>
                <w:color w:val="000000"/>
              </w:rPr>
              <w:t>ZB038</w:t>
            </w:r>
          </w:p>
        </w:tc>
        <w:tc>
          <w:tcPr>
            <w:tcW w:w="655" w:type="pct"/>
            <w:tcBorders>
              <w:top w:val="single" w:sz="4" w:space="0" w:color="auto"/>
              <w:left w:val="single" w:sz="4" w:space="0" w:color="auto"/>
              <w:bottom w:val="single" w:sz="4" w:space="0" w:color="auto"/>
              <w:right w:val="single" w:sz="4" w:space="0" w:color="auto"/>
            </w:tcBorders>
            <w:vAlign w:val="center"/>
          </w:tcPr>
          <w:p w14:paraId="34BF342B"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6413036"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DE3523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4D7116F" w14:textId="77777777" w:rsidR="00870DDA" w:rsidRPr="00F0235C" w:rsidRDefault="00870DDA" w:rsidP="005B3304">
            <w:pPr>
              <w:pStyle w:val="BodyText"/>
              <w:jc w:val="center"/>
              <w:rPr>
                <w:noProof/>
                <w:szCs w:val="24"/>
              </w:rPr>
            </w:pPr>
          </w:p>
        </w:tc>
      </w:tr>
      <w:tr w:rsidR="00870DDA" w:rsidRPr="00F0235C" w14:paraId="6C8F3634" w14:textId="77777777" w:rsidTr="00870DDA">
        <w:trPr>
          <w:cantSplit/>
          <w:trHeight w:val="327"/>
        </w:trPr>
        <w:tc>
          <w:tcPr>
            <w:tcW w:w="5000" w:type="pct"/>
            <w:gridSpan w:val="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B6A972" w14:textId="6C6915F6" w:rsidR="00870DDA" w:rsidRPr="00F0235C" w:rsidRDefault="00870DDA" w:rsidP="005B3304">
            <w:pPr>
              <w:pStyle w:val="BodyText"/>
              <w:jc w:val="center"/>
              <w:rPr>
                <w:noProof/>
                <w:szCs w:val="24"/>
              </w:rPr>
            </w:pPr>
            <w:r w:rsidRPr="00C65ECD">
              <w:rPr>
                <w:b/>
                <w:color w:val="000000"/>
                <w:lang w:val="sr-Cyrl-RS"/>
              </w:rPr>
              <w:t>Микроскоп DM1000LED</w:t>
            </w:r>
          </w:p>
        </w:tc>
      </w:tr>
      <w:tr w:rsidR="00870DDA" w:rsidRPr="00F0235C" w14:paraId="63452E1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E6F72E8"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497FDDB" w14:textId="7FBC2EA7" w:rsidR="00870DDA" w:rsidRPr="00F0235C" w:rsidRDefault="00870DDA" w:rsidP="00870DDA">
            <w:pPr>
              <w:autoSpaceDE w:val="0"/>
              <w:autoSpaceDN w:val="0"/>
              <w:adjustRightInd w:val="0"/>
              <w:rPr>
                <w:noProof/>
                <w:lang w:val="sr-Cyrl-RS"/>
              </w:rPr>
            </w:pPr>
            <w:r>
              <w:rPr>
                <w:lang w:val="sr-Cyrl-RS"/>
              </w:rPr>
              <w:t xml:space="preserve">Сијалица </w:t>
            </w:r>
            <w:r w:rsidRPr="00330D46">
              <w:t>12v30w</w:t>
            </w:r>
          </w:p>
        </w:tc>
        <w:tc>
          <w:tcPr>
            <w:tcW w:w="655" w:type="pct"/>
            <w:tcBorders>
              <w:top w:val="single" w:sz="4" w:space="0" w:color="auto"/>
              <w:left w:val="single" w:sz="4" w:space="0" w:color="auto"/>
              <w:bottom w:val="single" w:sz="4" w:space="0" w:color="auto"/>
              <w:right w:val="single" w:sz="4" w:space="0" w:color="auto"/>
            </w:tcBorders>
            <w:vAlign w:val="bottom"/>
          </w:tcPr>
          <w:p w14:paraId="45F290A7" w14:textId="53419952" w:rsidR="00870DDA" w:rsidRPr="00F0235C" w:rsidRDefault="00870DDA" w:rsidP="005B3304">
            <w:pPr>
              <w:autoSpaceDE w:val="0"/>
              <w:autoSpaceDN w:val="0"/>
              <w:adjustRightInd w:val="0"/>
              <w:jc w:val="center"/>
              <w:rPr>
                <w:noProof/>
                <w:lang w:val="sr-Cyrl-RS"/>
              </w:rPr>
            </w:pPr>
            <w:r w:rsidRPr="00330D46">
              <w:t>11500317</w:t>
            </w:r>
          </w:p>
        </w:tc>
        <w:tc>
          <w:tcPr>
            <w:tcW w:w="655" w:type="pct"/>
            <w:tcBorders>
              <w:top w:val="single" w:sz="4" w:space="0" w:color="auto"/>
              <w:left w:val="single" w:sz="4" w:space="0" w:color="auto"/>
              <w:bottom w:val="single" w:sz="4" w:space="0" w:color="auto"/>
              <w:right w:val="single" w:sz="4" w:space="0" w:color="auto"/>
            </w:tcBorders>
            <w:vAlign w:val="center"/>
          </w:tcPr>
          <w:p w14:paraId="05A42532"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533B06E"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B042775"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96A6F85" w14:textId="77777777" w:rsidR="00870DDA" w:rsidRPr="00F0235C" w:rsidRDefault="00870DDA" w:rsidP="005B3304">
            <w:pPr>
              <w:pStyle w:val="BodyText"/>
              <w:jc w:val="center"/>
              <w:rPr>
                <w:noProof/>
                <w:szCs w:val="24"/>
              </w:rPr>
            </w:pPr>
          </w:p>
        </w:tc>
      </w:tr>
      <w:tr w:rsidR="00870DDA" w:rsidRPr="00F0235C" w14:paraId="63CBC689"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821B36F"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FED6B7D" w14:textId="7156ADF5" w:rsidR="00870DDA" w:rsidRPr="00F0235C" w:rsidRDefault="00870DDA" w:rsidP="00870DDA">
            <w:pPr>
              <w:autoSpaceDE w:val="0"/>
              <w:autoSpaceDN w:val="0"/>
              <w:adjustRightInd w:val="0"/>
              <w:rPr>
                <w:noProof/>
                <w:lang w:val="sr-Cyrl-RS"/>
              </w:rPr>
            </w:pPr>
            <w:r>
              <w:rPr>
                <w:lang w:val="sr-Cyrl-RS"/>
              </w:rPr>
              <w:t>Држач пепарата</w:t>
            </w:r>
          </w:p>
        </w:tc>
        <w:tc>
          <w:tcPr>
            <w:tcW w:w="655" w:type="pct"/>
            <w:tcBorders>
              <w:top w:val="single" w:sz="4" w:space="0" w:color="auto"/>
              <w:left w:val="single" w:sz="4" w:space="0" w:color="auto"/>
              <w:bottom w:val="single" w:sz="4" w:space="0" w:color="auto"/>
              <w:right w:val="single" w:sz="4" w:space="0" w:color="auto"/>
            </w:tcBorders>
            <w:vAlign w:val="bottom"/>
          </w:tcPr>
          <w:p w14:paraId="22415CCC" w14:textId="16A3CA64" w:rsidR="00870DDA" w:rsidRPr="00F0235C" w:rsidRDefault="00870DDA" w:rsidP="005B3304">
            <w:pPr>
              <w:autoSpaceDE w:val="0"/>
              <w:autoSpaceDN w:val="0"/>
              <w:adjustRightInd w:val="0"/>
              <w:jc w:val="center"/>
              <w:rPr>
                <w:noProof/>
                <w:lang w:val="sr-Cyrl-RS"/>
              </w:rPr>
            </w:pPr>
            <w:r w:rsidRPr="00330D46">
              <w:t>11505196</w:t>
            </w:r>
          </w:p>
        </w:tc>
        <w:tc>
          <w:tcPr>
            <w:tcW w:w="655" w:type="pct"/>
            <w:tcBorders>
              <w:top w:val="single" w:sz="4" w:space="0" w:color="auto"/>
              <w:left w:val="single" w:sz="4" w:space="0" w:color="auto"/>
              <w:bottom w:val="single" w:sz="4" w:space="0" w:color="auto"/>
              <w:right w:val="single" w:sz="4" w:space="0" w:color="auto"/>
            </w:tcBorders>
            <w:vAlign w:val="center"/>
          </w:tcPr>
          <w:p w14:paraId="4091D567"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5B49B59"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CB87162"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AE2A473" w14:textId="77777777" w:rsidR="00870DDA" w:rsidRPr="00F0235C" w:rsidRDefault="00870DDA" w:rsidP="005B3304">
            <w:pPr>
              <w:pStyle w:val="BodyText"/>
              <w:jc w:val="center"/>
              <w:rPr>
                <w:noProof/>
                <w:szCs w:val="24"/>
              </w:rPr>
            </w:pPr>
          </w:p>
        </w:tc>
      </w:tr>
      <w:tr w:rsidR="00870DDA" w:rsidRPr="00F0235C" w14:paraId="297DB7C9"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E5FBF7A"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A419D49" w14:textId="255C826C" w:rsidR="00870DDA" w:rsidRPr="00F0235C" w:rsidRDefault="00870DDA" w:rsidP="00870DDA">
            <w:pPr>
              <w:autoSpaceDE w:val="0"/>
              <w:autoSpaceDN w:val="0"/>
              <w:adjustRightInd w:val="0"/>
              <w:rPr>
                <w:noProof/>
                <w:lang w:val="sr-Cyrl-RS"/>
              </w:rPr>
            </w:pPr>
            <w:r>
              <w:rPr>
                <w:lang w:val="sr-Cyrl-RS"/>
              </w:rPr>
              <w:t>Кондензор</w:t>
            </w:r>
          </w:p>
        </w:tc>
        <w:tc>
          <w:tcPr>
            <w:tcW w:w="655" w:type="pct"/>
            <w:tcBorders>
              <w:top w:val="single" w:sz="4" w:space="0" w:color="auto"/>
              <w:left w:val="single" w:sz="4" w:space="0" w:color="auto"/>
              <w:bottom w:val="single" w:sz="4" w:space="0" w:color="auto"/>
              <w:right w:val="single" w:sz="4" w:space="0" w:color="auto"/>
            </w:tcBorders>
            <w:vAlign w:val="bottom"/>
          </w:tcPr>
          <w:p w14:paraId="723BDDFF" w14:textId="24980B83" w:rsidR="00870DDA" w:rsidRPr="00F0235C" w:rsidRDefault="00870DDA" w:rsidP="005B3304">
            <w:pPr>
              <w:autoSpaceDE w:val="0"/>
              <w:autoSpaceDN w:val="0"/>
              <w:adjustRightInd w:val="0"/>
              <w:jc w:val="center"/>
              <w:rPr>
                <w:noProof/>
                <w:lang w:val="sr-Cyrl-RS"/>
              </w:rPr>
            </w:pPr>
            <w:r w:rsidRPr="00330D46">
              <w:t>11505197</w:t>
            </w:r>
          </w:p>
        </w:tc>
        <w:tc>
          <w:tcPr>
            <w:tcW w:w="655" w:type="pct"/>
            <w:tcBorders>
              <w:top w:val="single" w:sz="4" w:space="0" w:color="auto"/>
              <w:left w:val="single" w:sz="4" w:space="0" w:color="auto"/>
              <w:bottom w:val="single" w:sz="4" w:space="0" w:color="auto"/>
              <w:right w:val="single" w:sz="4" w:space="0" w:color="auto"/>
            </w:tcBorders>
            <w:vAlign w:val="center"/>
          </w:tcPr>
          <w:p w14:paraId="7DC06FBA"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A8B2895"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7A0B944"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BF03713" w14:textId="77777777" w:rsidR="00870DDA" w:rsidRPr="00F0235C" w:rsidRDefault="00870DDA" w:rsidP="005B3304">
            <w:pPr>
              <w:pStyle w:val="BodyText"/>
              <w:jc w:val="center"/>
              <w:rPr>
                <w:noProof/>
                <w:szCs w:val="24"/>
              </w:rPr>
            </w:pPr>
          </w:p>
        </w:tc>
      </w:tr>
      <w:tr w:rsidR="00870DDA" w:rsidRPr="00F0235C" w14:paraId="476D3BBA"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A5BA1D4"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685C0227" w14:textId="69042ACB" w:rsidR="00870DDA" w:rsidRPr="00F0235C" w:rsidRDefault="00870DDA" w:rsidP="00870DDA">
            <w:pPr>
              <w:autoSpaceDE w:val="0"/>
              <w:autoSpaceDN w:val="0"/>
              <w:adjustRightInd w:val="0"/>
              <w:rPr>
                <w:noProof/>
                <w:lang w:val="sr-Cyrl-RS"/>
              </w:rPr>
            </w:pPr>
            <w:r w:rsidRPr="00330D46">
              <w:t xml:space="preserve">x/y </w:t>
            </w:r>
            <w:r>
              <w:rPr>
                <w:lang w:val="sr-Cyrl-RS"/>
              </w:rPr>
              <w:t>ручица телескоп</w:t>
            </w:r>
          </w:p>
        </w:tc>
        <w:tc>
          <w:tcPr>
            <w:tcW w:w="655" w:type="pct"/>
            <w:tcBorders>
              <w:top w:val="single" w:sz="4" w:space="0" w:color="auto"/>
              <w:left w:val="single" w:sz="4" w:space="0" w:color="auto"/>
              <w:bottom w:val="single" w:sz="4" w:space="0" w:color="auto"/>
              <w:right w:val="single" w:sz="4" w:space="0" w:color="auto"/>
            </w:tcBorders>
            <w:vAlign w:val="bottom"/>
          </w:tcPr>
          <w:p w14:paraId="2CCB7E97" w14:textId="77FE685E" w:rsidR="00870DDA" w:rsidRPr="00F0235C" w:rsidRDefault="00870DDA" w:rsidP="005B3304">
            <w:pPr>
              <w:autoSpaceDE w:val="0"/>
              <w:autoSpaceDN w:val="0"/>
              <w:adjustRightInd w:val="0"/>
              <w:jc w:val="center"/>
              <w:rPr>
                <w:noProof/>
                <w:lang w:val="sr-Cyrl-RS"/>
              </w:rPr>
            </w:pPr>
            <w:r w:rsidRPr="00330D46">
              <w:t>11888154</w:t>
            </w:r>
          </w:p>
        </w:tc>
        <w:tc>
          <w:tcPr>
            <w:tcW w:w="655" w:type="pct"/>
            <w:tcBorders>
              <w:top w:val="single" w:sz="4" w:space="0" w:color="auto"/>
              <w:left w:val="single" w:sz="4" w:space="0" w:color="auto"/>
              <w:bottom w:val="single" w:sz="4" w:space="0" w:color="auto"/>
              <w:right w:val="single" w:sz="4" w:space="0" w:color="auto"/>
            </w:tcBorders>
            <w:vAlign w:val="center"/>
          </w:tcPr>
          <w:p w14:paraId="15C43A54"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3FE6955"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21B99EC"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7ECEDD8" w14:textId="77777777" w:rsidR="00870DDA" w:rsidRPr="00F0235C" w:rsidRDefault="00870DDA" w:rsidP="005B3304">
            <w:pPr>
              <w:pStyle w:val="BodyText"/>
              <w:jc w:val="center"/>
              <w:rPr>
                <w:noProof/>
                <w:szCs w:val="24"/>
              </w:rPr>
            </w:pPr>
          </w:p>
        </w:tc>
      </w:tr>
      <w:tr w:rsidR="00870DDA" w:rsidRPr="00F0235C" w14:paraId="1E1A5528"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35A0956"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024E755" w14:textId="5FEAAB79" w:rsidR="00870DDA" w:rsidRPr="00F0235C" w:rsidRDefault="00870DDA" w:rsidP="00870DDA">
            <w:pPr>
              <w:autoSpaceDE w:val="0"/>
              <w:autoSpaceDN w:val="0"/>
              <w:adjustRightInd w:val="0"/>
              <w:rPr>
                <w:noProof/>
                <w:lang w:val="sr-Cyrl-RS"/>
              </w:rPr>
            </w:pPr>
            <w:r>
              <w:rPr>
                <w:lang w:val="sr-Cyrl-RS"/>
              </w:rPr>
              <w:t>Куглица сточића</w:t>
            </w:r>
          </w:p>
        </w:tc>
        <w:tc>
          <w:tcPr>
            <w:tcW w:w="655" w:type="pct"/>
            <w:tcBorders>
              <w:top w:val="single" w:sz="4" w:space="0" w:color="auto"/>
              <w:left w:val="single" w:sz="4" w:space="0" w:color="auto"/>
              <w:bottom w:val="single" w:sz="4" w:space="0" w:color="auto"/>
              <w:right w:val="single" w:sz="4" w:space="0" w:color="auto"/>
            </w:tcBorders>
            <w:vAlign w:val="bottom"/>
          </w:tcPr>
          <w:p w14:paraId="12CB7F79" w14:textId="75F6DECC" w:rsidR="00870DDA" w:rsidRPr="00F0235C" w:rsidRDefault="00870DDA" w:rsidP="005B3304">
            <w:pPr>
              <w:autoSpaceDE w:val="0"/>
              <w:autoSpaceDN w:val="0"/>
              <w:adjustRightInd w:val="0"/>
              <w:jc w:val="center"/>
              <w:rPr>
                <w:noProof/>
                <w:lang w:val="sr-Cyrl-RS"/>
              </w:rPr>
            </w:pPr>
            <w:r w:rsidRPr="00330D46">
              <w:t>11704611000000</w:t>
            </w:r>
          </w:p>
        </w:tc>
        <w:tc>
          <w:tcPr>
            <w:tcW w:w="655" w:type="pct"/>
            <w:tcBorders>
              <w:top w:val="single" w:sz="4" w:space="0" w:color="auto"/>
              <w:left w:val="single" w:sz="4" w:space="0" w:color="auto"/>
              <w:bottom w:val="single" w:sz="4" w:space="0" w:color="auto"/>
              <w:right w:val="single" w:sz="4" w:space="0" w:color="auto"/>
            </w:tcBorders>
            <w:vAlign w:val="center"/>
          </w:tcPr>
          <w:p w14:paraId="23E60566"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A69D59F"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9351E1C"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5D100D8" w14:textId="77777777" w:rsidR="00870DDA" w:rsidRPr="00F0235C" w:rsidRDefault="00870DDA" w:rsidP="005B3304">
            <w:pPr>
              <w:pStyle w:val="BodyText"/>
              <w:jc w:val="center"/>
              <w:rPr>
                <w:noProof/>
                <w:szCs w:val="24"/>
              </w:rPr>
            </w:pPr>
          </w:p>
        </w:tc>
      </w:tr>
      <w:tr w:rsidR="00870DDA" w:rsidRPr="00F0235C" w14:paraId="17B91F0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4376E46"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D8E3E49" w14:textId="48C13937" w:rsidR="00870DDA" w:rsidRPr="00F0235C" w:rsidRDefault="00870DDA" w:rsidP="00870DDA">
            <w:pPr>
              <w:autoSpaceDE w:val="0"/>
              <w:autoSpaceDN w:val="0"/>
              <w:adjustRightInd w:val="0"/>
              <w:rPr>
                <w:noProof/>
                <w:lang w:val="sr-Cyrl-RS"/>
              </w:rPr>
            </w:pPr>
            <w:r>
              <w:rPr>
                <w:lang w:val="sr-Cyrl-RS"/>
              </w:rPr>
              <w:t>Опруга за револвер објектива</w:t>
            </w:r>
          </w:p>
        </w:tc>
        <w:tc>
          <w:tcPr>
            <w:tcW w:w="655" w:type="pct"/>
            <w:tcBorders>
              <w:top w:val="single" w:sz="4" w:space="0" w:color="auto"/>
              <w:left w:val="single" w:sz="4" w:space="0" w:color="auto"/>
              <w:bottom w:val="single" w:sz="4" w:space="0" w:color="auto"/>
              <w:right w:val="single" w:sz="4" w:space="0" w:color="auto"/>
            </w:tcBorders>
            <w:vAlign w:val="bottom"/>
          </w:tcPr>
          <w:p w14:paraId="74F83B9A" w14:textId="1ACE33AB" w:rsidR="00870DDA" w:rsidRPr="00F0235C" w:rsidRDefault="00870DDA" w:rsidP="005B3304">
            <w:pPr>
              <w:autoSpaceDE w:val="0"/>
              <w:autoSpaceDN w:val="0"/>
              <w:adjustRightInd w:val="0"/>
              <w:jc w:val="center"/>
              <w:rPr>
                <w:noProof/>
                <w:lang w:val="sr-Cyrl-RS"/>
              </w:rPr>
            </w:pPr>
            <w:r w:rsidRPr="00330D46">
              <w:t>11020422560015</w:t>
            </w:r>
          </w:p>
        </w:tc>
        <w:tc>
          <w:tcPr>
            <w:tcW w:w="655" w:type="pct"/>
            <w:tcBorders>
              <w:top w:val="single" w:sz="4" w:space="0" w:color="auto"/>
              <w:left w:val="single" w:sz="4" w:space="0" w:color="auto"/>
              <w:bottom w:val="single" w:sz="4" w:space="0" w:color="auto"/>
              <w:right w:val="single" w:sz="4" w:space="0" w:color="auto"/>
            </w:tcBorders>
            <w:vAlign w:val="center"/>
          </w:tcPr>
          <w:p w14:paraId="72136EEA"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6E92FD78"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812C52E"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3232E6F" w14:textId="77777777" w:rsidR="00870DDA" w:rsidRPr="00F0235C" w:rsidRDefault="00870DDA" w:rsidP="005B3304">
            <w:pPr>
              <w:pStyle w:val="BodyText"/>
              <w:jc w:val="center"/>
              <w:rPr>
                <w:noProof/>
                <w:szCs w:val="24"/>
              </w:rPr>
            </w:pPr>
          </w:p>
        </w:tc>
      </w:tr>
      <w:tr w:rsidR="00870DDA" w:rsidRPr="00F0235C" w14:paraId="2F19E0DE"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DE7DA64"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2B215F5" w14:textId="37BCE147" w:rsidR="00870DDA" w:rsidRPr="00F0235C" w:rsidRDefault="00870DDA" w:rsidP="00870DDA">
            <w:pPr>
              <w:autoSpaceDE w:val="0"/>
              <w:autoSpaceDN w:val="0"/>
              <w:adjustRightInd w:val="0"/>
              <w:rPr>
                <w:noProof/>
                <w:lang w:val="sr-Cyrl-RS"/>
              </w:rPr>
            </w:pPr>
            <w:r>
              <w:rPr>
                <w:lang w:val="sr-Cyrl-RS"/>
              </w:rPr>
              <w:t>Опруга револвер објектива</w:t>
            </w:r>
          </w:p>
        </w:tc>
        <w:tc>
          <w:tcPr>
            <w:tcW w:w="655" w:type="pct"/>
            <w:tcBorders>
              <w:top w:val="single" w:sz="4" w:space="0" w:color="auto"/>
              <w:left w:val="single" w:sz="4" w:space="0" w:color="auto"/>
              <w:bottom w:val="single" w:sz="4" w:space="0" w:color="auto"/>
              <w:right w:val="single" w:sz="4" w:space="0" w:color="auto"/>
            </w:tcBorders>
            <w:vAlign w:val="bottom"/>
          </w:tcPr>
          <w:p w14:paraId="25011380" w14:textId="73A0EED3" w:rsidR="00870DDA" w:rsidRPr="00F0235C" w:rsidRDefault="00870DDA" w:rsidP="005B3304">
            <w:pPr>
              <w:autoSpaceDE w:val="0"/>
              <w:autoSpaceDN w:val="0"/>
              <w:adjustRightInd w:val="0"/>
              <w:jc w:val="center"/>
              <w:rPr>
                <w:noProof/>
                <w:lang w:val="sr-Cyrl-RS"/>
              </w:rPr>
            </w:pPr>
            <w:r w:rsidRPr="00330D46">
              <w:t>11020422590016</w:t>
            </w:r>
          </w:p>
        </w:tc>
        <w:tc>
          <w:tcPr>
            <w:tcW w:w="655" w:type="pct"/>
            <w:tcBorders>
              <w:top w:val="single" w:sz="4" w:space="0" w:color="auto"/>
              <w:left w:val="single" w:sz="4" w:space="0" w:color="auto"/>
              <w:bottom w:val="single" w:sz="4" w:space="0" w:color="auto"/>
              <w:right w:val="single" w:sz="4" w:space="0" w:color="auto"/>
            </w:tcBorders>
            <w:vAlign w:val="center"/>
          </w:tcPr>
          <w:p w14:paraId="3555D185"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853A1C0"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B7112B2"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BE72F99" w14:textId="77777777" w:rsidR="00870DDA" w:rsidRPr="00F0235C" w:rsidRDefault="00870DDA" w:rsidP="005B3304">
            <w:pPr>
              <w:pStyle w:val="BodyText"/>
              <w:jc w:val="center"/>
              <w:rPr>
                <w:noProof/>
                <w:szCs w:val="24"/>
              </w:rPr>
            </w:pPr>
          </w:p>
        </w:tc>
      </w:tr>
      <w:tr w:rsidR="00870DDA" w:rsidRPr="00F0235C" w14:paraId="681321A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05974F6"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2E8CC4B" w14:textId="641B22A7" w:rsidR="00870DDA" w:rsidRPr="00F0235C" w:rsidRDefault="00870DDA" w:rsidP="00870DDA">
            <w:pPr>
              <w:autoSpaceDE w:val="0"/>
              <w:autoSpaceDN w:val="0"/>
              <w:adjustRightInd w:val="0"/>
              <w:rPr>
                <w:noProof/>
                <w:lang w:val="sr-Cyrl-RS"/>
              </w:rPr>
            </w:pPr>
            <w:r>
              <w:rPr>
                <w:lang w:val="sr-Cyrl-RS"/>
              </w:rPr>
              <w:t>Држач микроскопских плочица</w:t>
            </w:r>
          </w:p>
        </w:tc>
        <w:tc>
          <w:tcPr>
            <w:tcW w:w="655" w:type="pct"/>
            <w:tcBorders>
              <w:top w:val="single" w:sz="4" w:space="0" w:color="auto"/>
              <w:left w:val="single" w:sz="4" w:space="0" w:color="auto"/>
              <w:bottom w:val="single" w:sz="4" w:space="0" w:color="auto"/>
              <w:right w:val="single" w:sz="4" w:space="0" w:color="auto"/>
            </w:tcBorders>
            <w:vAlign w:val="bottom"/>
          </w:tcPr>
          <w:p w14:paraId="47F24BA9" w14:textId="7FF70E55" w:rsidR="00870DDA" w:rsidRPr="00F0235C" w:rsidRDefault="00870DDA" w:rsidP="005B3304">
            <w:pPr>
              <w:autoSpaceDE w:val="0"/>
              <w:autoSpaceDN w:val="0"/>
              <w:adjustRightInd w:val="0"/>
              <w:jc w:val="center"/>
              <w:rPr>
                <w:noProof/>
                <w:lang w:val="sr-Cyrl-RS"/>
              </w:rPr>
            </w:pPr>
            <w:r w:rsidRPr="00330D46">
              <w:t>11505196</w:t>
            </w:r>
          </w:p>
        </w:tc>
        <w:tc>
          <w:tcPr>
            <w:tcW w:w="655" w:type="pct"/>
            <w:tcBorders>
              <w:top w:val="single" w:sz="4" w:space="0" w:color="auto"/>
              <w:left w:val="single" w:sz="4" w:space="0" w:color="auto"/>
              <w:bottom w:val="single" w:sz="4" w:space="0" w:color="auto"/>
              <w:right w:val="single" w:sz="4" w:space="0" w:color="auto"/>
            </w:tcBorders>
            <w:vAlign w:val="center"/>
          </w:tcPr>
          <w:p w14:paraId="354D7A3F"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8579348"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52BA2D89"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B71CEB0" w14:textId="77777777" w:rsidR="00870DDA" w:rsidRPr="00F0235C" w:rsidRDefault="00870DDA" w:rsidP="005B3304">
            <w:pPr>
              <w:pStyle w:val="BodyText"/>
              <w:jc w:val="center"/>
              <w:rPr>
                <w:noProof/>
                <w:szCs w:val="24"/>
              </w:rPr>
            </w:pPr>
          </w:p>
        </w:tc>
      </w:tr>
      <w:tr w:rsidR="00870DDA" w:rsidRPr="00F0235C" w14:paraId="283ACE84"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9878C26"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018722C" w14:textId="000D53E9" w:rsidR="00870DDA" w:rsidRPr="00F0235C" w:rsidRDefault="00870DDA" w:rsidP="00870DDA">
            <w:pPr>
              <w:autoSpaceDE w:val="0"/>
              <w:autoSpaceDN w:val="0"/>
              <w:adjustRightInd w:val="0"/>
              <w:rPr>
                <w:noProof/>
                <w:lang w:val="sr-Cyrl-RS"/>
              </w:rPr>
            </w:pPr>
            <w:r>
              <w:rPr>
                <w:lang w:val="sr-Cyrl-RS"/>
              </w:rPr>
              <w:t>Шина сточића дужа</w:t>
            </w:r>
          </w:p>
        </w:tc>
        <w:tc>
          <w:tcPr>
            <w:tcW w:w="655" w:type="pct"/>
            <w:tcBorders>
              <w:top w:val="single" w:sz="4" w:space="0" w:color="auto"/>
              <w:left w:val="single" w:sz="4" w:space="0" w:color="auto"/>
              <w:bottom w:val="single" w:sz="4" w:space="0" w:color="auto"/>
              <w:right w:val="single" w:sz="4" w:space="0" w:color="auto"/>
            </w:tcBorders>
            <w:vAlign w:val="bottom"/>
          </w:tcPr>
          <w:p w14:paraId="64E0D47A" w14:textId="43EDD27B" w:rsidR="00870DDA" w:rsidRPr="00F0235C" w:rsidRDefault="00870DDA" w:rsidP="005B3304">
            <w:pPr>
              <w:autoSpaceDE w:val="0"/>
              <w:autoSpaceDN w:val="0"/>
              <w:adjustRightInd w:val="0"/>
              <w:jc w:val="center"/>
              <w:rPr>
                <w:noProof/>
                <w:lang w:val="sr-Cyrl-RS"/>
              </w:rPr>
            </w:pPr>
            <w:r w:rsidRPr="00330D46">
              <w:t>11026370001018</w:t>
            </w:r>
          </w:p>
        </w:tc>
        <w:tc>
          <w:tcPr>
            <w:tcW w:w="655" w:type="pct"/>
            <w:tcBorders>
              <w:top w:val="single" w:sz="4" w:space="0" w:color="auto"/>
              <w:left w:val="single" w:sz="4" w:space="0" w:color="auto"/>
              <w:bottom w:val="single" w:sz="4" w:space="0" w:color="auto"/>
              <w:right w:val="single" w:sz="4" w:space="0" w:color="auto"/>
            </w:tcBorders>
            <w:vAlign w:val="center"/>
          </w:tcPr>
          <w:p w14:paraId="20444C00"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7246341"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4A00AADA"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6A738CD" w14:textId="77777777" w:rsidR="00870DDA" w:rsidRPr="00F0235C" w:rsidRDefault="00870DDA" w:rsidP="005B3304">
            <w:pPr>
              <w:pStyle w:val="BodyText"/>
              <w:jc w:val="center"/>
              <w:rPr>
                <w:noProof/>
                <w:szCs w:val="24"/>
              </w:rPr>
            </w:pPr>
          </w:p>
        </w:tc>
      </w:tr>
      <w:tr w:rsidR="00870DDA" w:rsidRPr="00F0235C" w14:paraId="159C4F8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4E9B711D"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C4F4343" w14:textId="1A58D30F" w:rsidR="00870DDA" w:rsidRPr="00F0235C" w:rsidRDefault="00870DDA" w:rsidP="00870DDA">
            <w:pPr>
              <w:autoSpaceDE w:val="0"/>
              <w:autoSpaceDN w:val="0"/>
              <w:adjustRightInd w:val="0"/>
              <w:rPr>
                <w:noProof/>
                <w:lang w:val="sr-Cyrl-RS"/>
              </w:rPr>
            </w:pPr>
            <w:r>
              <w:rPr>
                <w:lang w:val="sr-Cyrl-RS"/>
              </w:rPr>
              <w:t>Шина сточића краћа</w:t>
            </w:r>
          </w:p>
        </w:tc>
        <w:tc>
          <w:tcPr>
            <w:tcW w:w="655" w:type="pct"/>
            <w:tcBorders>
              <w:top w:val="single" w:sz="4" w:space="0" w:color="auto"/>
              <w:left w:val="single" w:sz="4" w:space="0" w:color="auto"/>
              <w:bottom w:val="single" w:sz="4" w:space="0" w:color="auto"/>
              <w:right w:val="single" w:sz="4" w:space="0" w:color="auto"/>
            </w:tcBorders>
            <w:vAlign w:val="bottom"/>
          </w:tcPr>
          <w:p w14:paraId="47D434CF" w14:textId="15B09F6A" w:rsidR="00870DDA" w:rsidRPr="00F0235C" w:rsidRDefault="00870DDA" w:rsidP="005B3304">
            <w:pPr>
              <w:autoSpaceDE w:val="0"/>
              <w:autoSpaceDN w:val="0"/>
              <w:adjustRightInd w:val="0"/>
              <w:jc w:val="center"/>
              <w:rPr>
                <w:noProof/>
                <w:lang w:val="sr-Cyrl-RS"/>
              </w:rPr>
            </w:pPr>
            <w:r w:rsidRPr="00330D46">
              <w:t>11026370001021</w:t>
            </w:r>
          </w:p>
        </w:tc>
        <w:tc>
          <w:tcPr>
            <w:tcW w:w="655" w:type="pct"/>
            <w:tcBorders>
              <w:top w:val="single" w:sz="4" w:space="0" w:color="auto"/>
              <w:left w:val="single" w:sz="4" w:space="0" w:color="auto"/>
              <w:bottom w:val="single" w:sz="4" w:space="0" w:color="auto"/>
              <w:right w:val="single" w:sz="4" w:space="0" w:color="auto"/>
            </w:tcBorders>
            <w:vAlign w:val="center"/>
          </w:tcPr>
          <w:p w14:paraId="32FAD060"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B18D149"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221B243"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1C09EE3" w14:textId="77777777" w:rsidR="00870DDA" w:rsidRPr="00F0235C" w:rsidRDefault="00870DDA" w:rsidP="005B3304">
            <w:pPr>
              <w:pStyle w:val="BodyText"/>
              <w:jc w:val="center"/>
              <w:rPr>
                <w:noProof/>
                <w:szCs w:val="24"/>
              </w:rPr>
            </w:pPr>
          </w:p>
        </w:tc>
      </w:tr>
      <w:tr w:rsidR="00870DDA" w:rsidRPr="00F0235C" w14:paraId="0208278D"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6802F28"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E9DE514" w14:textId="5CA5AFE1" w:rsidR="00870DDA" w:rsidRPr="00F0235C" w:rsidRDefault="00870DDA" w:rsidP="00870DDA">
            <w:pPr>
              <w:autoSpaceDE w:val="0"/>
              <w:autoSpaceDN w:val="0"/>
              <w:adjustRightInd w:val="0"/>
              <w:rPr>
                <w:noProof/>
                <w:lang w:val="sr-Cyrl-RS"/>
              </w:rPr>
            </w:pPr>
            <w:r>
              <w:rPr>
                <w:lang w:val="sr-Cyrl-RS"/>
              </w:rPr>
              <w:t>Опруга сточића</w:t>
            </w:r>
          </w:p>
        </w:tc>
        <w:tc>
          <w:tcPr>
            <w:tcW w:w="655" w:type="pct"/>
            <w:tcBorders>
              <w:top w:val="single" w:sz="4" w:space="0" w:color="auto"/>
              <w:left w:val="single" w:sz="4" w:space="0" w:color="auto"/>
              <w:bottom w:val="single" w:sz="4" w:space="0" w:color="auto"/>
              <w:right w:val="single" w:sz="4" w:space="0" w:color="auto"/>
            </w:tcBorders>
            <w:vAlign w:val="bottom"/>
          </w:tcPr>
          <w:p w14:paraId="5A69F80C" w14:textId="33E05A1C" w:rsidR="00870DDA" w:rsidRPr="00F0235C" w:rsidRDefault="00870DDA" w:rsidP="005B3304">
            <w:pPr>
              <w:autoSpaceDE w:val="0"/>
              <w:autoSpaceDN w:val="0"/>
              <w:adjustRightInd w:val="0"/>
              <w:jc w:val="center"/>
              <w:rPr>
                <w:noProof/>
                <w:lang w:val="sr-Cyrl-RS"/>
              </w:rPr>
            </w:pPr>
            <w:r w:rsidRPr="00330D46">
              <w:t>11026391001055</w:t>
            </w:r>
          </w:p>
        </w:tc>
        <w:tc>
          <w:tcPr>
            <w:tcW w:w="655" w:type="pct"/>
            <w:tcBorders>
              <w:top w:val="single" w:sz="4" w:space="0" w:color="auto"/>
              <w:left w:val="single" w:sz="4" w:space="0" w:color="auto"/>
              <w:bottom w:val="single" w:sz="4" w:space="0" w:color="auto"/>
              <w:right w:val="single" w:sz="4" w:space="0" w:color="auto"/>
            </w:tcBorders>
            <w:vAlign w:val="center"/>
          </w:tcPr>
          <w:p w14:paraId="2E5DBEA6"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D67BB6C"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F8E0542"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66CABD0" w14:textId="77777777" w:rsidR="00870DDA" w:rsidRPr="00F0235C" w:rsidRDefault="00870DDA" w:rsidP="005B3304">
            <w:pPr>
              <w:pStyle w:val="BodyText"/>
              <w:jc w:val="center"/>
              <w:rPr>
                <w:noProof/>
                <w:szCs w:val="24"/>
              </w:rPr>
            </w:pPr>
          </w:p>
        </w:tc>
      </w:tr>
      <w:tr w:rsidR="00870DDA" w:rsidRPr="00F0235C" w14:paraId="7A039ADF"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68F80FE"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A543E5B" w14:textId="5B593288" w:rsidR="00870DDA" w:rsidRPr="00F0235C" w:rsidRDefault="00870DDA" w:rsidP="00870DDA">
            <w:pPr>
              <w:autoSpaceDE w:val="0"/>
              <w:autoSpaceDN w:val="0"/>
              <w:adjustRightInd w:val="0"/>
              <w:rPr>
                <w:noProof/>
                <w:lang w:val="sr-Cyrl-RS"/>
              </w:rPr>
            </w:pPr>
            <w:r>
              <w:rPr>
                <w:lang w:val="sr-Cyrl-RS"/>
              </w:rPr>
              <w:t>Спољни прекидач</w:t>
            </w:r>
          </w:p>
        </w:tc>
        <w:tc>
          <w:tcPr>
            <w:tcW w:w="655" w:type="pct"/>
            <w:tcBorders>
              <w:top w:val="single" w:sz="4" w:space="0" w:color="auto"/>
              <w:left w:val="single" w:sz="4" w:space="0" w:color="auto"/>
              <w:bottom w:val="single" w:sz="4" w:space="0" w:color="auto"/>
              <w:right w:val="single" w:sz="4" w:space="0" w:color="auto"/>
            </w:tcBorders>
            <w:vAlign w:val="bottom"/>
          </w:tcPr>
          <w:p w14:paraId="1CE8F7BC" w14:textId="40EDAB47" w:rsidR="00870DDA" w:rsidRPr="00F0235C" w:rsidRDefault="00870DDA" w:rsidP="005B3304">
            <w:pPr>
              <w:autoSpaceDE w:val="0"/>
              <w:autoSpaceDN w:val="0"/>
              <w:adjustRightInd w:val="0"/>
              <w:jc w:val="center"/>
              <w:rPr>
                <w:noProof/>
                <w:lang w:val="sr-Cyrl-RS"/>
              </w:rPr>
            </w:pPr>
            <w:r w:rsidRPr="00330D46">
              <w:t>11362023150002</w:t>
            </w:r>
          </w:p>
        </w:tc>
        <w:tc>
          <w:tcPr>
            <w:tcW w:w="655" w:type="pct"/>
            <w:tcBorders>
              <w:top w:val="single" w:sz="4" w:space="0" w:color="auto"/>
              <w:left w:val="single" w:sz="4" w:space="0" w:color="auto"/>
              <w:bottom w:val="single" w:sz="4" w:space="0" w:color="auto"/>
              <w:right w:val="single" w:sz="4" w:space="0" w:color="auto"/>
            </w:tcBorders>
            <w:vAlign w:val="center"/>
          </w:tcPr>
          <w:p w14:paraId="3074B67F"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889FFC1"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1254BE2"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EDCDC7D" w14:textId="77777777" w:rsidR="00870DDA" w:rsidRPr="00F0235C" w:rsidRDefault="00870DDA" w:rsidP="005B3304">
            <w:pPr>
              <w:pStyle w:val="BodyText"/>
              <w:jc w:val="center"/>
              <w:rPr>
                <w:noProof/>
                <w:szCs w:val="24"/>
              </w:rPr>
            </w:pPr>
          </w:p>
        </w:tc>
      </w:tr>
      <w:tr w:rsidR="00870DDA" w:rsidRPr="00F0235C" w14:paraId="49C2324E"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932BC83"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A76EE64" w14:textId="07F47356" w:rsidR="00870DDA" w:rsidRPr="00F0235C" w:rsidRDefault="00870DDA" w:rsidP="00870DDA">
            <w:pPr>
              <w:autoSpaceDE w:val="0"/>
              <w:autoSpaceDN w:val="0"/>
              <w:adjustRightInd w:val="0"/>
              <w:rPr>
                <w:noProof/>
                <w:lang w:val="sr-Cyrl-RS"/>
              </w:rPr>
            </w:pPr>
            <w:r>
              <w:rPr>
                <w:lang w:val="sr-Cyrl-RS"/>
              </w:rPr>
              <w:t>Дифузиони филтер</w:t>
            </w:r>
          </w:p>
        </w:tc>
        <w:tc>
          <w:tcPr>
            <w:tcW w:w="655" w:type="pct"/>
            <w:tcBorders>
              <w:top w:val="single" w:sz="4" w:space="0" w:color="auto"/>
              <w:left w:val="single" w:sz="4" w:space="0" w:color="auto"/>
              <w:bottom w:val="single" w:sz="4" w:space="0" w:color="auto"/>
              <w:right w:val="single" w:sz="4" w:space="0" w:color="auto"/>
            </w:tcBorders>
            <w:vAlign w:val="bottom"/>
          </w:tcPr>
          <w:p w14:paraId="1FA45563" w14:textId="78D0AB17" w:rsidR="00870DDA" w:rsidRPr="00F0235C" w:rsidRDefault="00870DDA" w:rsidP="005B3304">
            <w:pPr>
              <w:autoSpaceDE w:val="0"/>
              <w:autoSpaceDN w:val="0"/>
              <w:adjustRightInd w:val="0"/>
              <w:jc w:val="center"/>
              <w:rPr>
                <w:noProof/>
                <w:lang w:val="sr-Cyrl-RS"/>
              </w:rPr>
            </w:pPr>
            <w:r w:rsidRPr="00330D46">
              <w:t>11940500610162</w:t>
            </w:r>
          </w:p>
        </w:tc>
        <w:tc>
          <w:tcPr>
            <w:tcW w:w="655" w:type="pct"/>
            <w:tcBorders>
              <w:top w:val="single" w:sz="4" w:space="0" w:color="auto"/>
              <w:left w:val="single" w:sz="4" w:space="0" w:color="auto"/>
              <w:bottom w:val="single" w:sz="4" w:space="0" w:color="auto"/>
              <w:right w:val="single" w:sz="4" w:space="0" w:color="auto"/>
            </w:tcBorders>
            <w:vAlign w:val="center"/>
          </w:tcPr>
          <w:p w14:paraId="7E6C6F62"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20F9FA30"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0FFD962"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2434530" w14:textId="77777777" w:rsidR="00870DDA" w:rsidRPr="00F0235C" w:rsidRDefault="00870DDA" w:rsidP="005B3304">
            <w:pPr>
              <w:pStyle w:val="BodyText"/>
              <w:jc w:val="center"/>
              <w:rPr>
                <w:noProof/>
                <w:szCs w:val="24"/>
              </w:rPr>
            </w:pPr>
          </w:p>
        </w:tc>
      </w:tr>
      <w:tr w:rsidR="00870DDA" w:rsidRPr="00F0235C" w14:paraId="7B37E050"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01595DA4"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5C6A1F1D" w14:textId="47F95B3F" w:rsidR="00870DDA" w:rsidRPr="00F0235C" w:rsidRDefault="00870DDA" w:rsidP="00870DDA">
            <w:pPr>
              <w:autoSpaceDE w:val="0"/>
              <w:autoSpaceDN w:val="0"/>
              <w:adjustRightInd w:val="0"/>
              <w:rPr>
                <w:noProof/>
                <w:lang w:val="sr-Cyrl-RS"/>
              </w:rPr>
            </w:pPr>
            <w:r>
              <w:rPr>
                <w:lang w:val="sr-Cyrl-RS"/>
              </w:rPr>
              <w:t>Дифузиони филтер</w:t>
            </w:r>
          </w:p>
        </w:tc>
        <w:tc>
          <w:tcPr>
            <w:tcW w:w="655" w:type="pct"/>
            <w:tcBorders>
              <w:top w:val="single" w:sz="4" w:space="0" w:color="auto"/>
              <w:left w:val="single" w:sz="4" w:space="0" w:color="auto"/>
              <w:bottom w:val="single" w:sz="4" w:space="0" w:color="auto"/>
              <w:right w:val="single" w:sz="4" w:space="0" w:color="auto"/>
            </w:tcBorders>
            <w:vAlign w:val="bottom"/>
          </w:tcPr>
          <w:p w14:paraId="6E3880C3" w14:textId="78408B8F" w:rsidR="00870DDA" w:rsidRPr="00F0235C" w:rsidRDefault="00870DDA" w:rsidP="005B3304">
            <w:pPr>
              <w:autoSpaceDE w:val="0"/>
              <w:autoSpaceDN w:val="0"/>
              <w:adjustRightInd w:val="0"/>
              <w:jc w:val="center"/>
              <w:rPr>
                <w:noProof/>
                <w:lang w:val="sr-Cyrl-RS"/>
              </w:rPr>
            </w:pPr>
            <w:r w:rsidRPr="00330D46">
              <w:t>11990350025000</w:t>
            </w:r>
          </w:p>
        </w:tc>
        <w:tc>
          <w:tcPr>
            <w:tcW w:w="655" w:type="pct"/>
            <w:tcBorders>
              <w:top w:val="single" w:sz="4" w:space="0" w:color="auto"/>
              <w:left w:val="single" w:sz="4" w:space="0" w:color="auto"/>
              <w:bottom w:val="single" w:sz="4" w:space="0" w:color="auto"/>
              <w:right w:val="single" w:sz="4" w:space="0" w:color="auto"/>
            </w:tcBorders>
            <w:vAlign w:val="center"/>
          </w:tcPr>
          <w:p w14:paraId="08B0AD5B"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CF740EA"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4824E70"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607FB14" w14:textId="77777777" w:rsidR="00870DDA" w:rsidRPr="00F0235C" w:rsidRDefault="00870DDA" w:rsidP="005B3304">
            <w:pPr>
              <w:pStyle w:val="BodyText"/>
              <w:jc w:val="center"/>
              <w:rPr>
                <w:noProof/>
                <w:szCs w:val="24"/>
              </w:rPr>
            </w:pPr>
          </w:p>
        </w:tc>
      </w:tr>
      <w:tr w:rsidR="00870DDA" w:rsidRPr="00F0235C" w14:paraId="49709ED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BE5BEEA"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7D9DE56" w14:textId="442E51C9" w:rsidR="00870DDA" w:rsidRPr="00F0235C" w:rsidRDefault="00870DDA" w:rsidP="00870DDA">
            <w:pPr>
              <w:autoSpaceDE w:val="0"/>
              <w:autoSpaceDN w:val="0"/>
              <w:adjustRightInd w:val="0"/>
              <w:rPr>
                <w:noProof/>
                <w:lang w:val="sr-Cyrl-RS"/>
              </w:rPr>
            </w:pPr>
            <w:r>
              <w:rPr>
                <w:lang w:val="sr-Cyrl-RS"/>
              </w:rPr>
              <w:t>Керамичка плоча за покретни сточић</w:t>
            </w:r>
          </w:p>
        </w:tc>
        <w:tc>
          <w:tcPr>
            <w:tcW w:w="655" w:type="pct"/>
            <w:tcBorders>
              <w:top w:val="single" w:sz="4" w:space="0" w:color="auto"/>
              <w:left w:val="single" w:sz="4" w:space="0" w:color="auto"/>
              <w:bottom w:val="single" w:sz="4" w:space="0" w:color="auto"/>
              <w:right w:val="single" w:sz="4" w:space="0" w:color="auto"/>
            </w:tcBorders>
            <w:vAlign w:val="bottom"/>
          </w:tcPr>
          <w:p w14:paraId="7C338672" w14:textId="5F36F70A" w:rsidR="00870DDA" w:rsidRPr="00F0235C" w:rsidRDefault="00870DDA" w:rsidP="005B3304">
            <w:pPr>
              <w:autoSpaceDE w:val="0"/>
              <w:autoSpaceDN w:val="0"/>
              <w:adjustRightInd w:val="0"/>
              <w:jc w:val="center"/>
              <w:rPr>
                <w:noProof/>
                <w:lang w:val="sr-Cyrl-RS"/>
              </w:rPr>
            </w:pPr>
            <w:r w:rsidRPr="00330D46">
              <w:t>13020700803443</w:t>
            </w:r>
          </w:p>
        </w:tc>
        <w:tc>
          <w:tcPr>
            <w:tcW w:w="655" w:type="pct"/>
            <w:tcBorders>
              <w:top w:val="single" w:sz="4" w:space="0" w:color="auto"/>
              <w:left w:val="single" w:sz="4" w:space="0" w:color="auto"/>
              <w:bottom w:val="single" w:sz="4" w:space="0" w:color="auto"/>
              <w:right w:val="single" w:sz="4" w:space="0" w:color="auto"/>
            </w:tcBorders>
            <w:vAlign w:val="center"/>
          </w:tcPr>
          <w:p w14:paraId="5FB9B155"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1D4F5B3"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1E2BC7B"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4265761A" w14:textId="77777777" w:rsidR="00870DDA" w:rsidRPr="00F0235C" w:rsidRDefault="00870DDA" w:rsidP="005B3304">
            <w:pPr>
              <w:pStyle w:val="BodyText"/>
              <w:jc w:val="center"/>
              <w:rPr>
                <w:noProof/>
                <w:szCs w:val="24"/>
              </w:rPr>
            </w:pPr>
          </w:p>
        </w:tc>
      </w:tr>
      <w:tr w:rsidR="00870DDA" w:rsidRPr="00F0235C" w14:paraId="44A37914"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DB6B86B"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05CDA5E2" w14:textId="400453F3" w:rsidR="00870DDA" w:rsidRPr="00F0235C" w:rsidRDefault="00870DDA" w:rsidP="00870DDA">
            <w:pPr>
              <w:autoSpaceDE w:val="0"/>
              <w:autoSpaceDN w:val="0"/>
              <w:adjustRightInd w:val="0"/>
              <w:rPr>
                <w:noProof/>
                <w:lang w:val="sr-Cyrl-RS"/>
              </w:rPr>
            </w:pPr>
            <w:r>
              <w:rPr>
                <w:lang w:val="sr-Cyrl-RS"/>
              </w:rPr>
              <w:t>Револвер објектива</w:t>
            </w:r>
          </w:p>
        </w:tc>
        <w:tc>
          <w:tcPr>
            <w:tcW w:w="655" w:type="pct"/>
            <w:tcBorders>
              <w:top w:val="single" w:sz="4" w:space="0" w:color="auto"/>
              <w:left w:val="single" w:sz="4" w:space="0" w:color="auto"/>
              <w:bottom w:val="single" w:sz="4" w:space="0" w:color="auto"/>
              <w:right w:val="single" w:sz="4" w:space="0" w:color="auto"/>
            </w:tcBorders>
            <w:vAlign w:val="bottom"/>
          </w:tcPr>
          <w:p w14:paraId="3D618DBE" w14:textId="5AB031D8" w:rsidR="00870DDA" w:rsidRPr="00F0235C" w:rsidRDefault="00870DDA" w:rsidP="005B3304">
            <w:pPr>
              <w:autoSpaceDE w:val="0"/>
              <w:autoSpaceDN w:val="0"/>
              <w:adjustRightInd w:val="0"/>
              <w:jc w:val="center"/>
              <w:rPr>
                <w:noProof/>
                <w:lang w:val="sr-Cyrl-RS"/>
              </w:rPr>
            </w:pPr>
            <w:r w:rsidRPr="00330D46">
              <w:t>13020700805800</w:t>
            </w:r>
          </w:p>
        </w:tc>
        <w:tc>
          <w:tcPr>
            <w:tcW w:w="655" w:type="pct"/>
            <w:tcBorders>
              <w:top w:val="single" w:sz="4" w:space="0" w:color="auto"/>
              <w:left w:val="single" w:sz="4" w:space="0" w:color="auto"/>
              <w:bottom w:val="single" w:sz="4" w:space="0" w:color="auto"/>
              <w:right w:val="single" w:sz="4" w:space="0" w:color="auto"/>
            </w:tcBorders>
            <w:vAlign w:val="center"/>
          </w:tcPr>
          <w:p w14:paraId="6287862B"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0432F8CA"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27F16B4"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5096CF81" w14:textId="77777777" w:rsidR="00870DDA" w:rsidRPr="00F0235C" w:rsidRDefault="00870DDA" w:rsidP="005B3304">
            <w:pPr>
              <w:pStyle w:val="BodyText"/>
              <w:jc w:val="center"/>
              <w:rPr>
                <w:noProof/>
                <w:szCs w:val="24"/>
              </w:rPr>
            </w:pPr>
          </w:p>
        </w:tc>
      </w:tr>
      <w:tr w:rsidR="00870DDA" w:rsidRPr="00F0235C" w14:paraId="79DBC657"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6807278C"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75851DE4" w14:textId="01157982" w:rsidR="00870DDA" w:rsidRPr="00F0235C" w:rsidRDefault="00870DDA" w:rsidP="00870DDA">
            <w:pPr>
              <w:autoSpaceDE w:val="0"/>
              <w:autoSpaceDN w:val="0"/>
              <w:adjustRightInd w:val="0"/>
              <w:rPr>
                <w:noProof/>
                <w:lang w:val="sr-Cyrl-RS"/>
              </w:rPr>
            </w:pPr>
            <w:r>
              <w:rPr>
                <w:lang w:val="sr-Cyrl-RS"/>
              </w:rPr>
              <w:t>Механизам фокуса</w:t>
            </w:r>
          </w:p>
        </w:tc>
        <w:tc>
          <w:tcPr>
            <w:tcW w:w="655" w:type="pct"/>
            <w:tcBorders>
              <w:top w:val="single" w:sz="4" w:space="0" w:color="auto"/>
              <w:left w:val="single" w:sz="4" w:space="0" w:color="auto"/>
              <w:bottom w:val="single" w:sz="4" w:space="0" w:color="auto"/>
              <w:right w:val="single" w:sz="4" w:space="0" w:color="auto"/>
            </w:tcBorders>
            <w:vAlign w:val="bottom"/>
          </w:tcPr>
          <w:p w14:paraId="0ED8B396" w14:textId="347504EF" w:rsidR="00870DDA" w:rsidRPr="00F0235C" w:rsidRDefault="00870DDA" w:rsidP="005B3304">
            <w:pPr>
              <w:autoSpaceDE w:val="0"/>
              <w:autoSpaceDN w:val="0"/>
              <w:adjustRightInd w:val="0"/>
              <w:jc w:val="center"/>
              <w:rPr>
                <w:noProof/>
                <w:lang w:val="sr-Cyrl-RS"/>
              </w:rPr>
            </w:pPr>
            <w:r w:rsidRPr="00330D46">
              <w:t>13020700822801</w:t>
            </w:r>
          </w:p>
        </w:tc>
        <w:tc>
          <w:tcPr>
            <w:tcW w:w="655" w:type="pct"/>
            <w:tcBorders>
              <w:top w:val="single" w:sz="4" w:space="0" w:color="auto"/>
              <w:left w:val="single" w:sz="4" w:space="0" w:color="auto"/>
              <w:bottom w:val="single" w:sz="4" w:space="0" w:color="auto"/>
              <w:right w:val="single" w:sz="4" w:space="0" w:color="auto"/>
            </w:tcBorders>
            <w:vAlign w:val="center"/>
          </w:tcPr>
          <w:p w14:paraId="2A6E296E"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F3833AE"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A23886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1035C539" w14:textId="77777777" w:rsidR="00870DDA" w:rsidRPr="00F0235C" w:rsidRDefault="00870DDA" w:rsidP="005B3304">
            <w:pPr>
              <w:pStyle w:val="BodyText"/>
              <w:jc w:val="center"/>
              <w:rPr>
                <w:noProof/>
                <w:szCs w:val="24"/>
              </w:rPr>
            </w:pPr>
          </w:p>
        </w:tc>
      </w:tr>
      <w:tr w:rsidR="00870DDA" w:rsidRPr="00F0235C" w14:paraId="59403FCC"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4A3E71D"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EE62997" w14:textId="2FE316BE" w:rsidR="00870DDA" w:rsidRPr="00F0235C" w:rsidRDefault="00870DDA" w:rsidP="00870DDA">
            <w:pPr>
              <w:autoSpaceDE w:val="0"/>
              <w:autoSpaceDN w:val="0"/>
              <w:adjustRightInd w:val="0"/>
              <w:rPr>
                <w:noProof/>
                <w:lang w:val="sr-Cyrl-RS"/>
              </w:rPr>
            </w:pPr>
            <w:r>
              <w:rPr>
                <w:lang w:val="sr-Cyrl-RS"/>
              </w:rPr>
              <w:t>Штампана плоча за напајање</w:t>
            </w:r>
          </w:p>
        </w:tc>
        <w:tc>
          <w:tcPr>
            <w:tcW w:w="655" w:type="pct"/>
            <w:tcBorders>
              <w:top w:val="single" w:sz="4" w:space="0" w:color="auto"/>
              <w:left w:val="single" w:sz="4" w:space="0" w:color="auto"/>
              <w:bottom w:val="single" w:sz="4" w:space="0" w:color="auto"/>
              <w:right w:val="single" w:sz="4" w:space="0" w:color="auto"/>
            </w:tcBorders>
            <w:vAlign w:val="bottom"/>
          </w:tcPr>
          <w:p w14:paraId="4ED64877" w14:textId="084B1A05" w:rsidR="00870DDA" w:rsidRPr="00F0235C" w:rsidRDefault="00870DDA" w:rsidP="005B3304">
            <w:pPr>
              <w:autoSpaceDE w:val="0"/>
              <w:autoSpaceDN w:val="0"/>
              <w:adjustRightInd w:val="0"/>
              <w:jc w:val="center"/>
              <w:rPr>
                <w:noProof/>
                <w:lang w:val="sr-Cyrl-RS"/>
              </w:rPr>
            </w:pPr>
            <w:r w:rsidRPr="00330D46">
              <w:t>13020700901900</w:t>
            </w:r>
          </w:p>
        </w:tc>
        <w:tc>
          <w:tcPr>
            <w:tcW w:w="655" w:type="pct"/>
            <w:tcBorders>
              <w:top w:val="single" w:sz="4" w:space="0" w:color="auto"/>
              <w:left w:val="single" w:sz="4" w:space="0" w:color="auto"/>
              <w:bottom w:val="single" w:sz="4" w:space="0" w:color="auto"/>
              <w:right w:val="single" w:sz="4" w:space="0" w:color="auto"/>
            </w:tcBorders>
            <w:vAlign w:val="center"/>
          </w:tcPr>
          <w:p w14:paraId="0DA6E96E"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755DF86"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46D0B39"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365440A1" w14:textId="77777777" w:rsidR="00870DDA" w:rsidRPr="00F0235C" w:rsidRDefault="00870DDA" w:rsidP="005B3304">
            <w:pPr>
              <w:pStyle w:val="BodyText"/>
              <w:jc w:val="center"/>
              <w:rPr>
                <w:noProof/>
                <w:szCs w:val="24"/>
              </w:rPr>
            </w:pPr>
          </w:p>
        </w:tc>
      </w:tr>
      <w:tr w:rsidR="00870DDA" w:rsidRPr="00F0235C" w14:paraId="3E7C560D"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1417D0D"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38671F9C" w14:textId="35EC3870" w:rsidR="00870DDA" w:rsidRPr="00F0235C" w:rsidRDefault="00870DDA" w:rsidP="00870DDA">
            <w:pPr>
              <w:autoSpaceDE w:val="0"/>
              <w:autoSpaceDN w:val="0"/>
              <w:adjustRightInd w:val="0"/>
              <w:rPr>
                <w:noProof/>
                <w:lang w:val="sr-Cyrl-RS"/>
              </w:rPr>
            </w:pPr>
            <w:r>
              <w:rPr>
                <w:lang w:val="sr-Cyrl-RS"/>
              </w:rPr>
              <w:t>Потенциометар са конектором</w:t>
            </w:r>
          </w:p>
        </w:tc>
        <w:tc>
          <w:tcPr>
            <w:tcW w:w="655" w:type="pct"/>
            <w:tcBorders>
              <w:top w:val="single" w:sz="4" w:space="0" w:color="auto"/>
              <w:left w:val="single" w:sz="4" w:space="0" w:color="auto"/>
              <w:bottom w:val="single" w:sz="4" w:space="0" w:color="auto"/>
              <w:right w:val="single" w:sz="4" w:space="0" w:color="auto"/>
            </w:tcBorders>
            <w:vAlign w:val="bottom"/>
          </w:tcPr>
          <w:p w14:paraId="67346CE0" w14:textId="4431F973" w:rsidR="00870DDA" w:rsidRPr="00F0235C" w:rsidRDefault="00870DDA" w:rsidP="005B3304">
            <w:pPr>
              <w:autoSpaceDE w:val="0"/>
              <w:autoSpaceDN w:val="0"/>
              <w:adjustRightInd w:val="0"/>
              <w:jc w:val="center"/>
              <w:rPr>
                <w:noProof/>
                <w:lang w:val="sr-Cyrl-RS"/>
              </w:rPr>
            </w:pPr>
            <w:r w:rsidRPr="00330D46">
              <w:t>13020700903900</w:t>
            </w:r>
          </w:p>
        </w:tc>
        <w:tc>
          <w:tcPr>
            <w:tcW w:w="655" w:type="pct"/>
            <w:tcBorders>
              <w:top w:val="single" w:sz="4" w:space="0" w:color="auto"/>
              <w:left w:val="single" w:sz="4" w:space="0" w:color="auto"/>
              <w:bottom w:val="single" w:sz="4" w:space="0" w:color="auto"/>
              <w:right w:val="single" w:sz="4" w:space="0" w:color="auto"/>
            </w:tcBorders>
            <w:vAlign w:val="center"/>
          </w:tcPr>
          <w:p w14:paraId="6141B8F8"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3161FC01"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70D7A26"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B13B7BA" w14:textId="77777777" w:rsidR="00870DDA" w:rsidRPr="00F0235C" w:rsidRDefault="00870DDA" w:rsidP="005B3304">
            <w:pPr>
              <w:pStyle w:val="BodyText"/>
              <w:jc w:val="center"/>
              <w:rPr>
                <w:noProof/>
                <w:szCs w:val="24"/>
              </w:rPr>
            </w:pPr>
          </w:p>
        </w:tc>
      </w:tr>
      <w:tr w:rsidR="00870DDA" w:rsidRPr="00F0235C" w14:paraId="66252E35"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30D05DC3"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4A9C55A" w14:textId="423DF59E" w:rsidR="00870DDA" w:rsidRPr="00F0235C" w:rsidRDefault="00870DDA" w:rsidP="00870DDA">
            <w:pPr>
              <w:autoSpaceDE w:val="0"/>
              <w:autoSpaceDN w:val="0"/>
              <w:adjustRightInd w:val="0"/>
              <w:rPr>
                <w:noProof/>
                <w:lang w:val="sr-Cyrl-RS"/>
              </w:rPr>
            </w:pPr>
            <w:r>
              <w:rPr>
                <w:lang w:val="sr-Cyrl-RS"/>
              </w:rPr>
              <w:t>Зупчаник посредни</w:t>
            </w:r>
          </w:p>
        </w:tc>
        <w:tc>
          <w:tcPr>
            <w:tcW w:w="655" w:type="pct"/>
            <w:tcBorders>
              <w:top w:val="single" w:sz="4" w:space="0" w:color="auto"/>
              <w:left w:val="single" w:sz="4" w:space="0" w:color="auto"/>
              <w:bottom w:val="single" w:sz="4" w:space="0" w:color="auto"/>
              <w:right w:val="single" w:sz="4" w:space="0" w:color="auto"/>
            </w:tcBorders>
            <w:vAlign w:val="bottom"/>
          </w:tcPr>
          <w:p w14:paraId="4004DA6C" w14:textId="4C3B7D21" w:rsidR="00870DDA" w:rsidRPr="00F0235C" w:rsidRDefault="00870DDA" w:rsidP="005B3304">
            <w:pPr>
              <w:autoSpaceDE w:val="0"/>
              <w:autoSpaceDN w:val="0"/>
              <w:adjustRightInd w:val="0"/>
              <w:jc w:val="center"/>
              <w:rPr>
                <w:noProof/>
                <w:lang w:val="sr-Cyrl-RS"/>
              </w:rPr>
            </w:pPr>
            <w:r w:rsidRPr="00330D46">
              <w:t>13020701822448</w:t>
            </w:r>
          </w:p>
        </w:tc>
        <w:tc>
          <w:tcPr>
            <w:tcW w:w="655" w:type="pct"/>
            <w:tcBorders>
              <w:top w:val="single" w:sz="4" w:space="0" w:color="auto"/>
              <w:left w:val="single" w:sz="4" w:space="0" w:color="auto"/>
              <w:bottom w:val="single" w:sz="4" w:space="0" w:color="auto"/>
              <w:right w:val="single" w:sz="4" w:space="0" w:color="auto"/>
            </w:tcBorders>
            <w:vAlign w:val="center"/>
          </w:tcPr>
          <w:p w14:paraId="153C3B14"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2B31993"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BE8F5CA"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632A3AF8" w14:textId="77777777" w:rsidR="00870DDA" w:rsidRPr="00F0235C" w:rsidRDefault="00870DDA" w:rsidP="005B3304">
            <w:pPr>
              <w:pStyle w:val="BodyText"/>
              <w:jc w:val="center"/>
              <w:rPr>
                <w:noProof/>
                <w:szCs w:val="24"/>
              </w:rPr>
            </w:pPr>
          </w:p>
        </w:tc>
      </w:tr>
      <w:tr w:rsidR="00870DDA" w:rsidRPr="00F0235C" w14:paraId="7C88981D"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C890E3A"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10F3BC7C" w14:textId="5E049739" w:rsidR="00870DDA" w:rsidRPr="00F0235C" w:rsidRDefault="00870DDA" w:rsidP="00870DDA">
            <w:pPr>
              <w:autoSpaceDE w:val="0"/>
              <w:autoSpaceDN w:val="0"/>
              <w:adjustRightInd w:val="0"/>
              <w:rPr>
                <w:noProof/>
                <w:lang w:val="sr-Cyrl-RS"/>
              </w:rPr>
            </w:pPr>
            <w:r>
              <w:rPr>
                <w:lang w:val="sr-Cyrl-RS"/>
              </w:rPr>
              <w:t>Грло сијалице</w:t>
            </w:r>
          </w:p>
        </w:tc>
        <w:tc>
          <w:tcPr>
            <w:tcW w:w="655" w:type="pct"/>
            <w:tcBorders>
              <w:top w:val="single" w:sz="4" w:space="0" w:color="auto"/>
              <w:left w:val="single" w:sz="4" w:space="0" w:color="auto"/>
              <w:bottom w:val="single" w:sz="4" w:space="0" w:color="auto"/>
              <w:right w:val="single" w:sz="4" w:space="0" w:color="auto"/>
            </w:tcBorders>
            <w:vAlign w:val="bottom"/>
          </w:tcPr>
          <w:p w14:paraId="7192ACB9" w14:textId="213C385A" w:rsidR="00870DDA" w:rsidRPr="00F0235C" w:rsidRDefault="00870DDA" w:rsidP="005B3304">
            <w:pPr>
              <w:autoSpaceDE w:val="0"/>
              <w:autoSpaceDN w:val="0"/>
              <w:adjustRightInd w:val="0"/>
              <w:jc w:val="center"/>
              <w:rPr>
                <w:noProof/>
                <w:lang w:val="sr-Cyrl-RS"/>
              </w:rPr>
            </w:pPr>
            <w:r w:rsidRPr="00330D46">
              <w:t>13020701840850</w:t>
            </w:r>
          </w:p>
        </w:tc>
        <w:tc>
          <w:tcPr>
            <w:tcW w:w="655" w:type="pct"/>
            <w:tcBorders>
              <w:top w:val="single" w:sz="4" w:space="0" w:color="auto"/>
              <w:left w:val="single" w:sz="4" w:space="0" w:color="auto"/>
              <w:bottom w:val="single" w:sz="4" w:space="0" w:color="auto"/>
              <w:right w:val="single" w:sz="4" w:space="0" w:color="auto"/>
            </w:tcBorders>
            <w:vAlign w:val="center"/>
          </w:tcPr>
          <w:p w14:paraId="22F92095"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A63B2D8"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6DD0E394"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1B7A02D" w14:textId="77777777" w:rsidR="00870DDA" w:rsidRPr="00F0235C" w:rsidRDefault="00870DDA" w:rsidP="005B3304">
            <w:pPr>
              <w:pStyle w:val="BodyText"/>
              <w:jc w:val="center"/>
              <w:rPr>
                <w:noProof/>
                <w:szCs w:val="24"/>
              </w:rPr>
            </w:pPr>
          </w:p>
        </w:tc>
      </w:tr>
      <w:tr w:rsidR="00870DDA" w:rsidRPr="00F0235C" w14:paraId="47419624" w14:textId="77777777" w:rsidTr="00097F58">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579C9868"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D8FA69C" w14:textId="712A43F7" w:rsidR="00870DDA" w:rsidRPr="00F0235C" w:rsidRDefault="00870DDA" w:rsidP="00870DDA">
            <w:pPr>
              <w:autoSpaceDE w:val="0"/>
              <w:autoSpaceDN w:val="0"/>
              <w:adjustRightInd w:val="0"/>
              <w:rPr>
                <w:noProof/>
                <w:lang w:val="sr-Cyrl-RS"/>
              </w:rPr>
            </w:pPr>
            <w:r>
              <w:rPr>
                <w:lang w:val="sr-Cyrl-RS"/>
              </w:rPr>
              <w:t>Напајање спољно</w:t>
            </w:r>
            <w:r w:rsidRPr="00330D46">
              <w:t xml:space="preserve"> LED</w:t>
            </w:r>
          </w:p>
        </w:tc>
        <w:tc>
          <w:tcPr>
            <w:tcW w:w="655" w:type="pct"/>
            <w:tcBorders>
              <w:top w:val="single" w:sz="4" w:space="0" w:color="auto"/>
              <w:left w:val="single" w:sz="4" w:space="0" w:color="auto"/>
              <w:bottom w:val="single" w:sz="4" w:space="0" w:color="auto"/>
              <w:right w:val="single" w:sz="4" w:space="0" w:color="auto"/>
            </w:tcBorders>
            <w:vAlign w:val="bottom"/>
          </w:tcPr>
          <w:p w14:paraId="7AF78237" w14:textId="1E4A949D" w:rsidR="00870DDA" w:rsidRPr="00F0235C" w:rsidRDefault="00870DDA" w:rsidP="005B3304">
            <w:pPr>
              <w:autoSpaceDE w:val="0"/>
              <w:autoSpaceDN w:val="0"/>
              <w:adjustRightInd w:val="0"/>
              <w:jc w:val="center"/>
              <w:rPr>
                <w:noProof/>
                <w:lang w:val="sr-Cyrl-RS"/>
              </w:rPr>
            </w:pPr>
            <w:r w:rsidRPr="00330D46">
              <w:t>13360700929901</w:t>
            </w:r>
          </w:p>
        </w:tc>
        <w:tc>
          <w:tcPr>
            <w:tcW w:w="655" w:type="pct"/>
            <w:tcBorders>
              <w:top w:val="single" w:sz="4" w:space="0" w:color="auto"/>
              <w:left w:val="single" w:sz="4" w:space="0" w:color="auto"/>
              <w:bottom w:val="single" w:sz="4" w:space="0" w:color="auto"/>
              <w:right w:val="single" w:sz="4" w:space="0" w:color="auto"/>
            </w:tcBorders>
            <w:vAlign w:val="center"/>
          </w:tcPr>
          <w:p w14:paraId="044B6621"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B99B3EA"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3297ED21"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970CBA8" w14:textId="77777777" w:rsidR="00870DDA" w:rsidRPr="00F0235C" w:rsidRDefault="00870DDA" w:rsidP="005B3304">
            <w:pPr>
              <w:pStyle w:val="BodyText"/>
              <w:jc w:val="center"/>
              <w:rPr>
                <w:noProof/>
                <w:szCs w:val="24"/>
              </w:rPr>
            </w:pPr>
          </w:p>
        </w:tc>
      </w:tr>
      <w:tr w:rsidR="00870DDA" w:rsidRPr="00F0235C" w14:paraId="744158C8" w14:textId="77777777" w:rsidTr="00671975">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73A8B806"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center"/>
          </w:tcPr>
          <w:p w14:paraId="2AA8AA01" w14:textId="7D7E47E6" w:rsidR="00870DDA" w:rsidRPr="00F0235C" w:rsidRDefault="00870DDA" w:rsidP="00870DDA">
            <w:pPr>
              <w:autoSpaceDE w:val="0"/>
              <w:autoSpaceDN w:val="0"/>
              <w:adjustRightInd w:val="0"/>
              <w:rPr>
                <w:noProof/>
                <w:lang w:val="sr-Cyrl-RS"/>
              </w:rPr>
            </w:pPr>
            <w:r>
              <w:rPr>
                <w:lang w:val="sr-Cyrl-RS"/>
              </w:rPr>
              <w:t>Штампана плоча</w:t>
            </w:r>
            <w:r w:rsidRPr="00330D46">
              <w:t xml:space="preserve"> LED </w:t>
            </w:r>
            <w:r>
              <w:rPr>
                <w:lang w:val="sr-Cyrl-RS"/>
              </w:rPr>
              <w:t>напајање</w:t>
            </w:r>
          </w:p>
        </w:tc>
        <w:tc>
          <w:tcPr>
            <w:tcW w:w="655" w:type="pct"/>
            <w:tcBorders>
              <w:top w:val="single" w:sz="4" w:space="0" w:color="auto"/>
              <w:left w:val="single" w:sz="4" w:space="0" w:color="auto"/>
              <w:bottom w:val="single" w:sz="4" w:space="0" w:color="auto"/>
              <w:right w:val="single" w:sz="4" w:space="0" w:color="auto"/>
            </w:tcBorders>
            <w:vAlign w:val="center"/>
          </w:tcPr>
          <w:p w14:paraId="238EAA87" w14:textId="2E33FC31" w:rsidR="00870DDA" w:rsidRPr="00F0235C" w:rsidRDefault="00870DDA" w:rsidP="005B3304">
            <w:pPr>
              <w:autoSpaceDE w:val="0"/>
              <w:autoSpaceDN w:val="0"/>
              <w:adjustRightInd w:val="0"/>
              <w:jc w:val="center"/>
              <w:rPr>
                <w:noProof/>
                <w:lang w:val="sr-Cyrl-RS"/>
              </w:rPr>
            </w:pPr>
            <w:r w:rsidRPr="00330D46">
              <w:t>11360006037000</w:t>
            </w:r>
          </w:p>
        </w:tc>
        <w:tc>
          <w:tcPr>
            <w:tcW w:w="655" w:type="pct"/>
            <w:tcBorders>
              <w:top w:val="single" w:sz="4" w:space="0" w:color="auto"/>
              <w:left w:val="single" w:sz="4" w:space="0" w:color="auto"/>
              <w:bottom w:val="single" w:sz="4" w:space="0" w:color="auto"/>
              <w:right w:val="single" w:sz="4" w:space="0" w:color="auto"/>
            </w:tcBorders>
            <w:vAlign w:val="center"/>
          </w:tcPr>
          <w:p w14:paraId="3330BF6E"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702CB640"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7E58A68A"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29F9EE8D" w14:textId="77777777" w:rsidR="00870DDA" w:rsidRPr="00F0235C" w:rsidRDefault="00870DDA" w:rsidP="005B3304">
            <w:pPr>
              <w:pStyle w:val="BodyText"/>
              <w:jc w:val="center"/>
              <w:rPr>
                <w:noProof/>
                <w:szCs w:val="24"/>
              </w:rPr>
            </w:pPr>
          </w:p>
        </w:tc>
      </w:tr>
      <w:tr w:rsidR="00870DDA" w:rsidRPr="00F0235C" w14:paraId="190CDBD7" w14:textId="77777777" w:rsidTr="00870DDA">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2EE1D932"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295616D3" w14:textId="7099356B" w:rsidR="00870DDA" w:rsidRPr="00F0235C" w:rsidRDefault="00870DDA" w:rsidP="00870DDA">
            <w:pPr>
              <w:autoSpaceDE w:val="0"/>
              <w:autoSpaceDN w:val="0"/>
              <w:adjustRightInd w:val="0"/>
              <w:rPr>
                <w:noProof/>
                <w:lang w:val="sr-Cyrl-RS"/>
              </w:rPr>
            </w:pPr>
            <w:r w:rsidRPr="00330D46">
              <w:t xml:space="preserve">LED </w:t>
            </w:r>
            <w:r>
              <w:rPr>
                <w:lang w:val="sr-Cyrl-RS"/>
              </w:rPr>
              <w:t>модул</w:t>
            </w:r>
            <w:r w:rsidRPr="00330D46">
              <w:t xml:space="preserve"> DM1000</w:t>
            </w:r>
          </w:p>
        </w:tc>
        <w:tc>
          <w:tcPr>
            <w:tcW w:w="655" w:type="pct"/>
            <w:tcBorders>
              <w:top w:val="single" w:sz="4" w:space="0" w:color="auto"/>
              <w:left w:val="single" w:sz="4" w:space="0" w:color="auto"/>
              <w:bottom w:val="single" w:sz="4" w:space="0" w:color="auto"/>
              <w:right w:val="single" w:sz="4" w:space="0" w:color="auto"/>
            </w:tcBorders>
            <w:vAlign w:val="bottom"/>
          </w:tcPr>
          <w:p w14:paraId="66B67750" w14:textId="1B5E9D46" w:rsidR="00870DDA" w:rsidRPr="00F0235C" w:rsidRDefault="00870DDA" w:rsidP="005B3304">
            <w:pPr>
              <w:autoSpaceDE w:val="0"/>
              <w:autoSpaceDN w:val="0"/>
              <w:adjustRightInd w:val="0"/>
              <w:jc w:val="center"/>
              <w:rPr>
                <w:noProof/>
                <w:lang w:val="sr-Cyrl-RS"/>
              </w:rPr>
            </w:pPr>
            <w:r w:rsidRPr="00330D46">
              <w:t>11360008180000</w:t>
            </w:r>
          </w:p>
        </w:tc>
        <w:tc>
          <w:tcPr>
            <w:tcW w:w="655" w:type="pct"/>
            <w:tcBorders>
              <w:top w:val="single" w:sz="4" w:space="0" w:color="auto"/>
              <w:left w:val="single" w:sz="4" w:space="0" w:color="auto"/>
              <w:bottom w:val="single" w:sz="4" w:space="0" w:color="auto"/>
              <w:right w:val="single" w:sz="4" w:space="0" w:color="auto"/>
            </w:tcBorders>
            <w:vAlign w:val="center"/>
          </w:tcPr>
          <w:p w14:paraId="010C3007"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4B9B289A"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1A716E4C"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0CA10A17" w14:textId="77777777" w:rsidR="00870DDA" w:rsidRPr="00F0235C" w:rsidRDefault="00870DDA" w:rsidP="005B3304">
            <w:pPr>
              <w:pStyle w:val="BodyText"/>
              <w:jc w:val="center"/>
              <w:rPr>
                <w:noProof/>
                <w:szCs w:val="24"/>
              </w:rPr>
            </w:pPr>
          </w:p>
        </w:tc>
      </w:tr>
      <w:tr w:rsidR="00870DDA" w:rsidRPr="00F0235C" w14:paraId="30E9856A" w14:textId="77777777" w:rsidTr="00870DDA">
        <w:trPr>
          <w:cantSplit/>
          <w:trHeight w:val="327"/>
        </w:trPr>
        <w:tc>
          <w:tcPr>
            <w:tcW w:w="182" w:type="pct"/>
            <w:tcBorders>
              <w:top w:val="single" w:sz="4" w:space="0" w:color="auto"/>
              <w:left w:val="single" w:sz="4" w:space="0" w:color="auto"/>
              <w:bottom w:val="single" w:sz="4" w:space="0" w:color="auto"/>
              <w:right w:val="single" w:sz="4" w:space="0" w:color="auto"/>
            </w:tcBorders>
            <w:vAlign w:val="center"/>
          </w:tcPr>
          <w:p w14:paraId="12E73F4C" w14:textId="77777777" w:rsidR="00870DDA" w:rsidRPr="00870DDA" w:rsidRDefault="00870DDA" w:rsidP="00870DDA">
            <w:pPr>
              <w:pStyle w:val="ListParagraph"/>
              <w:numPr>
                <w:ilvl w:val="0"/>
                <w:numId w:val="32"/>
              </w:numPr>
              <w:autoSpaceDE w:val="0"/>
              <w:autoSpaceDN w:val="0"/>
              <w:adjustRightInd w:val="0"/>
              <w:jc w:val="center"/>
              <w:rPr>
                <w:noProof/>
                <w:lang w:val="sr-Cyrl-RS"/>
              </w:rPr>
            </w:pPr>
          </w:p>
        </w:tc>
        <w:tc>
          <w:tcPr>
            <w:tcW w:w="2047" w:type="pct"/>
            <w:tcBorders>
              <w:top w:val="single" w:sz="4" w:space="0" w:color="auto"/>
              <w:left w:val="single" w:sz="4" w:space="0" w:color="auto"/>
              <w:bottom w:val="single" w:sz="4" w:space="0" w:color="auto"/>
              <w:right w:val="single" w:sz="4" w:space="0" w:color="auto"/>
            </w:tcBorders>
            <w:vAlign w:val="bottom"/>
          </w:tcPr>
          <w:p w14:paraId="4C73F2D1" w14:textId="40A3353E" w:rsidR="00870DDA" w:rsidRPr="00F0235C" w:rsidRDefault="00870DDA" w:rsidP="00870DDA">
            <w:pPr>
              <w:autoSpaceDE w:val="0"/>
              <w:autoSpaceDN w:val="0"/>
              <w:adjustRightInd w:val="0"/>
              <w:rPr>
                <w:noProof/>
                <w:lang w:val="sr-Cyrl-RS"/>
              </w:rPr>
            </w:pPr>
            <w:r>
              <w:rPr>
                <w:lang w:val="sr-Cyrl-RS"/>
              </w:rPr>
              <w:t>Окулар</w:t>
            </w:r>
            <w:r w:rsidRPr="00330D46">
              <w:t xml:space="preserve"> 10x/22</w:t>
            </w:r>
          </w:p>
        </w:tc>
        <w:tc>
          <w:tcPr>
            <w:tcW w:w="655" w:type="pct"/>
            <w:tcBorders>
              <w:top w:val="single" w:sz="4" w:space="0" w:color="auto"/>
              <w:left w:val="single" w:sz="4" w:space="0" w:color="auto"/>
              <w:bottom w:val="single" w:sz="4" w:space="0" w:color="auto"/>
              <w:right w:val="single" w:sz="4" w:space="0" w:color="auto"/>
            </w:tcBorders>
            <w:vAlign w:val="bottom"/>
          </w:tcPr>
          <w:p w14:paraId="17371C36" w14:textId="17C4461F" w:rsidR="00870DDA" w:rsidRPr="00F0235C" w:rsidRDefault="00870DDA" w:rsidP="005B3304">
            <w:pPr>
              <w:autoSpaceDE w:val="0"/>
              <w:autoSpaceDN w:val="0"/>
              <w:adjustRightInd w:val="0"/>
              <w:jc w:val="center"/>
              <w:rPr>
                <w:noProof/>
                <w:lang w:val="sr-Cyrl-RS"/>
              </w:rPr>
            </w:pPr>
            <w:r w:rsidRPr="00330D46">
              <w:t>11507820</w:t>
            </w:r>
          </w:p>
        </w:tc>
        <w:tc>
          <w:tcPr>
            <w:tcW w:w="655" w:type="pct"/>
            <w:tcBorders>
              <w:top w:val="single" w:sz="4" w:space="0" w:color="auto"/>
              <w:left w:val="single" w:sz="4" w:space="0" w:color="auto"/>
              <w:bottom w:val="single" w:sz="4" w:space="0" w:color="auto"/>
              <w:right w:val="single" w:sz="4" w:space="0" w:color="auto"/>
            </w:tcBorders>
            <w:vAlign w:val="center"/>
          </w:tcPr>
          <w:p w14:paraId="384206C1"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5809EA5C"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0F70B9D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single" w:sz="4" w:space="0" w:color="auto"/>
              <w:right w:val="single" w:sz="4" w:space="0" w:color="auto"/>
            </w:tcBorders>
          </w:tcPr>
          <w:p w14:paraId="72974972" w14:textId="77777777" w:rsidR="00870DDA" w:rsidRPr="00F0235C" w:rsidRDefault="00870DDA" w:rsidP="005B3304">
            <w:pPr>
              <w:pStyle w:val="BodyText"/>
              <w:jc w:val="center"/>
              <w:rPr>
                <w:noProof/>
                <w:szCs w:val="24"/>
              </w:rPr>
            </w:pPr>
          </w:p>
        </w:tc>
      </w:tr>
      <w:tr w:rsidR="00870DDA" w:rsidRPr="00F0235C" w14:paraId="7F1E2DD3" w14:textId="77777777" w:rsidTr="00870DDA">
        <w:trPr>
          <w:cantSplit/>
          <w:trHeight w:val="327"/>
        </w:trPr>
        <w:tc>
          <w:tcPr>
            <w:tcW w:w="2884" w:type="pct"/>
            <w:gridSpan w:val="3"/>
            <w:tcBorders>
              <w:top w:val="single" w:sz="4" w:space="0" w:color="auto"/>
              <w:left w:val="single" w:sz="4" w:space="0" w:color="auto"/>
              <w:bottom w:val="single" w:sz="4" w:space="0" w:color="auto"/>
              <w:right w:val="single" w:sz="4" w:space="0" w:color="auto"/>
            </w:tcBorders>
            <w:vAlign w:val="center"/>
          </w:tcPr>
          <w:p w14:paraId="0C129D28" w14:textId="77777777" w:rsidR="00870DDA" w:rsidRPr="00F0235C" w:rsidRDefault="00870DDA" w:rsidP="00870DDA">
            <w:pPr>
              <w:autoSpaceDE w:val="0"/>
              <w:autoSpaceDN w:val="0"/>
              <w:adjustRightInd w:val="0"/>
              <w:rPr>
                <w:noProof/>
                <w:lang w:val="sr-Cyrl-RS"/>
              </w:rPr>
            </w:pPr>
            <w:r w:rsidRPr="004B0C3E">
              <w:rPr>
                <w:b/>
                <w:noProof/>
                <w:lang w:val="sr-Cyrl-RS"/>
              </w:rPr>
              <w:t>УКУПНА ВРЕДНОСТ ЦЕНОВНИКА ОРИГИНАЛНИХ РЕЗЕРВНИХ ДЕЛОВА</w:t>
            </w:r>
          </w:p>
        </w:tc>
        <w:tc>
          <w:tcPr>
            <w:tcW w:w="655" w:type="pct"/>
            <w:tcBorders>
              <w:top w:val="single" w:sz="4" w:space="0" w:color="auto"/>
              <w:left w:val="single" w:sz="4" w:space="0" w:color="auto"/>
              <w:bottom w:val="single" w:sz="4" w:space="0" w:color="auto"/>
              <w:right w:val="single" w:sz="4" w:space="0" w:color="auto"/>
            </w:tcBorders>
            <w:vAlign w:val="center"/>
          </w:tcPr>
          <w:p w14:paraId="4123CAF8" w14:textId="77777777" w:rsidR="00870DDA" w:rsidRPr="00F0235C" w:rsidRDefault="00870DDA" w:rsidP="005B3304">
            <w:pPr>
              <w:autoSpaceDE w:val="0"/>
              <w:autoSpaceDN w:val="0"/>
              <w:adjustRightInd w:val="0"/>
              <w:jc w:val="center"/>
              <w:rPr>
                <w:noProof/>
                <w:lang w:val="en-US"/>
              </w:rPr>
            </w:pPr>
          </w:p>
        </w:tc>
        <w:tc>
          <w:tcPr>
            <w:tcW w:w="605" w:type="pct"/>
            <w:tcBorders>
              <w:top w:val="single" w:sz="4" w:space="0" w:color="auto"/>
              <w:left w:val="single" w:sz="4" w:space="0" w:color="auto"/>
              <w:bottom w:val="single" w:sz="4" w:space="0" w:color="auto"/>
              <w:right w:val="single" w:sz="4" w:space="0" w:color="auto"/>
            </w:tcBorders>
            <w:vAlign w:val="center"/>
          </w:tcPr>
          <w:p w14:paraId="152E51DB" w14:textId="77777777" w:rsidR="00870DDA" w:rsidRPr="00F0235C" w:rsidRDefault="00870DDA" w:rsidP="005B3304">
            <w:pPr>
              <w:autoSpaceDE w:val="0"/>
              <w:autoSpaceDN w:val="0"/>
              <w:adjustRightInd w:val="0"/>
              <w:jc w:val="center"/>
              <w:rPr>
                <w:noProof/>
                <w:lang w:val="en-US"/>
              </w:rPr>
            </w:pPr>
          </w:p>
        </w:tc>
        <w:tc>
          <w:tcPr>
            <w:tcW w:w="353" w:type="pct"/>
            <w:tcBorders>
              <w:top w:val="single" w:sz="4" w:space="0" w:color="auto"/>
              <w:left w:val="single" w:sz="4" w:space="0" w:color="auto"/>
              <w:bottom w:val="single" w:sz="4" w:space="0" w:color="auto"/>
              <w:right w:val="single" w:sz="4" w:space="0" w:color="auto"/>
            </w:tcBorders>
            <w:vAlign w:val="center"/>
          </w:tcPr>
          <w:p w14:paraId="28F3A1AF" w14:textId="77777777" w:rsidR="00870DDA" w:rsidRPr="00F0235C" w:rsidRDefault="00870DDA" w:rsidP="005B3304">
            <w:pPr>
              <w:pStyle w:val="BodyText"/>
              <w:jc w:val="center"/>
              <w:rPr>
                <w:noProof/>
                <w:szCs w:val="24"/>
              </w:rPr>
            </w:pPr>
          </w:p>
        </w:tc>
        <w:tc>
          <w:tcPr>
            <w:tcW w:w="503" w:type="pct"/>
            <w:tcBorders>
              <w:top w:val="single" w:sz="4" w:space="0" w:color="auto"/>
              <w:left w:val="single" w:sz="4" w:space="0" w:color="auto"/>
              <w:bottom w:val="nil"/>
              <w:right w:val="nil"/>
            </w:tcBorders>
            <w:vAlign w:val="center"/>
          </w:tcPr>
          <w:p w14:paraId="2D06F628" w14:textId="09D77016" w:rsidR="00870DDA" w:rsidRPr="00F0235C" w:rsidRDefault="00870DDA" w:rsidP="005B3304">
            <w:pPr>
              <w:pStyle w:val="BodyText"/>
              <w:jc w:val="center"/>
              <w:rPr>
                <w:noProof/>
                <w:szCs w:val="24"/>
              </w:rPr>
            </w:pPr>
          </w:p>
        </w:tc>
      </w:tr>
    </w:tbl>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lang w:val="sr-Cyrl-RS"/>
        </w:rPr>
      </w:pPr>
    </w:p>
    <w:p w14:paraId="340FEC05" w14:textId="77777777" w:rsidR="00E07C9D" w:rsidRDefault="00E07C9D" w:rsidP="00E27C53">
      <w:pPr>
        <w:pStyle w:val="BodyText"/>
        <w:ind w:left="6480"/>
        <w:rPr>
          <w:noProof/>
          <w:szCs w:val="24"/>
          <w:lang w:val="sr-Cyrl-RS"/>
        </w:rPr>
      </w:pPr>
    </w:p>
    <w:p w14:paraId="61DE4CE3" w14:textId="77777777" w:rsidR="00E07C9D" w:rsidRPr="00E07C9D" w:rsidRDefault="00E07C9D" w:rsidP="00E27C53">
      <w:pPr>
        <w:pStyle w:val="BodyText"/>
        <w:ind w:left="6480"/>
        <w:rPr>
          <w:noProof/>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E27C53" w:rsidRPr="00D3475A" w14:paraId="6A2E2219" w14:textId="77777777" w:rsidTr="005B3304">
        <w:trPr>
          <w:cantSplit/>
          <w:trHeight w:val="327"/>
        </w:trPr>
        <w:tc>
          <w:tcPr>
            <w:tcW w:w="230"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lastRenderedPageBreak/>
              <w:t>РБ</w:t>
            </w:r>
          </w:p>
        </w:tc>
        <w:tc>
          <w:tcPr>
            <w:tcW w:w="2431"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642"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28" w:name="_Toc401143642"/>
    </w:p>
    <w:p w14:paraId="08545596" w14:textId="77777777" w:rsidR="00E27C53" w:rsidRPr="00360D95" w:rsidRDefault="00E27C53" w:rsidP="00E27C53">
      <w:pPr>
        <w:jc w:val="center"/>
        <w:rPr>
          <w:b/>
        </w:rPr>
      </w:pPr>
      <w:bookmarkStart w:id="129" w:name="_Toc440629954"/>
      <w:r w:rsidRPr="00360D95">
        <w:rPr>
          <w:b/>
        </w:rPr>
        <w:lastRenderedPageBreak/>
        <w:t>ОПШТИ ПОДАЦИ О ПОНУЂАЧУ ИЗ ГРУПЕ ПОНУЂАЧА</w:t>
      </w:r>
      <w:bookmarkEnd w:id="128"/>
      <w:bookmarkEnd w:id="129"/>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0" w:name="_Toc375826016"/>
      <w:bookmarkStart w:id="131" w:name="_Toc389030823"/>
      <w:bookmarkStart w:id="132" w:name="_Toc401143643"/>
      <w:bookmarkStart w:id="133" w:name="_Toc440629955"/>
      <w:r w:rsidRPr="00360D95">
        <w:rPr>
          <w:b/>
        </w:rPr>
        <w:lastRenderedPageBreak/>
        <w:t>ОПШТИ ПОДАЦИ О ПОДИЗВОЂАЧИМА</w:t>
      </w:r>
      <w:bookmarkEnd w:id="130"/>
      <w:bookmarkEnd w:id="131"/>
      <w:bookmarkEnd w:id="132"/>
      <w:bookmarkEnd w:id="133"/>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CE15D" w14:textId="77777777" w:rsidR="00674BA9" w:rsidRDefault="00674BA9">
      <w:r>
        <w:separator/>
      </w:r>
    </w:p>
  </w:endnote>
  <w:endnote w:type="continuationSeparator" w:id="0">
    <w:p w14:paraId="7B35D705" w14:textId="77777777" w:rsidR="00674BA9" w:rsidRDefault="0067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097F58" w:rsidRDefault="00097F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097F58" w:rsidRDefault="00097F5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097F58" w:rsidRDefault="00097F58">
            <w:pPr>
              <w:pStyle w:val="Footer"/>
              <w:jc w:val="center"/>
            </w:pPr>
            <w:r>
              <w:t xml:space="preserve">Страна </w:t>
            </w:r>
            <w:r>
              <w:rPr>
                <w:b/>
              </w:rPr>
              <w:fldChar w:fldCharType="begin"/>
            </w:r>
            <w:r>
              <w:rPr>
                <w:b/>
              </w:rPr>
              <w:instrText xml:space="preserve"> PAGE </w:instrText>
            </w:r>
            <w:r>
              <w:rPr>
                <w:b/>
              </w:rPr>
              <w:fldChar w:fldCharType="separate"/>
            </w:r>
            <w:r w:rsidR="00581BF4">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81BF4">
              <w:rPr>
                <w:b/>
                <w:noProof/>
              </w:rPr>
              <w:t>44</w:t>
            </w:r>
            <w:r>
              <w:rPr>
                <w:b/>
              </w:rPr>
              <w:fldChar w:fldCharType="end"/>
            </w:r>
          </w:p>
        </w:sdtContent>
      </w:sdt>
    </w:sdtContent>
  </w:sdt>
  <w:p w14:paraId="5C17A517" w14:textId="77777777" w:rsidR="00097F58" w:rsidRPr="00CF2211" w:rsidRDefault="00097F5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097F58" w:rsidRDefault="00097F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097F58" w:rsidRDefault="00097F5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097F58" w:rsidRPr="00BC2911" w:rsidRDefault="00097F58" w:rsidP="00BC2911">
            <w:pPr>
              <w:pStyle w:val="Footer"/>
              <w:jc w:val="right"/>
            </w:pPr>
            <w:r>
              <w:rPr>
                <w:b/>
                <w:bCs/>
              </w:rPr>
              <w:fldChar w:fldCharType="begin"/>
            </w:r>
            <w:r>
              <w:rPr>
                <w:b/>
                <w:bCs/>
              </w:rPr>
              <w:instrText xml:space="preserve"> PAGE </w:instrText>
            </w:r>
            <w:r>
              <w:rPr>
                <w:b/>
                <w:bCs/>
              </w:rPr>
              <w:fldChar w:fldCharType="separate"/>
            </w:r>
            <w:r w:rsidR="00581BF4">
              <w:rPr>
                <w:b/>
                <w:bCs/>
                <w:noProof/>
              </w:rPr>
              <w:t>44</w:t>
            </w:r>
            <w:r>
              <w:rPr>
                <w:b/>
                <w:bCs/>
              </w:rPr>
              <w:fldChar w:fldCharType="end"/>
            </w:r>
            <w:r>
              <w:t xml:space="preserve"> / </w:t>
            </w:r>
            <w:r>
              <w:rPr>
                <w:b/>
                <w:bCs/>
              </w:rPr>
              <w:fldChar w:fldCharType="begin"/>
            </w:r>
            <w:r>
              <w:rPr>
                <w:b/>
                <w:bCs/>
              </w:rPr>
              <w:instrText xml:space="preserve"> NUMPAGES  </w:instrText>
            </w:r>
            <w:r>
              <w:rPr>
                <w:b/>
                <w:bCs/>
              </w:rPr>
              <w:fldChar w:fldCharType="separate"/>
            </w:r>
            <w:r w:rsidR="00581BF4">
              <w:rPr>
                <w:b/>
                <w:bCs/>
                <w:noProof/>
              </w:rPr>
              <w:t>44</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097F58" w:rsidRDefault="00097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51889" w14:textId="77777777" w:rsidR="00674BA9" w:rsidRDefault="00674BA9">
      <w:r>
        <w:separator/>
      </w:r>
    </w:p>
  </w:footnote>
  <w:footnote w:type="continuationSeparator" w:id="0">
    <w:p w14:paraId="3A68EF4A" w14:textId="77777777" w:rsidR="00674BA9" w:rsidRDefault="00674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097F58" w:rsidRDefault="00097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097F58" w:rsidRPr="00884492" w:rsidRDefault="00097F5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097F58" w:rsidRDefault="00097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724083F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4D97908"/>
    <w:multiLevelType w:val="hybridMultilevel"/>
    <w:tmpl w:val="E822E65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9114F1A"/>
    <w:multiLevelType w:val="hybridMultilevel"/>
    <w:tmpl w:val="A8265FF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D3113"/>
    <w:multiLevelType w:val="hybridMultilevel"/>
    <w:tmpl w:val="BF84A12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D7467D7"/>
    <w:multiLevelType w:val="hybridMultilevel"/>
    <w:tmpl w:val="C236476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36E82C86"/>
    <w:multiLevelType w:val="hybridMultilevel"/>
    <w:tmpl w:val="83A4C3D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C331367"/>
    <w:multiLevelType w:val="hybridMultilevel"/>
    <w:tmpl w:val="0C58E8D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0411444"/>
    <w:multiLevelType w:val="hybridMultilevel"/>
    <w:tmpl w:val="81DECA3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629423AA"/>
    <w:multiLevelType w:val="hybridMultilevel"/>
    <w:tmpl w:val="348A19D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70583912"/>
    <w:multiLevelType w:val="hybridMultilevel"/>
    <w:tmpl w:val="81DECA3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123543"/>
    <w:multiLevelType w:val="hybridMultilevel"/>
    <w:tmpl w:val="BF84A12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780102E2"/>
    <w:multiLevelType w:val="hybridMultilevel"/>
    <w:tmpl w:val="780C03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D3F3653"/>
    <w:multiLevelType w:val="hybridMultilevel"/>
    <w:tmpl w:val="BBB46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5"/>
  </w:num>
  <w:num w:numId="2">
    <w:abstractNumId w:val="31"/>
  </w:num>
  <w:num w:numId="3">
    <w:abstractNumId w:val="1"/>
  </w:num>
  <w:num w:numId="4">
    <w:abstractNumId w:val="9"/>
  </w:num>
  <w:num w:numId="5">
    <w:abstractNumId w:val="2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22"/>
  </w:num>
  <w:num w:numId="10">
    <w:abstractNumId w:val="13"/>
  </w:num>
  <w:num w:numId="11">
    <w:abstractNumId w:val="27"/>
  </w:num>
  <w:num w:numId="12">
    <w:abstractNumId w:val="7"/>
  </w:num>
  <w:num w:numId="13">
    <w:abstractNumId w:val="14"/>
  </w:num>
  <w:num w:numId="14">
    <w:abstractNumId w:val="3"/>
  </w:num>
  <w:num w:numId="15">
    <w:abstractNumId w:val="18"/>
  </w:num>
  <w:num w:numId="16">
    <w:abstractNumId w:val="34"/>
  </w:num>
  <w:num w:numId="17">
    <w:abstractNumId w:val="10"/>
  </w:num>
  <w:num w:numId="18">
    <w:abstractNumId w:val="6"/>
  </w:num>
  <w:num w:numId="19">
    <w:abstractNumId w:val="28"/>
  </w:num>
  <w:num w:numId="20">
    <w:abstractNumId w:val="26"/>
  </w:num>
  <w:num w:numId="21">
    <w:abstractNumId w:val="3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8"/>
  </w:num>
  <w:num w:numId="26">
    <w:abstractNumId w:val="35"/>
  </w:num>
  <w:num w:numId="27">
    <w:abstractNumId w:val="33"/>
  </w:num>
  <w:num w:numId="28">
    <w:abstractNumId w:val="19"/>
  </w:num>
  <w:num w:numId="29">
    <w:abstractNumId w:val="29"/>
  </w:num>
  <w:num w:numId="30">
    <w:abstractNumId w:val="25"/>
  </w:num>
  <w:num w:numId="31">
    <w:abstractNumId w:val="15"/>
  </w:num>
  <w:num w:numId="32">
    <w:abstractNumId w:val="32"/>
  </w:num>
  <w:num w:numId="33">
    <w:abstractNumId w:val="21"/>
  </w:num>
  <w:num w:numId="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97F58"/>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4D3E"/>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65A7"/>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4CC0"/>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961"/>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1BF4"/>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8FB"/>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975"/>
    <w:rsid w:val="00671ED8"/>
    <w:rsid w:val="00672DE3"/>
    <w:rsid w:val="006740A8"/>
    <w:rsid w:val="0067470E"/>
    <w:rsid w:val="00674BA9"/>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1687"/>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0DDA"/>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B7FED"/>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5F51"/>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2E1"/>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426"/>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0683"/>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4C58"/>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07C9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3C4"/>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B7F38"/>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2216C"/>
    <w:rsid w:val="0032724D"/>
    <w:rsid w:val="009628D2"/>
    <w:rsid w:val="00A93DB0"/>
    <w:rsid w:val="00BF422D"/>
    <w:rsid w:val="00F208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9F9F-4841-4540-9D51-07E0EFA4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10009</Words>
  <Characters>60296</Characters>
  <Application>Microsoft Office Word</Application>
  <DocSecurity>0</DocSecurity>
  <Lines>502</Lines>
  <Paragraphs>140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70165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7</cp:revision>
  <cp:lastPrinted>2017-09-26T11:30:00Z</cp:lastPrinted>
  <dcterms:created xsi:type="dcterms:W3CDTF">2020-04-02T12:26:00Z</dcterms:created>
  <dcterms:modified xsi:type="dcterms:W3CDTF">2020-04-06T12:11:00Z</dcterms:modified>
</cp:coreProperties>
</file>