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1314673"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1C153F"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7F92216" w:rsidR="00E27C53" w:rsidRPr="00950166" w:rsidRDefault="00E27C53" w:rsidP="00E27C53">
      <w:pPr>
        <w:pStyle w:val="Footer"/>
        <w:tabs>
          <w:tab w:val="left" w:pos="720"/>
        </w:tabs>
        <w:rPr>
          <w:b/>
          <w:noProof/>
        </w:rPr>
      </w:pPr>
      <w:r w:rsidRPr="00FD22C0">
        <w:rPr>
          <w:b/>
          <w:noProof/>
          <w:lang w:val="sr-Cyrl-RS"/>
        </w:rPr>
        <w:t xml:space="preserve">Број: </w:t>
      </w:r>
      <w:r w:rsidR="00594225" w:rsidRPr="00FD22C0">
        <w:rPr>
          <w:b/>
          <w:noProof/>
          <w:lang w:val="sr-Cyrl-RS"/>
        </w:rPr>
        <w:t>10</w:t>
      </w:r>
      <w:r w:rsidR="000A04D3" w:rsidRPr="00FD22C0">
        <w:rPr>
          <w:b/>
          <w:noProof/>
          <w:lang w:val="sr-Latn-RS"/>
        </w:rPr>
        <w:t>6</w:t>
      </w:r>
      <w:r w:rsidR="00594225" w:rsidRPr="00FD22C0">
        <w:rPr>
          <w:b/>
          <w:noProof/>
          <w:lang w:val="sr-Cyrl-RS"/>
        </w:rPr>
        <w:t>-20</w:t>
      </w:r>
      <w:r w:rsidRPr="00FD22C0">
        <w:rPr>
          <w:b/>
          <w:noProof/>
          <w:lang w:val="sr-Cyrl-RS"/>
        </w:rPr>
        <w:t>-О/1</w:t>
      </w:r>
      <w:r w:rsidR="00950166">
        <w:rPr>
          <w:b/>
          <w:noProof/>
        </w:rPr>
        <w:t>-1</w:t>
      </w:r>
    </w:p>
    <w:p w14:paraId="2B96A50E" w14:textId="0583DAC2" w:rsidR="00E27C53" w:rsidRPr="00FD22C0" w:rsidRDefault="00E27C53" w:rsidP="00E27C53">
      <w:pPr>
        <w:pStyle w:val="Footer"/>
        <w:tabs>
          <w:tab w:val="left" w:pos="720"/>
        </w:tabs>
        <w:rPr>
          <w:b/>
          <w:noProof/>
          <w:lang w:val="sr-Latn-RS"/>
        </w:rPr>
      </w:pPr>
      <w:r w:rsidRPr="000A04D3">
        <w:rPr>
          <w:b/>
          <w:noProof/>
          <w:lang w:val="sr-Cyrl-RS"/>
        </w:rPr>
        <w:t xml:space="preserve">Дана: </w:t>
      </w:r>
      <w:r w:rsidR="00950166">
        <w:rPr>
          <w:b/>
          <w:noProof/>
          <w:lang w:val="sr-Latn-RS"/>
        </w:rPr>
        <w:t>18</w:t>
      </w:r>
      <w:r w:rsidR="00FD22C0">
        <w:rPr>
          <w:b/>
          <w:noProof/>
          <w:lang w:val="sr-Latn-RS"/>
        </w:rPr>
        <w:t>.05.2020.</w:t>
      </w:r>
    </w:p>
    <w:p w14:paraId="4D46D550" w14:textId="77777777" w:rsidR="00E27C53" w:rsidRPr="000A04D3" w:rsidRDefault="00E27C53" w:rsidP="00E27C53">
      <w:pPr>
        <w:pStyle w:val="Footer"/>
        <w:tabs>
          <w:tab w:val="left" w:pos="720"/>
        </w:tabs>
        <w:rPr>
          <w:b/>
          <w:noProof/>
        </w:rPr>
      </w:pPr>
    </w:p>
    <w:p w14:paraId="317245FD" w14:textId="77777777" w:rsidR="00E27C53" w:rsidRPr="000A04D3" w:rsidRDefault="00E27C53" w:rsidP="00E27C53">
      <w:pPr>
        <w:pStyle w:val="Footer"/>
        <w:tabs>
          <w:tab w:val="clear" w:pos="4320"/>
          <w:tab w:val="clear" w:pos="8640"/>
          <w:tab w:val="left" w:pos="1526"/>
        </w:tabs>
        <w:rPr>
          <w:b/>
          <w:noProof/>
        </w:rPr>
      </w:pPr>
      <w:r w:rsidRPr="000A04D3">
        <w:rPr>
          <w:b/>
          <w:noProof/>
        </w:rPr>
        <w:tab/>
      </w:r>
    </w:p>
    <w:p w14:paraId="07F3D248" w14:textId="77777777" w:rsidR="00E27C53" w:rsidRPr="000A04D3" w:rsidRDefault="00E27C53" w:rsidP="00E27C53">
      <w:pPr>
        <w:pStyle w:val="Footer"/>
        <w:tabs>
          <w:tab w:val="left" w:pos="720"/>
        </w:tabs>
        <w:rPr>
          <w:b/>
          <w:noProof/>
        </w:rPr>
      </w:pPr>
    </w:p>
    <w:p w14:paraId="2FD6BFB1" w14:textId="77777777" w:rsidR="00E27C53" w:rsidRPr="000A04D3" w:rsidRDefault="00E27C53" w:rsidP="00E27C53">
      <w:pPr>
        <w:pStyle w:val="Footer"/>
        <w:tabs>
          <w:tab w:val="left" w:pos="720"/>
        </w:tabs>
        <w:rPr>
          <w:b/>
          <w:noProof/>
        </w:rPr>
      </w:pPr>
    </w:p>
    <w:p w14:paraId="5C84B13B" w14:textId="77777777" w:rsidR="00E27C53" w:rsidRPr="000A04D3" w:rsidRDefault="00E27C53" w:rsidP="00E27C53">
      <w:pPr>
        <w:pStyle w:val="Footer"/>
        <w:tabs>
          <w:tab w:val="left" w:pos="720"/>
        </w:tabs>
        <w:rPr>
          <w:b/>
          <w:noProof/>
        </w:rPr>
      </w:pPr>
    </w:p>
    <w:p w14:paraId="69900CA8" w14:textId="77777777" w:rsidR="00E27C53" w:rsidRPr="000A04D3" w:rsidRDefault="00E27C53" w:rsidP="00E27C53">
      <w:pPr>
        <w:pStyle w:val="Footer"/>
        <w:tabs>
          <w:tab w:val="left" w:pos="720"/>
        </w:tabs>
        <w:rPr>
          <w:b/>
          <w:noProof/>
        </w:rPr>
      </w:pPr>
    </w:p>
    <w:p w14:paraId="56427C45" w14:textId="77777777" w:rsidR="00E27C53" w:rsidRPr="000A04D3" w:rsidRDefault="00E27C53" w:rsidP="00E27C53">
      <w:pPr>
        <w:pStyle w:val="Footer"/>
        <w:tabs>
          <w:tab w:val="left" w:pos="720"/>
        </w:tabs>
        <w:rPr>
          <w:b/>
          <w:noProof/>
        </w:rPr>
      </w:pPr>
    </w:p>
    <w:p w14:paraId="3AF172FC" w14:textId="77777777" w:rsidR="00950166" w:rsidRPr="000760E7" w:rsidRDefault="00950166" w:rsidP="00950166">
      <w:pPr>
        <w:pStyle w:val="Footer"/>
        <w:tabs>
          <w:tab w:val="clear" w:pos="4320"/>
          <w:tab w:val="clear" w:pos="8640"/>
          <w:tab w:val="left" w:pos="1526"/>
        </w:tabs>
        <w:jc w:val="center"/>
        <w:rPr>
          <w:b/>
          <w:noProof/>
          <w:color w:val="FF0000"/>
          <w:lang w:val="sr-Cyrl-RS"/>
        </w:rPr>
      </w:pPr>
      <w:r w:rsidRPr="000760E7">
        <w:rPr>
          <w:b/>
          <w:noProof/>
          <w:color w:val="FF0000"/>
          <w:lang w:val="sr-Cyrl-RS"/>
        </w:rPr>
        <w:t>ПРВА ИЗМЕНА КОНКУРСНЕ ДОКУМЕНТАЦИЈЕ</w:t>
      </w:r>
    </w:p>
    <w:p w14:paraId="5BD510FA" w14:textId="77777777" w:rsidR="00950166" w:rsidRPr="000760E7" w:rsidRDefault="00950166" w:rsidP="00950166">
      <w:pPr>
        <w:pStyle w:val="Footer"/>
        <w:tabs>
          <w:tab w:val="clear" w:pos="4320"/>
          <w:tab w:val="clear" w:pos="8640"/>
          <w:tab w:val="left" w:pos="1526"/>
        </w:tabs>
        <w:jc w:val="center"/>
        <w:rPr>
          <w:b/>
          <w:noProof/>
          <w:color w:val="FF0000"/>
          <w:lang w:val="sr-Cyrl-RS"/>
        </w:rPr>
      </w:pPr>
      <w:r w:rsidRPr="000760E7">
        <w:rPr>
          <w:b/>
          <w:noProof/>
          <w:color w:val="FF0000"/>
          <w:lang w:val="sr-Cyrl-RS"/>
        </w:rPr>
        <w:t>Измене су обележене црвеном бојом</w:t>
      </w:r>
    </w:p>
    <w:p w14:paraId="4FA64AD7" w14:textId="77777777" w:rsidR="00E27C53" w:rsidRPr="000A04D3" w:rsidRDefault="00E27C53" w:rsidP="00E27C53">
      <w:pPr>
        <w:pStyle w:val="Footer"/>
        <w:tabs>
          <w:tab w:val="left" w:pos="720"/>
        </w:tabs>
        <w:rPr>
          <w:b/>
          <w:noProof/>
        </w:rPr>
      </w:pPr>
    </w:p>
    <w:p w14:paraId="399209E6" w14:textId="77777777" w:rsidR="00E27C53" w:rsidRPr="000A04D3" w:rsidRDefault="00E27C53" w:rsidP="00E27C53">
      <w:pPr>
        <w:pStyle w:val="Footer"/>
        <w:tabs>
          <w:tab w:val="left" w:pos="720"/>
        </w:tabs>
        <w:rPr>
          <w:b/>
          <w:noProof/>
        </w:rPr>
      </w:pPr>
    </w:p>
    <w:p w14:paraId="329296B2" w14:textId="77777777" w:rsidR="00E27C53" w:rsidRPr="000A04D3" w:rsidRDefault="00E27C53" w:rsidP="00E27C53">
      <w:pPr>
        <w:pStyle w:val="Footer"/>
        <w:tabs>
          <w:tab w:val="left" w:pos="720"/>
        </w:tabs>
        <w:jc w:val="center"/>
        <w:rPr>
          <w:b/>
          <w:noProof/>
        </w:rPr>
      </w:pPr>
    </w:p>
    <w:p w14:paraId="3CABF1D9" w14:textId="77777777" w:rsidR="00E27C53" w:rsidRPr="000A04D3" w:rsidRDefault="00E27C53" w:rsidP="00E27C53">
      <w:pPr>
        <w:pStyle w:val="Footer"/>
        <w:jc w:val="center"/>
        <w:rPr>
          <w:b/>
          <w:noProof/>
          <w:sz w:val="36"/>
          <w:szCs w:val="36"/>
        </w:rPr>
      </w:pPr>
      <w:r w:rsidRPr="000A04D3">
        <w:rPr>
          <w:b/>
          <w:noProof/>
          <w:sz w:val="36"/>
          <w:szCs w:val="36"/>
        </w:rPr>
        <w:t>КОНКУРСНА ДОКУМЕНТАЦИЈА</w:t>
      </w:r>
    </w:p>
    <w:p w14:paraId="2B69DABD" w14:textId="77777777" w:rsidR="00E27C53" w:rsidRPr="000A04D3" w:rsidRDefault="00E27C53" w:rsidP="00E27C53">
      <w:pPr>
        <w:pStyle w:val="Footer"/>
        <w:jc w:val="center"/>
        <w:rPr>
          <w:b/>
          <w:noProof/>
        </w:rPr>
      </w:pPr>
    </w:p>
    <w:p w14:paraId="16F95463" w14:textId="10AA4D33" w:rsidR="00E27C53" w:rsidRPr="000A04D3" w:rsidRDefault="000A04D3" w:rsidP="00E27C53">
      <w:pPr>
        <w:pStyle w:val="Footer"/>
        <w:jc w:val="center"/>
        <w:rPr>
          <w:b/>
        </w:rPr>
      </w:pPr>
      <w:r w:rsidRPr="000A04D3">
        <w:rPr>
          <w:b/>
          <w:noProof/>
        </w:rPr>
        <w:t xml:space="preserve">Сервис </w:t>
      </w:r>
      <w:r w:rsidRPr="000A04D3">
        <w:rPr>
          <w:b/>
          <w:noProof/>
          <w:lang w:val="sr-Cyrl-RS"/>
        </w:rPr>
        <w:t>и одржавање медицинске опреме произвођача „</w:t>
      </w:r>
      <w:r w:rsidRPr="000A04D3">
        <w:rPr>
          <w:b/>
          <w:noProof/>
          <w:lang w:val="sr-Latn-RS"/>
        </w:rPr>
        <w:t>Siemens</w:t>
      </w:r>
      <w:r w:rsidRPr="000A04D3">
        <w:rPr>
          <w:b/>
          <w:noProof/>
          <w:lang w:val="sr-Cyrl-RS"/>
        </w:rPr>
        <w:t xml:space="preserve">“ </w:t>
      </w:r>
      <w:r w:rsidRPr="000A04D3">
        <w:rPr>
          <w:b/>
          <w:noProof/>
        </w:rPr>
        <w:t xml:space="preserve">(AXIOM ARTIS DFA, CT </w:t>
      </w:r>
      <w:r w:rsidRPr="000A04D3">
        <w:rPr>
          <w:b/>
          <w:noProof/>
          <w:lang w:val="sr-Cyrl-RS"/>
        </w:rPr>
        <w:t xml:space="preserve">скенер </w:t>
      </w:r>
      <w:r w:rsidRPr="000A04D3">
        <w:rPr>
          <w:b/>
          <w:noProof/>
        </w:rPr>
        <w:t xml:space="preserve">SOMATOM SENSATION 64 и CT </w:t>
      </w:r>
      <w:r w:rsidRPr="000A04D3">
        <w:rPr>
          <w:b/>
          <w:noProof/>
          <w:lang w:val="sr-Cyrl-RS"/>
        </w:rPr>
        <w:t>скенер</w:t>
      </w:r>
      <w:r w:rsidRPr="000A04D3">
        <w:rPr>
          <w:b/>
          <w:noProof/>
        </w:rPr>
        <w:t xml:space="preserve"> DEFINITION FLASH 256</w:t>
      </w:r>
      <w:r w:rsidRPr="000A04D3">
        <w:rPr>
          <w:b/>
          <w:noProof/>
          <w:lang w:val="sr-Cyrl-RS"/>
        </w:rPr>
        <w:t>)</w:t>
      </w:r>
    </w:p>
    <w:p w14:paraId="762717A1" w14:textId="77777777" w:rsidR="00E27C53" w:rsidRPr="000A04D3" w:rsidRDefault="00E27C53" w:rsidP="00E27C53">
      <w:pPr>
        <w:pStyle w:val="Footer"/>
        <w:jc w:val="center"/>
        <w:rPr>
          <w:b/>
          <w:noProof/>
        </w:rPr>
      </w:pPr>
    </w:p>
    <w:p w14:paraId="54C26822" w14:textId="77777777" w:rsidR="00E27C53" w:rsidRPr="000A04D3" w:rsidRDefault="001C153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A04D3">
            <w:rPr>
              <w:b/>
            </w:rPr>
            <w:t>Отворени поступак</w:t>
          </w:r>
        </w:sdtContent>
      </w:sdt>
      <w:r w:rsidR="00E27C53" w:rsidRPr="000A04D3">
        <w:rPr>
          <w:b/>
          <w:noProof/>
        </w:rPr>
        <w:t xml:space="preserve"> </w:t>
      </w:r>
    </w:p>
    <w:p w14:paraId="4121C8E0" w14:textId="77777777" w:rsidR="00E27C53" w:rsidRPr="000A04D3" w:rsidRDefault="00E27C53" w:rsidP="00E27C53">
      <w:pPr>
        <w:pStyle w:val="Footer"/>
        <w:tabs>
          <w:tab w:val="left" w:pos="720"/>
        </w:tabs>
        <w:jc w:val="center"/>
        <w:rPr>
          <w:b/>
          <w:noProof/>
        </w:rPr>
      </w:pPr>
    </w:p>
    <w:p w14:paraId="48242220" w14:textId="3971071D" w:rsidR="00E27C53" w:rsidRPr="00C35CDB" w:rsidRDefault="000A04D3" w:rsidP="00E27C53">
      <w:pPr>
        <w:pStyle w:val="Footer"/>
        <w:tabs>
          <w:tab w:val="left" w:pos="720"/>
        </w:tabs>
        <w:jc w:val="center"/>
        <w:rPr>
          <w:b/>
          <w:noProof/>
        </w:rPr>
      </w:pPr>
      <w:r w:rsidRPr="000A04D3">
        <w:rPr>
          <w:b/>
          <w:noProof/>
        </w:rPr>
        <w:t>106-20-O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8B32D8"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w:t>
      </w:r>
      <w:r w:rsidRPr="008B32D8">
        <w:t>набавке и Решења о образовању комисије за предметну јавну набавку, припремљена је:</w:t>
      </w:r>
    </w:p>
    <w:p w14:paraId="7915DE52" w14:textId="77777777" w:rsidR="00E27C53" w:rsidRPr="008B32D8" w:rsidRDefault="00E27C53" w:rsidP="00E27C53">
      <w:pPr>
        <w:ind w:firstLine="720"/>
        <w:jc w:val="both"/>
        <w:rPr>
          <w:rFonts w:eastAsia="TimesNewRomanPSMT"/>
        </w:rPr>
      </w:pPr>
    </w:p>
    <w:p w14:paraId="56FEF2D6" w14:textId="77777777" w:rsidR="00E27C53" w:rsidRPr="008B32D8" w:rsidRDefault="00E27C53" w:rsidP="00E27C53">
      <w:pPr>
        <w:jc w:val="center"/>
        <w:rPr>
          <w:b/>
          <w:noProof/>
        </w:rPr>
      </w:pPr>
      <w:r w:rsidRPr="008B32D8">
        <w:rPr>
          <w:b/>
          <w:noProof/>
        </w:rPr>
        <w:t>КОНКУРСНА ДОКУМЕНТАЦИЈА</w:t>
      </w:r>
    </w:p>
    <w:p w14:paraId="0DB6F01C" w14:textId="77777777" w:rsidR="00E27C53" w:rsidRPr="008B32D8" w:rsidRDefault="00E27C53" w:rsidP="00E27C53">
      <w:pPr>
        <w:jc w:val="center"/>
        <w:rPr>
          <w:b/>
          <w:noProof/>
        </w:rPr>
      </w:pPr>
    </w:p>
    <w:p w14:paraId="3E261905" w14:textId="13DD02FB" w:rsidR="00E27C53" w:rsidRPr="008B32D8" w:rsidRDefault="001C153F"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8B32D8">
            <w:rPr>
              <w:b/>
              <w:noProof/>
            </w:rPr>
            <w:t>у отвореном поступку јавне набавке</w:t>
          </w:r>
        </w:sdtContent>
      </w:sdt>
      <w:r w:rsidR="00E27C53" w:rsidRPr="008B32D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67E9A" w:rsidRPr="008B32D8">
            <w:rPr>
              <w:b/>
              <w:noProof/>
            </w:rPr>
            <w:t>услуга</w:t>
          </w:r>
        </w:sdtContent>
      </w:sdt>
      <w:r w:rsidR="00E27C53" w:rsidRPr="008B32D8">
        <w:rPr>
          <w:b/>
          <w:noProof/>
        </w:rPr>
        <w:t xml:space="preserve"> бр. </w:t>
      </w:r>
      <w:r w:rsidR="00867E9A" w:rsidRPr="008B32D8">
        <w:rPr>
          <w:b/>
          <w:noProof/>
        </w:rPr>
        <w:t>106-20-O</w:t>
      </w:r>
      <w:r w:rsidR="00E27C53" w:rsidRPr="008B32D8">
        <w:rPr>
          <w:b/>
          <w:noProof/>
        </w:rPr>
        <w:t xml:space="preserve"> -</w:t>
      </w:r>
      <w:r w:rsidR="00867E9A" w:rsidRPr="008B32D8">
        <w:rPr>
          <w:b/>
          <w:noProof/>
        </w:rPr>
        <w:t xml:space="preserve"> Сервис </w:t>
      </w:r>
      <w:r w:rsidR="00867E9A" w:rsidRPr="008B32D8">
        <w:rPr>
          <w:b/>
          <w:noProof/>
          <w:lang w:val="sr-Cyrl-RS"/>
        </w:rPr>
        <w:t>и одржавање медицинске опреме произвођача „</w:t>
      </w:r>
      <w:r w:rsidR="00867E9A" w:rsidRPr="008B32D8">
        <w:rPr>
          <w:b/>
          <w:noProof/>
          <w:lang w:val="sr-Latn-RS"/>
        </w:rPr>
        <w:t>Siemens</w:t>
      </w:r>
      <w:r w:rsidR="00867E9A" w:rsidRPr="008B32D8">
        <w:rPr>
          <w:b/>
          <w:noProof/>
          <w:lang w:val="sr-Cyrl-RS"/>
        </w:rPr>
        <w:t xml:space="preserve">“ </w:t>
      </w:r>
      <w:r w:rsidR="00867E9A" w:rsidRPr="008B32D8">
        <w:rPr>
          <w:b/>
          <w:noProof/>
        </w:rPr>
        <w:t xml:space="preserve">(AXIOM ARTIS DFA, CT </w:t>
      </w:r>
      <w:r w:rsidR="00867E9A" w:rsidRPr="008B32D8">
        <w:rPr>
          <w:b/>
          <w:noProof/>
          <w:lang w:val="sr-Cyrl-RS"/>
        </w:rPr>
        <w:t xml:space="preserve">скенер </w:t>
      </w:r>
      <w:r w:rsidR="00867E9A" w:rsidRPr="008B32D8">
        <w:rPr>
          <w:b/>
          <w:noProof/>
        </w:rPr>
        <w:t xml:space="preserve">SOMATOM SENSATION 64 и CT </w:t>
      </w:r>
      <w:r w:rsidR="00867E9A" w:rsidRPr="008B32D8">
        <w:rPr>
          <w:b/>
          <w:noProof/>
          <w:lang w:val="sr-Cyrl-RS"/>
        </w:rPr>
        <w:t>скенер</w:t>
      </w:r>
      <w:r w:rsidR="00867E9A" w:rsidRPr="008B32D8">
        <w:rPr>
          <w:b/>
          <w:noProof/>
        </w:rPr>
        <w:t xml:space="preserve"> DEFINITION FLASH 256</w:t>
      </w:r>
      <w:r w:rsidR="00867E9A" w:rsidRPr="008B32D8">
        <w:rPr>
          <w:b/>
          <w:noProof/>
          <w:lang w:val="sr-Cyrl-RS"/>
        </w:rPr>
        <w:t>)</w:t>
      </w:r>
    </w:p>
    <w:p w14:paraId="569AAD28" w14:textId="77777777" w:rsidR="00E27C53" w:rsidRPr="008B32D8" w:rsidRDefault="00E27C53" w:rsidP="00E27C53">
      <w:pPr>
        <w:jc w:val="center"/>
      </w:pPr>
    </w:p>
    <w:bookmarkEnd w:id="4"/>
    <w:bookmarkEnd w:id="5"/>
    <w:bookmarkEnd w:id="6"/>
    <w:bookmarkEnd w:id="7"/>
    <w:p w14:paraId="06F1B74B" w14:textId="77777777" w:rsidR="00E27C53" w:rsidRPr="008B32D8" w:rsidRDefault="00E27C53" w:rsidP="00E27C53">
      <w:pPr>
        <w:jc w:val="both"/>
      </w:pPr>
      <w:r w:rsidRPr="008B32D8">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8B32D8">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7F02510" w14:textId="77777777" w:rsidR="008B32D8" w:rsidRDefault="00E27C53">
      <w:pPr>
        <w:pStyle w:val="TOC1"/>
        <w:tabs>
          <w:tab w:val="left" w:pos="480"/>
        </w:tabs>
        <w:rPr>
          <w:rFonts w:asciiTheme="minorHAnsi" w:eastAsiaTheme="minorEastAsia" w:hAnsiTheme="minorHAnsi" w:cstheme="minorBidi"/>
          <w:sz w:val="22"/>
          <w:szCs w:val="22"/>
          <w:lang w:val="sr-Latn-RS" w:eastAsia="sr-Latn-RS"/>
        </w:rPr>
      </w:pPr>
      <w:r w:rsidRPr="008B32D8">
        <w:rPr>
          <w:b/>
          <w:bCs/>
          <w:caps/>
        </w:rPr>
        <w:fldChar w:fldCharType="begin"/>
      </w:r>
      <w:r w:rsidRPr="008B32D8">
        <w:instrText xml:space="preserve"> TOC \o "1-3" \u </w:instrText>
      </w:r>
      <w:r w:rsidRPr="008B32D8">
        <w:rPr>
          <w:b/>
          <w:bCs/>
          <w:caps/>
        </w:rPr>
        <w:fldChar w:fldCharType="separate"/>
      </w:r>
      <w:r w:rsidR="008B32D8">
        <w:t>1.</w:t>
      </w:r>
      <w:r w:rsidR="008B32D8">
        <w:rPr>
          <w:rFonts w:asciiTheme="minorHAnsi" w:eastAsiaTheme="minorEastAsia" w:hAnsiTheme="minorHAnsi" w:cstheme="minorBidi"/>
          <w:sz w:val="22"/>
          <w:szCs w:val="22"/>
          <w:lang w:val="sr-Latn-RS" w:eastAsia="sr-Latn-RS"/>
        </w:rPr>
        <w:tab/>
      </w:r>
      <w:r w:rsidR="008B32D8">
        <w:t>ОПШТИ ПОДАЦИ О НАБАВЦИ</w:t>
      </w:r>
      <w:r w:rsidR="008B32D8">
        <w:tab/>
      </w:r>
      <w:r w:rsidR="008B32D8">
        <w:fldChar w:fldCharType="begin"/>
      </w:r>
      <w:r w:rsidR="008B32D8">
        <w:instrText xml:space="preserve"> PAGEREF _Toc39743615 \h </w:instrText>
      </w:r>
      <w:r w:rsidR="008B32D8">
        <w:fldChar w:fldCharType="separate"/>
      </w:r>
      <w:r w:rsidR="008B32D8">
        <w:t>3</w:t>
      </w:r>
      <w:r w:rsidR="008B32D8">
        <w:fldChar w:fldCharType="end"/>
      </w:r>
    </w:p>
    <w:p w14:paraId="32CAC868"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_Toc39743616 \h </w:instrText>
      </w:r>
      <w:r>
        <w:fldChar w:fldCharType="separate"/>
      </w:r>
      <w:r>
        <w:t>4</w:t>
      </w:r>
      <w:r>
        <w:fldChar w:fldCharType="end"/>
      </w:r>
    </w:p>
    <w:p w14:paraId="2876FF58"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_Toc39743617 \h </w:instrText>
      </w:r>
      <w:r>
        <w:fldChar w:fldCharType="separate"/>
      </w:r>
      <w:r>
        <w:t>10</w:t>
      </w:r>
      <w:r>
        <w:fldChar w:fldCharType="end"/>
      </w:r>
    </w:p>
    <w:p w14:paraId="782EAA55"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_Toc39743618 \h </w:instrText>
      </w:r>
      <w:r>
        <w:fldChar w:fldCharType="separate"/>
      </w:r>
      <w:r>
        <w:t>15</w:t>
      </w:r>
      <w:r>
        <w:fldChar w:fldCharType="end"/>
      </w:r>
    </w:p>
    <w:p w14:paraId="31497724"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_Toc39743619 \h </w:instrText>
      </w:r>
      <w:r>
        <w:fldChar w:fldCharType="separate"/>
      </w:r>
      <w:r>
        <w:t>25</w:t>
      </w:r>
      <w:r>
        <w:fldChar w:fldCharType="end"/>
      </w:r>
    </w:p>
    <w:p w14:paraId="6A6C6815"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_Toc39743620 \h </w:instrText>
      </w:r>
      <w:r>
        <w:fldChar w:fldCharType="separate"/>
      </w:r>
      <w:r>
        <w:t>26</w:t>
      </w:r>
      <w:r>
        <w:fldChar w:fldCharType="end"/>
      </w:r>
    </w:p>
    <w:p w14:paraId="7D24B1A3"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_Toc39743638 \h </w:instrText>
      </w:r>
      <w:r>
        <w:fldChar w:fldCharType="separate"/>
      </w:r>
      <w:r>
        <w:t>32</w:t>
      </w:r>
      <w:r>
        <w:fldChar w:fldCharType="end"/>
      </w:r>
    </w:p>
    <w:p w14:paraId="03BFA597"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_Toc39743639 \h </w:instrText>
      </w:r>
      <w:r>
        <w:fldChar w:fldCharType="separate"/>
      </w:r>
      <w:r>
        <w:t>33</w:t>
      </w:r>
      <w:r>
        <w:fldChar w:fldCharType="end"/>
      </w:r>
    </w:p>
    <w:p w14:paraId="6A405091"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_Toc39743640 \h </w:instrText>
      </w:r>
      <w:r>
        <w:fldChar w:fldCharType="separate"/>
      </w:r>
      <w:r>
        <w:t>34</w:t>
      </w:r>
      <w:r>
        <w:fldChar w:fldCharType="end"/>
      </w:r>
    </w:p>
    <w:p w14:paraId="405FCC27" w14:textId="77777777" w:rsidR="008B32D8" w:rsidRDefault="008B32D8">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_Toc39743641 \h </w:instrText>
      </w:r>
      <w:r>
        <w:fldChar w:fldCharType="separate"/>
      </w:r>
      <w:r>
        <w:t>35</w:t>
      </w:r>
      <w:r>
        <w:fldChar w:fldCharType="end"/>
      </w:r>
    </w:p>
    <w:p w14:paraId="3627C936" w14:textId="77777777" w:rsidR="008B32D8" w:rsidRDefault="008B32D8">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_Toc39743642 \h </w:instrText>
      </w:r>
      <w:r>
        <w:fldChar w:fldCharType="separate"/>
      </w:r>
      <w:r>
        <w:t>36</w:t>
      </w:r>
      <w:r>
        <w:fldChar w:fldCharType="end"/>
      </w:r>
    </w:p>
    <w:p w14:paraId="7202AC79" w14:textId="77777777" w:rsidR="00E27C53" w:rsidRDefault="00E27C53" w:rsidP="00E27C53">
      <w:pPr>
        <w:rPr>
          <w:b/>
          <w:bCs/>
          <w:sz w:val="28"/>
          <w:lang w:val="hr-HR"/>
        </w:rPr>
      </w:pPr>
      <w:r w:rsidRPr="008B32D8">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974361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0F4DD3">
        <w:tc>
          <w:tcPr>
            <w:tcW w:w="4643" w:type="dxa"/>
            <w:shd w:val="clear" w:color="auto" w:fill="auto"/>
          </w:tcPr>
          <w:p w14:paraId="1EDCCEFF" w14:textId="77777777" w:rsidR="00E27C53" w:rsidRPr="000F4DD3" w:rsidRDefault="00E27C53" w:rsidP="005B3304">
            <w:pPr>
              <w:rPr>
                <w:b/>
                <w:noProof/>
              </w:rPr>
            </w:pPr>
            <w:r w:rsidRPr="000F4DD3">
              <w:rPr>
                <w:b/>
                <w:noProof/>
              </w:rPr>
              <w:t>Наручилац</w:t>
            </w:r>
          </w:p>
        </w:tc>
        <w:tc>
          <w:tcPr>
            <w:tcW w:w="4643" w:type="dxa"/>
            <w:shd w:val="clear" w:color="auto" w:fill="auto"/>
          </w:tcPr>
          <w:p w14:paraId="17FDCAD4" w14:textId="77777777" w:rsidR="00E27C53" w:rsidRPr="000F4DD3" w:rsidRDefault="00E27C53" w:rsidP="005B3304">
            <w:pPr>
              <w:rPr>
                <w:noProof/>
              </w:rPr>
            </w:pPr>
            <w:r w:rsidRPr="000F4DD3">
              <w:rPr>
                <w:noProof/>
              </w:rPr>
              <w:t xml:space="preserve">КЛИНИЧКИ ЦЕНТАР ВОЈВОДИНЕ, </w:t>
            </w:r>
          </w:p>
          <w:p w14:paraId="7E5AF7B6" w14:textId="77777777" w:rsidR="00E27C53" w:rsidRPr="000F4DD3" w:rsidRDefault="00E27C53" w:rsidP="005B3304">
            <w:pPr>
              <w:rPr>
                <w:noProof/>
              </w:rPr>
            </w:pPr>
            <w:r w:rsidRPr="000F4DD3">
              <w:rPr>
                <w:noProof/>
              </w:rPr>
              <w:t>ул. Хајдук Вељкова бр.1, Нови Сад, (www.kcv.rs)</w:t>
            </w:r>
          </w:p>
        </w:tc>
      </w:tr>
      <w:tr w:rsidR="00E27C53" w:rsidRPr="00DA0553" w14:paraId="4E31927A" w14:textId="77777777" w:rsidTr="000F4DD3">
        <w:tc>
          <w:tcPr>
            <w:tcW w:w="4643" w:type="dxa"/>
            <w:shd w:val="clear" w:color="auto" w:fill="auto"/>
          </w:tcPr>
          <w:p w14:paraId="17C0712A" w14:textId="77777777" w:rsidR="00E27C53" w:rsidRPr="000F4DD3" w:rsidRDefault="00E27C53" w:rsidP="005B3304">
            <w:pPr>
              <w:rPr>
                <w:b/>
                <w:noProof/>
              </w:rPr>
            </w:pPr>
            <w:r w:rsidRPr="000F4DD3">
              <w:rPr>
                <w:b/>
                <w:noProof/>
              </w:rPr>
              <w:t>Предмет јавне набавке</w:t>
            </w:r>
          </w:p>
        </w:tc>
        <w:tc>
          <w:tcPr>
            <w:tcW w:w="4643" w:type="dxa"/>
            <w:shd w:val="clear" w:color="auto" w:fill="auto"/>
          </w:tcPr>
          <w:p w14:paraId="4CC21F24" w14:textId="78B99794" w:rsidR="00E27C53" w:rsidRPr="000F4DD3" w:rsidRDefault="001C153F" w:rsidP="000F4DD3">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0F4DD3" w:rsidRPr="000F4DD3">
                  <w:rPr>
                    <w:noProof/>
                  </w:rPr>
                  <w:t>Услуге</w:t>
                </w:r>
              </w:sdtContent>
            </w:sdt>
            <w:r w:rsidR="00E27C53" w:rsidRPr="000F4DD3">
              <w:t xml:space="preserve"> бр</w:t>
            </w:r>
            <w:r w:rsidR="00E27C53" w:rsidRPr="000F4DD3">
              <w:rPr>
                <w:lang w:val="ru-RU"/>
              </w:rPr>
              <w:t>.</w:t>
            </w:r>
            <w:r w:rsidR="00E27C53" w:rsidRPr="000F4DD3">
              <w:t xml:space="preserve"> </w:t>
            </w:r>
            <w:r w:rsidR="000F4DD3" w:rsidRPr="000F4DD3">
              <w:t>106-20</w:t>
            </w:r>
            <w:r w:rsidR="00E27C53" w:rsidRPr="000F4DD3">
              <w:t>-O</w:t>
            </w:r>
            <w:r w:rsidR="00E27C53" w:rsidRPr="000F4DD3">
              <w:rPr>
                <w:i/>
                <w:iCs/>
              </w:rPr>
              <w:t xml:space="preserve"> </w:t>
            </w:r>
            <w:r w:rsidR="00E27C53" w:rsidRPr="000F4DD3">
              <w:t xml:space="preserve">- </w:t>
            </w:r>
            <w:r w:rsidR="000F4DD3" w:rsidRPr="000F4DD3">
              <w:rPr>
                <w:noProof/>
              </w:rPr>
              <w:t xml:space="preserve">Сервис </w:t>
            </w:r>
            <w:r w:rsidR="000F4DD3" w:rsidRPr="000F4DD3">
              <w:rPr>
                <w:noProof/>
                <w:lang w:val="sr-Cyrl-RS"/>
              </w:rPr>
              <w:t>и одржавање медицинске опреме произвођача „</w:t>
            </w:r>
            <w:r w:rsidR="000F4DD3" w:rsidRPr="000F4DD3">
              <w:rPr>
                <w:noProof/>
                <w:lang w:val="sr-Latn-RS"/>
              </w:rPr>
              <w:t>Siemens</w:t>
            </w:r>
            <w:r w:rsidR="000F4DD3" w:rsidRPr="000F4DD3">
              <w:rPr>
                <w:noProof/>
                <w:lang w:val="sr-Cyrl-RS"/>
              </w:rPr>
              <w:t xml:space="preserve">“ </w:t>
            </w:r>
            <w:r w:rsidR="000F4DD3" w:rsidRPr="000F4DD3">
              <w:rPr>
                <w:noProof/>
              </w:rPr>
              <w:t xml:space="preserve">(AXIOM ARTIS DFA, CT </w:t>
            </w:r>
            <w:r w:rsidR="000F4DD3" w:rsidRPr="000F4DD3">
              <w:rPr>
                <w:noProof/>
                <w:lang w:val="sr-Cyrl-RS"/>
              </w:rPr>
              <w:t xml:space="preserve">скенер </w:t>
            </w:r>
            <w:r w:rsidR="000F4DD3" w:rsidRPr="000F4DD3">
              <w:rPr>
                <w:noProof/>
              </w:rPr>
              <w:t xml:space="preserve">SOMATOM SENSATION 64 и CT </w:t>
            </w:r>
            <w:r w:rsidR="000F4DD3" w:rsidRPr="000F4DD3">
              <w:rPr>
                <w:noProof/>
                <w:lang w:val="sr-Cyrl-RS"/>
              </w:rPr>
              <w:t>скенер</w:t>
            </w:r>
            <w:r w:rsidR="000F4DD3" w:rsidRPr="000F4DD3">
              <w:rPr>
                <w:noProof/>
              </w:rPr>
              <w:t xml:space="preserve"> DEFINITION FLASH 256</w:t>
            </w:r>
            <w:r w:rsidR="000F4DD3" w:rsidRPr="000F4DD3">
              <w:rPr>
                <w:noProof/>
                <w:lang w:val="sr-Cyrl-RS"/>
              </w:rPr>
              <w:t>)</w:t>
            </w:r>
          </w:p>
        </w:tc>
      </w:tr>
      <w:tr w:rsidR="00E27C53" w:rsidRPr="00DA0553" w14:paraId="7C3699FF" w14:textId="77777777" w:rsidTr="000F4DD3">
        <w:tc>
          <w:tcPr>
            <w:tcW w:w="4643" w:type="dxa"/>
            <w:shd w:val="clear" w:color="auto" w:fill="auto"/>
          </w:tcPr>
          <w:p w14:paraId="5ECD2976" w14:textId="77777777" w:rsidR="00E27C53" w:rsidRPr="000F4DD3" w:rsidRDefault="00E27C53" w:rsidP="005B3304">
            <w:pPr>
              <w:rPr>
                <w:b/>
                <w:noProof/>
              </w:rPr>
            </w:pPr>
            <w:r w:rsidRPr="000F4DD3">
              <w:rPr>
                <w:b/>
                <w:noProof/>
              </w:rPr>
              <w:t>Врста поступка</w:t>
            </w:r>
          </w:p>
        </w:tc>
        <w:tc>
          <w:tcPr>
            <w:tcW w:w="4643" w:type="dxa"/>
            <w:shd w:val="clear" w:color="auto" w:fill="auto"/>
          </w:tcPr>
          <w:p w14:paraId="7FBC7738" w14:textId="77777777" w:rsidR="00E27C53" w:rsidRPr="000F4DD3" w:rsidRDefault="001C153F"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F4DD3">
                  <w:t>Отворени поступак</w:t>
                </w:r>
              </w:sdtContent>
            </w:sdt>
            <w:r w:rsidR="00E27C53" w:rsidRPr="000F4DD3">
              <w:rPr>
                <w:noProof/>
              </w:rPr>
              <w:t xml:space="preserve"> </w:t>
            </w:r>
          </w:p>
        </w:tc>
      </w:tr>
      <w:tr w:rsidR="00E27C53" w:rsidRPr="00DA0553" w14:paraId="7A81D416" w14:textId="77777777" w:rsidTr="000F4DD3">
        <w:tc>
          <w:tcPr>
            <w:tcW w:w="4643" w:type="dxa"/>
            <w:shd w:val="clear" w:color="auto" w:fill="auto"/>
          </w:tcPr>
          <w:p w14:paraId="55BED92D" w14:textId="77777777" w:rsidR="00E27C53" w:rsidRPr="000F4DD3" w:rsidRDefault="00E27C53" w:rsidP="005B3304">
            <w:pPr>
              <w:rPr>
                <w:noProof/>
              </w:rPr>
            </w:pPr>
            <w:r w:rsidRPr="000F4DD3">
              <w:rPr>
                <w:b/>
                <w:bCs/>
                <w:lang w:val="sr-Cyrl-CS"/>
              </w:rPr>
              <w:t>Циљ поступка</w:t>
            </w:r>
          </w:p>
        </w:tc>
        <w:tc>
          <w:tcPr>
            <w:tcW w:w="4643" w:type="dxa"/>
            <w:shd w:val="clear" w:color="auto" w:fill="auto"/>
          </w:tcPr>
          <w:p w14:paraId="159E71D6" w14:textId="77777777" w:rsidR="00E27C53" w:rsidRPr="000F4DD3" w:rsidRDefault="00E27C53" w:rsidP="005B3304">
            <w:pPr>
              <w:jc w:val="both"/>
              <w:rPr>
                <w:i/>
                <w:iCs/>
              </w:rPr>
            </w:pPr>
            <w:r w:rsidRPr="000F4DD3">
              <w:rPr>
                <w:lang w:val="sr-Cyrl-CS"/>
              </w:rPr>
              <w:t>Поступак јавне набавке се спроводи ради закључења</w:t>
            </w:r>
            <w:r w:rsidRPr="000F4DD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F4DD3">
                  <w:t>уговора о јавној набавци</w:t>
                </w:r>
              </w:sdtContent>
            </w:sdt>
          </w:p>
        </w:tc>
      </w:tr>
      <w:tr w:rsidR="00E27C53" w:rsidRPr="00A27215" w14:paraId="5D90CBA2" w14:textId="77777777" w:rsidTr="000F4DD3">
        <w:tc>
          <w:tcPr>
            <w:tcW w:w="4643" w:type="dxa"/>
            <w:shd w:val="clear" w:color="auto" w:fill="auto"/>
          </w:tcPr>
          <w:p w14:paraId="61B25CC8" w14:textId="77777777" w:rsidR="00E27C53" w:rsidRPr="000F4DD3" w:rsidRDefault="00E27C53" w:rsidP="005B3304">
            <w:pPr>
              <w:rPr>
                <w:b/>
                <w:noProof/>
              </w:rPr>
            </w:pPr>
            <w:r w:rsidRPr="000F4DD3">
              <w:rPr>
                <w:b/>
                <w:lang w:val="hr-HR"/>
              </w:rPr>
              <w:t xml:space="preserve">Процењена вредност </w:t>
            </w:r>
            <w:r w:rsidRPr="000F4DD3">
              <w:rPr>
                <w:b/>
                <w:lang w:val="sr-Cyrl-RS"/>
              </w:rPr>
              <w:t>јавне</w:t>
            </w:r>
            <w:r w:rsidRPr="000F4DD3">
              <w:rPr>
                <w:b/>
                <w:lang w:val="hr-HR"/>
              </w:rPr>
              <w:t xml:space="preserve"> набавке</w:t>
            </w:r>
          </w:p>
        </w:tc>
        <w:tc>
          <w:tcPr>
            <w:tcW w:w="4643" w:type="dxa"/>
            <w:shd w:val="clear" w:color="auto" w:fill="auto"/>
          </w:tcPr>
          <w:p w14:paraId="129E4A30" w14:textId="02F90E38" w:rsidR="00E27C53" w:rsidRPr="000F4DD3" w:rsidRDefault="00E27C53" w:rsidP="005B3304">
            <w:pPr>
              <w:pStyle w:val="Footer"/>
              <w:tabs>
                <w:tab w:val="left" w:pos="720"/>
              </w:tabs>
            </w:pPr>
            <w:r w:rsidRPr="000F4DD3">
              <w:rPr>
                <w:lang w:val="hr-HR"/>
              </w:rPr>
              <w:t>1</w:t>
            </w:r>
            <w:r w:rsidR="000F4DD3" w:rsidRPr="000F4DD3">
              <w:rPr>
                <w:lang w:val="hr-HR"/>
              </w:rPr>
              <w:t>0</w:t>
            </w:r>
            <w:r w:rsidRPr="000F4DD3">
              <w:rPr>
                <w:lang w:val="hr-HR"/>
              </w:rPr>
              <w:t>.000.000,00</w:t>
            </w:r>
            <w:r w:rsidRPr="000F4DD3">
              <w:rPr>
                <w:lang w:val="sr-Cyrl-CS"/>
              </w:rPr>
              <w:t xml:space="preserve"> динара без ПДВ-а</w:t>
            </w:r>
          </w:p>
        </w:tc>
      </w:tr>
      <w:tr w:rsidR="00E27C53" w:rsidRPr="001C6B06" w14:paraId="7DA7A595" w14:textId="77777777" w:rsidTr="000F4DD3">
        <w:tc>
          <w:tcPr>
            <w:tcW w:w="4643" w:type="dxa"/>
            <w:shd w:val="clear" w:color="auto" w:fill="auto"/>
          </w:tcPr>
          <w:p w14:paraId="665A1657" w14:textId="77777777" w:rsidR="00E27C53" w:rsidRPr="000F4DD3" w:rsidRDefault="00E27C53" w:rsidP="005B3304">
            <w:pPr>
              <w:rPr>
                <w:b/>
                <w:noProof/>
              </w:rPr>
            </w:pPr>
            <w:r w:rsidRPr="000F4DD3">
              <w:rPr>
                <w:b/>
                <w:noProof/>
              </w:rPr>
              <w:t>Контакт</w:t>
            </w:r>
          </w:p>
        </w:tc>
        <w:tc>
          <w:tcPr>
            <w:tcW w:w="4643" w:type="dxa"/>
            <w:shd w:val="clear" w:color="auto" w:fill="auto"/>
          </w:tcPr>
          <w:p w14:paraId="2917E56B" w14:textId="5B533E44" w:rsidR="00E27C53" w:rsidRPr="000F4DD3" w:rsidRDefault="00B662A9" w:rsidP="005B3304">
            <w:pPr>
              <w:rPr>
                <w:noProof/>
              </w:rPr>
            </w:pPr>
            <w:r w:rsidRPr="000F4DD3">
              <w:rPr>
                <w:noProof/>
                <w:lang w:val="sr-Cyrl-RS"/>
              </w:rPr>
              <w:t>Одсек</w:t>
            </w:r>
            <w:r w:rsidR="00E27C53" w:rsidRPr="000F4DD3">
              <w:rPr>
                <w:noProof/>
              </w:rPr>
              <w:t xml:space="preserve"> за немедицинске јавне набавке, </w:t>
            </w:r>
          </w:p>
          <w:p w14:paraId="14C8FD3C" w14:textId="77777777" w:rsidR="00E27C53" w:rsidRPr="000F4DD3" w:rsidRDefault="00E27C53" w:rsidP="005B3304">
            <w:pPr>
              <w:rPr>
                <w:noProof/>
              </w:rPr>
            </w:pPr>
            <w:r w:rsidRPr="000F4DD3">
              <w:rPr>
                <w:noProof/>
              </w:rPr>
              <w:t>e-mail: 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0F4DD3">
        <w:rPr>
          <w:b/>
          <w:noProof/>
        </w:rPr>
        <w:t xml:space="preserve">Предмет јавне набавке </w:t>
      </w:r>
      <w:r w:rsidR="00E075A8" w:rsidRPr="000F4DD3">
        <w:rPr>
          <w:b/>
          <w:noProof/>
          <w:lang w:val="sr-Cyrl-RS"/>
        </w:rPr>
        <w:t>ни</w:t>
      </w:r>
      <w:r w:rsidRPr="000F4DD3">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3974361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Default="00E27C53" w:rsidP="00E27C53">
      <w:pPr>
        <w:rPr>
          <w:b/>
          <w:noProof/>
        </w:rPr>
      </w:pPr>
    </w:p>
    <w:p w14:paraId="512D79DA" w14:textId="77777777" w:rsidR="00FB7CE4" w:rsidRDefault="00FB7CE4" w:rsidP="00E27C53">
      <w:pPr>
        <w:rPr>
          <w:b/>
          <w:noProof/>
        </w:rPr>
      </w:pPr>
    </w:p>
    <w:p w14:paraId="43D90EAA" w14:textId="77777777" w:rsidR="00FB7CE4" w:rsidRPr="0090546D" w:rsidRDefault="00FB7CE4" w:rsidP="00FB7CE4">
      <w:pPr>
        <w:jc w:val="both"/>
        <w:rPr>
          <w:bCs/>
          <w:iCs/>
          <w:lang w:val="sr-Cyrl-RS"/>
        </w:rPr>
      </w:pPr>
      <w:r w:rsidRPr="0090546D">
        <w:rPr>
          <w:noProof/>
          <w:lang w:val="sr-Cyrl-CS"/>
        </w:rPr>
        <w:t>Услуга подразумева редован и ванредни сервис апарата произвођача „</w:t>
      </w:r>
      <w:r w:rsidRPr="0090546D">
        <w:rPr>
          <w:noProof/>
          <w:lang w:val="sr-Latn-RS"/>
        </w:rPr>
        <w:t>Siemens“</w:t>
      </w:r>
      <w:r w:rsidRPr="0090546D">
        <w:rPr>
          <w:bCs/>
          <w:iCs/>
          <w:lang w:val="sr-Cyrl-RS"/>
        </w:rPr>
        <w:t>.</w:t>
      </w:r>
    </w:p>
    <w:p w14:paraId="79147B94" w14:textId="77777777" w:rsidR="00FB7CE4" w:rsidRPr="00CF357A" w:rsidRDefault="00FB7CE4" w:rsidP="00FB7CE4">
      <w:pPr>
        <w:rPr>
          <w:bCs/>
          <w:iCs/>
          <w:highlight w:val="yellow"/>
          <w:u w:val="single"/>
          <w:lang w:val="sr-Cyrl-RS"/>
        </w:rPr>
      </w:pPr>
    </w:p>
    <w:p w14:paraId="21D5C538" w14:textId="77777777" w:rsidR="00FB7CE4" w:rsidRPr="00242DAC" w:rsidRDefault="00FB7CE4" w:rsidP="00FB7CE4">
      <w:pPr>
        <w:rPr>
          <w:bCs/>
          <w:iCs/>
          <w:u w:val="single"/>
          <w:lang w:val="sr-Cyrl-RS"/>
        </w:rPr>
      </w:pPr>
      <w:r w:rsidRPr="00242DAC">
        <w:rPr>
          <w:bCs/>
          <w:iCs/>
          <w:u w:val="single"/>
          <w:lang w:val="sr-Cyrl-RS"/>
        </w:rPr>
        <w:t>Списак апарата и место извршења:</w:t>
      </w:r>
    </w:p>
    <w:p w14:paraId="20FBB0C4" w14:textId="77777777" w:rsidR="00FB7CE4" w:rsidRPr="00CF357A" w:rsidRDefault="00FB7CE4" w:rsidP="00FB7CE4">
      <w:pPr>
        <w:rPr>
          <w:bCs/>
          <w:iCs/>
          <w:highlight w:val="yellow"/>
          <w:u w:val="single"/>
          <w:lang w:val="sr-Cyrl-RS"/>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427"/>
        <w:gridCol w:w="2664"/>
        <w:gridCol w:w="1315"/>
      </w:tblGrid>
      <w:tr w:rsidR="00FB7CE4" w:rsidRPr="0090546D" w14:paraId="2FAB9565" w14:textId="77777777" w:rsidTr="00FB7CE4">
        <w:trPr>
          <w:trHeight w:val="288"/>
          <w:jc w:val="center"/>
        </w:trPr>
        <w:tc>
          <w:tcPr>
            <w:tcW w:w="292" w:type="pct"/>
            <w:shd w:val="clear" w:color="000000" w:fill="DA9694"/>
            <w:noWrap/>
            <w:vAlign w:val="bottom"/>
            <w:hideMark/>
          </w:tcPr>
          <w:p w14:paraId="72B90440" w14:textId="77777777" w:rsidR="00FB7CE4" w:rsidRPr="0090546D" w:rsidRDefault="00FB7CE4" w:rsidP="00FB7CE4">
            <w:pPr>
              <w:jc w:val="center"/>
              <w:rPr>
                <w:b/>
                <w:bCs/>
                <w:lang w:val="sr-Cyrl-RS"/>
              </w:rPr>
            </w:pPr>
            <w:r w:rsidRPr="0090546D">
              <w:rPr>
                <w:b/>
                <w:bCs/>
                <w:lang w:val="sr-Cyrl-RS"/>
              </w:rPr>
              <w:t>РБ</w:t>
            </w:r>
          </w:p>
        </w:tc>
        <w:tc>
          <w:tcPr>
            <w:tcW w:w="2510" w:type="pct"/>
            <w:shd w:val="clear" w:color="000000" w:fill="DA9694"/>
            <w:noWrap/>
            <w:vAlign w:val="bottom"/>
            <w:hideMark/>
          </w:tcPr>
          <w:p w14:paraId="3EE4FC2B" w14:textId="77777777" w:rsidR="00FB7CE4" w:rsidRPr="0090546D" w:rsidRDefault="00FB7CE4" w:rsidP="00FB7CE4">
            <w:pPr>
              <w:jc w:val="center"/>
              <w:rPr>
                <w:b/>
                <w:bCs/>
                <w:lang w:val="sr-Cyrl-RS"/>
              </w:rPr>
            </w:pPr>
            <w:r w:rsidRPr="0090546D">
              <w:rPr>
                <w:b/>
                <w:bCs/>
                <w:lang w:val="sr-Cyrl-RS"/>
              </w:rPr>
              <w:t>Назив апарата</w:t>
            </w:r>
          </w:p>
        </w:tc>
        <w:tc>
          <w:tcPr>
            <w:tcW w:w="1524" w:type="pct"/>
            <w:shd w:val="clear" w:color="000000" w:fill="DA9694"/>
          </w:tcPr>
          <w:p w14:paraId="71AACD44" w14:textId="77777777" w:rsidR="00FB7CE4" w:rsidRPr="0090546D" w:rsidRDefault="00FB7CE4" w:rsidP="00FB7CE4">
            <w:pPr>
              <w:jc w:val="center"/>
              <w:rPr>
                <w:b/>
                <w:bCs/>
                <w:lang w:val="sr-Cyrl-RS"/>
              </w:rPr>
            </w:pPr>
            <w:r w:rsidRPr="0090546D">
              <w:rPr>
                <w:b/>
                <w:bCs/>
                <w:lang w:val="sr-Cyrl-RS"/>
              </w:rPr>
              <w:t>Место извршења</w:t>
            </w:r>
          </w:p>
        </w:tc>
        <w:tc>
          <w:tcPr>
            <w:tcW w:w="673" w:type="pct"/>
            <w:shd w:val="clear" w:color="000000" w:fill="DA9694"/>
            <w:noWrap/>
            <w:vAlign w:val="bottom"/>
            <w:hideMark/>
          </w:tcPr>
          <w:p w14:paraId="4091AD21" w14:textId="77777777" w:rsidR="00FB7CE4" w:rsidRPr="0090546D" w:rsidRDefault="00FB7CE4" w:rsidP="00FB7CE4">
            <w:pPr>
              <w:jc w:val="center"/>
              <w:rPr>
                <w:b/>
                <w:bCs/>
                <w:lang w:val="sr-Cyrl-RS"/>
              </w:rPr>
            </w:pPr>
            <w:r w:rsidRPr="0090546D">
              <w:rPr>
                <w:b/>
                <w:bCs/>
                <w:lang w:val="sr-Cyrl-RS"/>
              </w:rPr>
              <w:t>Количина</w:t>
            </w:r>
          </w:p>
        </w:tc>
      </w:tr>
      <w:tr w:rsidR="00FB7CE4" w:rsidRPr="0090546D" w14:paraId="261D668C" w14:textId="77777777" w:rsidTr="00FB7CE4">
        <w:trPr>
          <w:trHeight w:val="288"/>
          <w:jc w:val="center"/>
        </w:trPr>
        <w:tc>
          <w:tcPr>
            <w:tcW w:w="292" w:type="pct"/>
            <w:shd w:val="clear" w:color="auto" w:fill="FFFFFF" w:themeFill="background1"/>
            <w:noWrap/>
            <w:vAlign w:val="bottom"/>
          </w:tcPr>
          <w:p w14:paraId="648F0554" w14:textId="77777777" w:rsidR="00FB7CE4" w:rsidRPr="006E492B" w:rsidRDefault="00FB7CE4" w:rsidP="00FB7CE4">
            <w:pPr>
              <w:jc w:val="center"/>
              <w:rPr>
                <w:bCs/>
                <w:color w:val="000000"/>
                <w:lang w:val="sr-Cyrl-RS"/>
              </w:rPr>
            </w:pPr>
            <w:r>
              <w:rPr>
                <w:bCs/>
                <w:color w:val="000000"/>
                <w:lang w:val="sr-Cyrl-RS"/>
              </w:rPr>
              <w:t>1.</w:t>
            </w:r>
          </w:p>
        </w:tc>
        <w:tc>
          <w:tcPr>
            <w:tcW w:w="2510" w:type="pct"/>
            <w:shd w:val="clear" w:color="auto" w:fill="FFFFFF" w:themeFill="background1"/>
            <w:noWrap/>
            <w:vAlign w:val="bottom"/>
          </w:tcPr>
          <w:p w14:paraId="5DCC45D9" w14:textId="21E77251" w:rsidR="00FB7CE4" w:rsidRPr="0090546D" w:rsidRDefault="00DD6ADF" w:rsidP="00FB7CE4">
            <w:pPr>
              <w:jc w:val="center"/>
              <w:rPr>
                <w:bCs/>
                <w:color w:val="000000"/>
                <w:lang w:val="sr-Cyrl-RS"/>
              </w:rPr>
            </w:pPr>
            <w:r>
              <w:rPr>
                <w:b/>
                <w:noProof/>
                <w:lang w:val="sr-Latn-RS"/>
              </w:rPr>
              <w:t>AXIOM ARTIS DFA</w:t>
            </w:r>
          </w:p>
        </w:tc>
        <w:tc>
          <w:tcPr>
            <w:tcW w:w="1524" w:type="pct"/>
            <w:shd w:val="clear" w:color="auto" w:fill="FFFFFF" w:themeFill="background1"/>
          </w:tcPr>
          <w:p w14:paraId="00A089FA" w14:textId="77777777" w:rsidR="00FB7CE4" w:rsidRPr="004F3056" w:rsidRDefault="00FB7CE4" w:rsidP="00FB7CE4">
            <w:pPr>
              <w:jc w:val="center"/>
              <w:rPr>
                <w:bCs/>
                <w:lang w:val="sr-Latn-RS"/>
              </w:rPr>
            </w:pPr>
            <w:r w:rsidRPr="004F3056">
              <w:rPr>
                <w:bCs/>
                <w:lang w:val="sr-Latn-RS"/>
              </w:rPr>
              <w:t>Центар за радиологију</w:t>
            </w:r>
          </w:p>
        </w:tc>
        <w:tc>
          <w:tcPr>
            <w:tcW w:w="673" w:type="pct"/>
            <w:shd w:val="clear" w:color="auto" w:fill="FFFFFF" w:themeFill="background1"/>
            <w:noWrap/>
            <w:vAlign w:val="bottom"/>
          </w:tcPr>
          <w:p w14:paraId="29D9DDC4" w14:textId="77777777" w:rsidR="00FB7CE4" w:rsidRPr="002143E2" w:rsidRDefault="00FB7CE4" w:rsidP="00FB7CE4">
            <w:pPr>
              <w:jc w:val="center"/>
              <w:rPr>
                <w:bCs/>
                <w:color w:val="000000"/>
                <w:lang w:val="sr-Cyrl-RS"/>
              </w:rPr>
            </w:pPr>
            <w:r>
              <w:rPr>
                <w:bCs/>
                <w:color w:val="000000"/>
                <w:lang w:val="sr-Cyrl-RS"/>
              </w:rPr>
              <w:t>1</w:t>
            </w:r>
          </w:p>
        </w:tc>
      </w:tr>
      <w:tr w:rsidR="00FB7CE4" w:rsidRPr="0090546D" w14:paraId="66A1DA9C" w14:textId="77777777" w:rsidTr="00FB7CE4">
        <w:trPr>
          <w:trHeight w:val="288"/>
          <w:jc w:val="center"/>
        </w:trPr>
        <w:tc>
          <w:tcPr>
            <w:tcW w:w="292" w:type="pct"/>
            <w:shd w:val="clear" w:color="auto" w:fill="FFFFFF" w:themeFill="background1"/>
            <w:noWrap/>
            <w:vAlign w:val="bottom"/>
          </w:tcPr>
          <w:p w14:paraId="50F3CCA2" w14:textId="77777777" w:rsidR="00FB7CE4" w:rsidRPr="006E492B" w:rsidRDefault="00FB7CE4" w:rsidP="00FB7CE4">
            <w:pPr>
              <w:jc w:val="center"/>
              <w:rPr>
                <w:bCs/>
                <w:color w:val="000000"/>
                <w:lang w:val="sr-Cyrl-RS"/>
              </w:rPr>
            </w:pPr>
            <w:r>
              <w:rPr>
                <w:bCs/>
                <w:color w:val="000000"/>
                <w:lang w:val="sr-Cyrl-RS"/>
              </w:rPr>
              <w:t>2.</w:t>
            </w:r>
          </w:p>
        </w:tc>
        <w:tc>
          <w:tcPr>
            <w:tcW w:w="2510" w:type="pct"/>
            <w:shd w:val="clear" w:color="auto" w:fill="FFFFFF" w:themeFill="background1"/>
            <w:noWrap/>
            <w:vAlign w:val="bottom"/>
          </w:tcPr>
          <w:p w14:paraId="33FE34C9" w14:textId="2AE68D7B" w:rsidR="00FB7CE4" w:rsidRPr="0090546D" w:rsidRDefault="00DD6ADF" w:rsidP="00FB7CE4">
            <w:pPr>
              <w:jc w:val="center"/>
              <w:rPr>
                <w:bCs/>
                <w:color w:val="000000"/>
                <w:lang w:val="sr-Cyrl-RS"/>
              </w:rPr>
            </w:pPr>
            <w:r>
              <w:rPr>
                <w:b/>
                <w:noProof/>
                <w:lang w:val="sr-Latn-RS"/>
              </w:rPr>
              <w:t>CT skener SOMATOM SENSATION 64</w:t>
            </w:r>
          </w:p>
        </w:tc>
        <w:tc>
          <w:tcPr>
            <w:tcW w:w="1524" w:type="pct"/>
            <w:shd w:val="clear" w:color="auto" w:fill="FFFFFF" w:themeFill="background1"/>
          </w:tcPr>
          <w:p w14:paraId="3A3BE1A8" w14:textId="77777777" w:rsidR="00FB7CE4" w:rsidRPr="004F3056" w:rsidRDefault="00FB7CE4" w:rsidP="00FB7CE4">
            <w:pPr>
              <w:jc w:val="center"/>
              <w:rPr>
                <w:bCs/>
                <w:lang w:val="sr-Latn-RS"/>
              </w:rPr>
            </w:pPr>
            <w:r w:rsidRPr="004F3056">
              <w:rPr>
                <w:bCs/>
                <w:lang w:val="sr-Latn-RS"/>
              </w:rPr>
              <w:t>Центар за радиологију</w:t>
            </w:r>
          </w:p>
        </w:tc>
        <w:tc>
          <w:tcPr>
            <w:tcW w:w="673" w:type="pct"/>
            <w:shd w:val="clear" w:color="auto" w:fill="FFFFFF" w:themeFill="background1"/>
            <w:noWrap/>
            <w:vAlign w:val="bottom"/>
          </w:tcPr>
          <w:p w14:paraId="264CAD52" w14:textId="77777777" w:rsidR="00FB7CE4" w:rsidRPr="002143E2" w:rsidRDefault="00FB7CE4" w:rsidP="00FB7CE4">
            <w:pPr>
              <w:jc w:val="center"/>
              <w:rPr>
                <w:bCs/>
                <w:color w:val="000000"/>
                <w:lang w:val="sr-Cyrl-RS"/>
              </w:rPr>
            </w:pPr>
            <w:r>
              <w:rPr>
                <w:bCs/>
                <w:color w:val="000000"/>
                <w:lang w:val="sr-Cyrl-RS"/>
              </w:rPr>
              <w:t>1</w:t>
            </w:r>
          </w:p>
        </w:tc>
      </w:tr>
      <w:tr w:rsidR="00FB7CE4" w:rsidRPr="0090546D" w14:paraId="07EC6A89" w14:textId="77777777" w:rsidTr="00FB7CE4">
        <w:trPr>
          <w:trHeight w:val="288"/>
          <w:jc w:val="center"/>
        </w:trPr>
        <w:tc>
          <w:tcPr>
            <w:tcW w:w="292" w:type="pct"/>
            <w:shd w:val="clear" w:color="auto" w:fill="FFFFFF" w:themeFill="background1"/>
            <w:noWrap/>
            <w:vAlign w:val="bottom"/>
          </w:tcPr>
          <w:p w14:paraId="6A4C78DF" w14:textId="77777777" w:rsidR="00FB7CE4" w:rsidRPr="006E492B" w:rsidRDefault="00FB7CE4" w:rsidP="00FB7CE4">
            <w:pPr>
              <w:jc w:val="center"/>
              <w:rPr>
                <w:bCs/>
                <w:color w:val="000000"/>
                <w:lang w:val="sr-Cyrl-RS"/>
              </w:rPr>
            </w:pPr>
            <w:r>
              <w:rPr>
                <w:bCs/>
                <w:color w:val="000000"/>
                <w:lang w:val="sr-Latn-RS"/>
              </w:rPr>
              <w:t>3.</w:t>
            </w:r>
          </w:p>
        </w:tc>
        <w:tc>
          <w:tcPr>
            <w:tcW w:w="2510" w:type="pct"/>
            <w:shd w:val="clear" w:color="auto" w:fill="FFFFFF" w:themeFill="background1"/>
            <w:noWrap/>
            <w:vAlign w:val="bottom"/>
          </w:tcPr>
          <w:p w14:paraId="12C5F9ED" w14:textId="1ED8C877" w:rsidR="00FB7CE4" w:rsidRPr="0090546D" w:rsidRDefault="00DD6ADF" w:rsidP="00FB7CE4">
            <w:pPr>
              <w:jc w:val="center"/>
              <w:rPr>
                <w:bCs/>
                <w:color w:val="000000"/>
                <w:lang w:val="sr-Cyrl-RS"/>
              </w:rPr>
            </w:pPr>
            <w:r w:rsidRPr="003D3FB0">
              <w:rPr>
                <w:b/>
                <w:noProof/>
                <w:lang w:val="sr-Latn-RS"/>
              </w:rPr>
              <w:t>CT skener DEFINITION FLASH</w:t>
            </w:r>
            <w:r w:rsidRPr="003D3FB0">
              <w:rPr>
                <w:noProof/>
                <w:lang w:val="sr-Latn-RS"/>
              </w:rPr>
              <w:t xml:space="preserve"> </w:t>
            </w:r>
            <w:r w:rsidRPr="003D3FB0">
              <w:rPr>
                <w:b/>
                <w:noProof/>
                <w:lang w:val="sr-Latn-RS"/>
              </w:rPr>
              <w:t>256</w:t>
            </w:r>
          </w:p>
        </w:tc>
        <w:tc>
          <w:tcPr>
            <w:tcW w:w="1524" w:type="pct"/>
            <w:shd w:val="clear" w:color="auto" w:fill="FFFFFF" w:themeFill="background1"/>
          </w:tcPr>
          <w:p w14:paraId="5011B6B0" w14:textId="77777777" w:rsidR="00FB7CE4" w:rsidRPr="004F3056" w:rsidRDefault="00FB7CE4" w:rsidP="00FB7CE4">
            <w:pPr>
              <w:jc w:val="center"/>
              <w:rPr>
                <w:bCs/>
                <w:lang w:val="sr-Latn-RS"/>
              </w:rPr>
            </w:pPr>
            <w:r w:rsidRPr="004F3056">
              <w:rPr>
                <w:bCs/>
                <w:lang w:val="sr-Latn-RS"/>
              </w:rPr>
              <w:t>Ургентни центар</w:t>
            </w:r>
          </w:p>
        </w:tc>
        <w:tc>
          <w:tcPr>
            <w:tcW w:w="673" w:type="pct"/>
            <w:shd w:val="clear" w:color="auto" w:fill="FFFFFF" w:themeFill="background1"/>
            <w:noWrap/>
            <w:vAlign w:val="bottom"/>
          </w:tcPr>
          <w:p w14:paraId="529A639D" w14:textId="77777777" w:rsidR="00FB7CE4" w:rsidRPr="0090546D" w:rsidRDefault="00FB7CE4" w:rsidP="00FB7CE4">
            <w:pPr>
              <w:jc w:val="center"/>
              <w:rPr>
                <w:bCs/>
                <w:color w:val="000000"/>
                <w:lang w:val="sr-Latn-RS"/>
              </w:rPr>
            </w:pPr>
            <w:r w:rsidRPr="0090546D">
              <w:rPr>
                <w:bCs/>
                <w:color w:val="000000"/>
                <w:lang w:val="sr-Latn-RS"/>
              </w:rPr>
              <w:t>1</w:t>
            </w:r>
          </w:p>
        </w:tc>
      </w:tr>
    </w:tbl>
    <w:p w14:paraId="403AF8FD" w14:textId="77777777" w:rsidR="00A14F1D" w:rsidRDefault="00A14F1D" w:rsidP="00FB7CE4">
      <w:pPr>
        <w:jc w:val="both"/>
        <w:rPr>
          <w:noProof/>
        </w:rPr>
      </w:pPr>
    </w:p>
    <w:p w14:paraId="13BFBDD9" w14:textId="77777777" w:rsidR="00FB7CE4" w:rsidRPr="00765C73" w:rsidRDefault="00FB7CE4" w:rsidP="00FB7CE4">
      <w:pPr>
        <w:jc w:val="both"/>
        <w:rPr>
          <w:noProof/>
        </w:rPr>
      </w:pPr>
      <w:r w:rsidRPr="0090546D">
        <w:rPr>
          <w:noProof/>
        </w:rPr>
        <w:t xml:space="preserve">Место извршења је </w:t>
      </w:r>
      <w:r w:rsidRPr="0090546D">
        <w:rPr>
          <w:noProof/>
          <w:lang w:val="sr-Cyrl-RS"/>
        </w:rPr>
        <w:t>Центар за радиологију</w:t>
      </w:r>
      <w:r w:rsidRPr="0090546D">
        <w:rPr>
          <w:noProof/>
          <w:lang w:val="sr-Latn-RS"/>
        </w:rPr>
        <w:t xml:space="preserve"> </w:t>
      </w:r>
      <w:r w:rsidRPr="0090546D">
        <w:rPr>
          <w:noProof/>
          <w:lang w:val="sr-Cyrl-RS"/>
        </w:rPr>
        <w:t xml:space="preserve">и Ургентни центар, </w:t>
      </w:r>
      <w:r w:rsidRPr="0090546D">
        <w:rPr>
          <w:noProof/>
        </w:rPr>
        <w:t xml:space="preserve">Клинички центар Војводине, Хајдук </w:t>
      </w:r>
      <w:r w:rsidRPr="00765C73">
        <w:rPr>
          <w:noProof/>
        </w:rPr>
        <w:t>Вељкова 1</w:t>
      </w:r>
      <w:r w:rsidRPr="00765C73">
        <w:rPr>
          <w:noProof/>
          <w:lang w:val="sr-Cyrl-RS"/>
        </w:rPr>
        <w:t>-9</w:t>
      </w:r>
      <w:r w:rsidRPr="00765C73">
        <w:rPr>
          <w:noProof/>
        </w:rPr>
        <w:t>, Нови Сад.</w:t>
      </w:r>
    </w:p>
    <w:p w14:paraId="3DE2EA86" w14:textId="77777777" w:rsidR="00FB7CE4" w:rsidRPr="00765C73" w:rsidRDefault="00FB7CE4" w:rsidP="00FB7CE4">
      <w:pPr>
        <w:jc w:val="both"/>
        <w:rPr>
          <w:noProof/>
        </w:rPr>
      </w:pPr>
    </w:p>
    <w:p w14:paraId="454BF577" w14:textId="77777777" w:rsidR="00FB7CE4" w:rsidRPr="00765C73" w:rsidRDefault="00FB7CE4" w:rsidP="00FB7CE4">
      <w:pPr>
        <w:jc w:val="both"/>
        <w:rPr>
          <w:noProof/>
        </w:rPr>
      </w:pPr>
      <w:r w:rsidRPr="00765C73">
        <w:rPr>
          <w:noProof/>
        </w:rPr>
        <w:t>Наручи</w:t>
      </w:r>
      <w:r w:rsidRPr="00765C73">
        <w:rPr>
          <w:noProof/>
          <w:lang w:val="sr-Cyrl-RS"/>
        </w:rPr>
        <w:t>лац</w:t>
      </w:r>
      <w:r w:rsidRPr="00765C73">
        <w:rPr>
          <w:noProof/>
        </w:rPr>
        <w:t xml:space="preserve"> ће сукцесивно упућивати захтеве за извршењем.</w:t>
      </w:r>
    </w:p>
    <w:p w14:paraId="0E14A775" w14:textId="77777777" w:rsidR="00FB7CE4" w:rsidRPr="00765C73" w:rsidRDefault="00FB7CE4" w:rsidP="00FB7CE4">
      <w:pPr>
        <w:jc w:val="both"/>
        <w:rPr>
          <w:bCs/>
          <w:iCs/>
        </w:rPr>
      </w:pPr>
    </w:p>
    <w:p w14:paraId="4968E315" w14:textId="77777777" w:rsidR="00FB7CE4" w:rsidRPr="00765C73" w:rsidRDefault="00FB7CE4" w:rsidP="00FB7CE4">
      <w:pPr>
        <w:jc w:val="both"/>
        <w:rPr>
          <w:noProof/>
          <w:u w:val="single"/>
          <w:lang w:val="sr-Cyrl-RS"/>
        </w:rPr>
      </w:pPr>
      <w:r w:rsidRPr="00765C73">
        <w:rPr>
          <w:noProof/>
          <w:u w:val="single"/>
          <w:lang w:val="sr-Cyrl-RS"/>
        </w:rPr>
        <w:t>Редован сервис</w:t>
      </w:r>
      <w:r w:rsidRPr="00765C73">
        <w:rPr>
          <w:noProof/>
          <w:lang w:val="sr-Cyrl-RS"/>
        </w:rPr>
        <w:t xml:space="preserve"> п</w:t>
      </w:r>
      <w:r w:rsidRPr="00765C73">
        <w:rPr>
          <w:bCs/>
          <w:iCs/>
          <w:lang w:val="sr-Cyrl-RS"/>
        </w:rPr>
        <w:t>одразумева п</w:t>
      </w:r>
      <w:r w:rsidRPr="00765C73">
        <w:rPr>
          <w:lang w:val="sr-Latn-CS"/>
        </w:rPr>
        <w:t>ревентивно</w:t>
      </w:r>
      <w:r w:rsidRPr="00765C73">
        <w:rPr>
          <w:lang w:val="sr-Cyrl-RS"/>
        </w:rPr>
        <w:t xml:space="preserve"> с</w:t>
      </w:r>
      <w:r w:rsidRPr="00765C73">
        <w:rPr>
          <w:lang w:val="sr-Latn-CS"/>
        </w:rPr>
        <w:t>ервисирање</w:t>
      </w:r>
      <w:r w:rsidRPr="00765C73">
        <w:rPr>
          <w:lang w:val="sr-Cyrl-RS"/>
        </w:rPr>
        <w:t xml:space="preserve"> свих наведених апарата према упутствима </w:t>
      </w:r>
      <w:r w:rsidRPr="00765C73">
        <w:rPr>
          <w:lang w:val="sr-Latn-RS"/>
        </w:rPr>
        <w:t xml:space="preserve"> </w:t>
      </w:r>
      <w:r w:rsidRPr="00765C73">
        <w:rPr>
          <w:lang w:val="sr-Cyrl-RS"/>
        </w:rPr>
        <w:t>и прописима произвођача</w:t>
      </w:r>
      <w:r w:rsidRPr="00765C73">
        <w:rPr>
          <w:lang w:val="sr-Latn-CS"/>
        </w:rPr>
        <w:t xml:space="preserve"> „Siemens“</w:t>
      </w:r>
      <w:r w:rsidRPr="00765C73">
        <w:rPr>
          <w:lang w:val="sr-Cyrl-RS"/>
        </w:rPr>
        <w:t>.</w:t>
      </w:r>
    </w:p>
    <w:p w14:paraId="57DC8394" w14:textId="5584FB8B" w:rsidR="00FB7CE4" w:rsidRPr="00765C73" w:rsidRDefault="00FB7CE4" w:rsidP="00FB7CE4">
      <w:pPr>
        <w:jc w:val="both"/>
        <w:rPr>
          <w:iCs/>
          <w:noProof/>
          <w:lang w:val="sr-Cyrl-RS"/>
        </w:rPr>
      </w:pPr>
      <w:r w:rsidRPr="00765C73">
        <w:rPr>
          <w:noProof/>
          <w:lang w:val="sr-Cyrl-RS"/>
        </w:rPr>
        <w:t xml:space="preserve">Редован сервис за све апарате </w:t>
      </w:r>
      <w:r w:rsidRPr="00765C73">
        <w:rPr>
          <w:iCs/>
          <w:noProof/>
          <w:lang w:val="sr-Cyrl-RS"/>
        </w:rPr>
        <w:t xml:space="preserve">се обавља начином, методама и динамиком коју је прописао произвођач - на основу чега понуђач издаје сертификат/атест о безбедној употреби сервисираног апарата, који треба да покрива цео период трајања уговора – уколико је </w:t>
      </w:r>
      <w:r w:rsidR="00F11ED5">
        <w:rPr>
          <w:iCs/>
          <w:noProof/>
          <w:lang w:val="sr-Cyrl-RS"/>
        </w:rPr>
        <w:t>апарат прошао обављене тестове.</w:t>
      </w:r>
      <w:r w:rsidRPr="00765C73">
        <w:rPr>
          <w:iCs/>
          <w:noProof/>
          <w:lang w:val="sr-Cyrl-RS"/>
        </w:rPr>
        <w:t xml:space="preserve"> Наручилац задржава право увида у начин и методе редовног сервиса које се спроводе од стране понуђача. Редован сервис се извршава једанпут годишње током трајања уговора.</w:t>
      </w:r>
    </w:p>
    <w:p w14:paraId="7211B8FD" w14:textId="77777777" w:rsidR="00FE1C89" w:rsidRDefault="00FE1C89" w:rsidP="00FE1C89">
      <w:pPr>
        <w:jc w:val="both"/>
        <w:rPr>
          <w:noProof/>
          <w:u w:val="single"/>
          <w:lang w:val="sr-Latn-RS"/>
        </w:rPr>
      </w:pPr>
    </w:p>
    <w:p w14:paraId="2CF2A557" w14:textId="77777777" w:rsidR="00FE1C89" w:rsidRPr="000A161A" w:rsidRDefault="00FE1C89" w:rsidP="00FE1C89">
      <w:pPr>
        <w:pStyle w:val="ListParagraph"/>
        <w:numPr>
          <w:ilvl w:val="0"/>
          <w:numId w:val="31"/>
        </w:numPr>
        <w:contextualSpacing w:val="0"/>
        <w:jc w:val="both"/>
        <w:rPr>
          <w:b/>
          <w:noProof/>
          <w:u w:val="single"/>
          <w:lang w:val="sr-Cyrl-RS"/>
        </w:rPr>
      </w:pPr>
      <w:r w:rsidRPr="000A161A">
        <w:rPr>
          <w:b/>
          <w:noProof/>
          <w:u w:val="single"/>
          <w:lang w:val="sr-Cyrl-RS"/>
        </w:rPr>
        <w:t xml:space="preserve">Редован сервис апарата </w:t>
      </w:r>
      <w:r w:rsidRPr="000A161A">
        <w:rPr>
          <w:b/>
          <w:u w:val="single"/>
        </w:rPr>
        <w:t>AXOM ARTIS dFA</w:t>
      </w:r>
      <w:r w:rsidRPr="000A161A">
        <w:rPr>
          <w:b/>
          <w:u w:val="single"/>
          <w:lang w:val="sr-Cyrl-RS"/>
        </w:rPr>
        <w:t xml:space="preserve"> обухвата:</w:t>
      </w:r>
    </w:p>
    <w:p w14:paraId="73BDD5F1" w14:textId="77777777" w:rsidR="00FE1C89" w:rsidRPr="00765C73" w:rsidRDefault="00FE1C89" w:rsidP="00FE1C89">
      <w:pPr>
        <w:jc w:val="both"/>
        <w:rPr>
          <w:noProof/>
          <w:u w:val="single"/>
          <w:lang w:val="sr-Cyrl-RS"/>
        </w:rPr>
      </w:pPr>
    </w:p>
    <w:p w14:paraId="54C56880" w14:textId="77777777" w:rsidR="00FE1C89" w:rsidRPr="00765C73" w:rsidRDefault="00FE1C89" w:rsidP="00FE1C89">
      <w:pPr>
        <w:rPr>
          <w:lang w:val="sr-Cyrl-RS"/>
        </w:rPr>
      </w:pPr>
      <w:r w:rsidRPr="00765C73">
        <w:rPr>
          <w:lang w:val="sr-Cyrl-RS"/>
        </w:rPr>
        <w:t xml:space="preserve">- </w:t>
      </w:r>
      <w:r w:rsidRPr="00765C73">
        <w:t>Контрола сигурности и превентивно одржавање</w:t>
      </w:r>
      <w:r w:rsidRPr="00765C73">
        <w:rPr>
          <w:lang w:val="sr-Cyrl-RS"/>
        </w:rPr>
        <w:t>.</w:t>
      </w:r>
    </w:p>
    <w:p w14:paraId="3446CA32" w14:textId="77777777" w:rsidR="00FE1C89" w:rsidRPr="00765C73" w:rsidRDefault="00FE1C89" w:rsidP="00FE1C89">
      <w:pPr>
        <w:rPr>
          <w:lang w:val="sr-Cyrl-RS"/>
        </w:rPr>
      </w:pPr>
    </w:p>
    <w:p w14:paraId="1AC7B5E2" w14:textId="77777777" w:rsidR="00FE1C89" w:rsidRPr="00765C73" w:rsidRDefault="00FE1C89" w:rsidP="00FE1C89">
      <w:r w:rsidRPr="00765C73">
        <w:rPr>
          <w:lang w:val="sr-Cyrl-RS"/>
        </w:rPr>
        <w:t xml:space="preserve">- </w:t>
      </w:r>
      <w:r w:rsidRPr="00765C73">
        <w:t>Превентивно одржавање</w:t>
      </w:r>
      <w:r w:rsidRPr="00765C73">
        <w:rPr>
          <w:lang w:val="sr-Cyrl-RS"/>
        </w:rPr>
        <w:t xml:space="preserve"> обухвата:</w:t>
      </w:r>
      <w:r w:rsidRPr="00765C73">
        <w:tab/>
      </w:r>
      <w:r w:rsidRPr="00765C73">
        <w:tab/>
      </w:r>
      <w:r w:rsidRPr="00765C73">
        <w:tab/>
      </w:r>
      <w:r w:rsidRPr="00765C73">
        <w:tab/>
        <w:t xml:space="preserve">       </w:t>
      </w:r>
    </w:p>
    <w:p w14:paraId="7A997125" w14:textId="77777777" w:rsidR="00FE1C89" w:rsidRPr="00765C73" w:rsidRDefault="00FE1C89" w:rsidP="00FE1C89">
      <w:r w:rsidRPr="00765C73">
        <w:tab/>
      </w:r>
      <w:r w:rsidRPr="00765C73">
        <w:tab/>
      </w:r>
      <w:r w:rsidRPr="00765C73">
        <w:tab/>
      </w:r>
      <w:r w:rsidRPr="00765C73">
        <w:tab/>
      </w:r>
      <w:r w:rsidRPr="00765C73">
        <w:tab/>
      </w:r>
      <w:r w:rsidRPr="00765C73">
        <w:tab/>
      </w:r>
      <w:r w:rsidRPr="00765C73">
        <w:tab/>
      </w:r>
      <w:r w:rsidRPr="00765C73">
        <w:tab/>
        <w:t xml:space="preserve">    </w:t>
      </w:r>
    </w:p>
    <w:p w14:paraId="6B9694AC" w14:textId="77777777" w:rsidR="00FE1C89" w:rsidRPr="00404769" w:rsidRDefault="00FE1C89" w:rsidP="00FE1C89">
      <w:pPr>
        <w:rPr>
          <w:b/>
          <w:u w:val="single"/>
        </w:rPr>
      </w:pPr>
      <w:r w:rsidRPr="00404769">
        <w:rPr>
          <w:b/>
          <w:u w:val="single"/>
        </w:rPr>
        <w:t>1. Опште информације</w:t>
      </w:r>
    </w:p>
    <w:p w14:paraId="0AD26A79" w14:textId="39FFB8CA" w:rsidR="00FE1C89" w:rsidRPr="00765C73" w:rsidRDefault="00404769" w:rsidP="00FE1C89">
      <w:r>
        <w:t xml:space="preserve">- </w:t>
      </w:r>
      <w:r w:rsidR="00FE1C89" w:rsidRPr="00765C73">
        <w:t>„Online“ инсталациони протокол и протокол за одржавање</w:t>
      </w:r>
    </w:p>
    <w:p w14:paraId="454B4B4B" w14:textId="76903FF2" w:rsidR="00FE1C89" w:rsidRPr="00765C73" w:rsidRDefault="00404769" w:rsidP="00FE1C89">
      <w:r>
        <w:t xml:space="preserve">-   </w:t>
      </w:r>
      <w:r w:rsidR="00FE1C89" w:rsidRPr="00765C73">
        <w:t>Листа одржавања у ПД</w:t>
      </w:r>
      <w:r w:rsidR="00FE1C89" w:rsidRPr="00765C73">
        <w:rPr>
          <w:lang w:val="sr-Cyrl-RS"/>
        </w:rPr>
        <w:t>Ф</w:t>
      </w:r>
      <w:r w:rsidR="00FE1C89" w:rsidRPr="00765C73">
        <w:t xml:space="preserve"> формату</w:t>
      </w:r>
    </w:p>
    <w:p w14:paraId="749463F2" w14:textId="77777777" w:rsidR="00FE1C89" w:rsidRPr="00765C73" w:rsidRDefault="00FE1C89" w:rsidP="00FE1C89"/>
    <w:p w14:paraId="7BCB23BC" w14:textId="77777777" w:rsidR="00FE1C89" w:rsidRPr="00404769" w:rsidRDefault="00FE1C89" w:rsidP="00FE1C89">
      <w:pPr>
        <w:rPr>
          <w:b/>
          <w:u w:val="single"/>
        </w:rPr>
      </w:pPr>
      <w:r w:rsidRPr="00404769">
        <w:rPr>
          <w:b/>
          <w:u w:val="single"/>
        </w:rPr>
        <w:t>2. Општа визуална контрола</w:t>
      </w:r>
    </w:p>
    <w:p w14:paraId="3B26E7FF" w14:textId="5B22B365" w:rsidR="00FE1C89" w:rsidRPr="006E492B" w:rsidRDefault="00404769" w:rsidP="00FE1C89">
      <w:r>
        <w:t xml:space="preserve">- </w:t>
      </w:r>
      <w:r w:rsidR="00FE1C89">
        <w:t>Контрола</w:t>
      </w:r>
      <w:r w:rsidR="00FE1C89" w:rsidRPr="006E492B">
        <w:t xml:space="preserve"> </w:t>
      </w:r>
      <w:r w:rsidR="00FE1C89">
        <w:t>свих</w:t>
      </w:r>
      <w:r w:rsidR="00FE1C89" w:rsidRPr="006E492B">
        <w:t xml:space="preserve"> </w:t>
      </w:r>
      <w:r w:rsidR="00FE1C89">
        <w:t>поклопаца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5E9EEF7C" w14:textId="308EE82D" w:rsidR="00FE1C89" w:rsidRPr="006E492B" w:rsidRDefault="00404769" w:rsidP="00FE1C89">
      <w:r>
        <w:t xml:space="preserve">- </w:t>
      </w:r>
      <w:r w:rsidR="00FE1C89">
        <w:t>Контрола</w:t>
      </w:r>
      <w:r w:rsidR="00FE1C89" w:rsidRPr="006E492B">
        <w:t xml:space="preserve"> </w:t>
      </w:r>
      <w:r w:rsidR="00FE1C89">
        <w:t>каблова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12565DB0" w14:textId="63BD3892" w:rsidR="00FE1C89" w:rsidRPr="006E492B" w:rsidRDefault="00404769" w:rsidP="00FE1C89">
      <w:r>
        <w:t xml:space="preserve">- </w:t>
      </w:r>
      <w:r w:rsidR="00FE1C89">
        <w:t>Контрола</w:t>
      </w:r>
      <w:r w:rsidR="00FE1C89" w:rsidRPr="006E492B">
        <w:t xml:space="preserve"> </w:t>
      </w:r>
      <w:r w:rsidR="00FE1C89">
        <w:t>каблова</w:t>
      </w:r>
      <w:r w:rsidR="00FE1C89" w:rsidRPr="006E492B">
        <w:t xml:space="preserve"> </w:t>
      </w:r>
      <w:r w:rsidR="00FE1C89">
        <w:t>код</w:t>
      </w:r>
      <w:r w:rsidR="00FE1C89" w:rsidRPr="006E492B">
        <w:t xml:space="preserve"> </w:t>
      </w:r>
      <w:r w:rsidR="00FE1C89">
        <w:t>покретних</w:t>
      </w:r>
      <w:r w:rsidR="00FE1C89" w:rsidRPr="006E492B">
        <w:t xml:space="preserve"> </w:t>
      </w:r>
      <w:r w:rsidR="00FE1C89">
        <w:t>компоненти</w:t>
      </w:r>
      <w:r w:rsidR="00FE1C89" w:rsidRPr="006E492B">
        <w:tab/>
      </w:r>
      <w:r w:rsidR="00FE1C89" w:rsidRPr="006E492B">
        <w:tab/>
      </w:r>
      <w:r w:rsidR="00FE1C89" w:rsidRPr="006E492B">
        <w:tab/>
      </w:r>
      <w:r w:rsidR="00FE1C89" w:rsidRPr="006E492B">
        <w:tab/>
      </w:r>
      <w:r w:rsidR="00FE1C89" w:rsidRPr="006E492B">
        <w:tab/>
      </w:r>
    </w:p>
    <w:p w14:paraId="1654E329" w14:textId="5854625A" w:rsidR="00FE1C89" w:rsidRPr="006E492B" w:rsidRDefault="00404769" w:rsidP="00FE1C89">
      <w:r>
        <w:t xml:space="preserve">- </w:t>
      </w:r>
      <w:r w:rsidR="00FE1C89">
        <w:t>Контрола</w:t>
      </w:r>
      <w:r w:rsidR="00FE1C89" w:rsidRPr="006E492B">
        <w:t xml:space="preserve"> </w:t>
      </w:r>
      <w:r w:rsidR="00FE1C89">
        <w:t>заштите</w:t>
      </w:r>
      <w:r w:rsidR="00FE1C89" w:rsidRPr="006E492B">
        <w:t xml:space="preserve"> </w:t>
      </w:r>
      <w:r w:rsidR="00FE1C89">
        <w:t>од</w:t>
      </w:r>
      <w:r w:rsidR="00FE1C89" w:rsidRPr="006E492B">
        <w:t xml:space="preserve"> </w:t>
      </w:r>
      <w:r w:rsidR="00FE1C89">
        <w:t>зрачења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519B548A" w14:textId="77777777" w:rsidR="00FE1C89" w:rsidRPr="006E492B" w:rsidRDefault="00FE1C89" w:rsidP="00FE1C89"/>
    <w:p w14:paraId="4F071842" w14:textId="384E0DE8" w:rsidR="00FE1C89" w:rsidRPr="00404769" w:rsidRDefault="00FE1C89" w:rsidP="00FE1C89">
      <w:pPr>
        <w:rPr>
          <w:b/>
          <w:u w:val="single"/>
        </w:rPr>
      </w:pPr>
      <w:r w:rsidRPr="00404769">
        <w:rPr>
          <w:b/>
          <w:u w:val="single"/>
        </w:rPr>
        <w:t>3. Преглед сигурности</w:t>
      </w:r>
    </w:p>
    <w:p w14:paraId="5E3A8BEB" w14:textId="1518B686" w:rsidR="00FE1C89" w:rsidRPr="006E492B" w:rsidRDefault="00404769" w:rsidP="00FE1C89">
      <w:r>
        <w:t xml:space="preserve">- </w:t>
      </w:r>
      <w:r w:rsidR="00FE1C89">
        <w:t>Испитати</w:t>
      </w:r>
      <w:r w:rsidR="00FE1C89" w:rsidRPr="006E492B">
        <w:t xml:space="preserve"> </w:t>
      </w:r>
      <w:r w:rsidR="00FE1C89">
        <w:t>круг</w:t>
      </w:r>
      <w:r w:rsidR="00FE1C89" w:rsidRPr="006E492B">
        <w:t xml:space="preserve"> </w:t>
      </w:r>
      <w:r w:rsidR="00FE1C89">
        <w:t>за</w:t>
      </w:r>
      <w:r w:rsidR="00FE1C89" w:rsidRPr="006E492B">
        <w:t xml:space="preserve"> </w:t>
      </w:r>
      <w:r w:rsidR="00FE1C89">
        <w:t>принудно</w:t>
      </w:r>
      <w:r w:rsidR="00FE1C89" w:rsidRPr="006E492B">
        <w:t xml:space="preserve"> </w:t>
      </w:r>
      <w:r w:rsidR="00FE1C89">
        <w:t>искључење</w:t>
      </w:r>
      <w:r w:rsidR="00FE1C89" w:rsidRPr="006E492B">
        <w:tab/>
      </w:r>
      <w:r w:rsidR="00FE1C89" w:rsidRPr="006E492B">
        <w:tab/>
      </w:r>
      <w:r w:rsidR="00FE1C89" w:rsidRPr="006E492B">
        <w:tab/>
      </w:r>
      <w:r w:rsidR="00FE1C89" w:rsidRPr="006E492B">
        <w:tab/>
      </w:r>
      <w:r w:rsidR="00FE1C89" w:rsidRPr="006E492B">
        <w:tab/>
      </w:r>
      <w:r w:rsidR="00FE1C89" w:rsidRPr="006E492B">
        <w:tab/>
      </w:r>
    </w:p>
    <w:p w14:paraId="07169E73" w14:textId="2E21AFA2" w:rsidR="00FE1C89" w:rsidRPr="006E492B" w:rsidRDefault="00404769" w:rsidP="00FE1C89">
      <w:r>
        <w:t xml:space="preserve">- </w:t>
      </w:r>
      <w:r w:rsidR="00FE1C89">
        <w:t>Испитати</w:t>
      </w:r>
      <w:r w:rsidR="00FE1C89" w:rsidRPr="006E492B">
        <w:t xml:space="preserve"> </w:t>
      </w:r>
      <w:r w:rsidR="00FE1C89">
        <w:t>искључење</w:t>
      </w:r>
      <w:r w:rsidR="00FE1C89" w:rsidRPr="006E492B">
        <w:t xml:space="preserve"> </w:t>
      </w:r>
      <w:r w:rsidR="00FE1C89">
        <w:t>зрачења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09C960B9" w14:textId="2849740F" w:rsidR="00FE1C89" w:rsidRPr="006E492B" w:rsidRDefault="00404769" w:rsidP="00FE1C89">
      <w:r>
        <w:t xml:space="preserve">- </w:t>
      </w:r>
      <w:r w:rsidR="00FE1C89">
        <w:t>Испитати</w:t>
      </w:r>
      <w:r w:rsidR="00FE1C89" w:rsidRPr="006E492B">
        <w:t xml:space="preserve"> </w:t>
      </w:r>
      <w:r w:rsidR="00FE1C89">
        <w:t>показивач</w:t>
      </w:r>
      <w:r w:rsidR="00FE1C89" w:rsidRPr="006E492B">
        <w:t xml:space="preserve"> </w:t>
      </w:r>
      <w:r w:rsidR="00FE1C89">
        <w:t>зрачења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0D903C80" w14:textId="273B9725" w:rsidR="00FE1C89" w:rsidRPr="006E492B" w:rsidRDefault="00404769" w:rsidP="00FE1C89">
      <w:r>
        <w:t xml:space="preserve">- </w:t>
      </w:r>
      <w:r w:rsidR="00FE1C89">
        <w:t>Извршити</w:t>
      </w:r>
      <w:r w:rsidR="00FE1C89" w:rsidRPr="006E492B">
        <w:t xml:space="preserve"> </w:t>
      </w:r>
      <w:r w:rsidR="00FE1C89">
        <w:t>колизионо</w:t>
      </w:r>
      <w:r w:rsidR="00FE1C89" w:rsidRPr="006E492B">
        <w:t xml:space="preserve"> </w:t>
      </w:r>
      <w:r w:rsidR="00FE1C89">
        <w:t>тестирање</w:t>
      </w:r>
      <w:r w:rsidR="00FE1C89" w:rsidRPr="006E492B">
        <w:t xml:space="preserve"> </w:t>
      </w:r>
      <w:r w:rsidR="00887F4D">
        <w:t>stand</w:t>
      </w:r>
      <w:r w:rsidR="00FE1C89" w:rsidRPr="006E492B">
        <w:t>/</w:t>
      </w:r>
      <w:r w:rsidR="00887F4D">
        <w:t>pacient</w:t>
      </w:r>
      <w:r w:rsidR="00FE1C89" w:rsidRPr="006E492B">
        <w:t xml:space="preserve"> </w:t>
      </w:r>
      <w:r w:rsidR="00FE1C89">
        <w:t>сто</w:t>
      </w:r>
      <w:r w:rsidR="00FE1C89" w:rsidRPr="006E492B">
        <w:tab/>
      </w:r>
      <w:r w:rsidR="00FE1C89" w:rsidRPr="006E492B">
        <w:tab/>
      </w:r>
      <w:r w:rsidR="00FE1C89" w:rsidRPr="006E492B">
        <w:tab/>
      </w:r>
      <w:r w:rsidR="00FE1C89" w:rsidRPr="006E492B">
        <w:tab/>
      </w:r>
      <w:r w:rsidR="00FE1C89" w:rsidRPr="006E492B">
        <w:tab/>
      </w:r>
    </w:p>
    <w:p w14:paraId="716DC32E" w14:textId="1B6F1C80" w:rsidR="00FE1C89" w:rsidRPr="006E492B" w:rsidRDefault="00404769" w:rsidP="00FE1C89">
      <w:r>
        <w:lastRenderedPageBreak/>
        <w:t xml:space="preserve">- </w:t>
      </w:r>
      <w:r w:rsidR="00FE1C89">
        <w:t>Извршити</w:t>
      </w:r>
      <w:r w:rsidR="00FE1C89" w:rsidRPr="006E492B">
        <w:t xml:space="preserve"> </w:t>
      </w:r>
      <w:r w:rsidR="00FE1C89">
        <w:t>испитивање</w:t>
      </w:r>
      <w:r w:rsidR="00FE1C89" w:rsidRPr="006E492B">
        <w:t xml:space="preserve"> </w:t>
      </w:r>
      <w:r w:rsidR="00FE1C89">
        <w:t>граничних</w:t>
      </w:r>
      <w:r w:rsidR="00FE1C89" w:rsidRPr="006E492B">
        <w:t xml:space="preserve"> </w:t>
      </w:r>
      <w:r w:rsidR="00FE1C89">
        <w:t>прекидача</w:t>
      </w:r>
      <w:r w:rsidR="00FE1C89" w:rsidRPr="006E492B">
        <w:t xml:space="preserve">  </w:t>
      </w:r>
      <w:r w:rsidR="00FE1C89" w:rsidRPr="006E492B">
        <w:tab/>
      </w:r>
      <w:r w:rsidR="00FE1C89" w:rsidRPr="006E492B">
        <w:tab/>
      </w:r>
      <w:r w:rsidR="00FE1C89" w:rsidRPr="006E492B">
        <w:tab/>
      </w:r>
      <w:r w:rsidR="00FE1C89" w:rsidRPr="006E492B">
        <w:tab/>
      </w:r>
      <w:r w:rsidR="00FE1C89" w:rsidRPr="006E492B">
        <w:tab/>
      </w:r>
    </w:p>
    <w:p w14:paraId="1AE59CE5" w14:textId="36836958" w:rsidR="00FE1C89" w:rsidRPr="006E492B" w:rsidRDefault="00404769" w:rsidP="00FE1C89">
      <w:r>
        <w:t xml:space="preserve">- </w:t>
      </w:r>
      <w:r w:rsidR="00FE1C89">
        <w:t>Извршити</w:t>
      </w:r>
      <w:r w:rsidR="00FE1C89" w:rsidRPr="006E492B">
        <w:t xml:space="preserve"> </w:t>
      </w:r>
      <w:r w:rsidR="00FE1C89">
        <w:t>мерење</w:t>
      </w:r>
      <w:r w:rsidR="00FE1C89" w:rsidRPr="006E492B">
        <w:t xml:space="preserve"> </w:t>
      </w:r>
      <w:r w:rsidR="00FE1C89">
        <w:t>отпор</w:t>
      </w:r>
      <w:r w:rsidR="00FE1C89" w:rsidRPr="006E492B">
        <w:t xml:space="preserve"> </w:t>
      </w:r>
      <w:r w:rsidR="00FE1C89">
        <w:t>уземљења</w:t>
      </w:r>
      <w:r w:rsidR="00FE1C89" w:rsidRPr="006E492B">
        <w:tab/>
      </w:r>
      <w:r w:rsidR="00FE1C89" w:rsidRPr="006E492B">
        <w:tab/>
      </w:r>
      <w:r w:rsidR="00FE1C89" w:rsidRPr="006E492B">
        <w:tab/>
      </w:r>
      <w:r w:rsidR="00FE1C89" w:rsidRPr="006E492B">
        <w:tab/>
      </w:r>
      <w:r w:rsidR="00FE1C89" w:rsidRPr="006E492B">
        <w:tab/>
      </w:r>
      <w:r w:rsidR="00FE1C89" w:rsidRPr="006E492B">
        <w:tab/>
      </w:r>
    </w:p>
    <w:p w14:paraId="75C0C74B" w14:textId="77777777" w:rsidR="00FE1C89" w:rsidRPr="006E492B" w:rsidRDefault="00FE1C89" w:rsidP="00FE1C89"/>
    <w:p w14:paraId="7FAA7ABC" w14:textId="77777777" w:rsidR="00FE1C89" w:rsidRPr="00404769" w:rsidRDefault="00FE1C89" w:rsidP="00FE1C89">
      <w:pPr>
        <w:rPr>
          <w:b/>
          <w:u w:val="single"/>
        </w:rPr>
      </w:pPr>
      <w:r w:rsidRPr="00404769">
        <w:rPr>
          <w:b/>
          <w:u w:val="single"/>
        </w:rPr>
        <w:t>4. Превентивно одржавање</w:t>
      </w:r>
    </w:p>
    <w:p w14:paraId="4A336D1E" w14:textId="0D9B5DE3" w:rsidR="00FE1C89" w:rsidRPr="006E492B" w:rsidRDefault="00404769" w:rsidP="00FE1C89">
      <w:r>
        <w:t xml:space="preserve">- </w:t>
      </w:r>
      <w:r w:rsidR="00FE1C89">
        <w:t>Хла</w:t>
      </w:r>
      <w:r>
        <w:rPr>
          <w:lang w:val="sr-Cyrl-RS"/>
        </w:rPr>
        <w:t>ђ</w:t>
      </w:r>
      <w:r w:rsidR="00FE1C89">
        <w:t>ење</w:t>
      </w:r>
      <w:r w:rsidR="00FE1C89" w:rsidRPr="006E492B">
        <w:t xml:space="preserve"> </w:t>
      </w:r>
      <w:r w:rsidR="00FE1C89">
        <w:t>и</w:t>
      </w:r>
      <w:r w:rsidR="00FE1C89" w:rsidRPr="006E492B">
        <w:t xml:space="preserve"> </w:t>
      </w:r>
      <w:r w:rsidR="00FE1C89">
        <w:t>провера</w:t>
      </w:r>
      <w:r w:rsidR="00FE1C89" w:rsidRPr="006E492B">
        <w:t xml:space="preserve"> </w:t>
      </w:r>
      <w:r w:rsidR="00FE1C89">
        <w:t>система</w:t>
      </w:r>
      <w:r w:rsidR="00FE1C89" w:rsidRPr="006E492B">
        <w:t xml:space="preserve"> </w:t>
      </w:r>
      <w:r w:rsidR="00FE1C89">
        <w:t>хла</w:t>
      </w:r>
      <w:r>
        <w:rPr>
          <w:lang w:val="sr-Cyrl-RS"/>
        </w:rPr>
        <w:t>ђ</w:t>
      </w:r>
      <w:r w:rsidR="00FE1C89">
        <w:t>ења</w:t>
      </w:r>
      <w:r w:rsidR="00FE1C89" w:rsidRPr="006E492B">
        <w:tab/>
      </w:r>
      <w:r w:rsidR="00FE1C89" w:rsidRPr="006E492B">
        <w:tab/>
      </w:r>
      <w:r w:rsidR="00FE1C89" w:rsidRPr="006E492B">
        <w:tab/>
      </w:r>
      <w:r w:rsidR="00FE1C89" w:rsidRPr="006E492B">
        <w:tab/>
      </w:r>
      <w:r w:rsidR="00FE1C89" w:rsidRPr="006E492B">
        <w:tab/>
      </w:r>
      <w:r w:rsidR="00FE1C89" w:rsidRPr="006E492B">
        <w:tab/>
      </w:r>
    </w:p>
    <w:p w14:paraId="31EDE440" w14:textId="1E29CFC8" w:rsidR="00FE1C89" w:rsidRPr="006E492B" w:rsidRDefault="00404769" w:rsidP="00FE1C89">
      <w:r>
        <w:rPr>
          <w:lang w:val="sr-Cyrl-RS"/>
        </w:rPr>
        <w:t xml:space="preserve">- </w:t>
      </w:r>
      <w:r w:rsidR="00FE1C89">
        <w:t>Замена</w:t>
      </w:r>
      <w:r w:rsidR="00FE1C89" w:rsidRPr="006E492B">
        <w:t xml:space="preserve"> </w:t>
      </w:r>
      <w:r w:rsidR="00FE1C89">
        <w:t>батерије</w:t>
      </w:r>
      <w:r w:rsidR="00FE1C89" w:rsidRPr="006E492B">
        <w:t xml:space="preserve"> </w:t>
      </w:r>
      <w:r w:rsidR="00FE1C89">
        <w:t>у</w:t>
      </w:r>
      <w:r w:rsidR="00FE1C89" w:rsidRPr="006E492B">
        <w:t xml:space="preserve"> </w:t>
      </w:r>
      <w:r w:rsidR="00705D80">
        <w:t>HOST</w:t>
      </w:r>
      <w:r w:rsidR="00FE1C89" w:rsidRPr="006E492B">
        <w:t xml:space="preserve"> </w:t>
      </w:r>
      <w:r w:rsidR="00FE1C89">
        <w:t>рачунарима</w:t>
      </w:r>
      <w:r w:rsidR="00FE1C89" w:rsidRPr="006E492B">
        <w:t xml:space="preserve"> ( 5 </w:t>
      </w:r>
      <w:r w:rsidR="00FE1C89">
        <w:t>година</w:t>
      </w:r>
      <w:r w:rsidR="00FE1C89" w:rsidRPr="006E492B">
        <w:t xml:space="preserve"> )</w:t>
      </w:r>
      <w:r w:rsidR="00FE1C89" w:rsidRPr="006E492B">
        <w:tab/>
      </w:r>
      <w:r w:rsidR="00FE1C89" w:rsidRPr="006E492B">
        <w:tab/>
      </w:r>
      <w:r w:rsidR="00FE1C89" w:rsidRPr="006E492B">
        <w:tab/>
      </w:r>
      <w:r w:rsidR="00FE1C89" w:rsidRPr="006E492B">
        <w:tab/>
      </w:r>
    </w:p>
    <w:p w14:paraId="0E5A489D" w14:textId="725AF3DB" w:rsidR="00FE1C89" w:rsidRPr="006E492B"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ротирајућих</w:t>
      </w:r>
      <w:r w:rsidR="00FE1C89" w:rsidRPr="006E492B">
        <w:t xml:space="preserve"> </w:t>
      </w:r>
      <w:r w:rsidR="00FE1C89">
        <w:t>делова</w:t>
      </w:r>
      <w:r w:rsidR="00FE1C89" w:rsidRPr="006E492B">
        <w:tab/>
      </w:r>
      <w:r w:rsidR="00FE1C89" w:rsidRPr="006E492B">
        <w:tab/>
      </w:r>
      <w:r w:rsidR="00FE1C89" w:rsidRPr="006E492B">
        <w:tab/>
      </w:r>
      <w:r w:rsidR="00FE1C89" w:rsidRPr="006E492B">
        <w:tab/>
      </w:r>
      <w:r w:rsidR="00FE1C89" w:rsidRPr="006E492B">
        <w:tab/>
      </w:r>
    </w:p>
    <w:p w14:paraId="38A06EF3" w14:textId="613AA3D9" w:rsidR="00FE1C89"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Ц</w:t>
      </w:r>
      <w:r w:rsidR="00FE1C89" w:rsidRPr="006E492B">
        <w:t xml:space="preserve"> </w:t>
      </w:r>
      <w:r w:rsidR="00FE1C89">
        <w:t>лука</w:t>
      </w:r>
      <w:r w:rsidR="00FE1C89" w:rsidRPr="006E492B">
        <w:t xml:space="preserve">  </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7DCD37CA" w14:textId="25AA5E62" w:rsidR="00FE1C89" w:rsidRPr="006E492B"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ланца</w:t>
      </w:r>
      <w:r w:rsidR="00FE1C89" w:rsidRPr="006E492B">
        <w:t xml:space="preserve"> </w:t>
      </w:r>
      <w:r w:rsidR="00FE1C89">
        <w:t>на</w:t>
      </w:r>
      <w:r w:rsidR="00FE1C89" w:rsidRPr="006E492B">
        <w:t xml:space="preserve"> </w:t>
      </w:r>
      <w:r w:rsidR="00FE1C89">
        <w:t>Ц</w:t>
      </w:r>
      <w:r w:rsidR="00FE1C89" w:rsidRPr="006E492B">
        <w:t xml:space="preserve"> </w:t>
      </w:r>
      <w:r w:rsidR="00FE1C89">
        <w:t>луку</w:t>
      </w:r>
      <w:r w:rsidR="00FE1C89" w:rsidRPr="006E492B">
        <w:tab/>
      </w:r>
      <w:r w:rsidR="00FE1C89" w:rsidRPr="006E492B">
        <w:tab/>
      </w:r>
      <w:r w:rsidR="00FE1C89" w:rsidRPr="006E492B">
        <w:tab/>
      </w:r>
      <w:r w:rsidR="00FE1C89" w:rsidRPr="006E492B">
        <w:tab/>
      </w:r>
      <w:r w:rsidR="00FE1C89" w:rsidRPr="006E492B">
        <w:tab/>
      </w:r>
    </w:p>
    <w:p w14:paraId="44E24694" w14:textId="07DD1327" w:rsidR="00FE1C89" w:rsidRPr="006E492B" w:rsidRDefault="00404769" w:rsidP="00FE1C89">
      <w:r>
        <w:rPr>
          <w:lang w:val="sr-Cyrl-RS"/>
        </w:rPr>
        <w:t xml:space="preserve">- </w:t>
      </w:r>
      <w:r w:rsidR="00FE1C89">
        <w:t>Читање</w:t>
      </w:r>
      <w:r w:rsidR="00FE1C89" w:rsidRPr="006E492B">
        <w:t xml:space="preserve"> </w:t>
      </w:r>
      <w:r w:rsidR="00887F4D">
        <w:t>ERROR</w:t>
      </w:r>
      <w:r w:rsidR="00FE1C89" w:rsidRPr="006E492B">
        <w:t xml:space="preserve"> </w:t>
      </w:r>
      <w:r w:rsidR="00FE1C89">
        <w:t>листе</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37BA81E5" w14:textId="6609F264" w:rsidR="00FE1C89" w:rsidRDefault="00404769" w:rsidP="00FE1C89">
      <w:r>
        <w:rPr>
          <w:lang w:val="sr-Cyrl-RS"/>
        </w:rPr>
        <w:t xml:space="preserve">- </w:t>
      </w:r>
      <w:r w:rsidR="00887F4D">
        <w:t>AD</w:t>
      </w:r>
      <w:r w:rsidR="00FE1C89" w:rsidRPr="006E492B">
        <w:t xml:space="preserve"> </w:t>
      </w:r>
      <w:r w:rsidR="00705D80">
        <w:t>converter</w:t>
      </w:r>
      <w:r w:rsidR="00FE1C89" w:rsidRPr="006E492B">
        <w:t xml:space="preserve">, </w:t>
      </w:r>
      <w:r w:rsidR="00FE1C89">
        <w:t>провера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0915F7C6" w14:textId="64DC48B7" w:rsidR="00FE1C89" w:rsidRPr="006E492B" w:rsidRDefault="00404769" w:rsidP="00FE1C89">
      <w:r>
        <w:rPr>
          <w:lang w:val="sr-Cyrl-RS"/>
        </w:rPr>
        <w:t xml:space="preserve">- </w:t>
      </w:r>
      <w:r w:rsidR="00FE1C89">
        <w:t>Провера</w:t>
      </w:r>
      <w:r w:rsidR="00FE1C89" w:rsidRPr="006E492B">
        <w:t xml:space="preserve"> 5</w:t>
      </w:r>
      <w:r w:rsidR="00FE1C89">
        <w:t>В</w:t>
      </w:r>
      <w:r w:rsidR="00FE1C89" w:rsidRPr="006E492B">
        <w:t xml:space="preserve"> </w:t>
      </w:r>
      <w:r w:rsidR="00FE1C89">
        <w:t>напајање</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2ACF28A5" w14:textId="18106967" w:rsidR="00FE1C89" w:rsidRPr="006E492B" w:rsidRDefault="00404769" w:rsidP="00FE1C89">
      <w:r>
        <w:rPr>
          <w:lang w:val="sr-Cyrl-RS"/>
        </w:rPr>
        <w:t xml:space="preserve">- </w:t>
      </w:r>
      <w:r w:rsidR="00FE1C89">
        <w:t>Провера</w:t>
      </w:r>
      <w:r w:rsidR="00FE1C89" w:rsidRPr="006E492B">
        <w:t xml:space="preserve"> </w:t>
      </w:r>
      <w:r w:rsidR="00FE1C89">
        <w:t>функције</w:t>
      </w:r>
      <w:r w:rsidR="00FE1C89" w:rsidRPr="006E492B">
        <w:t xml:space="preserve"> </w:t>
      </w:r>
      <w:r w:rsidR="00705D80">
        <w:t>control</w:t>
      </w:r>
      <w:r w:rsidR="00FE1C89" w:rsidRPr="006E492B">
        <w:t xml:space="preserve"> </w:t>
      </w:r>
      <w:r w:rsidR="00705D80">
        <w:t>console</w:t>
      </w:r>
      <w:r w:rsidR="00FE1C89" w:rsidRPr="006E492B">
        <w:tab/>
      </w:r>
      <w:r w:rsidR="00FE1C89" w:rsidRPr="006E492B">
        <w:tab/>
      </w:r>
      <w:r w:rsidR="00FE1C89" w:rsidRPr="006E492B">
        <w:tab/>
      </w:r>
      <w:r w:rsidR="00FE1C89" w:rsidRPr="006E492B">
        <w:tab/>
      </w:r>
      <w:r w:rsidR="00FE1C89" w:rsidRPr="006E492B">
        <w:tab/>
      </w:r>
      <w:r w:rsidR="00FE1C89" w:rsidRPr="006E492B">
        <w:tab/>
      </w:r>
    </w:p>
    <w:p w14:paraId="685700E1" w14:textId="48A86591" w:rsidR="00FE1C89" w:rsidRPr="006E492B"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клизних</w:t>
      </w:r>
      <w:r w:rsidR="00FE1C89" w:rsidRPr="006E492B">
        <w:t xml:space="preserve"> </w:t>
      </w:r>
      <w:r w:rsidR="00FE1C89">
        <w:t>делова</w:t>
      </w:r>
      <w:r w:rsidR="00FE1C89" w:rsidRPr="006E492B">
        <w:t xml:space="preserve"> </w:t>
      </w:r>
      <w:r w:rsidR="00FE1C89">
        <w:t>на</w:t>
      </w:r>
      <w:r w:rsidR="00FE1C89" w:rsidRPr="006E492B">
        <w:t xml:space="preserve"> </w:t>
      </w:r>
      <w:r w:rsidR="00FE1C89">
        <w:t>паци</w:t>
      </w:r>
      <w:r w:rsidR="00705D80">
        <w:t>j</w:t>
      </w:r>
      <w:r w:rsidR="00FE1C89">
        <w:t>ент</w:t>
      </w:r>
      <w:r w:rsidR="00FE1C89" w:rsidRPr="006E492B">
        <w:t xml:space="preserve"> </w:t>
      </w:r>
      <w:r w:rsidR="00FE1C89">
        <w:t>столу</w:t>
      </w:r>
      <w:r w:rsidR="00FE1C89" w:rsidRPr="006E492B">
        <w:tab/>
      </w:r>
      <w:r w:rsidR="00FE1C89" w:rsidRPr="006E492B">
        <w:tab/>
      </w:r>
      <w:r w:rsidR="00FE1C89" w:rsidRPr="006E492B">
        <w:tab/>
      </w:r>
    </w:p>
    <w:p w14:paraId="6CC9A7C1" w14:textId="2239C926" w:rsidR="00FE1C89" w:rsidRPr="006E492B" w:rsidRDefault="00404769" w:rsidP="00FE1C89">
      <w:r>
        <w:rPr>
          <w:lang w:val="sr-Cyrl-RS"/>
        </w:rPr>
        <w:t xml:space="preserve">- </w:t>
      </w:r>
      <w:r w:rsidR="00FE1C89" w:rsidRPr="006E492B">
        <w:t xml:space="preserve"> </w:t>
      </w:r>
      <w:r w:rsidR="00FE1C89">
        <w:t>Механичка</w:t>
      </w:r>
      <w:r w:rsidR="00FE1C89" w:rsidRPr="006E492B">
        <w:t xml:space="preserve"> </w:t>
      </w:r>
      <w:r w:rsidR="00FE1C89">
        <w:t>контрола</w:t>
      </w:r>
      <w:r w:rsidR="00FE1C89" w:rsidRPr="006E492B">
        <w:t xml:space="preserve"> </w:t>
      </w:r>
      <w:r w:rsidR="00FE1C89">
        <w:t>ножне</w:t>
      </w:r>
      <w:r w:rsidR="00FE1C89" w:rsidRPr="006E492B">
        <w:t xml:space="preserve"> </w:t>
      </w:r>
      <w:r w:rsidR="00FE1C89">
        <w:t>папуче</w:t>
      </w:r>
      <w:r w:rsidR="00FE1C89" w:rsidRPr="006E492B">
        <w:tab/>
      </w:r>
      <w:r w:rsidR="00FE1C89" w:rsidRPr="006E492B">
        <w:tab/>
      </w:r>
      <w:r w:rsidR="00FE1C89" w:rsidRPr="006E492B">
        <w:tab/>
      </w:r>
      <w:r w:rsidR="00FE1C89" w:rsidRPr="006E492B">
        <w:tab/>
      </w:r>
      <w:r w:rsidR="00FE1C89" w:rsidRPr="006E492B">
        <w:tab/>
      </w:r>
      <w:r w:rsidR="00FE1C89" w:rsidRPr="006E492B">
        <w:tab/>
      </w:r>
    </w:p>
    <w:p w14:paraId="0F358629" w14:textId="48139105" w:rsidR="00FE1C89" w:rsidRPr="006E492B" w:rsidRDefault="00404769" w:rsidP="00FE1C89">
      <w:r>
        <w:rPr>
          <w:lang w:val="sr-Cyrl-RS"/>
        </w:rPr>
        <w:t xml:space="preserve">- </w:t>
      </w:r>
      <w:r w:rsidR="00FE1C89">
        <w:t>Провера</w:t>
      </w:r>
      <w:r w:rsidR="00FE1C89" w:rsidRPr="006E492B">
        <w:t xml:space="preserve"> </w:t>
      </w:r>
      <w:r w:rsidR="00FE1C89">
        <w:t>високонапонских</w:t>
      </w:r>
      <w:r w:rsidR="00FE1C89" w:rsidRPr="006E492B">
        <w:t xml:space="preserve"> </w:t>
      </w:r>
      <w:r w:rsidR="00FE1C89">
        <w:t>конектора</w:t>
      </w:r>
      <w:r w:rsidR="00FE1C89" w:rsidRPr="006E492B">
        <w:tab/>
      </w:r>
      <w:r w:rsidR="00FE1C89" w:rsidRPr="006E492B">
        <w:tab/>
      </w:r>
      <w:r w:rsidR="00FE1C89" w:rsidRPr="006E492B">
        <w:tab/>
      </w:r>
      <w:r w:rsidR="00FE1C89" w:rsidRPr="006E492B">
        <w:tab/>
      </w:r>
      <w:r w:rsidR="00FE1C89" w:rsidRPr="006E492B">
        <w:tab/>
      </w:r>
      <w:r w:rsidR="00FE1C89" w:rsidRPr="006E492B">
        <w:tab/>
      </w:r>
    </w:p>
    <w:p w14:paraId="13688DB7" w14:textId="4E9429A6" w:rsidR="00FE1C89" w:rsidRPr="006E492B" w:rsidRDefault="00404769" w:rsidP="00FE1C89">
      <w:r>
        <w:rPr>
          <w:lang w:val="sr-Cyrl-RS"/>
        </w:rPr>
        <w:t xml:space="preserve">- </w:t>
      </w:r>
      <w:r w:rsidR="00FE1C89">
        <w:t>Провера</w:t>
      </w:r>
      <w:r w:rsidR="00FE1C89" w:rsidRPr="006E492B">
        <w:t xml:space="preserve"> </w:t>
      </w:r>
      <w:r w:rsidR="00FE1C89">
        <w:t>уре</w:t>
      </w:r>
      <w:r w:rsidR="00705D80">
        <w:rPr>
          <w:lang w:val="sr-Cyrl-RS"/>
        </w:rPr>
        <w:t>ђ</w:t>
      </w:r>
      <w:r w:rsidR="00FE1C89">
        <w:t>аја</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РТГ</w:t>
      </w:r>
      <w:r w:rsidR="00FE1C89" w:rsidRPr="006E492B">
        <w:t xml:space="preserve"> </w:t>
      </w:r>
      <w:r w:rsidR="00FE1C89">
        <w:t>цеви</w:t>
      </w:r>
      <w:r w:rsidR="00FE1C89" w:rsidRPr="006E492B">
        <w:tab/>
      </w:r>
      <w:r w:rsidR="00FE1C89" w:rsidRPr="006E492B">
        <w:tab/>
      </w:r>
      <w:r w:rsidR="00FE1C89" w:rsidRPr="006E492B">
        <w:tab/>
      </w:r>
      <w:r w:rsidR="00FE1C89" w:rsidRPr="006E492B">
        <w:tab/>
      </w:r>
      <w:r w:rsidR="00FE1C89" w:rsidRPr="006E492B">
        <w:tab/>
      </w:r>
    </w:p>
    <w:p w14:paraId="2D116F83" w14:textId="375C9081" w:rsidR="00FE1C89" w:rsidRPr="006E492B" w:rsidRDefault="00404769" w:rsidP="00FE1C89">
      <w:r>
        <w:rPr>
          <w:lang w:val="sr-Cyrl-RS"/>
        </w:rPr>
        <w:t xml:space="preserve">- </w:t>
      </w:r>
      <w:r w:rsidR="00FE1C89">
        <w:t>Провера</w:t>
      </w:r>
      <w:r w:rsidR="00FE1C89" w:rsidRPr="006E492B">
        <w:t xml:space="preserve"> </w:t>
      </w:r>
      <w:r w:rsidR="00FE1C89">
        <w:t>шелни</w:t>
      </w:r>
      <w:r w:rsidR="00FE1C89" w:rsidRPr="006E492B">
        <w:t xml:space="preserve"> </w:t>
      </w:r>
      <w:r w:rsidR="00FE1C89">
        <w:t>за</w:t>
      </w:r>
      <w:r w:rsidR="00FE1C89" w:rsidRPr="006E492B">
        <w:t xml:space="preserve"> </w:t>
      </w:r>
      <w:r w:rsidR="00705D80">
        <w:rPr>
          <w:lang w:val="sr-Cyrl-RS"/>
        </w:rPr>
        <w:t>с</w:t>
      </w:r>
      <w:r w:rsidR="00FE1C89">
        <w:t>пајање</w:t>
      </w:r>
      <w:r w:rsidR="00FE1C89" w:rsidRPr="006E492B">
        <w:t xml:space="preserve"> </w:t>
      </w:r>
      <w:r w:rsidR="00FE1C89">
        <w:t>цеви</w:t>
      </w:r>
      <w:r w:rsidR="00FE1C89" w:rsidRPr="006E492B">
        <w:t xml:space="preserve"> </w:t>
      </w:r>
      <w:r w:rsidR="00FE1C89">
        <w:t>на</w:t>
      </w:r>
      <w:r w:rsidR="00FE1C89" w:rsidRPr="006E492B">
        <w:t xml:space="preserve"> </w:t>
      </w:r>
      <w:r w:rsidR="00FE1C89">
        <w:t>уре</w:t>
      </w:r>
      <w:r w:rsidR="00705D80">
        <w:rPr>
          <w:lang w:val="sr-Cyrl-RS"/>
        </w:rPr>
        <w:t>ђ</w:t>
      </w:r>
      <w:r w:rsidR="00FE1C89">
        <w:t>ају</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ФД</w:t>
      </w:r>
      <w:r w:rsidR="00FE1C89" w:rsidRPr="006E492B">
        <w:t xml:space="preserve"> </w:t>
      </w:r>
      <w:r w:rsidR="00FE1C89">
        <w:t>детектора</w:t>
      </w:r>
      <w:r w:rsidR="00FE1C89" w:rsidRPr="006E492B">
        <w:tab/>
      </w:r>
    </w:p>
    <w:p w14:paraId="10EFB9C0" w14:textId="7A6A53E8" w:rsidR="00FE1C89" w:rsidRPr="006E492B" w:rsidRDefault="00404769" w:rsidP="00FE1C89">
      <w:r>
        <w:rPr>
          <w:lang w:val="sr-Cyrl-RS"/>
        </w:rPr>
        <w:t xml:space="preserve">- </w:t>
      </w:r>
      <w:r w:rsidR="00FE1C89">
        <w:t>Провера</w:t>
      </w:r>
      <w:r w:rsidR="00FE1C89" w:rsidRPr="006E492B">
        <w:t xml:space="preserve"> </w:t>
      </w:r>
      <w:r w:rsidR="00FE1C89">
        <w:t>ниво</w:t>
      </w:r>
      <w:r w:rsidR="00FE1C89" w:rsidRPr="006E492B">
        <w:t xml:space="preserve"> </w:t>
      </w:r>
      <w:r w:rsidR="00FE1C89">
        <w:t>течности</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ФД</w:t>
      </w:r>
      <w:r w:rsidR="00FE1C89" w:rsidRPr="006E492B">
        <w:t xml:space="preserve"> </w:t>
      </w:r>
      <w:r w:rsidR="00FE1C89">
        <w:t>детектора</w:t>
      </w:r>
      <w:r w:rsidR="00FE1C89" w:rsidRPr="006E492B">
        <w:tab/>
      </w:r>
      <w:r w:rsidR="00FE1C89" w:rsidRPr="006E492B">
        <w:tab/>
      </w:r>
      <w:r w:rsidR="00FE1C89" w:rsidRPr="006E492B">
        <w:tab/>
      </w:r>
      <w:r w:rsidR="00FE1C89" w:rsidRPr="006E492B">
        <w:tab/>
      </w:r>
    </w:p>
    <w:p w14:paraId="57B5C753" w14:textId="31521B98" w:rsidR="00FE1C89" w:rsidRPr="006E492B" w:rsidRDefault="00404769" w:rsidP="00FE1C89">
      <w:r>
        <w:rPr>
          <w:lang w:val="sr-Cyrl-RS"/>
        </w:rPr>
        <w:t xml:space="preserve">- </w:t>
      </w:r>
      <w:r w:rsidR="00FE1C89">
        <w:t>Провера</w:t>
      </w:r>
      <w:r w:rsidR="00FE1C89" w:rsidRPr="006E492B">
        <w:t xml:space="preserve"> </w:t>
      </w:r>
      <w:r w:rsidR="00FE1C89">
        <w:t>расхладних</w:t>
      </w:r>
      <w:r w:rsidR="00FE1C89" w:rsidRPr="006E492B">
        <w:t xml:space="preserve"> </w:t>
      </w:r>
      <w:r w:rsidR="00FE1C89">
        <w:t>ребара</w:t>
      </w:r>
      <w:r w:rsidR="00FE1C89" w:rsidRPr="006E492B">
        <w:t xml:space="preserve"> </w:t>
      </w:r>
      <w:r w:rsidR="00FE1C89">
        <w:t>на</w:t>
      </w:r>
      <w:r w:rsidR="00FE1C89" w:rsidRPr="006E492B">
        <w:t xml:space="preserve"> </w:t>
      </w:r>
      <w:r w:rsidR="00FE1C89">
        <w:t>уре</w:t>
      </w:r>
      <w:r w:rsidR="00705D80">
        <w:rPr>
          <w:lang w:val="sr-Cyrl-RS"/>
        </w:rPr>
        <w:t>ђ</w:t>
      </w:r>
      <w:r w:rsidR="00FE1C89">
        <w:t>ају</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ФД</w:t>
      </w:r>
      <w:r w:rsidR="00FE1C89" w:rsidRPr="006E492B">
        <w:t xml:space="preserve"> </w:t>
      </w:r>
      <w:r w:rsidR="00FE1C89">
        <w:t>детектора</w:t>
      </w:r>
      <w:r w:rsidR="00FE1C89" w:rsidRPr="006E492B">
        <w:t xml:space="preserve"> </w:t>
      </w:r>
      <w:r w:rsidR="00FE1C89" w:rsidRPr="006E492B">
        <w:tab/>
      </w:r>
      <w:r w:rsidR="00FE1C89" w:rsidRPr="006E492B">
        <w:tab/>
      </w:r>
    </w:p>
    <w:p w14:paraId="73ACAD6A" w14:textId="77777777" w:rsidR="00FE1C89" w:rsidRPr="00765C73" w:rsidRDefault="00FE1C89" w:rsidP="00FE1C89">
      <w:pPr>
        <w:rPr>
          <w:lang w:val="sr-Cyrl-RS"/>
        </w:rPr>
      </w:pPr>
    </w:p>
    <w:p w14:paraId="4285BBC9" w14:textId="59AF7687" w:rsidR="00FE1C89" w:rsidRPr="00404769" w:rsidRDefault="00404769" w:rsidP="00FE1C89">
      <w:pPr>
        <w:rPr>
          <w:b/>
          <w:u w:val="single"/>
        </w:rPr>
      </w:pPr>
      <w:r>
        <w:rPr>
          <w:b/>
          <w:u w:val="single"/>
        </w:rPr>
        <w:t>5.</w:t>
      </w:r>
      <w:r>
        <w:rPr>
          <w:b/>
          <w:u w:val="single"/>
          <w:lang w:val="sr-Cyrl-RS"/>
        </w:rPr>
        <w:t xml:space="preserve"> </w:t>
      </w:r>
      <w:r w:rsidR="00FE1C89" w:rsidRPr="00404769">
        <w:rPr>
          <w:b/>
          <w:u w:val="single"/>
        </w:rPr>
        <w:t xml:space="preserve">Одржавање софтвера </w:t>
      </w:r>
    </w:p>
    <w:p w14:paraId="1F81E6A9" w14:textId="5A7FF0CB" w:rsidR="00FE1C89" w:rsidRPr="006E492B" w:rsidRDefault="00404769" w:rsidP="00FE1C89">
      <w:r>
        <w:rPr>
          <w:lang w:val="sr-Cyrl-RS"/>
        </w:rPr>
        <w:t xml:space="preserve">- </w:t>
      </w:r>
      <w:r w:rsidR="00FE1C89">
        <w:t>Специфични</w:t>
      </w:r>
      <w:r w:rsidR="00FE1C89" w:rsidRPr="006E492B">
        <w:t xml:space="preserve"> </w:t>
      </w:r>
      <w:r w:rsidR="00FE1C89">
        <w:t>подаци</w:t>
      </w:r>
      <w:r w:rsidR="00FE1C89" w:rsidRPr="006E492B">
        <w:t xml:space="preserve"> </w:t>
      </w:r>
      <w:r w:rsidR="00FE1C89">
        <w:t>система</w:t>
      </w:r>
      <w:r w:rsidR="00FE1C89" w:rsidRPr="006E492B">
        <w:t xml:space="preserve">, </w:t>
      </w:r>
      <w:r w:rsidR="00FE1C89">
        <w:t>архивирање</w:t>
      </w:r>
      <w:r w:rsidR="00FE1C89" w:rsidRPr="006E492B">
        <w:t xml:space="preserve"> </w:t>
      </w:r>
      <w:r w:rsidR="00FE1C89">
        <w:t>и</w:t>
      </w:r>
      <w:r w:rsidR="00FE1C89" w:rsidRPr="006E492B">
        <w:t xml:space="preserve"> </w:t>
      </w:r>
      <w:r w:rsidR="00FE1C89">
        <w:t>меморисање</w:t>
      </w:r>
      <w:r w:rsidR="00FE1C89" w:rsidRPr="006E492B">
        <w:t xml:space="preserve"> </w:t>
      </w:r>
      <w:r w:rsidR="00FE1C89">
        <w:t>података</w:t>
      </w:r>
      <w:r w:rsidR="00FE1C89" w:rsidRPr="006E492B">
        <w:tab/>
      </w:r>
      <w:r w:rsidR="00FE1C89" w:rsidRPr="006E492B">
        <w:tab/>
      </w:r>
    </w:p>
    <w:p w14:paraId="557AB6A9" w14:textId="68C71620" w:rsidR="00FE1C89" w:rsidRPr="006E492B" w:rsidRDefault="00404769" w:rsidP="00FE1C89">
      <w:r>
        <w:rPr>
          <w:lang w:val="sr-Cyrl-RS"/>
        </w:rPr>
        <w:t xml:space="preserve">- </w:t>
      </w:r>
      <w:r w:rsidR="00FE1C89">
        <w:t>Чишћење</w:t>
      </w:r>
      <w:r w:rsidR="00FE1C89" w:rsidRPr="006E492B">
        <w:t xml:space="preserve"> </w:t>
      </w:r>
      <w:r w:rsidR="00FE1C89">
        <w:t>директорија</w:t>
      </w:r>
      <w:r w:rsidR="00FE1C89" w:rsidRPr="006E492B">
        <w:t xml:space="preserve">, </w:t>
      </w:r>
      <w:r w:rsidR="00FE1C89">
        <w:t>брисање</w:t>
      </w:r>
      <w:r w:rsidR="00FE1C89" w:rsidRPr="006E492B">
        <w:t xml:space="preserve"> </w:t>
      </w:r>
      <w:r w:rsidR="00705D80">
        <w:t>Datab</w:t>
      </w:r>
      <w:r w:rsidR="00196FC3">
        <w:t>ase</w:t>
      </w:r>
      <w:r w:rsidR="00FE1C89" w:rsidRPr="006E492B">
        <w:t xml:space="preserve">, </w:t>
      </w:r>
      <w:r w:rsidR="00FE1C89" w:rsidRPr="006E492B">
        <w:tab/>
      </w:r>
      <w:r w:rsidR="00FE1C89" w:rsidRPr="006E492B">
        <w:tab/>
      </w:r>
      <w:r w:rsidR="00FE1C89" w:rsidRPr="006E492B">
        <w:tab/>
      </w:r>
      <w:r w:rsidR="00FE1C89" w:rsidRPr="006E492B">
        <w:tab/>
      </w:r>
      <w:r w:rsidR="00FE1C89" w:rsidRPr="006E492B">
        <w:tab/>
      </w:r>
    </w:p>
    <w:p w14:paraId="5FBE665B" w14:textId="77777777" w:rsidR="00FE1C89" w:rsidRPr="00765C73" w:rsidRDefault="00FE1C89" w:rsidP="00FE1C89">
      <w:pPr>
        <w:rPr>
          <w:lang w:val="sr-Cyrl-RS"/>
        </w:rPr>
      </w:pPr>
      <w:r w:rsidRPr="006E492B">
        <w:tab/>
      </w:r>
      <w:r w:rsidRPr="006E492B">
        <w:tab/>
      </w:r>
      <w:r w:rsidRPr="006E492B">
        <w:tab/>
      </w:r>
      <w:r w:rsidRPr="006E492B">
        <w:tab/>
      </w:r>
      <w:r w:rsidRPr="006E492B">
        <w:tab/>
      </w:r>
    </w:p>
    <w:p w14:paraId="26699FA8" w14:textId="1AE85097" w:rsidR="00FE1C89" w:rsidRPr="00404769" w:rsidRDefault="00FE1C89" w:rsidP="00404769">
      <w:pPr>
        <w:pStyle w:val="ListParagraph"/>
        <w:numPr>
          <w:ilvl w:val="0"/>
          <w:numId w:val="31"/>
        </w:numPr>
        <w:jc w:val="both"/>
        <w:rPr>
          <w:b/>
          <w:noProof/>
          <w:u w:val="single"/>
          <w:lang w:val="sr-Cyrl-RS"/>
        </w:rPr>
      </w:pPr>
      <w:r w:rsidRPr="00404769">
        <w:rPr>
          <w:b/>
          <w:noProof/>
          <w:u w:val="single"/>
          <w:lang w:val="sr-Cyrl-RS"/>
        </w:rPr>
        <w:t xml:space="preserve">Редован сервис  </w:t>
      </w:r>
      <w:r w:rsidRPr="00404769">
        <w:rPr>
          <w:b/>
          <w:bCs/>
          <w:color w:val="000000"/>
          <w:u w:val="single"/>
          <w:lang w:val="sr-Cyrl-RS"/>
        </w:rPr>
        <w:t>ЦТ апарата</w:t>
      </w:r>
      <w:r w:rsidRPr="00404769">
        <w:rPr>
          <w:b/>
          <w:bCs/>
          <w:color w:val="000000"/>
          <w:u w:val="single"/>
          <w:lang w:val="sr-Latn-RS"/>
        </w:rPr>
        <w:t xml:space="preserve"> Somatom Sensation 64 i Definition Flash</w:t>
      </w:r>
      <w:r w:rsidRPr="00404769">
        <w:rPr>
          <w:b/>
          <w:bCs/>
          <w:color w:val="000000"/>
          <w:u w:val="single"/>
          <w:lang w:val="sr-Cyrl-RS"/>
        </w:rPr>
        <w:t xml:space="preserve"> </w:t>
      </w:r>
      <w:r w:rsidRPr="00404769">
        <w:rPr>
          <w:b/>
          <w:u w:val="single"/>
          <w:lang w:val="sr-Cyrl-RS"/>
        </w:rPr>
        <w:t>обухвата:</w:t>
      </w:r>
    </w:p>
    <w:p w14:paraId="3D1EA767" w14:textId="77777777" w:rsidR="00FE1C89" w:rsidRDefault="00FE1C89" w:rsidP="00FE1C89">
      <w:pPr>
        <w:jc w:val="both"/>
        <w:rPr>
          <w:noProof/>
          <w:u w:val="single"/>
          <w:lang w:val="sr-Cyrl-RS"/>
        </w:rPr>
      </w:pPr>
    </w:p>
    <w:p w14:paraId="5FE56A42" w14:textId="5E6B7581" w:rsidR="00FE1C89" w:rsidRPr="00A4006D" w:rsidRDefault="00FE1C89" w:rsidP="00FE1C89">
      <w:pPr>
        <w:rPr>
          <w:bCs/>
        </w:rPr>
      </w:pPr>
      <w:r w:rsidRPr="00A4006D">
        <w:rPr>
          <w:bCs/>
        </w:rPr>
        <w:t xml:space="preserve">- Контрола сигурности и превентивно одржавање </w:t>
      </w:r>
      <w:r w:rsidRPr="00A4006D">
        <w:rPr>
          <w:bCs/>
        </w:rPr>
        <w:tab/>
      </w:r>
      <w:r w:rsidRPr="00A4006D">
        <w:rPr>
          <w:bCs/>
        </w:rPr>
        <w:tab/>
      </w:r>
      <w:r w:rsidRPr="00A4006D">
        <w:rPr>
          <w:bCs/>
        </w:rPr>
        <w:tab/>
      </w:r>
      <w:r w:rsidRPr="00A4006D">
        <w:rPr>
          <w:bCs/>
        </w:rPr>
        <w:tab/>
      </w:r>
      <w:r w:rsidRPr="00A4006D">
        <w:rPr>
          <w:bCs/>
        </w:rPr>
        <w:tab/>
        <w:t xml:space="preserve">       </w:t>
      </w:r>
    </w:p>
    <w:p w14:paraId="7F2A47AE" w14:textId="77777777" w:rsidR="00FE1C89" w:rsidRPr="00A4006D" w:rsidRDefault="00FE1C89" w:rsidP="00FE1C89">
      <w:pPr>
        <w:rPr>
          <w:bCs/>
        </w:rPr>
      </w:pPr>
      <w:r w:rsidRPr="00A4006D">
        <w:rPr>
          <w:bCs/>
          <w:lang w:val="sr-Cyrl-RS"/>
        </w:rPr>
        <w:t xml:space="preserve">- </w:t>
      </w:r>
      <w:r w:rsidRPr="00A4006D">
        <w:rPr>
          <w:bCs/>
        </w:rPr>
        <w:t>Превентивно одржавање</w:t>
      </w:r>
      <w:r w:rsidRPr="00A4006D">
        <w:rPr>
          <w:bCs/>
          <w:lang w:val="sr-Cyrl-RS"/>
        </w:rPr>
        <w:t xml:space="preserve"> обухвата:</w:t>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t xml:space="preserve">     </w:t>
      </w:r>
    </w:p>
    <w:p w14:paraId="140CD905" w14:textId="77777777" w:rsidR="00FE1C89" w:rsidRPr="00A4006D" w:rsidRDefault="00FE1C89" w:rsidP="00FE1C89">
      <w:pPr>
        <w:rPr>
          <w:bCs/>
        </w:rPr>
      </w:pP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t xml:space="preserve">       </w:t>
      </w:r>
    </w:p>
    <w:p w14:paraId="4BEE6391" w14:textId="6EAD53E6" w:rsidR="00FE1C89" w:rsidRPr="00404769" w:rsidRDefault="00404769" w:rsidP="00404769">
      <w:pPr>
        <w:rPr>
          <w:b/>
          <w:bCs/>
          <w:u w:val="single"/>
        </w:rPr>
      </w:pPr>
      <w:r>
        <w:rPr>
          <w:b/>
          <w:bCs/>
          <w:u w:val="single"/>
          <w:lang w:val="sr-Cyrl-RS"/>
        </w:rPr>
        <w:t>1.</w:t>
      </w:r>
      <w:r w:rsidR="00FE1C89" w:rsidRPr="00404769">
        <w:rPr>
          <w:b/>
          <w:bCs/>
          <w:u w:val="single"/>
        </w:rPr>
        <w:t>Генерал</w:t>
      </w:r>
    </w:p>
    <w:p w14:paraId="136E87D9" w14:textId="77777777" w:rsidR="00FE1C89" w:rsidRPr="00F3188F" w:rsidRDefault="00FE1C89" w:rsidP="00FE1C89">
      <w:pPr>
        <w:rPr>
          <w:bCs/>
        </w:rPr>
      </w:pPr>
    </w:p>
    <w:p w14:paraId="125E3EF7" w14:textId="07446757" w:rsidR="00FE1C89" w:rsidRPr="00404769" w:rsidRDefault="00404769" w:rsidP="00FE1C89">
      <w:pPr>
        <w:rPr>
          <w:b/>
          <w:bCs/>
          <w:u w:val="single"/>
        </w:rPr>
      </w:pPr>
      <w:r>
        <w:rPr>
          <w:b/>
          <w:bCs/>
          <w:u w:val="single"/>
        </w:rPr>
        <w:t xml:space="preserve">2. </w:t>
      </w:r>
      <w:r w:rsidR="00FE1C89" w:rsidRPr="00404769">
        <w:rPr>
          <w:b/>
          <w:bCs/>
          <w:u w:val="single"/>
        </w:rPr>
        <w:t>Припремни радови</w:t>
      </w:r>
    </w:p>
    <w:p w14:paraId="44A246DF" w14:textId="3C203509" w:rsidR="00FE1C89" w:rsidRPr="00F3188F" w:rsidRDefault="00404769" w:rsidP="00FE1C89">
      <w:pPr>
        <w:rPr>
          <w:bCs/>
        </w:rPr>
      </w:pPr>
      <w:r>
        <w:rPr>
          <w:bCs/>
          <w:lang w:val="sr-Cyrl-RS"/>
        </w:rPr>
        <w:t xml:space="preserve">- </w:t>
      </w:r>
      <w:r w:rsidR="00FE1C89" w:rsidRPr="00F3188F">
        <w:rPr>
          <w:bCs/>
        </w:rPr>
        <w:t>Потребни алати и посебни уре</w:t>
      </w:r>
      <w:r w:rsidR="00196FC3">
        <w:rPr>
          <w:bCs/>
          <w:lang w:val="sr-Cyrl-RS"/>
        </w:rPr>
        <w:t>ђ</w:t>
      </w:r>
      <w:r w:rsidR="00FE1C89" w:rsidRPr="00F3188F">
        <w:rPr>
          <w:bCs/>
        </w:rPr>
        <w:t xml:space="preserve">аји за контролу </w:t>
      </w:r>
    </w:p>
    <w:p w14:paraId="2085BB3F" w14:textId="0DE30197" w:rsidR="00FE1C89" w:rsidRPr="00F3188F" w:rsidRDefault="00404769" w:rsidP="00FE1C89">
      <w:pPr>
        <w:rPr>
          <w:bCs/>
        </w:rPr>
      </w:pPr>
      <w:r>
        <w:rPr>
          <w:bCs/>
          <w:lang w:val="sr-Cyrl-RS"/>
        </w:rPr>
        <w:t xml:space="preserve">- </w:t>
      </w:r>
      <w:r w:rsidR="00FE1C89" w:rsidRPr="00F3188F">
        <w:rPr>
          <w:bCs/>
        </w:rPr>
        <w:t>Провера порука које апарат бележи током рада</w:t>
      </w:r>
    </w:p>
    <w:p w14:paraId="456D1862" w14:textId="6A9FEE78" w:rsidR="00FE1C89" w:rsidRPr="004562BF" w:rsidRDefault="00404769" w:rsidP="00FE1C89">
      <w:pPr>
        <w:rPr>
          <w:bCs/>
        </w:rPr>
      </w:pPr>
      <w:r>
        <w:rPr>
          <w:bCs/>
          <w:lang w:val="sr-Cyrl-RS"/>
        </w:rPr>
        <w:t xml:space="preserve">- </w:t>
      </w:r>
      <w:r w:rsidR="00FE1C89" w:rsidRPr="004562BF">
        <w:rPr>
          <w:bCs/>
        </w:rPr>
        <w:t>Анализа порука које су у вези са проблемима у раду</w:t>
      </w:r>
    </w:p>
    <w:p w14:paraId="054D3FCC" w14:textId="77777777" w:rsidR="00FE1C89" w:rsidRPr="004562BF" w:rsidRDefault="00FE1C89" w:rsidP="00FE1C89">
      <w:pPr>
        <w:rPr>
          <w:bCs/>
        </w:rPr>
      </w:pPr>
    </w:p>
    <w:p w14:paraId="55C327AF" w14:textId="77777777" w:rsidR="00404769" w:rsidRDefault="00404769" w:rsidP="00404769">
      <w:pPr>
        <w:rPr>
          <w:b/>
          <w:bCs/>
          <w:u w:val="single"/>
          <w:lang w:val="sr-Cyrl-RS"/>
        </w:rPr>
      </w:pPr>
      <w:r w:rsidRPr="00404769">
        <w:rPr>
          <w:b/>
          <w:bCs/>
          <w:u w:val="single"/>
        </w:rPr>
        <w:t>3.</w:t>
      </w:r>
      <w:r w:rsidRPr="00404769">
        <w:rPr>
          <w:b/>
          <w:bCs/>
          <w:u w:val="single"/>
          <w:lang w:val="sr-Cyrl-RS"/>
        </w:rPr>
        <w:t xml:space="preserve"> </w:t>
      </w:r>
      <w:r>
        <w:rPr>
          <w:b/>
          <w:bCs/>
          <w:u w:val="single"/>
          <w:lang w:val="sr-Cyrl-RS"/>
        </w:rPr>
        <w:t xml:space="preserve"> </w:t>
      </w:r>
      <w:r w:rsidR="00FE1C89" w:rsidRPr="00404769">
        <w:rPr>
          <w:b/>
          <w:bCs/>
          <w:u w:val="single"/>
        </w:rPr>
        <w:t>Сигурносна провера</w:t>
      </w:r>
    </w:p>
    <w:p w14:paraId="170F4201" w14:textId="0E68939A" w:rsidR="00FE1C89" w:rsidRPr="00404769" w:rsidRDefault="00404769" w:rsidP="00404769">
      <w:pPr>
        <w:rPr>
          <w:b/>
          <w:bCs/>
          <w:u w:val="single"/>
        </w:rPr>
      </w:pPr>
      <w:r w:rsidRPr="00404769">
        <w:rPr>
          <w:b/>
          <w:bCs/>
          <w:lang w:val="sr-Cyrl-RS"/>
        </w:rPr>
        <w:t xml:space="preserve">- </w:t>
      </w:r>
      <w:r w:rsidR="00FE1C89" w:rsidRPr="004562BF">
        <w:rPr>
          <w:bCs/>
        </w:rPr>
        <w:t xml:space="preserve">Општи преглед апарата                                         </w:t>
      </w:r>
      <w:r w:rsidR="00FE1C89" w:rsidRPr="004562BF">
        <w:rPr>
          <w:bCs/>
        </w:rPr>
        <w:tab/>
      </w:r>
      <w:r w:rsidR="00FE1C89" w:rsidRPr="004562BF">
        <w:rPr>
          <w:bCs/>
        </w:rPr>
        <w:tab/>
      </w:r>
      <w:r w:rsidR="00FE1C89" w:rsidRPr="004562BF">
        <w:rPr>
          <w:bCs/>
        </w:rPr>
        <w:tab/>
      </w:r>
      <w:r w:rsidR="00FE1C89" w:rsidRPr="004562BF">
        <w:rPr>
          <w:bCs/>
        </w:rPr>
        <w:tab/>
        <w:t xml:space="preserve"> </w:t>
      </w:r>
    </w:p>
    <w:p w14:paraId="3F63E66C" w14:textId="03905A69" w:rsidR="00FE1C89" w:rsidRPr="004562BF" w:rsidRDefault="00404769" w:rsidP="00FE1C89">
      <w:pPr>
        <w:rPr>
          <w:bCs/>
        </w:rPr>
      </w:pPr>
      <w:r>
        <w:rPr>
          <w:bCs/>
          <w:lang w:val="sr-Cyrl-RS"/>
        </w:rPr>
        <w:t xml:space="preserve">- </w:t>
      </w:r>
      <w:r w:rsidR="00FE1C89" w:rsidRPr="004562BF">
        <w:rPr>
          <w:bCs/>
        </w:rPr>
        <w:t>Провера функција апарата</w:t>
      </w:r>
    </w:p>
    <w:p w14:paraId="768B90B4" w14:textId="139E31A2" w:rsidR="00FE1C89" w:rsidRPr="004562BF" w:rsidRDefault="00404769" w:rsidP="00FE1C89">
      <w:pPr>
        <w:rPr>
          <w:bCs/>
        </w:rPr>
      </w:pPr>
      <w:r>
        <w:rPr>
          <w:bCs/>
          <w:lang w:val="sr-Cyrl-RS"/>
        </w:rPr>
        <w:t xml:space="preserve">- </w:t>
      </w:r>
      <w:r w:rsidR="00FE1C89" w:rsidRPr="004562BF">
        <w:rPr>
          <w:bCs/>
        </w:rPr>
        <w:t>Мерење струје цурења ка пацијенту ( ДИН ВДЕ 751-1</w:t>
      </w:r>
      <w:r w:rsidR="00FE1C89" w:rsidRPr="004562BF">
        <w:rPr>
          <w:bCs/>
        </w:rPr>
        <w:tab/>
      </w:r>
      <w:r w:rsidR="00FE1C89" w:rsidRPr="004562BF">
        <w:rPr>
          <w:bCs/>
        </w:rPr>
        <w:tab/>
      </w:r>
      <w:r w:rsidR="00FE1C89" w:rsidRPr="004562BF">
        <w:rPr>
          <w:bCs/>
        </w:rPr>
        <w:tab/>
        <w:t xml:space="preserve">       </w:t>
      </w:r>
    </w:p>
    <w:p w14:paraId="633B3091" w14:textId="5761D3BF" w:rsidR="00FE1C89" w:rsidRPr="004562BF" w:rsidRDefault="00FE1C89" w:rsidP="00FE1C89">
      <w:pPr>
        <w:rPr>
          <w:bCs/>
        </w:rPr>
      </w:pPr>
      <w:r w:rsidRPr="004562BF">
        <w:rPr>
          <w:bCs/>
        </w:rPr>
        <w:t xml:space="preserve">            (</w:t>
      </w:r>
      <w:r w:rsidR="00196FC3" w:rsidRPr="00196FC3">
        <w:rPr>
          <w:bCs/>
        </w:rPr>
        <w:t>Measuring the patient leakage cirrent</w:t>
      </w:r>
      <w:r w:rsidRPr="004562BF">
        <w:rPr>
          <w:bCs/>
        </w:rPr>
        <w:t>)</w:t>
      </w:r>
    </w:p>
    <w:p w14:paraId="70C30928" w14:textId="5551E47B" w:rsidR="00FE1C89" w:rsidRPr="004562BF" w:rsidRDefault="00404769" w:rsidP="00FE1C89">
      <w:pPr>
        <w:rPr>
          <w:bCs/>
        </w:rPr>
      </w:pPr>
      <w:r>
        <w:rPr>
          <w:bCs/>
          <w:lang w:val="sr-Cyrl-RS"/>
        </w:rPr>
        <w:t xml:space="preserve">- </w:t>
      </w:r>
      <w:r w:rsidR="00FE1C89" w:rsidRPr="004562BF">
        <w:rPr>
          <w:bCs/>
        </w:rPr>
        <w:t xml:space="preserve">Провера заштитног уземљења                                                                            </w:t>
      </w:r>
    </w:p>
    <w:p w14:paraId="0543459C" w14:textId="46BDBF20" w:rsidR="00FE1C89" w:rsidRPr="004562BF" w:rsidRDefault="00404769" w:rsidP="00FE1C89">
      <w:pPr>
        <w:rPr>
          <w:bCs/>
        </w:rPr>
      </w:pPr>
      <w:r>
        <w:rPr>
          <w:bCs/>
          <w:lang w:val="sr-Cyrl-RS"/>
        </w:rPr>
        <w:t xml:space="preserve">- </w:t>
      </w:r>
      <w:r w:rsidR="00FE1C89" w:rsidRPr="004562BF">
        <w:rPr>
          <w:bCs/>
        </w:rPr>
        <w:t xml:space="preserve">Провера сигурносног прекидача на вратима  ( Опционо )                                       </w:t>
      </w:r>
    </w:p>
    <w:p w14:paraId="00D231BD" w14:textId="45AD86A1" w:rsidR="00FE1C89" w:rsidRPr="004562BF" w:rsidRDefault="00404769" w:rsidP="00FE1C89">
      <w:pPr>
        <w:rPr>
          <w:bCs/>
        </w:rPr>
      </w:pPr>
      <w:r>
        <w:rPr>
          <w:bCs/>
          <w:lang w:val="sr-Cyrl-RS"/>
        </w:rPr>
        <w:t xml:space="preserve">- </w:t>
      </w:r>
      <w:r w:rsidR="00062C80" w:rsidRPr="00062C80">
        <w:rPr>
          <w:bCs/>
        </w:rPr>
        <w:t>SYSTEM</w:t>
      </w:r>
      <w:r w:rsidR="00FE1C89" w:rsidRPr="004562BF">
        <w:rPr>
          <w:bCs/>
        </w:rPr>
        <w:t>: Провера индикације припреме зрачења</w:t>
      </w:r>
      <w:r w:rsidR="00FE1C89">
        <w:rPr>
          <w:bCs/>
        </w:rPr>
        <w:t xml:space="preserve"> </w:t>
      </w:r>
      <w:r w:rsidR="00FE1C89" w:rsidRPr="004562BF">
        <w:rPr>
          <w:bCs/>
        </w:rPr>
        <w:t xml:space="preserve"> ( Опционо )</w:t>
      </w:r>
      <w:r w:rsidR="00FE1C89" w:rsidRPr="004562BF">
        <w:rPr>
          <w:bCs/>
        </w:rPr>
        <w:tab/>
        <w:t xml:space="preserve">                    </w:t>
      </w:r>
    </w:p>
    <w:p w14:paraId="1ACADEC1" w14:textId="04D92E26" w:rsidR="00FE1C89" w:rsidRPr="004562BF" w:rsidRDefault="00404769" w:rsidP="00FE1C89">
      <w:pPr>
        <w:rPr>
          <w:bCs/>
        </w:rPr>
      </w:pPr>
      <w:r>
        <w:rPr>
          <w:bCs/>
          <w:lang w:val="sr-Cyrl-RS"/>
        </w:rPr>
        <w:t xml:space="preserve">- </w:t>
      </w:r>
      <w:r w:rsidR="00062C80" w:rsidRPr="00062C80">
        <w:rPr>
          <w:bCs/>
        </w:rPr>
        <w:t>SYSTEM</w:t>
      </w:r>
      <w:r w:rsidR="00FE1C89" w:rsidRPr="004562BF">
        <w:rPr>
          <w:bCs/>
        </w:rPr>
        <w:t xml:space="preserve">: Провера индикације зрачења                            </w:t>
      </w:r>
      <w:r w:rsidR="00FE1C89" w:rsidRPr="004562BF">
        <w:rPr>
          <w:bCs/>
        </w:rPr>
        <w:tab/>
      </w:r>
      <w:r w:rsidR="00FE1C89" w:rsidRPr="004562BF">
        <w:rPr>
          <w:bCs/>
        </w:rPr>
        <w:tab/>
        <w:t xml:space="preserve">                    </w:t>
      </w:r>
    </w:p>
    <w:p w14:paraId="73D04357" w14:textId="294543FD" w:rsidR="00FE1C89" w:rsidRPr="004562BF" w:rsidRDefault="00404769" w:rsidP="00FE1C89">
      <w:pPr>
        <w:rPr>
          <w:bCs/>
        </w:rPr>
      </w:pPr>
      <w:r>
        <w:rPr>
          <w:bCs/>
          <w:lang w:val="sr-Cyrl-RS"/>
        </w:rPr>
        <w:t xml:space="preserve">- </w:t>
      </w:r>
      <w:r w:rsidR="00062C80" w:rsidRPr="00062C80">
        <w:rPr>
          <w:bCs/>
        </w:rPr>
        <w:t>SYSTEM</w:t>
      </w:r>
      <w:r w:rsidR="00FE1C89" w:rsidRPr="004562BF">
        <w:rPr>
          <w:bCs/>
        </w:rPr>
        <w:t xml:space="preserve">: Провера контроле дозе ( 108 % )      </w:t>
      </w:r>
      <w:r w:rsidR="00FE1C89" w:rsidRPr="004562BF">
        <w:rPr>
          <w:bCs/>
        </w:rPr>
        <w:tab/>
      </w:r>
      <w:r w:rsidR="00FE1C89" w:rsidRPr="004562BF">
        <w:rPr>
          <w:bCs/>
        </w:rPr>
        <w:tab/>
      </w:r>
      <w:r w:rsidR="00FE1C89" w:rsidRPr="004562BF">
        <w:rPr>
          <w:bCs/>
        </w:rPr>
        <w:tab/>
      </w:r>
      <w:r w:rsidR="00FE1C89" w:rsidRPr="004562BF">
        <w:rPr>
          <w:bCs/>
        </w:rPr>
        <w:tab/>
        <w:t xml:space="preserve">        </w:t>
      </w:r>
    </w:p>
    <w:p w14:paraId="17B452E9" w14:textId="0B434564" w:rsidR="00FE1C89" w:rsidRPr="004562BF" w:rsidRDefault="00404769" w:rsidP="00FE1C89">
      <w:pPr>
        <w:rPr>
          <w:bCs/>
        </w:rPr>
      </w:pPr>
      <w:r>
        <w:rPr>
          <w:bCs/>
          <w:lang w:val="sr-Cyrl-RS"/>
        </w:rPr>
        <w:t xml:space="preserve">- </w:t>
      </w:r>
      <w:r w:rsidR="00062C80" w:rsidRPr="00062C80">
        <w:rPr>
          <w:bCs/>
        </w:rPr>
        <w:t>SYSTEM</w:t>
      </w:r>
      <w:r w:rsidR="00FE1C89" w:rsidRPr="004562BF">
        <w:rPr>
          <w:bCs/>
        </w:rPr>
        <w:t xml:space="preserve">: Провера прекидача за хитна искључења </w:t>
      </w:r>
      <w:r w:rsidR="00FE1C89" w:rsidRPr="004562BF">
        <w:rPr>
          <w:bCs/>
        </w:rPr>
        <w:tab/>
        <w:t xml:space="preserve">                                            </w:t>
      </w:r>
    </w:p>
    <w:p w14:paraId="7BDD7EE5" w14:textId="023B004E" w:rsidR="00FE1C89" w:rsidRPr="004562BF" w:rsidRDefault="00FE1C89" w:rsidP="00FE1C89">
      <w:pPr>
        <w:rPr>
          <w:bCs/>
        </w:rPr>
      </w:pPr>
      <w:r w:rsidRPr="004562BF">
        <w:rPr>
          <w:bCs/>
        </w:rPr>
        <w:t xml:space="preserve">             (</w:t>
      </w:r>
      <w:r w:rsidR="00062C80" w:rsidRPr="00062C80">
        <w:rPr>
          <w:bCs/>
        </w:rPr>
        <w:t>Emergency STOP circuit</w:t>
      </w:r>
      <w:r w:rsidRPr="004562BF">
        <w:rPr>
          <w:bCs/>
        </w:rPr>
        <w:t>)</w:t>
      </w:r>
    </w:p>
    <w:p w14:paraId="7B5A179D" w14:textId="38BE7FFB" w:rsidR="00FE1C89" w:rsidRPr="004562BF" w:rsidRDefault="00404769" w:rsidP="00FE1C89">
      <w:pPr>
        <w:rPr>
          <w:bCs/>
        </w:rPr>
      </w:pPr>
      <w:r>
        <w:rPr>
          <w:bCs/>
          <w:lang w:val="sr-Cyrl-RS"/>
        </w:rPr>
        <w:t xml:space="preserve">- </w:t>
      </w:r>
      <w:r w:rsidR="00FE1C89" w:rsidRPr="004562BF">
        <w:rPr>
          <w:bCs/>
        </w:rPr>
        <w:t xml:space="preserve"> </w:t>
      </w:r>
      <w:r w:rsidR="009B1F9C" w:rsidRPr="009B1F9C">
        <w:rPr>
          <w:bCs/>
        </w:rPr>
        <w:t>GANTRY</w:t>
      </w:r>
      <w:r w:rsidR="00FE1C89" w:rsidRPr="004562BF">
        <w:rPr>
          <w:bCs/>
        </w:rPr>
        <w:t>: Провера црева за хла</w:t>
      </w:r>
      <w:r w:rsidR="009B1F9C">
        <w:rPr>
          <w:bCs/>
          <w:lang w:val="sr-Cyrl-RS"/>
        </w:rPr>
        <w:t>ђ</w:t>
      </w:r>
      <w:r w:rsidR="00FE1C89" w:rsidRPr="004562BF">
        <w:rPr>
          <w:bCs/>
        </w:rPr>
        <w:t xml:space="preserve">ење РТГ цеви                                                   </w:t>
      </w:r>
    </w:p>
    <w:p w14:paraId="4A48EEFA" w14:textId="09DFF697" w:rsidR="00FE1C89" w:rsidRPr="004562BF" w:rsidRDefault="00404769" w:rsidP="00FE1C89">
      <w:pPr>
        <w:rPr>
          <w:bCs/>
        </w:rPr>
      </w:pPr>
      <w:r>
        <w:rPr>
          <w:bCs/>
          <w:lang w:val="sr-Cyrl-RS"/>
        </w:rPr>
        <w:lastRenderedPageBreak/>
        <w:t xml:space="preserve">- </w:t>
      </w:r>
      <w:r w:rsidR="00FE1C89" w:rsidRPr="004562BF">
        <w:rPr>
          <w:bCs/>
        </w:rPr>
        <w:t xml:space="preserve">ПХС:  Провера сигурносних прекидача                                                                     </w:t>
      </w:r>
    </w:p>
    <w:p w14:paraId="6B04B9EB" w14:textId="2413CC82" w:rsidR="00FE1C89" w:rsidRPr="004562BF" w:rsidRDefault="00404769" w:rsidP="00FE1C89">
      <w:pPr>
        <w:rPr>
          <w:bCs/>
        </w:rPr>
      </w:pPr>
      <w:r>
        <w:rPr>
          <w:bCs/>
          <w:lang w:val="sr-Cyrl-RS"/>
        </w:rPr>
        <w:t xml:space="preserve">- </w:t>
      </w:r>
      <w:r w:rsidR="00FE1C89" w:rsidRPr="004562BF">
        <w:rPr>
          <w:bCs/>
        </w:rPr>
        <w:t xml:space="preserve">ПХС:  Провера кочнице на осовини                                                                          </w:t>
      </w:r>
    </w:p>
    <w:p w14:paraId="2F5D690E" w14:textId="1BB40980" w:rsidR="00FE1C89" w:rsidRPr="004562BF" w:rsidRDefault="00404769" w:rsidP="00FE1C89">
      <w:pPr>
        <w:rPr>
          <w:bCs/>
        </w:rPr>
      </w:pPr>
      <w:r>
        <w:rPr>
          <w:bCs/>
          <w:lang w:val="sr-Cyrl-RS"/>
        </w:rPr>
        <w:t xml:space="preserve">- </w:t>
      </w:r>
      <w:r w:rsidR="00FE1C89" w:rsidRPr="004562BF">
        <w:rPr>
          <w:bCs/>
        </w:rPr>
        <w:t xml:space="preserve">ПХС: Провера кочнице мотора                                                                                 </w:t>
      </w:r>
    </w:p>
    <w:p w14:paraId="2D93FB27" w14:textId="0B122465" w:rsidR="00FE1C89" w:rsidRPr="004562BF" w:rsidRDefault="00404769" w:rsidP="00FE1C89">
      <w:pPr>
        <w:rPr>
          <w:bCs/>
        </w:rPr>
      </w:pPr>
      <w:r>
        <w:rPr>
          <w:bCs/>
          <w:lang w:val="sr-Cyrl-RS"/>
        </w:rPr>
        <w:t xml:space="preserve">- </w:t>
      </w:r>
      <w:r w:rsidR="00FE1C89" w:rsidRPr="004562BF">
        <w:rPr>
          <w:bCs/>
        </w:rPr>
        <w:t xml:space="preserve">ПХС:  Провера додатака за позиционирање пацијента                                              </w:t>
      </w:r>
    </w:p>
    <w:p w14:paraId="2116E26F" w14:textId="06D3E1F1" w:rsidR="00FE1C89" w:rsidRPr="004562BF" w:rsidRDefault="00404769" w:rsidP="00FE1C89">
      <w:pPr>
        <w:rPr>
          <w:bCs/>
        </w:rPr>
      </w:pPr>
      <w:r>
        <w:rPr>
          <w:bCs/>
          <w:lang w:val="sr-Cyrl-RS"/>
        </w:rPr>
        <w:t xml:space="preserve">- </w:t>
      </w:r>
      <w:r w:rsidR="00FE1C89" w:rsidRPr="004562BF">
        <w:rPr>
          <w:bCs/>
        </w:rPr>
        <w:t xml:space="preserve">ПДЦ:  Тестирање заштитних функција ( провера осигурача )                                       </w:t>
      </w:r>
    </w:p>
    <w:p w14:paraId="05F978F2" w14:textId="77777777" w:rsidR="00FE1C89" w:rsidRPr="00F3188F" w:rsidRDefault="00FE1C89" w:rsidP="00FE1C89">
      <w:pPr>
        <w:rPr>
          <w:bCs/>
        </w:rPr>
      </w:pPr>
      <w:r w:rsidRPr="00F3188F">
        <w:rPr>
          <w:b/>
          <w:bCs/>
        </w:rPr>
        <w:t xml:space="preserve"> </w:t>
      </w:r>
    </w:p>
    <w:p w14:paraId="4EA18D5E" w14:textId="45E4EF4C" w:rsidR="00FE1C89" w:rsidRPr="00404769" w:rsidRDefault="00404769" w:rsidP="00404769">
      <w:pPr>
        <w:rPr>
          <w:bCs/>
          <w:lang w:val="sr-Cyrl-RS"/>
        </w:rPr>
      </w:pPr>
      <w:r>
        <w:rPr>
          <w:bCs/>
          <w:lang w:val="sr-Cyrl-RS"/>
        </w:rPr>
        <w:t xml:space="preserve">- </w:t>
      </w:r>
      <w:r w:rsidR="00FE1C89" w:rsidRPr="004562BF">
        <w:rPr>
          <w:bCs/>
        </w:rPr>
        <w:t>Следећи корак</w:t>
      </w:r>
      <w:r>
        <w:rPr>
          <w:bCs/>
          <w:lang w:val="sr-Cyrl-RS"/>
        </w:rPr>
        <w:t>,</w:t>
      </w:r>
    </w:p>
    <w:p w14:paraId="26B9247E" w14:textId="6E30458D" w:rsidR="00FE1C89" w:rsidRPr="004562BF" w:rsidRDefault="00404769" w:rsidP="00FE1C89">
      <w:pPr>
        <w:rPr>
          <w:bCs/>
        </w:rPr>
      </w:pPr>
      <w:r>
        <w:rPr>
          <w:bCs/>
          <w:lang w:val="sr-Cyrl-RS"/>
        </w:rPr>
        <w:t xml:space="preserve">   </w:t>
      </w:r>
      <w:r w:rsidR="00FE1C89" w:rsidRPr="004562BF">
        <w:rPr>
          <w:bCs/>
        </w:rPr>
        <w:t xml:space="preserve">Завршни тест                                                                                                             </w:t>
      </w:r>
    </w:p>
    <w:p w14:paraId="27B9CB58" w14:textId="77777777" w:rsidR="00FE1C89" w:rsidRPr="00765C73" w:rsidRDefault="00FE1C89" w:rsidP="00FE1C89">
      <w:pPr>
        <w:rPr>
          <w:bCs/>
          <w:lang w:val="sr-Cyrl-RS"/>
        </w:rPr>
      </w:pPr>
    </w:p>
    <w:p w14:paraId="1DBAB315" w14:textId="189E4B2F" w:rsidR="00FE1C89" w:rsidRPr="00404769" w:rsidRDefault="00404769" w:rsidP="00FE1C89">
      <w:pPr>
        <w:rPr>
          <w:b/>
          <w:bCs/>
          <w:u w:val="single"/>
        </w:rPr>
      </w:pPr>
      <w:r>
        <w:rPr>
          <w:b/>
          <w:bCs/>
          <w:u w:val="single"/>
        </w:rPr>
        <w:t xml:space="preserve">4. </w:t>
      </w:r>
      <w:r w:rsidR="00FE1C89" w:rsidRPr="00404769">
        <w:rPr>
          <w:b/>
          <w:bCs/>
          <w:u w:val="single"/>
        </w:rPr>
        <w:t>Превентивни сервис ( I Део )</w:t>
      </w:r>
    </w:p>
    <w:p w14:paraId="1E74E461" w14:textId="1A491CB9" w:rsidR="00FE1C89" w:rsidRPr="004562BF" w:rsidRDefault="00404769" w:rsidP="00FE1C89">
      <w:pPr>
        <w:rPr>
          <w:bCs/>
        </w:rPr>
      </w:pPr>
      <w:r>
        <w:rPr>
          <w:bCs/>
          <w:lang w:val="sr-Cyrl-RS"/>
        </w:rPr>
        <w:t xml:space="preserve">- </w:t>
      </w:r>
      <w:r w:rsidR="00FE1C89" w:rsidRPr="004562BF">
        <w:rPr>
          <w:bCs/>
        </w:rPr>
        <w:t>Генерал.</w:t>
      </w:r>
      <w:r w:rsidR="00FE1C89" w:rsidRPr="004562BF">
        <w:rPr>
          <w:bCs/>
        </w:rPr>
        <w:tab/>
      </w:r>
      <w:r w:rsidR="00FE1C89" w:rsidRPr="004562BF">
        <w:rPr>
          <w:bCs/>
        </w:rPr>
        <w:tab/>
      </w:r>
      <w:r w:rsidR="00FE1C89" w:rsidRPr="004562BF">
        <w:rPr>
          <w:bCs/>
        </w:rPr>
        <w:tab/>
      </w:r>
      <w:r w:rsidR="00FE1C89" w:rsidRPr="004562BF">
        <w:rPr>
          <w:bCs/>
        </w:rPr>
        <w:tab/>
      </w:r>
    </w:p>
    <w:p w14:paraId="056A161D" w14:textId="701745FE" w:rsidR="00FE1C89" w:rsidRPr="004562BF" w:rsidRDefault="00404769" w:rsidP="00FE1C89">
      <w:pPr>
        <w:rPr>
          <w:bCs/>
        </w:rPr>
      </w:pPr>
      <w:r>
        <w:rPr>
          <w:bCs/>
          <w:lang w:val="sr-Cyrl-RS"/>
        </w:rPr>
        <w:t xml:space="preserve">- </w:t>
      </w:r>
      <w:r w:rsidR="00FE1C89" w:rsidRPr="004562BF">
        <w:rPr>
          <w:bCs/>
        </w:rPr>
        <w:t>Припрема</w:t>
      </w:r>
      <w:r w:rsidR="00FE1C89" w:rsidRPr="004562BF">
        <w:rPr>
          <w:bCs/>
        </w:rPr>
        <w:tab/>
      </w:r>
      <w:r w:rsidR="00FE1C89" w:rsidRPr="004562BF">
        <w:rPr>
          <w:bCs/>
        </w:rPr>
        <w:tab/>
      </w:r>
      <w:r w:rsidR="00FE1C89" w:rsidRPr="004562BF">
        <w:rPr>
          <w:bCs/>
        </w:rPr>
        <w:tab/>
      </w:r>
      <w:r w:rsidR="00FE1C89" w:rsidRPr="004562BF">
        <w:rPr>
          <w:bCs/>
        </w:rPr>
        <w:tab/>
      </w:r>
    </w:p>
    <w:p w14:paraId="51DF04D7" w14:textId="6D316C36" w:rsidR="00FE1C89" w:rsidRPr="004562BF" w:rsidRDefault="00404769" w:rsidP="00FE1C89">
      <w:pPr>
        <w:rPr>
          <w:bCs/>
        </w:rPr>
      </w:pPr>
      <w:r>
        <w:rPr>
          <w:bCs/>
          <w:lang w:val="sr-Cyrl-RS"/>
        </w:rPr>
        <w:t xml:space="preserve">- </w:t>
      </w:r>
      <w:r w:rsidR="00FE1C89" w:rsidRPr="004562BF">
        <w:rPr>
          <w:bCs/>
        </w:rPr>
        <w:t xml:space="preserve"> Одговарајући алат и додатни материјал</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r>
    </w:p>
    <w:p w14:paraId="169A15C7" w14:textId="70B982C9" w:rsidR="00FE1C89" w:rsidRPr="004562BF" w:rsidRDefault="00404769" w:rsidP="00FE1C89">
      <w:pPr>
        <w:rPr>
          <w:bCs/>
        </w:rPr>
      </w:pPr>
      <w:r>
        <w:rPr>
          <w:bCs/>
          <w:lang w:val="sr-Cyrl-RS"/>
        </w:rPr>
        <w:t xml:space="preserve">- </w:t>
      </w:r>
      <w:r w:rsidR="00FE1C89" w:rsidRPr="004562BF">
        <w:rPr>
          <w:bCs/>
        </w:rPr>
        <w:t xml:space="preserve"> ПХС- Пацијент сто</w:t>
      </w:r>
    </w:p>
    <w:p w14:paraId="304227AB" w14:textId="28470B5A" w:rsidR="00FE1C89" w:rsidRPr="004562BF" w:rsidRDefault="00FE1C89" w:rsidP="00FE1C89">
      <w:pPr>
        <w:rPr>
          <w:bCs/>
        </w:rPr>
      </w:pPr>
      <w:r w:rsidRPr="004562BF">
        <w:rPr>
          <w:bCs/>
        </w:rPr>
        <w:t xml:space="preserve">                 (</w:t>
      </w:r>
      <w:r w:rsidR="009B1F9C" w:rsidRPr="009B1F9C">
        <w:rPr>
          <w:bCs/>
        </w:rPr>
        <w:t>Patient handling system</w:t>
      </w:r>
      <w:r w:rsidRPr="004562BF">
        <w:rPr>
          <w:bCs/>
        </w:rPr>
        <w:t>)</w:t>
      </w:r>
    </w:p>
    <w:p w14:paraId="74F8A3AF" w14:textId="488B45A6" w:rsidR="00FE1C89" w:rsidRPr="004562BF" w:rsidRDefault="00404769" w:rsidP="00FE1C89">
      <w:pPr>
        <w:rPr>
          <w:bCs/>
        </w:rPr>
      </w:pPr>
      <w:r>
        <w:rPr>
          <w:bCs/>
          <w:lang w:val="sr-Cyrl-RS"/>
        </w:rPr>
        <w:t xml:space="preserve">- </w:t>
      </w:r>
      <w:r w:rsidR="00FE1C89" w:rsidRPr="004562BF">
        <w:rPr>
          <w:bCs/>
        </w:rPr>
        <w:t>П</w:t>
      </w:r>
      <w:r w:rsidR="009B1F9C">
        <w:rPr>
          <w:bCs/>
          <w:lang w:val="sr-Cyrl-RS"/>
        </w:rPr>
        <w:t>о</w:t>
      </w:r>
      <w:r w:rsidR="00FE1C89" w:rsidRPr="004562BF">
        <w:rPr>
          <w:bCs/>
        </w:rPr>
        <w:t>дмазивање осовине</w:t>
      </w:r>
      <w:r w:rsidR="00FE1C89" w:rsidRPr="004562BF">
        <w:rPr>
          <w:bCs/>
        </w:rPr>
        <w:tab/>
        <w:t xml:space="preserve">                                           </w:t>
      </w:r>
      <w:r w:rsidR="00FE1C89" w:rsidRPr="004562BF">
        <w:rPr>
          <w:bCs/>
        </w:rPr>
        <w:tab/>
      </w:r>
      <w:r w:rsidR="00FE1C89" w:rsidRPr="004562BF">
        <w:rPr>
          <w:bCs/>
        </w:rPr>
        <w:tab/>
      </w:r>
      <w:r w:rsidR="00FE1C89" w:rsidRPr="004562BF">
        <w:rPr>
          <w:bCs/>
        </w:rPr>
        <w:tab/>
        <w:t xml:space="preserve">        </w:t>
      </w:r>
    </w:p>
    <w:p w14:paraId="01AC653E" w14:textId="4C71844A" w:rsidR="00FE1C89" w:rsidRPr="004562BF" w:rsidRDefault="00404769" w:rsidP="00FE1C89">
      <w:pPr>
        <w:rPr>
          <w:bCs/>
        </w:rPr>
      </w:pPr>
      <w:r>
        <w:rPr>
          <w:bCs/>
          <w:lang w:val="sr-Cyrl-RS"/>
        </w:rPr>
        <w:t xml:space="preserve">- </w:t>
      </w:r>
      <w:r w:rsidR="009B1F9C">
        <w:rPr>
          <w:bCs/>
        </w:rPr>
        <w:t>Подмазива</w:t>
      </w:r>
      <w:r w:rsidR="009B1F9C">
        <w:rPr>
          <w:bCs/>
          <w:lang w:val="sr-Cyrl-RS"/>
        </w:rPr>
        <w:t>њ</w:t>
      </w:r>
      <w:r w:rsidR="00FE1C89" w:rsidRPr="004562BF">
        <w:rPr>
          <w:bCs/>
        </w:rPr>
        <w:t>е клизача у доњем делу</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4DB4A7F5" w14:textId="3ED11E18" w:rsidR="00FE1C89" w:rsidRPr="004562BF" w:rsidRDefault="00404769" w:rsidP="00FE1C89">
      <w:pPr>
        <w:rPr>
          <w:bCs/>
        </w:rPr>
      </w:pPr>
      <w:r>
        <w:rPr>
          <w:bCs/>
          <w:lang w:val="sr-Cyrl-RS"/>
        </w:rPr>
        <w:t xml:space="preserve">- </w:t>
      </w:r>
      <w:r w:rsidR="00FE1C89" w:rsidRPr="004562BF">
        <w:rPr>
          <w:bCs/>
        </w:rPr>
        <w:t>Подмазивање клизача у горњем делу</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269C30D5" w14:textId="5B3087B5" w:rsidR="00FE1C89" w:rsidRPr="004562BF" w:rsidRDefault="00404769" w:rsidP="00FE1C89">
      <w:pPr>
        <w:rPr>
          <w:bCs/>
        </w:rPr>
      </w:pPr>
      <w:r>
        <w:rPr>
          <w:bCs/>
          <w:lang w:val="sr-Cyrl-RS"/>
        </w:rPr>
        <w:t xml:space="preserve">- </w:t>
      </w:r>
      <w:r w:rsidR="00FE1C89" w:rsidRPr="004562BF">
        <w:rPr>
          <w:bCs/>
        </w:rPr>
        <w:t>Подмазивање шина за кретање пацијент плоче (</w:t>
      </w:r>
      <w:r w:rsidR="009B1F9C" w:rsidRPr="009B1F9C">
        <w:rPr>
          <w:bCs/>
        </w:rPr>
        <w:t>table top</w:t>
      </w:r>
      <w:r w:rsidR="00FE1C89" w:rsidRPr="004562BF">
        <w:rPr>
          <w:bCs/>
        </w:rPr>
        <w:t>)</w:t>
      </w:r>
      <w:r w:rsidR="00FE1C89" w:rsidRPr="004562BF">
        <w:rPr>
          <w:bCs/>
        </w:rPr>
        <w:tab/>
      </w:r>
      <w:r w:rsidR="00FE1C89" w:rsidRPr="004562BF">
        <w:rPr>
          <w:bCs/>
        </w:rPr>
        <w:tab/>
        <w:t xml:space="preserve">         </w:t>
      </w:r>
    </w:p>
    <w:p w14:paraId="510A2927" w14:textId="574785F6" w:rsidR="00FE1C89" w:rsidRPr="004562BF" w:rsidRDefault="00404769" w:rsidP="00FE1C89">
      <w:pPr>
        <w:rPr>
          <w:bCs/>
        </w:rPr>
      </w:pPr>
      <w:r>
        <w:rPr>
          <w:bCs/>
          <w:lang w:val="sr-Cyrl-RS"/>
        </w:rPr>
        <w:t>-</w:t>
      </w:r>
      <w:r w:rsidR="00FE1C89" w:rsidRPr="004562BF">
        <w:rPr>
          <w:bCs/>
        </w:rPr>
        <w:t xml:space="preserve"> Подмазивање шина за кретање пацијент плоче (</w:t>
      </w:r>
      <w:r w:rsidR="009B1F9C" w:rsidRPr="009B1F9C">
        <w:rPr>
          <w:bCs/>
        </w:rPr>
        <w:t>table support</w:t>
      </w:r>
      <w:r w:rsidR="00FE1C89" w:rsidRPr="004562BF">
        <w:rPr>
          <w:bCs/>
        </w:rPr>
        <w:t>)</w:t>
      </w:r>
      <w:r w:rsidR="00FE1C89" w:rsidRPr="004562BF">
        <w:rPr>
          <w:bCs/>
        </w:rPr>
        <w:tab/>
        <w:t xml:space="preserve">       </w:t>
      </w:r>
    </w:p>
    <w:p w14:paraId="0DD9ABD7" w14:textId="57B3B1B7" w:rsidR="00FE1C89" w:rsidRPr="004562BF" w:rsidRDefault="00404769" w:rsidP="00FE1C89">
      <w:pPr>
        <w:rPr>
          <w:bCs/>
        </w:rPr>
      </w:pPr>
      <w:r>
        <w:rPr>
          <w:bCs/>
          <w:lang w:val="sr-Cyrl-RS"/>
        </w:rPr>
        <w:t xml:space="preserve">- </w:t>
      </w:r>
      <w:r w:rsidR="00FE1C89" w:rsidRPr="004562BF">
        <w:rPr>
          <w:bCs/>
        </w:rPr>
        <w:t>Провера кретања (</w:t>
      </w:r>
      <w:r w:rsidR="009B1F9C" w:rsidRPr="009B1F9C">
        <w:rPr>
          <w:bCs/>
        </w:rPr>
        <w:t>table top</w:t>
      </w:r>
      <w:r w:rsidR="00FE1C89" w:rsidRPr="004562BF">
        <w:rPr>
          <w:bCs/>
        </w:rPr>
        <w:t>)</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72A21571" w14:textId="61254205" w:rsidR="00FE1C89" w:rsidRPr="004562BF" w:rsidRDefault="00404769" w:rsidP="00FE1C89">
      <w:pPr>
        <w:rPr>
          <w:bCs/>
        </w:rPr>
      </w:pPr>
      <w:r>
        <w:rPr>
          <w:bCs/>
          <w:lang w:val="sr-Cyrl-RS"/>
        </w:rPr>
        <w:t xml:space="preserve">- </w:t>
      </w:r>
      <w:r w:rsidR="00FE1C89" w:rsidRPr="004562BF">
        <w:rPr>
          <w:bCs/>
        </w:rPr>
        <w:t>Провера кретања (</w:t>
      </w:r>
      <w:r w:rsidR="009B1F9C" w:rsidRPr="009B1F9C">
        <w:rPr>
          <w:bCs/>
        </w:rPr>
        <w:t>table support</w:t>
      </w:r>
      <w:r w:rsidR="00FE1C89" w:rsidRPr="004562BF">
        <w:rPr>
          <w:bCs/>
        </w:rPr>
        <w:t>)</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4F1D950C" w14:textId="099C80F4" w:rsidR="00FE1C89" w:rsidRPr="004562BF" w:rsidRDefault="00404769" w:rsidP="00FE1C89">
      <w:pPr>
        <w:rPr>
          <w:bCs/>
        </w:rPr>
      </w:pPr>
      <w:r>
        <w:rPr>
          <w:bCs/>
          <w:lang w:val="sr-Cyrl-RS"/>
        </w:rPr>
        <w:t xml:space="preserve">- </w:t>
      </w:r>
      <w:r w:rsidR="00FE1C89" w:rsidRPr="004562BF">
        <w:rPr>
          <w:bCs/>
        </w:rPr>
        <w:t xml:space="preserve"> Провера компензационе опруге пацијент стола</w:t>
      </w:r>
      <w:r w:rsidR="00FE1C89" w:rsidRPr="004562BF">
        <w:rPr>
          <w:bCs/>
        </w:rPr>
        <w:tab/>
      </w:r>
      <w:r w:rsidR="00FE1C89" w:rsidRPr="004562BF">
        <w:rPr>
          <w:bCs/>
        </w:rPr>
        <w:tab/>
      </w:r>
      <w:r w:rsidR="00FE1C89" w:rsidRPr="004562BF">
        <w:rPr>
          <w:bCs/>
        </w:rPr>
        <w:tab/>
      </w:r>
      <w:r w:rsidR="00FE1C89" w:rsidRPr="004562BF">
        <w:rPr>
          <w:bCs/>
        </w:rPr>
        <w:tab/>
        <w:t xml:space="preserve">         </w:t>
      </w:r>
    </w:p>
    <w:p w14:paraId="3CEBD715" w14:textId="12ADD428" w:rsidR="00FE1C89" w:rsidRPr="004562BF" w:rsidRDefault="00404769" w:rsidP="00FE1C89">
      <w:pPr>
        <w:rPr>
          <w:bCs/>
        </w:rPr>
      </w:pPr>
      <w:r>
        <w:rPr>
          <w:bCs/>
          <w:lang w:val="sr-Cyrl-RS"/>
        </w:rPr>
        <w:t xml:space="preserve">- </w:t>
      </w:r>
      <w:r w:rsidR="00FE1C89" w:rsidRPr="004562BF">
        <w:rPr>
          <w:bCs/>
        </w:rPr>
        <w:t xml:space="preserve">Чишћење моторне кочнице мотора за подизање пацијент плоче                          </w:t>
      </w:r>
    </w:p>
    <w:p w14:paraId="3EA725C8" w14:textId="77777777" w:rsidR="00FE1C89" w:rsidRPr="00765C73" w:rsidRDefault="00FE1C89" w:rsidP="00FE1C89">
      <w:pPr>
        <w:rPr>
          <w:bCs/>
          <w:lang w:val="sr-Cyrl-RS"/>
        </w:rPr>
      </w:pPr>
      <w:r w:rsidRPr="004562BF">
        <w:rPr>
          <w:bCs/>
        </w:rPr>
        <w:t xml:space="preserve">                       </w:t>
      </w:r>
    </w:p>
    <w:p w14:paraId="2D614BBD" w14:textId="2F74CBDA" w:rsidR="00FE1C89" w:rsidRPr="00844670" w:rsidRDefault="00844670" w:rsidP="00FE1C89">
      <w:pPr>
        <w:rPr>
          <w:b/>
          <w:bCs/>
          <w:u w:val="single"/>
        </w:rPr>
      </w:pPr>
      <w:r w:rsidRPr="00844670">
        <w:rPr>
          <w:b/>
          <w:bCs/>
          <w:u w:val="single"/>
        </w:rPr>
        <w:t xml:space="preserve"> 5</w:t>
      </w:r>
      <w:r w:rsidRPr="00844670">
        <w:rPr>
          <w:b/>
          <w:bCs/>
          <w:u w:val="single"/>
          <w:lang w:val="sr-Cyrl-RS"/>
        </w:rPr>
        <w:t xml:space="preserve">. </w:t>
      </w:r>
      <w:r w:rsidR="009B1F9C" w:rsidRPr="009B1F9C">
        <w:rPr>
          <w:b/>
          <w:bCs/>
          <w:u w:val="single"/>
        </w:rPr>
        <w:t>GANTRY</w:t>
      </w:r>
    </w:p>
    <w:p w14:paraId="08A36296" w14:textId="499BE69A" w:rsidR="00FE1C89" w:rsidRPr="005F36F7" w:rsidRDefault="00844670" w:rsidP="00FE1C89">
      <w:pPr>
        <w:rPr>
          <w:bCs/>
        </w:rPr>
      </w:pPr>
      <w:r>
        <w:rPr>
          <w:bCs/>
          <w:lang w:val="sr-Cyrl-RS"/>
        </w:rPr>
        <w:t xml:space="preserve">- </w:t>
      </w:r>
      <w:r w:rsidR="00FE1C89" w:rsidRPr="005F36F7">
        <w:rPr>
          <w:bCs/>
        </w:rPr>
        <w:t xml:space="preserve">Функционална провера вентилатора на ел.склопу генератора.                                    </w:t>
      </w:r>
    </w:p>
    <w:p w14:paraId="7F09CE8F" w14:textId="7F21E03A" w:rsidR="00FE1C89" w:rsidRPr="005F36F7" w:rsidRDefault="00844670" w:rsidP="00FE1C89">
      <w:pPr>
        <w:rPr>
          <w:bCs/>
        </w:rPr>
      </w:pPr>
      <w:r>
        <w:rPr>
          <w:bCs/>
          <w:lang w:val="sr-Cyrl-RS"/>
        </w:rPr>
        <w:t xml:space="preserve">- </w:t>
      </w:r>
      <w:r w:rsidR="00FE1C89" w:rsidRPr="005F36F7">
        <w:rPr>
          <w:bCs/>
        </w:rPr>
        <w:t xml:space="preserve">Функционална провеа вентилатора на ВН трансформатору.                                       </w:t>
      </w:r>
    </w:p>
    <w:p w14:paraId="36463B63" w14:textId="5EBBF9F5" w:rsidR="00FE1C89" w:rsidRPr="005F36F7" w:rsidRDefault="00844670" w:rsidP="00FE1C89">
      <w:pPr>
        <w:rPr>
          <w:bCs/>
        </w:rPr>
      </w:pPr>
      <w:r>
        <w:rPr>
          <w:bCs/>
          <w:lang w:val="sr-Cyrl-RS"/>
        </w:rPr>
        <w:t xml:space="preserve">- </w:t>
      </w:r>
      <w:r w:rsidR="00FE1C89" w:rsidRPr="005F36F7">
        <w:rPr>
          <w:bCs/>
        </w:rPr>
        <w:t xml:space="preserve">Функционална провера вентилатора на Ц-боx ел.склопу.                                           </w:t>
      </w:r>
    </w:p>
    <w:p w14:paraId="3F610CF9" w14:textId="77777777" w:rsidR="00FE1C89" w:rsidRPr="005F36F7" w:rsidRDefault="00FE1C89" w:rsidP="00FE1C89">
      <w:pPr>
        <w:rPr>
          <w:bCs/>
        </w:rPr>
      </w:pPr>
      <w:r w:rsidRPr="005F36F7">
        <w:rPr>
          <w:bCs/>
        </w:rPr>
        <w:t>( Односи се на Сенсатион 10/16/Цардиац)</w:t>
      </w:r>
    </w:p>
    <w:p w14:paraId="093B754A" w14:textId="4FAAE80D" w:rsidR="00FE1C89" w:rsidRPr="005F36F7" w:rsidRDefault="00844670" w:rsidP="00FE1C89">
      <w:pPr>
        <w:rPr>
          <w:bCs/>
        </w:rPr>
      </w:pPr>
      <w:r>
        <w:rPr>
          <w:bCs/>
          <w:lang w:val="sr-Cyrl-RS"/>
        </w:rPr>
        <w:t xml:space="preserve">- </w:t>
      </w:r>
      <w:r w:rsidR="00FE1C89" w:rsidRPr="005F36F7">
        <w:rPr>
          <w:bCs/>
        </w:rPr>
        <w:t xml:space="preserve">Функционална провера вентилатора на ДМС ел.склопа.                                            </w:t>
      </w:r>
    </w:p>
    <w:p w14:paraId="490F60A3" w14:textId="0F7C1FD2" w:rsidR="00FE1C89" w:rsidRPr="005F36F7" w:rsidRDefault="00193E30" w:rsidP="00FE1C89">
      <w:pPr>
        <w:rPr>
          <w:bCs/>
        </w:rPr>
      </w:pPr>
      <w:r>
        <w:rPr>
          <w:bCs/>
          <w:lang w:val="sr-Cyrl-RS"/>
        </w:rPr>
        <w:t xml:space="preserve">- </w:t>
      </w:r>
      <w:r w:rsidR="009B1F9C">
        <w:rPr>
          <w:bCs/>
        </w:rPr>
        <w:t>Чишћење клизних прстенова (</w:t>
      </w:r>
      <w:r w:rsidR="009B1F9C" w:rsidRPr="009B1F9C">
        <w:rPr>
          <w:bCs/>
        </w:rPr>
        <w:t>slip ring</w:t>
      </w:r>
      <w:r w:rsidR="00FE1C89" w:rsidRPr="005F36F7">
        <w:rPr>
          <w:bCs/>
        </w:rPr>
        <w:t xml:space="preserve">)                                                                   </w:t>
      </w:r>
    </w:p>
    <w:p w14:paraId="6DFB355D" w14:textId="214491F2" w:rsidR="00FE1C89" w:rsidRPr="00BF22C8" w:rsidRDefault="00193E30" w:rsidP="00FE1C89">
      <w:pPr>
        <w:jc w:val="both"/>
        <w:rPr>
          <w:bCs/>
        </w:rPr>
      </w:pPr>
      <w:r>
        <w:rPr>
          <w:bCs/>
          <w:lang w:val="sr-Cyrl-RS"/>
        </w:rPr>
        <w:t xml:space="preserve">- </w:t>
      </w:r>
      <w:r w:rsidR="00FE1C89" w:rsidRPr="00BF22C8">
        <w:rPr>
          <w:bCs/>
        </w:rPr>
        <w:t>Чишћење / контрола напонских графитних четкица (</w:t>
      </w:r>
      <w:r w:rsidR="009B1F9C" w:rsidRPr="009B1F9C">
        <w:rPr>
          <w:bCs/>
        </w:rPr>
        <w:t>power brush</w:t>
      </w:r>
      <w:r w:rsidR="00FE1C89" w:rsidRPr="00BF22C8">
        <w:rPr>
          <w:bCs/>
        </w:rPr>
        <w:t xml:space="preserve">)                             </w:t>
      </w:r>
    </w:p>
    <w:p w14:paraId="593B1D0E" w14:textId="4D795098" w:rsidR="00FE1C89" w:rsidRPr="00BF22C8" w:rsidRDefault="00193E30" w:rsidP="00FE1C89">
      <w:pPr>
        <w:jc w:val="both"/>
        <w:rPr>
          <w:bCs/>
        </w:rPr>
      </w:pPr>
      <w:r>
        <w:rPr>
          <w:bCs/>
          <w:lang w:val="sr-Cyrl-RS"/>
        </w:rPr>
        <w:t xml:space="preserve">- </w:t>
      </w:r>
      <w:r w:rsidR="00FE1C89" w:rsidRPr="00BF22C8">
        <w:rPr>
          <w:bCs/>
        </w:rPr>
        <w:t xml:space="preserve">Контрола / замена напонских и сигналних графитних четкица                                      </w:t>
      </w:r>
    </w:p>
    <w:p w14:paraId="4BD68E0F" w14:textId="063E2706" w:rsidR="00FE1C89" w:rsidRPr="00BF22C8" w:rsidRDefault="00193E30" w:rsidP="00FE1C89">
      <w:pPr>
        <w:jc w:val="both"/>
        <w:rPr>
          <w:bCs/>
        </w:rPr>
      </w:pPr>
      <w:r>
        <w:rPr>
          <w:bCs/>
          <w:lang w:val="sr-Cyrl-RS"/>
        </w:rPr>
        <w:t xml:space="preserve">- </w:t>
      </w:r>
      <w:r w:rsidR="00FE1C89" w:rsidRPr="00BF22C8">
        <w:rPr>
          <w:bCs/>
        </w:rPr>
        <w:t>Замена крузних четкица статора (</w:t>
      </w:r>
      <w:r w:rsidR="009B1F9C" w:rsidRPr="009B1F9C">
        <w:rPr>
          <w:bCs/>
        </w:rPr>
        <w:t>Sensation 10 / 16 / Cardiac</w:t>
      </w:r>
      <w:r w:rsidR="00FE1C89" w:rsidRPr="00BF22C8">
        <w:rPr>
          <w:bCs/>
        </w:rPr>
        <w:t xml:space="preserve">).                               </w:t>
      </w:r>
    </w:p>
    <w:p w14:paraId="0114A57A" w14:textId="1B37FEC9" w:rsidR="00FE1C89" w:rsidRPr="00BF22C8" w:rsidRDefault="00193E30" w:rsidP="00FE1C89">
      <w:pPr>
        <w:jc w:val="both"/>
        <w:rPr>
          <w:bCs/>
        </w:rPr>
      </w:pPr>
      <w:r>
        <w:rPr>
          <w:bCs/>
          <w:lang w:val="sr-Cyrl-RS"/>
        </w:rPr>
        <w:t xml:space="preserve">- </w:t>
      </w:r>
      <w:r w:rsidR="009B1F9C">
        <w:rPr>
          <w:bCs/>
        </w:rPr>
        <w:t>Подмазивање ``</w:t>
      </w:r>
      <w:r w:rsidR="009B1F9C" w:rsidRPr="009B1F9C">
        <w:rPr>
          <w:bCs/>
        </w:rPr>
        <w:t>rack and pinion gear of the UHR assembly</w:t>
      </w:r>
      <w:r w:rsidR="00FE1C89" w:rsidRPr="00BF22C8">
        <w:rPr>
          <w:bCs/>
        </w:rPr>
        <w:t xml:space="preserve">``                           </w:t>
      </w:r>
    </w:p>
    <w:p w14:paraId="101CEC80" w14:textId="6996584D" w:rsidR="00FE1C89" w:rsidRPr="00BF22C8" w:rsidRDefault="00FE1C89" w:rsidP="00FE1C89">
      <w:pPr>
        <w:jc w:val="both"/>
        <w:rPr>
          <w:bCs/>
        </w:rPr>
      </w:pPr>
      <w:r w:rsidRPr="00BF22C8">
        <w:rPr>
          <w:bCs/>
        </w:rPr>
        <w:t xml:space="preserve">                     (</w:t>
      </w:r>
      <w:r w:rsidR="009B1F9C" w:rsidRPr="009B1F9C">
        <w:rPr>
          <w:bCs/>
        </w:rPr>
        <w:t>Sensation 64, Cardiac 64 ne i UHR-Plus</w:t>
      </w:r>
      <w:r w:rsidRPr="00BF22C8">
        <w:rPr>
          <w:bCs/>
        </w:rPr>
        <w:t xml:space="preserve">)        </w:t>
      </w:r>
    </w:p>
    <w:p w14:paraId="40A9A04D" w14:textId="6F499917" w:rsidR="00FE1C89" w:rsidRPr="00BF22C8" w:rsidRDefault="00193E30" w:rsidP="00FE1C89">
      <w:pPr>
        <w:jc w:val="both"/>
        <w:rPr>
          <w:bCs/>
        </w:rPr>
      </w:pPr>
      <w:r>
        <w:rPr>
          <w:bCs/>
          <w:lang w:val="sr-Cyrl-RS"/>
        </w:rPr>
        <w:t xml:space="preserve">- </w:t>
      </w:r>
      <w:r w:rsidR="00FE1C89" w:rsidRPr="00BF22C8">
        <w:rPr>
          <w:bCs/>
        </w:rPr>
        <w:t xml:space="preserve">Чишћење и провера прозора на детекторима.                                                               </w:t>
      </w:r>
    </w:p>
    <w:p w14:paraId="467778FC" w14:textId="2611168D" w:rsidR="00FE1C89" w:rsidRPr="00BF22C8" w:rsidRDefault="00193E30" w:rsidP="00FE1C89">
      <w:pPr>
        <w:jc w:val="both"/>
        <w:rPr>
          <w:bCs/>
        </w:rPr>
      </w:pPr>
      <w:r>
        <w:rPr>
          <w:bCs/>
          <w:lang w:val="sr-Cyrl-RS"/>
        </w:rPr>
        <w:t xml:space="preserve">- </w:t>
      </w:r>
      <w:r w:rsidR="00FE1C89" w:rsidRPr="00BF22C8">
        <w:rPr>
          <w:bCs/>
        </w:rPr>
        <w:t xml:space="preserve">Подмаизвање главних лагера ( ротација ).                                                                </w:t>
      </w:r>
    </w:p>
    <w:p w14:paraId="706936F5" w14:textId="0349E2AB" w:rsidR="00FE1C89" w:rsidRPr="00BF22C8" w:rsidRDefault="00193E30" w:rsidP="00FE1C89">
      <w:pPr>
        <w:jc w:val="both"/>
        <w:rPr>
          <w:bCs/>
        </w:rPr>
      </w:pPr>
      <w:r>
        <w:rPr>
          <w:bCs/>
          <w:lang w:val="sr-Cyrl-RS"/>
        </w:rPr>
        <w:t xml:space="preserve">- </w:t>
      </w:r>
      <w:r w:rsidR="00FE1C89" w:rsidRPr="00BF22C8">
        <w:rPr>
          <w:bCs/>
        </w:rPr>
        <w:t xml:space="preserve">Замена филтера сушача ваздуха                                                                                </w:t>
      </w:r>
    </w:p>
    <w:p w14:paraId="0F6E45ED" w14:textId="77777777" w:rsidR="00FE1C89" w:rsidRPr="00BF22C8" w:rsidRDefault="00FE1C89" w:rsidP="00FE1C89">
      <w:pPr>
        <w:jc w:val="both"/>
        <w:rPr>
          <w:bCs/>
        </w:rPr>
      </w:pPr>
    </w:p>
    <w:p w14:paraId="147D3E63" w14:textId="6CC5775B" w:rsidR="00FE1C89" w:rsidRPr="00CB19A9" w:rsidRDefault="009B1F9C" w:rsidP="009B1F9C">
      <w:pPr>
        <w:pStyle w:val="ListParagraph"/>
        <w:numPr>
          <w:ilvl w:val="0"/>
          <w:numId w:val="34"/>
        </w:numPr>
        <w:jc w:val="both"/>
        <w:rPr>
          <w:bCs/>
        </w:rPr>
      </w:pPr>
      <w:r w:rsidRPr="009B1F9C">
        <w:rPr>
          <w:bCs/>
        </w:rPr>
        <w:t>Power distribution cabinet</w:t>
      </w:r>
      <w:r w:rsidR="00FE1C89" w:rsidRPr="00CB19A9">
        <w:rPr>
          <w:bCs/>
        </w:rPr>
        <w:t xml:space="preserve">                                                                                          </w:t>
      </w:r>
    </w:p>
    <w:p w14:paraId="23CF12AA" w14:textId="77777777" w:rsidR="00FE1C89" w:rsidRPr="00765C73" w:rsidRDefault="00FE1C89" w:rsidP="00FE1C89">
      <w:pPr>
        <w:jc w:val="both"/>
        <w:rPr>
          <w:bCs/>
          <w:lang w:val="sr-Cyrl-RS"/>
        </w:rPr>
      </w:pPr>
    </w:p>
    <w:p w14:paraId="5A0BCE29" w14:textId="4FDCA213" w:rsidR="00FE1C89" w:rsidRPr="00BF22C8" w:rsidRDefault="00CB19A9" w:rsidP="00FE1C89">
      <w:pPr>
        <w:jc w:val="both"/>
        <w:rPr>
          <w:bCs/>
        </w:rPr>
      </w:pPr>
      <w:r>
        <w:rPr>
          <w:bCs/>
          <w:lang w:val="sr-Cyrl-RS"/>
        </w:rPr>
        <w:t xml:space="preserve">- </w:t>
      </w:r>
      <w:r w:rsidR="009B1F9C" w:rsidRPr="009B1F9C">
        <w:rPr>
          <w:bCs/>
        </w:rPr>
        <w:t>Water cooling system ( WCS )</w:t>
      </w:r>
      <w:r w:rsidR="00FE1C89" w:rsidRPr="00BF22C8">
        <w:rPr>
          <w:bCs/>
        </w:rPr>
        <w:t xml:space="preserve"> – Систем за хла</w:t>
      </w:r>
      <w:r w:rsidR="009B1F9C">
        <w:rPr>
          <w:bCs/>
          <w:lang w:val="sr-Cyrl-RS"/>
        </w:rPr>
        <w:t>ђ</w:t>
      </w:r>
      <w:r w:rsidR="00FE1C89" w:rsidRPr="00BF22C8">
        <w:rPr>
          <w:bCs/>
        </w:rPr>
        <w:t>ење</w:t>
      </w:r>
    </w:p>
    <w:p w14:paraId="11F0E2E6" w14:textId="1F0061AA" w:rsidR="00FE1C89" w:rsidRPr="00BF22C8" w:rsidRDefault="00CB19A9" w:rsidP="00FE1C89">
      <w:pPr>
        <w:jc w:val="both"/>
        <w:rPr>
          <w:bCs/>
        </w:rPr>
      </w:pPr>
      <w:r>
        <w:rPr>
          <w:bCs/>
          <w:lang w:val="sr-Cyrl-RS"/>
        </w:rPr>
        <w:t xml:space="preserve">- </w:t>
      </w:r>
      <w:r w:rsidR="00FE1C89" w:rsidRPr="00BF22C8">
        <w:rPr>
          <w:bCs/>
        </w:rPr>
        <w:t>Провера притиска воде у систему</w:t>
      </w:r>
    </w:p>
    <w:p w14:paraId="613D4986" w14:textId="3BA7F4FA" w:rsidR="00FE1C89" w:rsidRPr="00BF22C8" w:rsidRDefault="00CB19A9" w:rsidP="00FE1C89">
      <w:pPr>
        <w:jc w:val="both"/>
        <w:rPr>
          <w:bCs/>
        </w:rPr>
      </w:pPr>
      <w:r>
        <w:rPr>
          <w:bCs/>
          <w:lang w:val="sr-Cyrl-RS"/>
        </w:rPr>
        <w:t xml:space="preserve">- </w:t>
      </w:r>
      <w:r w:rsidR="00FE1C89" w:rsidRPr="00BF22C8">
        <w:rPr>
          <w:bCs/>
        </w:rPr>
        <w:t>Чишћење филтера у ``Вода-Ваздух`` систему за хла</w:t>
      </w:r>
      <w:r w:rsidR="009B1F9C">
        <w:rPr>
          <w:bCs/>
          <w:lang w:val="sr-Cyrl-RS"/>
        </w:rPr>
        <w:t>ђ</w:t>
      </w:r>
      <w:r w:rsidR="00FE1C89" w:rsidRPr="00BF22C8">
        <w:rPr>
          <w:bCs/>
        </w:rPr>
        <w:t>ење.</w:t>
      </w:r>
    </w:p>
    <w:p w14:paraId="073A8DD3" w14:textId="77777777" w:rsidR="00FE1C89" w:rsidRPr="00BF22C8" w:rsidRDefault="00FE1C89" w:rsidP="00FE1C89">
      <w:pPr>
        <w:jc w:val="both"/>
        <w:rPr>
          <w:bCs/>
        </w:rPr>
      </w:pPr>
    </w:p>
    <w:p w14:paraId="6C5F7998" w14:textId="1737E576" w:rsidR="00FE1C89" w:rsidRPr="00BF22C8" w:rsidRDefault="00CB19A9" w:rsidP="00FE1C89">
      <w:pPr>
        <w:jc w:val="both"/>
        <w:rPr>
          <w:bCs/>
        </w:rPr>
      </w:pPr>
      <w:r>
        <w:rPr>
          <w:bCs/>
          <w:lang w:val="sr-Cyrl-RS"/>
        </w:rPr>
        <w:t xml:space="preserve">- </w:t>
      </w:r>
      <w:r w:rsidR="009B1F9C" w:rsidRPr="009B1F9C">
        <w:rPr>
          <w:bCs/>
        </w:rPr>
        <w:t>Imaging system ( IMS )</w:t>
      </w:r>
    </w:p>
    <w:p w14:paraId="25C8A0ED" w14:textId="323B60C8" w:rsidR="00FE1C89" w:rsidRPr="00BF22C8" w:rsidRDefault="00CB19A9" w:rsidP="00FE1C89">
      <w:pPr>
        <w:jc w:val="both"/>
        <w:rPr>
          <w:bCs/>
        </w:rPr>
      </w:pPr>
      <w:r>
        <w:rPr>
          <w:bCs/>
          <w:lang w:val="sr-Cyrl-RS"/>
        </w:rPr>
        <w:t xml:space="preserve">- </w:t>
      </w:r>
      <w:r w:rsidR="00FE1C89" w:rsidRPr="00BF22C8">
        <w:rPr>
          <w:bCs/>
        </w:rPr>
        <w:t xml:space="preserve">Чишћење и замена филтера на </w:t>
      </w:r>
      <w:r w:rsidR="009B1F9C" w:rsidRPr="009B1F9C">
        <w:rPr>
          <w:bCs/>
        </w:rPr>
        <w:t xml:space="preserve">ICS, IRS </w:t>
      </w:r>
      <w:r w:rsidR="009B1F9C">
        <w:rPr>
          <w:bCs/>
          <w:lang w:val="sr-Cyrl-RS"/>
        </w:rPr>
        <w:t>и</w:t>
      </w:r>
      <w:r w:rsidR="009B1F9C" w:rsidRPr="009B1F9C">
        <w:rPr>
          <w:bCs/>
        </w:rPr>
        <w:t xml:space="preserve"> IES</w:t>
      </w:r>
      <w:r w:rsidR="00FE1C89" w:rsidRPr="00BF22C8">
        <w:rPr>
          <w:bCs/>
        </w:rPr>
        <w:t xml:space="preserve"> ( опција ).                                              </w:t>
      </w:r>
    </w:p>
    <w:p w14:paraId="1CD25C5F" w14:textId="77777777" w:rsidR="00FE1C89" w:rsidRPr="00BF22C8" w:rsidRDefault="00FE1C89" w:rsidP="00FE1C89">
      <w:pPr>
        <w:jc w:val="both"/>
        <w:rPr>
          <w:bCs/>
        </w:rPr>
      </w:pPr>
    </w:p>
    <w:p w14:paraId="4D2E6BCC" w14:textId="40EC1B93" w:rsidR="00FE1C89" w:rsidRPr="00BF22C8" w:rsidRDefault="00CB19A9" w:rsidP="00CB19A9">
      <w:pPr>
        <w:jc w:val="both"/>
        <w:rPr>
          <w:bCs/>
        </w:rPr>
      </w:pPr>
      <w:r>
        <w:rPr>
          <w:bCs/>
          <w:lang w:val="sr-Cyrl-RS"/>
        </w:rPr>
        <w:t xml:space="preserve">- </w:t>
      </w:r>
      <w:r w:rsidR="00FE1C89" w:rsidRPr="00BF22C8">
        <w:rPr>
          <w:bCs/>
        </w:rPr>
        <w:t xml:space="preserve">Провера </w:t>
      </w:r>
      <w:r w:rsidR="009B1F9C" w:rsidRPr="009B1F9C">
        <w:rPr>
          <w:bCs/>
        </w:rPr>
        <w:t>SRS</w:t>
      </w:r>
      <w:r w:rsidR="00FE1C89" w:rsidRPr="00BF22C8">
        <w:rPr>
          <w:bCs/>
        </w:rPr>
        <w:t xml:space="preserve"> функција ( Опција )</w:t>
      </w:r>
    </w:p>
    <w:p w14:paraId="08EA4F4C" w14:textId="46B3F28E" w:rsidR="00FE1C89" w:rsidRPr="00BF22C8" w:rsidRDefault="00CB19A9" w:rsidP="00FE1C89">
      <w:pPr>
        <w:jc w:val="both"/>
        <w:rPr>
          <w:bCs/>
        </w:rPr>
      </w:pPr>
      <w:r>
        <w:rPr>
          <w:bCs/>
          <w:lang w:val="sr-Cyrl-RS"/>
        </w:rPr>
        <w:lastRenderedPageBreak/>
        <w:t xml:space="preserve">- </w:t>
      </w:r>
      <w:r w:rsidR="00FE1C89" w:rsidRPr="00BF22C8">
        <w:rPr>
          <w:bCs/>
        </w:rPr>
        <w:t xml:space="preserve">Процедура за </w:t>
      </w:r>
      <w:r w:rsidR="009B1F9C" w:rsidRPr="009B1F9C">
        <w:rPr>
          <w:bCs/>
        </w:rPr>
        <w:t>Som/7 VA11 i Som/5 VB30/VB38</w:t>
      </w:r>
    </w:p>
    <w:p w14:paraId="1FF0D673" w14:textId="27F44A2F" w:rsidR="00FE1C89" w:rsidRPr="00BF22C8" w:rsidRDefault="00CB19A9" w:rsidP="00FE1C89">
      <w:pPr>
        <w:jc w:val="both"/>
        <w:rPr>
          <w:bCs/>
        </w:rPr>
      </w:pPr>
      <w:r>
        <w:rPr>
          <w:bCs/>
          <w:lang w:val="sr-Cyrl-RS"/>
        </w:rPr>
        <w:t xml:space="preserve">- </w:t>
      </w:r>
      <w:r w:rsidR="00FE1C89" w:rsidRPr="00BF22C8">
        <w:rPr>
          <w:bCs/>
        </w:rPr>
        <w:t xml:space="preserve">Провера </w:t>
      </w:r>
      <w:r w:rsidR="009B1F9C" w:rsidRPr="009B1F9C">
        <w:rPr>
          <w:bCs/>
        </w:rPr>
        <w:t>SRS</w:t>
      </w:r>
      <w:r w:rsidR="00FE1C89" w:rsidRPr="00BF22C8">
        <w:rPr>
          <w:bCs/>
        </w:rPr>
        <w:t xml:space="preserve"> инсталације</w:t>
      </w:r>
    </w:p>
    <w:p w14:paraId="755FCA53" w14:textId="66B6A1F2" w:rsidR="00FE1C89" w:rsidRPr="00BF22C8" w:rsidRDefault="00CB19A9" w:rsidP="00FE1C89">
      <w:pPr>
        <w:jc w:val="both"/>
        <w:rPr>
          <w:bCs/>
        </w:rPr>
      </w:pPr>
      <w:r>
        <w:rPr>
          <w:bCs/>
          <w:lang w:val="sr-Cyrl-RS"/>
        </w:rPr>
        <w:t xml:space="preserve">- </w:t>
      </w:r>
      <w:r w:rsidR="00FE1C89" w:rsidRPr="00BF22C8">
        <w:rPr>
          <w:bCs/>
        </w:rPr>
        <w:t>Провера ``</w:t>
      </w:r>
      <w:r w:rsidR="009B1F9C" w:rsidRPr="009B1F9C">
        <w:t xml:space="preserve"> </w:t>
      </w:r>
      <w:r w:rsidR="009B1F9C">
        <w:rPr>
          <w:bCs/>
        </w:rPr>
        <w:t>System Management</w:t>
      </w:r>
      <w:r w:rsidR="00FE1C89" w:rsidRPr="00BF22C8">
        <w:rPr>
          <w:bCs/>
        </w:rPr>
        <w:t>`` конфигурације.</w:t>
      </w:r>
    </w:p>
    <w:p w14:paraId="76E1B61B" w14:textId="77777777" w:rsidR="00FE1C89" w:rsidRPr="00BF22C8" w:rsidRDefault="00FE1C89" w:rsidP="00FE1C89">
      <w:pPr>
        <w:jc w:val="both"/>
        <w:rPr>
          <w:bCs/>
        </w:rPr>
      </w:pPr>
    </w:p>
    <w:p w14:paraId="4C140F7C" w14:textId="2A9FF25E" w:rsidR="00FE1C89" w:rsidRPr="00BF22C8" w:rsidRDefault="00CB19A9" w:rsidP="00FE1C89">
      <w:pPr>
        <w:jc w:val="both"/>
        <w:rPr>
          <w:bCs/>
        </w:rPr>
      </w:pPr>
      <w:r>
        <w:rPr>
          <w:bCs/>
          <w:lang w:val="sr-Cyrl-RS"/>
        </w:rPr>
        <w:t xml:space="preserve">- </w:t>
      </w:r>
      <w:r w:rsidR="00FE1C89" w:rsidRPr="00BF22C8">
        <w:rPr>
          <w:bCs/>
        </w:rPr>
        <w:t xml:space="preserve">Процедура за </w:t>
      </w:r>
      <w:r w:rsidR="009B1F9C" w:rsidRPr="009B1F9C">
        <w:rPr>
          <w:bCs/>
        </w:rPr>
        <w:t>Som/5 VB20/VB28</w:t>
      </w:r>
      <w:r w:rsidR="00FE1C89" w:rsidRPr="00BF22C8">
        <w:rPr>
          <w:bCs/>
        </w:rPr>
        <w:t xml:space="preserve">     </w:t>
      </w:r>
    </w:p>
    <w:p w14:paraId="38A2F49E" w14:textId="31E7B1A7" w:rsidR="00FE1C89" w:rsidRPr="00BF22C8" w:rsidRDefault="00CB19A9" w:rsidP="00FE1C89">
      <w:pPr>
        <w:jc w:val="both"/>
        <w:rPr>
          <w:bCs/>
        </w:rPr>
      </w:pPr>
      <w:r>
        <w:rPr>
          <w:bCs/>
          <w:lang w:val="sr-Cyrl-RS"/>
        </w:rPr>
        <w:t xml:space="preserve">- </w:t>
      </w:r>
      <w:r w:rsidR="00FE1C89" w:rsidRPr="00BF22C8">
        <w:rPr>
          <w:bCs/>
        </w:rPr>
        <w:t xml:space="preserve">Провера </w:t>
      </w:r>
      <w:r w:rsidR="009B1F9C" w:rsidRPr="009B1F9C">
        <w:rPr>
          <w:bCs/>
        </w:rPr>
        <w:t>SRS</w:t>
      </w:r>
      <w:r w:rsidR="00FE1C89" w:rsidRPr="00BF22C8">
        <w:rPr>
          <w:bCs/>
        </w:rPr>
        <w:t xml:space="preserve"> инсталације</w:t>
      </w:r>
    </w:p>
    <w:p w14:paraId="5E8F32CE" w14:textId="563FF961" w:rsidR="00FE1C89" w:rsidRPr="00BF22C8" w:rsidRDefault="00CB19A9" w:rsidP="00FE1C89">
      <w:pPr>
        <w:jc w:val="both"/>
        <w:rPr>
          <w:bCs/>
        </w:rPr>
      </w:pPr>
      <w:r>
        <w:rPr>
          <w:bCs/>
          <w:lang w:val="sr-Cyrl-RS"/>
        </w:rPr>
        <w:t xml:space="preserve">- </w:t>
      </w:r>
      <w:r w:rsidR="00FE1C89" w:rsidRPr="00BF22C8">
        <w:rPr>
          <w:bCs/>
        </w:rPr>
        <w:t xml:space="preserve">Провера `` </w:t>
      </w:r>
      <w:r w:rsidR="009B1F9C">
        <w:rPr>
          <w:bCs/>
        </w:rPr>
        <w:t>System Management</w:t>
      </w:r>
      <w:r w:rsidR="009B1F9C" w:rsidRPr="00BF22C8">
        <w:rPr>
          <w:bCs/>
        </w:rPr>
        <w:t xml:space="preserve"> </w:t>
      </w:r>
      <w:r w:rsidR="00FE1C89" w:rsidRPr="00BF22C8">
        <w:rPr>
          <w:bCs/>
        </w:rPr>
        <w:t>`` конфигурације.</w:t>
      </w:r>
    </w:p>
    <w:p w14:paraId="78F0A533" w14:textId="77777777" w:rsidR="00CB19A9" w:rsidRDefault="00CB19A9" w:rsidP="00CB19A9">
      <w:pPr>
        <w:jc w:val="both"/>
        <w:rPr>
          <w:bCs/>
          <w:lang w:val="sr-Cyrl-RS"/>
        </w:rPr>
      </w:pPr>
    </w:p>
    <w:p w14:paraId="3C744FBA" w14:textId="40249F57" w:rsidR="00FE1C89" w:rsidRPr="00CB19A9" w:rsidRDefault="00FE1C89" w:rsidP="00CB19A9">
      <w:pPr>
        <w:pStyle w:val="ListParagraph"/>
        <w:numPr>
          <w:ilvl w:val="0"/>
          <w:numId w:val="34"/>
        </w:numPr>
        <w:jc w:val="both"/>
        <w:rPr>
          <w:bCs/>
        </w:rPr>
      </w:pPr>
      <w:r w:rsidRPr="00CB19A9">
        <w:rPr>
          <w:bCs/>
        </w:rPr>
        <w:t>Следећи корак</w:t>
      </w:r>
      <w:r w:rsidR="00CB19A9" w:rsidRPr="00CB19A9">
        <w:rPr>
          <w:bCs/>
          <w:lang w:val="sr-Cyrl-RS"/>
        </w:rPr>
        <w:t>,</w:t>
      </w:r>
    </w:p>
    <w:p w14:paraId="55236045" w14:textId="77777777" w:rsidR="00FE1C89" w:rsidRPr="00BF22C8" w:rsidRDefault="00FE1C89" w:rsidP="00CB19A9">
      <w:pPr>
        <w:ind w:left="840"/>
        <w:jc w:val="both"/>
        <w:rPr>
          <w:bCs/>
        </w:rPr>
      </w:pPr>
      <w:r w:rsidRPr="00BF22C8">
        <w:rPr>
          <w:bCs/>
        </w:rPr>
        <w:t>Заврсни тест</w:t>
      </w:r>
    </w:p>
    <w:p w14:paraId="4DD10E88" w14:textId="77777777" w:rsidR="00CB19A9" w:rsidRDefault="00CB19A9" w:rsidP="00FE1C89">
      <w:pPr>
        <w:ind w:left="840"/>
        <w:jc w:val="both"/>
        <w:rPr>
          <w:bCs/>
          <w:lang w:val="sr-Cyrl-RS"/>
        </w:rPr>
      </w:pPr>
    </w:p>
    <w:p w14:paraId="49311EC4" w14:textId="77777777" w:rsidR="00FE1C89" w:rsidRPr="00765C73" w:rsidRDefault="00FE1C89" w:rsidP="00FE1C89">
      <w:pPr>
        <w:ind w:left="840"/>
        <w:jc w:val="both"/>
        <w:rPr>
          <w:bCs/>
          <w:lang w:val="sr-Cyrl-RS"/>
        </w:rPr>
      </w:pPr>
      <w:r w:rsidRPr="00BF22C8">
        <w:rPr>
          <w:bCs/>
        </w:rPr>
        <w:t xml:space="preserve">Апарат комплетно прегледан     </w:t>
      </w:r>
    </w:p>
    <w:p w14:paraId="7C762E06" w14:textId="77777777" w:rsidR="00FE1C89" w:rsidRPr="00BF22C8" w:rsidRDefault="00FE1C89" w:rsidP="00FE1C89">
      <w:pPr>
        <w:ind w:left="840"/>
        <w:jc w:val="both"/>
        <w:rPr>
          <w:bCs/>
        </w:rPr>
      </w:pPr>
    </w:p>
    <w:p w14:paraId="5CD0A0CD" w14:textId="77777777" w:rsidR="00FE1C89" w:rsidRPr="00CB19A9" w:rsidRDefault="00FE1C89" w:rsidP="00FE1C89">
      <w:pPr>
        <w:jc w:val="both"/>
        <w:rPr>
          <w:b/>
          <w:bCs/>
          <w:u w:val="single"/>
        </w:rPr>
      </w:pPr>
      <w:r w:rsidRPr="00CB19A9">
        <w:rPr>
          <w:b/>
          <w:bCs/>
          <w:u w:val="single"/>
        </w:rPr>
        <w:t>АПАРАТ ЈЕ ПРИКЉУЧЕН НА СРС</w:t>
      </w:r>
    </w:p>
    <w:p w14:paraId="4AB5C5A5" w14:textId="77777777" w:rsidR="00FE1C89" w:rsidRPr="00BF22C8" w:rsidRDefault="00FE1C89" w:rsidP="00FE1C89">
      <w:pPr>
        <w:jc w:val="both"/>
        <w:rPr>
          <w:bCs/>
        </w:rPr>
      </w:pPr>
    </w:p>
    <w:p w14:paraId="3A6C175E" w14:textId="77777777" w:rsidR="00FE1C89" w:rsidRPr="00BF22C8" w:rsidRDefault="00FE1C89" w:rsidP="00CB19A9">
      <w:pPr>
        <w:jc w:val="both"/>
        <w:rPr>
          <w:bCs/>
        </w:rPr>
      </w:pPr>
      <w:r w:rsidRPr="00BF22C8">
        <w:rPr>
          <w:bCs/>
        </w:rPr>
        <w:t>Превентивна замена делова</w:t>
      </w:r>
    </w:p>
    <w:p w14:paraId="5FC9557A" w14:textId="77777777" w:rsidR="00FE1C89" w:rsidRPr="00BF22C8" w:rsidRDefault="00FE1C89" w:rsidP="00FE1C89">
      <w:pPr>
        <w:jc w:val="both"/>
        <w:rPr>
          <w:bCs/>
        </w:rPr>
      </w:pPr>
    </w:p>
    <w:p w14:paraId="49E10B7A" w14:textId="4D788D42" w:rsidR="00FE1C89" w:rsidRPr="00CB19A9" w:rsidRDefault="00FE1C89" w:rsidP="00CB19A9">
      <w:pPr>
        <w:pStyle w:val="ListParagraph"/>
        <w:numPr>
          <w:ilvl w:val="0"/>
          <w:numId w:val="34"/>
        </w:numPr>
        <w:jc w:val="both"/>
        <w:rPr>
          <w:bCs/>
        </w:rPr>
      </w:pPr>
      <w:r w:rsidRPr="00CB19A9">
        <w:rPr>
          <w:bCs/>
        </w:rPr>
        <w:t>Генерал</w:t>
      </w:r>
    </w:p>
    <w:p w14:paraId="59821F36" w14:textId="0D2CE919" w:rsidR="00FE1C89" w:rsidRPr="00CB19A9" w:rsidRDefault="00FE1C89" w:rsidP="00CB19A9">
      <w:pPr>
        <w:pStyle w:val="ListParagraph"/>
        <w:numPr>
          <w:ilvl w:val="0"/>
          <w:numId w:val="34"/>
        </w:numPr>
        <w:jc w:val="both"/>
        <w:rPr>
          <w:bCs/>
        </w:rPr>
      </w:pPr>
      <w:r w:rsidRPr="00CB19A9">
        <w:rPr>
          <w:bCs/>
        </w:rPr>
        <w:t>Припрема</w:t>
      </w:r>
    </w:p>
    <w:p w14:paraId="6FF436ED" w14:textId="2F38F0D4" w:rsidR="00FE1C89" w:rsidRPr="00CB19A9" w:rsidRDefault="00FE1C89" w:rsidP="00CB19A9">
      <w:pPr>
        <w:pStyle w:val="ListParagraph"/>
        <w:numPr>
          <w:ilvl w:val="0"/>
          <w:numId w:val="34"/>
        </w:numPr>
        <w:jc w:val="both"/>
        <w:rPr>
          <w:bCs/>
        </w:rPr>
      </w:pPr>
      <w:r w:rsidRPr="00CB19A9">
        <w:rPr>
          <w:bCs/>
        </w:rPr>
        <w:t>Одговарајући алат и додатни материјал</w:t>
      </w:r>
    </w:p>
    <w:p w14:paraId="06EC19E9" w14:textId="77777777" w:rsidR="00FE1C89" w:rsidRPr="00765C73" w:rsidRDefault="00FE1C89" w:rsidP="00FE1C89">
      <w:pPr>
        <w:jc w:val="both"/>
        <w:rPr>
          <w:bCs/>
          <w:lang w:val="sr-Cyrl-RS"/>
        </w:rPr>
      </w:pPr>
      <w:r w:rsidRPr="00BF22C8">
        <w:rPr>
          <w:bCs/>
        </w:rPr>
        <w:t xml:space="preserve">                 </w:t>
      </w:r>
    </w:p>
    <w:p w14:paraId="2AAAC435" w14:textId="77777777" w:rsidR="00FE1C89" w:rsidRPr="00BF22C8" w:rsidRDefault="00FE1C89" w:rsidP="00FE1C89">
      <w:pPr>
        <w:jc w:val="both"/>
        <w:rPr>
          <w:bCs/>
        </w:rPr>
      </w:pPr>
      <w:r w:rsidRPr="00BF22C8">
        <w:rPr>
          <w:bCs/>
        </w:rPr>
        <w:t xml:space="preserve">         Следећи корак</w:t>
      </w:r>
    </w:p>
    <w:p w14:paraId="7435E072" w14:textId="5D037A94" w:rsidR="00FE1C89" w:rsidRDefault="00CB19A9" w:rsidP="00CB19A9">
      <w:pPr>
        <w:ind w:left="720"/>
        <w:jc w:val="both"/>
        <w:rPr>
          <w:bCs/>
          <w:lang w:val="sr-Cyrl-RS"/>
        </w:rPr>
      </w:pPr>
      <w:r>
        <w:rPr>
          <w:bCs/>
          <w:lang w:val="sr-Cyrl-RS"/>
        </w:rPr>
        <w:t>З</w:t>
      </w:r>
      <w:r w:rsidR="00FE1C89" w:rsidRPr="00BF22C8">
        <w:rPr>
          <w:bCs/>
        </w:rPr>
        <w:t>авршни тест</w:t>
      </w:r>
    </w:p>
    <w:p w14:paraId="69827387" w14:textId="77777777" w:rsidR="00CB19A9" w:rsidRPr="00CB19A9" w:rsidRDefault="00CB19A9" w:rsidP="00CB19A9">
      <w:pPr>
        <w:ind w:left="720"/>
        <w:jc w:val="both"/>
        <w:rPr>
          <w:bCs/>
          <w:lang w:val="sr-Cyrl-RS"/>
        </w:rPr>
      </w:pPr>
    </w:p>
    <w:p w14:paraId="51F06249" w14:textId="77777777" w:rsidR="00FE1C89" w:rsidRPr="00BF22C8" w:rsidRDefault="00FE1C89" w:rsidP="00FE1C89">
      <w:pPr>
        <w:ind w:left="900"/>
        <w:jc w:val="both"/>
        <w:rPr>
          <w:bCs/>
        </w:rPr>
      </w:pPr>
      <w:r w:rsidRPr="00BF22C8">
        <w:rPr>
          <w:bCs/>
        </w:rPr>
        <w:t xml:space="preserve">   Апарат комплетно прегледан</w:t>
      </w:r>
    </w:p>
    <w:p w14:paraId="0DF76184" w14:textId="77777777" w:rsidR="00FE1C89" w:rsidRPr="00BF22C8" w:rsidRDefault="00FE1C89" w:rsidP="00FE1C89">
      <w:pPr>
        <w:ind w:left="900"/>
        <w:jc w:val="both"/>
        <w:rPr>
          <w:bCs/>
        </w:rPr>
      </w:pPr>
    </w:p>
    <w:p w14:paraId="6664B402" w14:textId="57ED9E20" w:rsidR="00FE1C89" w:rsidRPr="00CB19A9" w:rsidRDefault="00FE1C89" w:rsidP="009B1F9C">
      <w:pPr>
        <w:pStyle w:val="ListParagraph"/>
        <w:numPr>
          <w:ilvl w:val="0"/>
          <w:numId w:val="34"/>
        </w:numPr>
        <w:jc w:val="both"/>
        <w:rPr>
          <w:bCs/>
        </w:rPr>
      </w:pPr>
      <w:r w:rsidRPr="00CB19A9">
        <w:rPr>
          <w:bCs/>
        </w:rPr>
        <w:t>Провера квалитета слике (</w:t>
      </w:r>
      <w:r w:rsidR="009B1F9C" w:rsidRPr="009B1F9C">
        <w:rPr>
          <w:bCs/>
        </w:rPr>
        <w:t>IQ/Constancy</w:t>
      </w:r>
      <w:r w:rsidRPr="00CB19A9">
        <w:rPr>
          <w:bCs/>
        </w:rPr>
        <w:t>)</w:t>
      </w:r>
    </w:p>
    <w:p w14:paraId="405A8D43" w14:textId="42FED622" w:rsidR="00FE1C89" w:rsidRPr="00BF22C8" w:rsidRDefault="00FE1C89" w:rsidP="00FE1C89">
      <w:pPr>
        <w:ind w:left="900"/>
        <w:jc w:val="both"/>
        <w:rPr>
          <w:bCs/>
        </w:rPr>
      </w:pPr>
      <w:r w:rsidRPr="00BF22C8">
        <w:rPr>
          <w:bCs/>
        </w:rPr>
        <w:t>Провера квалитета слике ура</w:t>
      </w:r>
      <w:r w:rsidR="009B1F9C">
        <w:rPr>
          <w:bCs/>
          <w:lang w:val="sr-Cyrl-RS"/>
        </w:rPr>
        <w:t>ђ</w:t>
      </w:r>
      <w:r w:rsidRPr="00BF22C8">
        <w:rPr>
          <w:bCs/>
        </w:rPr>
        <w:t>ена у потпуности са резултатима у толеранцијама предви</w:t>
      </w:r>
      <w:r w:rsidR="009B1F9C">
        <w:rPr>
          <w:bCs/>
          <w:lang w:val="sr-Cyrl-RS"/>
        </w:rPr>
        <w:t>ђ</w:t>
      </w:r>
      <w:r w:rsidRPr="00BF22C8">
        <w:rPr>
          <w:bCs/>
        </w:rPr>
        <w:t>еним од стране произво</w:t>
      </w:r>
      <w:r w:rsidR="009B1F9C">
        <w:rPr>
          <w:bCs/>
          <w:lang w:val="sr-Cyrl-RS"/>
        </w:rPr>
        <w:t>ђ</w:t>
      </w:r>
      <w:r w:rsidRPr="00BF22C8">
        <w:rPr>
          <w:bCs/>
        </w:rPr>
        <w:t>а</w:t>
      </w:r>
      <w:r w:rsidR="009B1F9C">
        <w:rPr>
          <w:bCs/>
          <w:lang w:val="sr-Cyrl-RS"/>
        </w:rPr>
        <w:t>ч</w:t>
      </w:r>
      <w:r w:rsidRPr="00BF22C8">
        <w:rPr>
          <w:bCs/>
        </w:rPr>
        <w:t>а.</w:t>
      </w:r>
    </w:p>
    <w:p w14:paraId="6CEA29B1" w14:textId="77777777" w:rsidR="00FE1C89" w:rsidRPr="00BF22C8" w:rsidRDefault="00FE1C89" w:rsidP="00FE1C89">
      <w:pPr>
        <w:jc w:val="both"/>
        <w:rPr>
          <w:bCs/>
        </w:rPr>
      </w:pPr>
    </w:p>
    <w:p w14:paraId="4C717FCE" w14:textId="75792E38" w:rsidR="00FE1C89" w:rsidRPr="00CB19A9" w:rsidRDefault="00FE1C89" w:rsidP="00FE1C89">
      <w:pPr>
        <w:pStyle w:val="ListParagraph"/>
        <w:numPr>
          <w:ilvl w:val="0"/>
          <w:numId w:val="34"/>
        </w:numPr>
        <w:jc w:val="both"/>
        <w:rPr>
          <w:bCs/>
        </w:rPr>
      </w:pPr>
      <w:r w:rsidRPr="00CB19A9">
        <w:rPr>
          <w:bCs/>
        </w:rPr>
        <w:t>Завр</w:t>
      </w:r>
      <w:r w:rsidRPr="00CB19A9">
        <w:rPr>
          <w:bCs/>
          <w:lang w:val="sr-Cyrl-RS"/>
        </w:rPr>
        <w:t>ш</w:t>
      </w:r>
      <w:r w:rsidRPr="00CB19A9">
        <w:rPr>
          <w:bCs/>
        </w:rPr>
        <w:t>ни радови</w:t>
      </w:r>
    </w:p>
    <w:p w14:paraId="594085AD" w14:textId="2F093028" w:rsidR="00CB19A9" w:rsidRPr="00CB19A9" w:rsidRDefault="00FE1C89" w:rsidP="00CB19A9">
      <w:pPr>
        <w:pStyle w:val="ListParagraph"/>
        <w:numPr>
          <w:ilvl w:val="0"/>
          <w:numId w:val="34"/>
        </w:numPr>
        <w:jc w:val="both"/>
        <w:rPr>
          <w:bCs/>
        </w:rPr>
      </w:pPr>
      <w:r w:rsidRPr="00CB19A9">
        <w:rPr>
          <w:bCs/>
        </w:rPr>
        <w:t>Затварање апарата</w:t>
      </w:r>
    </w:p>
    <w:p w14:paraId="1B09BF4F" w14:textId="6DC39733" w:rsidR="00CB19A9" w:rsidRPr="00CB19A9" w:rsidRDefault="00FE1C89" w:rsidP="00CB19A9">
      <w:pPr>
        <w:pStyle w:val="ListParagraph"/>
        <w:numPr>
          <w:ilvl w:val="0"/>
          <w:numId w:val="34"/>
        </w:numPr>
        <w:jc w:val="both"/>
        <w:rPr>
          <w:bCs/>
        </w:rPr>
      </w:pPr>
      <w:r w:rsidRPr="00CB19A9">
        <w:rPr>
          <w:bCs/>
        </w:rPr>
        <w:t>Постављање поклопаца и заштитних уземљења</w:t>
      </w:r>
    </w:p>
    <w:p w14:paraId="1082A665" w14:textId="04FA7E0F" w:rsidR="00CB19A9" w:rsidRPr="00CB19A9" w:rsidRDefault="00FE1C89" w:rsidP="00CB19A9">
      <w:pPr>
        <w:pStyle w:val="ListParagraph"/>
        <w:numPr>
          <w:ilvl w:val="0"/>
          <w:numId w:val="34"/>
        </w:numPr>
        <w:jc w:val="both"/>
        <w:rPr>
          <w:bCs/>
        </w:rPr>
      </w:pPr>
      <w:r w:rsidRPr="00CB19A9">
        <w:rPr>
          <w:bCs/>
        </w:rPr>
        <w:t>Провера за</w:t>
      </w:r>
      <w:r w:rsidR="009B1F9C">
        <w:rPr>
          <w:bCs/>
          <w:lang w:val="sr-Cyrl-RS"/>
        </w:rPr>
        <w:t>ш</w:t>
      </w:r>
      <w:r w:rsidRPr="00CB19A9">
        <w:rPr>
          <w:bCs/>
        </w:rPr>
        <w:t>титног уземљења апарата</w:t>
      </w:r>
    </w:p>
    <w:p w14:paraId="0B1EA3BC" w14:textId="773D4804" w:rsidR="00CB19A9" w:rsidRPr="00CB19A9" w:rsidRDefault="00FE1C89" w:rsidP="00CB19A9">
      <w:pPr>
        <w:pStyle w:val="ListParagraph"/>
        <w:numPr>
          <w:ilvl w:val="0"/>
          <w:numId w:val="34"/>
        </w:numPr>
        <w:jc w:val="both"/>
        <w:rPr>
          <w:bCs/>
        </w:rPr>
      </w:pPr>
      <w:r w:rsidRPr="00CB19A9">
        <w:rPr>
          <w:bCs/>
        </w:rPr>
        <w:t xml:space="preserve"> Провера монитора</w:t>
      </w:r>
    </w:p>
    <w:p w14:paraId="31F526DB" w14:textId="51585B19" w:rsidR="00CB19A9" w:rsidRPr="00CB19A9" w:rsidRDefault="00FE1C89" w:rsidP="00CB19A9">
      <w:pPr>
        <w:pStyle w:val="ListParagraph"/>
        <w:numPr>
          <w:ilvl w:val="0"/>
          <w:numId w:val="34"/>
        </w:numPr>
        <w:jc w:val="both"/>
        <w:rPr>
          <w:bCs/>
        </w:rPr>
      </w:pPr>
      <w:r w:rsidRPr="00CB19A9">
        <w:rPr>
          <w:bCs/>
        </w:rPr>
        <w:t>Провера 18`` монитора</w:t>
      </w:r>
    </w:p>
    <w:p w14:paraId="2C698B8C" w14:textId="63EC5002" w:rsidR="00FB7CE4" w:rsidRPr="00CB19A9" w:rsidRDefault="00FE1C89" w:rsidP="00CB19A9">
      <w:pPr>
        <w:pStyle w:val="ListParagraph"/>
        <w:numPr>
          <w:ilvl w:val="0"/>
          <w:numId w:val="34"/>
        </w:numPr>
        <w:jc w:val="both"/>
        <w:rPr>
          <w:bCs/>
          <w:lang w:val="sr-Latn-CS"/>
        </w:rPr>
      </w:pPr>
      <w:r w:rsidRPr="00CB19A9">
        <w:rPr>
          <w:bCs/>
        </w:rPr>
        <w:t>Провера 19`` монитора  ( опција )</w:t>
      </w:r>
      <w:r w:rsidR="00FB7CE4" w:rsidRPr="00CB19A9">
        <w:rPr>
          <w:bCs/>
          <w:lang w:val="sr-Latn-CS"/>
        </w:rPr>
        <w:t xml:space="preserve">                                               </w:t>
      </w:r>
    </w:p>
    <w:p w14:paraId="681B4BAE" w14:textId="77777777" w:rsidR="00FB7CE4" w:rsidRPr="005E333A" w:rsidRDefault="00FB7CE4" w:rsidP="00FB7CE4">
      <w:pPr>
        <w:jc w:val="both"/>
        <w:rPr>
          <w:noProof/>
          <w:u w:val="single"/>
          <w:lang w:val="sr-Cyrl-RS"/>
        </w:rPr>
      </w:pPr>
    </w:p>
    <w:p w14:paraId="7A333989" w14:textId="77777777" w:rsidR="00FB7CE4" w:rsidRPr="005E333A" w:rsidRDefault="00FB7CE4" w:rsidP="00FB7CE4">
      <w:pPr>
        <w:jc w:val="both"/>
        <w:rPr>
          <w:bCs/>
          <w:iCs/>
          <w:lang w:val="sr-Cyrl-RS"/>
        </w:rPr>
      </w:pPr>
      <w:r w:rsidRPr="00A4006D">
        <w:rPr>
          <w:bCs/>
          <w:iCs/>
          <w:u w:val="single"/>
          <w:lang w:val="sr-Cyrl-RS"/>
        </w:rPr>
        <w:t>Ванредни сервис</w:t>
      </w:r>
      <w:r w:rsidRPr="00A4006D">
        <w:rPr>
          <w:bCs/>
          <w:iCs/>
          <w:lang w:val="sr-Cyrl-RS"/>
        </w:rPr>
        <w:t xml:space="preserve"> подразумева сервис по указаној потреби наручиоца</w:t>
      </w:r>
      <w:r w:rsidRPr="00720BE7">
        <w:rPr>
          <w:bCs/>
          <w:iCs/>
          <w:color w:val="FF0000"/>
          <w:lang w:val="sr-Cyrl-RS"/>
        </w:rPr>
        <w:t xml:space="preserve"> </w:t>
      </w:r>
      <w:r w:rsidRPr="00A4006D">
        <w:rPr>
          <w:bCs/>
          <w:iCs/>
          <w:lang w:val="sr-Cyrl-RS"/>
        </w:rPr>
        <w:t>који обухвата</w:t>
      </w:r>
      <w:r w:rsidRPr="00A4006D">
        <w:rPr>
          <w:bCs/>
          <w:iCs/>
        </w:rPr>
        <w:t xml:space="preserve"> дијагнозу квара</w:t>
      </w:r>
      <w:r w:rsidRPr="00A4006D">
        <w:rPr>
          <w:bCs/>
          <w:iCs/>
          <w:lang w:val="sr-Cyrl-RS"/>
        </w:rPr>
        <w:t>, отклањање квара, замену резервних делова по потреби</w:t>
      </w:r>
      <w:r w:rsidRPr="00A4006D">
        <w:rPr>
          <w:bCs/>
          <w:iCs/>
        </w:rPr>
        <w:t xml:space="preserve"> и контр</w:t>
      </w:r>
      <w:r w:rsidRPr="00A4006D">
        <w:rPr>
          <w:bCs/>
          <w:iCs/>
          <w:lang w:val="sr-Cyrl-RS"/>
        </w:rPr>
        <w:t>о</w:t>
      </w:r>
      <w:r w:rsidRPr="00A4006D">
        <w:rPr>
          <w:bCs/>
          <w:iCs/>
        </w:rPr>
        <w:t xml:space="preserve">лу функције целоукупне опреме </w:t>
      </w:r>
      <w:r w:rsidRPr="00A4006D">
        <w:rPr>
          <w:lang w:val="sr-Cyrl-RS"/>
        </w:rPr>
        <w:t xml:space="preserve">и подешавање </w:t>
      </w:r>
      <w:r w:rsidRPr="005E333A">
        <w:rPr>
          <w:lang w:val="sr-Cyrl-RS"/>
        </w:rPr>
        <w:t>према фабричким прописима и спецификацијама,</w:t>
      </w:r>
      <w:r w:rsidRPr="005E333A">
        <w:rPr>
          <w:bCs/>
          <w:iCs/>
          <w:lang w:val="sr-Cyrl-RS"/>
        </w:rPr>
        <w:t xml:space="preserve"> по ценама оригиналних резервних делова</w:t>
      </w:r>
      <w:r w:rsidRPr="005E333A">
        <w:rPr>
          <w:bCs/>
          <w:iCs/>
          <w:lang w:val="sr-Latn-RS"/>
        </w:rPr>
        <w:t xml:space="preserve">, </w:t>
      </w:r>
      <w:r w:rsidRPr="005E333A">
        <w:rPr>
          <w:bCs/>
          <w:iCs/>
          <w:lang w:val="sr-Cyrl-RS"/>
        </w:rPr>
        <w:t xml:space="preserve">потрошног материјала и радног сата код </w:t>
      </w:r>
      <w:r w:rsidRPr="005E333A">
        <w:rPr>
          <w:bCs/>
          <w:iCs/>
        </w:rPr>
        <w:t>ванредног сервисирања</w:t>
      </w:r>
      <w:r w:rsidRPr="005E333A">
        <w:rPr>
          <w:bCs/>
          <w:iCs/>
          <w:lang w:val="sr-Cyrl-RS"/>
        </w:rPr>
        <w:t xml:space="preserve"> из Обрасца понуде</w:t>
      </w:r>
      <w:r w:rsidRPr="005E333A">
        <w:rPr>
          <w:bCs/>
          <w:iCs/>
          <w:lang w:val="sr-Latn-RS"/>
        </w:rPr>
        <w:t>.</w:t>
      </w:r>
    </w:p>
    <w:p w14:paraId="1A33291E" w14:textId="77777777" w:rsidR="00FB7CE4" w:rsidRPr="005E333A" w:rsidRDefault="00FB7CE4" w:rsidP="00FB7CE4">
      <w:pPr>
        <w:jc w:val="both"/>
        <w:rPr>
          <w:bCs/>
          <w:iCs/>
          <w:lang w:val="sr-Cyrl-RS"/>
        </w:rPr>
      </w:pPr>
    </w:p>
    <w:p w14:paraId="37BD3067" w14:textId="77777777" w:rsidR="00FB7CE4" w:rsidRPr="005E333A" w:rsidRDefault="00FB7CE4" w:rsidP="00FB7CE4">
      <w:pPr>
        <w:jc w:val="both"/>
        <w:rPr>
          <w:bCs/>
          <w:iCs/>
          <w:lang w:val="sr-Cyrl-RS"/>
        </w:rPr>
      </w:pPr>
      <w:r w:rsidRPr="005E333A">
        <w:rPr>
          <w:bCs/>
          <w:iCs/>
          <w:u w:val="single"/>
          <w:lang w:val="sr-Cyrl-RS"/>
        </w:rPr>
        <w:t>Ванредни сервис</w:t>
      </w:r>
      <w:r w:rsidRPr="005E333A">
        <w:rPr>
          <w:bCs/>
          <w:iCs/>
          <w:lang w:val="sr-Cyrl-RS"/>
        </w:rPr>
        <w:t xml:space="preserve"> подразумева сервис по указаној потреби наручиоца.</w:t>
      </w:r>
    </w:p>
    <w:p w14:paraId="6FF6A459" w14:textId="77777777" w:rsidR="00FB7CE4" w:rsidRPr="005E333A" w:rsidRDefault="00FB7CE4" w:rsidP="00FB7CE4">
      <w:pPr>
        <w:pStyle w:val="ListParagraph"/>
        <w:numPr>
          <w:ilvl w:val="0"/>
          <w:numId w:val="21"/>
        </w:numPr>
        <w:jc w:val="both"/>
        <w:rPr>
          <w:lang w:val="sr-Latn-CS"/>
        </w:rPr>
      </w:pPr>
      <w:r w:rsidRPr="005E333A">
        <w:rPr>
          <w:lang w:val="sr-Cyrl-RS"/>
        </w:rPr>
        <w:t>Н</w:t>
      </w:r>
      <w:r w:rsidRPr="005E333A">
        <w:rPr>
          <w:lang w:val="sr-Latn-CS"/>
        </w:rPr>
        <w:t>еограничен број сервисних интервенција,</w:t>
      </w:r>
      <w:r w:rsidRPr="005E333A">
        <w:rPr>
          <w:lang w:val="sr-Cyrl-RS"/>
        </w:rPr>
        <w:t xml:space="preserve"> који подразумевају </w:t>
      </w:r>
      <w:r w:rsidRPr="005E333A">
        <w:rPr>
          <w:lang w:val="sr-Latn-CS"/>
        </w:rPr>
        <w:t xml:space="preserve">замену </w:t>
      </w:r>
      <w:r w:rsidRPr="005E333A">
        <w:rPr>
          <w:lang w:val="sr-Cyrl-RS"/>
        </w:rPr>
        <w:t xml:space="preserve">оргиналних </w:t>
      </w:r>
      <w:r w:rsidRPr="005E333A">
        <w:rPr>
          <w:lang w:val="sr-Latn-CS"/>
        </w:rPr>
        <w:t xml:space="preserve">резервних делова и потрошног материјала </w:t>
      </w:r>
      <w:r w:rsidRPr="005E333A">
        <w:rPr>
          <w:lang w:val="sr-Cyrl-RS"/>
        </w:rPr>
        <w:t xml:space="preserve">за који се у току важења уговора утврди да су неисправни. </w:t>
      </w:r>
    </w:p>
    <w:p w14:paraId="640BEEBA" w14:textId="77777777" w:rsidR="00FB7CE4" w:rsidRPr="005E333A" w:rsidRDefault="00FB7CE4" w:rsidP="00FB7CE4">
      <w:pPr>
        <w:pStyle w:val="ListParagraph"/>
        <w:numPr>
          <w:ilvl w:val="0"/>
          <w:numId w:val="22"/>
        </w:numPr>
        <w:jc w:val="both"/>
        <w:rPr>
          <w:lang w:val="sr-Latn-CS"/>
        </w:rPr>
      </w:pPr>
      <w:r w:rsidRPr="005E333A">
        <w:rPr>
          <w:lang w:val="sr-Latn-CS"/>
        </w:rPr>
        <w:t>Дијагнозу квара и поправку опреме по фабричким упутствима уз коришћење калибрисаних мерних инструмената.</w:t>
      </w:r>
    </w:p>
    <w:p w14:paraId="38D25446" w14:textId="77777777" w:rsidR="00FB7CE4" w:rsidRPr="005E333A" w:rsidRDefault="00FB7CE4" w:rsidP="00FB7CE4">
      <w:pPr>
        <w:pStyle w:val="ListParagraph"/>
        <w:numPr>
          <w:ilvl w:val="0"/>
          <w:numId w:val="22"/>
        </w:numPr>
        <w:jc w:val="both"/>
        <w:rPr>
          <w:lang w:val="sr-Latn-CS"/>
        </w:rPr>
      </w:pPr>
      <w:r w:rsidRPr="005E333A">
        <w:rPr>
          <w:lang w:val="sr-Latn-CS"/>
        </w:rPr>
        <w:t>Подешавање према фабричким прописима и спецификацијама</w:t>
      </w:r>
    </w:p>
    <w:p w14:paraId="77F7E12F" w14:textId="77777777" w:rsidR="00FB7CE4" w:rsidRPr="005E333A" w:rsidRDefault="00FB7CE4" w:rsidP="00FB7CE4">
      <w:pPr>
        <w:pStyle w:val="ListParagraph"/>
        <w:numPr>
          <w:ilvl w:val="0"/>
          <w:numId w:val="22"/>
        </w:numPr>
        <w:jc w:val="both"/>
        <w:rPr>
          <w:lang w:val="sr-Latn-CS"/>
        </w:rPr>
      </w:pPr>
      <w:r w:rsidRPr="005E333A">
        <w:rPr>
          <w:lang w:val="sr-Latn-CS"/>
        </w:rPr>
        <w:lastRenderedPageBreak/>
        <w:t>Контролу функције целокупне опреме</w:t>
      </w:r>
      <w:r w:rsidRPr="005E333A">
        <w:rPr>
          <w:lang w:val="sr-Cyrl-RS"/>
        </w:rPr>
        <w:t>.</w:t>
      </w:r>
    </w:p>
    <w:p w14:paraId="7B86CD85" w14:textId="77777777" w:rsidR="00FB7CE4" w:rsidRPr="005E333A" w:rsidRDefault="00FB7CE4" w:rsidP="00FB7CE4">
      <w:pPr>
        <w:pStyle w:val="ListParagraph"/>
        <w:numPr>
          <w:ilvl w:val="0"/>
          <w:numId w:val="22"/>
        </w:numPr>
        <w:jc w:val="both"/>
        <w:rPr>
          <w:lang w:val="sr-Latn-CS"/>
        </w:rPr>
      </w:pPr>
      <w:r w:rsidRPr="005E333A">
        <w:rPr>
          <w:lang w:val="sr-Latn-CS"/>
        </w:rPr>
        <w:t>Набавку и испоруку резервних делова потребних за поправку специфициране опреме</w:t>
      </w:r>
      <w:r w:rsidRPr="005E333A">
        <w:rPr>
          <w:lang w:val="sr-Cyrl-RS"/>
        </w:rPr>
        <w:t>.</w:t>
      </w:r>
    </w:p>
    <w:p w14:paraId="7D87547C" w14:textId="182F4962" w:rsidR="00FB7CE4" w:rsidRPr="003543BC" w:rsidRDefault="00FB7CE4" w:rsidP="00FB7CE4">
      <w:pPr>
        <w:pStyle w:val="ListParagraph"/>
        <w:numPr>
          <w:ilvl w:val="0"/>
          <w:numId w:val="22"/>
        </w:numPr>
        <w:jc w:val="both"/>
        <w:rPr>
          <w:lang w:val="sr-Latn-CS"/>
        </w:rPr>
      </w:pPr>
      <w:r w:rsidRPr="003543BC">
        <w:rPr>
          <w:lang w:val="sr-Cyrl-RS"/>
        </w:rPr>
        <w:t xml:space="preserve">У цену понуде треба обухватити: Радни сат сервисера, набавку и испоруку свих оргиналних резервних делова и </w:t>
      </w:r>
      <w:r w:rsidRPr="003543BC">
        <w:rPr>
          <w:lang w:val="sr-Latn-CS"/>
        </w:rPr>
        <w:t xml:space="preserve">потрошног материјала </w:t>
      </w:r>
      <w:r w:rsidRPr="003543BC">
        <w:rPr>
          <w:lang w:val="sr-Cyrl-RS"/>
        </w:rPr>
        <w:t>који су потребни за поправку да би апар</w:t>
      </w:r>
      <w:r w:rsidR="00B17F3E">
        <w:rPr>
          <w:lang w:val="sr-Cyrl-RS"/>
        </w:rPr>
        <w:t>а</w:t>
      </w:r>
      <w:r w:rsidRPr="003543BC">
        <w:rPr>
          <w:lang w:val="sr-Cyrl-RS"/>
        </w:rPr>
        <w:t xml:space="preserve">т био у функцији. </w:t>
      </w:r>
    </w:p>
    <w:p w14:paraId="4BC10BE9" w14:textId="77777777" w:rsidR="00FB7CE4" w:rsidRPr="003F7E7F" w:rsidRDefault="00FB7CE4" w:rsidP="00FB7CE4">
      <w:pPr>
        <w:jc w:val="both"/>
        <w:rPr>
          <w:bCs/>
          <w:iCs/>
        </w:rPr>
      </w:pPr>
    </w:p>
    <w:p w14:paraId="47F2D504" w14:textId="77777777" w:rsidR="00FB7CE4" w:rsidRPr="00BF523D" w:rsidRDefault="00FB7CE4" w:rsidP="00FB7CE4">
      <w:pPr>
        <w:tabs>
          <w:tab w:val="center" w:pos="4320"/>
          <w:tab w:val="right" w:pos="8640"/>
        </w:tabs>
        <w:jc w:val="both"/>
        <w:rPr>
          <w:bCs/>
          <w:lang w:val="sr-Cyrl-CS"/>
        </w:rPr>
      </w:pPr>
      <w:r w:rsidRPr="00BF523D">
        <w:rPr>
          <w:b/>
        </w:rPr>
        <w:t>НАПОМЕНЕ:</w:t>
      </w:r>
    </w:p>
    <w:p w14:paraId="49E2DF75" w14:textId="77777777" w:rsidR="00FB7CE4" w:rsidRPr="00BF523D" w:rsidRDefault="00FB7CE4" w:rsidP="00FB7CE4">
      <w:pPr>
        <w:ind w:firstLine="360"/>
        <w:rPr>
          <w:b/>
        </w:rPr>
      </w:pPr>
    </w:p>
    <w:p w14:paraId="1FA35FA7" w14:textId="77777777" w:rsidR="00FB7CE4" w:rsidRPr="00C34AEA" w:rsidRDefault="00FB7CE4" w:rsidP="00FB7CE4">
      <w:pPr>
        <w:jc w:val="both"/>
        <w:rPr>
          <w:lang w:val="sr-Cyrl-RS"/>
        </w:rPr>
      </w:pPr>
      <w:r w:rsidRPr="00720BE7">
        <w:t xml:space="preserve">Наручилац захтева од понуђача да прихвати обавезу да, на захтев Наручиоца, у циљу контроле цене резервних делова који нису исказани у поглављу 10. Обрасца понуде – Табела - Ценовник оригиналних резервних делова, достави </w:t>
      </w:r>
      <w:r w:rsidRPr="00C34AEA">
        <w:t xml:space="preserve">Наручиоцу </w:t>
      </w:r>
      <w:r w:rsidRPr="00C34AEA">
        <w:rPr>
          <w:lang w:val="sr-Cyrl-RS"/>
        </w:rPr>
        <w:t>и</w:t>
      </w:r>
      <w:r w:rsidRPr="00C34AEA">
        <w:rPr>
          <w:noProof/>
        </w:rPr>
        <w:t>зјав</w:t>
      </w:r>
      <w:r w:rsidRPr="00C34AEA">
        <w:rPr>
          <w:noProof/>
          <w:lang w:val="sr-Cyrl-RS"/>
        </w:rPr>
        <w:t>у</w:t>
      </w:r>
      <w:r w:rsidRPr="00C34AEA">
        <w:rPr>
          <w:noProof/>
        </w:rPr>
        <w:t xml:space="preserve"> понуђача дата под пуном материјалном и кривичном одговорношћу, печатирана и потписана од стране одговорног лица понуђача</w:t>
      </w:r>
      <w:r w:rsidRPr="00C34AEA">
        <w:rPr>
          <w:lang w:val="sr-Cyrl-RS"/>
        </w:rPr>
        <w:t xml:space="preserve">  да  понуђена цена оригиналног резервног дела није већа од упоредиве тржишне цене за део који се набавља за предмет јавне набавке од произвођача „</w:t>
      </w:r>
      <w:r w:rsidRPr="00C34AEA">
        <w:t>Siemens</w:t>
      </w:r>
      <w:r w:rsidRPr="00C34AEA">
        <w:rPr>
          <w:lang w:val="sr-Cyrl-RS"/>
        </w:rPr>
        <w:t xml:space="preserve">“. </w:t>
      </w:r>
    </w:p>
    <w:p w14:paraId="59993C78" w14:textId="77777777" w:rsidR="00FB7CE4" w:rsidRPr="00C34AEA" w:rsidRDefault="00FB7CE4" w:rsidP="00FB7CE4">
      <w:pPr>
        <w:jc w:val="both"/>
        <w:rPr>
          <w:bCs/>
          <w:noProof/>
          <w:lang w:val="sr-Cyrl-RS" w:eastAsia="sr-Latn-RS"/>
        </w:rPr>
      </w:pPr>
    </w:p>
    <w:p w14:paraId="66B1A746" w14:textId="585D909F" w:rsidR="00FB7CE4" w:rsidRPr="009F066C" w:rsidRDefault="00FB7CE4" w:rsidP="00FB7CE4">
      <w:pPr>
        <w:jc w:val="both"/>
        <w:rPr>
          <w:bCs/>
          <w:noProof/>
          <w:lang w:val="sr-Cyrl-RS" w:eastAsia="sr-Latn-RS"/>
        </w:rPr>
      </w:pPr>
      <w:r w:rsidRPr="009F066C">
        <w:rPr>
          <w:bCs/>
          <w:noProof/>
          <w:lang w:val="sr-Cyrl-RS" w:eastAsia="sr-Latn-RS"/>
        </w:rPr>
        <w:t>Наручилац задржава право да након што је обавештен о процени  услуга од стране понуђача, одустане од отклањања кварова или неисправности када процени да је отклањање истих у несразмерној вредности са вредношћу медицинске опреме или уколико утврди да цена није у складу са понуђеним ценама, односно није у складу са велепродајним ценама на тржишту уколико су у питању цене резервних делова који нису исказани у поглављу 1</w:t>
      </w:r>
      <w:r w:rsidR="004A26F1">
        <w:rPr>
          <w:bCs/>
          <w:noProof/>
          <w:lang w:val="sr-Latn-RS" w:eastAsia="sr-Latn-RS"/>
        </w:rPr>
        <w:t>1</w:t>
      </w:r>
      <w:r w:rsidRPr="009F066C">
        <w:rPr>
          <w:bCs/>
          <w:noProof/>
          <w:lang w:val="sr-Cyrl-RS" w:eastAsia="sr-Latn-RS"/>
        </w:rPr>
        <w:t xml:space="preserve">. </w:t>
      </w:r>
      <w:r w:rsidRPr="009F066C">
        <w:rPr>
          <w:b/>
          <w:noProof/>
          <w:lang w:val="sr-Cyrl-RS" w:eastAsia="sr-Latn-RS"/>
        </w:rPr>
        <w:t xml:space="preserve">Обрасца понуде </w:t>
      </w:r>
      <w:r w:rsidRPr="009F066C">
        <w:rPr>
          <w:bCs/>
          <w:noProof/>
          <w:lang w:val="sr-Cyrl-RS" w:eastAsia="sr-Latn-RS"/>
        </w:rPr>
        <w:t xml:space="preserve">– </w:t>
      </w:r>
      <w:r w:rsidRPr="009F066C">
        <w:rPr>
          <w:bCs/>
          <w:i/>
          <w:noProof/>
          <w:lang w:val="sr-Cyrl-RS" w:eastAsia="sr-Latn-RS"/>
        </w:rPr>
        <w:t>Табела - Ценовник оригиналних резервних делова</w:t>
      </w:r>
      <w:r w:rsidRPr="009F066C">
        <w:rPr>
          <w:bCs/>
          <w:noProof/>
          <w:lang w:val="sr-Cyrl-RS" w:eastAsia="sr-Latn-RS"/>
        </w:rPr>
        <w:t>.</w:t>
      </w:r>
    </w:p>
    <w:p w14:paraId="486B26E9" w14:textId="77777777" w:rsidR="00FB7CE4" w:rsidRPr="009F066C" w:rsidRDefault="00FB7CE4" w:rsidP="00FB7CE4">
      <w:pPr>
        <w:jc w:val="both"/>
        <w:rPr>
          <w:bCs/>
          <w:noProof/>
          <w:lang w:val="sr-Cyrl-RS"/>
        </w:rPr>
      </w:pPr>
    </w:p>
    <w:p w14:paraId="51C0837F" w14:textId="572BCDCE" w:rsidR="00FB7CE4" w:rsidRPr="009F066C" w:rsidRDefault="00FB7CE4" w:rsidP="00FB7CE4">
      <w:pPr>
        <w:jc w:val="both"/>
        <w:rPr>
          <w:color w:val="000000" w:themeColor="text1"/>
          <w:lang w:val="sr-Cyrl-RS"/>
        </w:rPr>
      </w:pPr>
      <w:r w:rsidRPr="009F066C">
        <w:rPr>
          <w:color w:val="000000" w:themeColor="text1"/>
        </w:rPr>
        <w:t xml:space="preserve">Каталошки бројеви </w:t>
      </w:r>
      <w:r w:rsidRPr="009F066C">
        <w:rPr>
          <w:color w:val="000000" w:themeColor="text1"/>
          <w:lang w:val="sr-Cyrl-RS"/>
        </w:rPr>
        <w:t>који су н</w:t>
      </w:r>
      <w:r w:rsidR="00E11006">
        <w:rPr>
          <w:color w:val="000000" w:themeColor="text1"/>
          <w:lang w:val="sr-Cyrl-RS"/>
        </w:rPr>
        <w:t>а</w:t>
      </w:r>
      <w:r w:rsidRPr="009F066C">
        <w:rPr>
          <w:color w:val="000000" w:themeColor="text1"/>
          <w:lang w:val="sr-Cyrl-RS"/>
        </w:rPr>
        <w:t>ведени у поглављу 1</w:t>
      </w:r>
      <w:r w:rsidR="000F510E">
        <w:rPr>
          <w:color w:val="000000" w:themeColor="text1"/>
          <w:lang w:val="sr-Cyrl-RS"/>
        </w:rPr>
        <w:t>1</w:t>
      </w:r>
      <w:r w:rsidRPr="009F066C">
        <w:rPr>
          <w:color w:val="000000" w:themeColor="text1"/>
          <w:lang w:val="sr-Cyrl-RS"/>
        </w:rPr>
        <w:t xml:space="preserve">. ОБРАЗАЦ ПОНУДЕ </w:t>
      </w:r>
      <w:r w:rsidRPr="009F066C">
        <w:rPr>
          <w:color w:val="000000" w:themeColor="text1"/>
        </w:rPr>
        <w:t xml:space="preserve">су преузети из каталога произвођача </w:t>
      </w:r>
      <w:r w:rsidRPr="009F066C">
        <w:rPr>
          <w:color w:val="000000" w:themeColor="text1"/>
          <w:lang w:val="sr-Cyrl-RS"/>
        </w:rPr>
        <w:t>„</w:t>
      </w:r>
      <w:r w:rsidRPr="009F066C">
        <w:rPr>
          <w:color w:val="000000" w:themeColor="text1"/>
          <w:lang w:val="sr-Latn-RS"/>
        </w:rPr>
        <w:t>SIEMENS</w:t>
      </w:r>
      <w:r w:rsidRPr="009F066C">
        <w:rPr>
          <w:color w:val="000000" w:themeColor="text1"/>
          <w:lang w:val="sr-Cyrl-RS"/>
        </w:rPr>
        <w:t>“</w:t>
      </w:r>
      <w:r>
        <w:rPr>
          <w:color w:val="000000" w:themeColor="text1"/>
          <w:lang w:val="sr-Cyrl-RS"/>
        </w:rPr>
        <w:t>.</w:t>
      </w:r>
    </w:p>
    <w:p w14:paraId="61818A95" w14:textId="77777777" w:rsidR="00FB7CE4" w:rsidRDefault="00FB7CE4" w:rsidP="00FB7CE4">
      <w:pPr>
        <w:jc w:val="both"/>
        <w:rPr>
          <w:bCs/>
          <w:iCs/>
        </w:rPr>
      </w:pPr>
      <w:r w:rsidRPr="009F066C">
        <w:rPr>
          <w:bCs/>
          <w:iCs/>
        </w:rPr>
        <w:t>Уколико током уговора настане измена каталошког броја од стране произвођача, понуђач је дужан да у писаној форми обавести наручиоца о насталој измени (нагласити првобитни и измењени каталошки број).</w:t>
      </w:r>
    </w:p>
    <w:p w14:paraId="41AE621A" w14:textId="77777777" w:rsidR="00FB7CE4" w:rsidRPr="00765C73" w:rsidRDefault="00FB7CE4" w:rsidP="00FB7CE4">
      <w:pPr>
        <w:jc w:val="both"/>
        <w:rPr>
          <w:bCs/>
          <w:iCs/>
          <w:lang w:val="sr-Cyrl-RS"/>
        </w:rPr>
      </w:pPr>
    </w:p>
    <w:p w14:paraId="59F64F78" w14:textId="013E77E4" w:rsidR="00FB7CE4" w:rsidRPr="00765C73" w:rsidRDefault="00FB7CE4" w:rsidP="00FB7CE4">
      <w:pPr>
        <w:jc w:val="both"/>
        <w:rPr>
          <w:bCs/>
          <w:iCs/>
        </w:rPr>
      </w:pPr>
      <w:r w:rsidRPr="00765C73">
        <w:rPr>
          <w:bCs/>
          <w:iCs/>
        </w:rPr>
        <w:t>Понуђач се обавезује да након сва</w:t>
      </w:r>
      <w:r w:rsidR="00242539">
        <w:rPr>
          <w:bCs/>
          <w:iCs/>
        </w:rPr>
        <w:t>ке појединачно извршене услуге</w:t>
      </w:r>
      <w:r w:rsidR="00242539">
        <w:rPr>
          <w:bCs/>
          <w:iCs/>
          <w:lang w:val="sr-Cyrl-RS"/>
        </w:rPr>
        <w:t xml:space="preserve"> </w:t>
      </w:r>
      <w:r w:rsidRPr="00765C73">
        <w:rPr>
          <w:bCs/>
          <w:iCs/>
        </w:rPr>
        <w:t>попуни “СЕРВИСНУ КЊИЖИЦУ“ апарата.</w:t>
      </w:r>
    </w:p>
    <w:p w14:paraId="59538822" w14:textId="77777777" w:rsidR="00FB7CE4" w:rsidRPr="00765C73" w:rsidRDefault="00FB7CE4" w:rsidP="00FB7CE4">
      <w:pPr>
        <w:jc w:val="both"/>
        <w:rPr>
          <w:bCs/>
          <w:noProof/>
        </w:rPr>
      </w:pPr>
      <w:r w:rsidRPr="00765C73">
        <w:rPr>
          <w:bCs/>
          <w:noProof/>
        </w:rPr>
        <w:t>Све услуге потребно је извршити у реалном времену извршења и уз реалан утрошак сервисног, резервног и осталог материјала.</w:t>
      </w:r>
    </w:p>
    <w:p w14:paraId="749A5C83" w14:textId="77777777" w:rsidR="00FB7CE4" w:rsidRPr="00765C73" w:rsidRDefault="00FB7CE4" w:rsidP="00FB7CE4">
      <w:pPr>
        <w:jc w:val="both"/>
        <w:rPr>
          <w:bCs/>
          <w:noProof/>
        </w:rPr>
      </w:pPr>
    </w:p>
    <w:p w14:paraId="60DBF776" w14:textId="77777777" w:rsidR="00FB7CE4" w:rsidRPr="00765C73" w:rsidRDefault="00FB7CE4" w:rsidP="00FB7CE4">
      <w:pPr>
        <w:jc w:val="both"/>
        <w:rPr>
          <w:bCs/>
          <w:noProof/>
        </w:rPr>
      </w:pPr>
      <w:r w:rsidRPr="00765C73">
        <w:rPr>
          <w:bCs/>
          <w:noProof/>
          <w:lang w:val="sr-Cyrl-RS"/>
        </w:rPr>
        <w:t>Добављач</w:t>
      </w:r>
      <w:r w:rsidRPr="00765C73">
        <w:rPr>
          <w:bCs/>
          <w:noProof/>
        </w:rPr>
        <w:t xml:space="preserve"> приликом стручног прегледа сачињава документацију о прегледу апарата, о извршеном раду сервисера и утрошеном материјалу. </w:t>
      </w:r>
    </w:p>
    <w:p w14:paraId="71B15D07" w14:textId="77777777" w:rsidR="00FB7CE4" w:rsidRPr="00765C73" w:rsidRDefault="00FB7CE4" w:rsidP="00FB7CE4">
      <w:pPr>
        <w:jc w:val="both"/>
        <w:rPr>
          <w:bCs/>
          <w:noProof/>
        </w:rPr>
      </w:pPr>
      <w:r w:rsidRPr="00765C73">
        <w:rPr>
          <w:bCs/>
          <w:noProof/>
        </w:rPr>
        <w:t>Исправном документацијом сматра се, између осталог, радни налог попуњен с</w:t>
      </w:r>
      <w:r w:rsidRPr="00765C73">
        <w:rPr>
          <w:bCs/>
          <w:noProof/>
          <w:lang w:val="sr-Cyrl-RS"/>
        </w:rPr>
        <w:t>вим</w:t>
      </w:r>
      <w:r w:rsidRPr="00765C73">
        <w:rPr>
          <w:bCs/>
          <w:noProof/>
        </w:rPr>
        <w:t xml:space="preserve"> техничким подацима, датумом, именом</w:t>
      </w:r>
      <w:r w:rsidRPr="00765C73">
        <w:rPr>
          <w:bCs/>
          <w:noProof/>
          <w:lang w:val="sr-Cyrl-RS"/>
        </w:rPr>
        <w:t>,</w:t>
      </w:r>
      <w:r w:rsidRPr="00765C73">
        <w:rPr>
          <w:bCs/>
          <w:noProof/>
        </w:rPr>
        <w:t xml:space="preserve"> презименом</w:t>
      </w:r>
      <w:r w:rsidRPr="00765C73">
        <w:rPr>
          <w:bCs/>
          <w:noProof/>
          <w:lang w:val="sr-Cyrl-RS"/>
        </w:rPr>
        <w:t xml:space="preserve"> и потписом</w:t>
      </w:r>
      <w:r w:rsidRPr="00765C73">
        <w:rPr>
          <w:bCs/>
          <w:noProof/>
        </w:rPr>
        <w:t xml:space="preserve"> сервисера и </w:t>
      </w:r>
      <w:r w:rsidRPr="00765C73">
        <w:rPr>
          <w:bCs/>
          <w:noProof/>
          <w:lang w:val="sr-Cyrl-RS"/>
        </w:rPr>
        <w:t xml:space="preserve">овлашћеног </w:t>
      </w:r>
      <w:r w:rsidRPr="00765C73">
        <w:rPr>
          <w:bCs/>
          <w:noProof/>
        </w:rPr>
        <w:t>корисника.</w:t>
      </w:r>
    </w:p>
    <w:p w14:paraId="3C4ADCB7" w14:textId="77777777" w:rsidR="00FB7CE4" w:rsidRDefault="00FB7CE4" w:rsidP="00FB7CE4">
      <w:pPr>
        <w:jc w:val="both"/>
        <w:rPr>
          <w:lang w:val="sr-Cyrl-RS"/>
        </w:rPr>
      </w:pPr>
      <w:r w:rsidRPr="00765C73">
        <w:rPr>
          <w:bCs/>
          <w:noProof/>
        </w:rPr>
        <w:t xml:space="preserve">Понуђач се обавезује да након сваке извршене сервисне услуге попуни </w:t>
      </w:r>
      <w:r w:rsidRPr="00765C73">
        <w:rPr>
          <w:bCs/>
          <w:noProof/>
          <w:lang w:val="sr-Cyrl-RS"/>
        </w:rPr>
        <w:t>спецификацију извршених услуга, као и евентуалну замену резервних делова. Спецификација треба да садржи број сати за извршену појединачну услугу, као и назив замењеног и преузетог резервног дела</w:t>
      </w:r>
      <w:r w:rsidRPr="00765C73">
        <w:rPr>
          <w:lang w:val="sr-Cyrl-RS"/>
        </w:rPr>
        <w:t>.</w:t>
      </w:r>
    </w:p>
    <w:p w14:paraId="548A0F7D" w14:textId="77777777" w:rsidR="00242539" w:rsidRDefault="00242539" w:rsidP="00FB7CE4">
      <w:pPr>
        <w:jc w:val="both"/>
        <w:rPr>
          <w:lang w:val="sr-Cyrl-RS"/>
        </w:rPr>
      </w:pPr>
    </w:p>
    <w:p w14:paraId="4F8107F3" w14:textId="77777777" w:rsidR="00242539" w:rsidRDefault="00242539" w:rsidP="00FB7CE4">
      <w:pPr>
        <w:jc w:val="both"/>
        <w:rPr>
          <w:lang w:val="sr-Cyrl-RS"/>
        </w:rPr>
      </w:pPr>
    </w:p>
    <w:p w14:paraId="241ADCE8" w14:textId="77777777" w:rsidR="00242539" w:rsidRDefault="00242539" w:rsidP="00FB7CE4">
      <w:pPr>
        <w:jc w:val="both"/>
        <w:rPr>
          <w:lang w:val="sr-Cyrl-RS"/>
        </w:rPr>
      </w:pPr>
    </w:p>
    <w:p w14:paraId="35996BC6" w14:textId="77777777" w:rsidR="00242539" w:rsidRPr="00765C73" w:rsidRDefault="00242539" w:rsidP="00FB7CE4">
      <w:pPr>
        <w:jc w:val="both"/>
        <w:rPr>
          <w:noProof/>
          <w:color w:val="FF0000"/>
        </w:rPr>
      </w:pPr>
    </w:p>
    <w:p w14:paraId="1F022609" w14:textId="77777777" w:rsidR="00FB7CE4" w:rsidRPr="00765C73" w:rsidRDefault="00FB7CE4" w:rsidP="00FB7CE4">
      <w:pPr>
        <w:jc w:val="both"/>
        <w:rPr>
          <w:bCs/>
          <w:iCs/>
        </w:rPr>
      </w:pPr>
    </w:p>
    <w:p w14:paraId="3079DAAC" w14:textId="77777777" w:rsidR="00FB7CE4" w:rsidRPr="00DA37BE" w:rsidRDefault="00FB7CE4" w:rsidP="00FB7CE4">
      <w:pPr>
        <w:jc w:val="both"/>
        <w:rPr>
          <w:bCs/>
          <w:noProof/>
          <w:lang w:val="sr-Cyrl-RS"/>
        </w:rPr>
      </w:pPr>
      <w:r w:rsidRPr="00765C73">
        <w:rPr>
          <w:noProof/>
          <w:lang w:val="sr-Cyrl-RS"/>
        </w:rPr>
        <w:lastRenderedPageBreak/>
        <w:t xml:space="preserve">Добављач </w:t>
      </w:r>
      <w:r w:rsidRPr="00765C73">
        <w:rPr>
          <w:noProof/>
        </w:rPr>
        <w:t xml:space="preserve">се обавезује да замену </w:t>
      </w:r>
      <w:r w:rsidRPr="00765C73">
        <w:rPr>
          <w:bCs/>
          <w:noProof/>
        </w:rPr>
        <w:t>резервног дела кој</w:t>
      </w:r>
      <w:r w:rsidRPr="00765C73">
        <w:rPr>
          <w:bCs/>
          <w:noProof/>
          <w:lang w:val="sr-Cyrl-RS"/>
        </w:rPr>
        <w:t>и</w:t>
      </w:r>
      <w:r w:rsidRPr="00765C73">
        <w:rPr>
          <w:bCs/>
          <w:noProof/>
        </w:rPr>
        <w:t xml:space="preserve"> се не налази у</w:t>
      </w:r>
      <w:r w:rsidRPr="00765C73">
        <w:rPr>
          <w:bCs/>
          <w:noProof/>
          <w:lang w:val="sr-Cyrl-RS"/>
        </w:rPr>
        <w:t xml:space="preserve"> </w:t>
      </w:r>
      <w:r w:rsidRPr="00765C73">
        <w:rPr>
          <w:noProof/>
          <w:lang w:val="sr-Cyrl-RS"/>
        </w:rPr>
        <w:t>Обрасцу понуде</w:t>
      </w:r>
      <w:r w:rsidRPr="00765C73">
        <w:rPr>
          <w:bCs/>
          <w:noProof/>
        </w:rPr>
        <w:t xml:space="preserve"> </w:t>
      </w:r>
      <w:r w:rsidRPr="00765C73">
        <w:rPr>
          <w:noProof/>
          <w:lang w:val="sr-Cyrl-RS"/>
        </w:rPr>
        <w:t xml:space="preserve">изврши </w:t>
      </w:r>
      <w:r w:rsidRPr="00765C73">
        <w:rPr>
          <w:bCs/>
          <w:noProof/>
        </w:rPr>
        <w:t xml:space="preserve">тек по добијању писаног налога и одобрења </w:t>
      </w:r>
      <w:r w:rsidRPr="00765C73">
        <w:rPr>
          <w:bCs/>
          <w:noProof/>
          <w:lang w:val="sr-Cyrl-RS"/>
        </w:rPr>
        <w:t xml:space="preserve"> од стране овлашћеног </w:t>
      </w:r>
      <w:r w:rsidRPr="00765C73">
        <w:rPr>
          <w:bCs/>
          <w:noProof/>
        </w:rPr>
        <w:t>лиц</w:t>
      </w:r>
      <w:r w:rsidRPr="00765C73">
        <w:rPr>
          <w:bCs/>
          <w:noProof/>
          <w:lang w:val="sr-Cyrl-RS"/>
        </w:rPr>
        <w:t>а</w:t>
      </w:r>
      <w:r w:rsidRPr="00765C73">
        <w:rPr>
          <w:bCs/>
          <w:noProof/>
          <w:lang w:val="sr-Latn-RS"/>
        </w:rPr>
        <w:t xml:space="preserve"> </w:t>
      </w:r>
      <w:r w:rsidRPr="00765C73">
        <w:rPr>
          <w:bCs/>
          <w:noProof/>
          <w:lang w:val="sr-Cyrl-RS"/>
        </w:rPr>
        <w:t>код наручиоца,</w:t>
      </w:r>
      <w:r w:rsidRPr="00765C73">
        <w:rPr>
          <w:bCs/>
          <w:noProof/>
          <w:lang w:val="sr-Cyrl-CS"/>
        </w:rPr>
        <w:t xml:space="preserve"> у супротном наручилац нема обавезу да </w:t>
      </w:r>
      <w:r w:rsidRPr="00765C73">
        <w:rPr>
          <w:noProof/>
          <w:lang w:val="sr-Cyrl-RS"/>
        </w:rPr>
        <w:t xml:space="preserve">добављачу </w:t>
      </w:r>
      <w:r w:rsidRPr="00765C73">
        <w:rPr>
          <w:bCs/>
          <w:noProof/>
          <w:lang w:val="sr-Cyrl-CS"/>
        </w:rPr>
        <w:t>плати замењен резервни део</w:t>
      </w:r>
      <w:r w:rsidRPr="00765C73">
        <w:rPr>
          <w:bCs/>
          <w:noProof/>
        </w:rPr>
        <w:t>.</w:t>
      </w:r>
    </w:p>
    <w:p w14:paraId="4DC6C330" w14:textId="77777777" w:rsidR="00FB7CE4" w:rsidRPr="00765C73" w:rsidRDefault="00FB7CE4" w:rsidP="00FB7CE4">
      <w:pPr>
        <w:rPr>
          <w:lang w:val="sr-Cyrl-RS"/>
        </w:rPr>
      </w:pPr>
    </w:p>
    <w:p w14:paraId="58A88DAA" w14:textId="5D3AE5F2" w:rsidR="00FB7CE4" w:rsidRDefault="00FB7CE4" w:rsidP="00FB7CE4">
      <w:pPr>
        <w:rPr>
          <w:b/>
          <w:noProof/>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554F9B0F" w14:textId="77777777" w:rsidR="00FB7CE4" w:rsidRDefault="00FB7CE4" w:rsidP="00E27C53">
      <w:pPr>
        <w:rPr>
          <w:b/>
          <w:noProof/>
        </w:rPr>
      </w:pPr>
    </w:p>
    <w:p w14:paraId="69FC624B" w14:textId="77777777" w:rsidR="00FB7CE4" w:rsidRDefault="00FB7CE4" w:rsidP="00E27C53">
      <w:pPr>
        <w:rPr>
          <w:b/>
          <w:noProof/>
        </w:rPr>
      </w:pPr>
    </w:p>
    <w:p w14:paraId="1253BAE7" w14:textId="77777777" w:rsidR="00FB7CE4" w:rsidRDefault="00FB7CE4" w:rsidP="00E27C53">
      <w:pPr>
        <w:rPr>
          <w:b/>
          <w:noProof/>
        </w:rPr>
      </w:pPr>
    </w:p>
    <w:p w14:paraId="3135F9B9" w14:textId="77777777" w:rsidR="00FB7CE4" w:rsidRDefault="00FB7CE4" w:rsidP="00E27C53">
      <w:pPr>
        <w:rPr>
          <w:b/>
          <w:noProof/>
        </w:rPr>
      </w:pPr>
    </w:p>
    <w:p w14:paraId="7EBA04D2" w14:textId="77777777" w:rsidR="00FB7CE4" w:rsidRDefault="00FB7CE4" w:rsidP="00E27C53">
      <w:pPr>
        <w:rPr>
          <w:b/>
          <w:noProof/>
        </w:rPr>
      </w:pPr>
    </w:p>
    <w:p w14:paraId="4157EB98" w14:textId="77777777" w:rsidR="00FB7CE4" w:rsidRDefault="00FB7CE4" w:rsidP="00E27C53">
      <w:pPr>
        <w:rPr>
          <w:b/>
          <w:noProof/>
        </w:rPr>
      </w:pPr>
    </w:p>
    <w:p w14:paraId="64F5F112" w14:textId="77777777" w:rsidR="00FB7CE4" w:rsidRDefault="00FB7CE4" w:rsidP="00E27C53">
      <w:pPr>
        <w:rPr>
          <w:b/>
          <w:noProof/>
        </w:rPr>
      </w:pPr>
    </w:p>
    <w:p w14:paraId="4A2E2AFC" w14:textId="77777777" w:rsidR="00FB7CE4" w:rsidRDefault="00FB7CE4" w:rsidP="00E27C53">
      <w:pPr>
        <w:rPr>
          <w:b/>
          <w:noProof/>
        </w:rPr>
      </w:pPr>
    </w:p>
    <w:p w14:paraId="6833F184" w14:textId="77777777" w:rsidR="00FB7CE4" w:rsidRDefault="00FB7CE4" w:rsidP="00E27C53">
      <w:pPr>
        <w:rPr>
          <w:b/>
          <w:noProof/>
        </w:rPr>
      </w:pPr>
    </w:p>
    <w:p w14:paraId="2BC54B57" w14:textId="77777777" w:rsidR="00FB7CE4" w:rsidRDefault="00FB7CE4" w:rsidP="00E27C53">
      <w:pPr>
        <w:rPr>
          <w:b/>
          <w:noProof/>
        </w:rPr>
      </w:pPr>
    </w:p>
    <w:p w14:paraId="4AE82225" w14:textId="77777777" w:rsidR="00FB7CE4" w:rsidRDefault="00FB7CE4" w:rsidP="00E27C53">
      <w:pPr>
        <w:rPr>
          <w:b/>
          <w:noProof/>
        </w:rPr>
      </w:pPr>
    </w:p>
    <w:p w14:paraId="4672C19A" w14:textId="77777777" w:rsidR="00FB7CE4" w:rsidRDefault="00FB7CE4" w:rsidP="00E27C53">
      <w:pPr>
        <w:rPr>
          <w:b/>
          <w:noProof/>
        </w:rPr>
      </w:pPr>
    </w:p>
    <w:p w14:paraId="3B7A1AD2" w14:textId="77777777" w:rsidR="00FB7CE4" w:rsidRDefault="00FB7CE4" w:rsidP="00E27C53">
      <w:pPr>
        <w:rPr>
          <w:b/>
          <w:noProof/>
        </w:rPr>
      </w:pPr>
    </w:p>
    <w:p w14:paraId="5663B704" w14:textId="77777777" w:rsidR="00FB7CE4" w:rsidRDefault="00FB7CE4" w:rsidP="00E27C53">
      <w:pPr>
        <w:rPr>
          <w:b/>
          <w:noProof/>
        </w:rPr>
      </w:pPr>
    </w:p>
    <w:p w14:paraId="4A70EE4B" w14:textId="77777777" w:rsidR="00FB7CE4" w:rsidRDefault="00FB7CE4" w:rsidP="00E27C53">
      <w:pPr>
        <w:rPr>
          <w:b/>
          <w:noProof/>
        </w:rPr>
      </w:pPr>
    </w:p>
    <w:p w14:paraId="697284EA" w14:textId="77777777" w:rsidR="00FB7CE4" w:rsidRDefault="00FB7CE4" w:rsidP="00E27C53">
      <w:pPr>
        <w:rPr>
          <w:b/>
          <w:noProof/>
        </w:rPr>
      </w:pPr>
    </w:p>
    <w:p w14:paraId="696204C2" w14:textId="77777777" w:rsidR="00FB7CE4" w:rsidRDefault="00FB7CE4" w:rsidP="00E27C53">
      <w:pPr>
        <w:rPr>
          <w:b/>
          <w:noProof/>
        </w:rPr>
      </w:pPr>
    </w:p>
    <w:p w14:paraId="705D7B10" w14:textId="77777777" w:rsidR="00FB7CE4" w:rsidRDefault="00FB7CE4" w:rsidP="00E27C53">
      <w:pPr>
        <w:rPr>
          <w:b/>
          <w:noProof/>
        </w:rPr>
      </w:pPr>
    </w:p>
    <w:p w14:paraId="4D4706EE" w14:textId="77777777" w:rsidR="00FB7CE4" w:rsidRDefault="00FB7CE4" w:rsidP="00E27C53">
      <w:pPr>
        <w:rPr>
          <w:b/>
          <w:noProof/>
        </w:rPr>
      </w:pPr>
    </w:p>
    <w:p w14:paraId="38E1A484" w14:textId="77777777" w:rsidR="00FB7CE4" w:rsidRDefault="00FB7CE4" w:rsidP="00E27C53">
      <w:pPr>
        <w:rPr>
          <w:b/>
          <w:noProof/>
        </w:rPr>
      </w:pPr>
    </w:p>
    <w:p w14:paraId="43711D71" w14:textId="77777777" w:rsidR="00FB7CE4" w:rsidRDefault="00FB7CE4" w:rsidP="00E27C53">
      <w:pPr>
        <w:rPr>
          <w:b/>
          <w:noProof/>
        </w:rPr>
      </w:pPr>
    </w:p>
    <w:p w14:paraId="16CD9F5F" w14:textId="77777777" w:rsidR="00E27C53" w:rsidRDefault="00E27C53" w:rsidP="00E27C53">
      <w:pPr>
        <w:jc w:val="both"/>
        <w:rPr>
          <w:b/>
          <w:noProof/>
        </w:rPr>
      </w:pPr>
    </w:p>
    <w:p w14:paraId="37946921" w14:textId="77777777" w:rsidR="00FB7CE4" w:rsidRDefault="00FB7CE4" w:rsidP="00E27C53">
      <w:pPr>
        <w:jc w:val="both"/>
        <w:rPr>
          <w:b/>
          <w:noProof/>
        </w:rPr>
      </w:pPr>
    </w:p>
    <w:p w14:paraId="5391E643" w14:textId="77777777" w:rsidR="00FB7CE4" w:rsidRDefault="00FB7CE4" w:rsidP="00E27C53">
      <w:pPr>
        <w:jc w:val="both"/>
        <w:rPr>
          <w:b/>
          <w:noProof/>
        </w:rPr>
      </w:pPr>
    </w:p>
    <w:p w14:paraId="1F3B78ED" w14:textId="77777777" w:rsidR="00FB7CE4" w:rsidRDefault="00FB7CE4" w:rsidP="00E27C53">
      <w:pPr>
        <w:jc w:val="both"/>
        <w:rPr>
          <w:b/>
          <w:noProof/>
        </w:rPr>
      </w:pPr>
    </w:p>
    <w:p w14:paraId="479AD4BE" w14:textId="77777777" w:rsidR="00FB7CE4" w:rsidRDefault="00FB7CE4" w:rsidP="00E27C53">
      <w:pPr>
        <w:jc w:val="both"/>
        <w:rPr>
          <w:b/>
          <w:noProof/>
        </w:rPr>
      </w:pPr>
    </w:p>
    <w:p w14:paraId="19E06327" w14:textId="77777777" w:rsidR="00FB7CE4" w:rsidRDefault="00FB7CE4" w:rsidP="00E27C53">
      <w:pPr>
        <w:jc w:val="both"/>
        <w:rPr>
          <w:b/>
          <w:noProof/>
        </w:rPr>
      </w:pPr>
    </w:p>
    <w:p w14:paraId="504898BF" w14:textId="77777777" w:rsidR="00FB7CE4" w:rsidRDefault="00FB7CE4" w:rsidP="00E27C53">
      <w:pPr>
        <w:jc w:val="both"/>
        <w:rPr>
          <w:b/>
          <w:noProof/>
        </w:rPr>
      </w:pPr>
    </w:p>
    <w:p w14:paraId="0C18BF77" w14:textId="77777777" w:rsidR="00FB7CE4" w:rsidRDefault="00FB7CE4" w:rsidP="00E27C53">
      <w:pPr>
        <w:jc w:val="both"/>
        <w:rPr>
          <w:b/>
          <w:noProof/>
        </w:rPr>
      </w:pPr>
    </w:p>
    <w:p w14:paraId="2C75F72C" w14:textId="77777777" w:rsidR="00FB7CE4" w:rsidRDefault="00FB7CE4" w:rsidP="00E27C53">
      <w:pPr>
        <w:jc w:val="both"/>
        <w:rPr>
          <w:b/>
          <w:noProof/>
        </w:rPr>
      </w:pPr>
    </w:p>
    <w:p w14:paraId="44981CA4" w14:textId="77777777" w:rsidR="00FB7CE4" w:rsidRDefault="00FB7CE4" w:rsidP="00E27C53">
      <w:pPr>
        <w:jc w:val="both"/>
        <w:rPr>
          <w:b/>
          <w:noProof/>
        </w:rPr>
      </w:pPr>
    </w:p>
    <w:p w14:paraId="1A8F8843" w14:textId="77777777" w:rsidR="00FB7CE4" w:rsidRDefault="00FB7CE4" w:rsidP="00E27C53">
      <w:pPr>
        <w:jc w:val="both"/>
        <w:rPr>
          <w:b/>
          <w:noProof/>
        </w:rPr>
      </w:pPr>
    </w:p>
    <w:p w14:paraId="0F6B2D29" w14:textId="77777777" w:rsidR="00FB7CE4" w:rsidRDefault="00FB7CE4" w:rsidP="00E27C53">
      <w:pPr>
        <w:jc w:val="both"/>
        <w:rPr>
          <w:b/>
          <w:noProof/>
        </w:rPr>
      </w:pPr>
    </w:p>
    <w:p w14:paraId="1DB047ED" w14:textId="77777777" w:rsidR="00FB7CE4" w:rsidRDefault="00FB7CE4" w:rsidP="00E27C53">
      <w:pPr>
        <w:jc w:val="both"/>
        <w:rPr>
          <w:b/>
          <w:noProof/>
        </w:rPr>
      </w:pPr>
    </w:p>
    <w:p w14:paraId="0EC41443" w14:textId="77777777" w:rsidR="00FB7CE4" w:rsidRDefault="00FB7CE4" w:rsidP="00E27C53">
      <w:pPr>
        <w:jc w:val="both"/>
        <w:rPr>
          <w:b/>
          <w:noProof/>
        </w:rPr>
      </w:pPr>
    </w:p>
    <w:p w14:paraId="1349F48E" w14:textId="77777777" w:rsidR="00FB7CE4" w:rsidRDefault="00FB7CE4" w:rsidP="00E27C53">
      <w:pPr>
        <w:jc w:val="both"/>
        <w:rPr>
          <w:b/>
          <w:noProof/>
        </w:rPr>
      </w:pPr>
    </w:p>
    <w:p w14:paraId="1737B77E" w14:textId="77777777" w:rsidR="00FB7CE4" w:rsidRDefault="00FB7CE4" w:rsidP="00E27C53">
      <w:pPr>
        <w:jc w:val="both"/>
        <w:rPr>
          <w:b/>
          <w:noProof/>
        </w:rPr>
      </w:pPr>
    </w:p>
    <w:p w14:paraId="4F871053" w14:textId="77777777" w:rsidR="00FB7CE4" w:rsidRDefault="00FB7CE4" w:rsidP="00E27C53">
      <w:pPr>
        <w:jc w:val="both"/>
        <w:rPr>
          <w:b/>
          <w:noProof/>
        </w:rPr>
      </w:pPr>
    </w:p>
    <w:p w14:paraId="0B8A18CC" w14:textId="77777777" w:rsidR="00FB7CE4" w:rsidRDefault="00FB7CE4" w:rsidP="00E27C53">
      <w:pPr>
        <w:jc w:val="both"/>
        <w:rPr>
          <w:b/>
          <w:noProof/>
        </w:rPr>
      </w:pPr>
    </w:p>
    <w:p w14:paraId="4BE5F904" w14:textId="77777777" w:rsidR="00FB7CE4" w:rsidRDefault="00FB7CE4" w:rsidP="00E27C53">
      <w:pPr>
        <w:jc w:val="both"/>
        <w:rPr>
          <w:b/>
          <w:noProof/>
        </w:rPr>
      </w:pPr>
    </w:p>
    <w:p w14:paraId="27922574" w14:textId="3CA90E18" w:rsidR="00E27C53" w:rsidRPr="00C15D3D" w:rsidRDefault="00E27C53" w:rsidP="00FB7CE4">
      <w:pPr>
        <w:rPr>
          <w:noProof/>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39743617"/>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02481EA5" w14:textId="77777777"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7318C57B" w14:textId="3C8E7DEB" w:rsidR="00E27C53" w:rsidRPr="009937B8" w:rsidRDefault="00E27C53" w:rsidP="00E27C53">
      <w:pPr>
        <w:jc w:val="both"/>
        <w:rPr>
          <w:lang w:val="sr-Latn-C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115"/>
        <w:gridCol w:w="4969"/>
      </w:tblGrid>
      <w:tr w:rsidR="00FB7CE4" w:rsidRPr="00AE1407" w14:paraId="13EA95B3" w14:textId="77777777" w:rsidTr="00FB7CE4">
        <w:trPr>
          <w:trHeight w:val="972"/>
        </w:trPr>
        <w:tc>
          <w:tcPr>
            <w:tcW w:w="0" w:type="auto"/>
            <w:vAlign w:val="center"/>
          </w:tcPr>
          <w:p w14:paraId="185CE42A" w14:textId="77777777" w:rsidR="00FB7CE4" w:rsidRPr="00AE1407" w:rsidRDefault="00FB7CE4" w:rsidP="005B3304">
            <w:pPr>
              <w:jc w:val="center"/>
              <w:rPr>
                <w:noProof/>
              </w:rPr>
            </w:pPr>
            <w:r w:rsidRPr="00AE1407">
              <w:rPr>
                <w:noProof/>
              </w:rPr>
              <w:t>Бр.</w:t>
            </w:r>
          </w:p>
        </w:tc>
        <w:tc>
          <w:tcPr>
            <w:tcW w:w="0" w:type="auto"/>
            <w:vAlign w:val="center"/>
          </w:tcPr>
          <w:p w14:paraId="3EA9E910" w14:textId="77777777" w:rsidR="00FB7CE4" w:rsidRPr="00AE1407" w:rsidRDefault="00FB7CE4" w:rsidP="005B3304">
            <w:pPr>
              <w:jc w:val="center"/>
              <w:rPr>
                <w:noProof/>
              </w:rPr>
            </w:pPr>
            <w:r w:rsidRPr="00AE1407">
              <w:rPr>
                <w:noProof/>
              </w:rPr>
              <w:t>УСЛОВИ</w:t>
            </w:r>
          </w:p>
        </w:tc>
        <w:tc>
          <w:tcPr>
            <w:tcW w:w="0" w:type="auto"/>
            <w:vAlign w:val="center"/>
          </w:tcPr>
          <w:p w14:paraId="175EE16F" w14:textId="77777777" w:rsidR="00FB7CE4" w:rsidRPr="00AE1407" w:rsidRDefault="00FB7CE4" w:rsidP="005B3304">
            <w:pPr>
              <w:jc w:val="center"/>
              <w:rPr>
                <w:noProof/>
              </w:rPr>
            </w:pPr>
            <w:r w:rsidRPr="00AE1407">
              <w:rPr>
                <w:noProof/>
              </w:rPr>
              <w:t>ДОКАЗИ</w:t>
            </w:r>
          </w:p>
        </w:tc>
      </w:tr>
      <w:tr w:rsidR="00FB7CE4" w:rsidRPr="00AE1407" w14:paraId="57750AA2" w14:textId="77777777" w:rsidTr="00FB7CE4">
        <w:trPr>
          <w:trHeight w:val="505"/>
        </w:trPr>
        <w:tc>
          <w:tcPr>
            <w:tcW w:w="0" w:type="auto"/>
            <w:gridSpan w:val="3"/>
          </w:tcPr>
          <w:p w14:paraId="297DB225" w14:textId="77777777" w:rsidR="00FB7CE4" w:rsidRPr="00AE1407" w:rsidRDefault="00FB7CE4" w:rsidP="005B3304">
            <w:pPr>
              <w:jc w:val="center"/>
              <w:rPr>
                <w:b/>
                <w:noProof/>
              </w:rPr>
            </w:pPr>
            <w:r w:rsidRPr="00AE1407">
              <w:rPr>
                <w:b/>
                <w:noProof/>
              </w:rPr>
              <w:t>ОБАВЕЗНИ УСЛОВИ ЗА УЧЕШЋЕ У ПОСТУПКУ ЈАВНЕ НАБАВКЕ ИЗ ЧЛАНА 75. ЗАКОНА</w:t>
            </w:r>
          </w:p>
        </w:tc>
      </w:tr>
      <w:tr w:rsidR="00FB7CE4" w:rsidRPr="00AE1407" w14:paraId="113FD09F" w14:textId="77777777" w:rsidTr="00FB7CE4">
        <w:trPr>
          <w:trHeight w:val="505"/>
        </w:trPr>
        <w:tc>
          <w:tcPr>
            <w:tcW w:w="0" w:type="auto"/>
            <w:vAlign w:val="center"/>
          </w:tcPr>
          <w:p w14:paraId="4025C5EA" w14:textId="77777777" w:rsidR="00FB7CE4" w:rsidRPr="00AE1407" w:rsidRDefault="00FB7CE4" w:rsidP="002576AA">
            <w:pPr>
              <w:pStyle w:val="ListParagraph"/>
              <w:numPr>
                <w:ilvl w:val="0"/>
                <w:numId w:val="11"/>
              </w:numPr>
              <w:rPr>
                <w:noProof/>
              </w:rPr>
            </w:pPr>
          </w:p>
        </w:tc>
        <w:tc>
          <w:tcPr>
            <w:tcW w:w="0" w:type="auto"/>
          </w:tcPr>
          <w:p w14:paraId="04266C6A" w14:textId="77777777" w:rsidR="00FB7CE4" w:rsidRPr="00AE1407" w:rsidRDefault="00FB7CE4"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5119E025" w14:textId="77777777" w:rsidR="00FB7CE4" w:rsidRDefault="00FB7CE4"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B7CE4" w:rsidRPr="00B741B2" w:rsidRDefault="00FB7CE4"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B7CE4" w:rsidRPr="009937B8" w:rsidRDefault="00FB7CE4"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B7CE4" w:rsidRPr="00B741B2" w:rsidRDefault="00FB7CE4"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B7CE4" w:rsidRPr="00AE1407" w14:paraId="4FD9DAA7" w14:textId="77777777" w:rsidTr="00FB7CE4">
        <w:trPr>
          <w:trHeight w:val="458"/>
        </w:trPr>
        <w:tc>
          <w:tcPr>
            <w:tcW w:w="0" w:type="auto"/>
            <w:vAlign w:val="center"/>
          </w:tcPr>
          <w:p w14:paraId="5833271F" w14:textId="77777777" w:rsidR="00FB7CE4" w:rsidRPr="00AE1407" w:rsidRDefault="00FB7CE4" w:rsidP="002576AA">
            <w:pPr>
              <w:pStyle w:val="ListParagraph"/>
              <w:numPr>
                <w:ilvl w:val="0"/>
                <w:numId w:val="11"/>
              </w:numPr>
              <w:rPr>
                <w:noProof/>
              </w:rPr>
            </w:pPr>
          </w:p>
        </w:tc>
        <w:tc>
          <w:tcPr>
            <w:tcW w:w="0" w:type="auto"/>
          </w:tcPr>
          <w:p w14:paraId="3D70B56A" w14:textId="77777777" w:rsidR="00FB7CE4" w:rsidRPr="00AE1407" w:rsidRDefault="00FB7CE4"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27EC8597" w14:textId="77777777" w:rsidR="00FB7CE4" w:rsidRPr="009937B8" w:rsidRDefault="00FB7CE4"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B7CE4" w:rsidRPr="000738FF" w:rsidRDefault="00FB7CE4"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B7CE4" w:rsidRPr="00AE1407" w:rsidRDefault="00FB7CE4"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B7CE4" w:rsidRPr="005B07C0" w:rsidRDefault="00FB7CE4"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B7CE4" w:rsidRPr="009937B8" w:rsidRDefault="00FB7CE4"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B7CE4" w:rsidRPr="0028014B" w:rsidRDefault="00FB7CE4"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B7CE4" w:rsidRPr="00AE1407" w14:paraId="6CF4DF9E" w14:textId="77777777" w:rsidTr="00FB7CE4">
        <w:trPr>
          <w:trHeight w:val="789"/>
        </w:trPr>
        <w:tc>
          <w:tcPr>
            <w:tcW w:w="0" w:type="auto"/>
            <w:vAlign w:val="center"/>
          </w:tcPr>
          <w:p w14:paraId="73A61DE5" w14:textId="77777777" w:rsidR="00FB7CE4" w:rsidRPr="00AE1407" w:rsidRDefault="00FB7CE4" w:rsidP="002576AA">
            <w:pPr>
              <w:pStyle w:val="ListParagraph"/>
              <w:numPr>
                <w:ilvl w:val="0"/>
                <w:numId w:val="11"/>
              </w:numPr>
              <w:rPr>
                <w:noProof/>
              </w:rPr>
            </w:pPr>
          </w:p>
        </w:tc>
        <w:tc>
          <w:tcPr>
            <w:tcW w:w="0" w:type="auto"/>
          </w:tcPr>
          <w:p w14:paraId="46D5DA3E" w14:textId="77777777" w:rsidR="00FB7CE4" w:rsidRPr="00AE1407" w:rsidRDefault="00FB7CE4"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152266B3" w14:textId="77777777" w:rsidR="00FB7CE4" w:rsidRPr="00AE1407" w:rsidRDefault="00FB7CE4"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B7CE4" w:rsidRPr="00753D5C" w:rsidRDefault="00FB7CE4"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242539" w:rsidRPr="00AE1407" w14:paraId="1EDD25D8" w14:textId="77777777" w:rsidTr="00FB7CE4">
        <w:trPr>
          <w:trHeight w:val="789"/>
        </w:trPr>
        <w:tc>
          <w:tcPr>
            <w:tcW w:w="0" w:type="auto"/>
            <w:vAlign w:val="center"/>
          </w:tcPr>
          <w:p w14:paraId="7198461A" w14:textId="77777777" w:rsidR="00242539" w:rsidRPr="00242539" w:rsidRDefault="00242539" w:rsidP="002576AA">
            <w:pPr>
              <w:pStyle w:val="ListParagraph"/>
              <w:numPr>
                <w:ilvl w:val="0"/>
                <w:numId w:val="11"/>
              </w:numPr>
              <w:rPr>
                <w:noProof/>
              </w:rPr>
            </w:pPr>
          </w:p>
        </w:tc>
        <w:tc>
          <w:tcPr>
            <w:tcW w:w="0" w:type="auto"/>
          </w:tcPr>
          <w:p w14:paraId="15916A87" w14:textId="77777777" w:rsidR="00242539" w:rsidRPr="00242539" w:rsidRDefault="00242539" w:rsidP="003D3C54">
            <w:pPr>
              <w:jc w:val="both"/>
              <w:rPr>
                <w:noProof/>
                <w:lang w:val="sr-Cyrl-CS"/>
              </w:rPr>
            </w:pPr>
            <w:r w:rsidRPr="00242539">
              <w:rPr>
                <w:noProof/>
              </w:rPr>
              <w:t>Понуђач има важећу дозволу надлежног органа за обављање делатности која је предмет јавне набавке</w:t>
            </w:r>
            <w:r w:rsidRPr="00242539">
              <w:rPr>
                <w:noProof/>
                <w:lang w:val="sr-Cyrl-CS"/>
              </w:rPr>
              <w:t>.</w:t>
            </w:r>
          </w:p>
          <w:p w14:paraId="06B07026" w14:textId="77777777" w:rsidR="00242539" w:rsidRPr="00242539" w:rsidRDefault="00242539" w:rsidP="003D3C54">
            <w:pPr>
              <w:jc w:val="both"/>
              <w:rPr>
                <w:noProof/>
                <w:color w:val="FF0000"/>
                <w:lang w:val="sr-Cyrl-CS"/>
              </w:rPr>
            </w:pPr>
          </w:p>
          <w:p w14:paraId="79C64FC0" w14:textId="77777777" w:rsidR="00242539" w:rsidRPr="00242539" w:rsidRDefault="00242539" w:rsidP="005B3304">
            <w:pPr>
              <w:pStyle w:val="stil1tekst"/>
              <w:ind w:left="0" w:right="63" w:firstLine="0"/>
              <w:rPr>
                <w:noProof/>
                <w:sz w:val="24"/>
                <w:szCs w:val="24"/>
              </w:rPr>
            </w:pPr>
          </w:p>
        </w:tc>
        <w:tc>
          <w:tcPr>
            <w:tcW w:w="0" w:type="auto"/>
          </w:tcPr>
          <w:p w14:paraId="39CB10A3" w14:textId="77777777" w:rsidR="00242539" w:rsidRPr="00242539" w:rsidRDefault="00242539" w:rsidP="003D3C54">
            <w:pPr>
              <w:pStyle w:val="Default"/>
              <w:jc w:val="both"/>
              <w:rPr>
                <w:rFonts w:ascii="Times New Roman" w:hAnsi="Times New Roman" w:cs="Times New Roman"/>
                <w:b/>
                <w:iCs/>
                <w:color w:val="auto"/>
              </w:rPr>
            </w:pPr>
            <w:r w:rsidRPr="00242539">
              <w:rPr>
                <w:rFonts w:ascii="Times New Roman" w:hAnsi="Times New Roman" w:cs="Times New Roman"/>
                <w:iCs/>
                <w:color w:val="auto"/>
              </w:rPr>
              <w:t xml:space="preserve">Доказ за </w:t>
            </w:r>
            <w:r w:rsidRPr="00242539">
              <w:rPr>
                <w:rFonts w:ascii="Times New Roman" w:hAnsi="Times New Roman" w:cs="Times New Roman"/>
                <w:b/>
                <w:iCs/>
                <w:color w:val="auto"/>
              </w:rPr>
              <w:t>правна лица / предузетнике / физичка лица:</w:t>
            </w:r>
          </w:p>
          <w:p w14:paraId="3E4A04D9" w14:textId="11944A16" w:rsidR="00242539" w:rsidRPr="00242539" w:rsidRDefault="00242539" w:rsidP="00242539">
            <w:pPr>
              <w:pStyle w:val="ListParagraph"/>
              <w:numPr>
                <w:ilvl w:val="0"/>
                <w:numId w:val="34"/>
              </w:numPr>
              <w:jc w:val="both"/>
              <w:rPr>
                <w:iCs/>
                <w:lang w:val="sr-Cyrl-RS"/>
              </w:rPr>
            </w:pPr>
            <w:r w:rsidRPr="00242539">
              <w:rPr>
                <w:iCs/>
                <w:lang w:val="sr-Cyrl-R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14:paraId="47EE5FC7" w14:textId="508114F0" w:rsidR="00242539" w:rsidRPr="00242539" w:rsidRDefault="00242539" w:rsidP="00242539">
            <w:pPr>
              <w:pStyle w:val="Default"/>
              <w:numPr>
                <w:ilvl w:val="0"/>
                <w:numId w:val="34"/>
              </w:numPr>
              <w:jc w:val="both"/>
              <w:rPr>
                <w:rFonts w:ascii="Times New Roman" w:hAnsi="Times New Roman" w:cs="Times New Roman"/>
                <w:iCs/>
                <w:color w:val="auto"/>
              </w:rPr>
            </w:pPr>
            <w:r w:rsidRPr="00242539">
              <w:rPr>
                <w:rFonts w:ascii="Times New Roman" w:hAnsi="Times New Roman" w:cs="Times New Roman"/>
                <w:iCs/>
                <w:lang w:val="sr-Cyrl-RS"/>
              </w:rPr>
              <w:t>Важећа лиценца за обављање радијационе делатности у области сервисирања извора јонизујућих зрачења издата од Агенције за заштиту од јонизујућих зрачења и нуклеарну сигурност Србије.</w:t>
            </w:r>
          </w:p>
        </w:tc>
      </w:tr>
      <w:tr w:rsidR="00FB7CE4" w:rsidRPr="00AE1407" w14:paraId="239070FE" w14:textId="77777777" w:rsidTr="00FB7CE4">
        <w:trPr>
          <w:trHeight w:val="848"/>
        </w:trPr>
        <w:tc>
          <w:tcPr>
            <w:tcW w:w="0" w:type="auto"/>
            <w:gridSpan w:val="3"/>
            <w:vAlign w:val="center"/>
          </w:tcPr>
          <w:p w14:paraId="65B46B97" w14:textId="77777777" w:rsidR="00FB7CE4" w:rsidRPr="008170C1" w:rsidRDefault="00FB7CE4" w:rsidP="005B3304">
            <w:pPr>
              <w:jc w:val="center"/>
              <w:rPr>
                <w:b/>
                <w:noProof/>
              </w:rPr>
            </w:pPr>
            <w:r w:rsidRPr="008170C1">
              <w:rPr>
                <w:b/>
                <w:noProof/>
              </w:rPr>
              <w:lastRenderedPageBreak/>
              <w:t>ДОДАТНИ УСЛОВИ ЗА УЧЕШЋЕ У ПОСТУПКУ ЈАВНЕ НАБАВКЕ ИЗ ЧЛАНА 76. ЗАКОНА</w:t>
            </w:r>
          </w:p>
        </w:tc>
      </w:tr>
      <w:tr w:rsidR="00C95A70" w:rsidRPr="00AE1407" w14:paraId="332B4CC3" w14:textId="77777777" w:rsidTr="003D3C54">
        <w:trPr>
          <w:trHeight w:val="848"/>
        </w:trPr>
        <w:tc>
          <w:tcPr>
            <w:tcW w:w="0" w:type="auto"/>
            <w:shd w:val="clear" w:color="auto" w:fill="auto"/>
            <w:vAlign w:val="center"/>
          </w:tcPr>
          <w:p w14:paraId="774B958A" w14:textId="77777777" w:rsidR="00C95A70" w:rsidRPr="008170C1" w:rsidRDefault="00C95A70" w:rsidP="002576AA">
            <w:pPr>
              <w:pStyle w:val="ListParagraph"/>
              <w:numPr>
                <w:ilvl w:val="0"/>
                <w:numId w:val="13"/>
              </w:numPr>
              <w:rPr>
                <w:noProof/>
              </w:rPr>
            </w:pPr>
          </w:p>
        </w:tc>
        <w:tc>
          <w:tcPr>
            <w:tcW w:w="0" w:type="auto"/>
            <w:shd w:val="clear" w:color="auto" w:fill="auto"/>
          </w:tcPr>
          <w:p w14:paraId="4E792956" w14:textId="6181D749" w:rsidR="00C95A70" w:rsidRPr="008170C1" w:rsidRDefault="00C95A70" w:rsidP="003D3C54">
            <w:pPr>
              <w:jc w:val="both"/>
              <w:rPr>
                <w:noProof/>
              </w:rPr>
            </w:pPr>
            <w:r w:rsidRPr="008170C1">
              <w:rPr>
                <w:noProof/>
                <w:lang w:val="sr-Cyrl-RS"/>
              </w:rPr>
              <w:t>П</w:t>
            </w:r>
            <w:r w:rsidRPr="008170C1">
              <w:rPr>
                <w:noProof/>
              </w:rPr>
              <w:t xml:space="preserve">онуђач </w:t>
            </w:r>
            <w:r w:rsidRPr="008170C1">
              <w:rPr>
                <w:noProof/>
                <w:lang w:val="sr-Cyrl-RS"/>
              </w:rPr>
              <w:t xml:space="preserve">је </w:t>
            </w:r>
            <w:r w:rsidRPr="008170C1">
              <w:rPr>
                <w:noProof/>
              </w:rPr>
              <w:t>остварио</w:t>
            </w:r>
            <w:r w:rsidRPr="008170C1">
              <w:rPr>
                <w:noProof/>
                <w:lang w:val="sr-Cyrl-RS"/>
              </w:rPr>
              <w:t xml:space="preserve"> </w:t>
            </w:r>
            <w:r w:rsidRPr="008170C1">
              <w:rPr>
                <w:noProof/>
              </w:rPr>
              <w:t xml:space="preserve">најмање </w:t>
            </w:r>
            <w:r w:rsidR="00A769D8" w:rsidRPr="008170C1">
              <w:rPr>
                <w:noProof/>
                <w:lang w:val="sr-Cyrl-RS"/>
              </w:rPr>
              <w:t>20</w:t>
            </w:r>
            <w:r w:rsidRPr="008170C1">
              <w:rPr>
                <w:noProof/>
              </w:rPr>
              <w:t xml:space="preserve">.000.000,00 дин. прихода у последње </w:t>
            </w:r>
            <w:r w:rsidRPr="008170C1">
              <w:rPr>
                <w:noProof/>
                <w:lang w:val="sr-Cyrl-RS"/>
              </w:rPr>
              <w:t>три</w:t>
            </w:r>
            <w:r w:rsidRPr="008170C1">
              <w:rPr>
                <w:noProof/>
              </w:rPr>
              <w:t xml:space="preserve"> године.</w:t>
            </w:r>
          </w:p>
          <w:p w14:paraId="29B4C419" w14:textId="26560E8E" w:rsidR="00C95A70" w:rsidRPr="008170C1" w:rsidRDefault="00C95A70" w:rsidP="005B3304">
            <w:pPr>
              <w:jc w:val="both"/>
              <w:rPr>
                <w:noProof/>
              </w:rPr>
            </w:pPr>
          </w:p>
        </w:tc>
        <w:tc>
          <w:tcPr>
            <w:tcW w:w="0" w:type="auto"/>
            <w:shd w:val="clear" w:color="auto" w:fill="auto"/>
            <w:vAlign w:val="center"/>
          </w:tcPr>
          <w:p w14:paraId="7089C702"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53C8A9AB" w14:textId="335C18BA" w:rsidR="00C95A70" w:rsidRPr="008170C1" w:rsidRDefault="00C95A70" w:rsidP="00A769D8">
            <w:pPr>
              <w:pStyle w:val="Default"/>
              <w:jc w:val="both"/>
              <w:rPr>
                <w:rFonts w:ascii="Times New Roman" w:hAnsi="Times New Roman" w:cs="Times New Roman"/>
                <w:noProof/>
              </w:rPr>
            </w:pPr>
            <w:r w:rsidRPr="008170C1">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8170C1">
              <w:rPr>
                <w:rFonts w:ascii="Times New Roman" w:hAnsi="Times New Roman" w:cs="Times New Roman"/>
                <w:noProof/>
                <w:lang w:val="sr-Cyrl-RS"/>
              </w:rPr>
              <w:t>три</w:t>
            </w:r>
            <w:r w:rsidRPr="008170C1">
              <w:rPr>
                <w:rFonts w:ascii="Times New Roman" w:hAnsi="Times New Roman" w:cs="Times New Roman"/>
                <w:noProof/>
              </w:rPr>
              <w:t xml:space="preserve"> обрачунске године (</w:t>
            </w:r>
            <w:r w:rsidRPr="008170C1">
              <w:rPr>
                <w:rFonts w:ascii="Times New Roman" w:hAnsi="Times New Roman" w:cs="Times New Roman"/>
                <w:noProof/>
                <w:lang w:val="sr-Cyrl-RS"/>
              </w:rPr>
              <w:t>201</w:t>
            </w:r>
            <w:r w:rsidR="00A769D8" w:rsidRPr="008170C1">
              <w:rPr>
                <w:rFonts w:ascii="Times New Roman" w:hAnsi="Times New Roman" w:cs="Times New Roman"/>
                <w:noProof/>
                <w:lang w:val="sr-Cyrl-RS"/>
              </w:rPr>
              <w:t>7</w:t>
            </w:r>
            <w:r w:rsidRPr="008170C1">
              <w:rPr>
                <w:rFonts w:ascii="Times New Roman" w:hAnsi="Times New Roman" w:cs="Times New Roman"/>
                <w:noProof/>
                <w:lang w:val="sr-Cyrl-RS"/>
              </w:rPr>
              <w:t xml:space="preserve">, </w:t>
            </w:r>
            <w:r w:rsidRPr="008170C1">
              <w:rPr>
                <w:rFonts w:ascii="Times New Roman" w:hAnsi="Times New Roman" w:cs="Times New Roman"/>
                <w:noProof/>
              </w:rPr>
              <w:t>201</w:t>
            </w:r>
            <w:r w:rsidR="00A769D8" w:rsidRPr="008170C1">
              <w:rPr>
                <w:rFonts w:ascii="Times New Roman" w:hAnsi="Times New Roman" w:cs="Times New Roman"/>
                <w:noProof/>
                <w:lang w:val="sr-Cyrl-RS"/>
              </w:rPr>
              <w:t>8</w:t>
            </w:r>
            <w:r w:rsidRPr="008170C1">
              <w:rPr>
                <w:rFonts w:ascii="Times New Roman" w:hAnsi="Times New Roman" w:cs="Times New Roman"/>
                <w:noProof/>
              </w:rPr>
              <w:t>. и 201</w:t>
            </w:r>
            <w:r w:rsidR="00A769D8" w:rsidRPr="008170C1">
              <w:rPr>
                <w:rFonts w:ascii="Times New Roman" w:hAnsi="Times New Roman" w:cs="Times New Roman"/>
                <w:noProof/>
                <w:lang w:val="sr-Cyrl-RS"/>
              </w:rPr>
              <w:t>9</w:t>
            </w:r>
            <w:r w:rsidRPr="008170C1">
              <w:rPr>
                <w:rFonts w:ascii="Times New Roman" w:hAnsi="Times New Roman" w:cs="Times New Roman"/>
                <w:noProof/>
              </w:rPr>
              <w:t>.</w:t>
            </w:r>
            <w:r w:rsidRPr="008170C1">
              <w:rPr>
                <w:rFonts w:ascii="Times New Roman" w:hAnsi="Times New Roman" w:cs="Times New Roman"/>
                <w:noProof/>
                <w:lang w:val="sr-Cyrl-RS"/>
              </w:rPr>
              <w:t xml:space="preserve"> </w:t>
            </w:r>
            <w:r w:rsidRPr="008170C1">
              <w:rPr>
                <w:rFonts w:ascii="Times New Roman" w:hAnsi="Times New Roman" w:cs="Times New Roman"/>
                <w:noProof/>
              </w:rPr>
              <w:t>год.). Потенцијални понуђачи којима још није завршен Извештај о бонитету за 201</w:t>
            </w:r>
            <w:r w:rsidR="00A769D8" w:rsidRPr="008170C1">
              <w:rPr>
                <w:rFonts w:ascii="Times New Roman" w:hAnsi="Times New Roman" w:cs="Times New Roman"/>
                <w:noProof/>
                <w:lang w:val="sr-Cyrl-RS"/>
              </w:rPr>
              <w:t>9</w:t>
            </w:r>
            <w:r w:rsidRPr="008170C1">
              <w:rPr>
                <w:rFonts w:ascii="Times New Roman" w:hAnsi="Times New Roman" w:cs="Times New Roman"/>
                <w:noProof/>
              </w:rPr>
              <w:t>. годину, морају доставити фотокопије биланса стања и биланса успеха за ту годину.</w:t>
            </w:r>
          </w:p>
        </w:tc>
      </w:tr>
      <w:tr w:rsidR="00C95A70" w:rsidRPr="00AE1407" w14:paraId="53A9787E" w14:textId="77777777" w:rsidTr="00FB7CE4">
        <w:trPr>
          <w:trHeight w:val="132"/>
        </w:trPr>
        <w:tc>
          <w:tcPr>
            <w:tcW w:w="0" w:type="auto"/>
            <w:shd w:val="clear" w:color="auto" w:fill="auto"/>
            <w:vAlign w:val="center"/>
          </w:tcPr>
          <w:p w14:paraId="1F2CB307" w14:textId="77777777" w:rsidR="00C95A70" w:rsidRPr="008170C1" w:rsidRDefault="00C95A70" w:rsidP="002576AA">
            <w:pPr>
              <w:pStyle w:val="ListParagraph"/>
              <w:numPr>
                <w:ilvl w:val="0"/>
                <w:numId w:val="13"/>
              </w:numPr>
              <w:rPr>
                <w:noProof/>
              </w:rPr>
            </w:pPr>
          </w:p>
        </w:tc>
        <w:tc>
          <w:tcPr>
            <w:tcW w:w="0" w:type="auto"/>
            <w:shd w:val="clear" w:color="auto" w:fill="auto"/>
          </w:tcPr>
          <w:p w14:paraId="02A62727" w14:textId="189A3509" w:rsidR="00C95A70" w:rsidRPr="008170C1" w:rsidRDefault="00C95A70" w:rsidP="005B3304">
            <w:pPr>
              <w:jc w:val="both"/>
              <w:rPr>
                <w:lang w:val="sr-Latn-CS"/>
              </w:rPr>
            </w:pPr>
            <w:r w:rsidRPr="008170C1">
              <w:rPr>
                <w:lang w:val="sr-Latn-CS"/>
              </w:rPr>
              <w:t xml:space="preserve">Понуђач има минимум </w:t>
            </w:r>
            <w:r w:rsidRPr="008170C1">
              <w:rPr>
                <w:lang w:val="sr-Cyrl-RS"/>
              </w:rPr>
              <w:t>два</w:t>
            </w:r>
            <w:r w:rsidR="00A769D8" w:rsidRPr="008170C1">
              <w:rPr>
                <w:lang w:val="sr-Cyrl-RS"/>
              </w:rPr>
              <w:t xml:space="preserve"> (2)</w:t>
            </w:r>
            <w:r w:rsidRPr="008170C1">
              <w:t xml:space="preserve"> радно ангажована сервисера са важећим сертификатима произвођача </w:t>
            </w:r>
            <w:r w:rsidRPr="008170C1">
              <w:rPr>
                <w:lang w:val="sr-Cyrl-RS"/>
              </w:rPr>
              <w:t>опреме</w:t>
            </w:r>
            <w:r w:rsidRPr="008170C1">
              <w:t>.</w:t>
            </w:r>
          </w:p>
        </w:tc>
        <w:tc>
          <w:tcPr>
            <w:tcW w:w="0" w:type="auto"/>
            <w:shd w:val="clear" w:color="auto" w:fill="auto"/>
            <w:vAlign w:val="center"/>
          </w:tcPr>
          <w:p w14:paraId="1718C4CD"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2C42A891" w14:textId="53C6C966" w:rsidR="00C95A70" w:rsidRPr="008170C1" w:rsidRDefault="00C95A70" w:rsidP="00A769D8">
            <w:pPr>
              <w:pStyle w:val="ListParagraph"/>
              <w:numPr>
                <w:ilvl w:val="0"/>
                <w:numId w:val="34"/>
              </w:numPr>
              <w:jc w:val="both"/>
              <w:rPr>
                <w:lang w:val="sr-Latn-CS"/>
              </w:rPr>
            </w:pPr>
            <w:r w:rsidRPr="008170C1">
              <w:rPr>
                <w:lang w:val="sr-Latn-CS"/>
              </w:rPr>
              <w:t>М-А (стари М2) образац за запослене</w:t>
            </w:r>
            <w:r w:rsidR="00A769D8" w:rsidRPr="008170C1">
              <w:rPr>
                <w:lang w:val="sr-Cyrl-RS"/>
              </w:rPr>
              <w:t xml:space="preserve"> или уговор о раду</w:t>
            </w:r>
            <w:r w:rsidRPr="008170C1">
              <w:rPr>
                <w:lang w:val="sr-Latn-CS"/>
              </w:rPr>
              <w:t>,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B47B829" w14:textId="0766D715" w:rsidR="00C95A70" w:rsidRPr="008170C1" w:rsidRDefault="00C95A70" w:rsidP="00A769D8">
            <w:pPr>
              <w:pStyle w:val="Default"/>
              <w:numPr>
                <w:ilvl w:val="0"/>
                <w:numId w:val="34"/>
              </w:numPr>
              <w:jc w:val="both"/>
              <w:rPr>
                <w:rFonts w:ascii="Times New Roman" w:hAnsi="Times New Roman" w:cs="Times New Roman"/>
                <w:iCs/>
                <w:color w:val="auto"/>
              </w:rPr>
            </w:pPr>
            <w:r w:rsidRPr="008170C1">
              <w:rPr>
                <w:rFonts w:ascii="Times New Roman" w:hAnsi="Times New Roman" w:cs="Times New Roman"/>
                <w:lang w:val="sr-Cyrl-RS"/>
              </w:rPr>
              <w:t xml:space="preserve">Сертификат произвођача опреме за радно ангажована лица </w:t>
            </w:r>
            <w:r w:rsidRPr="008170C1">
              <w:rPr>
                <w:rFonts w:ascii="Times New Roman" w:hAnsi="Times New Roman" w:cs="Times New Roman"/>
                <w:noProof/>
              </w:rPr>
              <w:t>којим ће потврдити да је сервисер обучен</w:t>
            </w:r>
            <w:r w:rsidRPr="008170C1">
              <w:rPr>
                <w:rFonts w:ascii="Times New Roman" w:hAnsi="Times New Roman" w:cs="Times New Roman"/>
                <w:noProof/>
                <w:lang w:val="sr-Cyrl-RS"/>
              </w:rPr>
              <w:t xml:space="preserve"> да врши сервис </w:t>
            </w:r>
            <w:r w:rsidRPr="008170C1">
              <w:rPr>
                <w:rFonts w:ascii="Times New Roman" w:hAnsi="Times New Roman" w:cs="Times New Roman"/>
                <w:noProof/>
              </w:rPr>
              <w:t>опрем</w:t>
            </w:r>
            <w:r w:rsidRPr="008170C1">
              <w:rPr>
                <w:rFonts w:ascii="Times New Roman" w:hAnsi="Times New Roman" w:cs="Times New Roman"/>
                <w:noProof/>
                <w:lang w:val="sr-Cyrl-RS"/>
              </w:rPr>
              <w:t>е</w:t>
            </w:r>
            <w:r w:rsidRPr="008170C1">
              <w:rPr>
                <w:rFonts w:ascii="Times New Roman" w:hAnsi="Times New Roman" w:cs="Times New Roman"/>
                <w:noProof/>
              </w:rPr>
              <w:t xml:space="preserve"> која је предмет </w:t>
            </w:r>
            <w:r w:rsidRPr="008170C1">
              <w:rPr>
                <w:rFonts w:ascii="Times New Roman" w:hAnsi="Times New Roman" w:cs="Times New Roman"/>
                <w:noProof/>
                <w:lang w:val="sr-Cyrl-RS"/>
              </w:rPr>
              <w:t xml:space="preserve">ове </w:t>
            </w:r>
            <w:r w:rsidRPr="008170C1">
              <w:rPr>
                <w:rFonts w:ascii="Times New Roman" w:hAnsi="Times New Roman" w:cs="Times New Roman"/>
                <w:noProof/>
              </w:rPr>
              <w:t>јавне набавке</w:t>
            </w:r>
            <w:r w:rsidRPr="008170C1">
              <w:rPr>
                <w:rFonts w:ascii="Times New Roman" w:hAnsi="Times New Roman" w:cs="Times New Roman"/>
                <w:noProof/>
                <w:lang w:val="sr-Cyrl-RS"/>
              </w:rPr>
              <w:t>.</w:t>
            </w:r>
          </w:p>
        </w:tc>
      </w:tr>
      <w:tr w:rsidR="00C95A70" w:rsidRPr="00AE1407" w14:paraId="5FDE1F1D" w14:textId="77777777" w:rsidTr="00FB7CE4">
        <w:trPr>
          <w:trHeight w:val="132"/>
        </w:trPr>
        <w:tc>
          <w:tcPr>
            <w:tcW w:w="0" w:type="auto"/>
            <w:shd w:val="clear" w:color="auto" w:fill="auto"/>
            <w:vAlign w:val="center"/>
          </w:tcPr>
          <w:p w14:paraId="27805DA8" w14:textId="77777777" w:rsidR="00C95A70" w:rsidRPr="008170C1" w:rsidRDefault="00C95A70" w:rsidP="002576AA">
            <w:pPr>
              <w:pStyle w:val="ListParagraph"/>
              <w:numPr>
                <w:ilvl w:val="0"/>
                <w:numId w:val="13"/>
              </w:numPr>
              <w:rPr>
                <w:noProof/>
              </w:rPr>
            </w:pPr>
          </w:p>
        </w:tc>
        <w:tc>
          <w:tcPr>
            <w:tcW w:w="0" w:type="auto"/>
            <w:shd w:val="clear" w:color="auto" w:fill="auto"/>
          </w:tcPr>
          <w:p w14:paraId="75013AA9" w14:textId="77777777" w:rsidR="00C95A70" w:rsidRPr="008170C1" w:rsidRDefault="00C95A70" w:rsidP="003D3C54">
            <w:pPr>
              <w:jc w:val="both"/>
              <w:rPr>
                <w:lang w:val="sr-Cyrl-RS"/>
              </w:rPr>
            </w:pPr>
            <w:r w:rsidRPr="008170C1">
              <w:rPr>
                <w:lang w:val="sr-Latn-CS"/>
              </w:rPr>
              <w:t>Понуђач има</w:t>
            </w:r>
            <w:r w:rsidRPr="008170C1">
              <w:rPr>
                <w:lang w:val="sr-Cyrl-RS"/>
              </w:rPr>
              <w:t>:</w:t>
            </w:r>
          </w:p>
          <w:p w14:paraId="4B346885" w14:textId="77777777" w:rsidR="00C95A70" w:rsidRPr="008170C1" w:rsidRDefault="00C95A70" w:rsidP="00C95A70">
            <w:pPr>
              <w:pStyle w:val="ListParagraph"/>
              <w:numPr>
                <w:ilvl w:val="0"/>
                <w:numId w:val="19"/>
              </w:numPr>
              <w:jc w:val="both"/>
              <w:rPr>
                <w:lang w:val="sr-Cyrl-RS"/>
              </w:rPr>
            </w:pPr>
            <w:r w:rsidRPr="008170C1">
              <w:rPr>
                <w:lang w:val="sr-Cyrl-RS"/>
              </w:rPr>
              <w:t>Тестер ел. безбедности</w:t>
            </w:r>
          </w:p>
          <w:p w14:paraId="349A8B36" w14:textId="77777777" w:rsidR="00C95A70" w:rsidRPr="008170C1" w:rsidRDefault="00C95A70" w:rsidP="00C95A70">
            <w:pPr>
              <w:pStyle w:val="ListParagraph"/>
              <w:numPr>
                <w:ilvl w:val="0"/>
                <w:numId w:val="19"/>
              </w:numPr>
              <w:contextualSpacing w:val="0"/>
              <w:rPr>
                <w:color w:val="000000" w:themeColor="text1"/>
              </w:rPr>
            </w:pPr>
            <w:r w:rsidRPr="008170C1">
              <w:rPr>
                <w:color w:val="000000" w:themeColor="text1"/>
                <w:lang w:val="sr-Cyrl-RS"/>
              </w:rPr>
              <w:t>Осцилоскоп</w:t>
            </w:r>
          </w:p>
          <w:p w14:paraId="27DB68BE" w14:textId="77777777" w:rsidR="00C95A70" w:rsidRPr="008170C1" w:rsidRDefault="00C95A70" w:rsidP="00C95A70">
            <w:pPr>
              <w:pStyle w:val="ListParagraph"/>
              <w:numPr>
                <w:ilvl w:val="0"/>
                <w:numId w:val="19"/>
              </w:numPr>
              <w:contextualSpacing w:val="0"/>
              <w:rPr>
                <w:color w:val="000000" w:themeColor="text1"/>
              </w:rPr>
            </w:pPr>
            <w:r w:rsidRPr="008170C1">
              <w:rPr>
                <w:color w:val="000000" w:themeColor="text1"/>
                <w:lang w:val="sr-Cyrl-RS"/>
              </w:rPr>
              <w:t>Апарат за мерење струје цурења</w:t>
            </w:r>
          </w:p>
          <w:p w14:paraId="0295AE62" w14:textId="65291B17" w:rsidR="00C95A70" w:rsidRPr="008170C1" w:rsidRDefault="00C95A70" w:rsidP="005B3304">
            <w:pPr>
              <w:jc w:val="both"/>
            </w:pPr>
          </w:p>
        </w:tc>
        <w:tc>
          <w:tcPr>
            <w:tcW w:w="0" w:type="auto"/>
            <w:shd w:val="clear" w:color="auto" w:fill="auto"/>
            <w:vAlign w:val="center"/>
          </w:tcPr>
          <w:p w14:paraId="751C9EFF"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0B238A4A" w14:textId="57934299" w:rsidR="00C95A70" w:rsidRPr="008170C1" w:rsidRDefault="00C95A70" w:rsidP="008170C1">
            <w:pPr>
              <w:pStyle w:val="Default"/>
              <w:numPr>
                <w:ilvl w:val="0"/>
                <w:numId w:val="34"/>
              </w:numPr>
              <w:jc w:val="both"/>
              <w:rPr>
                <w:rFonts w:ascii="Times New Roman" w:hAnsi="Times New Roman" w:cs="Times New Roman"/>
                <w:iCs/>
                <w:color w:val="auto"/>
                <w:lang w:val="sr-Cyrl-RS"/>
              </w:rPr>
            </w:pPr>
            <w:r w:rsidRPr="008170C1">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r w:rsidR="008170C1">
              <w:rPr>
                <w:rFonts w:ascii="Times New Roman" w:hAnsi="Times New Roman" w:cs="Times New Roman"/>
                <w:iCs/>
                <w:color w:val="auto"/>
                <w:lang w:val="sr-Cyrl-RS"/>
              </w:rPr>
              <w:t xml:space="preserve"> </w:t>
            </w:r>
            <w:r w:rsidRPr="008170C1">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5B314667" w14:textId="098CC645" w:rsidR="00C95A70" w:rsidRPr="008170C1" w:rsidRDefault="00C95A70" w:rsidP="00A769D8">
            <w:pPr>
              <w:pStyle w:val="ListParagraph"/>
              <w:numPr>
                <w:ilvl w:val="0"/>
                <w:numId w:val="34"/>
              </w:numPr>
              <w:jc w:val="both"/>
              <w:rPr>
                <w:lang w:val="sr-Latn-CS"/>
              </w:rPr>
            </w:pPr>
            <w:r w:rsidRPr="008170C1">
              <w:rPr>
                <w:lang w:val="sr-Cyrl-RS"/>
              </w:rPr>
              <w:t>Важеће уверење о еталонирању издато од сертификоване лабораторије</w:t>
            </w:r>
            <w:r w:rsidRPr="008170C1">
              <w:t xml:space="preserve"> или</w:t>
            </w:r>
            <w:r w:rsidRPr="008170C1">
              <w:rPr>
                <w:lang w:val="sr-Cyrl-RS"/>
              </w:rPr>
              <w:t xml:space="preserve"> </w:t>
            </w:r>
            <w:r w:rsidRPr="008170C1">
              <w:t>важећа потврда или сертификат о калибрацији коју је издао произвођач.</w:t>
            </w:r>
          </w:p>
        </w:tc>
      </w:tr>
      <w:tr w:rsidR="00C95A70" w:rsidRPr="00AE1407" w14:paraId="25D97E68" w14:textId="77777777" w:rsidTr="003D3C54">
        <w:trPr>
          <w:trHeight w:val="132"/>
        </w:trPr>
        <w:tc>
          <w:tcPr>
            <w:tcW w:w="0" w:type="auto"/>
            <w:shd w:val="clear" w:color="auto" w:fill="auto"/>
            <w:vAlign w:val="center"/>
          </w:tcPr>
          <w:p w14:paraId="675C95D1" w14:textId="77777777" w:rsidR="00C95A70" w:rsidRPr="008170C1" w:rsidRDefault="00C95A70" w:rsidP="002576AA">
            <w:pPr>
              <w:pStyle w:val="ListParagraph"/>
              <w:numPr>
                <w:ilvl w:val="0"/>
                <w:numId w:val="13"/>
              </w:numPr>
              <w:rPr>
                <w:noProof/>
              </w:rPr>
            </w:pPr>
          </w:p>
        </w:tc>
        <w:tc>
          <w:tcPr>
            <w:tcW w:w="0" w:type="auto"/>
            <w:shd w:val="clear" w:color="auto" w:fill="auto"/>
          </w:tcPr>
          <w:p w14:paraId="68E22E45" w14:textId="1E223F34" w:rsidR="00C95A70" w:rsidRPr="008170C1" w:rsidRDefault="00C95A70" w:rsidP="00A769D8">
            <w:pPr>
              <w:jc w:val="both"/>
              <w:rPr>
                <w:lang w:val="sr-Cyrl-RS"/>
              </w:rPr>
            </w:pPr>
            <w:r w:rsidRPr="008170C1">
              <w:t xml:space="preserve">Понуђач </w:t>
            </w:r>
            <w:r w:rsidRPr="008170C1">
              <w:rPr>
                <w:lang w:val="sr-Cyrl-RS"/>
              </w:rPr>
              <w:t>је</w:t>
            </w:r>
            <w:r w:rsidRPr="008170C1">
              <w:t xml:space="preserve"> овлашћен за сервис и поправку предметних апарата.</w:t>
            </w:r>
          </w:p>
        </w:tc>
        <w:tc>
          <w:tcPr>
            <w:tcW w:w="0" w:type="auto"/>
            <w:shd w:val="clear" w:color="auto" w:fill="auto"/>
          </w:tcPr>
          <w:p w14:paraId="7210FD81"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6241E9FC" w14:textId="076E81F0" w:rsidR="00C95A70" w:rsidRPr="008170C1" w:rsidRDefault="00C95A70" w:rsidP="00A769D8">
            <w:pPr>
              <w:pStyle w:val="Default"/>
              <w:numPr>
                <w:ilvl w:val="0"/>
                <w:numId w:val="34"/>
              </w:numPr>
              <w:jc w:val="both"/>
              <w:rPr>
                <w:rFonts w:ascii="Times New Roman" w:hAnsi="Times New Roman" w:cs="Times New Roman"/>
                <w:iCs/>
                <w:color w:val="auto"/>
                <w:lang w:val="sr-Cyrl-RS"/>
              </w:rPr>
            </w:pPr>
            <w:r w:rsidRPr="008170C1">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lang w:val="sr-Cyrl-RS"/>
        </w:rPr>
      </w:pPr>
    </w:p>
    <w:p w14:paraId="476ED6B3" w14:textId="77777777" w:rsidR="008170C1" w:rsidRDefault="008170C1" w:rsidP="00E27C53">
      <w:pPr>
        <w:rPr>
          <w:noProof/>
          <w:lang w:val="sr-Cyrl-RS"/>
        </w:rPr>
      </w:pPr>
    </w:p>
    <w:p w14:paraId="022F792F" w14:textId="77777777" w:rsidR="008170C1" w:rsidRDefault="008170C1" w:rsidP="00E27C53">
      <w:pPr>
        <w:rPr>
          <w:noProof/>
          <w:lang w:val="sr-Cyrl-RS"/>
        </w:rPr>
      </w:pPr>
    </w:p>
    <w:p w14:paraId="72489F9E" w14:textId="77777777" w:rsidR="008170C1" w:rsidRDefault="008170C1" w:rsidP="00E27C53">
      <w:pPr>
        <w:rPr>
          <w:noProof/>
          <w:lang w:val="sr-Cyrl-RS"/>
        </w:rPr>
      </w:pPr>
    </w:p>
    <w:p w14:paraId="67205C4C" w14:textId="77777777" w:rsidR="008170C1" w:rsidRPr="008170C1" w:rsidRDefault="008170C1" w:rsidP="00E27C53">
      <w:pPr>
        <w:rPr>
          <w:noProof/>
          <w:lang w:val="sr-Cyrl-RS"/>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13C1E6D8" w:rsidR="00E27C53" w:rsidRPr="008170C1" w:rsidRDefault="00E27C53" w:rsidP="00E27C53">
      <w:pPr>
        <w:pStyle w:val="ListParagraph"/>
        <w:numPr>
          <w:ilvl w:val="0"/>
          <w:numId w:val="1"/>
        </w:numPr>
        <w:ind w:left="405"/>
        <w:jc w:val="both"/>
        <w:rPr>
          <w:noProof/>
        </w:rPr>
      </w:pPr>
      <w:r w:rsidRPr="008170C1">
        <w:rPr>
          <w:noProof/>
        </w:rPr>
        <w:t>ОБАВЕЗН</w:t>
      </w:r>
      <w:r w:rsidRPr="008170C1">
        <w:rPr>
          <w:noProof/>
          <w:lang w:val="sr-Cyrl-CS"/>
        </w:rPr>
        <w:t>И</w:t>
      </w:r>
      <w:r w:rsidRPr="008170C1">
        <w:rPr>
          <w:noProof/>
        </w:rPr>
        <w:t xml:space="preserve">  УСЛОВ</w:t>
      </w:r>
      <w:r w:rsidRPr="008170C1">
        <w:rPr>
          <w:noProof/>
          <w:lang w:val="sr-Cyrl-CS"/>
        </w:rPr>
        <w:t>И</w:t>
      </w:r>
      <w:r w:rsidRPr="008170C1">
        <w:rPr>
          <w:noProof/>
        </w:rPr>
        <w:t xml:space="preserve"> ЗА УЧЕШЋЕ У ПОСТУПКУ ЈАВНЕ НАБАВКЕ ИЗ ЧЛАНА 75. ЗАКОНА о ЈН: </w:t>
      </w:r>
      <w:r w:rsidRPr="008170C1">
        <w:rPr>
          <w:noProof/>
          <w:lang w:val="sr-Cyrl-CS"/>
        </w:rPr>
        <w:t>И</w:t>
      </w:r>
      <w:r w:rsidRPr="008170C1">
        <w:rPr>
          <w:noProof/>
        </w:rPr>
        <w:t xml:space="preserve">спуњеност услова из тачке </w:t>
      </w:r>
      <w:r w:rsidRPr="008170C1">
        <w:rPr>
          <w:noProof/>
          <w:lang w:val="sr-Cyrl-CS"/>
        </w:rPr>
        <w:t>1, 2, 3</w:t>
      </w:r>
      <w:r w:rsidR="008170C1" w:rsidRPr="008170C1">
        <w:rPr>
          <w:noProof/>
          <w:lang w:val="sr-Cyrl-CS"/>
        </w:rPr>
        <w:t xml:space="preserve"> и 4</w:t>
      </w:r>
      <w:r w:rsidRPr="008170C1">
        <w:rPr>
          <w:noProof/>
        </w:rPr>
        <w:t xml:space="preserve"> понуђач доказује достављањем доказа наведених у табели.</w:t>
      </w:r>
    </w:p>
    <w:p w14:paraId="233E2283" w14:textId="77777777" w:rsidR="00E27C53" w:rsidRPr="008170C1" w:rsidRDefault="00E27C53" w:rsidP="008170C1">
      <w:pPr>
        <w:jc w:val="both"/>
        <w:rPr>
          <w:noProof/>
          <w:highlight w:val="yellow"/>
          <w:lang w:val="sr-Cyrl-CS"/>
        </w:rPr>
      </w:pPr>
    </w:p>
    <w:p w14:paraId="21BEC09A" w14:textId="4365BAD7" w:rsidR="00E27C53" w:rsidRPr="008170C1" w:rsidRDefault="00E27C53" w:rsidP="00E27C53">
      <w:pPr>
        <w:pStyle w:val="ListParagraph"/>
        <w:numPr>
          <w:ilvl w:val="0"/>
          <w:numId w:val="1"/>
        </w:numPr>
        <w:ind w:left="405"/>
        <w:jc w:val="both"/>
        <w:rPr>
          <w:noProof/>
        </w:rPr>
      </w:pPr>
      <w:r w:rsidRPr="007678BD">
        <w:rPr>
          <w:noProof/>
        </w:rPr>
        <w:t xml:space="preserve">ДОДАТНИ </w:t>
      </w:r>
      <w:r w:rsidRPr="008170C1">
        <w:rPr>
          <w:noProof/>
        </w:rPr>
        <w:t xml:space="preserve">УСЛОВИ ЗА УЧЕШЋЕ У ПОСТУПКУ ЈАВНЕ НАБАВКЕ ИЗ ЧЛАНА 76. ЗАКОНА о ЈН: </w:t>
      </w:r>
      <w:r w:rsidRPr="008170C1">
        <w:rPr>
          <w:noProof/>
          <w:lang w:val="sr-Cyrl-CS"/>
        </w:rPr>
        <w:t>И</w:t>
      </w:r>
      <w:r w:rsidRPr="008170C1">
        <w:rPr>
          <w:noProof/>
        </w:rPr>
        <w:t>спуњеност услова из тачке 1, 2, 3</w:t>
      </w:r>
      <w:r w:rsidR="008170C1" w:rsidRPr="008170C1">
        <w:rPr>
          <w:noProof/>
          <w:lang w:val="sr-Cyrl-RS"/>
        </w:rPr>
        <w:t xml:space="preserve"> и 4</w:t>
      </w:r>
      <w:r w:rsidRPr="008170C1">
        <w:rPr>
          <w:noProof/>
        </w:rPr>
        <w:t xml:space="preserve"> понуђач доказује достављањем доказа наведених у табели.</w:t>
      </w:r>
    </w:p>
    <w:p w14:paraId="1F7BABDA" w14:textId="77777777" w:rsidR="00E27C53" w:rsidRPr="008170C1" w:rsidRDefault="00E27C53" w:rsidP="008170C1">
      <w:pPr>
        <w:jc w:val="both"/>
        <w:rPr>
          <w:noProof/>
          <w:highlight w:val="yellow"/>
          <w:lang w:val="sr-Cyrl-RS"/>
        </w:rPr>
      </w:pPr>
    </w:p>
    <w:p w14:paraId="667C950C" w14:textId="0376EF0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23C41C8A"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13AD8C9A"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r w:rsidR="005369E3">
        <w:rPr>
          <w:bCs/>
          <w:iCs/>
          <w:lang w:val="sr-Cyrl-CS"/>
        </w:rPr>
        <w:t>.</w:t>
      </w:r>
      <w:r w:rsidRPr="009F696A">
        <w:rPr>
          <w:bCs/>
          <w:iCs/>
          <w:lang w:val="sr-Cyrl-CS"/>
        </w:rPr>
        <w:t xml:space="preserve"> </w:t>
      </w:r>
    </w:p>
    <w:p w14:paraId="481AED0F" w14:textId="51365606"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422466"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6AEEEEDB"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 Закона</w:t>
      </w:r>
      <w:r w:rsidR="00226CB9">
        <w:rPr>
          <w:bCs/>
          <w:iCs/>
          <w:lang w:val="sr-Cyrl-CS"/>
        </w:rPr>
        <w:t>.</w:t>
      </w:r>
      <w:r w:rsidRPr="009F696A">
        <w:rPr>
          <w:bCs/>
          <w:iCs/>
          <w:lang w:val="sr-Cyrl-CS"/>
        </w:rPr>
        <w:t xml:space="preserve">  </w:t>
      </w:r>
    </w:p>
    <w:p w14:paraId="17BB6388" w14:textId="77777777" w:rsidR="00E27C53" w:rsidRDefault="00E27C53" w:rsidP="00E27C53">
      <w:pPr>
        <w:rPr>
          <w:b/>
          <w:bCs/>
          <w:sz w:val="28"/>
          <w:szCs w:val="28"/>
          <w:lang w:val="hr-HR"/>
        </w:rPr>
      </w:pPr>
      <w:bookmarkStart w:id="36" w:name="_Toc375826007"/>
      <w:bookmarkStart w:id="37" w:name="_Toc389030814"/>
      <w:bookmarkStart w:id="38"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39" w:name="_Toc477327710"/>
      <w:bookmarkStart w:id="40" w:name="_Toc477327993"/>
      <w:bookmarkStart w:id="41" w:name="_Toc477328722"/>
      <w:bookmarkStart w:id="42" w:name="_Toc477329193"/>
      <w:bookmarkStart w:id="43" w:name="_Toc39743618"/>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0C537AE" w14:textId="77777777" w:rsidR="00E27C53" w:rsidRPr="00F37208" w:rsidRDefault="00E27C53" w:rsidP="00E27C53">
      <w:pPr>
        <w:jc w:val="both"/>
        <w:rPr>
          <w:lang w:val="sr-Cyrl-RS"/>
        </w:rPr>
      </w:pPr>
      <w:r w:rsidRPr="00F37208">
        <w:rPr>
          <w:noProof/>
        </w:rPr>
        <w:t>Понуда се саставља на српском језику, ћириличним или латиничним писмом.</w:t>
      </w:r>
      <w:r w:rsidRPr="00F37208">
        <w:rPr>
          <w:noProof/>
          <w:lang w:val="sr-Cyrl-RS"/>
        </w:rPr>
        <w:t xml:space="preserve"> </w:t>
      </w:r>
      <w:r w:rsidRPr="00F37208">
        <w:t xml:space="preserve">Дозвољено је да се понуде дају и на </w:t>
      </w:r>
      <w:r w:rsidRPr="00F37208">
        <w:rPr>
          <w:lang w:val="sr-Cyrl-RS"/>
        </w:rPr>
        <w:t xml:space="preserve">енглеском </w:t>
      </w:r>
      <w:r w:rsidRPr="00F37208">
        <w:t>језику делимично</w:t>
      </w:r>
      <w:r w:rsidRPr="00F37208">
        <w:rPr>
          <w:lang w:val="sr-Cyrl-RS"/>
        </w:rPr>
        <w:t>,</w:t>
      </w:r>
      <w:r w:rsidRPr="00F37208">
        <w:t xml:space="preserve"> и то у делу понуде</w:t>
      </w:r>
      <w:r w:rsidRPr="00F37208">
        <w:rPr>
          <w:lang w:val="sr-Cyrl-RS"/>
        </w:rPr>
        <w:t xml:space="preserve">: </w:t>
      </w:r>
    </w:p>
    <w:p w14:paraId="68F5D8C3" w14:textId="77777777" w:rsidR="00E27C53" w:rsidRPr="00F37208" w:rsidRDefault="00E27C53" w:rsidP="00E27C53">
      <w:pPr>
        <w:jc w:val="both"/>
        <w:rPr>
          <w:lang w:val="sr-Cyrl-RS"/>
        </w:rPr>
      </w:pPr>
      <w:r w:rsidRPr="00F37208">
        <w:rPr>
          <w:noProof/>
          <w:lang w:val="sr-Cyrl-RS"/>
        </w:rPr>
        <w:sym w:font="Wingdings" w:char="F0E0"/>
      </w:r>
      <w:r w:rsidRPr="00F37208">
        <w:rPr>
          <w:noProof/>
          <w:lang w:val="sr-Cyrl-RS"/>
        </w:rPr>
        <w:t xml:space="preserve"> </w:t>
      </w:r>
      <w:r w:rsidRPr="00F37208">
        <w:rPr>
          <w:lang w:val="sr-Cyrl-RS"/>
        </w:rPr>
        <w:t>3. УСЛОВИ ЗА УЧЕШЋЕ У ПОСТУПКУ ЈАВНЕ НАБАВКЕ ИЗ ЧЛ. 75. И 76. ЗАКОНА И УПУТСТВО КАКО СЕ ДОКАЗУЈЕ ИСПУЊЕНОСТ ТИХ УСЛОВА</w:t>
      </w:r>
    </w:p>
    <w:p w14:paraId="3A89A6C7" w14:textId="77777777" w:rsidR="00E27C53" w:rsidRPr="00F37208" w:rsidRDefault="00E27C53" w:rsidP="00E27C53">
      <w:pPr>
        <w:jc w:val="both"/>
        <w:rPr>
          <w:noProof/>
          <w:lang w:val="sr-Cyrl-RS"/>
        </w:rPr>
      </w:pPr>
      <w:r w:rsidRPr="00F37208">
        <w:rPr>
          <w:lang w:val="sr-Cyrl-RS"/>
        </w:rPr>
        <w:tab/>
      </w:r>
      <w:r w:rsidRPr="00F37208">
        <w:rPr>
          <w:lang w:val="sr-Cyrl-RS"/>
        </w:rPr>
        <w:sym w:font="Wingdings" w:char="F0E0"/>
      </w:r>
      <w:r w:rsidRPr="00F37208">
        <w:rPr>
          <w:noProof/>
        </w:rPr>
        <w:t xml:space="preserve"> ДОДАТНИ УСЛОВИ ЗА УЧЕШЋЕ У ПОСТУПКУ ЈАВНЕ НАБАВКЕ ИЗ </w:t>
      </w:r>
      <w:r w:rsidRPr="00F37208">
        <w:rPr>
          <w:noProof/>
        </w:rPr>
        <w:tab/>
        <w:t>ЧЛАНА 76. ЗАКОНА</w:t>
      </w:r>
      <w:r w:rsidRPr="00F37208">
        <w:rPr>
          <w:noProof/>
          <w:lang w:val="sr-Cyrl-RS"/>
        </w:rPr>
        <w:t xml:space="preserve"> </w:t>
      </w:r>
    </w:p>
    <w:p w14:paraId="0F90115B" w14:textId="77777777" w:rsidR="00F37208" w:rsidRPr="00F37208" w:rsidRDefault="00E27C53" w:rsidP="00F37208">
      <w:pPr>
        <w:jc w:val="both"/>
        <w:rPr>
          <w:lang w:val="sr-Cyrl-RS"/>
        </w:rPr>
      </w:pPr>
      <w:r w:rsidRPr="00F37208">
        <w:rPr>
          <w:lang w:val="sr-Cyrl-RS"/>
        </w:rPr>
        <w:tab/>
      </w:r>
      <w:r w:rsidRPr="00F37208">
        <w:rPr>
          <w:lang w:val="sr-Cyrl-RS"/>
        </w:rPr>
        <w:tab/>
      </w:r>
      <w:r w:rsidR="00F37208" w:rsidRPr="00F37208">
        <w:rPr>
          <w:lang w:val="sr-Cyrl-RS"/>
        </w:rPr>
        <w:sym w:font="Wingdings" w:char="F0E0"/>
      </w:r>
      <w:r w:rsidR="00F37208" w:rsidRPr="00F37208">
        <w:rPr>
          <w:lang w:val="sr-Cyrl-RS"/>
        </w:rPr>
        <w:t xml:space="preserve"> Услов 2 - Доказ 2.</w:t>
      </w:r>
    </w:p>
    <w:p w14:paraId="24F676A6" w14:textId="77777777" w:rsidR="00F37208" w:rsidRPr="00F37208" w:rsidRDefault="00F37208" w:rsidP="00F37208">
      <w:pPr>
        <w:jc w:val="both"/>
        <w:rPr>
          <w:lang w:val="sr-Cyrl-RS"/>
        </w:rPr>
      </w:pPr>
      <w:r w:rsidRPr="00F37208">
        <w:rPr>
          <w:lang w:val="sr-Cyrl-RS"/>
        </w:rPr>
        <w:tab/>
      </w:r>
      <w:r w:rsidRPr="00F37208">
        <w:rPr>
          <w:lang w:val="sr-Cyrl-RS"/>
        </w:rPr>
        <w:tab/>
      </w:r>
      <w:r w:rsidRPr="00F37208">
        <w:rPr>
          <w:lang w:val="sr-Cyrl-RS"/>
        </w:rPr>
        <w:sym w:font="Wingdings" w:char="F0E0"/>
      </w:r>
      <w:r w:rsidRPr="00F37208">
        <w:rPr>
          <w:lang w:val="sr-Cyrl-RS"/>
        </w:rPr>
        <w:t xml:space="preserve"> Услов 3 - Доказ 2.</w:t>
      </w:r>
    </w:p>
    <w:p w14:paraId="4DCFF663" w14:textId="4465F266" w:rsidR="00E27C53" w:rsidRPr="00F37208" w:rsidRDefault="00F37208" w:rsidP="00F37208">
      <w:pPr>
        <w:jc w:val="both"/>
        <w:rPr>
          <w:noProof/>
        </w:rPr>
      </w:pPr>
      <w:r w:rsidRPr="00F37208">
        <w:rPr>
          <w:lang w:val="sr-Cyrl-RS"/>
        </w:rPr>
        <w:tab/>
      </w:r>
      <w:r w:rsidRPr="00F37208">
        <w:rPr>
          <w:lang w:val="sr-Cyrl-RS"/>
        </w:rPr>
        <w:tab/>
      </w:r>
      <w:r w:rsidRPr="00F37208">
        <w:rPr>
          <w:lang w:val="sr-Cyrl-RS"/>
        </w:rPr>
        <w:sym w:font="Wingdings" w:char="F0E0"/>
      </w:r>
      <w:r w:rsidRPr="00F37208">
        <w:rPr>
          <w:lang w:val="sr-Cyrl-RS"/>
        </w:rPr>
        <w:t xml:space="preserve"> Услов 4 - Доказ</w:t>
      </w:r>
    </w:p>
    <w:p w14:paraId="3E2C027D" w14:textId="77777777" w:rsidR="00E27C53" w:rsidRPr="00F37208" w:rsidRDefault="00E27C53" w:rsidP="00E27C53">
      <w:pPr>
        <w:jc w:val="both"/>
      </w:pPr>
      <w:r w:rsidRPr="00F37208">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lastRenderedPageBreak/>
        <w:t>ПАРТИЈЕ</w:t>
      </w:r>
    </w:p>
    <w:p w14:paraId="49076FE0" w14:textId="77777777" w:rsidR="00E27C53" w:rsidRPr="00AE1407" w:rsidRDefault="00E27C53" w:rsidP="00E27C53">
      <w:pPr>
        <w:jc w:val="both"/>
      </w:pPr>
    </w:p>
    <w:p w14:paraId="3D5BB419" w14:textId="16111D15" w:rsidR="00E27C53" w:rsidRPr="00AE1407" w:rsidRDefault="00E27C53" w:rsidP="00E27C53">
      <w:pPr>
        <w:rPr>
          <w:noProof/>
        </w:rPr>
      </w:pPr>
      <w:r w:rsidRPr="00AE1407">
        <w:rPr>
          <w:noProof/>
        </w:rPr>
        <w:t xml:space="preserve">Предмет </w:t>
      </w:r>
      <w:r w:rsidRPr="00F37208">
        <w:rPr>
          <w:noProof/>
        </w:rPr>
        <w:t>јавне набавке није обликован</w:t>
      </w:r>
      <w:r w:rsidRPr="00AE1407">
        <w:rPr>
          <w:noProof/>
        </w:rPr>
        <w:t xml:space="preserve">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F37208" w:rsidRDefault="00E27C53" w:rsidP="00E27C53">
      <w:pPr>
        <w:jc w:val="both"/>
        <w:rPr>
          <w:b/>
          <w:bCs/>
          <w:i/>
          <w:iCs/>
        </w:rPr>
      </w:pPr>
      <w:r w:rsidRPr="00F37208">
        <w:rPr>
          <w:bCs/>
          <w:iCs/>
        </w:rPr>
        <w:t xml:space="preserve">Подношење понуде са варијантама </w:t>
      </w:r>
      <w:r w:rsidRPr="00F37208">
        <w:rPr>
          <w:bCs/>
          <w:iCs/>
          <w:lang w:val="sr-Cyrl-RS"/>
        </w:rPr>
        <w:t>ни</w:t>
      </w:r>
      <w:r w:rsidRPr="00F37208">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76A3FCC6"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072A0D18" w:rsidR="00E27C53" w:rsidRPr="00AE1407" w:rsidRDefault="00E27C53" w:rsidP="00E27C53">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8A3672">
        <w:rPr>
          <w:bCs/>
          <w:iCs/>
          <w:lang w:val="sr-Cyrl-CS"/>
        </w:rPr>
        <w:t>поглављу</w:t>
      </w:r>
      <w:r w:rsidRPr="008A3672">
        <w:rPr>
          <w:bCs/>
          <w:iCs/>
        </w:rPr>
        <w:t xml:space="preserve"> </w:t>
      </w:r>
      <w:r w:rsidR="008A3672" w:rsidRPr="008A3672">
        <w:rPr>
          <w:bCs/>
          <w:iCs/>
          <w:lang w:val="sr-Cyrl-RS"/>
        </w:rPr>
        <w:t>3</w:t>
      </w:r>
      <w:r w:rsidRPr="008A3672">
        <w:rPr>
          <w:bCs/>
          <w:iCs/>
        </w:rPr>
        <w:t>. конкурсне</w:t>
      </w:r>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E1407" w:rsidRDefault="00E27C53" w:rsidP="00E27C53">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033838">
        <w:rPr>
          <w:iCs/>
        </w:rPr>
        <w:t>Наручилац не дозвољава пренос доспелих</w:t>
      </w:r>
      <w:r w:rsidRPr="00AE1407">
        <w:rPr>
          <w:iCs/>
        </w:rPr>
        <w:t xml:space="preserve">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7ECD4A9" w:rsidR="00E27C53" w:rsidRPr="004473F4" w:rsidRDefault="00E27C53" w:rsidP="00E27C53">
      <w:pPr>
        <w:jc w:val="both"/>
      </w:pPr>
      <w:r w:rsidRPr="004473F4">
        <w:rPr>
          <w:rFonts w:eastAsia="TimesNewRomanPSMT"/>
          <w:bCs/>
        </w:rPr>
        <w:t xml:space="preserve">Група понуђача је дужна да достави све доказе о испуњености услова који су наведени у </w:t>
      </w:r>
      <w:r w:rsidRPr="004473F4">
        <w:rPr>
          <w:rFonts w:eastAsia="TimesNewRomanPSMT"/>
          <w:bCs/>
          <w:lang w:val="sr-Cyrl-CS"/>
        </w:rPr>
        <w:t>поглављу</w:t>
      </w:r>
      <w:r w:rsidRPr="004473F4">
        <w:rPr>
          <w:rFonts w:eastAsia="TimesNewRomanPSMT"/>
          <w:bCs/>
        </w:rPr>
        <w:t xml:space="preserve"> </w:t>
      </w:r>
      <w:r w:rsidR="004473F4">
        <w:rPr>
          <w:rFonts w:eastAsia="TimesNewRomanPSMT"/>
          <w:bCs/>
          <w:lang w:val="sr-Cyrl-RS"/>
        </w:rPr>
        <w:t>3</w:t>
      </w:r>
      <w:r w:rsidRPr="004473F4">
        <w:rPr>
          <w:rFonts w:eastAsia="TimesNewRomanPSMT"/>
          <w:bCs/>
        </w:rPr>
        <w:t>.</w:t>
      </w:r>
      <w:r w:rsidRPr="004473F4">
        <w:rPr>
          <w:rFonts w:eastAsia="TimesNewRomanPSMT"/>
          <w:bCs/>
          <w:lang w:val="ru-RU"/>
        </w:rPr>
        <w:t xml:space="preserve"> </w:t>
      </w:r>
      <w:r w:rsidRPr="004473F4">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6F89E147" w14:textId="77777777" w:rsidR="00641C4D" w:rsidRPr="00641C4D" w:rsidRDefault="00641C4D" w:rsidP="00641C4D">
      <w:pPr>
        <w:jc w:val="both"/>
        <w:rPr>
          <w:noProof/>
          <w:lang w:val="sr-Cyrl-CS"/>
        </w:rPr>
      </w:pPr>
      <w:r w:rsidRPr="00641C4D">
        <w:rPr>
          <w:noProof/>
          <w:lang w:val="sr-Cyrl-CS"/>
        </w:rPr>
        <w:t>Наручилац захтева да рок плаћања буде 90 дана од дана доставе исправног рачуна.</w:t>
      </w:r>
    </w:p>
    <w:p w14:paraId="17944739" w14:textId="77777777" w:rsidR="00641C4D" w:rsidRPr="00641C4D" w:rsidRDefault="00641C4D" w:rsidP="00641C4D">
      <w:pPr>
        <w:jc w:val="both"/>
        <w:rPr>
          <w:noProof/>
          <w:lang w:val="sr-Cyrl-CS"/>
        </w:rPr>
      </w:pPr>
    </w:p>
    <w:p w14:paraId="2E7D14DF" w14:textId="625B41A3" w:rsidR="00641C4D" w:rsidRPr="00641C4D" w:rsidRDefault="00641C4D" w:rsidP="00641C4D">
      <w:pPr>
        <w:jc w:val="both"/>
        <w:rPr>
          <w:noProof/>
          <w:lang w:val="sr-Cyrl-CS"/>
        </w:rPr>
      </w:pPr>
      <w:r w:rsidRPr="00641C4D">
        <w:rPr>
          <w:noProof/>
          <w:lang w:val="sr-Cyrl-CS"/>
        </w:rPr>
        <w:t>Рачун за извршене услуге и уграђене оригиналне резервне делове испоставља се на основу потписаног документа</w:t>
      </w:r>
      <w:r w:rsidR="005F37D4">
        <w:rPr>
          <w:noProof/>
          <w:lang w:val="sr-Cyrl-CS"/>
        </w:rPr>
        <w:t xml:space="preserve"> </w:t>
      </w:r>
      <w:r w:rsidRPr="00641C4D">
        <w:rPr>
          <w:noProof/>
          <w:lang w:val="sr-Cyrl-CS"/>
        </w:rPr>
        <w:t>-</w:t>
      </w:r>
      <w:r w:rsidR="005F37D4">
        <w:rPr>
          <w:noProof/>
          <w:lang w:val="sr-Cyrl-CS"/>
        </w:rPr>
        <w:t xml:space="preserve"> </w:t>
      </w:r>
      <w:r w:rsidRPr="00641C4D">
        <w:rPr>
          <w:noProof/>
          <w:lang w:val="sr-Cyrl-CS"/>
        </w:rPr>
        <w:t xml:space="preserve">радног налога од стране овлашћеног лица за техничку реализацију уговора којим се верификује квалитет извршених услуга, односно уградња оригиналног резервног дела. </w:t>
      </w:r>
    </w:p>
    <w:p w14:paraId="00325C35" w14:textId="77777777" w:rsidR="00704B85" w:rsidRDefault="00641C4D" w:rsidP="00641C4D">
      <w:pPr>
        <w:jc w:val="both"/>
        <w:rPr>
          <w:noProof/>
          <w:lang w:val="sr-Cyrl-CS"/>
        </w:rPr>
      </w:pPr>
      <w:r w:rsidRPr="00641C4D">
        <w:rPr>
          <w:noProof/>
          <w:lang w:val="sr-Cyrl-CS"/>
        </w:rPr>
        <w:t>Наручилац захтева да се на радном налогу  назначи да ли се приликом замене резервног дела, неисправан резервни део враћа понуђачу или остаје код наручиоца.</w:t>
      </w:r>
    </w:p>
    <w:p w14:paraId="0F968D93" w14:textId="270810F5" w:rsidR="00641C4D" w:rsidRPr="00641C4D" w:rsidRDefault="00641C4D" w:rsidP="00641C4D">
      <w:pPr>
        <w:jc w:val="both"/>
        <w:rPr>
          <w:noProof/>
          <w:lang w:val="sr-Cyrl-CS"/>
        </w:rPr>
      </w:pPr>
      <w:r w:rsidRPr="00641C4D">
        <w:rPr>
          <w:noProof/>
          <w:lang w:val="sr-Cyrl-CS"/>
        </w:rPr>
        <w:t xml:space="preserve"> </w:t>
      </w:r>
    </w:p>
    <w:p w14:paraId="1DC1FCB9" w14:textId="77777777" w:rsidR="00641C4D" w:rsidRPr="007A523E" w:rsidRDefault="00641C4D" w:rsidP="00641C4D">
      <w:pPr>
        <w:jc w:val="both"/>
        <w:rPr>
          <w:noProof/>
          <w:lang w:val="sr-Cyrl-CS"/>
        </w:rPr>
      </w:pPr>
      <w:r w:rsidRPr="007A523E">
        <w:rPr>
          <w:noProof/>
          <w:lang w:val="sr-Cyrl-CS"/>
        </w:rPr>
        <w:t>Плаћање се врши уплатом на рачун понуђача.</w:t>
      </w:r>
    </w:p>
    <w:p w14:paraId="1248896D" w14:textId="36090127" w:rsidR="00E27C53" w:rsidRPr="007A523E" w:rsidRDefault="00641C4D" w:rsidP="00641C4D">
      <w:pPr>
        <w:jc w:val="both"/>
        <w:rPr>
          <w:iCs/>
        </w:rPr>
      </w:pPr>
      <w:r w:rsidRPr="007A523E">
        <w:rPr>
          <w:noProof/>
          <w:lang w:val="sr-Cyrl-CS"/>
        </w:rPr>
        <w:t>Понуђачу није дозвољено да захтева аванс.</w:t>
      </w:r>
    </w:p>
    <w:p w14:paraId="185483B2" w14:textId="77777777" w:rsidR="005B3304" w:rsidRPr="007A523E" w:rsidRDefault="005B3304" w:rsidP="005B3304">
      <w:pPr>
        <w:jc w:val="both"/>
        <w:rPr>
          <w:iCs/>
        </w:rPr>
      </w:pPr>
    </w:p>
    <w:p w14:paraId="03CCD725" w14:textId="77777777" w:rsidR="00E27C53" w:rsidRPr="007A523E" w:rsidRDefault="00E27C53" w:rsidP="002576AA">
      <w:pPr>
        <w:pStyle w:val="ListParagraph"/>
        <w:numPr>
          <w:ilvl w:val="1"/>
          <w:numId w:val="9"/>
        </w:numPr>
        <w:rPr>
          <w:b/>
          <w:u w:val="single"/>
        </w:rPr>
      </w:pPr>
      <w:r w:rsidRPr="007A523E">
        <w:rPr>
          <w:b/>
          <w:u w:val="single"/>
        </w:rPr>
        <w:t>Захтеви у погледу гарантног рока</w:t>
      </w:r>
    </w:p>
    <w:p w14:paraId="4D4034AE" w14:textId="77777777" w:rsidR="00A5283B" w:rsidRPr="007A523E" w:rsidRDefault="00A5283B" w:rsidP="00A5283B">
      <w:pPr>
        <w:jc w:val="both"/>
        <w:rPr>
          <w:iCs/>
        </w:rPr>
      </w:pPr>
      <w:r w:rsidRPr="007A523E">
        <w:rPr>
          <w:iCs/>
        </w:rPr>
        <w:t>Наручилац захтева да гарантни рок на извршену услугу буде минимално 12 месеци, а на уграђене резервне делове по препоруци произвођача, од дана испоруке, односно уградње.</w:t>
      </w:r>
    </w:p>
    <w:p w14:paraId="443B6D90" w14:textId="3331E355" w:rsidR="00E27C53" w:rsidRPr="007A523E" w:rsidRDefault="00A5283B" w:rsidP="00A5283B">
      <w:pPr>
        <w:jc w:val="both"/>
        <w:rPr>
          <w:iCs/>
        </w:rPr>
      </w:pPr>
      <w:r w:rsidRPr="007A523E">
        <w:rPr>
          <w:iCs/>
        </w:rPr>
        <w:t>Понуђач је у обавези да након уградње и стављање апарата у функцију, достави наручиоцу гарантни лист за сваки уграђени резервни део.</w:t>
      </w:r>
    </w:p>
    <w:p w14:paraId="36E70282" w14:textId="77777777" w:rsidR="00E27C53" w:rsidRPr="007A523E" w:rsidRDefault="00E27C53" w:rsidP="00E27C53">
      <w:pPr>
        <w:jc w:val="both"/>
        <w:rPr>
          <w:iCs/>
        </w:rPr>
      </w:pPr>
    </w:p>
    <w:p w14:paraId="5757FCDB" w14:textId="77777777" w:rsidR="00E27C53" w:rsidRPr="007A523E" w:rsidRDefault="00E27C53" w:rsidP="002576AA">
      <w:pPr>
        <w:pStyle w:val="ListParagraph"/>
        <w:numPr>
          <w:ilvl w:val="1"/>
          <w:numId w:val="9"/>
        </w:numPr>
        <w:rPr>
          <w:b/>
          <w:u w:val="single"/>
        </w:rPr>
      </w:pPr>
      <w:r w:rsidRPr="007A523E">
        <w:rPr>
          <w:b/>
          <w:u w:val="single"/>
        </w:rPr>
        <w:t>Захтев у погледу рока (испоруке добара, извршења услуге, извођења радова)</w:t>
      </w:r>
    </w:p>
    <w:p w14:paraId="2477A956" w14:textId="77777777" w:rsidR="00290759" w:rsidRPr="007A523E" w:rsidRDefault="00290759" w:rsidP="00290759">
      <w:pPr>
        <w:jc w:val="both"/>
        <w:rPr>
          <w:bCs/>
          <w:lang w:val="sr-Latn-CS"/>
        </w:rPr>
      </w:pPr>
      <w:r w:rsidRPr="007A523E">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DA81A71" w14:textId="533505A0" w:rsidR="00290759" w:rsidRPr="007A523E" w:rsidRDefault="00290759" w:rsidP="00290759">
      <w:pPr>
        <w:jc w:val="both"/>
        <w:rPr>
          <w:bCs/>
          <w:lang w:val="sr-Latn-CS"/>
        </w:rPr>
      </w:pPr>
      <w:r w:rsidRPr="007A523E">
        <w:rPr>
          <w:bCs/>
          <w:lang w:val="sr-Latn-CS"/>
        </w:rPr>
        <w:t xml:space="preserve">Наручилац захтева да рок одзива у току радног дана (уколико је позив упућен до 15,00 часова) буде максимално 24 сата од тренутка упућивања писаног или телефонског позива (захтева) наручиоца. Наручилац захтева да рок извршења редовног сервиса буде максимално </w:t>
      </w:r>
      <w:r w:rsidR="003D3C54" w:rsidRPr="00AB4FED">
        <w:rPr>
          <w:bCs/>
          <w:lang w:val="sr-Cyrl-RS"/>
        </w:rPr>
        <w:t>8</w:t>
      </w:r>
      <w:r w:rsidRPr="00AB4FED">
        <w:rPr>
          <w:bCs/>
          <w:lang w:val="sr-Latn-CS"/>
        </w:rPr>
        <w:t xml:space="preserve"> радн</w:t>
      </w:r>
      <w:r w:rsidR="00AB4FED" w:rsidRPr="00AB4FED">
        <w:rPr>
          <w:bCs/>
          <w:lang w:val="sr-Cyrl-RS"/>
        </w:rPr>
        <w:t>их</w:t>
      </w:r>
      <w:r w:rsidR="002D7A93">
        <w:rPr>
          <w:bCs/>
          <w:lang w:val="sr-Latn-CS"/>
        </w:rPr>
        <w:t xml:space="preserve"> дана</w:t>
      </w:r>
      <w:r w:rsidRPr="007A523E">
        <w:rPr>
          <w:bCs/>
          <w:lang w:val="sr-Latn-CS"/>
        </w:rPr>
        <w:t xml:space="preserve">, а код ванредног сервиса буде максимално </w:t>
      </w:r>
      <w:r w:rsidR="008B3FFC" w:rsidRPr="008B3FFC">
        <w:rPr>
          <w:bCs/>
          <w:color w:val="FF0000"/>
          <w:lang w:val="sr-Latn-CS"/>
        </w:rPr>
        <w:t>8</w:t>
      </w:r>
      <w:r w:rsidR="008B3FFC">
        <w:rPr>
          <w:bCs/>
          <w:lang w:val="sr-Latn-CS"/>
        </w:rPr>
        <w:t xml:space="preserve"> </w:t>
      </w:r>
      <w:r w:rsidRPr="0027465A">
        <w:rPr>
          <w:bCs/>
          <w:strike/>
          <w:color w:val="FF0000"/>
          <w:lang w:val="sr-Latn-CS"/>
        </w:rPr>
        <w:t>2</w:t>
      </w:r>
      <w:r w:rsidRPr="007A523E">
        <w:rPr>
          <w:bCs/>
          <w:lang w:val="sr-Latn-CS"/>
        </w:rPr>
        <w:t xml:space="preserve"> радн</w:t>
      </w:r>
      <w:r w:rsidR="00DA20A3" w:rsidRPr="00DA20A3">
        <w:rPr>
          <w:bCs/>
          <w:color w:val="FF0000"/>
          <w:lang w:val="sr-Cyrl-RS"/>
        </w:rPr>
        <w:t>их</w:t>
      </w:r>
      <w:r w:rsidR="00DA20A3">
        <w:rPr>
          <w:bCs/>
          <w:lang w:val="sr-Cyrl-RS"/>
        </w:rPr>
        <w:t xml:space="preserve"> </w:t>
      </w:r>
      <w:r w:rsidRPr="00DA20A3">
        <w:rPr>
          <w:bCs/>
          <w:strike/>
          <w:color w:val="FF0000"/>
          <w:lang w:val="sr-Latn-CS"/>
        </w:rPr>
        <w:t>а</w:t>
      </w:r>
      <w:r w:rsidRPr="007A523E">
        <w:rPr>
          <w:bCs/>
          <w:lang w:val="sr-Latn-CS"/>
        </w:rPr>
        <w:t xml:space="preserve"> дана од дана упућивања писаног или телефонског позива ( захтева) наручиоца.</w:t>
      </w:r>
    </w:p>
    <w:p w14:paraId="269D9F84" w14:textId="1C8AD9CA" w:rsidR="00290759" w:rsidRPr="007A523E" w:rsidRDefault="00290759" w:rsidP="00290759">
      <w:pPr>
        <w:jc w:val="both"/>
        <w:rPr>
          <w:bCs/>
          <w:lang w:val="sr-Latn-CS"/>
        </w:rPr>
      </w:pPr>
      <w:r w:rsidRPr="007A523E">
        <w:rPr>
          <w:bCs/>
          <w:lang w:val="sr-Latn-CS"/>
        </w:rPr>
        <w:t>Наручилац задржава право да у изузетним ситуацијама позив упути викендом или за време празника.</w:t>
      </w:r>
    </w:p>
    <w:p w14:paraId="07FD5955" w14:textId="77777777" w:rsidR="00290759" w:rsidRDefault="00290759" w:rsidP="00290759">
      <w:pPr>
        <w:jc w:val="both"/>
        <w:rPr>
          <w:bCs/>
          <w:lang w:val="sr-Latn-CS"/>
        </w:rPr>
      </w:pPr>
    </w:p>
    <w:p w14:paraId="3E47E097" w14:textId="77777777" w:rsidR="004336DC" w:rsidRPr="004336DC" w:rsidRDefault="004336DC" w:rsidP="004336DC">
      <w:pPr>
        <w:jc w:val="both"/>
        <w:rPr>
          <w:iCs/>
          <w:color w:val="FF0000"/>
          <w:lang w:val="sr-Cyrl-RS"/>
        </w:rPr>
      </w:pPr>
      <w:r w:rsidRPr="004336DC">
        <w:rPr>
          <w:iCs/>
          <w:color w:val="FF0000"/>
          <w:lang w:val="sr-Cyrl-R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511F713C" w14:textId="77777777" w:rsidR="004336DC" w:rsidRPr="004336DC" w:rsidRDefault="004336DC" w:rsidP="00290759">
      <w:pPr>
        <w:jc w:val="both"/>
        <w:rPr>
          <w:bCs/>
          <w:color w:val="FF0000"/>
          <w:lang w:val="sr-Latn-CS"/>
        </w:rPr>
      </w:pPr>
    </w:p>
    <w:p w14:paraId="1D58C535" w14:textId="77777777" w:rsidR="00290759" w:rsidRPr="007A523E" w:rsidRDefault="00290759" w:rsidP="00290759">
      <w:pPr>
        <w:jc w:val="both"/>
        <w:rPr>
          <w:bCs/>
          <w:lang w:val="sr-Latn-CS"/>
        </w:rPr>
      </w:pPr>
      <w:r w:rsidRPr="007A523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719245FD" w14:textId="77777777" w:rsidR="00290759" w:rsidRPr="007A523E" w:rsidRDefault="00290759" w:rsidP="00290759">
      <w:pPr>
        <w:jc w:val="both"/>
        <w:rPr>
          <w:bCs/>
          <w:lang w:val="sr-Latn-CS"/>
        </w:rPr>
      </w:pPr>
    </w:p>
    <w:p w14:paraId="1393DC8B" w14:textId="77777777" w:rsidR="00290759" w:rsidRPr="007A523E" w:rsidRDefault="00290759" w:rsidP="00290759">
      <w:pPr>
        <w:jc w:val="both"/>
        <w:rPr>
          <w:bCs/>
          <w:lang w:val="sr-Latn-CS"/>
        </w:rPr>
      </w:pPr>
      <w:r w:rsidRPr="007A523E">
        <w:rPr>
          <w:bCs/>
          <w:lang w:val="sr-Latn-CS"/>
        </w:rPr>
        <w:t xml:space="preserve">Наручилац захтева да хитне интервенције буду извршене одмах (у току радног дана уколико је позив упућен до 10,00 часова или у року од 24 часа уколико је позив упућен после 10,00 часова).  </w:t>
      </w:r>
    </w:p>
    <w:p w14:paraId="2D50DBEE" w14:textId="77777777" w:rsidR="005B3304" w:rsidRPr="007A523E" w:rsidRDefault="005B3304" w:rsidP="00E27C53">
      <w:pPr>
        <w:jc w:val="both"/>
        <w:rPr>
          <w:bCs/>
          <w:lang w:val="sr-Latn-CS"/>
        </w:rPr>
      </w:pPr>
    </w:p>
    <w:p w14:paraId="26173D3D" w14:textId="77777777" w:rsidR="00E27C53" w:rsidRPr="007A523E" w:rsidRDefault="00E27C53" w:rsidP="00E27C53">
      <w:pPr>
        <w:jc w:val="both"/>
        <w:rPr>
          <w:bCs/>
          <w:lang w:val="sr-Latn-CS"/>
        </w:rPr>
      </w:pPr>
      <w:r w:rsidRPr="007A523E">
        <w:rPr>
          <w:bCs/>
          <w:lang w:val="sr-Latn-CS"/>
        </w:rPr>
        <w:t>Наручилац упућује позив на контакте које понуђач достави у својој понуди.</w:t>
      </w:r>
    </w:p>
    <w:p w14:paraId="64950641" w14:textId="77777777" w:rsidR="00E27C53" w:rsidRPr="007A523E" w:rsidRDefault="00E27C53" w:rsidP="00E27C53">
      <w:pPr>
        <w:jc w:val="both"/>
        <w:rPr>
          <w:iCs/>
        </w:rPr>
      </w:pPr>
    </w:p>
    <w:p w14:paraId="441DD530" w14:textId="77777777" w:rsidR="00E27C53" w:rsidRPr="007A523E" w:rsidRDefault="00E27C53" w:rsidP="002576AA">
      <w:pPr>
        <w:pStyle w:val="ListParagraph"/>
        <w:numPr>
          <w:ilvl w:val="1"/>
          <w:numId w:val="9"/>
        </w:numPr>
        <w:rPr>
          <w:b/>
          <w:u w:val="single"/>
        </w:rPr>
      </w:pPr>
      <w:r w:rsidRPr="007A523E">
        <w:rPr>
          <w:b/>
          <w:u w:val="single"/>
        </w:rPr>
        <w:t>Захтев у погледу рока важења понуде</w:t>
      </w:r>
    </w:p>
    <w:p w14:paraId="478869A7" w14:textId="77777777" w:rsidR="00E27C53" w:rsidRPr="007A523E" w:rsidRDefault="00E27C53" w:rsidP="00E27C53">
      <w:pPr>
        <w:jc w:val="both"/>
        <w:rPr>
          <w:iCs/>
        </w:rPr>
      </w:pPr>
      <w:r w:rsidRPr="007A523E">
        <w:rPr>
          <w:iCs/>
        </w:rPr>
        <w:t xml:space="preserve">Наручилац захтева </w:t>
      </w:r>
      <w:r w:rsidRPr="007A523E">
        <w:rPr>
          <w:iCs/>
          <w:lang w:val="sr-Cyrl-RS"/>
        </w:rPr>
        <w:t>да р</w:t>
      </w:r>
      <w:r w:rsidRPr="007A523E">
        <w:rPr>
          <w:iCs/>
        </w:rPr>
        <w:t xml:space="preserve">ок важења понуде </w:t>
      </w:r>
      <w:r w:rsidRPr="007A523E">
        <w:rPr>
          <w:iCs/>
          <w:lang w:val="sr-Cyrl-RS"/>
        </w:rPr>
        <w:t>буде најмање</w:t>
      </w:r>
      <w:r w:rsidRPr="007A523E">
        <w:rPr>
          <w:iCs/>
        </w:rPr>
        <w:t xml:space="preserve"> 60 дана од дана отварања понуда.</w:t>
      </w:r>
    </w:p>
    <w:p w14:paraId="574A15FD" w14:textId="77777777" w:rsidR="00E27C53" w:rsidRPr="007A523E" w:rsidRDefault="00E27C53" w:rsidP="00E27C53">
      <w:pPr>
        <w:jc w:val="both"/>
        <w:rPr>
          <w:iCs/>
        </w:rPr>
      </w:pPr>
      <w:r w:rsidRPr="007A523E">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7A523E" w:rsidRDefault="00E27C53" w:rsidP="00E27C53">
      <w:pPr>
        <w:jc w:val="both"/>
        <w:rPr>
          <w:iCs/>
          <w:lang w:val="sr-Cyrl-RS"/>
        </w:rPr>
      </w:pPr>
      <w:r w:rsidRPr="007A523E">
        <w:rPr>
          <w:iCs/>
        </w:rPr>
        <w:t>Понуђач који прихвати захтев за продужење рока важења понуде на може мењати понуду.</w:t>
      </w:r>
    </w:p>
    <w:p w14:paraId="6F84D9E3" w14:textId="77777777" w:rsidR="00E27C53" w:rsidRPr="00A438CF" w:rsidRDefault="00E27C53" w:rsidP="00E27C53">
      <w:pPr>
        <w:jc w:val="both"/>
        <w:rPr>
          <w:iCs/>
          <w:lang w:val="sr-Cyrl-RS"/>
        </w:rPr>
      </w:pPr>
    </w:p>
    <w:p w14:paraId="56A7D3BF" w14:textId="77777777" w:rsidR="00E27C53" w:rsidRPr="007A523E" w:rsidRDefault="00E27C53" w:rsidP="002576AA">
      <w:pPr>
        <w:pStyle w:val="ListParagraph"/>
        <w:numPr>
          <w:ilvl w:val="1"/>
          <w:numId w:val="9"/>
        </w:numPr>
        <w:jc w:val="both"/>
        <w:rPr>
          <w:b/>
          <w:u w:val="single"/>
        </w:rPr>
      </w:pPr>
      <w:r w:rsidRPr="007A523E">
        <w:rPr>
          <w:b/>
          <w:u w:val="single"/>
        </w:rPr>
        <w:t>Други захтеви</w:t>
      </w:r>
    </w:p>
    <w:p w14:paraId="7F733102" w14:textId="22A0EDFC" w:rsidR="00E27C53" w:rsidRPr="007A523E" w:rsidRDefault="0046667A" w:rsidP="00E27C53">
      <w:pPr>
        <w:jc w:val="both"/>
        <w:rPr>
          <w:iCs/>
          <w:lang w:val="sr-Cyrl-RS"/>
        </w:rPr>
      </w:pPr>
      <w:r w:rsidRPr="007A523E">
        <w:rPr>
          <w:bCs/>
          <w:iCs/>
        </w:rPr>
        <w:t xml:space="preserve">Понуђач се обавезује да након замене резервног дела попуни 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w:t>
      </w:r>
      <w:r w:rsidR="00A438CF">
        <w:rPr>
          <w:bCs/>
          <w:iCs/>
        </w:rPr>
        <w:t>цену замењеног резервног дела,</w:t>
      </w:r>
      <w:r w:rsidR="00A438CF">
        <w:rPr>
          <w:bCs/>
          <w:iCs/>
          <w:lang w:val="sr-Cyrl-RS"/>
        </w:rPr>
        <w:t xml:space="preserve"> </w:t>
      </w:r>
      <w:r w:rsidRPr="007A523E">
        <w:rPr>
          <w:bCs/>
          <w:iCs/>
        </w:rPr>
        <w:t>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p>
    <w:p w14:paraId="012C05C7" w14:textId="77777777" w:rsidR="00E27C53" w:rsidRPr="007A523E" w:rsidRDefault="00E27C53" w:rsidP="00E27C53">
      <w:pPr>
        <w:jc w:val="both"/>
        <w:rPr>
          <w:b/>
          <w:bCs/>
          <w:i/>
          <w:iCs/>
          <w:lang w:val="sr-Cyrl-RS"/>
        </w:rPr>
      </w:pPr>
    </w:p>
    <w:p w14:paraId="10E65413" w14:textId="77777777" w:rsidR="00E27C53" w:rsidRPr="007A523E" w:rsidRDefault="00E27C53" w:rsidP="002576AA">
      <w:pPr>
        <w:pStyle w:val="ListParagraph"/>
        <w:numPr>
          <w:ilvl w:val="0"/>
          <w:numId w:val="10"/>
        </w:numPr>
        <w:jc w:val="both"/>
        <w:rPr>
          <w:b/>
          <w:bCs/>
          <w:i/>
          <w:iCs/>
        </w:rPr>
      </w:pPr>
      <w:r w:rsidRPr="007A523E">
        <w:rPr>
          <w:b/>
          <w:bCs/>
          <w:i/>
          <w:iCs/>
        </w:rPr>
        <w:t>ВАЛУТА И НАЧИН НА КОЈИ МОРА ДА БУДЕ НАВЕДЕНА И ИЗРАЖЕНА ЦЕНА У ПОНУДИ</w:t>
      </w:r>
    </w:p>
    <w:p w14:paraId="6F3419E5" w14:textId="77777777" w:rsidR="00E27C53" w:rsidRPr="007A523E" w:rsidRDefault="00E27C53" w:rsidP="00E27C53">
      <w:pPr>
        <w:jc w:val="both"/>
        <w:rPr>
          <w:b/>
          <w:bCs/>
          <w:i/>
          <w:iCs/>
        </w:rPr>
      </w:pPr>
    </w:p>
    <w:p w14:paraId="3CD245FD" w14:textId="77777777" w:rsidR="00E27C53" w:rsidRPr="007A523E" w:rsidRDefault="00E27C53" w:rsidP="00E27C53">
      <w:pPr>
        <w:jc w:val="both"/>
      </w:pPr>
      <w:r w:rsidRPr="007A523E">
        <w:rPr>
          <w:iCs/>
        </w:rPr>
        <w:t>Цена мора бити исказана у динарима, са и без пореза на додату вредност,</w:t>
      </w:r>
      <w:r w:rsidRPr="007A523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7A523E" w:rsidRDefault="00E27C53" w:rsidP="00E27C53">
      <w:pPr>
        <w:rPr>
          <w:iCs/>
          <w:noProof/>
          <w:lang w:val="sr-Cyrl-RS"/>
        </w:rPr>
      </w:pPr>
      <w:r w:rsidRPr="007A523E">
        <w:rPr>
          <w:iCs/>
          <w:noProof/>
          <w:lang w:val="sr-Cyrl-RS"/>
        </w:rPr>
        <w:t>У цену редовног сервиса је урачунат и радни сат.</w:t>
      </w:r>
    </w:p>
    <w:p w14:paraId="7D08ED44" w14:textId="77777777" w:rsidR="00E27C53" w:rsidRPr="007A523E" w:rsidRDefault="00E27C53" w:rsidP="00E27C53">
      <w:pPr>
        <w:jc w:val="both"/>
        <w:rPr>
          <w:iCs/>
        </w:rPr>
      </w:pPr>
      <w:r w:rsidRPr="007A523E">
        <w:rPr>
          <w:noProof/>
          <w:lang w:val="sr-Cyrl-RS"/>
        </w:rPr>
        <w:t>Понуђачи цене у својим понудама треба да заокруже на 2 децимале.</w:t>
      </w:r>
    </w:p>
    <w:p w14:paraId="5A8342B6" w14:textId="77777777" w:rsidR="00E27C53" w:rsidRPr="007A523E" w:rsidRDefault="00E27C53" w:rsidP="00E27C53">
      <w:pPr>
        <w:jc w:val="both"/>
        <w:rPr>
          <w:iCs/>
        </w:rPr>
      </w:pPr>
      <w:r w:rsidRPr="007A523E">
        <w:rPr>
          <w:iCs/>
        </w:rPr>
        <w:lastRenderedPageBreak/>
        <w:t>Цена је фиксна и не може се мењати</w:t>
      </w:r>
      <w:r w:rsidRPr="007A523E">
        <w:rPr>
          <w:iCs/>
          <w:lang w:val="sr-Cyrl-RS"/>
        </w:rPr>
        <w:t>, осим у случајевима наведеним у делу ИЗМЕНЕ ТОКОМ ТРАЈАЊА УГОВОРА овог упутства</w:t>
      </w:r>
      <w:r w:rsidRPr="007A523E">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02456EAD" w14:textId="68F82AC1" w:rsidR="00E27C53" w:rsidRPr="000D2D9D"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3CB39892" w14:textId="77777777" w:rsidR="00E27C53" w:rsidRPr="00A512FB" w:rsidRDefault="00E27C53" w:rsidP="00E27C53">
      <w:pPr>
        <w:jc w:val="both"/>
        <w:rPr>
          <w:highlight w:val="green"/>
          <w:lang w:val="sr-Cyrl-CS"/>
        </w:rPr>
      </w:pPr>
    </w:p>
    <w:p w14:paraId="50F0FBF2" w14:textId="77777777" w:rsidR="00E27C53" w:rsidRPr="000D2D9D" w:rsidRDefault="00E27C53" w:rsidP="00E27C53">
      <w:pPr>
        <w:jc w:val="both"/>
        <w:rPr>
          <w:noProof/>
        </w:rPr>
      </w:pPr>
      <w:r w:rsidRPr="000D2D9D">
        <w:rPr>
          <w:noProof/>
        </w:rPr>
        <w:t>Понуђач који је изабран као најповољнији је дужан да</w:t>
      </w:r>
      <w:r w:rsidRPr="000D2D9D">
        <w:rPr>
          <w:noProof/>
          <w:lang w:val="sr-Cyrl-RS"/>
        </w:rPr>
        <w:t xml:space="preserve"> у року од </w:t>
      </w:r>
      <w:r w:rsidRPr="000D2D9D">
        <w:rPr>
          <w:color w:val="000000"/>
        </w:rPr>
        <w:t xml:space="preserve">7 дана од дана </w:t>
      </w:r>
      <w:r w:rsidRPr="000D2D9D">
        <w:rPr>
          <w:color w:val="000000"/>
          <w:lang w:val="sr-Cyrl-RS"/>
        </w:rPr>
        <w:t xml:space="preserve">закључења </w:t>
      </w:r>
      <w:r w:rsidRPr="000D2D9D">
        <w:rPr>
          <w:color w:val="000000"/>
        </w:rPr>
        <w:t>уговора</w:t>
      </w:r>
      <w:r w:rsidRPr="000D2D9D">
        <w:rPr>
          <w:color w:val="000000"/>
          <w:lang w:val="sr-Cyrl-RS"/>
        </w:rPr>
        <w:t xml:space="preserve"> достави:</w:t>
      </w:r>
    </w:p>
    <w:p w14:paraId="03ECE19B" w14:textId="138D1A50" w:rsidR="00E27C53" w:rsidRPr="000D2D9D" w:rsidRDefault="00E27C53" w:rsidP="000D2D9D">
      <w:pPr>
        <w:jc w:val="both"/>
        <w:rPr>
          <w:lang w:val="sr-Cyrl-CS"/>
        </w:rPr>
      </w:pPr>
    </w:p>
    <w:p w14:paraId="3197A6F7" w14:textId="77777777" w:rsidR="00E27C53" w:rsidRPr="000D2D9D" w:rsidRDefault="00E27C53" w:rsidP="002576AA">
      <w:pPr>
        <w:pStyle w:val="ListParagraph"/>
        <w:numPr>
          <w:ilvl w:val="0"/>
          <w:numId w:val="7"/>
        </w:numPr>
        <w:jc w:val="both"/>
        <w:rPr>
          <w:lang w:val="sr-Cyrl-CS"/>
        </w:rPr>
      </w:pPr>
      <w:r w:rsidRPr="000D2D9D">
        <w:rPr>
          <w:b/>
          <w:lang w:val="sr-Cyrl-CS"/>
        </w:rPr>
        <w:t>банкарску гаранцију за добро извршење посла</w:t>
      </w:r>
      <w:r w:rsidRPr="000D2D9D">
        <w:rPr>
          <w:lang w:val="sr-Cyrl-CS"/>
        </w:rPr>
        <w:t xml:space="preserve"> у</w:t>
      </w:r>
      <w:r w:rsidRPr="000D2D9D">
        <w:rPr>
          <w:lang w:val="sr-Latn-CS"/>
        </w:rPr>
        <w:t xml:space="preserve"> </w:t>
      </w:r>
      <w:r w:rsidRPr="000D2D9D">
        <w:rPr>
          <w:lang w:val="sr-Cyrl-CS"/>
        </w:rPr>
        <w:t>висини</w:t>
      </w:r>
      <w:r w:rsidRPr="000D2D9D">
        <w:rPr>
          <w:lang w:val="sr-Latn-CS"/>
        </w:rPr>
        <w:t xml:space="preserve"> </w:t>
      </w:r>
      <w:r w:rsidRPr="000D2D9D">
        <w:rPr>
          <w:lang w:val="sr-Cyrl-CS"/>
        </w:rPr>
        <w:t>10% од укупне вредности уговора без ПДВ-а са</w:t>
      </w:r>
      <w:r w:rsidRPr="000D2D9D">
        <w:rPr>
          <w:lang w:val="sr-Latn-CS"/>
        </w:rPr>
        <w:t xml:space="preserve"> </w:t>
      </w:r>
      <w:r w:rsidRPr="000D2D9D">
        <w:rPr>
          <w:lang w:val="sr-Cyrl-CS"/>
        </w:rPr>
        <w:t>роком</w:t>
      </w:r>
      <w:r w:rsidRPr="000D2D9D">
        <w:rPr>
          <w:lang w:val="sr-Latn-CS"/>
        </w:rPr>
        <w:t xml:space="preserve"> </w:t>
      </w:r>
      <w:r w:rsidRPr="000D2D9D">
        <w:rPr>
          <w:lang w:val="sr-Cyrl-CS"/>
        </w:rPr>
        <w:t>важења</w:t>
      </w:r>
      <w:r w:rsidRPr="000D2D9D">
        <w:rPr>
          <w:lang w:val="sr-Latn-CS"/>
        </w:rPr>
        <w:t xml:space="preserve"> </w:t>
      </w:r>
      <w:r w:rsidRPr="000D2D9D">
        <w:rPr>
          <w:lang w:val="sr-Cyrl-CS"/>
        </w:rPr>
        <w:t>најмање</w:t>
      </w:r>
      <w:r w:rsidRPr="000D2D9D">
        <w:rPr>
          <w:lang w:val="sr-Latn-CS"/>
        </w:rPr>
        <w:t xml:space="preserve"> </w:t>
      </w:r>
      <w:r w:rsidRPr="000D2D9D">
        <w:rPr>
          <w:lang w:val="sr-Cyrl-CS"/>
        </w:rPr>
        <w:t>30</w:t>
      </w:r>
      <w:r w:rsidRPr="000D2D9D">
        <w:rPr>
          <w:lang w:val="sr-Latn-CS"/>
        </w:rPr>
        <w:t xml:space="preserve"> </w:t>
      </w:r>
      <w:r w:rsidRPr="000D2D9D">
        <w:rPr>
          <w:lang w:val="sr-Cyrl-CS"/>
        </w:rPr>
        <w:t>дана</w:t>
      </w:r>
      <w:r w:rsidRPr="000D2D9D">
        <w:rPr>
          <w:lang w:val="sr-Latn-CS"/>
        </w:rPr>
        <w:t xml:space="preserve"> </w:t>
      </w:r>
      <w:r w:rsidRPr="000D2D9D">
        <w:rPr>
          <w:lang w:val="sr-Cyrl-CS"/>
        </w:rPr>
        <w:t>дужим</w:t>
      </w:r>
      <w:r w:rsidRPr="000D2D9D">
        <w:rPr>
          <w:lang w:val="sr-Latn-CS"/>
        </w:rPr>
        <w:t xml:space="preserve"> </w:t>
      </w:r>
      <w:r w:rsidRPr="000D2D9D">
        <w:rPr>
          <w:lang w:val="sr-Cyrl-CS"/>
        </w:rPr>
        <w:t>од</w:t>
      </w:r>
      <w:r w:rsidRPr="000D2D9D">
        <w:rPr>
          <w:lang w:val="sr-Latn-CS"/>
        </w:rPr>
        <w:t xml:space="preserve"> </w:t>
      </w:r>
      <w:r w:rsidRPr="000D2D9D">
        <w:rPr>
          <w:lang w:val="sr-Cyrl-CS"/>
        </w:rPr>
        <w:t>дана</w:t>
      </w:r>
      <w:r w:rsidRPr="000D2D9D">
        <w:rPr>
          <w:lang w:val="sr-Latn-CS"/>
        </w:rPr>
        <w:t xml:space="preserve"> </w:t>
      </w:r>
      <w:r w:rsidRPr="000D2D9D">
        <w:rPr>
          <w:lang w:val="sr-Cyrl-CS"/>
        </w:rPr>
        <w:t>до</w:t>
      </w:r>
      <w:r w:rsidRPr="000D2D9D">
        <w:rPr>
          <w:lang w:val="sr-Latn-CS"/>
        </w:rPr>
        <w:t xml:space="preserve"> </w:t>
      </w:r>
      <w:r w:rsidRPr="000D2D9D">
        <w:rPr>
          <w:lang w:val="sr-Cyrl-CS"/>
        </w:rPr>
        <w:t>којег</w:t>
      </w:r>
      <w:r w:rsidRPr="000D2D9D">
        <w:rPr>
          <w:lang w:val="sr-Latn-CS"/>
        </w:rPr>
        <w:t xml:space="preserve"> </w:t>
      </w:r>
      <w:r w:rsidRPr="000D2D9D">
        <w:rPr>
          <w:lang w:val="sr-Cyrl-CS"/>
        </w:rPr>
        <w:t>се</w:t>
      </w:r>
      <w:r w:rsidRPr="000D2D9D">
        <w:rPr>
          <w:lang w:val="sr-Latn-CS"/>
        </w:rPr>
        <w:t xml:space="preserve"> </w:t>
      </w:r>
      <w:r w:rsidRPr="000D2D9D">
        <w:rPr>
          <w:lang w:val="sr-Cyrl-CS"/>
        </w:rPr>
        <w:t>изабрани понуђач</w:t>
      </w:r>
      <w:r w:rsidRPr="000D2D9D">
        <w:rPr>
          <w:lang w:val="sr-Latn-CS"/>
        </w:rPr>
        <w:t xml:space="preserve"> </w:t>
      </w:r>
      <w:r w:rsidRPr="000D2D9D">
        <w:rPr>
          <w:lang w:val="sr-Cyrl-CS"/>
        </w:rPr>
        <w:t>обавезао</w:t>
      </w:r>
      <w:r w:rsidRPr="000D2D9D">
        <w:rPr>
          <w:lang w:val="sr-Latn-CS"/>
        </w:rPr>
        <w:t xml:space="preserve"> </w:t>
      </w:r>
      <w:r w:rsidRPr="000D2D9D">
        <w:rPr>
          <w:lang w:val="sr-Cyrl-CS"/>
        </w:rPr>
        <w:t>да</w:t>
      </w:r>
      <w:r w:rsidRPr="000D2D9D">
        <w:rPr>
          <w:lang w:val="sr-Latn-CS"/>
        </w:rPr>
        <w:t xml:space="preserve"> </w:t>
      </w:r>
      <w:r w:rsidRPr="000D2D9D">
        <w:rPr>
          <w:lang w:val="sr-Cyrl-CS"/>
        </w:rPr>
        <w:t>ће</w:t>
      </w:r>
      <w:r w:rsidRPr="000D2D9D">
        <w:rPr>
          <w:lang w:val="sr-Latn-CS"/>
        </w:rPr>
        <w:t xml:space="preserve"> </w:t>
      </w:r>
      <w:r w:rsidRPr="000D2D9D">
        <w:rPr>
          <w:lang w:val="sr-Cyrl-CS"/>
        </w:rPr>
        <w:t>у целости испунити своју обавезу која</w:t>
      </w:r>
      <w:r w:rsidRPr="000D2D9D">
        <w:rPr>
          <w:lang w:val="sr-Latn-CS"/>
        </w:rPr>
        <w:t xml:space="preserve"> </w:t>
      </w:r>
      <w:r w:rsidRPr="000D2D9D">
        <w:rPr>
          <w:lang w:val="sr-Cyrl-CS"/>
        </w:rPr>
        <w:t>је</w:t>
      </w:r>
      <w:r w:rsidRPr="000D2D9D">
        <w:rPr>
          <w:lang w:val="sr-Latn-CS"/>
        </w:rPr>
        <w:t xml:space="preserve"> </w:t>
      </w:r>
      <w:r w:rsidRPr="000D2D9D">
        <w:rPr>
          <w:lang w:val="sr-Cyrl-CS"/>
        </w:rPr>
        <w:t>предмет</w:t>
      </w:r>
      <w:r w:rsidRPr="000D2D9D">
        <w:rPr>
          <w:lang w:val="sr-Latn-CS"/>
        </w:rPr>
        <w:t xml:space="preserve"> </w:t>
      </w:r>
      <w:r w:rsidRPr="000D2D9D">
        <w:rPr>
          <w:lang w:val="sr-Cyrl-CS"/>
        </w:rPr>
        <w:t>овог</w:t>
      </w:r>
      <w:r w:rsidRPr="000D2D9D">
        <w:rPr>
          <w:lang w:val="sr-Latn-CS"/>
        </w:rPr>
        <w:t xml:space="preserve"> </w:t>
      </w:r>
      <w:r w:rsidRPr="000D2D9D">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21ED194A" w14:textId="77777777" w:rsidR="00E27C53" w:rsidRPr="000D2D9D" w:rsidRDefault="00E27C53" w:rsidP="002576AA">
      <w:pPr>
        <w:pStyle w:val="ListParagraph"/>
        <w:numPr>
          <w:ilvl w:val="0"/>
          <w:numId w:val="7"/>
        </w:numPr>
        <w:jc w:val="both"/>
        <w:rPr>
          <w:lang w:val="sr-Cyrl-CS"/>
        </w:rPr>
      </w:pPr>
      <w:r w:rsidRPr="000D2D9D">
        <w:rPr>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Pr="000D2D9D">
        <w:rPr>
          <w:b/>
          <w:lang w:val="sr-Cyrl-CS"/>
        </w:rPr>
        <w:t>банкарску гаранцију за отклањање недостатака у гарантном року</w:t>
      </w:r>
      <w:r w:rsidRPr="000D2D9D">
        <w:rPr>
          <w:lang w:val="sr-Cyrl-CS"/>
        </w:rPr>
        <w:t>, у</w:t>
      </w:r>
      <w:r w:rsidRPr="000D2D9D">
        <w:rPr>
          <w:lang w:val="sr-Latn-CS"/>
        </w:rPr>
        <w:t xml:space="preserve"> </w:t>
      </w:r>
      <w:r w:rsidRPr="000D2D9D">
        <w:rPr>
          <w:lang w:val="sr-Cyrl-CS"/>
        </w:rPr>
        <w:t>висини</w:t>
      </w:r>
      <w:r w:rsidRPr="000D2D9D">
        <w:rPr>
          <w:lang w:val="sr-Latn-CS"/>
        </w:rPr>
        <w:t xml:space="preserve"> </w:t>
      </w:r>
      <w:r w:rsidRPr="000D2D9D">
        <w:rPr>
          <w:lang w:val="sr-Cyrl-CS"/>
        </w:rPr>
        <w:t>10% од укупне вредности уговора без ПДВ-а са</w:t>
      </w:r>
      <w:r w:rsidRPr="000D2D9D">
        <w:rPr>
          <w:lang w:val="sr-Latn-CS"/>
        </w:rPr>
        <w:t xml:space="preserve"> </w:t>
      </w:r>
      <w:r w:rsidRPr="000D2D9D">
        <w:rPr>
          <w:lang w:val="sr-Cyrl-CS"/>
        </w:rPr>
        <w:t>роком</w:t>
      </w:r>
      <w:r w:rsidRPr="000D2D9D">
        <w:rPr>
          <w:lang w:val="sr-Latn-CS"/>
        </w:rPr>
        <w:t xml:space="preserve"> </w:t>
      </w:r>
      <w:r w:rsidRPr="000D2D9D">
        <w:rPr>
          <w:lang w:val="sr-Cyrl-CS"/>
        </w:rPr>
        <w:t>важења</w:t>
      </w:r>
      <w:r w:rsidRPr="000D2D9D">
        <w:rPr>
          <w:lang w:val="sr-Latn-CS"/>
        </w:rPr>
        <w:t xml:space="preserve"> </w:t>
      </w:r>
      <w:r w:rsidRPr="000D2D9D">
        <w:rPr>
          <w:lang w:val="sr-Cyrl-CS"/>
        </w:rPr>
        <w:t>најмање</w:t>
      </w:r>
      <w:r w:rsidRPr="000D2D9D">
        <w:rPr>
          <w:lang w:val="sr-Latn-CS"/>
        </w:rPr>
        <w:t xml:space="preserve"> </w:t>
      </w:r>
      <w:r w:rsidRPr="000D2D9D">
        <w:rPr>
          <w:lang w:val="sr-Cyrl-CS"/>
        </w:rPr>
        <w:t>30</w:t>
      </w:r>
      <w:r w:rsidRPr="000D2D9D">
        <w:rPr>
          <w:lang w:val="sr-Latn-CS"/>
        </w:rPr>
        <w:t xml:space="preserve"> </w:t>
      </w:r>
      <w:r w:rsidRPr="000D2D9D">
        <w:rPr>
          <w:lang w:val="sr-Cyrl-CS"/>
        </w:rPr>
        <w:t>дана</w:t>
      </w:r>
      <w:r w:rsidRPr="000D2D9D">
        <w:rPr>
          <w:lang w:val="sr-Latn-CS"/>
        </w:rPr>
        <w:t xml:space="preserve"> </w:t>
      </w:r>
      <w:r w:rsidRPr="000D2D9D">
        <w:rPr>
          <w:lang w:val="sr-Cyrl-CS"/>
        </w:rPr>
        <w:t>дужим</w:t>
      </w:r>
      <w:r w:rsidRPr="000D2D9D">
        <w:rPr>
          <w:lang w:val="sr-Latn-CS"/>
        </w:rPr>
        <w:t xml:space="preserve"> </w:t>
      </w:r>
      <w:r w:rsidRPr="000D2D9D">
        <w:rPr>
          <w:lang w:val="sr-Cyrl-CS"/>
        </w:rPr>
        <w:t>од</w:t>
      </w:r>
      <w:r w:rsidRPr="000D2D9D">
        <w:rPr>
          <w:lang w:val="sr-Latn-CS"/>
        </w:rPr>
        <w:t xml:space="preserve"> </w:t>
      </w:r>
      <w:r w:rsidRPr="000D2D9D">
        <w:rPr>
          <w:lang w:val="sr-Cyrl-CS"/>
        </w:rPr>
        <w:t>дана</w:t>
      </w:r>
      <w:r w:rsidRPr="000D2D9D">
        <w:rPr>
          <w:lang w:val="sr-Latn-CS"/>
        </w:rPr>
        <w:t xml:space="preserve"> </w:t>
      </w:r>
      <w:r w:rsidRPr="000D2D9D">
        <w:rPr>
          <w:lang w:val="sr-Cyrl-CS"/>
        </w:rPr>
        <w:t>до</w:t>
      </w:r>
      <w:r w:rsidRPr="000D2D9D">
        <w:rPr>
          <w:lang w:val="sr-Latn-CS"/>
        </w:rPr>
        <w:t xml:space="preserve"> </w:t>
      </w:r>
      <w:r w:rsidRPr="000D2D9D">
        <w:rPr>
          <w:lang w:val="sr-Cyrl-CS"/>
        </w:rPr>
        <w:t>којег</w:t>
      </w:r>
      <w:r w:rsidRPr="000D2D9D">
        <w:rPr>
          <w:lang w:val="sr-Latn-CS"/>
        </w:rPr>
        <w:t xml:space="preserve"> </w:t>
      </w:r>
      <w:r w:rsidRPr="000D2D9D">
        <w:rPr>
          <w:lang w:val="sr-Cyrl-CS"/>
        </w:rPr>
        <w:t>се</w:t>
      </w:r>
      <w:r w:rsidRPr="000D2D9D">
        <w:rPr>
          <w:lang w:val="sr-Latn-CS"/>
        </w:rPr>
        <w:t xml:space="preserve"> </w:t>
      </w:r>
      <w:r w:rsidRPr="000D2D9D">
        <w:rPr>
          <w:lang w:val="sr-Cyrl-CS"/>
        </w:rPr>
        <w:t>изабрани понуђач</w:t>
      </w:r>
      <w:r w:rsidRPr="000D2D9D">
        <w:rPr>
          <w:lang w:val="sr-Latn-CS"/>
        </w:rPr>
        <w:t xml:space="preserve"> </w:t>
      </w:r>
      <w:r w:rsidRPr="000D2D9D">
        <w:rPr>
          <w:lang w:val="sr-Cyrl-CS"/>
        </w:rPr>
        <w:t>обавезао</w:t>
      </w:r>
      <w:r w:rsidRPr="000D2D9D">
        <w:rPr>
          <w:lang w:val="sr-Latn-CS"/>
        </w:rPr>
        <w:t xml:space="preserve"> </w:t>
      </w:r>
      <w:r w:rsidRPr="000D2D9D">
        <w:rPr>
          <w:lang w:val="sr-Cyrl-CS"/>
        </w:rPr>
        <w:t>да</w:t>
      </w:r>
      <w:r w:rsidRPr="000D2D9D">
        <w:rPr>
          <w:lang w:val="sr-Latn-CS"/>
        </w:rPr>
        <w:t xml:space="preserve"> </w:t>
      </w:r>
      <w:r w:rsidRPr="000D2D9D">
        <w:rPr>
          <w:lang w:val="sr-Cyrl-CS"/>
        </w:rPr>
        <w:t>ће</w:t>
      </w:r>
      <w:r w:rsidRPr="000D2D9D">
        <w:rPr>
          <w:lang w:val="sr-Latn-CS"/>
        </w:rPr>
        <w:t xml:space="preserve"> </w:t>
      </w:r>
      <w:r w:rsidRPr="000D2D9D">
        <w:rPr>
          <w:lang w:val="sr-Cyrl-CS"/>
        </w:rPr>
        <w:t>у целости испунити своју обавезу која</w:t>
      </w:r>
      <w:r w:rsidRPr="000D2D9D">
        <w:rPr>
          <w:lang w:val="sr-Latn-CS"/>
        </w:rPr>
        <w:t xml:space="preserve"> </w:t>
      </w:r>
      <w:r w:rsidRPr="000D2D9D">
        <w:rPr>
          <w:lang w:val="sr-Cyrl-CS"/>
        </w:rPr>
        <w:t>је</w:t>
      </w:r>
      <w:r w:rsidRPr="000D2D9D">
        <w:rPr>
          <w:lang w:val="sr-Latn-CS"/>
        </w:rPr>
        <w:t xml:space="preserve"> </w:t>
      </w:r>
      <w:r w:rsidRPr="000D2D9D">
        <w:rPr>
          <w:lang w:val="sr-Cyrl-CS"/>
        </w:rPr>
        <w:t>предмет</w:t>
      </w:r>
      <w:r w:rsidRPr="000D2D9D">
        <w:rPr>
          <w:lang w:val="sr-Latn-CS"/>
        </w:rPr>
        <w:t xml:space="preserve"> </w:t>
      </w:r>
      <w:r w:rsidRPr="000D2D9D">
        <w:rPr>
          <w:lang w:val="sr-Cyrl-CS"/>
        </w:rPr>
        <w:t>овог</w:t>
      </w:r>
      <w:r w:rsidRPr="000D2D9D">
        <w:rPr>
          <w:lang w:val="sr-Latn-CS"/>
        </w:rPr>
        <w:t xml:space="preserve"> </w:t>
      </w:r>
      <w:r w:rsidRPr="000D2D9D">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1FEFF145" w14:textId="77777777" w:rsidR="00E27C53" w:rsidRPr="000D2D9D" w:rsidRDefault="00E27C53" w:rsidP="00E27C53">
      <w:pPr>
        <w:pStyle w:val="ListParagraph"/>
        <w:ind w:left="87" w:firstLine="453"/>
        <w:jc w:val="both"/>
        <w:rPr>
          <w:noProof/>
        </w:rPr>
      </w:pPr>
    </w:p>
    <w:p w14:paraId="53079F2F" w14:textId="77777777" w:rsidR="00E27C53" w:rsidRPr="000D2D9D" w:rsidRDefault="00E27C53" w:rsidP="00E27C53">
      <w:pPr>
        <w:jc w:val="both"/>
        <w:rPr>
          <w:bCs/>
          <w:iCs/>
          <w:lang w:val="sr-Cyrl-CS"/>
        </w:rPr>
      </w:pPr>
      <w:r w:rsidRPr="000D2D9D">
        <w:rPr>
          <w:bCs/>
          <w:iCs/>
        </w:rPr>
        <w:t xml:space="preserve">Уколико </w:t>
      </w:r>
      <w:r w:rsidRPr="000D2D9D">
        <w:rPr>
          <w:bCs/>
          <w:iCs/>
          <w:lang w:val="sr-Cyrl-CS"/>
        </w:rPr>
        <w:t xml:space="preserve">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6672B3FA" w14:textId="77777777" w:rsidR="00E27C53" w:rsidRPr="000D2D9D" w:rsidRDefault="00E27C53" w:rsidP="00E27C53">
      <w:pPr>
        <w:jc w:val="both"/>
        <w:rPr>
          <w:bCs/>
          <w:iCs/>
          <w:lang w:val="sr-Cyrl-CS"/>
        </w:rPr>
      </w:pPr>
      <w:r w:rsidRPr="000D2D9D">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596F58DB" w14:textId="77777777" w:rsidR="00E27C53" w:rsidRPr="000D2D9D" w:rsidRDefault="00E27C53" w:rsidP="00E27C53">
      <w:pPr>
        <w:ind w:firstLine="720"/>
        <w:jc w:val="both"/>
        <w:rPr>
          <w:bCs/>
          <w:iCs/>
          <w:lang w:val="sr-Cyrl-CS"/>
        </w:rPr>
      </w:pPr>
    </w:p>
    <w:p w14:paraId="1FB0BE00" w14:textId="77777777" w:rsidR="00E27C53" w:rsidRPr="00AE1407" w:rsidRDefault="00E27C53" w:rsidP="00E27C53">
      <w:pPr>
        <w:jc w:val="both"/>
        <w:rPr>
          <w:bCs/>
          <w:iCs/>
          <w:lang w:val="sr-Cyrl-CS"/>
        </w:rPr>
      </w:pPr>
      <w:r w:rsidRPr="000D2D9D">
        <w:rPr>
          <w:bCs/>
          <w:iCs/>
          <w:lang w:val="sr-Cyrl-CS"/>
        </w:rPr>
        <w:t>Банкарска гаранција мора садржати клаузуле: безусловна и наплатива на први позив.</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259C7208" w14:textId="592E9158" w:rsidR="00E27C53" w:rsidRDefault="000D2D9D" w:rsidP="000D2D9D">
      <w:pPr>
        <w:rPr>
          <w:sz w:val="22"/>
          <w:szCs w:val="22"/>
          <w:highlight w:val="yellow"/>
          <w:lang w:val="sr-Cyrl-CS"/>
        </w:rPr>
      </w:pPr>
      <w:r>
        <w:rPr>
          <w:sz w:val="22"/>
          <w:szCs w:val="22"/>
          <w:highlight w:val="yellow"/>
          <w:lang w:val="sr-Cyrl-CS"/>
        </w:rPr>
        <w:t xml:space="preserve"> </w:t>
      </w:r>
      <w:r w:rsidR="00E27C53">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0D2D9D">
        <w:t>набавка не садржи поверљиве</w:t>
      </w:r>
      <w:r w:rsidRPr="00AE1407">
        <w:t xml:space="preserve"> информације које наручилац ставља на располагање.</w:t>
      </w:r>
    </w:p>
    <w:p w14:paraId="2F7246B4" w14:textId="77777777" w:rsidR="00E27C53" w:rsidRPr="000D2D9D" w:rsidRDefault="00E27C53" w:rsidP="000D2D9D">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09FC8284"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0A50E429" w:rsidR="00E27C53" w:rsidRPr="00A92C45" w:rsidRDefault="00E27C53" w:rsidP="00E27C53">
      <w:pPr>
        <w:jc w:val="both"/>
        <w:rPr>
          <w:b/>
          <w:bCs/>
          <w:i/>
          <w:iCs/>
        </w:rPr>
      </w:pPr>
      <w:r w:rsidRPr="00A92C45">
        <w:t>Избор најповољније понуде ће се извршити применом критеријума</w:t>
      </w:r>
      <w:r w:rsidRPr="00A92C4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92C45" w:rsidRPr="00A92C45">
            <w:rPr>
              <w:b/>
            </w:rPr>
            <w:t xml:space="preserve">„економски најповољнија понуда“. </w:t>
          </w:r>
        </w:sdtContent>
      </w:sdt>
      <w:r w:rsidRPr="00A92C45">
        <w:rPr>
          <w:b/>
          <w:bCs/>
        </w:rPr>
        <w:t xml:space="preserve"> </w:t>
      </w:r>
    </w:p>
    <w:p w14:paraId="4B3A21A4" w14:textId="2C81172D" w:rsidR="00E27C53" w:rsidRPr="00A92C45" w:rsidRDefault="00E27C53" w:rsidP="00E27C53">
      <w:pPr>
        <w:jc w:val="both"/>
        <w:rPr>
          <w:rFonts w:eastAsia="TimesNewRomanPSMT"/>
          <w:bCs/>
        </w:rPr>
      </w:pPr>
      <w:r w:rsidRPr="00A92C45">
        <w:rPr>
          <w:bCs/>
          <w:iCs/>
        </w:rPr>
        <w:t xml:space="preserve">Разрада критеријума је </w:t>
      </w:r>
      <w:r w:rsidRPr="00A92C45">
        <w:rPr>
          <w:rFonts w:eastAsia="TimesNewRomanPSMT"/>
          <w:bCs/>
        </w:rPr>
        <w:t xml:space="preserve">у </w:t>
      </w:r>
      <w:r w:rsidRPr="00A92C45">
        <w:rPr>
          <w:rFonts w:eastAsia="TimesNewRomanPSMT"/>
          <w:bCs/>
          <w:lang w:val="sr-Cyrl-CS"/>
        </w:rPr>
        <w:t>поглављу</w:t>
      </w:r>
      <w:r w:rsidRPr="00A92C45">
        <w:rPr>
          <w:rFonts w:eastAsia="TimesNewRomanPSMT"/>
          <w:bCs/>
        </w:rPr>
        <w:t xml:space="preserve"> </w:t>
      </w:r>
      <w:r w:rsidR="00A92C45" w:rsidRPr="00A92C45">
        <w:rPr>
          <w:rFonts w:eastAsia="TimesNewRomanPSMT"/>
          <w:bCs/>
          <w:lang w:val="sr-Cyrl-RS"/>
        </w:rPr>
        <w:t>6</w:t>
      </w:r>
      <w:r w:rsidRPr="00A92C45">
        <w:rPr>
          <w:rFonts w:eastAsia="TimesNewRomanPSMT"/>
          <w:bCs/>
        </w:rPr>
        <w:t>.</w:t>
      </w:r>
      <w:r w:rsidRPr="00A92C45">
        <w:rPr>
          <w:rFonts w:eastAsia="TimesNewRomanPSMT"/>
          <w:bCs/>
          <w:lang w:val="ru-RU"/>
        </w:rPr>
        <w:t xml:space="preserve"> </w:t>
      </w:r>
      <w:r w:rsidRPr="00A92C45">
        <w:rPr>
          <w:rFonts w:eastAsia="TimesNewRomanPSMT"/>
          <w:bCs/>
        </w:rPr>
        <w:t>конкурсне документације.</w:t>
      </w:r>
    </w:p>
    <w:p w14:paraId="21C32D68" w14:textId="77777777" w:rsidR="00E27C53" w:rsidRPr="00A92C45"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71090E1" w14:textId="145593DB" w:rsidR="00E27C53" w:rsidRPr="003E431D" w:rsidRDefault="00A92C45" w:rsidP="00E27C53">
      <w:pPr>
        <w:jc w:val="both"/>
        <w:rPr>
          <w:noProof/>
          <w:lang w:val="sr-Cyrl-RS"/>
        </w:rPr>
      </w:pPr>
      <w:r w:rsidRPr="002C5C44">
        <w:rPr>
          <w:iCs/>
        </w:rPr>
        <w:t>Уколико две или више понуда имају исти број пондера,</w:t>
      </w:r>
      <w:r w:rsidRPr="002C5C44">
        <w:rPr>
          <w:noProof/>
        </w:rPr>
        <w:t xml:space="preserve"> </w:t>
      </w:r>
      <w:r w:rsidRPr="002C5C44">
        <w:rPr>
          <w:iCs/>
        </w:rPr>
        <w:t xml:space="preserve">као најповољнија биће изабрана понуда оног понуђача </w:t>
      </w:r>
      <w:r w:rsidRPr="002C5C44">
        <w:rPr>
          <w:iCs/>
          <w:lang w:val="sr-Cyrl-RS"/>
        </w:rPr>
        <w:t xml:space="preserve">који </w:t>
      </w:r>
      <w:r w:rsidRPr="002C5C44">
        <w:rPr>
          <w:noProof/>
        </w:rPr>
        <w:t>понуди дужи гарантни рок</w:t>
      </w:r>
      <w:r w:rsidRPr="002C5C44">
        <w:rPr>
          <w:noProof/>
          <w:lang w:val="sr-Cyrl-RS"/>
        </w:rPr>
        <w:t xml:space="preserve"> на услугу</w:t>
      </w:r>
      <w:r w:rsidRPr="002C5C44">
        <w:rPr>
          <w:noProof/>
        </w:rPr>
        <w:t xml:space="preserve">; уколико је и то </w:t>
      </w:r>
      <w:r w:rsidRPr="002C5C44">
        <w:rPr>
          <w:noProof/>
          <w:lang w:val="sr-Cyrl-RS"/>
        </w:rPr>
        <w:t>исто</w:t>
      </w:r>
      <w:r w:rsidRPr="002C5C44">
        <w:rPr>
          <w:iCs/>
        </w:rPr>
        <w:t xml:space="preserve"> као најповољнија биће изабрана понуда оног понуђача </w:t>
      </w:r>
      <w:r w:rsidRPr="002C5C44">
        <w:rPr>
          <w:iCs/>
          <w:lang w:val="sr-Cyrl-RS"/>
        </w:rPr>
        <w:t xml:space="preserve">који </w:t>
      </w:r>
      <w:r w:rsidRPr="002C5C44">
        <w:rPr>
          <w:noProof/>
        </w:rPr>
        <w:t>понуди</w:t>
      </w:r>
      <w:r w:rsidRPr="002C5C44">
        <w:rPr>
          <w:noProof/>
          <w:lang w:val="sr-Cyrl-RS"/>
        </w:rPr>
        <w:t xml:space="preserve"> краћи рок извршења редовног сервиса; </w:t>
      </w:r>
      <w:r w:rsidRPr="002C5C44">
        <w:rPr>
          <w:noProof/>
        </w:rPr>
        <w:t xml:space="preserve">уколико је и то </w:t>
      </w:r>
      <w:r w:rsidRPr="002C5C44">
        <w:rPr>
          <w:noProof/>
          <w:lang w:val="sr-Cyrl-RS"/>
        </w:rPr>
        <w:t xml:space="preserve">исто </w:t>
      </w:r>
      <w:r w:rsidRPr="002C5C44">
        <w:rPr>
          <w:iCs/>
        </w:rPr>
        <w:t xml:space="preserve">најповољнија понуда биће изабрана </w:t>
      </w:r>
      <w:r w:rsidRPr="002C5C44">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01B87689" w14:textId="1211F8A5" w:rsidR="00E27C53" w:rsidRPr="00A92C45" w:rsidRDefault="00E27C53" w:rsidP="00E27C53">
      <w:pPr>
        <w:jc w:val="both"/>
        <w:rPr>
          <w:lang w:val="sr-Cyrl-R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Default="00E27C53" w:rsidP="00E27C53">
      <w:pPr>
        <w:ind w:firstLine="720"/>
        <w:jc w:val="both"/>
        <w:rPr>
          <w:lang w:val="sr-Cyrl-RS"/>
        </w:rPr>
      </w:pPr>
    </w:p>
    <w:p w14:paraId="567C99CC" w14:textId="77777777" w:rsidR="00A92C45" w:rsidRDefault="00A92C45" w:rsidP="00E27C53">
      <w:pPr>
        <w:ind w:firstLine="720"/>
        <w:jc w:val="both"/>
        <w:rPr>
          <w:lang w:val="sr-Cyrl-RS"/>
        </w:rPr>
      </w:pPr>
    </w:p>
    <w:p w14:paraId="0525085F" w14:textId="77777777" w:rsidR="00A92C45" w:rsidRDefault="00A92C45" w:rsidP="00E27C53">
      <w:pPr>
        <w:ind w:firstLine="720"/>
        <w:jc w:val="both"/>
        <w:rPr>
          <w:lang w:val="sr-Cyrl-RS"/>
        </w:rPr>
      </w:pPr>
    </w:p>
    <w:p w14:paraId="78BECF25" w14:textId="77777777" w:rsidR="00A92C45" w:rsidRPr="00A92C45" w:rsidRDefault="00A92C45" w:rsidP="00E27C53">
      <w:pPr>
        <w:ind w:firstLine="720"/>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A92C45" w:rsidRDefault="00B97B8F" w:rsidP="00B97B8F">
      <w:pPr>
        <w:pStyle w:val="ListParagraph"/>
        <w:numPr>
          <w:ilvl w:val="0"/>
          <w:numId w:val="10"/>
        </w:numPr>
        <w:jc w:val="both"/>
        <w:rPr>
          <w:b/>
          <w:lang w:val="sr-Cyrl-RS"/>
        </w:rPr>
      </w:pPr>
      <w:r w:rsidRPr="00A92C45">
        <w:rPr>
          <w:b/>
        </w:rPr>
        <w:lastRenderedPageBreak/>
        <w:t>КОРИШЋЕЊЕ ПЕЧАТА</w:t>
      </w:r>
    </w:p>
    <w:p w14:paraId="399A0A54" w14:textId="77777777" w:rsidR="00B97B8F" w:rsidRPr="00A92C45" w:rsidRDefault="00B97B8F" w:rsidP="00B97B8F">
      <w:pPr>
        <w:pStyle w:val="ListParagraph"/>
        <w:ind w:left="360"/>
        <w:jc w:val="both"/>
        <w:rPr>
          <w:b/>
          <w:lang w:val="sr-Cyrl-RS"/>
        </w:rPr>
      </w:pPr>
    </w:p>
    <w:p w14:paraId="2F66D3BA" w14:textId="02F2D9CC" w:rsidR="00B97B8F" w:rsidRPr="00A92C45" w:rsidRDefault="00B97B8F" w:rsidP="00B97B8F">
      <w:pPr>
        <w:pStyle w:val="ListParagraph"/>
        <w:ind w:left="360"/>
        <w:jc w:val="both"/>
      </w:pPr>
      <w:r w:rsidRPr="00A92C45">
        <w:t xml:space="preserve"> Понуђач није у обавези да приликом сачињавања понуде употребљава печат.</w:t>
      </w:r>
    </w:p>
    <w:p w14:paraId="658AFA3A" w14:textId="77777777" w:rsidR="00B97B8F" w:rsidRPr="00A92C45" w:rsidRDefault="00B97B8F" w:rsidP="00B97B8F">
      <w:pPr>
        <w:pStyle w:val="ListParagraph"/>
        <w:ind w:left="360"/>
        <w:jc w:val="both"/>
        <w:rPr>
          <w:lang w:val="sr-Cyrl-RS"/>
        </w:rPr>
      </w:pPr>
    </w:p>
    <w:p w14:paraId="4A8AF793" w14:textId="77777777" w:rsidR="00E27C53" w:rsidRPr="00A92C45" w:rsidRDefault="00E27C53" w:rsidP="00E27C53">
      <w:r w:rsidRPr="00A92C45">
        <w:rPr>
          <w:b/>
        </w:rPr>
        <w:t>НАПОМЕНА:</w:t>
      </w:r>
    </w:p>
    <w:p w14:paraId="5048AD66" w14:textId="77777777" w:rsidR="00E27C53" w:rsidRDefault="00E27C53" w:rsidP="00E27C53">
      <w:pPr>
        <w:jc w:val="both"/>
      </w:pPr>
      <w:r w:rsidRPr="00A92C45">
        <w:t>Сходно члану 20. став</w:t>
      </w:r>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Pr="00A438CF" w:rsidRDefault="00E27C53" w:rsidP="002576AA">
      <w:pPr>
        <w:pStyle w:val="Heading1"/>
        <w:numPr>
          <w:ilvl w:val="0"/>
          <w:numId w:val="15"/>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39743619"/>
      <w:r w:rsidRPr="00A438CF">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471976D1" w14:textId="77777777" w:rsidR="00E27C53" w:rsidRPr="00A438CF" w:rsidRDefault="00E27C53" w:rsidP="00E27C53">
      <w:pPr>
        <w:rPr>
          <w:lang w:val="hr-HR"/>
        </w:rPr>
      </w:pPr>
    </w:p>
    <w:tbl>
      <w:tblPr>
        <w:tblStyle w:val="TableGrid"/>
        <w:tblW w:w="10173" w:type="dxa"/>
        <w:jc w:val="center"/>
        <w:tblLook w:val="04A0" w:firstRow="1" w:lastRow="0" w:firstColumn="1" w:lastColumn="0" w:noHBand="0" w:noVBand="1"/>
      </w:tblPr>
      <w:tblGrid>
        <w:gridCol w:w="522"/>
        <w:gridCol w:w="2563"/>
        <w:gridCol w:w="1295"/>
        <w:gridCol w:w="1559"/>
        <w:gridCol w:w="4234"/>
      </w:tblGrid>
      <w:tr w:rsidR="00791CD3" w:rsidRPr="00A438CF" w14:paraId="7CC46AAD" w14:textId="77777777" w:rsidTr="00791CD3">
        <w:trPr>
          <w:trHeight w:val="1076"/>
          <w:jc w:val="center"/>
        </w:trPr>
        <w:tc>
          <w:tcPr>
            <w:tcW w:w="0" w:type="auto"/>
            <w:vAlign w:val="center"/>
          </w:tcPr>
          <w:p w14:paraId="67380567" w14:textId="77777777" w:rsidR="00791CD3" w:rsidRPr="00A438CF" w:rsidRDefault="00791CD3" w:rsidP="003D3C54">
            <w:pPr>
              <w:rPr>
                <w:b/>
                <w:lang w:val="sr-Cyrl-RS"/>
              </w:rPr>
            </w:pPr>
            <w:r w:rsidRPr="00A438CF">
              <w:rPr>
                <w:b/>
                <w:lang w:val="sr-Cyrl-RS"/>
              </w:rPr>
              <w:t>РБ</w:t>
            </w:r>
          </w:p>
        </w:tc>
        <w:tc>
          <w:tcPr>
            <w:tcW w:w="2563" w:type="dxa"/>
            <w:vAlign w:val="center"/>
          </w:tcPr>
          <w:p w14:paraId="6B34354E" w14:textId="77777777" w:rsidR="00791CD3" w:rsidRPr="00A438CF" w:rsidRDefault="00791CD3" w:rsidP="003D3C54">
            <w:pPr>
              <w:jc w:val="center"/>
              <w:rPr>
                <w:b/>
              </w:rPr>
            </w:pPr>
            <w:r w:rsidRPr="00A438CF">
              <w:rPr>
                <w:b/>
              </w:rPr>
              <w:t>КРИТЕРИЈУМ</w:t>
            </w:r>
          </w:p>
        </w:tc>
        <w:tc>
          <w:tcPr>
            <w:tcW w:w="1295" w:type="dxa"/>
            <w:shd w:val="clear" w:color="auto" w:fill="auto"/>
            <w:vAlign w:val="center"/>
          </w:tcPr>
          <w:p w14:paraId="4CEDD8F6" w14:textId="77777777" w:rsidR="00791CD3" w:rsidRPr="00A438CF" w:rsidRDefault="00791CD3" w:rsidP="003D3C54">
            <w:pPr>
              <w:jc w:val="center"/>
              <w:rPr>
                <w:b/>
              </w:rPr>
            </w:pPr>
            <w:r w:rsidRPr="00A438CF">
              <w:rPr>
                <w:b/>
              </w:rPr>
              <w:t>ОЗНАКА</w:t>
            </w:r>
          </w:p>
        </w:tc>
        <w:tc>
          <w:tcPr>
            <w:tcW w:w="1559" w:type="dxa"/>
            <w:shd w:val="clear" w:color="auto" w:fill="auto"/>
            <w:vAlign w:val="center"/>
          </w:tcPr>
          <w:p w14:paraId="5BA9374C" w14:textId="77777777" w:rsidR="00791CD3" w:rsidRPr="00A438CF" w:rsidRDefault="00791CD3" w:rsidP="003D3C54">
            <w:pPr>
              <w:jc w:val="center"/>
              <w:rPr>
                <w:b/>
              </w:rPr>
            </w:pPr>
            <w:r w:rsidRPr="00A438CF">
              <w:rPr>
                <w:b/>
              </w:rPr>
              <w:t>МАКС. БР. ПОНДЕРА</w:t>
            </w:r>
          </w:p>
        </w:tc>
        <w:tc>
          <w:tcPr>
            <w:tcW w:w="4234" w:type="dxa"/>
            <w:shd w:val="clear" w:color="auto" w:fill="auto"/>
            <w:vAlign w:val="center"/>
          </w:tcPr>
          <w:p w14:paraId="05BB47F6" w14:textId="77777777" w:rsidR="00791CD3" w:rsidRPr="00A438CF" w:rsidRDefault="00791CD3" w:rsidP="003D3C54">
            <w:pPr>
              <w:jc w:val="center"/>
              <w:rPr>
                <w:b/>
              </w:rPr>
            </w:pPr>
            <w:r w:rsidRPr="00A438CF">
              <w:rPr>
                <w:b/>
              </w:rPr>
              <w:t>ФОРМУЛА</w:t>
            </w:r>
          </w:p>
        </w:tc>
      </w:tr>
      <w:tr w:rsidR="00791CD3" w:rsidRPr="00A438CF" w14:paraId="6EE41EEB" w14:textId="77777777" w:rsidTr="00791CD3">
        <w:trPr>
          <w:trHeight w:val="731"/>
          <w:jc w:val="center"/>
        </w:trPr>
        <w:tc>
          <w:tcPr>
            <w:tcW w:w="0" w:type="auto"/>
            <w:tcBorders>
              <w:bottom w:val="single" w:sz="4" w:space="0" w:color="auto"/>
            </w:tcBorders>
            <w:vAlign w:val="center"/>
          </w:tcPr>
          <w:p w14:paraId="163D6589" w14:textId="77777777" w:rsidR="00791CD3" w:rsidRPr="00A438CF" w:rsidRDefault="00791CD3" w:rsidP="00791CD3">
            <w:pPr>
              <w:pStyle w:val="ListParagraph"/>
              <w:numPr>
                <w:ilvl w:val="0"/>
                <w:numId w:val="12"/>
              </w:numPr>
              <w:jc w:val="center"/>
              <w:rPr>
                <w:b/>
                <w:noProof/>
              </w:rPr>
            </w:pPr>
          </w:p>
        </w:tc>
        <w:tc>
          <w:tcPr>
            <w:tcW w:w="2563" w:type="dxa"/>
            <w:tcBorders>
              <w:bottom w:val="single" w:sz="4" w:space="0" w:color="auto"/>
            </w:tcBorders>
            <w:vAlign w:val="center"/>
          </w:tcPr>
          <w:p w14:paraId="4C6D07D2" w14:textId="77777777" w:rsidR="00791CD3" w:rsidRPr="00A438CF" w:rsidRDefault="00791CD3" w:rsidP="003D3C54">
            <w:pPr>
              <w:pStyle w:val="ListParagraph"/>
              <w:ind w:left="0"/>
              <w:jc w:val="both"/>
              <w:rPr>
                <w:b/>
                <w:noProof/>
                <w:lang w:val="sr-Cyrl-RS"/>
              </w:rPr>
            </w:pPr>
            <w:r w:rsidRPr="00A438CF">
              <w:rPr>
                <w:b/>
                <w:noProof/>
                <w:lang w:val="sr-Cyrl-RS"/>
              </w:rPr>
              <w:t>Укупна цена редовног сервиса</w:t>
            </w:r>
          </w:p>
        </w:tc>
        <w:tc>
          <w:tcPr>
            <w:tcW w:w="1295" w:type="dxa"/>
            <w:tcBorders>
              <w:bottom w:val="single" w:sz="4" w:space="0" w:color="auto"/>
            </w:tcBorders>
            <w:shd w:val="clear" w:color="auto" w:fill="auto"/>
            <w:vAlign w:val="center"/>
          </w:tcPr>
          <w:p w14:paraId="0DD1CEF8" w14:textId="77777777" w:rsidR="00791CD3" w:rsidRPr="00A438CF" w:rsidRDefault="00791CD3" w:rsidP="003D3C54">
            <w:pPr>
              <w:jc w:val="center"/>
              <w:rPr>
                <w:lang w:val="sr-Cyrl-RS"/>
              </w:rPr>
            </w:pPr>
            <w:r w:rsidRPr="00A438CF">
              <w:rPr>
                <w:lang w:val="sr-Cyrl-RS"/>
              </w:rPr>
              <w:t>РС</w:t>
            </w:r>
          </w:p>
        </w:tc>
        <w:tc>
          <w:tcPr>
            <w:tcW w:w="1559" w:type="dxa"/>
            <w:tcBorders>
              <w:bottom w:val="single" w:sz="4" w:space="0" w:color="auto"/>
            </w:tcBorders>
            <w:shd w:val="clear" w:color="auto" w:fill="auto"/>
            <w:vAlign w:val="center"/>
          </w:tcPr>
          <w:p w14:paraId="44FDC51A" w14:textId="77777777" w:rsidR="00791CD3" w:rsidRPr="00A438CF" w:rsidRDefault="00791CD3" w:rsidP="003D3C54">
            <w:pPr>
              <w:jc w:val="center"/>
              <w:rPr>
                <w:lang w:val="sr-Cyrl-RS"/>
              </w:rPr>
            </w:pPr>
            <w:r w:rsidRPr="00A438CF">
              <w:rPr>
                <w:lang w:val="sr-Latn-ME"/>
              </w:rPr>
              <w:t>7</w:t>
            </w:r>
            <w:r w:rsidRPr="00A438CF">
              <w:rPr>
                <w:lang w:val="sr-Cyrl-RS"/>
              </w:rPr>
              <w:t>0</w:t>
            </w:r>
          </w:p>
        </w:tc>
        <w:tc>
          <w:tcPr>
            <w:tcW w:w="4234" w:type="dxa"/>
            <w:tcBorders>
              <w:bottom w:val="single" w:sz="4" w:space="0" w:color="auto"/>
            </w:tcBorders>
            <w:shd w:val="clear" w:color="auto" w:fill="auto"/>
            <w:vAlign w:val="center"/>
          </w:tcPr>
          <w:p w14:paraId="567F5B73" w14:textId="79C26DA0" w:rsidR="00791CD3" w:rsidRPr="00A438CF" w:rsidRDefault="001C153F" w:rsidP="003D3C54">
            <w:pPr>
              <w:rPr>
                <w:i/>
                <w:lang w:val="sr-Cyrl-RS"/>
              </w:rP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*70</m:t>
                </m:r>
              </m:oMath>
            </m:oMathPara>
          </w:p>
        </w:tc>
      </w:tr>
      <w:tr w:rsidR="00791CD3" w:rsidRPr="00791CD3" w14:paraId="437FBC26" w14:textId="77777777" w:rsidTr="00791CD3">
        <w:trPr>
          <w:trHeight w:val="731"/>
          <w:jc w:val="center"/>
        </w:trPr>
        <w:tc>
          <w:tcPr>
            <w:tcW w:w="0" w:type="auto"/>
            <w:tcBorders>
              <w:bottom w:val="single" w:sz="4" w:space="0" w:color="auto"/>
            </w:tcBorders>
            <w:vAlign w:val="center"/>
          </w:tcPr>
          <w:p w14:paraId="40831CE6" w14:textId="77777777" w:rsidR="00791CD3" w:rsidRPr="00A438CF" w:rsidRDefault="00791CD3" w:rsidP="00791CD3">
            <w:pPr>
              <w:pStyle w:val="ListParagraph"/>
              <w:numPr>
                <w:ilvl w:val="0"/>
                <w:numId w:val="12"/>
              </w:numPr>
              <w:jc w:val="center"/>
              <w:rPr>
                <w:b/>
                <w:noProof/>
              </w:rPr>
            </w:pPr>
          </w:p>
        </w:tc>
        <w:tc>
          <w:tcPr>
            <w:tcW w:w="2563" w:type="dxa"/>
            <w:tcBorders>
              <w:bottom w:val="single" w:sz="4" w:space="0" w:color="auto"/>
            </w:tcBorders>
            <w:vAlign w:val="center"/>
          </w:tcPr>
          <w:p w14:paraId="00F8833E" w14:textId="77777777" w:rsidR="00791CD3" w:rsidRPr="00A438CF" w:rsidRDefault="00791CD3" w:rsidP="003D3C54">
            <w:pPr>
              <w:pStyle w:val="ListParagraph"/>
              <w:ind w:left="0"/>
              <w:jc w:val="both"/>
              <w:rPr>
                <w:b/>
                <w:noProof/>
                <w:lang w:val="sr-Cyrl-RS"/>
              </w:rPr>
            </w:pPr>
            <w:r w:rsidRPr="00A438CF">
              <w:rPr>
                <w:b/>
                <w:noProof/>
                <w:lang w:val="sr-Cyrl-RS"/>
              </w:rPr>
              <w:t>Укупна вредност ценовника</w:t>
            </w:r>
          </w:p>
        </w:tc>
        <w:tc>
          <w:tcPr>
            <w:tcW w:w="1295" w:type="dxa"/>
            <w:tcBorders>
              <w:bottom w:val="single" w:sz="4" w:space="0" w:color="auto"/>
            </w:tcBorders>
            <w:shd w:val="clear" w:color="auto" w:fill="auto"/>
            <w:vAlign w:val="center"/>
          </w:tcPr>
          <w:p w14:paraId="58CF9346" w14:textId="77777777" w:rsidR="00791CD3" w:rsidRPr="00A438CF" w:rsidRDefault="00791CD3" w:rsidP="003D3C54">
            <w:pPr>
              <w:jc w:val="center"/>
              <w:rPr>
                <w:lang w:val="sr-Cyrl-RS"/>
              </w:rPr>
            </w:pPr>
            <w:r w:rsidRPr="00A438CF">
              <w:rPr>
                <w:lang w:val="sr-Cyrl-RS"/>
              </w:rPr>
              <w:t>ЦЕ</w:t>
            </w:r>
          </w:p>
        </w:tc>
        <w:tc>
          <w:tcPr>
            <w:tcW w:w="1559" w:type="dxa"/>
            <w:tcBorders>
              <w:bottom w:val="single" w:sz="4" w:space="0" w:color="auto"/>
            </w:tcBorders>
            <w:shd w:val="clear" w:color="auto" w:fill="auto"/>
            <w:vAlign w:val="center"/>
          </w:tcPr>
          <w:p w14:paraId="2E51D5A6" w14:textId="77777777" w:rsidR="00791CD3" w:rsidRPr="00A438CF" w:rsidRDefault="00791CD3" w:rsidP="003D3C54">
            <w:pPr>
              <w:jc w:val="center"/>
              <w:rPr>
                <w:lang w:val="sr-Latn-ME"/>
              </w:rPr>
            </w:pPr>
            <w:r w:rsidRPr="00A438CF">
              <w:rPr>
                <w:lang w:val="sr-Latn-ME"/>
              </w:rPr>
              <w:t>20</w:t>
            </w:r>
          </w:p>
        </w:tc>
        <w:tc>
          <w:tcPr>
            <w:tcW w:w="4234" w:type="dxa"/>
            <w:tcBorders>
              <w:bottom w:val="single" w:sz="4" w:space="0" w:color="auto"/>
            </w:tcBorders>
            <w:shd w:val="clear" w:color="auto" w:fill="auto"/>
            <w:vAlign w:val="center"/>
          </w:tcPr>
          <w:p w14:paraId="147E11DB" w14:textId="3186027F" w:rsidR="00791CD3" w:rsidRPr="00791CD3" w:rsidRDefault="001C153F" w:rsidP="003D3C54">
            <w:pPr>
              <w:rPr>
                <w:i/>
                <w:lang w:val="sr-Cyrl-RS"/>
              </w:rP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*20</m:t>
                </m:r>
              </m:oMath>
            </m:oMathPara>
          </w:p>
        </w:tc>
      </w:tr>
      <w:tr w:rsidR="00791CD3" w:rsidRPr="00791CD3" w14:paraId="561EBFC3" w14:textId="77777777" w:rsidTr="00791CD3">
        <w:trPr>
          <w:trHeight w:val="731"/>
          <w:jc w:val="center"/>
        </w:trPr>
        <w:tc>
          <w:tcPr>
            <w:tcW w:w="0" w:type="auto"/>
            <w:vAlign w:val="center"/>
          </w:tcPr>
          <w:p w14:paraId="1661E37C" w14:textId="77777777" w:rsidR="00791CD3" w:rsidRPr="00791CD3" w:rsidRDefault="00791CD3" w:rsidP="00791CD3">
            <w:pPr>
              <w:pStyle w:val="ListParagraph"/>
              <w:numPr>
                <w:ilvl w:val="0"/>
                <w:numId w:val="12"/>
              </w:numPr>
              <w:jc w:val="center"/>
              <w:rPr>
                <w:b/>
                <w:noProof/>
              </w:rPr>
            </w:pPr>
          </w:p>
        </w:tc>
        <w:tc>
          <w:tcPr>
            <w:tcW w:w="2563" w:type="dxa"/>
            <w:vAlign w:val="center"/>
          </w:tcPr>
          <w:p w14:paraId="4460D22E" w14:textId="77777777" w:rsidR="00791CD3" w:rsidRPr="00791CD3" w:rsidRDefault="00791CD3" w:rsidP="003D3C54">
            <w:pPr>
              <w:jc w:val="both"/>
              <w:rPr>
                <w:b/>
                <w:lang w:val="sr-Cyrl-CS"/>
              </w:rPr>
            </w:pPr>
            <w:r w:rsidRPr="00791CD3">
              <w:rPr>
                <w:b/>
                <w:noProof/>
                <w:lang w:val="sr-Cyrl-RS"/>
              </w:rPr>
              <w:t>Јединична цена радног сата за ванредни сервис</w:t>
            </w:r>
          </w:p>
        </w:tc>
        <w:tc>
          <w:tcPr>
            <w:tcW w:w="1295" w:type="dxa"/>
            <w:shd w:val="clear" w:color="auto" w:fill="auto"/>
            <w:vAlign w:val="center"/>
          </w:tcPr>
          <w:p w14:paraId="516C0926" w14:textId="77777777" w:rsidR="00791CD3" w:rsidRPr="00791CD3" w:rsidRDefault="00791CD3" w:rsidP="003D3C54">
            <w:pPr>
              <w:jc w:val="center"/>
              <w:rPr>
                <w:lang w:val="sr-Cyrl-RS"/>
              </w:rPr>
            </w:pPr>
            <w:r w:rsidRPr="00791CD3">
              <w:rPr>
                <w:lang w:val="sr-Cyrl-RS"/>
              </w:rPr>
              <w:t>ВС</w:t>
            </w:r>
          </w:p>
        </w:tc>
        <w:tc>
          <w:tcPr>
            <w:tcW w:w="1559" w:type="dxa"/>
            <w:shd w:val="clear" w:color="auto" w:fill="auto"/>
            <w:vAlign w:val="center"/>
          </w:tcPr>
          <w:p w14:paraId="38A7D9DC" w14:textId="77777777" w:rsidR="00791CD3" w:rsidRPr="00791CD3" w:rsidRDefault="00791CD3" w:rsidP="003D3C54">
            <w:pPr>
              <w:jc w:val="center"/>
              <w:rPr>
                <w:lang w:val="sr-Cyrl-RS"/>
              </w:rPr>
            </w:pPr>
            <w:r w:rsidRPr="00791CD3">
              <w:rPr>
                <w:lang w:val="sr-Cyrl-RS"/>
              </w:rPr>
              <w:t>10</w:t>
            </w:r>
          </w:p>
        </w:tc>
        <w:tc>
          <w:tcPr>
            <w:tcW w:w="4234" w:type="dxa"/>
            <w:shd w:val="clear" w:color="auto" w:fill="auto"/>
            <w:vAlign w:val="center"/>
          </w:tcPr>
          <w:p w14:paraId="16910FFB" w14:textId="7DC963ED" w:rsidR="00791CD3" w:rsidRPr="00791CD3" w:rsidRDefault="001C153F" w:rsidP="00791CD3">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791CD3" w:rsidRPr="00791CD3" w14:paraId="4EE60738" w14:textId="77777777" w:rsidTr="00791CD3">
        <w:trPr>
          <w:trHeight w:val="332"/>
          <w:jc w:val="center"/>
        </w:trPr>
        <w:tc>
          <w:tcPr>
            <w:tcW w:w="3085" w:type="dxa"/>
            <w:gridSpan w:val="2"/>
            <w:vAlign w:val="center"/>
          </w:tcPr>
          <w:p w14:paraId="74AF82CA" w14:textId="77777777" w:rsidR="00791CD3" w:rsidRPr="00791CD3" w:rsidRDefault="00791CD3" w:rsidP="003D3C54">
            <w:pPr>
              <w:pStyle w:val="ListParagraph"/>
              <w:ind w:left="0"/>
              <w:jc w:val="center"/>
              <w:rPr>
                <w:b/>
                <w:noProof/>
              </w:rPr>
            </w:pPr>
            <w:r w:rsidRPr="00791CD3">
              <w:rPr>
                <w:b/>
                <w:noProof/>
              </w:rPr>
              <w:t>УКУПНО</w:t>
            </w:r>
          </w:p>
        </w:tc>
        <w:tc>
          <w:tcPr>
            <w:tcW w:w="1295" w:type="dxa"/>
            <w:shd w:val="clear" w:color="auto" w:fill="auto"/>
            <w:vAlign w:val="center"/>
          </w:tcPr>
          <w:p w14:paraId="0C396F41" w14:textId="77777777" w:rsidR="00791CD3" w:rsidRPr="00791CD3" w:rsidRDefault="00791CD3" w:rsidP="003D3C54">
            <w:pPr>
              <w:jc w:val="center"/>
              <w:rPr>
                <w:b/>
              </w:rPr>
            </w:pPr>
            <w:r w:rsidRPr="00791CD3">
              <w:rPr>
                <w:b/>
              </w:rPr>
              <w:t>УК</w:t>
            </w:r>
          </w:p>
        </w:tc>
        <w:tc>
          <w:tcPr>
            <w:tcW w:w="1559" w:type="dxa"/>
            <w:shd w:val="clear" w:color="auto" w:fill="auto"/>
            <w:vAlign w:val="center"/>
          </w:tcPr>
          <w:p w14:paraId="126DCB6F" w14:textId="77777777" w:rsidR="00791CD3" w:rsidRPr="00791CD3" w:rsidRDefault="00791CD3" w:rsidP="003D3C54">
            <w:pPr>
              <w:jc w:val="center"/>
              <w:rPr>
                <w:b/>
              </w:rPr>
            </w:pPr>
            <w:r w:rsidRPr="00791CD3">
              <w:rPr>
                <w:b/>
              </w:rPr>
              <w:t>100</w:t>
            </w:r>
          </w:p>
        </w:tc>
        <w:tc>
          <w:tcPr>
            <w:tcW w:w="4234" w:type="dxa"/>
            <w:shd w:val="clear" w:color="auto" w:fill="auto"/>
            <w:vAlign w:val="center"/>
          </w:tcPr>
          <w:p w14:paraId="19222B5B" w14:textId="77777777" w:rsidR="00791CD3" w:rsidRPr="00791CD3" w:rsidRDefault="00791CD3" w:rsidP="003D3C54">
            <w:pPr>
              <w:jc w:val="center"/>
              <w:rPr>
                <w:b/>
                <w:lang w:val="sr-Cyrl-RS"/>
              </w:rPr>
            </w:pPr>
            <w:r w:rsidRPr="00791CD3">
              <w:rPr>
                <w:b/>
                <w:lang w:val="sr-Cyrl-RS"/>
              </w:rPr>
              <w:t>РС + ЦЕ + ВС</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7D91D235" w14:textId="69AFBBEB" w:rsidR="00E27C53" w:rsidRDefault="00E27C53" w:rsidP="00E27C53">
      <w:pPr>
        <w:jc w:val="both"/>
        <w:rPr>
          <w:b/>
          <w:bCs/>
          <w:sz w:val="28"/>
          <w:szCs w:val="28"/>
          <w:lang w:val="hr-HR"/>
        </w:rPr>
      </w:pPr>
      <w:bookmarkStart w:id="57" w:name="_Toc375826009"/>
      <w:bookmarkStart w:id="58"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59" w:name="_Toc448222240"/>
      <w:bookmarkStart w:id="60" w:name="_Toc477327712"/>
      <w:bookmarkStart w:id="61" w:name="_Toc477327995"/>
      <w:bookmarkStart w:id="62" w:name="_Toc477328724"/>
      <w:bookmarkStart w:id="63" w:name="_Toc477329195"/>
      <w:bookmarkStart w:id="64" w:name="_Toc39743620"/>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7F52FB88" w14:textId="77777777" w:rsidR="00E27C53" w:rsidRPr="002050CA" w:rsidRDefault="00E27C53" w:rsidP="00E27C53">
      <w:pPr>
        <w:rPr>
          <w:noProof/>
        </w:rPr>
      </w:pPr>
      <w:bookmarkStart w:id="65" w:name="_Toc375826010"/>
      <w:bookmarkStart w:id="66" w:name="_Toc389030817"/>
    </w:p>
    <w:p w14:paraId="2D889435" w14:textId="77777777" w:rsidR="00E27C53" w:rsidRDefault="00E27C53" w:rsidP="00E27C53">
      <w:pPr>
        <w:rPr>
          <w:noProof/>
        </w:rPr>
      </w:pPr>
    </w:p>
    <w:p w14:paraId="6BAA7C35" w14:textId="77777777" w:rsidR="00E27C53" w:rsidRDefault="00E27C53" w:rsidP="00E27C53">
      <w:pPr>
        <w:rPr>
          <w:noProof/>
        </w:rPr>
      </w:pPr>
    </w:p>
    <w:p w14:paraId="257956D9" w14:textId="77777777" w:rsidR="00774BFE" w:rsidRPr="00892B47" w:rsidRDefault="00774BFE" w:rsidP="00774BFE">
      <w:pPr>
        <w:spacing w:before="100" w:beforeAutospacing="1" w:line="210" w:lineRule="atLeast"/>
        <w:ind w:firstLine="720"/>
        <w:contextualSpacing/>
        <w:jc w:val="both"/>
        <w:rPr>
          <w:b/>
          <w:noProof/>
          <w:lang w:val="sr-Cyrl-RS"/>
        </w:rPr>
      </w:pPr>
      <w:r w:rsidRPr="00892B47">
        <w:rPr>
          <w:noProof/>
        </w:rPr>
        <w:t>На основу члана 112. Закона о јавним набавкама („Службени гласник Републике Србије” бр. 124/12</w:t>
      </w:r>
      <w:r w:rsidRPr="00892B47">
        <w:rPr>
          <w:noProof/>
          <w:lang w:val="sr-Cyrl-RS"/>
        </w:rPr>
        <w:t>, 14/15 и 68/15</w:t>
      </w:r>
      <w:r w:rsidRPr="00892B47">
        <w:rPr>
          <w:noProof/>
        </w:rPr>
        <w:t>), а у складу са извештајем Комисије за јавну набавку и Одлуком о додели уговора, дана _______ године закључује се следећи</w:t>
      </w:r>
      <w:r w:rsidRPr="00892B47">
        <w:rPr>
          <w:noProof/>
          <w:lang w:val="sr-Cyrl-RS"/>
        </w:rPr>
        <w:t>:</w:t>
      </w:r>
    </w:p>
    <w:p w14:paraId="3B0595DA" w14:textId="77777777" w:rsidR="00774BFE" w:rsidRPr="00892B47" w:rsidRDefault="00774BFE" w:rsidP="00774BFE">
      <w:pPr>
        <w:jc w:val="center"/>
        <w:rPr>
          <w:noProof/>
        </w:rPr>
      </w:pPr>
    </w:p>
    <w:p w14:paraId="6052AFEC" w14:textId="77777777" w:rsidR="00774BFE" w:rsidRPr="00892B47" w:rsidRDefault="00774BFE" w:rsidP="00774BFE">
      <w:pPr>
        <w:jc w:val="center"/>
        <w:rPr>
          <w:b/>
          <w:noProof/>
        </w:rPr>
      </w:pPr>
      <w:r w:rsidRPr="00892B47">
        <w:rPr>
          <w:b/>
          <w:noProof/>
        </w:rPr>
        <w:t>УГОВОР</w:t>
      </w:r>
    </w:p>
    <w:p w14:paraId="5F33E7DE" w14:textId="77777777" w:rsidR="00774BFE" w:rsidRPr="0016564F" w:rsidRDefault="00774BFE" w:rsidP="00774BFE">
      <w:pPr>
        <w:tabs>
          <w:tab w:val="left" w:pos="720"/>
          <w:tab w:val="center" w:pos="4320"/>
          <w:tab w:val="right" w:pos="8640"/>
        </w:tabs>
        <w:jc w:val="center"/>
        <w:rPr>
          <w:b/>
          <w:noProof/>
          <w:lang w:val="sr-Cyrl-RS"/>
        </w:rPr>
      </w:pPr>
      <w:r w:rsidRPr="00892B47">
        <w:rPr>
          <w:b/>
          <w:noProof/>
        </w:rPr>
        <w:t xml:space="preserve"> О ЈАВНОЈ НАБАВЦИ БРОЈ </w:t>
      </w:r>
      <w:r w:rsidRPr="00892B47">
        <w:rPr>
          <w:b/>
          <w:noProof/>
          <w:lang w:val="sr-Cyrl-RS"/>
        </w:rPr>
        <w:t>1</w:t>
      </w:r>
      <w:r>
        <w:rPr>
          <w:b/>
          <w:noProof/>
          <w:lang w:val="sr-Cyrl-RS"/>
        </w:rPr>
        <w:t>06</w:t>
      </w:r>
      <w:r w:rsidRPr="00892B47">
        <w:rPr>
          <w:b/>
          <w:noProof/>
          <w:lang w:val="sr-Cyrl-RS"/>
        </w:rPr>
        <w:t>-20</w:t>
      </w:r>
      <w:r w:rsidRPr="00892B47">
        <w:rPr>
          <w:b/>
          <w:noProof/>
          <w:lang w:val="en-US"/>
        </w:rPr>
        <w:t>-</w:t>
      </w:r>
      <w:r>
        <w:rPr>
          <w:b/>
          <w:noProof/>
          <w:lang w:val="sr-Cyrl-RS"/>
        </w:rPr>
        <w:t>О</w:t>
      </w:r>
    </w:p>
    <w:p w14:paraId="65532881" w14:textId="77777777" w:rsidR="00774BFE" w:rsidRPr="00892B47" w:rsidRDefault="00774BFE" w:rsidP="00774BFE">
      <w:pPr>
        <w:rPr>
          <w:noProof/>
        </w:rPr>
      </w:pPr>
    </w:p>
    <w:p w14:paraId="4245DC8B" w14:textId="77777777" w:rsidR="00774BFE" w:rsidRPr="00892B47" w:rsidRDefault="00774BFE" w:rsidP="00774BFE">
      <w:pPr>
        <w:rPr>
          <w:noProof/>
        </w:rPr>
      </w:pPr>
      <w:r w:rsidRPr="00892B47">
        <w:rPr>
          <w:noProof/>
        </w:rPr>
        <w:t xml:space="preserve">Уговорне стране: </w:t>
      </w:r>
    </w:p>
    <w:p w14:paraId="0D2A87C2" w14:textId="77777777" w:rsidR="00774BFE" w:rsidRPr="00892B47" w:rsidRDefault="00774BFE" w:rsidP="00774BFE">
      <w:pPr>
        <w:rPr>
          <w:noProof/>
        </w:rPr>
      </w:pPr>
    </w:p>
    <w:p w14:paraId="33A6C6FD" w14:textId="77777777" w:rsidR="00774BFE" w:rsidRPr="00892B47" w:rsidRDefault="00774BFE" w:rsidP="00774BFE">
      <w:pPr>
        <w:numPr>
          <w:ilvl w:val="0"/>
          <w:numId w:val="6"/>
        </w:numPr>
        <w:jc w:val="both"/>
        <w:rPr>
          <w:noProof/>
        </w:rPr>
      </w:pPr>
      <w:r w:rsidRPr="00892B47">
        <w:rPr>
          <w:b/>
          <w:noProof/>
        </w:rPr>
        <w:t>КЛИНИЧКИ ЦЕНТАР ВОЈВОДИНЕ</w:t>
      </w:r>
      <w:r w:rsidRPr="00892B47">
        <w:rPr>
          <w:noProof/>
        </w:rPr>
        <w:t xml:space="preserve">,  ул. Хајдук Вељкова бр. 1, Нови Сад, </w:t>
      </w:r>
    </w:p>
    <w:p w14:paraId="202CA384" w14:textId="77777777" w:rsidR="00774BFE" w:rsidRPr="00892B47" w:rsidRDefault="00774BFE" w:rsidP="00774BFE">
      <w:pPr>
        <w:ind w:left="720"/>
        <w:jc w:val="both"/>
        <w:rPr>
          <w:noProof/>
        </w:rPr>
      </w:pPr>
      <w:r w:rsidRPr="00892B47">
        <w:rPr>
          <w:noProof/>
        </w:rPr>
        <w:t>ПИБ: 101696893 Матични број: 08664161,</w:t>
      </w:r>
    </w:p>
    <w:p w14:paraId="6B89BCFE" w14:textId="77777777" w:rsidR="00774BFE" w:rsidRPr="00892B47" w:rsidRDefault="00774BFE" w:rsidP="00774BFE">
      <w:pPr>
        <w:ind w:left="720"/>
        <w:jc w:val="both"/>
        <w:rPr>
          <w:noProof/>
        </w:rPr>
      </w:pPr>
      <w:r w:rsidRPr="00892B47">
        <w:rPr>
          <w:noProof/>
        </w:rPr>
        <w:t xml:space="preserve">Број рачуна: 840-577661-50, </w:t>
      </w:r>
      <w:r w:rsidRPr="00892B47">
        <w:rPr>
          <w:noProof/>
          <w:lang w:val="sr-Cyrl-CS"/>
        </w:rPr>
        <w:t>Управа за трезор - Република Србија Министарство финансија</w:t>
      </w:r>
      <w:r w:rsidRPr="00892B47">
        <w:rPr>
          <w:noProof/>
        </w:rPr>
        <w:t>,</w:t>
      </w:r>
      <w:r w:rsidRPr="00892B47">
        <w:rPr>
          <w:noProof/>
          <w:lang w:val="sr-Cyrl-CS"/>
        </w:rPr>
        <w:t xml:space="preserve"> </w:t>
      </w:r>
      <w:r w:rsidRPr="00892B47">
        <w:rPr>
          <w:noProof/>
        </w:rPr>
        <w:t>Телефон: 021/484-3-484,</w:t>
      </w:r>
    </w:p>
    <w:p w14:paraId="1E244566" w14:textId="77777777" w:rsidR="00774BFE" w:rsidRPr="00892B47" w:rsidRDefault="00774BFE" w:rsidP="00774BFE">
      <w:pPr>
        <w:ind w:left="720"/>
        <w:jc w:val="both"/>
        <w:rPr>
          <w:noProof/>
        </w:rPr>
      </w:pPr>
      <w:r w:rsidRPr="00892B47">
        <w:rPr>
          <w:noProof/>
        </w:rPr>
        <w:t xml:space="preserve">(у даљем тексту: наручилац), кога заступа </w:t>
      </w:r>
      <w:r w:rsidRPr="00892B47">
        <w:rPr>
          <w:noProof/>
          <w:lang w:val="sr-Cyrl-RS"/>
        </w:rPr>
        <w:t xml:space="preserve">в.д. директор проф. др </w:t>
      </w:r>
      <w:r w:rsidRPr="00892B47">
        <w:rPr>
          <w:noProof/>
          <w:lang w:val="en-US"/>
        </w:rPr>
        <w:t>E</w:t>
      </w:r>
      <w:r w:rsidRPr="00892B47">
        <w:rPr>
          <w:noProof/>
          <w:lang w:val="sr-Cyrl-RS"/>
        </w:rPr>
        <w:t>дита Стокић</w:t>
      </w:r>
      <w:r w:rsidRPr="00892B47">
        <w:rPr>
          <w:noProof/>
        </w:rPr>
        <w:t>.</w:t>
      </w:r>
    </w:p>
    <w:p w14:paraId="70872DE6" w14:textId="77777777" w:rsidR="00774BFE" w:rsidRPr="00892B47" w:rsidRDefault="00774BFE" w:rsidP="00774BFE">
      <w:pPr>
        <w:jc w:val="both"/>
        <w:rPr>
          <w:noProof/>
        </w:rPr>
      </w:pPr>
    </w:p>
    <w:p w14:paraId="0CF8B436" w14:textId="77777777" w:rsidR="00774BFE" w:rsidRPr="00892B47" w:rsidRDefault="00774BFE" w:rsidP="00774BFE">
      <w:pPr>
        <w:numPr>
          <w:ilvl w:val="0"/>
          <w:numId w:val="6"/>
        </w:numPr>
        <w:jc w:val="both"/>
        <w:rPr>
          <w:noProof/>
        </w:rPr>
      </w:pPr>
      <w:r w:rsidRPr="00892B47">
        <w:rPr>
          <w:noProof/>
        </w:rPr>
        <w:t>____________________________________________________________________,</w:t>
      </w:r>
    </w:p>
    <w:p w14:paraId="3C26456C" w14:textId="77777777" w:rsidR="00774BFE" w:rsidRPr="00892B47" w:rsidRDefault="00774BFE" w:rsidP="00774BFE">
      <w:pPr>
        <w:jc w:val="center"/>
      </w:pPr>
      <w:r w:rsidRPr="00892B47">
        <w:rPr>
          <w:noProof/>
        </w:rPr>
        <w:t>(</w:t>
      </w:r>
      <w:r w:rsidRPr="00892B47">
        <w:rPr>
          <w:i/>
          <w:noProof/>
        </w:rPr>
        <w:t>назив и адреса)</w:t>
      </w:r>
    </w:p>
    <w:p w14:paraId="234216DB" w14:textId="77777777" w:rsidR="00774BFE" w:rsidRPr="00892B47" w:rsidRDefault="00774BFE" w:rsidP="00774BFE">
      <w:pPr>
        <w:ind w:left="720"/>
        <w:jc w:val="both"/>
        <w:rPr>
          <w:noProof/>
        </w:rPr>
      </w:pPr>
      <w:r w:rsidRPr="00892B47">
        <w:rPr>
          <w:noProof/>
        </w:rPr>
        <w:t>ПИБ:.......................... Матични број: ........................................,</w:t>
      </w:r>
    </w:p>
    <w:p w14:paraId="39738223" w14:textId="77777777" w:rsidR="00774BFE" w:rsidRPr="00892B47" w:rsidRDefault="00774BFE" w:rsidP="00774BFE">
      <w:pPr>
        <w:ind w:left="720"/>
        <w:jc w:val="both"/>
        <w:rPr>
          <w:noProof/>
        </w:rPr>
      </w:pPr>
      <w:r w:rsidRPr="00892B47">
        <w:rPr>
          <w:noProof/>
        </w:rPr>
        <w:t>Број рачуна: ............................................ Назив банке:......................................,</w:t>
      </w:r>
    </w:p>
    <w:p w14:paraId="1F54437F" w14:textId="77777777" w:rsidR="00774BFE" w:rsidRPr="00892B47" w:rsidRDefault="00774BFE" w:rsidP="00774BFE">
      <w:pPr>
        <w:ind w:left="720"/>
        <w:jc w:val="both"/>
        <w:rPr>
          <w:noProof/>
        </w:rPr>
      </w:pPr>
      <w:r w:rsidRPr="00892B47">
        <w:rPr>
          <w:noProof/>
        </w:rPr>
        <w:t>Телефон:............................Телефакс:......................................</w:t>
      </w:r>
    </w:p>
    <w:p w14:paraId="7EAE1D40" w14:textId="77777777" w:rsidR="00774BFE" w:rsidRPr="00892B47" w:rsidRDefault="00774BFE" w:rsidP="00774BFE">
      <w:pPr>
        <w:ind w:left="720"/>
        <w:jc w:val="both"/>
        <w:rPr>
          <w:noProof/>
        </w:rPr>
      </w:pPr>
      <w:r w:rsidRPr="00892B47">
        <w:rPr>
          <w:noProof/>
        </w:rPr>
        <w:t>(у даљем тексту: добављач), кога заступа ________________________________ .</w:t>
      </w:r>
    </w:p>
    <w:p w14:paraId="78A51057" w14:textId="77777777" w:rsidR="00774BFE" w:rsidRPr="00892B47" w:rsidRDefault="00774BFE" w:rsidP="00774BFE">
      <w:pPr>
        <w:jc w:val="both"/>
        <w:rPr>
          <w:noProof/>
          <w:lang w:val="sr-Cyrl-RS"/>
        </w:rPr>
      </w:pPr>
    </w:p>
    <w:p w14:paraId="6F70CF9D" w14:textId="77777777" w:rsidR="00774BFE" w:rsidRPr="00892B47" w:rsidRDefault="00774BFE" w:rsidP="00774BFE">
      <w:pPr>
        <w:jc w:val="center"/>
        <w:rPr>
          <w:noProof/>
          <w:lang w:val="sr-Cyrl-RS"/>
        </w:rPr>
      </w:pPr>
      <w:r w:rsidRPr="00892B47">
        <w:rPr>
          <w:b/>
          <w:noProof/>
          <w:color w:val="000000"/>
        </w:rPr>
        <w:t>ПРЕДМЕТ УГОВОРА</w:t>
      </w:r>
    </w:p>
    <w:p w14:paraId="55D9BD89" w14:textId="77777777" w:rsidR="00774BFE" w:rsidRPr="00892B47" w:rsidRDefault="00774BFE" w:rsidP="00774BFE">
      <w:pPr>
        <w:jc w:val="both"/>
        <w:rPr>
          <w:noProof/>
          <w:lang w:val="sr-Cyrl-RS"/>
        </w:rPr>
      </w:pPr>
    </w:p>
    <w:p w14:paraId="1D490238" w14:textId="77777777" w:rsidR="00774BFE" w:rsidRPr="00892B47" w:rsidRDefault="00774BFE" w:rsidP="00774BFE">
      <w:pPr>
        <w:jc w:val="center"/>
        <w:outlineLvl w:val="0"/>
        <w:rPr>
          <w:b/>
          <w:noProof/>
        </w:rPr>
      </w:pPr>
      <w:bookmarkStart w:id="67" w:name="_Toc509404636"/>
      <w:bookmarkStart w:id="68" w:name="_Toc5789924"/>
      <w:bookmarkStart w:id="69" w:name="_Toc39743621"/>
      <w:r w:rsidRPr="00892B47">
        <w:rPr>
          <w:b/>
          <w:noProof/>
        </w:rPr>
        <w:t>Члан 1.</w:t>
      </w:r>
      <w:bookmarkEnd w:id="67"/>
      <w:bookmarkEnd w:id="68"/>
      <w:bookmarkEnd w:id="69"/>
    </w:p>
    <w:p w14:paraId="14E6E2D5" w14:textId="77777777" w:rsidR="00774BFE" w:rsidRPr="00892B47" w:rsidRDefault="00774BFE" w:rsidP="00774BFE">
      <w:pPr>
        <w:ind w:firstLine="708"/>
        <w:jc w:val="both"/>
        <w:outlineLvl w:val="0"/>
        <w:rPr>
          <w:lang w:val="sr-Cyrl-RS"/>
        </w:rPr>
      </w:pPr>
      <w:bookmarkStart w:id="70" w:name="_Toc509404637"/>
      <w:bookmarkStart w:id="71" w:name="_Toc5789925"/>
      <w:bookmarkStart w:id="72" w:name="_Toc39743622"/>
      <w:r w:rsidRPr="00883965">
        <w:rPr>
          <w:noProof/>
          <w:lang w:val="sr-Latn-CS"/>
        </w:rPr>
        <w:t xml:space="preserve">Предмет овог уговора је набавка услуга - </w:t>
      </w:r>
      <w:r w:rsidRPr="0016564F">
        <w:rPr>
          <w:b/>
          <w:noProof/>
          <w:lang w:val="sr-Latn-CS"/>
        </w:rPr>
        <w:t>Сервис и одржавање медицинске опреме произвођача „Siemens“ (AXIOM ARTIS DFA, CT SOMATOM SENSATION 64 и CT DEFINITION FLASH 256)</w:t>
      </w:r>
      <w:r w:rsidRPr="00883965">
        <w:rPr>
          <w:noProof/>
          <w:lang w:val="sr-Latn-CS"/>
        </w:rPr>
        <w:t xml:space="preserve"> – која је тражена у позиву за подношење понуда у отвореном поступку јавне набавке број </w:t>
      </w:r>
      <w:r>
        <w:rPr>
          <w:noProof/>
          <w:lang w:val="sr-Cyrl-RS"/>
        </w:rPr>
        <w:t>106-20</w:t>
      </w:r>
      <w:r w:rsidRPr="00883965">
        <w:rPr>
          <w:noProof/>
          <w:lang w:val="sr-Latn-CS"/>
        </w:rPr>
        <w:t>-O, од дана ___________ године.</w:t>
      </w:r>
      <w:r w:rsidRPr="00892B47">
        <w:rPr>
          <w:lang w:val="sr-Cyrl-RS"/>
        </w:rPr>
        <w:t>.</w:t>
      </w:r>
      <w:bookmarkEnd w:id="70"/>
      <w:bookmarkEnd w:id="71"/>
      <w:bookmarkEnd w:id="72"/>
    </w:p>
    <w:p w14:paraId="7898B99A" w14:textId="77777777" w:rsidR="00774BFE" w:rsidRPr="00892B47" w:rsidRDefault="00774BFE" w:rsidP="00774BFE">
      <w:pPr>
        <w:ind w:firstLine="708"/>
        <w:jc w:val="both"/>
        <w:outlineLvl w:val="0"/>
        <w:rPr>
          <w:lang w:val="sr-Cyrl-RS"/>
        </w:rPr>
      </w:pPr>
    </w:p>
    <w:p w14:paraId="161539F1" w14:textId="77777777" w:rsidR="00774BFE" w:rsidRPr="00892B47" w:rsidRDefault="00774BFE" w:rsidP="00774BFE">
      <w:pPr>
        <w:ind w:firstLine="708"/>
        <w:outlineLvl w:val="0"/>
        <w:rPr>
          <w:noProof/>
        </w:rPr>
      </w:pPr>
      <w:r w:rsidRPr="00892B47">
        <w:rPr>
          <w:b/>
          <w:noProof/>
          <w:color w:val="000000"/>
          <w:lang w:val="sr-Cyrl-RS"/>
        </w:rPr>
        <w:t xml:space="preserve">                                                         </w:t>
      </w:r>
      <w:bookmarkStart w:id="73" w:name="_Toc39743623"/>
      <w:r w:rsidRPr="00892B47">
        <w:rPr>
          <w:b/>
          <w:noProof/>
          <w:color w:val="000000"/>
        </w:rPr>
        <w:t>ЦЕНА</w:t>
      </w:r>
      <w:bookmarkEnd w:id="73"/>
    </w:p>
    <w:p w14:paraId="475C82BB" w14:textId="77777777" w:rsidR="00774BFE" w:rsidRPr="00892B47" w:rsidRDefault="00774BFE" w:rsidP="00774BFE">
      <w:pPr>
        <w:ind w:firstLine="720"/>
        <w:jc w:val="both"/>
        <w:rPr>
          <w:noProof/>
          <w:lang w:val="sr-Cyrl-RS"/>
        </w:rPr>
      </w:pPr>
    </w:p>
    <w:p w14:paraId="431011E8" w14:textId="77777777" w:rsidR="00774BFE" w:rsidRPr="00892B47" w:rsidRDefault="00774BFE" w:rsidP="00774BFE">
      <w:pPr>
        <w:jc w:val="center"/>
        <w:outlineLvl w:val="0"/>
        <w:rPr>
          <w:b/>
          <w:noProof/>
        </w:rPr>
      </w:pPr>
      <w:bookmarkStart w:id="74" w:name="_Toc509404638"/>
      <w:bookmarkStart w:id="75" w:name="_Toc5789926"/>
      <w:bookmarkStart w:id="76" w:name="_Toc39743624"/>
      <w:r w:rsidRPr="00892B47">
        <w:rPr>
          <w:b/>
          <w:noProof/>
        </w:rPr>
        <w:t>Члан 2.</w:t>
      </w:r>
      <w:bookmarkEnd w:id="74"/>
      <w:bookmarkEnd w:id="75"/>
      <w:bookmarkEnd w:id="76"/>
    </w:p>
    <w:p w14:paraId="5A8BC02E" w14:textId="77777777" w:rsidR="00774BFE" w:rsidRPr="00883965" w:rsidRDefault="00774BFE" w:rsidP="00774BFE">
      <w:pPr>
        <w:ind w:firstLine="720"/>
        <w:jc w:val="both"/>
        <w:rPr>
          <w:bCs/>
          <w:lang w:val="sr-Latn-RS"/>
        </w:rPr>
      </w:pPr>
      <w:r w:rsidRPr="00883965">
        <w:rPr>
          <w:bCs/>
          <w:lang w:val="sr-Latn-RS"/>
        </w:rPr>
        <w:t>Добављач се обавезује да услугу која је предмет овог уговора изврши у свему према својој понуди број __________ од ___________ године која је саставни део овог уговора.</w:t>
      </w:r>
    </w:p>
    <w:p w14:paraId="3E5888D1" w14:textId="77777777" w:rsidR="00774BFE" w:rsidRPr="00883965" w:rsidRDefault="00774BFE" w:rsidP="00774BFE">
      <w:pPr>
        <w:ind w:firstLine="720"/>
        <w:jc w:val="both"/>
        <w:rPr>
          <w:bCs/>
          <w:lang w:val="sr-Latn-RS"/>
        </w:rPr>
      </w:pPr>
      <w:r w:rsidRPr="00883965">
        <w:rPr>
          <w:bCs/>
          <w:lang w:val="sr-Latn-RS"/>
        </w:rPr>
        <w:t>Цена услуге из члана 1. овог уговора без пореза на додату вредност износи ___________ (словима: ___________________)</w:t>
      </w:r>
      <w:r>
        <w:rPr>
          <w:bCs/>
          <w:lang w:val="sr-Cyrl-RS"/>
        </w:rPr>
        <w:t xml:space="preserve"> (попуњава наручилац)</w:t>
      </w:r>
      <w:r w:rsidRPr="00883965">
        <w:rPr>
          <w:bCs/>
          <w:lang w:val="sr-Latn-RS"/>
        </w:rPr>
        <w:t>, односно са порезом на додату вредност износи ______________________ (словима: __________________________)</w:t>
      </w:r>
      <w:r>
        <w:rPr>
          <w:bCs/>
          <w:lang w:val="sr-Cyrl-RS"/>
        </w:rPr>
        <w:t>(попуњава наручилац)</w:t>
      </w:r>
      <w:r w:rsidRPr="00883965">
        <w:rPr>
          <w:bCs/>
          <w:lang w:val="sr-Latn-RS"/>
        </w:rPr>
        <w:t>.</w:t>
      </w:r>
    </w:p>
    <w:p w14:paraId="6585872D" w14:textId="77777777" w:rsidR="00774BFE" w:rsidRPr="00892B47" w:rsidRDefault="00774BFE" w:rsidP="00774BFE">
      <w:pPr>
        <w:ind w:firstLine="720"/>
        <w:jc w:val="both"/>
        <w:rPr>
          <w:bCs/>
          <w:noProof/>
          <w:lang w:val="sr-Cyrl-RS"/>
        </w:rPr>
      </w:pPr>
      <w:r w:rsidRPr="00883965">
        <w:rPr>
          <w:bCs/>
          <w:lang w:val="sr-Latn-RS"/>
        </w:rPr>
        <w:t xml:space="preserve">Овако уговорена цена се сматра фиксном за време трајања уговора. </w:t>
      </w:r>
      <w:r w:rsidRPr="00892B47">
        <w:rPr>
          <w:bCs/>
          <w:noProof/>
        </w:rPr>
        <w:t xml:space="preserve"> </w:t>
      </w:r>
    </w:p>
    <w:p w14:paraId="4E9FAD9A" w14:textId="77777777" w:rsidR="00774BFE" w:rsidRPr="00892B47" w:rsidRDefault="00774BFE" w:rsidP="00774BFE">
      <w:pPr>
        <w:ind w:firstLine="720"/>
        <w:jc w:val="both"/>
        <w:rPr>
          <w:bCs/>
          <w:noProof/>
          <w:lang w:val="sr-Cyrl-RS"/>
        </w:rPr>
      </w:pPr>
    </w:p>
    <w:p w14:paraId="5ED3C822" w14:textId="77777777" w:rsidR="00774BFE" w:rsidRPr="00892B47" w:rsidRDefault="00774BFE" w:rsidP="00774BFE">
      <w:pPr>
        <w:ind w:firstLine="720"/>
        <w:jc w:val="center"/>
        <w:rPr>
          <w:bCs/>
          <w:noProof/>
          <w:lang w:val="sr-Cyrl-RS"/>
        </w:rPr>
      </w:pPr>
      <w:r w:rsidRPr="00892B47">
        <w:rPr>
          <w:b/>
          <w:lang w:val="ru-RU"/>
        </w:rPr>
        <w:t>МЕСТО И</w:t>
      </w:r>
      <w:r w:rsidRPr="00892B47">
        <w:rPr>
          <w:b/>
        </w:rPr>
        <w:t xml:space="preserve"> РОК </w:t>
      </w:r>
      <w:r w:rsidRPr="00892B47">
        <w:rPr>
          <w:b/>
          <w:lang w:val="sr-Cyrl-RS"/>
        </w:rPr>
        <w:t>ИЗВРШЕЊА УСЛУГЕ</w:t>
      </w:r>
    </w:p>
    <w:p w14:paraId="7DB19C5C" w14:textId="77777777" w:rsidR="00774BFE" w:rsidRPr="00892B47" w:rsidRDefault="00774BFE" w:rsidP="00774BFE">
      <w:pPr>
        <w:rPr>
          <w:noProof/>
          <w:lang w:val="sr-Cyrl-RS"/>
        </w:rPr>
      </w:pPr>
    </w:p>
    <w:p w14:paraId="21C877B9" w14:textId="77777777" w:rsidR="00774BFE" w:rsidRPr="00892B47" w:rsidRDefault="00774BFE" w:rsidP="00774BFE">
      <w:pPr>
        <w:jc w:val="center"/>
        <w:outlineLvl w:val="0"/>
        <w:rPr>
          <w:b/>
          <w:noProof/>
          <w:lang w:val="sr-Cyrl-RS"/>
        </w:rPr>
      </w:pPr>
      <w:bookmarkStart w:id="77" w:name="_Toc509404639"/>
      <w:bookmarkStart w:id="78" w:name="_Toc5789927"/>
      <w:bookmarkStart w:id="79" w:name="_Toc39743625"/>
      <w:r w:rsidRPr="00892B47">
        <w:rPr>
          <w:b/>
          <w:noProof/>
        </w:rPr>
        <w:t>Члан 3.</w:t>
      </w:r>
      <w:bookmarkEnd w:id="77"/>
      <w:bookmarkEnd w:id="78"/>
      <w:bookmarkEnd w:id="79"/>
    </w:p>
    <w:p w14:paraId="22A5C941" w14:textId="77777777" w:rsidR="00774BFE" w:rsidRPr="00883965" w:rsidRDefault="00774BFE" w:rsidP="00774BFE">
      <w:pPr>
        <w:ind w:firstLine="708"/>
        <w:jc w:val="both"/>
        <w:rPr>
          <w:noProof/>
          <w:lang w:val="sr-Cyrl-RS"/>
        </w:rPr>
      </w:pPr>
      <w:r w:rsidRPr="00883965">
        <w:rPr>
          <w:noProof/>
          <w:lang w:val="sr-Cyrl-RS"/>
        </w:rPr>
        <w:t xml:space="preserve">Добављач се обавезује да изврши услугу сервисирања и одржавања медицинске опреме произвођача „Siemens“ (AXIOM ARTIS DFA, CT SOMATOM SENSATION 64 и </w:t>
      </w:r>
      <w:r w:rsidRPr="00883965">
        <w:rPr>
          <w:noProof/>
          <w:lang w:val="sr-Cyrl-RS"/>
        </w:rPr>
        <w:lastRenderedPageBreak/>
        <w:t>CT DEFINITION FLASH 256) (у даљем тексту: услуга), која обухвата редован сервис једном годишње и ванредни сервис, а у свему према захтевима наручиоца из конкурсне документације.</w:t>
      </w:r>
    </w:p>
    <w:p w14:paraId="4D267C4F" w14:textId="77777777" w:rsidR="00774BFE" w:rsidRPr="00883965" w:rsidRDefault="00774BFE" w:rsidP="00774BFE">
      <w:pPr>
        <w:ind w:firstLine="708"/>
        <w:jc w:val="both"/>
        <w:rPr>
          <w:noProof/>
          <w:lang w:val="sr-Cyrl-RS"/>
        </w:rPr>
      </w:pPr>
      <w:r w:rsidRPr="00883965">
        <w:rPr>
          <w:noProof/>
          <w:lang w:val="sr-Cyrl-RS"/>
        </w:rPr>
        <w:t>Добављач се обавезује да изврши сервис по позиву, који подразумева неограничен број сервисних интервенција, испоруку свих оргиналних резервних делова и потрошног материјала, дијагнозу квара и поправку опреме по фабричким упутствима уз коришћење калибрисаних мерних инструмената, подешавање према фабричким прописима и спецификацијама, контролу функције целокупне опреме и испоруку резервних делова потребних за поправку специфициране опреме.</w:t>
      </w:r>
    </w:p>
    <w:p w14:paraId="587BB74B" w14:textId="77777777" w:rsidR="00774BFE" w:rsidRPr="00883965" w:rsidRDefault="00774BFE" w:rsidP="00774BFE">
      <w:pPr>
        <w:ind w:firstLine="708"/>
        <w:jc w:val="both"/>
        <w:rPr>
          <w:noProof/>
          <w:lang w:val="sr-Cyrl-RS"/>
        </w:rPr>
      </w:pPr>
      <w:r w:rsidRPr="00883965">
        <w:rPr>
          <w:noProof/>
          <w:lang w:val="sr-Cyrl-RS"/>
        </w:rPr>
        <w:t xml:space="preserve">Добављач се обавезује да ће услугу која је предмет овог уговора обављати у објектима наручиоца, осим у изузетним случајевима када је поправку због обима и врсте неопходно извршити у сервису добављача што ће се обавити на основу сагласности овлашћеног лица за техничку реализацију из члана 11. овог уговора, уз обавезу да изврши бесплатан превоз, одвожење и довожење апарата или његових делова од-до објекта наручиоца. </w:t>
      </w:r>
    </w:p>
    <w:p w14:paraId="1D3394DC" w14:textId="77777777" w:rsidR="00774BFE" w:rsidRPr="00883965" w:rsidRDefault="00774BFE" w:rsidP="00774BFE">
      <w:pPr>
        <w:ind w:firstLine="708"/>
        <w:jc w:val="both"/>
        <w:rPr>
          <w:noProof/>
          <w:lang w:val="sr-Cyrl-RS"/>
        </w:rPr>
      </w:pPr>
      <w:r w:rsidRPr="00883965">
        <w:rPr>
          <w:noProof/>
          <w:lang w:val="sr-Cyrl-RS"/>
        </w:rPr>
        <w:t>Добављачу приликом преузимања опреме или дела опреме ради извршења услуге која је предмет овог уговора, наручилац уручује реверс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5EE282E1" w14:textId="77777777" w:rsidR="00774BFE" w:rsidRPr="00883965" w:rsidRDefault="00774BFE" w:rsidP="00774BFE">
      <w:pPr>
        <w:ind w:firstLine="708"/>
        <w:jc w:val="both"/>
        <w:rPr>
          <w:noProof/>
          <w:lang w:val="sr-Cyrl-RS"/>
        </w:rPr>
      </w:pPr>
      <w:r w:rsidRPr="00883965">
        <w:rPr>
          <w:noProof/>
          <w:lang w:val="sr-Cyrl-RS"/>
        </w:rPr>
        <w:t>Уколико за време трајања овог уговора настане потреба за заменом резервног дела који се не налази у Обрасцу понуде, добављач се обавезује да у писаном извештају образложи неопходност замене баш тог дела у односу на оне делове који се налазе у Обрасцу понуде, те да тај извештај достави овлашћеном лицу за техничку реализацију из члана 11. овог уговора, и то лично или путем електронске поште.</w:t>
      </w:r>
    </w:p>
    <w:p w14:paraId="32C3CC1A" w14:textId="19ACAC16" w:rsidR="00774BFE" w:rsidRPr="00883965" w:rsidRDefault="00774BFE" w:rsidP="00774BFE">
      <w:pPr>
        <w:ind w:firstLine="708"/>
        <w:jc w:val="both"/>
        <w:rPr>
          <w:noProof/>
          <w:lang w:val="sr-Cyrl-RS"/>
        </w:rPr>
      </w:pPr>
      <w:r w:rsidRPr="004336DC">
        <w:rPr>
          <w:noProof/>
          <w:lang w:val="sr-Cyrl-RS"/>
        </w:rPr>
        <w:t>Добављач се обавезује да замену резервног дела</w:t>
      </w:r>
      <w:r w:rsidR="00504DC7" w:rsidRPr="004336DC">
        <w:rPr>
          <w:noProof/>
          <w:lang w:val="sr-Latn-RS"/>
        </w:rPr>
        <w:t>,</w:t>
      </w:r>
      <w:r w:rsidR="00504DC7" w:rsidRPr="004336DC">
        <w:rPr>
          <w:noProof/>
          <w:lang w:val="sr-Cyrl-RS"/>
        </w:rPr>
        <w:t xml:space="preserve"> </w:t>
      </w:r>
      <w:r w:rsidR="00504DC7" w:rsidRPr="004336DC">
        <w:rPr>
          <w:noProof/>
          <w:color w:val="FF0000"/>
          <w:lang w:val="sr-Cyrl-RS"/>
        </w:rPr>
        <w:t>било да се он налази у обрсцу понуде или не</w:t>
      </w:r>
      <w:r w:rsidR="00504DC7" w:rsidRPr="004336DC">
        <w:rPr>
          <w:noProof/>
          <w:lang w:val="sr-Cyrl-RS"/>
        </w:rPr>
        <w:t xml:space="preserve">, </w:t>
      </w:r>
      <w:r w:rsidRPr="004336DC">
        <w:rPr>
          <w:noProof/>
          <w:lang w:val="sr-Cyrl-RS"/>
        </w:rPr>
        <w:t>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1C79DD89" w14:textId="77777777" w:rsidR="00774BFE" w:rsidRPr="00883965" w:rsidRDefault="00774BFE" w:rsidP="00774BFE">
      <w:pPr>
        <w:ind w:firstLine="708"/>
        <w:jc w:val="both"/>
        <w:rPr>
          <w:noProof/>
          <w:lang w:val="sr-Cyrl-RS"/>
        </w:rPr>
      </w:pPr>
      <w:r w:rsidRPr="00883965">
        <w:rPr>
          <w:noProof/>
          <w:lang w:val="sr-Cyrl-RS"/>
        </w:rPr>
        <w:t>Добављач се обавезује да пре замене резервног дела који се не налази у Обрасцу понуде, уз горе поменути извештај, наручиоцу достави и релевантан доказ о ствар</w:t>
      </w:r>
      <w:r>
        <w:rPr>
          <w:noProof/>
          <w:lang w:val="sr-Cyrl-RS"/>
        </w:rPr>
        <w:t>н</w:t>
      </w:r>
      <w:r w:rsidRPr="00883965">
        <w:rPr>
          <w:noProof/>
          <w:lang w:val="sr-Cyrl-RS"/>
        </w:rPr>
        <w:t>ој цени резервног дела (рачун, предрачун или други одговарајћи доказ којим се доказује цена) и да на исти обрач</w:t>
      </w:r>
      <w:r>
        <w:rPr>
          <w:noProof/>
          <w:lang w:val="sr-Cyrl-RS"/>
        </w:rPr>
        <w:t>у</w:t>
      </w:r>
      <w:r w:rsidRPr="00883965">
        <w:rPr>
          <w:noProof/>
          <w:lang w:val="sr-Cyrl-RS"/>
        </w:rPr>
        <w:t>на ону маржу која је наведена у поглављу „Образац понуде, маржа за резервне делове који нису на списку резервних делова у Обрасцу понуде“.</w:t>
      </w:r>
    </w:p>
    <w:p w14:paraId="0A348D51" w14:textId="77777777" w:rsidR="00774BFE" w:rsidRPr="00883965" w:rsidRDefault="00774BFE" w:rsidP="00774BFE">
      <w:pPr>
        <w:ind w:firstLine="708"/>
        <w:jc w:val="both"/>
        <w:rPr>
          <w:noProof/>
          <w:lang w:val="sr-Cyrl-RS"/>
        </w:rPr>
      </w:pPr>
      <w:r w:rsidRPr="00883965">
        <w:rPr>
          <w:noProof/>
          <w:lang w:val="sr-Cyrl-RS"/>
        </w:rPr>
        <w:t xml:space="preserve">Добављач се обавезује да се ради извешења одазове у року од </w:t>
      </w:r>
      <w:r w:rsidRPr="000A6152">
        <w:rPr>
          <w:i/>
          <w:noProof/>
          <w:lang w:val="sr-Cyrl-RS"/>
        </w:rPr>
        <w:t>______</w:t>
      </w:r>
      <w:r>
        <w:rPr>
          <w:i/>
          <w:noProof/>
          <w:lang w:val="sr-Cyrl-RS"/>
        </w:rPr>
        <w:t xml:space="preserve"> </w:t>
      </w:r>
      <w:r w:rsidRPr="000A6152">
        <w:rPr>
          <w:i/>
          <w:noProof/>
          <w:lang w:val="sr-Cyrl-RS"/>
        </w:rPr>
        <w:t>(нај</w:t>
      </w:r>
      <w:r>
        <w:rPr>
          <w:i/>
          <w:noProof/>
          <w:lang w:val="sr-Cyrl-RS"/>
        </w:rPr>
        <w:t>дуже</w:t>
      </w:r>
      <w:r w:rsidRPr="000A6152">
        <w:rPr>
          <w:i/>
          <w:noProof/>
          <w:lang w:val="sr-Cyrl-RS"/>
        </w:rPr>
        <w:t xml:space="preserve"> 24 часа)</w:t>
      </w:r>
      <w:r w:rsidRPr="00883965">
        <w:rPr>
          <w:noProof/>
          <w:lang w:val="sr-Cyrl-RS"/>
        </w:rPr>
        <w:t>, од тренутка упућивања позива од стране наручиоца.</w:t>
      </w:r>
    </w:p>
    <w:p w14:paraId="1D1E06EA" w14:textId="173F817E" w:rsidR="00774BFE" w:rsidRDefault="00774BFE" w:rsidP="00774BFE">
      <w:pPr>
        <w:ind w:firstLine="708"/>
        <w:jc w:val="both"/>
        <w:rPr>
          <w:noProof/>
          <w:lang w:val="sr-Cyrl-RS"/>
        </w:rPr>
      </w:pPr>
      <w:r w:rsidRPr="00883965">
        <w:rPr>
          <w:noProof/>
          <w:lang w:val="sr-Cyrl-RS"/>
        </w:rPr>
        <w:t>Добављач се обавезује да услугу редовног сервиса изврши у року од</w:t>
      </w:r>
      <w:r>
        <w:rPr>
          <w:noProof/>
          <w:lang w:val="sr-Cyrl-RS"/>
        </w:rPr>
        <w:t xml:space="preserve"> </w:t>
      </w:r>
      <w:r w:rsidRPr="00883965">
        <w:rPr>
          <w:noProof/>
          <w:lang w:val="sr-Cyrl-RS"/>
        </w:rPr>
        <w:t>______</w:t>
      </w:r>
      <w:r>
        <w:rPr>
          <w:noProof/>
          <w:lang w:val="sr-Cyrl-RS"/>
        </w:rPr>
        <w:t xml:space="preserve"> </w:t>
      </w:r>
      <w:r w:rsidRPr="006B7BAE">
        <w:rPr>
          <w:i/>
          <w:noProof/>
          <w:lang w:val="sr-Cyrl-RS"/>
        </w:rPr>
        <w:t>(нај</w:t>
      </w:r>
      <w:r>
        <w:rPr>
          <w:i/>
          <w:noProof/>
          <w:lang w:val="sr-Cyrl-RS"/>
        </w:rPr>
        <w:t>дуже</w:t>
      </w:r>
      <w:r w:rsidRPr="006B7BAE">
        <w:rPr>
          <w:i/>
          <w:noProof/>
          <w:lang w:val="sr-Cyrl-RS"/>
        </w:rPr>
        <w:t xml:space="preserve"> 8 радних дана)</w:t>
      </w:r>
      <w:r w:rsidRPr="00883965">
        <w:rPr>
          <w:noProof/>
          <w:lang w:val="sr-Cyrl-RS"/>
        </w:rPr>
        <w:t>,</w:t>
      </w:r>
      <w:r>
        <w:rPr>
          <w:noProof/>
          <w:lang w:val="sr-Cyrl-RS"/>
        </w:rPr>
        <w:t xml:space="preserve"> од момента одзива,</w:t>
      </w:r>
      <w:r w:rsidRPr="00883965">
        <w:rPr>
          <w:noProof/>
          <w:lang w:val="sr-Cyrl-RS"/>
        </w:rPr>
        <w:t xml:space="preserve"> а </w:t>
      </w:r>
      <w:r>
        <w:rPr>
          <w:noProof/>
          <w:lang w:val="sr-Cyrl-RS"/>
        </w:rPr>
        <w:t xml:space="preserve">да </w:t>
      </w:r>
      <w:r w:rsidRPr="00883965">
        <w:rPr>
          <w:noProof/>
          <w:lang w:val="sr-Cyrl-RS"/>
        </w:rPr>
        <w:t>услугу ванредног сервиса</w:t>
      </w:r>
      <w:r>
        <w:rPr>
          <w:noProof/>
          <w:lang w:val="sr-Cyrl-RS"/>
        </w:rPr>
        <w:t xml:space="preserve"> изврши</w:t>
      </w:r>
      <w:r w:rsidRPr="00883965">
        <w:rPr>
          <w:noProof/>
          <w:lang w:val="sr-Cyrl-RS"/>
        </w:rPr>
        <w:t xml:space="preserve"> у року од</w:t>
      </w:r>
      <w:r>
        <w:rPr>
          <w:noProof/>
          <w:lang w:val="sr-Cyrl-RS"/>
        </w:rPr>
        <w:t xml:space="preserve"> </w:t>
      </w:r>
      <w:r w:rsidRPr="00883965">
        <w:rPr>
          <w:noProof/>
          <w:lang w:val="sr-Cyrl-RS"/>
        </w:rPr>
        <w:t>______</w:t>
      </w:r>
      <w:r>
        <w:rPr>
          <w:noProof/>
          <w:lang w:val="sr-Cyrl-RS"/>
        </w:rPr>
        <w:t xml:space="preserve"> </w:t>
      </w:r>
      <w:r w:rsidRPr="006B7BAE">
        <w:rPr>
          <w:i/>
          <w:noProof/>
          <w:lang w:val="sr-Cyrl-RS"/>
        </w:rPr>
        <w:t xml:space="preserve">(најдуже </w:t>
      </w:r>
      <w:r w:rsidR="00670FB8" w:rsidRPr="00670FB8">
        <w:rPr>
          <w:i/>
          <w:noProof/>
          <w:color w:val="FF0000"/>
          <w:lang w:val="sr-Cyrl-RS"/>
        </w:rPr>
        <w:t xml:space="preserve">8 </w:t>
      </w:r>
      <w:r w:rsidRPr="00670FB8">
        <w:rPr>
          <w:i/>
          <w:strike/>
          <w:noProof/>
          <w:color w:val="FF0000"/>
          <w:lang w:val="sr-Cyrl-RS"/>
        </w:rPr>
        <w:t>2</w:t>
      </w:r>
      <w:r w:rsidRPr="006B7BAE">
        <w:rPr>
          <w:i/>
          <w:noProof/>
          <w:lang w:val="sr-Cyrl-RS"/>
        </w:rPr>
        <w:t xml:space="preserve">  радн</w:t>
      </w:r>
      <w:r w:rsidR="00670FB8" w:rsidRPr="00670FB8">
        <w:rPr>
          <w:i/>
          <w:noProof/>
          <w:color w:val="FF0000"/>
          <w:lang w:val="sr-Cyrl-RS"/>
        </w:rPr>
        <w:t>их</w:t>
      </w:r>
      <w:r w:rsidR="00670FB8">
        <w:rPr>
          <w:i/>
          <w:noProof/>
          <w:lang w:val="sr-Cyrl-RS"/>
        </w:rPr>
        <w:t xml:space="preserve">  </w:t>
      </w:r>
      <w:r w:rsidRPr="00670FB8">
        <w:rPr>
          <w:i/>
          <w:strike/>
          <w:noProof/>
          <w:color w:val="FF0000"/>
          <w:lang w:val="sr-Cyrl-RS"/>
        </w:rPr>
        <w:t>а</w:t>
      </w:r>
      <w:r w:rsidRPr="006B7BAE">
        <w:rPr>
          <w:i/>
          <w:noProof/>
          <w:lang w:val="sr-Cyrl-RS"/>
        </w:rPr>
        <w:t xml:space="preserve"> дана)</w:t>
      </w:r>
      <w:r w:rsidRPr="00883965">
        <w:rPr>
          <w:noProof/>
          <w:lang w:val="sr-Cyrl-RS"/>
        </w:rPr>
        <w:t>, од момента одзива</w:t>
      </w:r>
      <w:r>
        <w:rPr>
          <w:noProof/>
          <w:lang w:val="sr-Cyrl-RS"/>
        </w:rPr>
        <w:t>.</w:t>
      </w:r>
      <w:r w:rsidRPr="00883965">
        <w:rPr>
          <w:noProof/>
          <w:lang w:val="sr-Cyrl-RS"/>
        </w:rPr>
        <w:t xml:space="preserve"> </w:t>
      </w:r>
    </w:p>
    <w:p w14:paraId="1C741FD6" w14:textId="77777777" w:rsidR="004336DC" w:rsidRPr="004336DC" w:rsidRDefault="004336DC" w:rsidP="004336DC">
      <w:pPr>
        <w:ind w:firstLine="708"/>
        <w:jc w:val="both"/>
        <w:rPr>
          <w:noProof/>
          <w:color w:val="FF0000"/>
        </w:rPr>
      </w:pPr>
      <w:r w:rsidRPr="004336DC">
        <w:rPr>
          <w:noProof/>
          <w:color w:val="FF0000"/>
        </w:rPr>
        <w:t xml:space="preserve">Добављач се обавезује да услугу која подразумева замену оригиналног резервног дела којег нема на лагеру, изврши у року од од </w:t>
      </w:r>
      <w:r w:rsidRPr="004336DC">
        <w:rPr>
          <w:noProof/>
          <w:color w:val="FF0000"/>
          <w:lang w:val="sr-Cyrl-RS"/>
        </w:rPr>
        <w:t xml:space="preserve">_______ </w:t>
      </w:r>
      <w:r w:rsidRPr="004336DC">
        <w:rPr>
          <w:i/>
          <w:noProof/>
          <w:color w:val="FF0000"/>
          <w:lang w:val="sr-Cyrl-RS"/>
        </w:rPr>
        <w:t>(максимално 30 радних дана)</w:t>
      </w:r>
      <w:r w:rsidRPr="004336DC">
        <w:rPr>
          <w:noProof/>
          <w:color w:val="FF0000"/>
        </w:rPr>
        <w:t>, од момента пријема писаног захтева наручиоца.</w:t>
      </w:r>
    </w:p>
    <w:p w14:paraId="23FBF21C" w14:textId="77777777" w:rsidR="00774BFE" w:rsidRPr="00883965" w:rsidRDefault="00774BFE" w:rsidP="00774BFE">
      <w:pPr>
        <w:ind w:firstLine="708"/>
        <w:jc w:val="both"/>
        <w:rPr>
          <w:noProof/>
          <w:lang w:val="sr-Cyrl-RS"/>
        </w:rPr>
      </w:pPr>
      <w:r>
        <w:rPr>
          <w:noProof/>
          <w:lang w:val="sr-Cyrl-RS"/>
        </w:rPr>
        <w:t xml:space="preserve">Добављач је у обавези да </w:t>
      </w:r>
      <w:r w:rsidRPr="00883965">
        <w:rPr>
          <w:noProof/>
          <w:lang w:val="sr-Cyrl-RS"/>
        </w:rPr>
        <w:t>хитне интервенције изврши одмах, ако је позив упућен у току радног дана до 10,00 часова или у року од 24 часа уколико је позив упућен после 10,00 часова.</w:t>
      </w:r>
    </w:p>
    <w:p w14:paraId="1383F15E" w14:textId="77777777" w:rsidR="00774BFE" w:rsidRPr="00883965" w:rsidRDefault="00774BFE" w:rsidP="00774BFE">
      <w:pPr>
        <w:ind w:firstLine="708"/>
        <w:jc w:val="both"/>
        <w:rPr>
          <w:noProof/>
          <w:lang w:val="sr-Cyrl-RS"/>
        </w:rPr>
      </w:pPr>
      <w:r w:rsidRPr="00883965">
        <w:rPr>
          <w:noProof/>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7CF6AC8" w14:textId="77777777" w:rsidR="00774BFE" w:rsidRPr="00883965" w:rsidRDefault="00774BFE" w:rsidP="00774BFE">
      <w:pPr>
        <w:ind w:firstLine="708"/>
        <w:jc w:val="both"/>
        <w:rPr>
          <w:noProof/>
          <w:lang w:val="sr-Cyrl-RS"/>
        </w:rPr>
      </w:pPr>
      <w:r w:rsidRPr="00883965">
        <w:rPr>
          <w:noProof/>
          <w:lang w:val="sr-Cyrl-RS"/>
        </w:rPr>
        <w:t xml:space="preserve">Добављач даје гарантни рок извршену услугу </w:t>
      </w:r>
      <w:r w:rsidRPr="00382CD5">
        <w:rPr>
          <w:i/>
          <w:noProof/>
          <w:lang w:val="sr-Cyrl-RS"/>
        </w:rPr>
        <w:t>________(најкраће 12 месеци)</w:t>
      </w:r>
      <w:r>
        <w:rPr>
          <w:noProof/>
          <w:lang w:val="sr-Cyrl-RS"/>
        </w:rPr>
        <w:t>, од дана извршене услуге</w:t>
      </w:r>
      <w:r w:rsidRPr="00883965">
        <w:rPr>
          <w:noProof/>
          <w:lang w:val="sr-Cyrl-RS"/>
        </w:rPr>
        <w:t>,</w:t>
      </w:r>
      <w:r>
        <w:rPr>
          <w:noProof/>
          <w:lang w:val="sr-Cyrl-RS"/>
        </w:rPr>
        <w:t xml:space="preserve"> а на резервне делове по препоруци произвођача _______ </w:t>
      </w:r>
      <w:r w:rsidRPr="0083060B">
        <w:rPr>
          <w:i/>
          <w:noProof/>
          <w:lang w:val="sr-Cyrl-RS"/>
        </w:rPr>
        <w:t>(уписати рок)</w:t>
      </w:r>
      <w:r>
        <w:rPr>
          <w:noProof/>
          <w:lang w:val="sr-Cyrl-RS"/>
        </w:rPr>
        <w:t>, од дана испоруке</w:t>
      </w:r>
      <w:r w:rsidRPr="00883965">
        <w:rPr>
          <w:noProof/>
          <w:lang w:val="sr-Cyrl-RS"/>
        </w:rPr>
        <w:t xml:space="preserve"> односно уградње резервног делова.</w:t>
      </w:r>
    </w:p>
    <w:p w14:paraId="7B404701" w14:textId="77777777" w:rsidR="00774BFE" w:rsidRPr="00883965" w:rsidRDefault="00774BFE" w:rsidP="00774BFE">
      <w:pPr>
        <w:ind w:firstLine="708"/>
        <w:jc w:val="both"/>
        <w:rPr>
          <w:noProof/>
          <w:lang w:val="sr-Cyrl-RS"/>
        </w:rPr>
      </w:pPr>
      <w:r w:rsidRPr="00883965">
        <w:rPr>
          <w:noProof/>
          <w:lang w:val="sr-Cyrl-RS"/>
        </w:rPr>
        <w:lastRenderedPageBreak/>
        <w:t>Добављач се обавезује да након уградње и стављање апарата у функцију, достави наручиоцу гарантни лист за сваки уграђени резервни део.</w:t>
      </w:r>
    </w:p>
    <w:p w14:paraId="6BF0F516" w14:textId="77777777" w:rsidR="00774BFE" w:rsidRPr="00883965" w:rsidRDefault="00774BFE" w:rsidP="00774BFE">
      <w:pPr>
        <w:ind w:firstLine="708"/>
        <w:jc w:val="both"/>
        <w:rPr>
          <w:noProof/>
          <w:lang w:val="sr-Cyrl-RS"/>
        </w:rPr>
      </w:pPr>
      <w:r w:rsidRPr="00883965">
        <w:rPr>
          <w:noProof/>
          <w:lang w:val="sr-Cyrl-RS"/>
        </w:rPr>
        <w:t>Добављач се обавезује да после сваког сервиса, евидентира извршене услуге у сервисну књижицу апарата, и да уредно попуни и потпише радни налог и преда исти овлашћеном лицу за техничку реализацију из члана 11. овог уговора.</w:t>
      </w:r>
    </w:p>
    <w:p w14:paraId="15F73346" w14:textId="77777777" w:rsidR="00774BFE" w:rsidRPr="00892B47" w:rsidRDefault="00774BFE" w:rsidP="00774BFE">
      <w:pPr>
        <w:ind w:firstLine="708"/>
        <w:jc w:val="both"/>
        <w:rPr>
          <w:noProof/>
          <w:lang w:val="sr-Cyrl-RS"/>
        </w:rPr>
      </w:pPr>
      <w:r w:rsidRPr="00883965">
        <w:rPr>
          <w:noProof/>
          <w:lang w:val="sr-Cyrl-RS"/>
        </w:rPr>
        <w:t>Добављач се обавезује да након замене резервног дела попуни 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p>
    <w:p w14:paraId="4776B5A8" w14:textId="77777777" w:rsidR="00774BFE" w:rsidRPr="00892B47" w:rsidRDefault="00774BFE" w:rsidP="00774BFE">
      <w:pPr>
        <w:ind w:firstLine="708"/>
        <w:jc w:val="both"/>
        <w:rPr>
          <w:noProof/>
          <w:lang w:val="sr-Cyrl-RS"/>
        </w:rPr>
      </w:pPr>
    </w:p>
    <w:p w14:paraId="3023D4D6" w14:textId="77777777" w:rsidR="00774BFE" w:rsidRPr="00892B47" w:rsidRDefault="00774BFE" w:rsidP="00774BFE">
      <w:pPr>
        <w:ind w:firstLine="708"/>
        <w:jc w:val="both"/>
      </w:pPr>
      <w:r w:rsidRPr="00892B47">
        <w:rPr>
          <w:b/>
          <w:noProof/>
          <w:lang w:val="sr-Cyrl-RS"/>
        </w:rPr>
        <w:t>КВАЛИТЕТ ИЗВРШЕЊА УСЛУГА И ОТКЛАЊАЊЕ НЕДОСТАТАКА</w:t>
      </w:r>
    </w:p>
    <w:p w14:paraId="69A8D14F" w14:textId="77777777" w:rsidR="00774BFE" w:rsidRPr="00892B47" w:rsidRDefault="00774BFE" w:rsidP="00774BFE">
      <w:pPr>
        <w:jc w:val="both"/>
        <w:rPr>
          <w:iCs/>
          <w:lang w:val="sr-Cyrl-RS"/>
        </w:rPr>
      </w:pPr>
    </w:p>
    <w:p w14:paraId="0C72AD0D" w14:textId="77777777" w:rsidR="00774BFE" w:rsidRPr="00892B47" w:rsidRDefault="00774BFE" w:rsidP="00774BFE">
      <w:pPr>
        <w:tabs>
          <w:tab w:val="center" w:pos="4536"/>
          <w:tab w:val="left" w:pos="5644"/>
        </w:tabs>
        <w:outlineLvl w:val="0"/>
        <w:rPr>
          <w:b/>
          <w:noProof/>
        </w:rPr>
      </w:pPr>
      <w:r w:rsidRPr="00892B47">
        <w:rPr>
          <w:b/>
          <w:noProof/>
        </w:rPr>
        <w:tab/>
      </w:r>
      <w:bookmarkStart w:id="80" w:name="_Toc509404640"/>
      <w:bookmarkStart w:id="81" w:name="_Toc5789928"/>
      <w:bookmarkStart w:id="82" w:name="_Toc39743626"/>
      <w:r w:rsidRPr="00892B47">
        <w:rPr>
          <w:b/>
          <w:noProof/>
        </w:rPr>
        <w:t>Члан 4.</w:t>
      </w:r>
      <w:bookmarkEnd w:id="80"/>
      <w:bookmarkEnd w:id="81"/>
      <w:bookmarkEnd w:id="82"/>
      <w:r w:rsidRPr="00892B47">
        <w:rPr>
          <w:b/>
          <w:noProof/>
        </w:rPr>
        <w:tab/>
      </w:r>
    </w:p>
    <w:p w14:paraId="26658E09" w14:textId="77777777" w:rsidR="00774BFE" w:rsidRDefault="00774BFE" w:rsidP="00774BFE">
      <w:pPr>
        <w:ind w:firstLine="360"/>
        <w:jc w:val="both"/>
        <w:rPr>
          <w:noProof/>
        </w:rPr>
      </w:pPr>
      <w:r>
        <w:rPr>
          <w:noProof/>
        </w:rPr>
        <w:t>Добављач се обавезује да квалитет услуга које су предмет овог уговора одговара стандардима и прописима Републике Србије и Европске уније и захтевима из конкурсне документације, те да ће услугу вршити стручни кадар код добављача.</w:t>
      </w:r>
    </w:p>
    <w:p w14:paraId="2106BF98" w14:textId="77777777" w:rsidR="00774BFE" w:rsidRPr="00892B47" w:rsidRDefault="00774BFE" w:rsidP="00774BFE">
      <w:pPr>
        <w:ind w:firstLine="360"/>
        <w:jc w:val="both"/>
        <w:rPr>
          <w:noProof/>
          <w:lang w:val="sr-Cyrl-CS"/>
        </w:rPr>
      </w:pPr>
      <w:r>
        <w:rPr>
          <w:noProof/>
        </w:rPr>
        <w:t>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24 часа од дана пријема писане рекламације наручиоца.</w:t>
      </w:r>
    </w:p>
    <w:p w14:paraId="1AF0F945" w14:textId="77777777" w:rsidR="00774BFE" w:rsidRPr="00892B47" w:rsidRDefault="00774BFE" w:rsidP="00774BFE">
      <w:pPr>
        <w:ind w:firstLine="360"/>
        <w:jc w:val="both"/>
        <w:rPr>
          <w:noProof/>
          <w:lang w:val="sr-Cyrl-CS"/>
        </w:rPr>
      </w:pPr>
    </w:p>
    <w:p w14:paraId="299797BF" w14:textId="77777777" w:rsidR="00774BFE" w:rsidRPr="00892B47" w:rsidRDefault="00774BFE" w:rsidP="00774BFE">
      <w:pPr>
        <w:ind w:firstLine="360"/>
        <w:jc w:val="center"/>
        <w:rPr>
          <w:bCs/>
          <w:noProof/>
          <w:lang w:val="sr-Cyrl-CS"/>
        </w:rPr>
      </w:pPr>
      <w:r w:rsidRPr="00892B47">
        <w:rPr>
          <w:b/>
        </w:rPr>
        <w:t>НАЧИН И РОК ПЛАЋАЊА</w:t>
      </w:r>
    </w:p>
    <w:p w14:paraId="37A53F66" w14:textId="77777777" w:rsidR="00774BFE" w:rsidRPr="00892B47" w:rsidRDefault="00774BFE" w:rsidP="00774BFE">
      <w:pPr>
        <w:jc w:val="both"/>
        <w:rPr>
          <w:bCs/>
          <w:noProof/>
          <w:lang w:val="sr-Cyrl-RS"/>
        </w:rPr>
      </w:pPr>
    </w:p>
    <w:p w14:paraId="597DEAB2" w14:textId="77777777" w:rsidR="00774BFE" w:rsidRPr="00892B47" w:rsidRDefault="00774BFE" w:rsidP="00774BFE">
      <w:pPr>
        <w:ind w:firstLine="708"/>
        <w:rPr>
          <w:b/>
          <w:noProof/>
          <w:lang w:val="sr-Cyrl-RS"/>
        </w:rPr>
      </w:pPr>
      <w:r w:rsidRPr="00892B47">
        <w:rPr>
          <w:b/>
          <w:noProof/>
          <w:lang w:val="sr-Cyrl-RS"/>
        </w:rPr>
        <w:t xml:space="preserve">                                                         </w:t>
      </w:r>
      <w:r w:rsidRPr="00892B47">
        <w:rPr>
          <w:b/>
          <w:noProof/>
        </w:rPr>
        <w:t>Члан 5.</w:t>
      </w:r>
    </w:p>
    <w:p w14:paraId="4EA182CF"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Рачун за извршене услуге и испоручене</w:t>
      </w:r>
      <w:r>
        <w:rPr>
          <w:iCs/>
          <w:lang w:val="sr-Cyrl-RS"/>
        </w:rPr>
        <w:t>/уграђене</w:t>
      </w:r>
      <w:r w:rsidRPr="00883965">
        <w:rPr>
          <w:iCs/>
          <w:lang w:val="sr-Cyrl-RS"/>
        </w:rPr>
        <w:t xml:space="preserve"> резервне делове испоставља се на основу потписаног документа-радног налога, од стране овлашћеног лица за техничку реализацију из члана 11. овог уговора којим се верификује квалитет извршених услуга односно испорука</w:t>
      </w:r>
      <w:r>
        <w:rPr>
          <w:iCs/>
          <w:lang w:val="sr-Cyrl-RS"/>
        </w:rPr>
        <w:t>/уградња</w:t>
      </w:r>
      <w:r w:rsidRPr="00883965">
        <w:rPr>
          <w:iCs/>
          <w:lang w:val="sr-Cyrl-RS"/>
        </w:rPr>
        <w:t xml:space="preserve"> резервног дела. </w:t>
      </w:r>
    </w:p>
    <w:p w14:paraId="2524185E"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Наручилац се обавезује да ће уговорену цену добављачу исплатити у року од 90 дана од дана када му добављач достави исправан рачун, испостављен уз документ–радни налог, за услугe којe је извршио, о чему потврду даје овлашћено лице за техничку реализацију из члана 11. овог уговора.</w:t>
      </w:r>
    </w:p>
    <w:p w14:paraId="74C78777"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Добављач се обавезује да на радном налогу назначи да ли се приликом замене резервног дела, неисправан резервни део враћа добављачу или остаје код наручиоца.</w:t>
      </w:r>
    </w:p>
    <w:p w14:paraId="25A4DEB6"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Добављач се обавезује да рачун достави преко писарнице наручиоца, адресирано на седиште наручиоца.</w:t>
      </w:r>
    </w:p>
    <w:p w14:paraId="4100B6F9"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 xml:space="preserve">Плаћање по овом уговору вршиће се до нивоа средстава обезбеђених Финансијским планом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5378338A" w14:textId="77777777" w:rsidR="00774BFE" w:rsidRPr="00892B47" w:rsidRDefault="00774BFE" w:rsidP="00774BFE">
      <w:pPr>
        <w:framePr w:hSpace="180" w:wrap="around" w:vAnchor="text" w:hAnchor="margin" w:y="1"/>
        <w:ind w:firstLine="720"/>
        <w:jc w:val="both"/>
        <w:rPr>
          <w:lang w:val="sr-Cyrl-RS"/>
        </w:rPr>
      </w:pPr>
      <w:r w:rsidRPr="00883965">
        <w:rPr>
          <w:iCs/>
          <w:lang w:val="sr-Cyrl-RS"/>
        </w:rPr>
        <w:t>У супротном уговор престаје да важи без накнаде штете због немогућности преузимања обавеза од стране наручиоца.</w:t>
      </w:r>
    </w:p>
    <w:p w14:paraId="455E211B" w14:textId="77777777" w:rsidR="00774BFE" w:rsidRPr="00892B47" w:rsidRDefault="00774BFE" w:rsidP="00774BFE">
      <w:pPr>
        <w:framePr w:hSpace="180" w:wrap="around" w:vAnchor="text" w:hAnchor="margin" w:y="1"/>
        <w:ind w:firstLine="720"/>
        <w:jc w:val="both"/>
        <w:rPr>
          <w:lang w:val="sr-Cyrl-RS"/>
        </w:rPr>
      </w:pPr>
    </w:p>
    <w:p w14:paraId="4728D8D5" w14:textId="77777777" w:rsidR="00774BFE" w:rsidRPr="00892B47" w:rsidRDefault="00774BFE" w:rsidP="00774BFE">
      <w:pPr>
        <w:framePr w:hSpace="180" w:wrap="around" w:vAnchor="text" w:hAnchor="margin" w:y="1"/>
        <w:ind w:firstLine="720"/>
        <w:jc w:val="center"/>
        <w:rPr>
          <w:lang w:val="sr-Cyrl-RS"/>
        </w:rPr>
      </w:pPr>
      <w:r w:rsidRPr="00892B47">
        <w:rPr>
          <w:b/>
        </w:rPr>
        <w:t>СРЕДСТВА ОБЕЗБЕЂЕЊА</w:t>
      </w:r>
    </w:p>
    <w:p w14:paraId="05133CEC" w14:textId="77777777" w:rsidR="00774BFE" w:rsidRPr="00892B47" w:rsidRDefault="00774BFE" w:rsidP="00774BFE">
      <w:pPr>
        <w:outlineLvl w:val="0"/>
        <w:rPr>
          <w:b/>
          <w:noProof/>
          <w:lang w:val="sr-Cyrl-RS"/>
        </w:rPr>
      </w:pPr>
    </w:p>
    <w:p w14:paraId="4E14DF88" w14:textId="77777777" w:rsidR="00774BFE" w:rsidRPr="00892B47" w:rsidRDefault="00774BFE" w:rsidP="00774BFE">
      <w:pPr>
        <w:jc w:val="center"/>
        <w:outlineLvl w:val="0"/>
        <w:rPr>
          <w:noProof/>
          <w:lang w:val="sr-Cyrl-CS"/>
        </w:rPr>
      </w:pPr>
      <w:bookmarkStart w:id="83" w:name="_Toc509404642"/>
      <w:bookmarkStart w:id="84" w:name="_Toc5789930"/>
      <w:bookmarkStart w:id="85" w:name="_Toc39743627"/>
      <w:r w:rsidRPr="00892B47">
        <w:rPr>
          <w:b/>
          <w:noProof/>
          <w:lang w:val="en-US"/>
        </w:rPr>
        <w:t>Члан 6.</w:t>
      </w:r>
      <w:bookmarkEnd w:id="83"/>
      <w:bookmarkEnd w:id="84"/>
      <w:bookmarkEnd w:id="85"/>
    </w:p>
    <w:p w14:paraId="11D04E48" w14:textId="43AA4401" w:rsidR="00774BFE" w:rsidRPr="00FA3086" w:rsidRDefault="0098129D" w:rsidP="0098129D">
      <w:pPr>
        <w:jc w:val="both"/>
        <w:rPr>
          <w:noProof/>
        </w:rPr>
      </w:pPr>
      <w:r>
        <w:rPr>
          <w:noProof/>
        </w:rPr>
        <w:t xml:space="preserve">            </w:t>
      </w:r>
      <w:r w:rsidR="00774BFE">
        <w:rPr>
          <w:noProof/>
        </w:rPr>
        <w:t>Уговорне стране констатују да ће добављач у року од 7 дана, од дана потписивања овог уговора доставити следећа средства обезбеђења са овлашћењима за наплату:</w:t>
      </w:r>
    </w:p>
    <w:p w14:paraId="4E39620B" w14:textId="77777777" w:rsidR="00774BFE" w:rsidRDefault="00774BFE" w:rsidP="00774BFE">
      <w:pPr>
        <w:pStyle w:val="ListParagraph"/>
        <w:numPr>
          <w:ilvl w:val="0"/>
          <w:numId w:val="50"/>
        </w:numPr>
        <w:jc w:val="both"/>
        <w:rPr>
          <w:noProof/>
        </w:rPr>
      </w:pPr>
      <w:bookmarkStart w:id="86" w:name="_GoBack"/>
      <w:bookmarkEnd w:id="86"/>
      <w:r w:rsidRPr="00FA3086">
        <w:rPr>
          <w:b/>
          <w:noProof/>
        </w:rPr>
        <w:lastRenderedPageBreak/>
        <w:t>банкарску гаранцију за добро извршење посла</w:t>
      </w:r>
      <w:r>
        <w:rPr>
          <w:noProof/>
        </w:rPr>
        <w:t xml:space="preserve"> у висини 10% од укупне вредности уговора без ПДВ-а са роком важења најмање 30 дана дужим од дана до којег се добављач обавезао да ће у целости испунити своју обавезу која је предмет овог уговора, која је наплатива у случају да добављач извршава своје обавезе, али не на начин и у роковима предвиђеним уговором.</w:t>
      </w:r>
    </w:p>
    <w:p w14:paraId="0A731112" w14:textId="77777777" w:rsidR="00774BFE" w:rsidRPr="00892B47" w:rsidRDefault="00774BFE" w:rsidP="00774BFE">
      <w:pPr>
        <w:pStyle w:val="ListParagraph"/>
        <w:numPr>
          <w:ilvl w:val="0"/>
          <w:numId w:val="50"/>
        </w:numPr>
        <w:jc w:val="both"/>
        <w:rPr>
          <w:noProof/>
        </w:rPr>
      </w:pPr>
      <w:r>
        <w:rPr>
          <w:noProof/>
        </w:rPr>
        <w:t xml:space="preserve">добављач је дужан да, по окончању, а приликом примопредаје опреме која је предмет овог уговора, </w:t>
      </w:r>
      <w:r>
        <w:rPr>
          <w:noProof/>
          <w:lang w:val="sr-Cyrl-RS"/>
        </w:rPr>
        <w:t xml:space="preserve"> </w:t>
      </w:r>
      <w:r>
        <w:rPr>
          <w:noProof/>
        </w:rPr>
        <w:t xml:space="preserve">достави </w:t>
      </w:r>
      <w:r w:rsidRPr="00FA3086">
        <w:rPr>
          <w:b/>
          <w:noProof/>
        </w:rPr>
        <w:t>банкарску гаранцију за отклањање недостатака у гарантном року</w:t>
      </w:r>
      <w:r>
        <w:rPr>
          <w:noProof/>
        </w:rPr>
        <w:t>, у висини 10% од укупне вредности уговора без ПДВ-а са роком важења најмање 30 дана дужим од дана до којег се добављач обавезао да ће у целости испунити своју обавезу која је предмет овог уговора, 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14:paraId="7B62A78B" w14:textId="77777777" w:rsidR="00774BFE" w:rsidRPr="00892B47" w:rsidRDefault="00774BFE" w:rsidP="00774BFE">
      <w:pPr>
        <w:jc w:val="both"/>
        <w:rPr>
          <w:noProof/>
          <w:lang w:val="sr-Cyrl-RS"/>
        </w:rPr>
      </w:pPr>
    </w:p>
    <w:p w14:paraId="12C26EB1" w14:textId="77777777" w:rsidR="00774BFE" w:rsidRPr="00892B47" w:rsidRDefault="00774BFE" w:rsidP="00774BFE">
      <w:pPr>
        <w:jc w:val="center"/>
        <w:rPr>
          <w:noProof/>
          <w:lang w:val="sr-Cyrl-RS"/>
        </w:rPr>
      </w:pPr>
      <w:r w:rsidRPr="00892B47">
        <w:rPr>
          <w:b/>
        </w:rPr>
        <w:t>ВИША СИЛА</w:t>
      </w:r>
    </w:p>
    <w:p w14:paraId="481D450E" w14:textId="77777777" w:rsidR="00774BFE" w:rsidRPr="00892B47" w:rsidRDefault="00774BFE" w:rsidP="00774BFE">
      <w:pPr>
        <w:jc w:val="both"/>
        <w:rPr>
          <w:b/>
          <w:noProof/>
          <w:lang w:val="sr-Cyrl-RS"/>
        </w:rPr>
      </w:pPr>
    </w:p>
    <w:p w14:paraId="25EF123D" w14:textId="77777777" w:rsidR="00774BFE" w:rsidRPr="00892B47" w:rsidRDefault="00774BFE" w:rsidP="00774BFE">
      <w:pPr>
        <w:pStyle w:val="BodyTextIndent"/>
        <w:ind w:left="0" w:firstLine="0"/>
        <w:jc w:val="center"/>
        <w:outlineLvl w:val="0"/>
        <w:rPr>
          <w:noProof/>
          <w:color w:val="000000" w:themeColor="text1"/>
          <w:lang w:val="sr-Latn-RS"/>
        </w:rPr>
      </w:pPr>
      <w:bookmarkStart w:id="87" w:name="_Toc509404643"/>
      <w:bookmarkStart w:id="88" w:name="_Toc448141809"/>
      <w:bookmarkStart w:id="89" w:name="_Toc5789931"/>
      <w:bookmarkStart w:id="90" w:name="_Toc39743628"/>
      <w:r w:rsidRPr="00892B47">
        <w:rPr>
          <w:noProof/>
          <w:color w:val="000000" w:themeColor="text1"/>
          <w:lang w:val="sr-Latn-RS"/>
        </w:rPr>
        <w:t xml:space="preserve">Члан </w:t>
      </w:r>
      <w:r w:rsidRPr="00892B47">
        <w:rPr>
          <w:noProof/>
          <w:color w:val="000000" w:themeColor="text1"/>
          <w:lang w:val="sr-Cyrl-RS"/>
        </w:rPr>
        <w:t>7</w:t>
      </w:r>
      <w:r w:rsidRPr="00892B47">
        <w:rPr>
          <w:noProof/>
          <w:color w:val="000000" w:themeColor="text1"/>
          <w:lang w:val="sr-Latn-RS"/>
        </w:rPr>
        <w:t>.</w:t>
      </w:r>
      <w:bookmarkEnd w:id="87"/>
      <w:bookmarkEnd w:id="88"/>
      <w:bookmarkEnd w:id="89"/>
      <w:bookmarkEnd w:id="90"/>
    </w:p>
    <w:p w14:paraId="5F9B7411" w14:textId="77777777" w:rsidR="00774BFE" w:rsidRDefault="00774BFE" w:rsidP="00774BFE">
      <w:pPr>
        <w:ind w:firstLine="708"/>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14:paraId="69C09C12" w14:textId="77777777" w:rsidR="00774BFE" w:rsidRDefault="00774BFE" w:rsidP="00774BFE">
      <w:pPr>
        <w:ind w:firstLine="708"/>
        <w:jc w:val="both"/>
        <w:rPr>
          <w:noProof/>
        </w:rPr>
      </w:pPr>
      <w:r>
        <w:rPr>
          <w:noProof/>
        </w:rPr>
        <w:t>Сва обавештења која нису дата у писаном облику неће производити правно дејство.</w:t>
      </w:r>
    </w:p>
    <w:p w14:paraId="1D304DF6" w14:textId="77777777" w:rsidR="00774BFE" w:rsidRDefault="00774BFE" w:rsidP="00774BFE">
      <w:pPr>
        <w:ind w:firstLine="708"/>
        <w:jc w:val="both"/>
        <w:rPr>
          <w:noProof/>
        </w:rPr>
      </w:pPr>
      <w:r>
        <w:rPr>
          <w:noProof/>
        </w:rPr>
        <w:t>Рокови  предвиђени овим уговором могу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штрајк,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14:paraId="612B8DAA" w14:textId="77777777" w:rsidR="00774BFE" w:rsidRDefault="00774BFE" w:rsidP="00774BFE">
      <w:pPr>
        <w:ind w:firstLine="708"/>
        <w:jc w:val="both"/>
        <w:rPr>
          <w:noProof/>
        </w:rPr>
      </w:pPr>
      <w:r>
        <w:rPr>
          <w:noProof/>
        </w:rPr>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 да приступи раскиду уговора, </w:t>
      </w:r>
    </w:p>
    <w:p w14:paraId="5EE68E8B" w14:textId="77777777" w:rsidR="00774BFE" w:rsidRPr="00892B47" w:rsidRDefault="00774BFE" w:rsidP="00774BFE">
      <w:pPr>
        <w:ind w:firstLine="708"/>
        <w:jc w:val="both"/>
        <w:rPr>
          <w:lang w:val="sr-Cyrl-RS"/>
        </w:rPr>
      </w:pPr>
      <w:r>
        <w:rPr>
          <w:noProof/>
        </w:rPr>
        <w:t>У случају наступања чињеница из претходног става наручилац ће измене уговорних обавеза  регулисати  у складу са чланом 1</w:t>
      </w:r>
      <w:r>
        <w:rPr>
          <w:noProof/>
          <w:lang w:val="sr-Cyrl-RS"/>
        </w:rPr>
        <w:t>3</w:t>
      </w:r>
      <w:r>
        <w:rPr>
          <w:noProof/>
        </w:rPr>
        <w:t>. овог уговора.</w:t>
      </w:r>
    </w:p>
    <w:p w14:paraId="4DF757E4" w14:textId="77777777" w:rsidR="00774BFE" w:rsidRPr="00892B47" w:rsidRDefault="00774BFE" w:rsidP="00774BFE">
      <w:pPr>
        <w:ind w:firstLine="708"/>
        <w:jc w:val="both"/>
        <w:rPr>
          <w:lang w:val="sr-Cyrl-RS"/>
        </w:rPr>
      </w:pPr>
    </w:p>
    <w:p w14:paraId="24F3A729" w14:textId="77777777" w:rsidR="00774BFE" w:rsidRPr="00892B47" w:rsidRDefault="00774BFE" w:rsidP="00774BFE">
      <w:pPr>
        <w:ind w:firstLine="708"/>
        <w:jc w:val="center"/>
      </w:pPr>
      <w:r w:rsidRPr="00892B47">
        <w:rPr>
          <w:b/>
          <w:noProof/>
          <w:color w:val="000000"/>
        </w:rPr>
        <w:t>ИЗМЕНЕ УГОВОРА</w:t>
      </w:r>
    </w:p>
    <w:p w14:paraId="3260A7DD" w14:textId="77777777" w:rsidR="00774BFE" w:rsidRPr="00892B47" w:rsidRDefault="00774BFE" w:rsidP="00774BFE">
      <w:pPr>
        <w:jc w:val="both"/>
        <w:rPr>
          <w:b/>
          <w:noProof/>
          <w:color w:val="000000" w:themeColor="text1"/>
          <w:lang w:val="sr-Cyrl-RS"/>
        </w:rPr>
      </w:pPr>
    </w:p>
    <w:p w14:paraId="41148634" w14:textId="77777777" w:rsidR="00774BFE" w:rsidRPr="00892B47" w:rsidRDefault="00774BFE" w:rsidP="00774BFE">
      <w:pPr>
        <w:jc w:val="center"/>
        <w:outlineLvl w:val="0"/>
        <w:rPr>
          <w:b/>
          <w:noProof/>
          <w:color w:val="000000" w:themeColor="text1"/>
          <w:lang w:val="sr-Cyrl-RS"/>
        </w:rPr>
      </w:pPr>
      <w:bookmarkStart w:id="91" w:name="_Toc509404644"/>
      <w:bookmarkStart w:id="92" w:name="_Toc448141813"/>
      <w:bookmarkStart w:id="93" w:name="_Toc389742047"/>
      <w:bookmarkStart w:id="94" w:name="_Toc380740085"/>
      <w:bookmarkStart w:id="95" w:name="_Toc5789932"/>
      <w:bookmarkStart w:id="96" w:name="_Toc39743629"/>
      <w:r w:rsidRPr="00892B47">
        <w:rPr>
          <w:b/>
          <w:noProof/>
          <w:color w:val="000000" w:themeColor="text1"/>
        </w:rPr>
        <w:t xml:space="preserve">Члан </w:t>
      </w:r>
      <w:r w:rsidRPr="00892B47">
        <w:rPr>
          <w:b/>
          <w:noProof/>
          <w:color w:val="000000" w:themeColor="text1"/>
          <w:lang w:val="sr-Cyrl-RS"/>
        </w:rPr>
        <w:t>8</w:t>
      </w:r>
      <w:r w:rsidRPr="00892B47">
        <w:rPr>
          <w:b/>
          <w:noProof/>
          <w:color w:val="000000" w:themeColor="text1"/>
        </w:rPr>
        <w:t>.</w:t>
      </w:r>
      <w:bookmarkEnd w:id="91"/>
      <w:bookmarkEnd w:id="92"/>
      <w:bookmarkEnd w:id="93"/>
      <w:bookmarkEnd w:id="94"/>
      <w:bookmarkEnd w:id="95"/>
      <w:bookmarkEnd w:id="96"/>
    </w:p>
    <w:p w14:paraId="4B6D4637" w14:textId="77777777" w:rsidR="00774BFE" w:rsidRDefault="00774BFE" w:rsidP="00774BFE">
      <w:pPr>
        <w:pStyle w:val="ListParagraph"/>
        <w:numPr>
          <w:ilvl w:val="0"/>
          <w:numId w:val="1"/>
        </w:numPr>
        <w:jc w:val="both"/>
      </w:pPr>
      <w:r>
        <w:t>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14:paraId="3A2B9734" w14:textId="77777777" w:rsidR="00774BFE" w:rsidRDefault="00774BFE" w:rsidP="00774BFE">
      <w:pPr>
        <w:pStyle w:val="ListParagraph"/>
        <w:numPr>
          <w:ilvl w:val="0"/>
          <w:numId w:val="1"/>
        </w:numPr>
        <w:jc w:val="both"/>
      </w:pPr>
      <w: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w:t>
      </w:r>
      <w:r>
        <w:lastRenderedPageBreak/>
        <w:t>прописима. Променом цене не сматра се усклађивање цене са унапред јасно дефинисаним параметрима у овом уговору и конкурсној документацији.</w:t>
      </w:r>
    </w:p>
    <w:p w14:paraId="35547CF5" w14:textId="77777777" w:rsidR="00774BFE" w:rsidRDefault="00774BFE" w:rsidP="00774BFE">
      <w:pPr>
        <w:pStyle w:val="ListParagraph"/>
        <w:ind w:left="360"/>
        <w:jc w:val="both"/>
      </w:pPr>
    </w:p>
    <w:p w14:paraId="054A9F65" w14:textId="77777777" w:rsidR="00774BFE" w:rsidRDefault="00774BFE" w:rsidP="00774BFE">
      <w:pPr>
        <w:pStyle w:val="ListParagraph"/>
        <w:numPr>
          <w:ilvl w:val="0"/>
          <w:numId w:val="1"/>
        </w:numPr>
        <w:jc w:val="both"/>
      </w:pPr>
      <w:r>
        <w:t>Наручилац ће дозволити измене уговора у следећим ситуацијама:</w:t>
      </w:r>
    </w:p>
    <w:p w14:paraId="1AD197BF" w14:textId="77777777" w:rsidR="00774BFE" w:rsidRDefault="00774BFE" w:rsidP="00774BFE">
      <w:pPr>
        <w:pStyle w:val="ListParagraph"/>
        <w:ind w:left="360"/>
        <w:jc w:val="both"/>
      </w:pPr>
    </w:p>
    <w:p w14:paraId="75B73ABF" w14:textId="77777777" w:rsidR="00774BFE" w:rsidRDefault="00774BFE" w:rsidP="00774BFE">
      <w:pPr>
        <w:pStyle w:val="ListParagraph"/>
        <w:numPr>
          <w:ilvl w:val="0"/>
          <w:numId w:val="1"/>
        </w:numPr>
        <w:jc w:val="both"/>
      </w:pPr>
      <w:r>
        <w:t>Уколико се повећа обим предмета јавне набавке због непредвиђених околности;</w:t>
      </w:r>
    </w:p>
    <w:p w14:paraId="1155B2B7" w14:textId="77777777" w:rsidR="00774BFE" w:rsidRDefault="00774BFE" w:rsidP="00774BFE">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FB5DD97" w14:textId="77777777" w:rsidR="00774BFE" w:rsidRDefault="00774BFE" w:rsidP="00774BFE">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4855E97" w14:textId="72E19C29" w:rsidR="00774BFE" w:rsidRPr="00774BFE" w:rsidRDefault="00774BFE" w:rsidP="00774BFE">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B8AAA82" w14:textId="77777777" w:rsidR="00774BFE" w:rsidRPr="00892B47" w:rsidRDefault="00774BFE" w:rsidP="00774BFE">
      <w:pPr>
        <w:jc w:val="center"/>
        <w:rPr>
          <w:lang w:val="sr-Cyrl-RS"/>
        </w:rPr>
      </w:pPr>
      <w:r w:rsidRPr="00892B47">
        <w:rPr>
          <w:b/>
          <w:noProof/>
          <w:color w:val="000000"/>
        </w:rPr>
        <w:t>РАСКИД УГОВОРА</w:t>
      </w:r>
    </w:p>
    <w:p w14:paraId="21BC2D65" w14:textId="77777777" w:rsidR="00774BFE" w:rsidRPr="00892B47" w:rsidRDefault="00774BFE" w:rsidP="00774BFE">
      <w:pPr>
        <w:outlineLvl w:val="0"/>
        <w:rPr>
          <w:b/>
          <w:noProof/>
          <w:color w:val="000000" w:themeColor="text1"/>
          <w:lang w:val="sr-Cyrl-RS"/>
        </w:rPr>
      </w:pPr>
    </w:p>
    <w:p w14:paraId="4B26524F" w14:textId="77777777" w:rsidR="00774BFE" w:rsidRPr="00892B47" w:rsidRDefault="00774BFE" w:rsidP="00774BFE">
      <w:pPr>
        <w:jc w:val="center"/>
        <w:outlineLvl w:val="0"/>
        <w:rPr>
          <w:b/>
          <w:noProof/>
          <w:color w:val="000000" w:themeColor="text1"/>
          <w:lang w:val="sr-Cyrl-RS"/>
        </w:rPr>
      </w:pPr>
      <w:bookmarkStart w:id="97" w:name="_Toc509404645"/>
      <w:bookmarkStart w:id="98" w:name="_Toc5789933"/>
      <w:bookmarkStart w:id="99" w:name="_Toc39743630"/>
      <w:r w:rsidRPr="00892B47">
        <w:rPr>
          <w:b/>
          <w:noProof/>
          <w:color w:val="000000" w:themeColor="text1"/>
        </w:rPr>
        <w:t xml:space="preserve">Члан </w:t>
      </w:r>
      <w:r w:rsidRPr="00892B47">
        <w:rPr>
          <w:b/>
          <w:noProof/>
          <w:color w:val="000000" w:themeColor="text1"/>
          <w:lang w:val="sr-Cyrl-RS"/>
        </w:rPr>
        <w:t>9</w:t>
      </w:r>
      <w:r w:rsidRPr="00892B47">
        <w:rPr>
          <w:b/>
          <w:noProof/>
          <w:color w:val="000000" w:themeColor="text1"/>
        </w:rPr>
        <w:t>.</w:t>
      </w:r>
      <w:bookmarkEnd w:id="97"/>
      <w:bookmarkEnd w:id="98"/>
      <w:bookmarkEnd w:id="99"/>
    </w:p>
    <w:p w14:paraId="183079A4" w14:textId="77777777" w:rsidR="00774BFE" w:rsidRPr="004E25FD" w:rsidRDefault="00774BFE" w:rsidP="00774BFE">
      <w:pPr>
        <w:ind w:firstLine="708"/>
        <w:jc w:val="both"/>
        <w:rPr>
          <w:color w:val="000000"/>
          <w:lang w:val="sr-Cyrl-RS"/>
        </w:rPr>
      </w:pPr>
      <w:r w:rsidRPr="004E25FD">
        <w:rPr>
          <w:color w:val="000000"/>
          <w:lang w:val="sr-Cyrl-RS"/>
        </w:rPr>
        <w:t>Свака уговорна страна незадовољна испуњењем уговорних обавеза друге уговорне стране може захтевати раскид уговора.</w:t>
      </w:r>
    </w:p>
    <w:p w14:paraId="16B7535C" w14:textId="77777777" w:rsidR="00774BFE" w:rsidRPr="004E25FD" w:rsidRDefault="00774BFE" w:rsidP="00774BFE">
      <w:pPr>
        <w:ind w:firstLine="708"/>
        <w:jc w:val="both"/>
        <w:rPr>
          <w:color w:val="000000"/>
          <w:lang w:val="sr-Cyrl-RS"/>
        </w:rPr>
      </w:pPr>
      <w:r w:rsidRPr="004E25FD">
        <w:rPr>
          <w:color w:val="000000"/>
          <w:lang w:val="sr-Cyrl-RS"/>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1205AE8A" w14:textId="77777777" w:rsidR="00774BFE" w:rsidRPr="004E25FD" w:rsidRDefault="00774BFE" w:rsidP="00774BFE">
      <w:pPr>
        <w:ind w:firstLine="708"/>
        <w:jc w:val="both"/>
        <w:rPr>
          <w:color w:val="000000"/>
          <w:lang w:val="sr-Cyrl-RS"/>
        </w:rPr>
      </w:pPr>
      <w:r w:rsidRPr="004E25FD">
        <w:rPr>
          <w:color w:val="000000"/>
          <w:lang w:val="sr-Cyrl-RS"/>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овог уговора. </w:t>
      </w:r>
    </w:p>
    <w:p w14:paraId="7F05ADDC" w14:textId="77777777" w:rsidR="00774BFE" w:rsidRPr="00892B47" w:rsidRDefault="00774BFE" w:rsidP="00774BFE">
      <w:pPr>
        <w:ind w:firstLine="708"/>
        <w:jc w:val="both"/>
        <w:rPr>
          <w:lang w:val="sr-Cyrl-RS"/>
        </w:rPr>
      </w:pPr>
      <w:r w:rsidRPr="004E25FD">
        <w:rPr>
          <w:color w:val="000000"/>
          <w:lang w:val="sr-Cyrl-RS"/>
        </w:rPr>
        <w:t>У случaју рaскидa уговорa, примењивaће се одредбе Зaконa о облигaционим односимa.</w:t>
      </w:r>
    </w:p>
    <w:p w14:paraId="4B3B9BF6" w14:textId="77777777" w:rsidR="00774BFE" w:rsidRPr="00892B47" w:rsidRDefault="00774BFE" w:rsidP="00774BFE">
      <w:pPr>
        <w:ind w:firstLine="708"/>
        <w:jc w:val="center"/>
        <w:rPr>
          <w:lang w:val="sr-Cyrl-RS"/>
        </w:rPr>
      </w:pPr>
      <w:r w:rsidRPr="00892B47">
        <w:rPr>
          <w:b/>
          <w:noProof/>
          <w:color w:val="000000" w:themeColor="text1"/>
        </w:rPr>
        <w:t>УГОВОРНА КАЗНА</w:t>
      </w:r>
    </w:p>
    <w:p w14:paraId="48DAFDBD" w14:textId="77777777" w:rsidR="00774BFE" w:rsidRPr="00892B47" w:rsidRDefault="00774BFE" w:rsidP="00774BFE">
      <w:pPr>
        <w:jc w:val="center"/>
        <w:outlineLvl w:val="0"/>
        <w:rPr>
          <w:b/>
          <w:noProof/>
          <w:color w:val="000000" w:themeColor="text1"/>
        </w:rPr>
      </w:pPr>
    </w:p>
    <w:p w14:paraId="14451F8B" w14:textId="77777777" w:rsidR="00774BFE" w:rsidRPr="00892B47" w:rsidRDefault="00774BFE" w:rsidP="00774BFE">
      <w:pPr>
        <w:jc w:val="center"/>
        <w:outlineLvl w:val="0"/>
        <w:rPr>
          <w:b/>
          <w:noProof/>
          <w:color w:val="000000" w:themeColor="text1"/>
          <w:lang w:val="sr-Cyrl-RS"/>
        </w:rPr>
      </w:pPr>
      <w:bookmarkStart w:id="100" w:name="_Toc509404646"/>
      <w:bookmarkStart w:id="101" w:name="_Toc5789934"/>
      <w:bookmarkStart w:id="102" w:name="_Toc39743631"/>
      <w:r w:rsidRPr="00892B47">
        <w:rPr>
          <w:b/>
          <w:noProof/>
          <w:color w:val="000000" w:themeColor="text1"/>
          <w:lang w:val="sr-Cyrl-RS"/>
        </w:rPr>
        <w:t>Члан 10.</w:t>
      </w:r>
      <w:bookmarkEnd w:id="100"/>
      <w:bookmarkEnd w:id="101"/>
      <w:bookmarkEnd w:id="102"/>
    </w:p>
    <w:p w14:paraId="3AD7CFD8"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Наручилац ће добављачу наплатити уговорну казну или средство обезбеђења из члана 6. став 1. алинеја 1. овог уговора, уколико добављач задоцни или неиспуњава своје oбавезе из уговора.</w:t>
      </w:r>
    </w:p>
    <w:p w14:paraId="044D5BBA"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Уколико добављач не изврши предметну услугу у роковима предвиђеним овим уговором,односно задоцни са испуњењем уговорне обавезе, наручилац има право да:</w:t>
      </w:r>
    </w:p>
    <w:p w14:paraId="26C4A246"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 xml:space="preserve">наплати уговорну казну </w:t>
      </w:r>
      <w:r>
        <w:rPr>
          <w:rFonts w:ascii="Times New Roman" w:eastAsia="Times New Roman" w:hAnsi="Times New Roman" w:cs="Times New Roman"/>
          <w:sz w:val="24"/>
          <w:szCs w:val="24"/>
          <w:lang w:val="sr-Cyrl-RS"/>
        </w:rPr>
        <w:t>у</w:t>
      </w:r>
      <w:r w:rsidRPr="004E25FD">
        <w:rPr>
          <w:rFonts w:ascii="Times New Roman" w:eastAsia="Times New Roman" w:hAnsi="Times New Roman" w:cs="Times New Roman"/>
          <w:sz w:val="24"/>
          <w:szCs w:val="24"/>
          <w:lang w:val="en-GB"/>
        </w:rPr>
        <w:t xml:space="preserve"> укупном износу од највише до 10% од укупне уговорене вредности</w:t>
      </w:r>
      <w:r>
        <w:rPr>
          <w:rFonts w:ascii="Times New Roman" w:eastAsia="Times New Roman" w:hAnsi="Times New Roman" w:cs="Times New Roman"/>
          <w:sz w:val="24"/>
          <w:szCs w:val="24"/>
          <w:lang w:val="sr-Cyrl-RS"/>
        </w:rPr>
        <w:t xml:space="preserve"> без ПДВ-а</w:t>
      </w:r>
      <w:r w:rsidRPr="004E25FD">
        <w:rPr>
          <w:rFonts w:ascii="Times New Roman" w:eastAsia="Times New Roman" w:hAnsi="Times New Roman" w:cs="Times New Roman"/>
          <w:sz w:val="24"/>
          <w:szCs w:val="24"/>
          <w:lang w:val="en-GB"/>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09217A4"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Уколико наступи случај из става 2 овог члана а добављач изврши услугу и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14:paraId="5FA1E1F7"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Уколико добављач не изврши предметну услугу у роковима предвиђеним овим уговором,односно неиспуњава уговорне обавезе, наручилац има право да:</w:t>
      </w:r>
    </w:p>
    <w:p w14:paraId="6066B671"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да једнострано раскине овај уговор и да наплати средство обезбеђења из члана 6. став 1. алинеја 1.овог уговора.</w:t>
      </w:r>
    </w:p>
    <w:p w14:paraId="5F71F49A"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lastRenderedPageBreak/>
        <w:t>У случају наступања чињеница које могу утицати да предметна услуга не буде извршена у роковима из овог уговора, добављач је дужан да одмах по њиховом сазнању о истим писмено обавести наручиоца.</w:t>
      </w:r>
    </w:p>
    <w:p w14:paraId="31C192D6"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Сва обавештења која нису дата у писаном облику сходно претходном ставу неће производити правно дејство.</w:t>
      </w:r>
    </w:p>
    <w:p w14:paraId="6A2ADBE1" w14:textId="77777777" w:rsidR="00774BFE" w:rsidRPr="00892B47" w:rsidRDefault="00774BFE" w:rsidP="00774BFE">
      <w:pPr>
        <w:pStyle w:val="NoSpacing"/>
        <w:ind w:firstLine="708"/>
        <w:jc w:val="both"/>
        <w:rPr>
          <w:rFonts w:ascii="Times New Roman" w:hAnsi="Times New Roman" w:cs="Times New Roman"/>
          <w:noProof/>
          <w:sz w:val="24"/>
          <w:szCs w:val="24"/>
          <w:lang w:val="sr-Cyrl-RS"/>
        </w:rPr>
      </w:pPr>
      <w:r w:rsidRPr="004E25FD">
        <w:rPr>
          <w:rFonts w:ascii="Times New Roman" w:eastAsia="Times New Roman" w:hAnsi="Times New Roman" w:cs="Times New Roman"/>
          <w:sz w:val="24"/>
          <w:szCs w:val="24"/>
          <w:lang w:val="en-GB"/>
        </w:rPr>
        <w:t>Наплатом уговорне казне и средства обезбеђења из члана 6. став 1. алинеја 1.овог уговора,  не утиче и не умањује право наручиоца на накнаду стварно претрпљене штете.</w:t>
      </w:r>
    </w:p>
    <w:p w14:paraId="0942332A" w14:textId="77777777" w:rsidR="00774BFE" w:rsidRPr="00892B47" w:rsidRDefault="00774BFE" w:rsidP="00774BFE">
      <w:pPr>
        <w:ind w:firstLine="708"/>
        <w:jc w:val="center"/>
        <w:rPr>
          <w:noProof/>
          <w:lang w:val="sr-Latn-RS"/>
        </w:rPr>
      </w:pPr>
      <w:r w:rsidRPr="00892B47">
        <w:rPr>
          <w:b/>
          <w:noProof/>
        </w:rPr>
        <w:t>ПРАЋЕЊЕ РЕАЛИЗАЦИЈЕ УГОВОРНИХ ОБАВЕЗА</w:t>
      </w:r>
    </w:p>
    <w:p w14:paraId="4BB17F5D" w14:textId="77777777" w:rsidR="00774BFE" w:rsidRPr="00892B47" w:rsidRDefault="00774BFE" w:rsidP="00774BFE">
      <w:pPr>
        <w:jc w:val="both"/>
        <w:rPr>
          <w:noProof/>
          <w:lang w:val="sr-Cyrl-RS"/>
        </w:rPr>
      </w:pPr>
    </w:p>
    <w:p w14:paraId="736FF9F5" w14:textId="77777777" w:rsidR="00774BFE" w:rsidRPr="00892B47" w:rsidRDefault="00774BFE" w:rsidP="00774BFE">
      <w:pPr>
        <w:jc w:val="center"/>
        <w:outlineLvl w:val="0"/>
        <w:rPr>
          <w:noProof/>
        </w:rPr>
      </w:pPr>
      <w:bookmarkStart w:id="103" w:name="_Toc39743632"/>
      <w:r w:rsidRPr="00892B47">
        <w:rPr>
          <w:b/>
          <w:noProof/>
        </w:rPr>
        <w:t xml:space="preserve">Члан </w:t>
      </w:r>
      <w:r w:rsidRPr="00892B47">
        <w:rPr>
          <w:b/>
          <w:noProof/>
          <w:lang w:val="sr-Cyrl-RS"/>
        </w:rPr>
        <w:t>11</w:t>
      </w:r>
      <w:r w:rsidRPr="00892B47">
        <w:rPr>
          <w:b/>
          <w:noProof/>
        </w:rPr>
        <w:t>.</w:t>
      </w:r>
      <w:bookmarkEnd w:id="103"/>
    </w:p>
    <w:p w14:paraId="29D530C7" w14:textId="77777777" w:rsidR="00774BFE" w:rsidRPr="00C13CA0" w:rsidRDefault="00774BFE" w:rsidP="00774BFE">
      <w:pPr>
        <w:ind w:firstLine="720"/>
        <w:jc w:val="both"/>
        <w:rPr>
          <w:noProof/>
          <w:lang w:val="en-US"/>
        </w:rPr>
      </w:pPr>
      <w:r w:rsidRPr="00C13CA0">
        <w:rPr>
          <w:noProof/>
          <w:lang w:val="en-US"/>
        </w:rPr>
        <w:t>За праћење техничке реализације и извршења уговорних обавеза уговорних страна у име наручиоца овлашћује се ______________________.</w:t>
      </w:r>
    </w:p>
    <w:p w14:paraId="72BD1709" w14:textId="77777777" w:rsidR="00774BFE" w:rsidRPr="00892B47" w:rsidRDefault="00774BFE" w:rsidP="00774BFE">
      <w:pPr>
        <w:ind w:firstLine="720"/>
        <w:jc w:val="both"/>
        <w:rPr>
          <w:noProof/>
          <w:lang w:val="sr-Cyrl-RS"/>
        </w:rPr>
      </w:pPr>
      <w:r w:rsidRPr="00C13CA0">
        <w:rPr>
          <w:noProof/>
          <w:lang w:val="en-US"/>
        </w:rPr>
        <w:t>За праћење финансијске реализације овог уговора у име наручиоца овлашћује се ___________________________.</w:t>
      </w:r>
    </w:p>
    <w:p w14:paraId="5B299ED1" w14:textId="77777777" w:rsidR="00774BFE" w:rsidRPr="00892B47" w:rsidRDefault="00774BFE" w:rsidP="00774BFE">
      <w:pPr>
        <w:ind w:firstLine="720"/>
        <w:jc w:val="both"/>
        <w:rPr>
          <w:noProof/>
          <w:lang w:val="sr-Latn-RS"/>
        </w:rPr>
      </w:pPr>
    </w:p>
    <w:p w14:paraId="66BE9D01" w14:textId="77777777" w:rsidR="00774BFE" w:rsidRPr="00892B47" w:rsidRDefault="00774BFE" w:rsidP="00774BFE">
      <w:pPr>
        <w:jc w:val="center"/>
        <w:rPr>
          <w:b/>
          <w:noProof/>
          <w:lang w:val="sr-Cyrl-RS"/>
        </w:rPr>
      </w:pPr>
      <w:r w:rsidRPr="00892B47">
        <w:rPr>
          <w:b/>
          <w:noProof/>
        </w:rPr>
        <w:t>ТРАЈАЊЕ УГОВОРА</w:t>
      </w:r>
    </w:p>
    <w:p w14:paraId="399A0A7A" w14:textId="77777777" w:rsidR="00774BFE" w:rsidRPr="00892B47" w:rsidRDefault="00774BFE" w:rsidP="00774BFE">
      <w:pPr>
        <w:ind w:firstLine="720"/>
        <w:jc w:val="both"/>
        <w:rPr>
          <w:lang w:val="sr-Cyrl-RS"/>
        </w:rPr>
      </w:pPr>
    </w:p>
    <w:p w14:paraId="6590BF5D" w14:textId="77777777" w:rsidR="00774BFE" w:rsidRPr="00892B47" w:rsidRDefault="00774BFE" w:rsidP="00774BFE">
      <w:pPr>
        <w:tabs>
          <w:tab w:val="center" w:pos="4536"/>
          <w:tab w:val="left" w:pos="5550"/>
        </w:tabs>
        <w:outlineLvl w:val="0"/>
        <w:rPr>
          <w:b/>
          <w:noProof/>
          <w:lang w:val="sr-Cyrl-RS"/>
        </w:rPr>
      </w:pPr>
      <w:r w:rsidRPr="00892B47">
        <w:rPr>
          <w:b/>
          <w:noProof/>
        </w:rPr>
        <w:tab/>
      </w:r>
      <w:bookmarkStart w:id="104" w:name="_Toc39743633"/>
      <w:r w:rsidRPr="00892B47">
        <w:rPr>
          <w:b/>
          <w:noProof/>
        </w:rPr>
        <w:t xml:space="preserve">Члан </w:t>
      </w:r>
      <w:r w:rsidRPr="00892B47">
        <w:rPr>
          <w:b/>
          <w:noProof/>
          <w:lang w:val="sr-Cyrl-RS"/>
        </w:rPr>
        <w:t>1</w:t>
      </w:r>
      <w:r w:rsidRPr="00892B47">
        <w:rPr>
          <w:b/>
          <w:noProof/>
          <w:lang w:val="en-US"/>
        </w:rPr>
        <w:t>2</w:t>
      </w:r>
      <w:r w:rsidRPr="00892B47">
        <w:rPr>
          <w:b/>
          <w:noProof/>
        </w:rPr>
        <w:t>.</w:t>
      </w:r>
      <w:bookmarkEnd w:id="104"/>
      <w:r w:rsidRPr="00892B47">
        <w:rPr>
          <w:b/>
          <w:noProof/>
        </w:rPr>
        <w:tab/>
      </w:r>
    </w:p>
    <w:p w14:paraId="7D0A32D7" w14:textId="77777777" w:rsidR="00774BFE" w:rsidRPr="00892B47" w:rsidRDefault="00774BFE" w:rsidP="00774BFE">
      <w:pPr>
        <w:ind w:firstLine="720"/>
        <w:jc w:val="both"/>
        <w:rPr>
          <w:noProof/>
          <w:lang w:val="sr-Cyrl-RS"/>
        </w:rPr>
      </w:pPr>
      <w:r w:rsidRPr="00892B47">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B4D5D11" w14:textId="77777777" w:rsidR="00774BFE" w:rsidRPr="00892B47" w:rsidRDefault="00774BFE" w:rsidP="00774BFE">
      <w:pPr>
        <w:jc w:val="center"/>
        <w:outlineLvl w:val="0"/>
        <w:rPr>
          <w:noProof/>
          <w:lang w:val="sr-Cyrl-RS"/>
        </w:rPr>
      </w:pPr>
    </w:p>
    <w:p w14:paraId="31F80B80" w14:textId="77777777" w:rsidR="00774BFE" w:rsidRPr="00892B47" w:rsidRDefault="00774BFE" w:rsidP="00774BFE">
      <w:pPr>
        <w:autoSpaceDE w:val="0"/>
        <w:autoSpaceDN w:val="0"/>
        <w:adjustRightInd w:val="0"/>
        <w:jc w:val="center"/>
        <w:rPr>
          <w:b/>
          <w:lang w:val="sr-Cyrl-RS"/>
        </w:rPr>
      </w:pPr>
      <w:r w:rsidRPr="00892B47">
        <w:rPr>
          <w:b/>
        </w:rPr>
        <w:t>ПОСЕБНЕ И ЗАВРШНЕ ОДРЕДБЕ</w:t>
      </w:r>
    </w:p>
    <w:p w14:paraId="13DDFB6E" w14:textId="77777777" w:rsidR="00774BFE" w:rsidRPr="00892B47" w:rsidRDefault="00774BFE" w:rsidP="00774BFE">
      <w:pPr>
        <w:tabs>
          <w:tab w:val="center" w:pos="4536"/>
          <w:tab w:val="left" w:pos="5550"/>
        </w:tabs>
        <w:outlineLvl w:val="0"/>
        <w:rPr>
          <w:b/>
          <w:noProof/>
          <w:lang w:val="sr-Cyrl-RS"/>
        </w:rPr>
      </w:pPr>
    </w:p>
    <w:p w14:paraId="46035AD7" w14:textId="77777777" w:rsidR="00774BFE" w:rsidRPr="00892B47" w:rsidRDefault="00774BFE" w:rsidP="00774BFE">
      <w:pPr>
        <w:jc w:val="center"/>
        <w:outlineLvl w:val="0"/>
        <w:rPr>
          <w:noProof/>
          <w:lang w:val="sr-Cyrl-CS"/>
        </w:rPr>
      </w:pPr>
      <w:bookmarkStart w:id="105" w:name="_Toc39743634"/>
      <w:r w:rsidRPr="00892B47">
        <w:rPr>
          <w:b/>
          <w:noProof/>
        </w:rPr>
        <w:t xml:space="preserve">Члан </w:t>
      </w:r>
      <w:r w:rsidRPr="00892B47">
        <w:rPr>
          <w:b/>
          <w:noProof/>
          <w:lang w:val="sr-Cyrl-RS"/>
        </w:rPr>
        <w:t>1</w:t>
      </w:r>
      <w:r w:rsidRPr="00892B47">
        <w:rPr>
          <w:b/>
          <w:noProof/>
          <w:lang w:val="en-US"/>
        </w:rPr>
        <w:t>3</w:t>
      </w:r>
      <w:r w:rsidRPr="00892B47">
        <w:rPr>
          <w:b/>
          <w:noProof/>
        </w:rPr>
        <w:t>.</w:t>
      </w:r>
      <w:bookmarkEnd w:id="105"/>
    </w:p>
    <w:p w14:paraId="09C0C692" w14:textId="77777777" w:rsidR="00774BFE" w:rsidRPr="00892B47" w:rsidRDefault="00774BFE" w:rsidP="00774BFE">
      <w:pPr>
        <w:ind w:firstLine="720"/>
        <w:jc w:val="both"/>
        <w:rPr>
          <w:lang w:val="en-US"/>
        </w:rPr>
      </w:pPr>
      <w:r w:rsidRPr="00892B47">
        <w:t xml:space="preserve">Добављач не може </w:t>
      </w:r>
      <w:r w:rsidRPr="00892B47">
        <w:rPr>
          <w:lang w:val="sr-Cyrl-RS"/>
        </w:rPr>
        <w:t xml:space="preserve">пренети </w:t>
      </w:r>
      <w:r w:rsidRPr="00892B47">
        <w:t xml:space="preserve">своје потраживање које има по овом уговору на </w:t>
      </w:r>
      <w:r w:rsidRPr="00892B47">
        <w:rPr>
          <w:lang w:val="sr-Cyrl-RS"/>
        </w:rPr>
        <w:t>другога</w:t>
      </w:r>
      <w:r w:rsidRPr="00892B47">
        <w:t xml:space="preserve">, </w:t>
      </w:r>
      <w:r w:rsidRPr="00892B47">
        <w:rPr>
          <w:lang w:val="sr-Cyrl-RS"/>
        </w:rPr>
        <w:t>те такав уговор о уступању неће имати правно дејство према наручиоцу.</w:t>
      </w:r>
    </w:p>
    <w:p w14:paraId="438E880F" w14:textId="77777777" w:rsidR="00774BFE" w:rsidRPr="00892B47" w:rsidRDefault="00774BFE" w:rsidP="00774BFE">
      <w:pPr>
        <w:ind w:firstLine="720"/>
        <w:jc w:val="both"/>
        <w:rPr>
          <w:lang w:val="sr-Cyrl-RS"/>
        </w:rPr>
      </w:pPr>
      <w:r w:rsidRPr="00892B47">
        <w:rPr>
          <w:lang w:val="sr-Cyrl-RS"/>
        </w:rPr>
        <w:t>Предмет залоге не може бити право потраживања које добављач има према наручиоцу, односно д</w:t>
      </w:r>
      <w:r w:rsidRPr="00892B47">
        <w:t>обављач</w:t>
      </w:r>
      <w:r w:rsidRPr="00892B47">
        <w:rPr>
          <w:lang w:val="sr-Cyrl-RS"/>
        </w:rPr>
        <w:t xml:space="preserve"> </w:t>
      </w:r>
      <w:r w:rsidRPr="00892B47">
        <w:t>не може</w:t>
      </w:r>
      <w:r w:rsidRPr="00892B47">
        <w:rPr>
          <w:lang w:val="sr-Cyrl-RS"/>
        </w:rPr>
        <w:t xml:space="preserve"> залагати своје право потраживања </w:t>
      </w:r>
      <w:r w:rsidRPr="00892B47">
        <w:t>које има по овом уговору</w:t>
      </w:r>
      <w:r w:rsidRPr="00892B47">
        <w:rPr>
          <w:lang w:val="sr-Cyrl-RS"/>
        </w:rPr>
        <w:t>.</w:t>
      </w:r>
    </w:p>
    <w:p w14:paraId="4E068A0E" w14:textId="77777777" w:rsidR="00774BFE" w:rsidRPr="00892B47" w:rsidRDefault="00774BFE" w:rsidP="00774BFE">
      <w:pPr>
        <w:jc w:val="both"/>
        <w:rPr>
          <w:lang w:val="sr-Latn-RS"/>
        </w:rPr>
      </w:pPr>
    </w:p>
    <w:p w14:paraId="6BEB166C" w14:textId="77777777" w:rsidR="00774BFE" w:rsidRPr="00892B47" w:rsidRDefault="00774BFE" w:rsidP="00774BFE">
      <w:pPr>
        <w:jc w:val="center"/>
        <w:outlineLvl w:val="0"/>
        <w:rPr>
          <w:noProof/>
          <w:lang w:val="sr-Cyrl-CS"/>
        </w:rPr>
      </w:pPr>
      <w:bookmarkStart w:id="106" w:name="_Toc39743635"/>
      <w:r w:rsidRPr="00892B47">
        <w:rPr>
          <w:b/>
          <w:noProof/>
        </w:rPr>
        <w:t xml:space="preserve">Члан </w:t>
      </w:r>
      <w:r w:rsidRPr="00892B47">
        <w:rPr>
          <w:b/>
          <w:noProof/>
          <w:lang w:val="sr-Cyrl-RS"/>
        </w:rPr>
        <w:t>14</w:t>
      </w:r>
      <w:r w:rsidRPr="00892B47">
        <w:rPr>
          <w:b/>
          <w:noProof/>
        </w:rPr>
        <w:t>.</w:t>
      </w:r>
      <w:bookmarkEnd w:id="106"/>
    </w:p>
    <w:p w14:paraId="7B2E39C4" w14:textId="5430CF4C" w:rsidR="00774BFE" w:rsidRPr="00774BFE" w:rsidRDefault="00774BFE" w:rsidP="00774BFE">
      <w:pPr>
        <w:ind w:firstLine="720"/>
        <w:jc w:val="both"/>
        <w:rPr>
          <w:noProof/>
          <w:lang w:val="sr-Cyrl-RS"/>
        </w:rPr>
      </w:pPr>
      <w:r w:rsidRPr="00892B47">
        <w:rPr>
          <w:noProof/>
          <w:lang w:val="en-US"/>
        </w:rPr>
        <w:t>Уговорне стране су сагласне да се ближе одређење начина реализације овог уговора врш</w:t>
      </w:r>
      <w:r w:rsidRPr="00892B47">
        <w:rPr>
          <w:noProof/>
        </w:rPr>
        <w:t>и</w:t>
      </w:r>
      <w:r w:rsidRPr="00892B47">
        <w:rPr>
          <w:noProof/>
          <w:lang w:val="en-US"/>
        </w:rPr>
        <w:t xml:space="preserve"> путем протокола о спровођењу овог уговора закљученим између уговорних страна.</w:t>
      </w:r>
    </w:p>
    <w:p w14:paraId="376B1049" w14:textId="77777777" w:rsidR="00774BFE" w:rsidRPr="00892B47" w:rsidRDefault="00774BFE" w:rsidP="00774BFE">
      <w:pPr>
        <w:jc w:val="center"/>
        <w:outlineLvl w:val="0"/>
        <w:rPr>
          <w:noProof/>
        </w:rPr>
      </w:pPr>
      <w:bookmarkStart w:id="107" w:name="_Toc39743636"/>
      <w:r w:rsidRPr="00892B47">
        <w:rPr>
          <w:b/>
          <w:noProof/>
        </w:rPr>
        <w:t>Члан 1</w:t>
      </w:r>
      <w:r w:rsidRPr="00892B47">
        <w:rPr>
          <w:b/>
          <w:noProof/>
          <w:lang w:val="en-US"/>
        </w:rPr>
        <w:t>5</w:t>
      </w:r>
      <w:r w:rsidRPr="00892B47">
        <w:rPr>
          <w:b/>
          <w:noProof/>
        </w:rPr>
        <w:t>.</w:t>
      </w:r>
      <w:bookmarkEnd w:id="107"/>
    </w:p>
    <w:p w14:paraId="215C9291" w14:textId="77777777" w:rsidR="00774BFE" w:rsidRPr="00892B47" w:rsidRDefault="00774BFE" w:rsidP="00774BFE">
      <w:pPr>
        <w:ind w:firstLine="741"/>
        <w:jc w:val="both"/>
        <w:rPr>
          <w:noProof/>
        </w:rPr>
      </w:pPr>
      <w:r w:rsidRPr="00892B4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C2A6037" w14:textId="77777777" w:rsidR="00774BFE" w:rsidRPr="009B2684" w:rsidRDefault="00774BFE" w:rsidP="00774BFE">
      <w:pPr>
        <w:jc w:val="both"/>
        <w:rPr>
          <w:noProof/>
          <w:lang w:val="sr-Cyrl-RS"/>
        </w:rPr>
      </w:pPr>
    </w:p>
    <w:p w14:paraId="40BA024F" w14:textId="77777777" w:rsidR="00774BFE" w:rsidRPr="00892B47" w:rsidRDefault="00774BFE" w:rsidP="00774BFE">
      <w:pPr>
        <w:jc w:val="center"/>
        <w:outlineLvl w:val="0"/>
        <w:rPr>
          <w:noProof/>
        </w:rPr>
      </w:pPr>
      <w:bookmarkStart w:id="108" w:name="_Toc39743637"/>
      <w:r w:rsidRPr="00892B47">
        <w:rPr>
          <w:b/>
          <w:noProof/>
        </w:rPr>
        <w:t>Члан 1</w:t>
      </w:r>
      <w:r w:rsidRPr="00892B47">
        <w:rPr>
          <w:b/>
          <w:noProof/>
          <w:lang w:val="en-US"/>
        </w:rPr>
        <w:t>6</w:t>
      </w:r>
      <w:r w:rsidRPr="00892B47">
        <w:rPr>
          <w:b/>
          <w:noProof/>
        </w:rPr>
        <w:t>.</w:t>
      </w:r>
      <w:bookmarkEnd w:id="108"/>
    </w:p>
    <w:p w14:paraId="3AF772DB" w14:textId="77777777" w:rsidR="00774BFE" w:rsidRPr="00892B47" w:rsidRDefault="00774BFE" w:rsidP="00774BFE">
      <w:pPr>
        <w:ind w:firstLine="741"/>
        <w:jc w:val="both"/>
        <w:rPr>
          <w:noProof/>
        </w:rPr>
      </w:pPr>
      <w:r w:rsidRPr="00892B47">
        <w:rPr>
          <w:noProof/>
        </w:rPr>
        <w:t xml:space="preserve">Овај уговор је сачињен у </w:t>
      </w:r>
      <w:r w:rsidRPr="00892B47">
        <w:rPr>
          <w:noProof/>
          <w:lang w:val="sr-Cyrl-RS"/>
        </w:rPr>
        <w:t xml:space="preserve">три </w:t>
      </w:r>
      <w:r w:rsidRPr="00892B47">
        <w:rPr>
          <w:noProof/>
        </w:rPr>
        <w:t>истоветн</w:t>
      </w:r>
      <w:r w:rsidRPr="00892B47">
        <w:rPr>
          <w:noProof/>
          <w:lang w:val="sr-Cyrl-RS"/>
        </w:rPr>
        <w:t>а</w:t>
      </w:r>
      <w:r w:rsidRPr="00892B47">
        <w:rPr>
          <w:noProof/>
        </w:rPr>
        <w:t xml:space="preserve"> примерка од којих наручилац задржава </w:t>
      </w:r>
      <w:r w:rsidRPr="00892B47">
        <w:rPr>
          <w:noProof/>
          <w:lang w:val="sr-Cyrl-RS"/>
        </w:rPr>
        <w:t>два</w:t>
      </w:r>
      <w:r w:rsidRPr="00892B47">
        <w:rPr>
          <w:noProof/>
        </w:rPr>
        <w:t xml:space="preserve">, а добављач </w:t>
      </w:r>
      <w:r w:rsidRPr="00892B47">
        <w:rPr>
          <w:noProof/>
          <w:lang w:val="sr-Cyrl-RS"/>
        </w:rPr>
        <w:t>један</w:t>
      </w:r>
      <w:r w:rsidRPr="00892B47">
        <w:rPr>
          <w:noProof/>
        </w:rPr>
        <w:t xml:space="preserve"> пример</w:t>
      </w:r>
      <w:r w:rsidRPr="00892B47">
        <w:rPr>
          <w:noProof/>
          <w:lang w:val="sr-Cyrl-RS"/>
        </w:rPr>
        <w:t>ак</w:t>
      </w:r>
      <w:r w:rsidRPr="00892B47">
        <w:rPr>
          <w:noProof/>
        </w:rPr>
        <w:t>.</w:t>
      </w:r>
    </w:p>
    <w:p w14:paraId="7E12E6CD" w14:textId="77777777" w:rsidR="00774BFE" w:rsidRPr="00892B47" w:rsidRDefault="00774BFE" w:rsidP="00774BFE">
      <w:pPr>
        <w:tabs>
          <w:tab w:val="left" w:pos="7213"/>
        </w:tabs>
        <w:rPr>
          <w:noProof/>
          <w:lang w:val="sr-Cyrl-RS"/>
        </w:rPr>
      </w:pPr>
      <w:r w:rsidRPr="00892B47">
        <w:rPr>
          <w:noProof/>
          <w:lang w:val="sr-Cyrl-RS"/>
        </w:rPr>
        <w:tab/>
      </w: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774BFE" w:rsidRPr="00892B47" w14:paraId="74E87B30" w14:textId="77777777" w:rsidTr="00504DC7">
        <w:trPr>
          <w:trHeight w:val="347"/>
        </w:trPr>
        <w:tc>
          <w:tcPr>
            <w:tcW w:w="3216" w:type="dxa"/>
            <w:vAlign w:val="center"/>
            <w:hideMark/>
          </w:tcPr>
          <w:p w14:paraId="362D3152" w14:textId="77777777" w:rsidR="00774BFE" w:rsidRPr="00892B47" w:rsidRDefault="00774BFE" w:rsidP="00504DC7">
            <w:pPr>
              <w:jc w:val="center"/>
              <w:rPr>
                <w:noProof/>
              </w:rPr>
            </w:pPr>
            <w:r w:rsidRPr="00892B47">
              <w:rPr>
                <w:noProof/>
              </w:rPr>
              <w:t>ЗА ДОБАВЉАЧА:</w:t>
            </w:r>
          </w:p>
        </w:tc>
        <w:tc>
          <w:tcPr>
            <w:tcW w:w="2279" w:type="dxa"/>
          </w:tcPr>
          <w:p w14:paraId="7EC9F160" w14:textId="77777777" w:rsidR="00774BFE" w:rsidRPr="00892B47" w:rsidRDefault="00774BFE" w:rsidP="00504DC7">
            <w:pPr>
              <w:jc w:val="center"/>
              <w:rPr>
                <w:noProof/>
              </w:rPr>
            </w:pPr>
          </w:p>
        </w:tc>
        <w:tc>
          <w:tcPr>
            <w:tcW w:w="3827" w:type="dxa"/>
            <w:vAlign w:val="center"/>
            <w:hideMark/>
          </w:tcPr>
          <w:p w14:paraId="243DE0DE" w14:textId="77777777" w:rsidR="00774BFE" w:rsidRPr="00892B47" w:rsidRDefault="00774BFE" w:rsidP="00504DC7">
            <w:pPr>
              <w:jc w:val="center"/>
              <w:rPr>
                <w:noProof/>
              </w:rPr>
            </w:pPr>
            <w:r w:rsidRPr="00892B47">
              <w:rPr>
                <w:noProof/>
              </w:rPr>
              <w:t>ЗА НАРУЧИОЦА:</w:t>
            </w:r>
          </w:p>
        </w:tc>
      </w:tr>
      <w:tr w:rsidR="00774BFE" w:rsidRPr="00892B47" w14:paraId="3F82D983" w14:textId="77777777" w:rsidTr="00504DC7">
        <w:trPr>
          <w:trHeight w:val="359"/>
        </w:trPr>
        <w:tc>
          <w:tcPr>
            <w:tcW w:w="3216" w:type="dxa"/>
            <w:vAlign w:val="center"/>
            <w:hideMark/>
          </w:tcPr>
          <w:p w14:paraId="15CAD8C6" w14:textId="77777777" w:rsidR="00774BFE" w:rsidRPr="00892B47" w:rsidRDefault="00774BFE" w:rsidP="00504DC7">
            <w:pPr>
              <w:jc w:val="center"/>
              <w:rPr>
                <w:noProof/>
              </w:rPr>
            </w:pPr>
            <w:r w:rsidRPr="00892B47">
              <w:rPr>
                <w:noProof/>
              </w:rPr>
              <w:t>ДИРЕКТОР</w:t>
            </w:r>
          </w:p>
        </w:tc>
        <w:tc>
          <w:tcPr>
            <w:tcW w:w="2279" w:type="dxa"/>
          </w:tcPr>
          <w:p w14:paraId="21EAF2D5" w14:textId="77777777" w:rsidR="00774BFE" w:rsidRPr="00892B47" w:rsidRDefault="00774BFE" w:rsidP="00504DC7">
            <w:pPr>
              <w:jc w:val="center"/>
              <w:rPr>
                <w:noProof/>
              </w:rPr>
            </w:pPr>
          </w:p>
        </w:tc>
        <w:tc>
          <w:tcPr>
            <w:tcW w:w="3827" w:type="dxa"/>
            <w:vAlign w:val="center"/>
            <w:hideMark/>
          </w:tcPr>
          <w:p w14:paraId="4D72931F" w14:textId="77777777" w:rsidR="00774BFE" w:rsidRPr="00892B47" w:rsidRDefault="00774BFE" w:rsidP="00504DC7">
            <w:pPr>
              <w:jc w:val="center"/>
              <w:rPr>
                <w:noProof/>
              </w:rPr>
            </w:pPr>
            <w:r w:rsidRPr="00892B47">
              <w:rPr>
                <w:noProof/>
                <w:lang w:val="sr-Cyrl-RS"/>
              </w:rPr>
              <w:t xml:space="preserve">В. Д. </w:t>
            </w:r>
            <w:r w:rsidRPr="00892B47">
              <w:rPr>
                <w:noProof/>
              </w:rPr>
              <w:t>ДИРЕКТОР</w:t>
            </w:r>
          </w:p>
        </w:tc>
      </w:tr>
      <w:tr w:rsidR="00774BFE" w:rsidRPr="00892B47" w14:paraId="47162ACB" w14:textId="77777777" w:rsidTr="00504DC7">
        <w:trPr>
          <w:trHeight w:val="347"/>
        </w:trPr>
        <w:tc>
          <w:tcPr>
            <w:tcW w:w="3216" w:type="dxa"/>
            <w:vAlign w:val="bottom"/>
          </w:tcPr>
          <w:p w14:paraId="19DF5AD9" w14:textId="77777777" w:rsidR="00774BFE" w:rsidRPr="00892B47" w:rsidRDefault="00774BFE" w:rsidP="00504DC7">
            <w:pPr>
              <w:jc w:val="center"/>
              <w:rPr>
                <w:noProof/>
              </w:rPr>
            </w:pPr>
          </w:p>
          <w:p w14:paraId="28ACEBA9" w14:textId="77777777" w:rsidR="00774BFE" w:rsidRPr="00892B47" w:rsidRDefault="00774BFE" w:rsidP="00504DC7">
            <w:pPr>
              <w:jc w:val="center"/>
              <w:rPr>
                <w:noProof/>
              </w:rPr>
            </w:pPr>
            <w:r w:rsidRPr="00892B47">
              <w:rPr>
                <w:noProof/>
              </w:rPr>
              <w:t>_________________________</w:t>
            </w:r>
          </w:p>
        </w:tc>
        <w:tc>
          <w:tcPr>
            <w:tcW w:w="2279" w:type="dxa"/>
            <w:vAlign w:val="bottom"/>
          </w:tcPr>
          <w:p w14:paraId="0CD9680C" w14:textId="77777777" w:rsidR="00774BFE" w:rsidRPr="00892B47" w:rsidRDefault="00774BFE" w:rsidP="00504DC7">
            <w:pPr>
              <w:jc w:val="both"/>
              <w:rPr>
                <w:noProof/>
              </w:rPr>
            </w:pPr>
          </w:p>
        </w:tc>
        <w:tc>
          <w:tcPr>
            <w:tcW w:w="3827" w:type="dxa"/>
            <w:vAlign w:val="bottom"/>
            <w:hideMark/>
          </w:tcPr>
          <w:p w14:paraId="0B7949F0" w14:textId="77777777" w:rsidR="00774BFE" w:rsidRPr="00892B47" w:rsidRDefault="00774BFE" w:rsidP="00504DC7">
            <w:pPr>
              <w:jc w:val="center"/>
              <w:rPr>
                <w:noProof/>
              </w:rPr>
            </w:pPr>
            <w:r w:rsidRPr="00892B47">
              <w:rPr>
                <w:noProof/>
              </w:rPr>
              <w:t>___________________________</w:t>
            </w:r>
          </w:p>
        </w:tc>
      </w:tr>
    </w:tbl>
    <w:p w14:paraId="689EA8DB" w14:textId="6F8D80EE" w:rsidR="00617AA3" w:rsidRPr="00774BFE" w:rsidRDefault="00774BFE" w:rsidP="00E27C53">
      <w:pPr>
        <w:rPr>
          <w:noProof/>
          <w:lang w:val="sr-Cyrl-RS"/>
        </w:rPr>
      </w:pPr>
      <w:r w:rsidRPr="00892B47">
        <w:rPr>
          <w:lang w:val="sr-Cyrl-RS"/>
        </w:rPr>
        <w:t xml:space="preserve">                                                                                                       </w:t>
      </w:r>
      <w:r w:rsidRPr="00892B47">
        <w:rPr>
          <w:i/>
          <w:noProof/>
          <w:lang w:val="sr-Cyrl-RS"/>
        </w:rPr>
        <w:t xml:space="preserve">Проф. др </w:t>
      </w:r>
      <w:r w:rsidRPr="00892B47">
        <w:rPr>
          <w:i/>
          <w:noProof/>
          <w:lang w:val="en-US"/>
        </w:rPr>
        <w:t>E</w:t>
      </w:r>
      <w:r w:rsidRPr="00892B47">
        <w:rPr>
          <w:i/>
          <w:noProof/>
          <w:lang w:val="sr-Cyrl-RS"/>
        </w:rPr>
        <w:t>дита Стокић</w:t>
      </w: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09" w:name="_Toc448222241"/>
      <w:bookmarkStart w:id="110" w:name="_Toc477327713"/>
      <w:bookmarkStart w:id="111" w:name="_Toc477327996"/>
      <w:bookmarkStart w:id="112" w:name="_Toc477328725"/>
      <w:bookmarkStart w:id="113" w:name="_Toc477329196"/>
      <w:bookmarkStart w:id="114" w:name="_Toc39743638"/>
      <w:r w:rsidRPr="00CC366C">
        <w:t>ИЗЈАВА О НЕЗАВИСНОЈ ПОНУДИ</w:t>
      </w:r>
      <w:bookmarkEnd w:id="65"/>
      <w:bookmarkEnd w:id="66"/>
      <w:bookmarkEnd w:id="109"/>
      <w:bookmarkEnd w:id="110"/>
      <w:bookmarkEnd w:id="111"/>
      <w:bookmarkEnd w:id="112"/>
      <w:bookmarkEnd w:id="113"/>
      <w:bookmarkEnd w:id="114"/>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5" w:name="_Toc375826011"/>
      <w:bookmarkStart w:id="116" w:name="_Toc389030818"/>
      <w:bookmarkStart w:id="117"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8" w:name="_Toc477327714"/>
      <w:bookmarkStart w:id="119" w:name="_Toc477327997"/>
      <w:bookmarkStart w:id="120" w:name="_Toc477328726"/>
      <w:bookmarkStart w:id="121" w:name="_Toc477329197"/>
      <w:bookmarkStart w:id="122" w:name="_Toc39743639"/>
      <w:r w:rsidRPr="00CC366C">
        <w:lastRenderedPageBreak/>
        <w:t>ОБРАЗАЦ ИЗЈАВЕ О ПОШТОВАЊУ ОБАВЕЗА</w:t>
      </w:r>
      <w:bookmarkEnd w:id="115"/>
      <w:bookmarkEnd w:id="116"/>
      <w:bookmarkEnd w:id="118"/>
      <w:bookmarkEnd w:id="119"/>
      <w:bookmarkEnd w:id="120"/>
      <w:bookmarkEnd w:id="121"/>
      <w:bookmarkEnd w:id="122"/>
    </w:p>
    <w:bookmarkEnd w:id="117"/>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3" w:name="_Toc375826012"/>
      <w:bookmarkStart w:id="124" w:name="_Toc389030819"/>
      <w:bookmarkStart w:id="125" w:name="_Toc448222243"/>
      <w:r>
        <w:rPr>
          <w:sz w:val="28"/>
          <w:szCs w:val="28"/>
          <w:highlight w:val="lightGray"/>
        </w:rPr>
        <w:br w:type="page"/>
      </w:r>
    </w:p>
    <w:p w14:paraId="3B84C3D8" w14:textId="77777777" w:rsidR="00E27C53" w:rsidRPr="00617AA3" w:rsidRDefault="00E27C53" w:rsidP="002576AA">
      <w:pPr>
        <w:pStyle w:val="Heading1"/>
        <w:numPr>
          <w:ilvl w:val="0"/>
          <w:numId w:val="15"/>
        </w:numPr>
        <w:jc w:val="center"/>
      </w:pPr>
      <w:bookmarkStart w:id="126" w:name="_Toc477327715"/>
      <w:bookmarkStart w:id="127" w:name="_Toc477327998"/>
      <w:bookmarkStart w:id="128" w:name="_Toc477328727"/>
      <w:bookmarkStart w:id="129" w:name="_Toc477329198"/>
      <w:bookmarkStart w:id="130" w:name="_Toc39743640"/>
      <w:r w:rsidRPr="00617AA3">
        <w:lastRenderedPageBreak/>
        <w:t>ОБРАЗАЦ СТРУКТУРЕ ПОНУЂЕНЕ ЦЕНЕ</w:t>
      </w:r>
      <w:bookmarkEnd w:id="123"/>
      <w:bookmarkEnd w:id="124"/>
      <w:bookmarkEnd w:id="125"/>
      <w:bookmarkEnd w:id="126"/>
      <w:bookmarkEnd w:id="127"/>
      <w:bookmarkEnd w:id="128"/>
      <w:bookmarkEnd w:id="129"/>
      <w:bookmarkEnd w:id="130"/>
    </w:p>
    <w:p w14:paraId="6F5A050A" w14:textId="77777777" w:rsidR="00E27C53" w:rsidRPr="00617AA3" w:rsidRDefault="00E27C53" w:rsidP="00E27C53">
      <w:pPr>
        <w:jc w:val="center"/>
        <w:rPr>
          <w:b/>
          <w:noProof/>
        </w:rPr>
      </w:pPr>
      <w:r w:rsidRPr="00617AA3">
        <w:rPr>
          <w:b/>
          <w:noProof/>
        </w:rPr>
        <w:t xml:space="preserve">(са упутством </w:t>
      </w:r>
      <w:r w:rsidRPr="00617AA3">
        <w:rPr>
          <w:b/>
          <w:noProof/>
          <w:lang w:val="sr-Cyrl-CS"/>
        </w:rPr>
        <w:t>како да се понуди</w:t>
      </w:r>
      <w:r w:rsidRPr="00617AA3">
        <w:rPr>
          <w:b/>
          <w:noProof/>
        </w:rPr>
        <w:t>)</w:t>
      </w:r>
    </w:p>
    <w:p w14:paraId="6B804D16" w14:textId="77777777" w:rsidR="00E27C53" w:rsidRPr="00617AA3" w:rsidRDefault="00E27C53" w:rsidP="00E27C53">
      <w:pPr>
        <w:rPr>
          <w:b/>
          <w:noProof/>
        </w:rPr>
      </w:pPr>
    </w:p>
    <w:p w14:paraId="341A39F5" w14:textId="77777777" w:rsidR="00E27C53" w:rsidRPr="00617AA3" w:rsidRDefault="00E27C53" w:rsidP="00E27C53">
      <w:pPr>
        <w:jc w:val="center"/>
        <w:rPr>
          <w:b/>
          <w:noProof/>
        </w:rPr>
      </w:pPr>
    </w:p>
    <w:p w14:paraId="6D2E344F" w14:textId="77777777" w:rsidR="00E27C53" w:rsidRPr="00617AA3"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617AA3" w14:paraId="5657B632" w14:textId="77777777" w:rsidTr="005B3304">
        <w:trPr>
          <w:jc w:val="center"/>
        </w:trPr>
        <w:tc>
          <w:tcPr>
            <w:tcW w:w="567" w:type="dxa"/>
            <w:vAlign w:val="center"/>
          </w:tcPr>
          <w:p w14:paraId="20999F68" w14:textId="77777777" w:rsidR="00E27C53" w:rsidRPr="00617AA3" w:rsidRDefault="00E27C53" w:rsidP="005B3304">
            <w:pPr>
              <w:jc w:val="center"/>
              <w:rPr>
                <w:b/>
                <w:noProof/>
                <w:sz w:val="22"/>
                <w:szCs w:val="22"/>
              </w:rPr>
            </w:pPr>
            <w:r w:rsidRPr="00617AA3">
              <w:rPr>
                <w:b/>
                <w:noProof/>
                <w:sz w:val="22"/>
                <w:szCs w:val="22"/>
              </w:rPr>
              <w:t>РБ</w:t>
            </w:r>
          </w:p>
        </w:tc>
        <w:tc>
          <w:tcPr>
            <w:tcW w:w="2552" w:type="dxa"/>
            <w:vAlign w:val="center"/>
          </w:tcPr>
          <w:p w14:paraId="4085110D" w14:textId="77777777" w:rsidR="00E27C53" w:rsidRPr="00617AA3" w:rsidRDefault="00E27C53" w:rsidP="005B3304">
            <w:pPr>
              <w:jc w:val="center"/>
              <w:rPr>
                <w:b/>
                <w:noProof/>
                <w:sz w:val="22"/>
                <w:szCs w:val="22"/>
              </w:rPr>
            </w:pPr>
            <w:r w:rsidRPr="00617AA3">
              <w:rPr>
                <w:b/>
                <w:noProof/>
                <w:sz w:val="22"/>
                <w:szCs w:val="22"/>
              </w:rPr>
              <w:t>Јединична цена без ПДВ-а</w:t>
            </w:r>
          </w:p>
        </w:tc>
        <w:tc>
          <w:tcPr>
            <w:tcW w:w="2552" w:type="dxa"/>
            <w:vAlign w:val="center"/>
          </w:tcPr>
          <w:p w14:paraId="4BEC095F" w14:textId="77777777" w:rsidR="00E27C53" w:rsidRPr="00617AA3" w:rsidRDefault="00E27C53" w:rsidP="005B3304">
            <w:pPr>
              <w:jc w:val="center"/>
              <w:rPr>
                <w:b/>
                <w:noProof/>
                <w:sz w:val="22"/>
                <w:szCs w:val="22"/>
              </w:rPr>
            </w:pPr>
            <w:r w:rsidRPr="00617AA3">
              <w:rPr>
                <w:b/>
                <w:noProof/>
                <w:sz w:val="22"/>
                <w:szCs w:val="22"/>
              </w:rPr>
              <w:t>Јединична цена са ПДВ-ом</w:t>
            </w:r>
          </w:p>
        </w:tc>
        <w:tc>
          <w:tcPr>
            <w:tcW w:w="2552" w:type="dxa"/>
            <w:vAlign w:val="center"/>
          </w:tcPr>
          <w:p w14:paraId="39305FB3" w14:textId="77777777" w:rsidR="00E27C53" w:rsidRPr="00617AA3" w:rsidRDefault="00E27C53" w:rsidP="005B3304">
            <w:pPr>
              <w:jc w:val="center"/>
              <w:rPr>
                <w:b/>
                <w:noProof/>
                <w:sz w:val="22"/>
                <w:szCs w:val="22"/>
              </w:rPr>
            </w:pPr>
            <w:r w:rsidRPr="00617AA3">
              <w:rPr>
                <w:b/>
                <w:noProof/>
                <w:sz w:val="22"/>
                <w:szCs w:val="22"/>
              </w:rPr>
              <w:t>Укупна цена без ПДВ-а</w:t>
            </w:r>
          </w:p>
        </w:tc>
        <w:tc>
          <w:tcPr>
            <w:tcW w:w="2552" w:type="dxa"/>
            <w:vAlign w:val="center"/>
          </w:tcPr>
          <w:p w14:paraId="0FD415DF" w14:textId="77777777" w:rsidR="00E27C53" w:rsidRPr="00617AA3" w:rsidRDefault="00E27C53" w:rsidP="005B3304">
            <w:pPr>
              <w:jc w:val="center"/>
              <w:rPr>
                <w:b/>
                <w:noProof/>
                <w:sz w:val="22"/>
                <w:szCs w:val="22"/>
              </w:rPr>
            </w:pPr>
            <w:r w:rsidRPr="00617AA3">
              <w:rPr>
                <w:b/>
                <w:noProof/>
                <w:sz w:val="22"/>
                <w:szCs w:val="22"/>
              </w:rPr>
              <w:t>Укупна цена са ПДВ-ом</w:t>
            </w:r>
          </w:p>
        </w:tc>
      </w:tr>
      <w:tr w:rsidR="00E27C53" w:rsidRPr="00617AA3" w14:paraId="632A8880" w14:textId="77777777" w:rsidTr="005B3304">
        <w:trPr>
          <w:jc w:val="center"/>
        </w:trPr>
        <w:tc>
          <w:tcPr>
            <w:tcW w:w="567" w:type="dxa"/>
            <w:vAlign w:val="center"/>
          </w:tcPr>
          <w:p w14:paraId="7DF5801D" w14:textId="77777777" w:rsidR="00E27C53" w:rsidRPr="00617AA3" w:rsidRDefault="00E27C53" w:rsidP="005B3304">
            <w:pPr>
              <w:jc w:val="center"/>
              <w:rPr>
                <w:b/>
                <w:noProof/>
                <w:sz w:val="22"/>
                <w:szCs w:val="22"/>
              </w:rPr>
            </w:pPr>
            <w:r w:rsidRPr="00617AA3">
              <w:rPr>
                <w:b/>
                <w:noProof/>
                <w:sz w:val="22"/>
                <w:szCs w:val="22"/>
              </w:rPr>
              <w:t>1.</w:t>
            </w:r>
          </w:p>
        </w:tc>
        <w:tc>
          <w:tcPr>
            <w:tcW w:w="2552" w:type="dxa"/>
            <w:vAlign w:val="center"/>
          </w:tcPr>
          <w:p w14:paraId="4E40E493" w14:textId="77777777" w:rsidR="00E27C53" w:rsidRPr="00617AA3" w:rsidRDefault="00E27C53" w:rsidP="005B3304">
            <w:pPr>
              <w:jc w:val="center"/>
              <w:rPr>
                <w:b/>
                <w:noProof/>
                <w:sz w:val="22"/>
                <w:szCs w:val="22"/>
              </w:rPr>
            </w:pPr>
          </w:p>
        </w:tc>
        <w:tc>
          <w:tcPr>
            <w:tcW w:w="2552" w:type="dxa"/>
            <w:vAlign w:val="center"/>
          </w:tcPr>
          <w:p w14:paraId="2A8DC7FA" w14:textId="77777777" w:rsidR="00E27C53" w:rsidRPr="00617AA3" w:rsidRDefault="00E27C53" w:rsidP="005B3304">
            <w:pPr>
              <w:jc w:val="center"/>
              <w:rPr>
                <w:b/>
                <w:noProof/>
                <w:sz w:val="22"/>
                <w:szCs w:val="22"/>
              </w:rPr>
            </w:pPr>
          </w:p>
        </w:tc>
        <w:tc>
          <w:tcPr>
            <w:tcW w:w="2552" w:type="dxa"/>
            <w:vAlign w:val="center"/>
          </w:tcPr>
          <w:p w14:paraId="1C3D7CDE" w14:textId="77777777" w:rsidR="00E27C53" w:rsidRPr="00617AA3" w:rsidRDefault="00E27C53" w:rsidP="005B3304">
            <w:pPr>
              <w:jc w:val="center"/>
              <w:rPr>
                <w:b/>
                <w:noProof/>
                <w:sz w:val="22"/>
                <w:szCs w:val="22"/>
              </w:rPr>
            </w:pPr>
          </w:p>
        </w:tc>
        <w:tc>
          <w:tcPr>
            <w:tcW w:w="2552" w:type="dxa"/>
            <w:vAlign w:val="center"/>
          </w:tcPr>
          <w:p w14:paraId="7DEC0937" w14:textId="77777777" w:rsidR="00E27C53" w:rsidRPr="00617AA3" w:rsidRDefault="00E27C53" w:rsidP="005B3304">
            <w:pPr>
              <w:jc w:val="center"/>
              <w:rPr>
                <w:b/>
                <w:noProof/>
                <w:sz w:val="22"/>
                <w:szCs w:val="22"/>
              </w:rPr>
            </w:pPr>
          </w:p>
        </w:tc>
      </w:tr>
      <w:tr w:rsidR="00E27C53" w:rsidRPr="00617AA3" w14:paraId="2967E310" w14:textId="77777777" w:rsidTr="005B3304">
        <w:trPr>
          <w:jc w:val="center"/>
        </w:trPr>
        <w:tc>
          <w:tcPr>
            <w:tcW w:w="567" w:type="dxa"/>
            <w:vAlign w:val="center"/>
          </w:tcPr>
          <w:p w14:paraId="71C38AB6" w14:textId="77777777" w:rsidR="00E27C53" w:rsidRPr="00617AA3" w:rsidRDefault="00E27C53" w:rsidP="005B3304">
            <w:pPr>
              <w:jc w:val="center"/>
              <w:rPr>
                <w:b/>
                <w:noProof/>
                <w:sz w:val="22"/>
                <w:szCs w:val="22"/>
                <w:lang w:val="sr-Cyrl-RS"/>
              </w:rPr>
            </w:pPr>
            <w:r w:rsidRPr="00617AA3">
              <w:rPr>
                <w:b/>
                <w:noProof/>
                <w:sz w:val="22"/>
                <w:szCs w:val="22"/>
                <w:lang w:val="sr-Cyrl-RS"/>
              </w:rPr>
              <w:t>2.</w:t>
            </w:r>
          </w:p>
        </w:tc>
        <w:tc>
          <w:tcPr>
            <w:tcW w:w="2552" w:type="dxa"/>
            <w:vAlign w:val="center"/>
          </w:tcPr>
          <w:p w14:paraId="75AD5DC0" w14:textId="77777777" w:rsidR="00E27C53" w:rsidRPr="00617AA3" w:rsidRDefault="00E27C53" w:rsidP="005B3304">
            <w:pPr>
              <w:jc w:val="center"/>
              <w:rPr>
                <w:b/>
                <w:noProof/>
                <w:sz w:val="22"/>
                <w:szCs w:val="22"/>
              </w:rPr>
            </w:pPr>
          </w:p>
        </w:tc>
        <w:tc>
          <w:tcPr>
            <w:tcW w:w="2552" w:type="dxa"/>
            <w:vAlign w:val="center"/>
          </w:tcPr>
          <w:p w14:paraId="16F295D9" w14:textId="77777777" w:rsidR="00E27C53" w:rsidRPr="00617AA3" w:rsidRDefault="00E27C53" w:rsidP="005B3304">
            <w:pPr>
              <w:jc w:val="center"/>
              <w:rPr>
                <w:b/>
                <w:noProof/>
                <w:sz w:val="22"/>
                <w:szCs w:val="22"/>
              </w:rPr>
            </w:pPr>
          </w:p>
        </w:tc>
        <w:tc>
          <w:tcPr>
            <w:tcW w:w="2552" w:type="dxa"/>
            <w:vAlign w:val="center"/>
          </w:tcPr>
          <w:p w14:paraId="736B6C7D" w14:textId="77777777" w:rsidR="00E27C53" w:rsidRPr="00617AA3" w:rsidRDefault="00E27C53" w:rsidP="005B3304">
            <w:pPr>
              <w:jc w:val="center"/>
              <w:rPr>
                <w:b/>
                <w:noProof/>
                <w:sz w:val="22"/>
                <w:szCs w:val="22"/>
              </w:rPr>
            </w:pPr>
          </w:p>
        </w:tc>
        <w:tc>
          <w:tcPr>
            <w:tcW w:w="2552" w:type="dxa"/>
            <w:vAlign w:val="center"/>
          </w:tcPr>
          <w:p w14:paraId="7B2DDC43" w14:textId="77777777" w:rsidR="00E27C53" w:rsidRPr="00617AA3" w:rsidRDefault="00E27C53" w:rsidP="005B3304">
            <w:pPr>
              <w:jc w:val="center"/>
              <w:rPr>
                <w:b/>
                <w:noProof/>
                <w:sz w:val="22"/>
                <w:szCs w:val="22"/>
              </w:rPr>
            </w:pPr>
          </w:p>
        </w:tc>
      </w:tr>
      <w:tr w:rsidR="00E27C53" w:rsidRPr="00617AA3" w14:paraId="50D52691" w14:textId="77777777" w:rsidTr="005B3304">
        <w:trPr>
          <w:jc w:val="center"/>
        </w:trPr>
        <w:tc>
          <w:tcPr>
            <w:tcW w:w="567" w:type="dxa"/>
            <w:vAlign w:val="center"/>
          </w:tcPr>
          <w:p w14:paraId="117EA5DF" w14:textId="77777777" w:rsidR="00E27C53" w:rsidRPr="00617AA3" w:rsidRDefault="00E27C53" w:rsidP="005B3304">
            <w:pPr>
              <w:jc w:val="center"/>
              <w:rPr>
                <w:b/>
                <w:noProof/>
                <w:sz w:val="22"/>
                <w:szCs w:val="22"/>
                <w:lang w:val="sr-Cyrl-RS"/>
              </w:rPr>
            </w:pPr>
            <w:r w:rsidRPr="00617AA3">
              <w:rPr>
                <w:b/>
                <w:noProof/>
                <w:sz w:val="22"/>
                <w:szCs w:val="22"/>
                <w:lang w:val="sr-Cyrl-RS"/>
              </w:rPr>
              <w:t>3.</w:t>
            </w:r>
          </w:p>
        </w:tc>
        <w:tc>
          <w:tcPr>
            <w:tcW w:w="2552" w:type="dxa"/>
            <w:vAlign w:val="center"/>
          </w:tcPr>
          <w:p w14:paraId="42AE134F" w14:textId="77777777" w:rsidR="00E27C53" w:rsidRPr="00617AA3" w:rsidRDefault="00E27C53" w:rsidP="005B3304">
            <w:pPr>
              <w:jc w:val="center"/>
              <w:rPr>
                <w:b/>
                <w:noProof/>
                <w:sz w:val="22"/>
                <w:szCs w:val="22"/>
              </w:rPr>
            </w:pPr>
          </w:p>
        </w:tc>
        <w:tc>
          <w:tcPr>
            <w:tcW w:w="2552" w:type="dxa"/>
            <w:vAlign w:val="center"/>
          </w:tcPr>
          <w:p w14:paraId="2B27997D" w14:textId="77777777" w:rsidR="00E27C53" w:rsidRPr="00617AA3" w:rsidRDefault="00E27C53" w:rsidP="005B3304">
            <w:pPr>
              <w:jc w:val="center"/>
              <w:rPr>
                <w:b/>
                <w:noProof/>
                <w:sz w:val="22"/>
                <w:szCs w:val="22"/>
              </w:rPr>
            </w:pPr>
          </w:p>
        </w:tc>
        <w:tc>
          <w:tcPr>
            <w:tcW w:w="2552" w:type="dxa"/>
            <w:vAlign w:val="center"/>
          </w:tcPr>
          <w:p w14:paraId="29381772" w14:textId="77777777" w:rsidR="00E27C53" w:rsidRPr="00617AA3" w:rsidRDefault="00E27C53" w:rsidP="005B3304">
            <w:pPr>
              <w:jc w:val="center"/>
              <w:rPr>
                <w:b/>
                <w:noProof/>
                <w:sz w:val="22"/>
                <w:szCs w:val="22"/>
              </w:rPr>
            </w:pPr>
          </w:p>
        </w:tc>
        <w:tc>
          <w:tcPr>
            <w:tcW w:w="2552" w:type="dxa"/>
            <w:vAlign w:val="center"/>
          </w:tcPr>
          <w:p w14:paraId="67E82B61" w14:textId="77777777" w:rsidR="00E27C53" w:rsidRPr="00617AA3" w:rsidRDefault="00E27C53" w:rsidP="005B3304">
            <w:pPr>
              <w:jc w:val="center"/>
              <w:rPr>
                <w:b/>
                <w:noProof/>
                <w:sz w:val="22"/>
                <w:szCs w:val="22"/>
              </w:rPr>
            </w:pPr>
          </w:p>
        </w:tc>
      </w:tr>
      <w:tr w:rsidR="00E27C53" w:rsidRPr="00617AA3" w14:paraId="4B2E076B" w14:textId="77777777" w:rsidTr="005B3304">
        <w:trPr>
          <w:jc w:val="center"/>
        </w:trPr>
        <w:tc>
          <w:tcPr>
            <w:tcW w:w="567" w:type="dxa"/>
            <w:vAlign w:val="center"/>
          </w:tcPr>
          <w:p w14:paraId="1C356BF5" w14:textId="77777777" w:rsidR="00E27C53" w:rsidRPr="00617AA3" w:rsidRDefault="00E27C53" w:rsidP="005B3304">
            <w:pPr>
              <w:jc w:val="center"/>
              <w:rPr>
                <w:b/>
                <w:noProof/>
                <w:sz w:val="22"/>
                <w:szCs w:val="22"/>
                <w:lang w:val="sr-Cyrl-RS"/>
              </w:rPr>
            </w:pPr>
            <w:r w:rsidRPr="00617AA3">
              <w:rPr>
                <w:b/>
                <w:noProof/>
                <w:sz w:val="22"/>
                <w:szCs w:val="22"/>
                <w:lang w:val="sr-Cyrl-RS"/>
              </w:rPr>
              <w:t>4.</w:t>
            </w:r>
          </w:p>
        </w:tc>
        <w:tc>
          <w:tcPr>
            <w:tcW w:w="2552" w:type="dxa"/>
            <w:vAlign w:val="center"/>
          </w:tcPr>
          <w:p w14:paraId="487B6354" w14:textId="77777777" w:rsidR="00E27C53" w:rsidRPr="00617AA3" w:rsidRDefault="00E27C53" w:rsidP="005B3304">
            <w:pPr>
              <w:jc w:val="center"/>
              <w:rPr>
                <w:b/>
                <w:noProof/>
                <w:sz w:val="22"/>
                <w:szCs w:val="22"/>
              </w:rPr>
            </w:pPr>
          </w:p>
        </w:tc>
        <w:tc>
          <w:tcPr>
            <w:tcW w:w="2552" w:type="dxa"/>
            <w:vAlign w:val="center"/>
          </w:tcPr>
          <w:p w14:paraId="409E78BD" w14:textId="77777777" w:rsidR="00E27C53" w:rsidRPr="00617AA3" w:rsidRDefault="00E27C53" w:rsidP="005B3304">
            <w:pPr>
              <w:jc w:val="center"/>
              <w:rPr>
                <w:b/>
                <w:noProof/>
                <w:sz w:val="22"/>
                <w:szCs w:val="22"/>
              </w:rPr>
            </w:pPr>
          </w:p>
        </w:tc>
        <w:tc>
          <w:tcPr>
            <w:tcW w:w="2552" w:type="dxa"/>
            <w:vAlign w:val="center"/>
          </w:tcPr>
          <w:p w14:paraId="1A8AC1BB" w14:textId="77777777" w:rsidR="00E27C53" w:rsidRPr="00617AA3" w:rsidRDefault="00E27C53" w:rsidP="005B3304">
            <w:pPr>
              <w:jc w:val="center"/>
              <w:rPr>
                <w:b/>
                <w:noProof/>
                <w:sz w:val="22"/>
                <w:szCs w:val="22"/>
              </w:rPr>
            </w:pPr>
          </w:p>
        </w:tc>
        <w:tc>
          <w:tcPr>
            <w:tcW w:w="2552" w:type="dxa"/>
            <w:vAlign w:val="center"/>
          </w:tcPr>
          <w:p w14:paraId="5836D8F5" w14:textId="77777777" w:rsidR="00E27C53" w:rsidRPr="00617AA3"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sidRPr="00617AA3">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29C0B905" w14:textId="77777777" w:rsidR="00E27C53" w:rsidRDefault="00E27C53" w:rsidP="005B3304">
            <w:pPr>
              <w:jc w:val="center"/>
              <w:rPr>
                <w:bCs/>
                <w:iCs/>
                <w:noProof/>
                <w:lang w:val="sr-Cyrl-RS"/>
              </w:rPr>
            </w:pPr>
            <w:r w:rsidRPr="00CF619E">
              <w:rPr>
                <w:bCs/>
                <w:iCs/>
                <w:noProof/>
              </w:rPr>
              <w:t>ПОТПИС</w:t>
            </w:r>
          </w:p>
          <w:p w14:paraId="6186B806" w14:textId="77777777" w:rsidR="00617AA3" w:rsidRDefault="00617AA3" w:rsidP="005B3304">
            <w:pPr>
              <w:jc w:val="center"/>
              <w:rPr>
                <w:bCs/>
                <w:iCs/>
                <w:noProof/>
                <w:lang w:val="sr-Cyrl-RS"/>
              </w:rPr>
            </w:pPr>
          </w:p>
          <w:p w14:paraId="084EBBC3" w14:textId="77777777" w:rsidR="00617AA3" w:rsidRDefault="00617AA3" w:rsidP="005B3304">
            <w:pPr>
              <w:jc w:val="center"/>
              <w:rPr>
                <w:bCs/>
                <w:iCs/>
                <w:noProof/>
                <w:lang w:val="sr-Cyrl-RS"/>
              </w:rPr>
            </w:pPr>
          </w:p>
          <w:p w14:paraId="4F85EBCD" w14:textId="77777777" w:rsidR="00617AA3" w:rsidRDefault="00617AA3" w:rsidP="005B3304">
            <w:pPr>
              <w:jc w:val="center"/>
              <w:rPr>
                <w:bCs/>
                <w:iCs/>
                <w:noProof/>
                <w:lang w:val="sr-Cyrl-RS"/>
              </w:rPr>
            </w:pPr>
          </w:p>
          <w:p w14:paraId="5FB3E7A5" w14:textId="77777777" w:rsidR="00617AA3" w:rsidRDefault="00617AA3" w:rsidP="005B3304">
            <w:pPr>
              <w:jc w:val="center"/>
              <w:rPr>
                <w:bCs/>
                <w:iCs/>
                <w:noProof/>
                <w:lang w:val="sr-Cyrl-RS"/>
              </w:rPr>
            </w:pPr>
          </w:p>
          <w:p w14:paraId="13CA8C6C" w14:textId="77777777" w:rsidR="00617AA3" w:rsidRDefault="00617AA3" w:rsidP="005B3304">
            <w:pPr>
              <w:jc w:val="center"/>
              <w:rPr>
                <w:bCs/>
                <w:iCs/>
                <w:noProof/>
                <w:lang w:val="sr-Cyrl-RS"/>
              </w:rPr>
            </w:pPr>
          </w:p>
          <w:p w14:paraId="5C79B8CA" w14:textId="77777777" w:rsidR="00617AA3" w:rsidRDefault="00617AA3" w:rsidP="005B3304">
            <w:pPr>
              <w:jc w:val="center"/>
              <w:rPr>
                <w:bCs/>
                <w:iCs/>
                <w:noProof/>
                <w:lang w:val="sr-Cyrl-RS"/>
              </w:rPr>
            </w:pPr>
          </w:p>
          <w:p w14:paraId="44B30801" w14:textId="77777777" w:rsidR="00617AA3" w:rsidRDefault="00617AA3" w:rsidP="005B3304">
            <w:pPr>
              <w:jc w:val="center"/>
              <w:rPr>
                <w:bCs/>
                <w:iCs/>
                <w:noProof/>
                <w:lang w:val="sr-Cyrl-RS"/>
              </w:rPr>
            </w:pPr>
          </w:p>
          <w:p w14:paraId="2346FA69" w14:textId="77777777" w:rsidR="00617AA3" w:rsidRDefault="00617AA3" w:rsidP="005B3304">
            <w:pPr>
              <w:jc w:val="center"/>
              <w:rPr>
                <w:bCs/>
                <w:iCs/>
                <w:noProof/>
                <w:lang w:val="sr-Cyrl-RS"/>
              </w:rPr>
            </w:pPr>
          </w:p>
          <w:p w14:paraId="75016522" w14:textId="77777777" w:rsidR="00617AA3" w:rsidRDefault="00617AA3" w:rsidP="005B3304">
            <w:pPr>
              <w:jc w:val="center"/>
              <w:rPr>
                <w:bCs/>
                <w:iCs/>
                <w:noProof/>
                <w:lang w:val="sr-Cyrl-RS"/>
              </w:rPr>
            </w:pPr>
          </w:p>
          <w:p w14:paraId="4667F455" w14:textId="77777777" w:rsidR="00617AA3" w:rsidRPr="00617AA3" w:rsidRDefault="00617AA3"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31" w:name="_Toc375826013"/>
      <w:bookmarkStart w:id="132" w:name="_Toc389030820"/>
      <w:bookmarkStart w:id="133" w:name="_Toc448222244"/>
      <w:bookmarkStart w:id="134" w:name="_Toc477327716"/>
      <w:bookmarkStart w:id="135" w:name="_Toc477327999"/>
      <w:bookmarkStart w:id="136" w:name="_Toc477328728"/>
      <w:bookmarkStart w:id="137" w:name="_Toc477329199"/>
      <w:bookmarkStart w:id="138" w:name="_Toc39743641"/>
      <w:r w:rsidRPr="00CC366C">
        <w:lastRenderedPageBreak/>
        <w:t>ОБРАЗАЦ ТРОШКОВА ПРИПРЕМЕ ПОНУДЕ</w:t>
      </w:r>
      <w:bookmarkEnd w:id="131"/>
      <w:bookmarkEnd w:id="132"/>
      <w:bookmarkEnd w:id="133"/>
      <w:bookmarkEnd w:id="134"/>
      <w:bookmarkEnd w:id="135"/>
      <w:bookmarkEnd w:id="136"/>
      <w:bookmarkEnd w:id="137"/>
      <w:bookmarkEnd w:id="138"/>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39" w:name="_Toc375826014"/>
      <w:bookmarkStart w:id="140" w:name="_Toc389030821"/>
      <w:bookmarkStart w:id="141" w:name="_Toc448222245"/>
      <w:bookmarkStart w:id="142" w:name="_Toc477327717"/>
      <w:bookmarkStart w:id="143" w:name="_Toc477328000"/>
      <w:bookmarkStart w:id="144" w:name="_Toc477328729"/>
      <w:bookmarkStart w:id="145" w:name="_Toc477329200"/>
      <w:bookmarkStart w:id="146" w:name="_Toc39743642"/>
      <w:r w:rsidRPr="00BD205C">
        <w:lastRenderedPageBreak/>
        <w:t>ОБРАЗАЦ ПОНУДЕ</w:t>
      </w:r>
      <w:bookmarkEnd w:id="139"/>
      <w:bookmarkEnd w:id="140"/>
      <w:bookmarkEnd w:id="141"/>
      <w:bookmarkEnd w:id="142"/>
      <w:bookmarkEnd w:id="143"/>
      <w:bookmarkEnd w:id="144"/>
      <w:bookmarkEnd w:id="145"/>
      <w:bookmarkEnd w:id="146"/>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593B3CB7" w:rsidR="00E27C53" w:rsidRPr="00D51194" w:rsidRDefault="00617AA3" w:rsidP="005B3304">
            <w:pPr>
              <w:rPr>
                <w:noProof/>
                <w:lang w:val="sr-Cyrl-RS"/>
              </w:rPr>
            </w:pPr>
            <w:r>
              <w:rPr>
                <w:noProof/>
                <w:lang w:val="sr-Cyrl-RS"/>
              </w:rPr>
              <w:t>106-20</w:t>
            </w:r>
            <w:r w:rsidRPr="00802CB5">
              <w:rPr>
                <w:noProof/>
              </w:rPr>
              <w:t>-O – Сервис</w:t>
            </w:r>
            <w:r>
              <w:rPr>
                <w:noProof/>
              </w:rPr>
              <w:t xml:space="preserve"> </w:t>
            </w:r>
            <w:r>
              <w:rPr>
                <w:noProof/>
                <w:lang w:val="sr-Cyrl-RS"/>
              </w:rPr>
              <w:t>и одржавање медицинске опреме произвођача „</w:t>
            </w:r>
            <w:r>
              <w:rPr>
                <w:noProof/>
                <w:lang w:val="sr-Latn-RS"/>
              </w:rPr>
              <w:t>Siemens</w:t>
            </w:r>
            <w:r>
              <w:rPr>
                <w:noProof/>
                <w:lang w:val="sr-Cyrl-RS"/>
              </w:rPr>
              <w:t xml:space="preserve">“ </w:t>
            </w:r>
            <w:r>
              <w:rPr>
                <w:noProof/>
              </w:rPr>
              <w:t>(</w:t>
            </w:r>
            <w:r w:rsidRPr="00802CB5">
              <w:rPr>
                <w:noProof/>
              </w:rPr>
              <w:t>AXIOM ARTIS DFA, CT SOMATOM SENSATION 64 и CT DEFINITION FLASH 256</w:t>
            </w:r>
            <w:r>
              <w:rPr>
                <w:noProof/>
                <w:lang w:val="sr-Cyrl-RS"/>
              </w:rPr>
              <w:t>)</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50952128" w:rsidR="00E27C53" w:rsidRPr="00E805C3" w:rsidRDefault="00E27C53" w:rsidP="00617AA3">
            <w:pPr>
              <w:rPr>
                <w:noProof/>
              </w:rPr>
            </w:pPr>
            <w:r w:rsidRPr="00E805C3">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E805C3" w:rsidRDefault="00E27C53" w:rsidP="005B3304">
            <w:pPr>
              <w:rPr>
                <w:b/>
                <w:noProof/>
              </w:rPr>
            </w:pPr>
            <w:r w:rsidRPr="00E805C3">
              <w:rPr>
                <w:b/>
                <w:noProof/>
              </w:rPr>
              <w:br w:type="page"/>
            </w:r>
            <w:r w:rsidRPr="00E805C3">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29AA3AB4" w:rsidR="00E27C53" w:rsidRPr="00223DF2" w:rsidRDefault="00F50445" w:rsidP="005B3304">
            <w:pPr>
              <w:jc w:val="right"/>
              <w:rPr>
                <w:noProof/>
                <w:lang w:val="sr-Cyrl-CS"/>
              </w:rPr>
            </w:pPr>
            <w:r w:rsidRPr="00AE1407">
              <w:rPr>
                <w:noProof/>
              </w:rPr>
              <w:t>Жиро рачун</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E805C3"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07FA80E8" w:rsidR="00E27C53" w:rsidRPr="00AE1407" w:rsidRDefault="00F50445" w:rsidP="005B3304">
            <w:pPr>
              <w:jc w:val="right"/>
              <w:rPr>
                <w:noProof/>
              </w:rPr>
            </w:pPr>
            <w:r>
              <w:rPr>
                <w:noProof/>
                <w:lang w:val="sr-Cyrl-RS"/>
              </w:rPr>
              <w:t>Н</w:t>
            </w:r>
            <w:r w:rsidR="00E27C53" w:rsidRPr="00AE1407">
              <w:rPr>
                <w:noProof/>
              </w:rPr>
              <w:t>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0425CBDC" w:rsidR="00E27C53" w:rsidRPr="00E805C3" w:rsidRDefault="00E27C53" w:rsidP="00617AA3">
            <w:pPr>
              <w:jc w:val="center"/>
              <w:rPr>
                <w:b/>
                <w:noProof/>
              </w:rPr>
            </w:pPr>
            <w:r w:rsidRPr="00E805C3">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E805C3" w:rsidRDefault="00E27C53" w:rsidP="005B3304">
            <w:pPr>
              <w:rPr>
                <w:noProof/>
              </w:rPr>
            </w:pPr>
            <w:r w:rsidRPr="00E805C3">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E805C3"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E805C3"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617AA3" w:rsidRPr="009E1C54" w14:paraId="35CB18D3" w14:textId="77777777" w:rsidTr="005B3304">
        <w:trPr>
          <w:trHeight w:val="293"/>
        </w:trPr>
        <w:tc>
          <w:tcPr>
            <w:tcW w:w="5245" w:type="dxa"/>
          </w:tcPr>
          <w:p w14:paraId="3C0092DB" w14:textId="159A2B83" w:rsidR="00617AA3" w:rsidRPr="00E805C3" w:rsidRDefault="00617AA3" w:rsidP="005B3304">
            <w:pPr>
              <w:rPr>
                <w:noProof/>
              </w:rPr>
            </w:pPr>
            <w:r w:rsidRPr="00E805C3">
              <w:t>Начин, рок и услови плаћања</w:t>
            </w:r>
          </w:p>
        </w:tc>
        <w:tc>
          <w:tcPr>
            <w:tcW w:w="10065" w:type="dxa"/>
            <w:gridSpan w:val="5"/>
          </w:tcPr>
          <w:p w14:paraId="7D0EA489" w14:textId="77777777" w:rsidR="00617AA3" w:rsidRPr="009E1C54" w:rsidRDefault="00617AA3" w:rsidP="005B3304">
            <w:pPr>
              <w:rPr>
                <w:b/>
                <w:noProof/>
                <w:highlight w:val="yellow"/>
              </w:rPr>
            </w:pPr>
          </w:p>
        </w:tc>
      </w:tr>
      <w:tr w:rsidR="00617AA3" w:rsidRPr="009E1C54" w14:paraId="2EFB90D7" w14:textId="77777777" w:rsidTr="005B3304">
        <w:trPr>
          <w:trHeight w:val="283"/>
        </w:trPr>
        <w:tc>
          <w:tcPr>
            <w:tcW w:w="5245" w:type="dxa"/>
          </w:tcPr>
          <w:p w14:paraId="4B8436A3" w14:textId="1DE990DA" w:rsidR="00617AA3" w:rsidRPr="00E805C3" w:rsidRDefault="00617AA3" w:rsidP="005B3304">
            <w:pPr>
              <w:rPr>
                <w:noProof/>
              </w:rPr>
            </w:pPr>
            <w:r w:rsidRPr="00E805C3">
              <w:t>Гарантни рок  на услугу</w:t>
            </w:r>
          </w:p>
        </w:tc>
        <w:tc>
          <w:tcPr>
            <w:tcW w:w="10065" w:type="dxa"/>
            <w:gridSpan w:val="5"/>
          </w:tcPr>
          <w:p w14:paraId="2A30D8D8" w14:textId="77777777" w:rsidR="00617AA3" w:rsidRPr="009E1C54" w:rsidRDefault="00617AA3" w:rsidP="005B3304">
            <w:pPr>
              <w:rPr>
                <w:b/>
                <w:noProof/>
                <w:highlight w:val="yellow"/>
              </w:rPr>
            </w:pPr>
          </w:p>
        </w:tc>
      </w:tr>
      <w:tr w:rsidR="00617AA3" w:rsidRPr="009E1C54" w14:paraId="7EBECFFA" w14:textId="77777777" w:rsidTr="005B3304">
        <w:trPr>
          <w:trHeight w:val="283"/>
        </w:trPr>
        <w:tc>
          <w:tcPr>
            <w:tcW w:w="5245" w:type="dxa"/>
          </w:tcPr>
          <w:p w14:paraId="03F04EB1" w14:textId="14DCF06A" w:rsidR="00617AA3" w:rsidRPr="009E1C54" w:rsidRDefault="00617AA3" w:rsidP="005B3304">
            <w:pPr>
              <w:rPr>
                <w:highlight w:val="yellow"/>
              </w:rPr>
            </w:pPr>
            <w:r w:rsidRPr="005D09AE">
              <w:t>Гарантни рок  на оригиналне резервне делове</w:t>
            </w:r>
          </w:p>
        </w:tc>
        <w:tc>
          <w:tcPr>
            <w:tcW w:w="10065" w:type="dxa"/>
            <w:gridSpan w:val="5"/>
          </w:tcPr>
          <w:p w14:paraId="350793D3" w14:textId="77777777" w:rsidR="00617AA3" w:rsidRPr="009E1C54" w:rsidRDefault="00617AA3" w:rsidP="005B3304">
            <w:pPr>
              <w:rPr>
                <w:b/>
                <w:noProof/>
                <w:highlight w:val="yellow"/>
              </w:rPr>
            </w:pPr>
          </w:p>
        </w:tc>
      </w:tr>
      <w:tr w:rsidR="00617AA3" w:rsidRPr="009E1C54" w14:paraId="60AA0F08" w14:textId="77777777" w:rsidTr="005B3304">
        <w:trPr>
          <w:trHeight w:val="283"/>
        </w:trPr>
        <w:tc>
          <w:tcPr>
            <w:tcW w:w="5245" w:type="dxa"/>
          </w:tcPr>
          <w:p w14:paraId="793DB136" w14:textId="42F91399" w:rsidR="00617AA3" w:rsidRPr="009E1C54" w:rsidRDefault="00617AA3" w:rsidP="005B3304">
            <w:pPr>
              <w:rPr>
                <w:noProof/>
                <w:highlight w:val="yellow"/>
                <w:lang w:val="sr-Cyrl-RS"/>
              </w:rPr>
            </w:pPr>
            <w:r w:rsidRPr="005D09AE">
              <w:t xml:space="preserve">Рок извршења </w:t>
            </w:r>
            <w:r w:rsidRPr="005D09AE">
              <w:rPr>
                <w:lang w:val="sr-Cyrl-RS"/>
              </w:rPr>
              <w:t>редовног сервиса</w:t>
            </w:r>
          </w:p>
        </w:tc>
        <w:tc>
          <w:tcPr>
            <w:tcW w:w="10065" w:type="dxa"/>
            <w:gridSpan w:val="5"/>
          </w:tcPr>
          <w:p w14:paraId="4EC46D83" w14:textId="77777777" w:rsidR="00617AA3" w:rsidRPr="009E1C54" w:rsidRDefault="00617AA3" w:rsidP="005B3304">
            <w:pPr>
              <w:rPr>
                <w:b/>
                <w:noProof/>
                <w:highlight w:val="yellow"/>
              </w:rPr>
            </w:pPr>
          </w:p>
        </w:tc>
      </w:tr>
      <w:tr w:rsidR="00617AA3" w:rsidRPr="009E1C54" w14:paraId="2AA9033A" w14:textId="77777777" w:rsidTr="005B3304">
        <w:trPr>
          <w:trHeight w:val="283"/>
        </w:trPr>
        <w:tc>
          <w:tcPr>
            <w:tcW w:w="5245" w:type="dxa"/>
          </w:tcPr>
          <w:p w14:paraId="770F9AF1" w14:textId="697A16B8" w:rsidR="00617AA3" w:rsidRPr="009E1C54" w:rsidRDefault="00617AA3" w:rsidP="005B3304">
            <w:pPr>
              <w:rPr>
                <w:highlight w:val="yellow"/>
              </w:rPr>
            </w:pPr>
            <w:r w:rsidRPr="005D09AE">
              <w:t xml:space="preserve">Рок извршења </w:t>
            </w:r>
            <w:r w:rsidRPr="005D09AE">
              <w:rPr>
                <w:lang w:val="sr-Cyrl-RS"/>
              </w:rPr>
              <w:t>ванредног сервиса</w:t>
            </w:r>
          </w:p>
        </w:tc>
        <w:tc>
          <w:tcPr>
            <w:tcW w:w="10065" w:type="dxa"/>
            <w:gridSpan w:val="5"/>
          </w:tcPr>
          <w:p w14:paraId="2CB8051D" w14:textId="77777777" w:rsidR="00617AA3" w:rsidRPr="009E1C54" w:rsidRDefault="00617AA3" w:rsidP="005B3304">
            <w:pPr>
              <w:rPr>
                <w:b/>
                <w:noProof/>
                <w:highlight w:val="yellow"/>
              </w:rPr>
            </w:pPr>
          </w:p>
        </w:tc>
      </w:tr>
      <w:tr w:rsidR="00617AA3" w:rsidRPr="009E1C54" w14:paraId="77A4AC11" w14:textId="77777777" w:rsidTr="005B3304">
        <w:trPr>
          <w:trHeight w:val="283"/>
        </w:trPr>
        <w:tc>
          <w:tcPr>
            <w:tcW w:w="5245" w:type="dxa"/>
          </w:tcPr>
          <w:p w14:paraId="30ED8BCF" w14:textId="5858F1D4" w:rsidR="00617AA3" w:rsidRPr="009E1C54" w:rsidRDefault="00617AA3" w:rsidP="005B3304">
            <w:pPr>
              <w:rPr>
                <w:highlight w:val="yellow"/>
              </w:rPr>
            </w:pPr>
            <w:r w:rsidRPr="005D09AE">
              <w:rPr>
                <w:bCs/>
                <w:lang w:val="sr-Latn-CS"/>
              </w:rPr>
              <w:t>Рок извршења са заменом оригиналног резервног дела којег понуђач нема на лагеру</w:t>
            </w:r>
          </w:p>
        </w:tc>
        <w:tc>
          <w:tcPr>
            <w:tcW w:w="10065" w:type="dxa"/>
            <w:gridSpan w:val="5"/>
          </w:tcPr>
          <w:p w14:paraId="24193F78" w14:textId="77777777" w:rsidR="00617AA3" w:rsidRPr="009E1C54" w:rsidRDefault="00617AA3" w:rsidP="005B3304">
            <w:pPr>
              <w:rPr>
                <w:b/>
                <w:noProof/>
                <w:highlight w:val="yellow"/>
              </w:rPr>
            </w:pPr>
          </w:p>
        </w:tc>
      </w:tr>
      <w:tr w:rsidR="00617AA3" w:rsidRPr="009E1C54" w14:paraId="73CBBC2E" w14:textId="77777777" w:rsidTr="005B3304">
        <w:trPr>
          <w:trHeight w:val="283"/>
        </w:trPr>
        <w:tc>
          <w:tcPr>
            <w:tcW w:w="5245" w:type="dxa"/>
          </w:tcPr>
          <w:p w14:paraId="036A0157" w14:textId="71D57400" w:rsidR="00617AA3" w:rsidRPr="009E1C54" w:rsidRDefault="00617AA3" w:rsidP="005B3304">
            <w:pPr>
              <w:rPr>
                <w:bCs/>
                <w:highlight w:val="yellow"/>
                <w:lang w:val="sr-Latn-CS"/>
              </w:rPr>
            </w:pPr>
            <w:r w:rsidRPr="005D09AE">
              <w:t xml:space="preserve">Рок извршења </w:t>
            </w:r>
            <w:r w:rsidRPr="005D09AE">
              <w:rPr>
                <w:bCs/>
                <w:lang w:val="sr-Latn-CS"/>
              </w:rPr>
              <w:t>код ХИТНИХ интервенција</w:t>
            </w:r>
          </w:p>
        </w:tc>
        <w:tc>
          <w:tcPr>
            <w:tcW w:w="10065" w:type="dxa"/>
            <w:gridSpan w:val="5"/>
          </w:tcPr>
          <w:p w14:paraId="14C20F25" w14:textId="77777777" w:rsidR="00617AA3" w:rsidRPr="009E1C54" w:rsidRDefault="00617AA3" w:rsidP="005B3304">
            <w:pPr>
              <w:rPr>
                <w:b/>
                <w:noProof/>
                <w:highlight w:val="yellow"/>
              </w:rPr>
            </w:pPr>
          </w:p>
        </w:tc>
      </w:tr>
    </w:tbl>
    <w:p w14:paraId="536FC825" w14:textId="77777777" w:rsidR="00E27C53" w:rsidRDefault="00E27C53" w:rsidP="00E27C53">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D9637D" w:rsidRPr="00D9637D" w14:paraId="3E604E4C" w14:textId="77777777" w:rsidTr="00504DC7">
        <w:trPr>
          <w:trHeight w:val="262"/>
        </w:trPr>
        <w:tc>
          <w:tcPr>
            <w:tcW w:w="5000" w:type="pct"/>
            <w:gridSpan w:val="9"/>
            <w:shd w:val="clear" w:color="auto" w:fill="C4BC96" w:themeFill="background2" w:themeFillShade="BF"/>
            <w:vAlign w:val="center"/>
          </w:tcPr>
          <w:p w14:paraId="0F2CA270" w14:textId="77777777" w:rsidR="00D9637D" w:rsidRPr="00D9637D" w:rsidRDefault="00D9637D" w:rsidP="00D9637D">
            <w:pPr>
              <w:jc w:val="center"/>
              <w:rPr>
                <w:b/>
                <w:noProof/>
                <w:lang w:val="sr-Cyrl-RS"/>
              </w:rPr>
            </w:pPr>
            <w:r w:rsidRPr="00D9637D">
              <w:rPr>
                <w:b/>
                <w:noProof/>
                <w:lang w:val="sr-Cyrl-RS"/>
              </w:rPr>
              <w:lastRenderedPageBreak/>
              <w:t>РЕДОВАН СЕРВИС</w:t>
            </w:r>
          </w:p>
        </w:tc>
      </w:tr>
      <w:tr w:rsidR="00D9637D" w:rsidRPr="00D9637D" w14:paraId="32C00AFB" w14:textId="77777777" w:rsidTr="00504DC7">
        <w:trPr>
          <w:trHeight w:val="262"/>
        </w:trPr>
        <w:tc>
          <w:tcPr>
            <w:tcW w:w="187" w:type="pct"/>
            <w:vAlign w:val="center"/>
          </w:tcPr>
          <w:p w14:paraId="0FA88883" w14:textId="77777777" w:rsidR="00D9637D" w:rsidRPr="00D9637D" w:rsidRDefault="00D9637D" w:rsidP="00D9637D">
            <w:pPr>
              <w:autoSpaceDE w:val="0"/>
              <w:autoSpaceDN w:val="0"/>
              <w:adjustRightInd w:val="0"/>
              <w:jc w:val="center"/>
              <w:rPr>
                <w:noProof/>
                <w:lang w:val="en-US"/>
              </w:rPr>
            </w:pPr>
            <w:r w:rsidRPr="00D9637D">
              <w:rPr>
                <w:noProof/>
              </w:rPr>
              <w:t>РБ</w:t>
            </w:r>
          </w:p>
        </w:tc>
        <w:tc>
          <w:tcPr>
            <w:tcW w:w="1020" w:type="pct"/>
            <w:vAlign w:val="center"/>
          </w:tcPr>
          <w:p w14:paraId="4F89C755" w14:textId="77777777" w:rsidR="00D9637D" w:rsidRPr="00D9637D" w:rsidRDefault="00D9637D" w:rsidP="00D9637D">
            <w:pPr>
              <w:autoSpaceDE w:val="0"/>
              <w:autoSpaceDN w:val="0"/>
              <w:adjustRightInd w:val="0"/>
              <w:jc w:val="center"/>
              <w:rPr>
                <w:noProof/>
                <w:lang w:val="en-US"/>
              </w:rPr>
            </w:pPr>
            <w:r w:rsidRPr="00D9637D">
              <w:rPr>
                <w:noProof/>
                <w:lang w:val="en-US"/>
              </w:rPr>
              <w:t>Назив</w:t>
            </w:r>
          </w:p>
        </w:tc>
        <w:tc>
          <w:tcPr>
            <w:tcW w:w="444" w:type="pct"/>
            <w:vAlign w:val="center"/>
          </w:tcPr>
          <w:p w14:paraId="73B0D521" w14:textId="77777777" w:rsidR="00D9637D" w:rsidRPr="00D9637D" w:rsidRDefault="00D9637D" w:rsidP="00D9637D">
            <w:pPr>
              <w:autoSpaceDE w:val="0"/>
              <w:autoSpaceDN w:val="0"/>
              <w:adjustRightInd w:val="0"/>
              <w:jc w:val="center"/>
              <w:rPr>
                <w:noProof/>
                <w:lang w:val="en-US"/>
              </w:rPr>
            </w:pPr>
            <w:r w:rsidRPr="00D9637D">
              <w:rPr>
                <w:noProof/>
                <w:lang w:val="en-US"/>
              </w:rPr>
              <w:t>Јединица мере</w:t>
            </w:r>
          </w:p>
        </w:tc>
        <w:tc>
          <w:tcPr>
            <w:tcW w:w="412" w:type="pct"/>
            <w:vAlign w:val="center"/>
          </w:tcPr>
          <w:p w14:paraId="61ED373E" w14:textId="77777777" w:rsidR="00D9637D" w:rsidRPr="00D9637D" w:rsidRDefault="00D9637D" w:rsidP="00D9637D">
            <w:pPr>
              <w:autoSpaceDE w:val="0"/>
              <w:autoSpaceDN w:val="0"/>
              <w:adjustRightInd w:val="0"/>
              <w:jc w:val="center"/>
              <w:rPr>
                <w:noProof/>
                <w:lang w:val="en-US"/>
              </w:rPr>
            </w:pPr>
            <w:r w:rsidRPr="00D9637D">
              <w:rPr>
                <w:noProof/>
                <w:lang w:val="en-US"/>
              </w:rPr>
              <w:t>Количина</w:t>
            </w:r>
          </w:p>
        </w:tc>
        <w:tc>
          <w:tcPr>
            <w:tcW w:w="671" w:type="pct"/>
            <w:vAlign w:val="center"/>
          </w:tcPr>
          <w:p w14:paraId="646D20B6"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без ПДВ-а</w:t>
            </w:r>
          </w:p>
        </w:tc>
        <w:tc>
          <w:tcPr>
            <w:tcW w:w="657" w:type="pct"/>
            <w:vAlign w:val="center"/>
          </w:tcPr>
          <w:p w14:paraId="498CC221" w14:textId="77777777" w:rsidR="00D9637D" w:rsidRPr="00D9637D" w:rsidRDefault="00D9637D" w:rsidP="00D9637D">
            <w:pPr>
              <w:autoSpaceDE w:val="0"/>
              <w:autoSpaceDN w:val="0"/>
              <w:adjustRightInd w:val="0"/>
              <w:jc w:val="center"/>
              <w:rPr>
                <w:noProof/>
                <w:lang w:val="sr-Cyrl-RS"/>
              </w:rPr>
            </w:pPr>
            <w:r w:rsidRPr="00D9637D">
              <w:rPr>
                <w:noProof/>
                <w:lang w:val="en-US"/>
              </w:rPr>
              <w:t xml:space="preserve">Јединична цена </w:t>
            </w:r>
            <w:r w:rsidRPr="00D9637D">
              <w:rPr>
                <w:noProof/>
                <w:lang w:val="sr-Cyrl-RS"/>
              </w:rPr>
              <w:t>са</w:t>
            </w:r>
            <w:r w:rsidRPr="00D9637D">
              <w:rPr>
                <w:noProof/>
                <w:lang w:val="en-US"/>
              </w:rPr>
              <w:t xml:space="preserve"> ПДВ-ом</w:t>
            </w:r>
          </w:p>
        </w:tc>
        <w:tc>
          <w:tcPr>
            <w:tcW w:w="713" w:type="pct"/>
            <w:vAlign w:val="center"/>
          </w:tcPr>
          <w:p w14:paraId="380047ED" w14:textId="77777777" w:rsidR="00D9637D" w:rsidRPr="00D9637D" w:rsidRDefault="00D9637D" w:rsidP="00D9637D">
            <w:pPr>
              <w:autoSpaceDE w:val="0"/>
              <w:autoSpaceDN w:val="0"/>
              <w:adjustRightInd w:val="0"/>
              <w:jc w:val="center"/>
              <w:rPr>
                <w:noProof/>
                <w:lang w:val="en-US"/>
              </w:rPr>
            </w:pPr>
            <w:r w:rsidRPr="00D9637D">
              <w:rPr>
                <w:noProof/>
                <w:lang w:val="en-US"/>
              </w:rPr>
              <w:t>Укупна цена без ПДВ-а</w:t>
            </w:r>
          </w:p>
        </w:tc>
        <w:tc>
          <w:tcPr>
            <w:tcW w:w="617" w:type="pct"/>
            <w:vAlign w:val="center"/>
          </w:tcPr>
          <w:p w14:paraId="7DD42410" w14:textId="77777777" w:rsidR="00D9637D" w:rsidRPr="00D9637D" w:rsidRDefault="00D9637D" w:rsidP="00D9637D">
            <w:pPr>
              <w:autoSpaceDE w:val="0"/>
              <w:autoSpaceDN w:val="0"/>
              <w:adjustRightInd w:val="0"/>
              <w:jc w:val="center"/>
              <w:rPr>
                <w:noProof/>
                <w:highlight w:val="green"/>
              </w:rPr>
            </w:pPr>
            <w:r w:rsidRPr="00D9637D">
              <w:rPr>
                <w:noProof/>
                <w:lang w:val="en-US"/>
              </w:rPr>
              <w:t xml:space="preserve">Укупна цена </w:t>
            </w:r>
            <w:r w:rsidRPr="00D9637D">
              <w:rPr>
                <w:noProof/>
                <w:lang w:val="sr-Cyrl-RS"/>
              </w:rPr>
              <w:t>са</w:t>
            </w:r>
            <w:r w:rsidRPr="00D9637D">
              <w:rPr>
                <w:noProof/>
                <w:lang w:val="en-US"/>
              </w:rPr>
              <w:t xml:space="preserve"> ПДВ-ом</w:t>
            </w:r>
          </w:p>
        </w:tc>
        <w:tc>
          <w:tcPr>
            <w:tcW w:w="279" w:type="pct"/>
            <w:vAlign w:val="center"/>
          </w:tcPr>
          <w:p w14:paraId="4E787944" w14:textId="77777777" w:rsidR="00D9637D" w:rsidRPr="00D9637D" w:rsidRDefault="00D9637D" w:rsidP="00D9637D">
            <w:pPr>
              <w:jc w:val="center"/>
              <w:rPr>
                <w:noProof/>
                <w:lang w:val="sl-SI"/>
              </w:rPr>
            </w:pPr>
            <w:r w:rsidRPr="00D9637D">
              <w:rPr>
                <w:noProof/>
                <w:lang w:val="sl-SI"/>
              </w:rPr>
              <w:t>Стопа</w:t>
            </w:r>
          </w:p>
          <w:p w14:paraId="7ED0FE7D" w14:textId="77777777" w:rsidR="00D9637D" w:rsidRPr="00D9637D" w:rsidRDefault="00D9637D" w:rsidP="00D9637D">
            <w:pPr>
              <w:autoSpaceDE w:val="0"/>
              <w:autoSpaceDN w:val="0"/>
              <w:adjustRightInd w:val="0"/>
              <w:jc w:val="center"/>
              <w:rPr>
                <w:noProof/>
                <w:highlight w:val="green"/>
                <w:lang w:val="sr-Cyrl-RS"/>
              </w:rPr>
            </w:pPr>
            <w:r w:rsidRPr="00D9637D">
              <w:rPr>
                <w:noProof/>
              </w:rPr>
              <w:t>ПДВ-а</w:t>
            </w:r>
          </w:p>
        </w:tc>
      </w:tr>
      <w:tr w:rsidR="00D9637D" w:rsidRPr="00D9637D" w14:paraId="43367100" w14:textId="77777777" w:rsidTr="00504DC7">
        <w:trPr>
          <w:trHeight w:val="288"/>
        </w:trPr>
        <w:tc>
          <w:tcPr>
            <w:tcW w:w="187" w:type="pct"/>
          </w:tcPr>
          <w:p w14:paraId="0C72058B" w14:textId="77777777" w:rsidR="00D9637D" w:rsidRPr="00D9637D" w:rsidRDefault="00D9637D" w:rsidP="00D9637D">
            <w:pPr>
              <w:autoSpaceDE w:val="0"/>
              <w:autoSpaceDN w:val="0"/>
              <w:adjustRightInd w:val="0"/>
              <w:jc w:val="center"/>
              <w:rPr>
                <w:noProof/>
              </w:rPr>
            </w:pPr>
            <w:r w:rsidRPr="00D9637D">
              <w:rPr>
                <w:noProof/>
              </w:rPr>
              <w:t>1</w:t>
            </w:r>
          </w:p>
        </w:tc>
        <w:tc>
          <w:tcPr>
            <w:tcW w:w="1020" w:type="pct"/>
          </w:tcPr>
          <w:p w14:paraId="0D4B6E7B" w14:textId="77777777" w:rsidR="00D9637D" w:rsidRPr="00D9637D" w:rsidRDefault="00D9637D" w:rsidP="00D9637D">
            <w:pPr>
              <w:autoSpaceDE w:val="0"/>
              <w:autoSpaceDN w:val="0"/>
              <w:adjustRightInd w:val="0"/>
              <w:jc w:val="center"/>
              <w:rPr>
                <w:noProof/>
                <w:lang w:val="en-US"/>
              </w:rPr>
            </w:pPr>
            <w:r w:rsidRPr="00D9637D">
              <w:rPr>
                <w:noProof/>
                <w:lang w:val="en-US"/>
              </w:rPr>
              <w:t>2</w:t>
            </w:r>
          </w:p>
        </w:tc>
        <w:tc>
          <w:tcPr>
            <w:tcW w:w="444" w:type="pct"/>
          </w:tcPr>
          <w:p w14:paraId="21DA1504" w14:textId="77777777" w:rsidR="00D9637D" w:rsidRPr="00D9637D" w:rsidRDefault="00D9637D" w:rsidP="00D9637D">
            <w:pPr>
              <w:autoSpaceDE w:val="0"/>
              <w:autoSpaceDN w:val="0"/>
              <w:adjustRightInd w:val="0"/>
              <w:jc w:val="center"/>
              <w:rPr>
                <w:noProof/>
                <w:lang w:val="en-US"/>
              </w:rPr>
            </w:pPr>
            <w:r w:rsidRPr="00D9637D">
              <w:rPr>
                <w:noProof/>
                <w:lang w:val="en-US"/>
              </w:rPr>
              <w:t>3</w:t>
            </w:r>
          </w:p>
        </w:tc>
        <w:tc>
          <w:tcPr>
            <w:tcW w:w="412" w:type="pct"/>
          </w:tcPr>
          <w:p w14:paraId="4664F3FF" w14:textId="77777777" w:rsidR="00D9637D" w:rsidRPr="00D9637D" w:rsidRDefault="00D9637D" w:rsidP="00D9637D">
            <w:pPr>
              <w:autoSpaceDE w:val="0"/>
              <w:autoSpaceDN w:val="0"/>
              <w:adjustRightInd w:val="0"/>
              <w:jc w:val="center"/>
              <w:rPr>
                <w:noProof/>
                <w:lang w:val="en-US"/>
              </w:rPr>
            </w:pPr>
            <w:r w:rsidRPr="00D9637D">
              <w:rPr>
                <w:noProof/>
                <w:lang w:val="en-US"/>
              </w:rPr>
              <w:t>4</w:t>
            </w:r>
          </w:p>
        </w:tc>
        <w:tc>
          <w:tcPr>
            <w:tcW w:w="671" w:type="pct"/>
          </w:tcPr>
          <w:p w14:paraId="29F16AA9" w14:textId="77777777" w:rsidR="00D9637D" w:rsidRPr="00D9637D" w:rsidRDefault="00D9637D" w:rsidP="00D9637D">
            <w:pPr>
              <w:autoSpaceDE w:val="0"/>
              <w:autoSpaceDN w:val="0"/>
              <w:adjustRightInd w:val="0"/>
              <w:jc w:val="center"/>
              <w:rPr>
                <w:noProof/>
                <w:lang w:val="en-US"/>
              </w:rPr>
            </w:pPr>
            <w:r w:rsidRPr="00D9637D">
              <w:rPr>
                <w:noProof/>
                <w:lang w:val="en-US"/>
              </w:rPr>
              <w:t>5</w:t>
            </w:r>
          </w:p>
        </w:tc>
        <w:tc>
          <w:tcPr>
            <w:tcW w:w="657" w:type="pct"/>
          </w:tcPr>
          <w:p w14:paraId="2D9593E3" w14:textId="77777777" w:rsidR="00D9637D" w:rsidRPr="00D9637D" w:rsidRDefault="00D9637D" w:rsidP="00D9637D">
            <w:pPr>
              <w:autoSpaceDE w:val="0"/>
              <w:autoSpaceDN w:val="0"/>
              <w:adjustRightInd w:val="0"/>
              <w:jc w:val="center"/>
              <w:rPr>
                <w:noProof/>
                <w:lang w:val="en-US"/>
              </w:rPr>
            </w:pPr>
            <w:r w:rsidRPr="00D9637D">
              <w:rPr>
                <w:noProof/>
                <w:lang w:val="en-US"/>
              </w:rPr>
              <w:t>6</w:t>
            </w:r>
          </w:p>
        </w:tc>
        <w:tc>
          <w:tcPr>
            <w:tcW w:w="713" w:type="pct"/>
          </w:tcPr>
          <w:p w14:paraId="5E5731AC" w14:textId="77777777" w:rsidR="00D9637D" w:rsidRPr="00D9637D" w:rsidRDefault="00D9637D" w:rsidP="00D9637D">
            <w:pPr>
              <w:autoSpaceDE w:val="0"/>
              <w:autoSpaceDN w:val="0"/>
              <w:adjustRightInd w:val="0"/>
              <w:jc w:val="center"/>
              <w:rPr>
                <w:noProof/>
                <w:lang w:val="en-US"/>
              </w:rPr>
            </w:pPr>
            <w:r w:rsidRPr="00D9637D">
              <w:rPr>
                <w:noProof/>
                <w:lang w:val="en-US"/>
              </w:rPr>
              <w:t>7</w:t>
            </w:r>
          </w:p>
        </w:tc>
        <w:tc>
          <w:tcPr>
            <w:tcW w:w="617" w:type="pct"/>
          </w:tcPr>
          <w:p w14:paraId="521974E4" w14:textId="77777777" w:rsidR="00D9637D" w:rsidRPr="00D9637D" w:rsidRDefault="00D9637D" w:rsidP="00D9637D">
            <w:pPr>
              <w:autoSpaceDE w:val="0"/>
              <w:autoSpaceDN w:val="0"/>
              <w:adjustRightInd w:val="0"/>
              <w:jc w:val="center"/>
              <w:rPr>
                <w:noProof/>
              </w:rPr>
            </w:pPr>
            <w:r w:rsidRPr="00D9637D">
              <w:rPr>
                <w:noProof/>
              </w:rPr>
              <w:t>8</w:t>
            </w:r>
          </w:p>
        </w:tc>
        <w:tc>
          <w:tcPr>
            <w:tcW w:w="279" w:type="pct"/>
          </w:tcPr>
          <w:p w14:paraId="35A62DC3" w14:textId="77777777" w:rsidR="00D9637D" w:rsidRPr="00D9637D" w:rsidRDefault="00D9637D" w:rsidP="00D9637D">
            <w:pPr>
              <w:autoSpaceDE w:val="0"/>
              <w:autoSpaceDN w:val="0"/>
              <w:adjustRightInd w:val="0"/>
              <w:jc w:val="center"/>
              <w:rPr>
                <w:noProof/>
              </w:rPr>
            </w:pPr>
            <w:r w:rsidRPr="00D9637D">
              <w:rPr>
                <w:noProof/>
              </w:rPr>
              <w:t>9</w:t>
            </w:r>
          </w:p>
        </w:tc>
      </w:tr>
      <w:tr w:rsidR="00D9637D" w:rsidRPr="00D9637D" w14:paraId="65F1CCE4" w14:textId="77777777" w:rsidTr="00504DC7">
        <w:trPr>
          <w:trHeight w:val="288"/>
        </w:trPr>
        <w:tc>
          <w:tcPr>
            <w:tcW w:w="187" w:type="pct"/>
          </w:tcPr>
          <w:p w14:paraId="1A99DAB4"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1020" w:type="pct"/>
            <w:vAlign w:val="bottom"/>
          </w:tcPr>
          <w:p w14:paraId="1B67ECBB" w14:textId="77777777" w:rsidR="00D9637D" w:rsidRPr="00D9637D" w:rsidRDefault="00D9637D" w:rsidP="00D9637D">
            <w:pPr>
              <w:autoSpaceDE w:val="0"/>
              <w:autoSpaceDN w:val="0"/>
              <w:adjustRightInd w:val="0"/>
              <w:jc w:val="center"/>
              <w:rPr>
                <w:noProof/>
                <w:lang w:val="en-US"/>
              </w:rPr>
            </w:pPr>
            <w:r w:rsidRPr="00D9637D">
              <w:rPr>
                <w:bCs/>
                <w:color w:val="000000"/>
                <w:lang w:val="sr-Cyrl-RS"/>
              </w:rPr>
              <w:t xml:space="preserve">Редован годишњи сервис Ангио сала </w:t>
            </w:r>
            <w:r w:rsidRPr="00D9637D">
              <w:rPr>
                <w:bCs/>
                <w:color w:val="000000"/>
                <w:lang w:val="sr-Latn-RS"/>
              </w:rPr>
              <w:t>Axiom Artis dFA</w:t>
            </w:r>
          </w:p>
        </w:tc>
        <w:tc>
          <w:tcPr>
            <w:tcW w:w="444" w:type="pct"/>
          </w:tcPr>
          <w:p w14:paraId="7CF18464" w14:textId="77777777" w:rsidR="00D9637D" w:rsidRPr="00D9637D" w:rsidRDefault="00D9637D" w:rsidP="00D9637D">
            <w:pPr>
              <w:autoSpaceDE w:val="0"/>
              <w:autoSpaceDN w:val="0"/>
              <w:adjustRightInd w:val="0"/>
              <w:jc w:val="center"/>
              <w:rPr>
                <w:noProof/>
                <w:lang w:val="sr-Cyrl-RS"/>
              </w:rPr>
            </w:pPr>
            <w:r w:rsidRPr="00D9637D">
              <w:rPr>
                <w:noProof/>
                <w:lang w:val="sr-Cyrl-RS"/>
              </w:rPr>
              <w:t>комплетан сервис</w:t>
            </w:r>
          </w:p>
        </w:tc>
        <w:tc>
          <w:tcPr>
            <w:tcW w:w="412" w:type="pct"/>
          </w:tcPr>
          <w:p w14:paraId="5870F4F3"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671" w:type="pct"/>
          </w:tcPr>
          <w:p w14:paraId="0071FB74" w14:textId="77777777" w:rsidR="00D9637D" w:rsidRPr="00D9637D" w:rsidRDefault="00D9637D" w:rsidP="00D9637D">
            <w:pPr>
              <w:autoSpaceDE w:val="0"/>
              <w:autoSpaceDN w:val="0"/>
              <w:adjustRightInd w:val="0"/>
              <w:jc w:val="center"/>
              <w:rPr>
                <w:noProof/>
                <w:lang w:val="en-US"/>
              </w:rPr>
            </w:pPr>
          </w:p>
        </w:tc>
        <w:tc>
          <w:tcPr>
            <w:tcW w:w="657" w:type="pct"/>
          </w:tcPr>
          <w:p w14:paraId="2FC83735" w14:textId="77777777" w:rsidR="00D9637D" w:rsidRPr="00D9637D" w:rsidRDefault="00D9637D" w:rsidP="00D9637D">
            <w:pPr>
              <w:autoSpaceDE w:val="0"/>
              <w:autoSpaceDN w:val="0"/>
              <w:adjustRightInd w:val="0"/>
              <w:jc w:val="center"/>
              <w:rPr>
                <w:noProof/>
                <w:lang w:val="en-US"/>
              </w:rPr>
            </w:pPr>
          </w:p>
        </w:tc>
        <w:tc>
          <w:tcPr>
            <w:tcW w:w="713" w:type="pct"/>
          </w:tcPr>
          <w:p w14:paraId="2EFAAA39" w14:textId="77777777" w:rsidR="00D9637D" w:rsidRPr="00D9637D" w:rsidRDefault="00D9637D" w:rsidP="00D9637D">
            <w:pPr>
              <w:autoSpaceDE w:val="0"/>
              <w:autoSpaceDN w:val="0"/>
              <w:adjustRightInd w:val="0"/>
              <w:jc w:val="center"/>
              <w:rPr>
                <w:noProof/>
                <w:lang w:val="en-US"/>
              </w:rPr>
            </w:pPr>
          </w:p>
        </w:tc>
        <w:tc>
          <w:tcPr>
            <w:tcW w:w="617" w:type="pct"/>
          </w:tcPr>
          <w:p w14:paraId="61611400" w14:textId="77777777" w:rsidR="00D9637D" w:rsidRPr="00D9637D" w:rsidRDefault="00D9637D" w:rsidP="00D9637D">
            <w:pPr>
              <w:autoSpaceDE w:val="0"/>
              <w:autoSpaceDN w:val="0"/>
              <w:adjustRightInd w:val="0"/>
              <w:jc w:val="center"/>
              <w:rPr>
                <w:noProof/>
              </w:rPr>
            </w:pPr>
          </w:p>
        </w:tc>
        <w:tc>
          <w:tcPr>
            <w:tcW w:w="279" w:type="pct"/>
          </w:tcPr>
          <w:p w14:paraId="64492A8A" w14:textId="77777777" w:rsidR="00D9637D" w:rsidRPr="00D9637D" w:rsidRDefault="00D9637D" w:rsidP="00D9637D">
            <w:pPr>
              <w:autoSpaceDE w:val="0"/>
              <w:autoSpaceDN w:val="0"/>
              <w:adjustRightInd w:val="0"/>
              <w:jc w:val="center"/>
              <w:rPr>
                <w:noProof/>
              </w:rPr>
            </w:pPr>
          </w:p>
        </w:tc>
      </w:tr>
      <w:tr w:rsidR="00D9637D" w:rsidRPr="00D9637D" w14:paraId="13310C35" w14:textId="77777777" w:rsidTr="00504DC7">
        <w:trPr>
          <w:trHeight w:val="288"/>
        </w:trPr>
        <w:tc>
          <w:tcPr>
            <w:tcW w:w="187" w:type="pct"/>
          </w:tcPr>
          <w:p w14:paraId="084E4217" w14:textId="77777777" w:rsidR="00D9637D" w:rsidRPr="00D9637D" w:rsidRDefault="00D9637D" w:rsidP="00D9637D">
            <w:pPr>
              <w:autoSpaceDE w:val="0"/>
              <w:autoSpaceDN w:val="0"/>
              <w:adjustRightInd w:val="0"/>
              <w:jc w:val="center"/>
              <w:rPr>
                <w:noProof/>
                <w:lang w:val="sr-Cyrl-RS"/>
              </w:rPr>
            </w:pPr>
            <w:r w:rsidRPr="00D9637D">
              <w:rPr>
                <w:noProof/>
                <w:lang w:val="sr-Cyrl-RS"/>
              </w:rPr>
              <w:t>2.</w:t>
            </w:r>
          </w:p>
        </w:tc>
        <w:tc>
          <w:tcPr>
            <w:tcW w:w="1020" w:type="pct"/>
            <w:vAlign w:val="bottom"/>
          </w:tcPr>
          <w:p w14:paraId="3D4A181D" w14:textId="77777777" w:rsidR="00D9637D" w:rsidRPr="00D9637D" w:rsidRDefault="00D9637D" w:rsidP="00D9637D">
            <w:pPr>
              <w:autoSpaceDE w:val="0"/>
              <w:autoSpaceDN w:val="0"/>
              <w:adjustRightInd w:val="0"/>
              <w:jc w:val="center"/>
              <w:rPr>
                <w:noProof/>
                <w:lang w:val="en-US"/>
              </w:rPr>
            </w:pPr>
            <w:r w:rsidRPr="00D9637D">
              <w:rPr>
                <w:bCs/>
                <w:color w:val="000000"/>
                <w:lang w:val="sr-Cyrl-RS"/>
              </w:rPr>
              <w:t>Редован годишњи сервис ЦТ апарата</w:t>
            </w:r>
            <w:r w:rsidRPr="00D9637D">
              <w:rPr>
                <w:bCs/>
                <w:color w:val="000000"/>
                <w:lang w:val="sr-Latn-RS"/>
              </w:rPr>
              <w:t xml:space="preserve"> Somatom Sensation 64</w:t>
            </w:r>
          </w:p>
        </w:tc>
        <w:tc>
          <w:tcPr>
            <w:tcW w:w="444" w:type="pct"/>
          </w:tcPr>
          <w:p w14:paraId="5E8BED5F" w14:textId="77777777" w:rsidR="00D9637D" w:rsidRPr="00D9637D" w:rsidRDefault="00D9637D" w:rsidP="00D9637D">
            <w:pPr>
              <w:autoSpaceDE w:val="0"/>
              <w:autoSpaceDN w:val="0"/>
              <w:adjustRightInd w:val="0"/>
              <w:jc w:val="center"/>
              <w:rPr>
                <w:noProof/>
                <w:lang w:val="sr-Cyrl-RS"/>
              </w:rPr>
            </w:pPr>
            <w:r w:rsidRPr="00D9637D">
              <w:rPr>
                <w:noProof/>
                <w:lang w:val="sr-Cyrl-RS"/>
              </w:rPr>
              <w:t>комплетан сервис</w:t>
            </w:r>
          </w:p>
        </w:tc>
        <w:tc>
          <w:tcPr>
            <w:tcW w:w="412" w:type="pct"/>
          </w:tcPr>
          <w:p w14:paraId="391E3160"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671" w:type="pct"/>
          </w:tcPr>
          <w:p w14:paraId="5658FDE0" w14:textId="77777777" w:rsidR="00D9637D" w:rsidRPr="00D9637D" w:rsidRDefault="00D9637D" w:rsidP="00D9637D">
            <w:pPr>
              <w:autoSpaceDE w:val="0"/>
              <w:autoSpaceDN w:val="0"/>
              <w:adjustRightInd w:val="0"/>
              <w:jc w:val="center"/>
              <w:rPr>
                <w:noProof/>
                <w:lang w:val="en-US"/>
              </w:rPr>
            </w:pPr>
          </w:p>
        </w:tc>
        <w:tc>
          <w:tcPr>
            <w:tcW w:w="657" w:type="pct"/>
          </w:tcPr>
          <w:p w14:paraId="2F105796" w14:textId="77777777" w:rsidR="00D9637D" w:rsidRPr="00D9637D" w:rsidRDefault="00D9637D" w:rsidP="00D9637D">
            <w:pPr>
              <w:autoSpaceDE w:val="0"/>
              <w:autoSpaceDN w:val="0"/>
              <w:adjustRightInd w:val="0"/>
              <w:jc w:val="center"/>
              <w:rPr>
                <w:noProof/>
                <w:lang w:val="en-US"/>
              </w:rPr>
            </w:pPr>
          </w:p>
        </w:tc>
        <w:tc>
          <w:tcPr>
            <w:tcW w:w="713" w:type="pct"/>
          </w:tcPr>
          <w:p w14:paraId="20FCEDD6" w14:textId="77777777" w:rsidR="00D9637D" w:rsidRPr="00D9637D" w:rsidRDefault="00D9637D" w:rsidP="00D9637D">
            <w:pPr>
              <w:autoSpaceDE w:val="0"/>
              <w:autoSpaceDN w:val="0"/>
              <w:adjustRightInd w:val="0"/>
              <w:jc w:val="center"/>
              <w:rPr>
                <w:noProof/>
                <w:lang w:val="en-US"/>
              </w:rPr>
            </w:pPr>
          </w:p>
        </w:tc>
        <w:tc>
          <w:tcPr>
            <w:tcW w:w="617" w:type="pct"/>
          </w:tcPr>
          <w:p w14:paraId="223CE424" w14:textId="77777777" w:rsidR="00D9637D" w:rsidRPr="00D9637D" w:rsidRDefault="00D9637D" w:rsidP="00D9637D">
            <w:pPr>
              <w:autoSpaceDE w:val="0"/>
              <w:autoSpaceDN w:val="0"/>
              <w:adjustRightInd w:val="0"/>
              <w:jc w:val="center"/>
              <w:rPr>
                <w:noProof/>
              </w:rPr>
            </w:pPr>
          </w:p>
        </w:tc>
        <w:tc>
          <w:tcPr>
            <w:tcW w:w="279" w:type="pct"/>
          </w:tcPr>
          <w:p w14:paraId="1508F1CD" w14:textId="77777777" w:rsidR="00D9637D" w:rsidRPr="00D9637D" w:rsidRDefault="00D9637D" w:rsidP="00D9637D">
            <w:pPr>
              <w:autoSpaceDE w:val="0"/>
              <w:autoSpaceDN w:val="0"/>
              <w:adjustRightInd w:val="0"/>
              <w:jc w:val="center"/>
              <w:rPr>
                <w:noProof/>
              </w:rPr>
            </w:pPr>
          </w:p>
        </w:tc>
      </w:tr>
      <w:tr w:rsidR="00D9637D" w:rsidRPr="00D9637D" w14:paraId="17DC6A16" w14:textId="77777777" w:rsidTr="00504DC7">
        <w:trPr>
          <w:trHeight w:val="288"/>
        </w:trPr>
        <w:tc>
          <w:tcPr>
            <w:tcW w:w="187" w:type="pct"/>
          </w:tcPr>
          <w:p w14:paraId="5BAE12B6" w14:textId="77777777" w:rsidR="00D9637D" w:rsidRPr="00D9637D" w:rsidRDefault="00D9637D" w:rsidP="00D9637D">
            <w:pPr>
              <w:autoSpaceDE w:val="0"/>
              <w:autoSpaceDN w:val="0"/>
              <w:adjustRightInd w:val="0"/>
              <w:jc w:val="center"/>
              <w:rPr>
                <w:noProof/>
                <w:lang w:val="sr-Cyrl-RS"/>
              </w:rPr>
            </w:pPr>
            <w:r w:rsidRPr="00D9637D">
              <w:rPr>
                <w:noProof/>
                <w:lang w:val="sr-Cyrl-RS"/>
              </w:rPr>
              <w:t>3.</w:t>
            </w:r>
          </w:p>
        </w:tc>
        <w:tc>
          <w:tcPr>
            <w:tcW w:w="1020" w:type="pct"/>
            <w:vAlign w:val="bottom"/>
          </w:tcPr>
          <w:p w14:paraId="4010B891" w14:textId="77777777" w:rsidR="00D9637D" w:rsidRPr="00D9637D" w:rsidRDefault="00D9637D" w:rsidP="00D9637D">
            <w:pPr>
              <w:autoSpaceDE w:val="0"/>
              <w:autoSpaceDN w:val="0"/>
              <w:adjustRightInd w:val="0"/>
              <w:jc w:val="center"/>
              <w:rPr>
                <w:noProof/>
                <w:lang w:val="en-US"/>
              </w:rPr>
            </w:pPr>
            <w:r w:rsidRPr="00D9637D">
              <w:rPr>
                <w:bCs/>
                <w:color w:val="000000"/>
                <w:lang w:val="sr-Cyrl-RS"/>
              </w:rPr>
              <w:t>Редован годишњи сервис ЦТ апарат Somatom Definitio Fl</w:t>
            </w:r>
            <w:r w:rsidRPr="00D9637D">
              <w:rPr>
                <w:bCs/>
                <w:color w:val="000000"/>
                <w:lang w:val="sr-Latn-RS"/>
              </w:rPr>
              <w:t>a</w:t>
            </w:r>
            <w:r w:rsidRPr="00D9637D">
              <w:rPr>
                <w:bCs/>
                <w:color w:val="000000"/>
                <w:lang w:val="sr-Cyrl-RS"/>
              </w:rPr>
              <w:t>sh</w:t>
            </w:r>
          </w:p>
        </w:tc>
        <w:tc>
          <w:tcPr>
            <w:tcW w:w="444" w:type="pct"/>
          </w:tcPr>
          <w:p w14:paraId="5C857475" w14:textId="77777777" w:rsidR="00D9637D" w:rsidRPr="00D9637D" w:rsidRDefault="00D9637D" w:rsidP="00D9637D">
            <w:pPr>
              <w:autoSpaceDE w:val="0"/>
              <w:autoSpaceDN w:val="0"/>
              <w:adjustRightInd w:val="0"/>
              <w:jc w:val="center"/>
              <w:rPr>
                <w:noProof/>
                <w:lang w:val="sr-Cyrl-RS"/>
              </w:rPr>
            </w:pPr>
            <w:r w:rsidRPr="00D9637D">
              <w:rPr>
                <w:noProof/>
                <w:lang w:val="sr-Cyrl-RS"/>
              </w:rPr>
              <w:t>комплетан сервис</w:t>
            </w:r>
          </w:p>
        </w:tc>
        <w:tc>
          <w:tcPr>
            <w:tcW w:w="412" w:type="pct"/>
          </w:tcPr>
          <w:p w14:paraId="06D187EC"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671" w:type="pct"/>
          </w:tcPr>
          <w:p w14:paraId="2F580CED" w14:textId="77777777" w:rsidR="00D9637D" w:rsidRPr="00D9637D" w:rsidRDefault="00D9637D" w:rsidP="00D9637D">
            <w:pPr>
              <w:autoSpaceDE w:val="0"/>
              <w:autoSpaceDN w:val="0"/>
              <w:adjustRightInd w:val="0"/>
              <w:jc w:val="center"/>
              <w:rPr>
                <w:noProof/>
                <w:lang w:val="en-US"/>
              </w:rPr>
            </w:pPr>
          </w:p>
        </w:tc>
        <w:tc>
          <w:tcPr>
            <w:tcW w:w="657" w:type="pct"/>
          </w:tcPr>
          <w:p w14:paraId="5FF4AFAB" w14:textId="77777777" w:rsidR="00D9637D" w:rsidRPr="00D9637D" w:rsidRDefault="00D9637D" w:rsidP="00D9637D">
            <w:pPr>
              <w:autoSpaceDE w:val="0"/>
              <w:autoSpaceDN w:val="0"/>
              <w:adjustRightInd w:val="0"/>
              <w:jc w:val="center"/>
              <w:rPr>
                <w:noProof/>
                <w:lang w:val="en-US"/>
              </w:rPr>
            </w:pPr>
          </w:p>
        </w:tc>
        <w:tc>
          <w:tcPr>
            <w:tcW w:w="713" w:type="pct"/>
          </w:tcPr>
          <w:p w14:paraId="49042F94" w14:textId="77777777" w:rsidR="00D9637D" w:rsidRPr="00D9637D" w:rsidRDefault="00D9637D" w:rsidP="00D9637D">
            <w:pPr>
              <w:autoSpaceDE w:val="0"/>
              <w:autoSpaceDN w:val="0"/>
              <w:adjustRightInd w:val="0"/>
              <w:jc w:val="center"/>
              <w:rPr>
                <w:noProof/>
                <w:lang w:val="en-US"/>
              </w:rPr>
            </w:pPr>
          </w:p>
        </w:tc>
        <w:tc>
          <w:tcPr>
            <w:tcW w:w="617" w:type="pct"/>
          </w:tcPr>
          <w:p w14:paraId="40A20F4A" w14:textId="77777777" w:rsidR="00D9637D" w:rsidRPr="00D9637D" w:rsidRDefault="00D9637D" w:rsidP="00D9637D">
            <w:pPr>
              <w:autoSpaceDE w:val="0"/>
              <w:autoSpaceDN w:val="0"/>
              <w:adjustRightInd w:val="0"/>
              <w:jc w:val="center"/>
              <w:rPr>
                <w:noProof/>
              </w:rPr>
            </w:pPr>
          </w:p>
        </w:tc>
        <w:tc>
          <w:tcPr>
            <w:tcW w:w="279" w:type="pct"/>
          </w:tcPr>
          <w:p w14:paraId="24317183" w14:textId="77777777" w:rsidR="00D9637D" w:rsidRPr="00D9637D" w:rsidRDefault="00D9637D" w:rsidP="00D9637D">
            <w:pPr>
              <w:autoSpaceDE w:val="0"/>
              <w:autoSpaceDN w:val="0"/>
              <w:adjustRightInd w:val="0"/>
              <w:jc w:val="center"/>
              <w:rPr>
                <w:noProof/>
              </w:rPr>
            </w:pPr>
          </w:p>
        </w:tc>
      </w:tr>
      <w:tr w:rsidR="00D9637D" w:rsidRPr="00D9637D" w14:paraId="07B331BC" w14:textId="77777777" w:rsidTr="00504DC7">
        <w:trPr>
          <w:trHeight w:val="44"/>
        </w:trPr>
        <w:tc>
          <w:tcPr>
            <w:tcW w:w="3391" w:type="pct"/>
            <w:gridSpan w:val="6"/>
            <w:tcBorders>
              <w:top w:val="single" w:sz="8" w:space="0" w:color="auto"/>
              <w:left w:val="single" w:sz="8" w:space="0" w:color="auto"/>
              <w:bottom w:val="single" w:sz="8" w:space="0" w:color="auto"/>
              <w:right w:val="single" w:sz="8" w:space="0" w:color="auto"/>
            </w:tcBorders>
          </w:tcPr>
          <w:p w14:paraId="7DDE8A02" w14:textId="77777777" w:rsidR="00D9637D" w:rsidRPr="00D9637D" w:rsidRDefault="00D9637D" w:rsidP="00D9637D">
            <w:pPr>
              <w:autoSpaceDE w:val="0"/>
              <w:autoSpaceDN w:val="0"/>
              <w:adjustRightInd w:val="0"/>
              <w:jc w:val="right"/>
              <w:rPr>
                <w:noProof/>
                <w:lang w:val="en-US"/>
              </w:rPr>
            </w:pPr>
            <w:r w:rsidRPr="00D9637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D615B85" w14:textId="77777777" w:rsidR="00D9637D" w:rsidRPr="00D9637D" w:rsidRDefault="00D9637D" w:rsidP="00D9637D">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7B00F3A0" w14:textId="77777777" w:rsidR="00D9637D" w:rsidRPr="00D9637D" w:rsidRDefault="00D9637D" w:rsidP="00D9637D">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E8F3A0F" w14:textId="77777777" w:rsidR="00D9637D" w:rsidRPr="00D9637D" w:rsidRDefault="00D9637D" w:rsidP="00D9637D">
            <w:pPr>
              <w:autoSpaceDE w:val="0"/>
              <w:autoSpaceDN w:val="0"/>
              <w:adjustRightInd w:val="0"/>
              <w:jc w:val="center"/>
              <w:rPr>
                <w:noProof/>
              </w:rPr>
            </w:pPr>
          </w:p>
        </w:tc>
      </w:tr>
    </w:tbl>
    <w:p w14:paraId="0087BC83" w14:textId="77777777" w:rsidR="00D9637D" w:rsidRPr="00D9637D" w:rsidRDefault="00D9637D" w:rsidP="00D9637D">
      <w:pPr>
        <w:ind w:left="6480"/>
        <w:jc w:val="both"/>
        <w:rPr>
          <w:noProof/>
          <w:lang w:val="sl-SI"/>
        </w:rPr>
      </w:pPr>
    </w:p>
    <w:p w14:paraId="72579E71" w14:textId="77777777" w:rsidR="00D9637D" w:rsidRPr="00D9637D" w:rsidRDefault="00D9637D" w:rsidP="00D9637D">
      <w:pPr>
        <w:ind w:left="6480"/>
        <w:jc w:val="both"/>
        <w:rPr>
          <w:noProof/>
          <w:lang w:val="sl-SI"/>
        </w:rPr>
      </w:pPr>
    </w:p>
    <w:p w14:paraId="26663F61" w14:textId="77777777" w:rsidR="00D9637D" w:rsidRPr="00D9637D" w:rsidRDefault="00D9637D" w:rsidP="00D9637D">
      <w:pPr>
        <w:ind w:left="6480"/>
        <w:jc w:val="both"/>
        <w:rPr>
          <w:noProof/>
          <w:lang w:val="sl-SI"/>
        </w:rPr>
      </w:pPr>
    </w:p>
    <w:p w14:paraId="0D535FE2" w14:textId="77777777" w:rsidR="00D9637D" w:rsidRPr="00D9637D" w:rsidRDefault="00D9637D" w:rsidP="00D9637D">
      <w:pPr>
        <w:ind w:left="6480"/>
        <w:jc w:val="both"/>
        <w:rPr>
          <w:noProof/>
          <w:lang w:val="sl-SI"/>
        </w:rPr>
      </w:pPr>
    </w:p>
    <w:p w14:paraId="705BF9DD" w14:textId="77777777" w:rsidR="00D9637D" w:rsidRPr="00D9637D" w:rsidRDefault="00D9637D" w:rsidP="00D9637D">
      <w:pPr>
        <w:ind w:left="6480"/>
        <w:jc w:val="both"/>
        <w:rPr>
          <w:noProof/>
          <w:lang w:val="sl-SI"/>
        </w:rPr>
      </w:pPr>
    </w:p>
    <w:p w14:paraId="138D7BD0" w14:textId="77777777" w:rsidR="00D9637D" w:rsidRDefault="00D9637D" w:rsidP="00D9637D">
      <w:pPr>
        <w:ind w:left="6480"/>
        <w:jc w:val="both"/>
        <w:rPr>
          <w:noProof/>
          <w:lang w:val="sr-Cyrl-RS"/>
        </w:rPr>
      </w:pPr>
    </w:p>
    <w:p w14:paraId="6C87BE99" w14:textId="77777777" w:rsidR="00D9637D" w:rsidRDefault="00D9637D" w:rsidP="00D9637D">
      <w:pPr>
        <w:ind w:left="6480"/>
        <w:jc w:val="both"/>
        <w:rPr>
          <w:noProof/>
          <w:lang w:val="sr-Cyrl-RS"/>
        </w:rPr>
      </w:pPr>
    </w:p>
    <w:p w14:paraId="2EA7F296" w14:textId="77777777" w:rsidR="00D9637D" w:rsidRDefault="00D9637D" w:rsidP="00D9637D">
      <w:pPr>
        <w:ind w:left="6480"/>
        <w:jc w:val="both"/>
        <w:rPr>
          <w:noProof/>
          <w:lang w:val="sr-Cyrl-RS"/>
        </w:rPr>
      </w:pPr>
    </w:p>
    <w:p w14:paraId="7C1239D5" w14:textId="77777777" w:rsidR="00D9637D" w:rsidRDefault="00D9637D" w:rsidP="00D9637D">
      <w:pPr>
        <w:ind w:left="6480"/>
        <w:jc w:val="both"/>
        <w:rPr>
          <w:noProof/>
          <w:lang w:val="sr-Cyrl-RS"/>
        </w:rPr>
      </w:pPr>
    </w:p>
    <w:p w14:paraId="62419C4F" w14:textId="77777777" w:rsidR="00D9637D" w:rsidRDefault="00D9637D" w:rsidP="00D9637D">
      <w:pPr>
        <w:ind w:left="6480"/>
        <w:jc w:val="both"/>
        <w:rPr>
          <w:noProof/>
          <w:lang w:val="sr-Cyrl-RS"/>
        </w:rPr>
      </w:pPr>
    </w:p>
    <w:p w14:paraId="0A166D2D" w14:textId="77777777" w:rsidR="00D9637D" w:rsidRDefault="00D9637D" w:rsidP="00D9637D">
      <w:pPr>
        <w:ind w:left="6480"/>
        <w:jc w:val="both"/>
        <w:rPr>
          <w:noProof/>
          <w:lang w:val="sr-Cyrl-RS"/>
        </w:rPr>
      </w:pPr>
    </w:p>
    <w:p w14:paraId="19670F19" w14:textId="77777777" w:rsidR="00D9637D" w:rsidRDefault="00D9637D" w:rsidP="00D9637D">
      <w:pPr>
        <w:ind w:left="6480"/>
        <w:jc w:val="both"/>
        <w:rPr>
          <w:noProof/>
          <w:lang w:val="sr-Cyrl-RS"/>
        </w:rPr>
      </w:pPr>
    </w:p>
    <w:p w14:paraId="21BAEAF4" w14:textId="77777777" w:rsidR="00D9637D" w:rsidRDefault="00D9637D" w:rsidP="00D9637D">
      <w:pPr>
        <w:ind w:left="6480"/>
        <w:jc w:val="both"/>
        <w:rPr>
          <w:noProof/>
          <w:lang w:val="sr-Cyrl-RS"/>
        </w:rPr>
      </w:pPr>
    </w:p>
    <w:p w14:paraId="1AD46750" w14:textId="77777777" w:rsidR="00D9637D" w:rsidRDefault="00D9637D" w:rsidP="00D9637D">
      <w:pPr>
        <w:ind w:left="6480"/>
        <w:jc w:val="both"/>
        <w:rPr>
          <w:noProof/>
          <w:lang w:val="sr-Cyrl-RS"/>
        </w:rPr>
      </w:pPr>
    </w:p>
    <w:p w14:paraId="618C2547" w14:textId="77777777" w:rsidR="00D9637D" w:rsidRDefault="00D9637D" w:rsidP="00D9637D">
      <w:pPr>
        <w:ind w:left="6480"/>
        <w:jc w:val="both"/>
        <w:rPr>
          <w:noProof/>
          <w:lang w:val="sr-Cyrl-RS"/>
        </w:rPr>
      </w:pPr>
    </w:p>
    <w:p w14:paraId="587EFDFE" w14:textId="77777777" w:rsidR="00D9637D" w:rsidRPr="00D9637D" w:rsidRDefault="00D9637D" w:rsidP="00D9637D">
      <w:pPr>
        <w:ind w:left="6480"/>
        <w:jc w:val="both"/>
        <w:rPr>
          <w:noProof/>
          <w:lang w:val="sr-Cyrl-RS"/>
        </w:rPr>
      </w:pPr>
    </w:p>
    <w:p w14:paraId="35D39D06" w14:textId="77777777" w:rsidR="00D9637D" w:rsidRPr="00D9637D" w:rsidRDefault="00D9637D" w:rsidP="00D9637D">
      <w:pPr>
        <w:ind w:left="6480"/>
        <w:jc w:val="both"/>
        <w:rPr>
          <w:noProof/>
          <w:lang w:val="sl-SI"/>
        </w:rPr>
      </w:pPr>
    </w:p>
    <w:tbl>
      <w:tblPr>
        <w:tblW w:w="55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2"/>
        <w:gridCol w:w="1607"/>
        <w:gridCol w:w="2113"/>
        <w:gridCol w:w="1841"/>
        <w:gridCol w:w="1850"/>
        <w:gridCol w:w="1713"/>
        <w:gridCol w:w="1710"/>
        <w:gridCol w:w="1854"/>
        <w:gridCol w:w="953"/>
        <w:gridCol w:w="1416"/>
      </w:tblGrid>
      <w:tr w:rsidR="00D9637D" w:rsidRPr="00D9637D" w14:paraId="48237A59" w14:textId="054D04C2" w:rsidTr="00A75131">
        <w:trPr>
          <w:cantSplit/>
          <w:trHeight w:val="327"/>
        </w:trPr>
        <w:tc>
          <w:tcPr>
            <w:tcW w:w="697" w:type="pct"/>
            <w:gridSpan w:val="2"/>
            <w:shd w:val="clear" w:color="auto" w:fill="C4BC96" w:themeFill="background2" w:themeFillShade="BF"/>
          </w:tcPr>
          <w:p w14:paraId="123BCD71" w14:textId="77777777" w:rsidR="00D9637D" w:rsidRPr="00D9637D" w:rsidRDefault="00D9637D" w:rsidP="00D9637D">
            <w:pPr>
              <w:jc w:val="center"/>
              <w:rPr>
                <w:b/>
                <w:noProof/>
                <w:lang w:val="sr-Cyrl-RS"/>
              </w:rPr>
            </w:pPr>
          </w:p>
        </w:tc>
        <w:tc>
          <w:tcPr>
            <w:tcW w:w="3849" w:type="pct"/>
            <w:gridSpan w:val="7"/>
            <w:shd w:val="clear" w:color="auto" w:fill="C4BC96" w:themeFill="background2" w:themeFillShade="BF"/>
          </w:tcPr>
          <w:p w14:paraId="1B452EDC" w14:textId="77777777" w:rsidR="00D9637D" w:rsidRPr="00D9637D" w:rsidRDefault="00D9637D" w:rsidP="00D9637D">
            <w:pPr>
              <w:jc w:val="center"/>
              <w:rPr>
                <w:b/>
                <w:noProof/>
                <w:lang w:val="sl-SI"/>
              </w:rPr>
            </w:pPr>
            <w:r w:rsidRPr="00D9637D">
              <w:rPr>
                <w:b/>
                <w:noProof/>
                <w:lang w:val="sr-Cyrl-RS"/>
              </w:rPr>
              <w:t>ЦЕНОВНИК ОРИГИНАЛНИХ РЕЗЕРВНИХ ДЕЛОВА</w:t>
            </w:r>
          </w:p>
        </w:tc>
        <w:tc>
          <w:tcPr>
            <w:tcW w:w="453" w:type="pct"/>
            <w:shd w:val="clear" w:color="auto" w:fill="C4BC96" w:themeFill="background2" w:themeFillShade="BF"/>
          </w:tcPr>
          <w:p w14:paraId="76BC468A" w14:textId="77777777" w:rsidR="00D9637D" w:rsidRPr="00D9637D" w:rsidRDefault="00D9637D" w:rsidP="00D9637D">
            <w:pPr>
              <w:jc w:val="center"/>
              <w:rPr>
                <w:b/>
                <w:noProof/>
                <w:lang w:val="sr-Cyrl-RS"/>
              </w:rPr>
            </w:pPr>
          </w:p>
        </w:tc>
      </w:tr>
      <w:tr w:rsidR="00D9637D" w:rsidRPr="00D9637D" w14:paraId="2B5C587C" w14:textId="2FEB0196" w:rsidTr="00A75131">
        <w:trPr>
          <w:cantSplit/>
          <w:trHeight w:val="327"/>
        </w:trPr>
        <w:tc>
          <w:tcPr>
            <w:tcW w:w="183" w:type="pct"/>
            <w:vAlign w:val="center"/>
          </w:tcPr>
          <w:p w14:paraId="14198CAA" w14:textId="77777777" w:rsidR="00D9637D" w:rsidRPr="00D9637D" w:rsidRDefault="00D9637D" w:rsidP="00D9637D">
            <w:pPr>
              <w:autoSpaceDE w:val="0"/>
              <w:autoSpaceDN w:val="0"/>
              <w:adjustRightInd w:val="0"/>
              <w:jc w:val="center"/>
              <w:rPr>
                <w:noProof/>
                <w:lang w:val="sr-Cyrl-RS"/>
              </w:rPr>
            </w:pPr>
            <w:r w:rsidRPr="00D9637D">
              <w:rPr>
                <w:noProof/>
                <w:lang w:val="sr-Cyrl-RS"/>
              </w:rPr>
              <w:t>РБ</w:t>
            </w:r>
          </w:p>
        </w:tc>
        <w:tc>
          <w:tcPr>
            <w:tcW w:w="1190" w:type="pct"/>
            <w:gridSpan w:val="2"/>
            <w:vAlign w:val="center"/>
          </w:tcPr>
          <w:p w14:paraId="3336118D" w14:textId="77777777" w:rsidR="00D9637D" w:rsidRPr="00D9637D" w:rsidRDefault="00D9637D" w:rsidP="00D9637D">
            <w:pPr>
              <w:autoSpaceDE w:val="0"/>
              <w:autoSpaceDN w:val="0"/>
              <w:adjustRightInd w:val="0"/>
              <w:jc w:val="center"/>
              <w:rPr>
                <w:noProof/>
                <w:lang w:val="sr-Cyrl-RS"/>
              </w:rPr>
            </w:pPr>
            <w:r w:rsidRPr="00D9637D">
              <w:rPr>
                <w:lang w:val="sr-Cyrl-RS"/>
              </w:rPr>
              <w:t>Назив</w:t>
            </w:r>
          </w:p>
        </w:tc>
        <w:tc>
          <w:tcPr>
            <w:tcW w:w="589" w:type="pct"/>
            <w:vAlign w:val="center"/>
          </w:tcPr>
          <w:p w14:paraId="3C4C261D" w14:textId="77777777" w:rsidR="00D9637D" w:rsidRPr="00D9637D" w:rsidRDefault="00D9637D" w:rsidP="00D9637D">
            <w:pPr>
              <w:autoSpaceDE w:val="0"/>
              <w:autoSpaceDN w:val="0"/>
              <w:adjustRightInd w:val="0"/>
              <w:jc w:val="center"/>
              <w:rPr>
                <w:noProof/>
                <w:lang w:val="sr-Cyrl-RS"/>
              </w:rPr>
            </w:pPr>
            <w:r w:rsidRPr="00D9637D">
              <w:rPr>
                <w:lang w:val="sr-Cyrl-RS"/>
              </w:rPr>
              <w:t>Каталошки број</w:t>
            </w:r>
          </w:p>
        </w:tc>
        <w:tc>
          <w:tcPr>
            <w:tcW w:w="592" w:type="pct"/>
          </w:tcPr>
          <w:p w14:paraId="505F02D9" w14:textId="77777777" w:rsidR="00D9637D" w:rsidRPr="00D9637D" w:rsidRDefault="00D9637D" w:rsidP="00D9637D">
            <w:pPr>
              <w:autoSpaceDE w:val="0"/>
              <w:autoSpaceDN w:val="0"/>
              <w:adjustRightInd w:val="0"/>
              <w:jc w:val="center"/>
              <w:rPr>
                <w:noProof/>
                <w:lang w:val="sr-Cyrl-RS"/>
              </w:rPr>
            </w:pPr>
            <w:r w:rsidRPr="00D9637D">
              <w:rPr>
                <w:noProof/>
                <w:lang w:val="en-US"/>
              </w:rPr>
              <w:t>Јединична цена без ПДВ-а</w:t>
            </w:r>
            <w:r w:rsidRPr="00D9637D">
              <w:rPr>
                <w:noProof/>
                <w:lang w:val="sr-Cyrl-RS"/>
              </w:rPr>
              <w:t xml:space="preserve"> без враћања  резервног дела понуђачу/</w:t>
            </w:r>
          </w:p>
          <w:p w14:paraId="67FD1047" w14:textId="77777777" w:rsidR="00D9637D" w:rsidRPr="00D9637D" w:rsidRDefault="00D9637D" w:rsidP="00D9637D">
            <w:pPr>
              <w:autoSpaceDE w:val="0"/>
              <w:autoSpaceDN w:val="0"/>
              <w:adjustRightInd w:val="0"/>
              <w:jc w:val="center"/>
              <w:rPr>
                <w:noProof/>
                <w:lang w:val="sr-Cyrl-RS"/>
              </w:rPr>
            </w:pPr>
            <w:r w:rsidRPr="00D9637D">
              <w:rPr>
                <w:noProof/>
                <w:lang w:val="sr-Cyrl-RS"/>
              </w:rPr>
              <w:t>добављачу</w:t>
            </w:r>
          </w:p>
        </w:tc>
        <w:tc>
          <w:tcPr>
            <w:tcW w:w="548" w:type="pct"/>
            <w:vAlign w:val="center"/>
          </w:tcPr>
          <w:p w14:paraId="72665EA3"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без ПДВ-а</w:t>
            </w:r>
          </w:p>
          <w:p w14:paraId="5C49942A" w14:textId="77777777" w:rsidR="00D9637D" w:rsidRPr="00D9637D" w:rsidRDefault="00D9637D" w:rsidP="00D9637D">
            <w:pPr>
              <w:autoSpaceDE w:val="0"/>
              <w:autoSpaceDN w:val="0"/>
              <w:adjustRightInd w:val="0"/>
              <w:jc w:val="center"/>
              <w:rPr>
                <w:noProof/>
                <w:lang w:val="sr-Cyrl-RS"/>
              </w:rPr>
            </w:pPr>
            <w:r w:rsidRPr="00D9637D">
              <w:rPr>
                <w:noProof/>
                <w:lang w:val="sr-Cyrl-RS"/>
              </w:rPr>
              <w:t>са враћањем  резервног дела понуђачу/</w:t>
            </w:r>
          </w:p>
          <w:p w14:paraId="0DC60054" w14:textId="77777777" w:rsidR="00D9637D" w:rsidRPr="00D9637D" w:rsidRDefault="00D9637D" w:rsidP="00D9637D">
            <w:pPr>
              <w:autoSpaceDE w:val="0"/>
              <w:autoSpaceDN w:val="0"/>
              <w:adjustRightInd w:val="0"/>
              <w:jc w:val="center"/>
              <w:rPr>
                <w:noProof/>
                <w:lang w:val="en-US"/>
              </w:rPr>
            </w:pPr>
            <w:r w:rsidRPr="00D9637D">
              <w:rPr>
                <w:noProof/>
                <w:lang w:val="sr-Cyrl-RS"/>
              </w:rPr>
              <w:t>добављачу</w:t>
            </w:r>
          </w:p>
        </w:tc>
        <w:tc>
          <w:tcPr>
            <w:tcW w:w="547" w:type="pct"/>
            <w:vAlign w:val="center"/>
          </w:tcPr>
          <w:p w14:paraId="00074DAB" w14:textId="77777777" w:rsidR="00D9637D" w:rsidRPr="00D9637D" w:rsidRDefault="00D9637D" w:rsidP="00D9637D">
            <w:pPr>
              <w:autoSpaceDE w:val="0"/>
              <w:autoSpaceDN w:val="0"/>
              <w:adjustRightInd w:val="0"/>
              <w:jc w:val="center"/>
              <w:rPr>
                <w:noProof/>
                <w:lang w:val="sr-Cyrl-RS"/>
              </w:rPr>
            </w:pPr>
            <w:r w:rsidRPr="00D9637D">
              <w:rPr>
                <w:noProof/>
                <w:lang w:val="en-US"/>
              </w:rPr>
              <w:t>Јединична цена са ПДВ-ом</w:t>
            </w:r>
            <w:r w:rsidRPr="00D9637D">
              <w:rPr>
                <w:noProof/>
                <w:lang w:val="sr-Cyrl-RS"/>
              </w:rPr>
              <w:t xml:space="preserve"> без враћања  резервног дела</w:t>
            </w:r>
          </w:p>
          <w:p w14:paraId="333B409C" w14:textId="77777777" w:rsidR="00D9637D" w:rsidRPr="00D9637D" w:rsidRDefault="00D9637D" w:rsidP="00D9637D">
            <w:pPr>
              <w:autoSpaceDE w:val="0"/>
              <w:autoSpaceDN w:val="0"/>
              <w:adjustRightInd w:val="0"/>
              <w:jc w:val="center"/>
              <w:rPr>
                <w:noProof/>
                <w:lang w:val="sr-Cyrl-RS"/>
              </w:rPr>
            </w:pPr>
            <w:r w:rsidRPr="00D9637D">
              <w:rPr>
                <w:noProof/>
                <w:lang w:val="sr-Cyrl-RS"/>
              </w:rPr>
              <w:t>понуђачу/</w:t>
            </w:r>
          </w:p>
          <w:p w14:paraId="032A6FF4" w14:textId="77777777" w:rsidR="00D9637D" w:rsidRPr="00D9637D" w:rsidRDefault="00D9637D" w:rsidP="00D9637D">
            <w:pPr>
              <w:autoSpaceDE w:val="0"/>
              <w:autoSpaceDN w:val="0"/>
              <w:adjustRightInd w:val="0"/>
              <w:jc w:val="center"/>
              <w:rPr>
                <w:noProof/>
                <w:lang w:val="sr-Cyrl-RS"/>
              </w:rPr>
            </w:pPr>
            <w:r w:rsidRPr="00D9637D">
              <w:rPr>
                <w:noProof/>
                <w:lang w:val="sr-Cyrl-RS"/>
              </w:rPr>
              <w:t>добављачу</w:t>
            </w:r>
          </w:p>
        </w:tc>
        <w:tc>
          <w:tcPr>
            <w:tcW w:w="593" w:type="pct"/>
          </w:tcPr>
          <w:p w14:paraId="0E158523" w14:textId="77777777" w:rsidR="00D9637D" w:rsidRPr="00D9637D" w:rsidRDefault="00D9637D" w:rsidP="00D9637D">
            <w:pPr>
              <w:jc w:val="center"/>
              <w:rPr>
                <w:noProof/>
                <w:szCs w:val="20"/>
                <w:lang w:val="en-US"/>
              </w:rPr>
            </w:pPr>
            <w:r w:rsidRPr="00D9637D">
              <w:rPr>
                <w:noProof/>
                <w:szCs w:val="20"/>
                <w:lang w:val="en-US"/>
              </w:rPr>
              <w:t>Јединична цена са ПДВ-ом</w:t>
            </w:r>
          </w:p>
          <w:p w14:paraId="6AA14A9C" w14:textId="77777777" w:rsidR="00D9637D" w:rsidRPr="00D9637D" w:rsidRDefault="00D9637D" w:rsidP="00D9637D">
            <w:pPr>
              <w:autoSpaceDE w:val="0"/>
              <w:autoSpaceDN w:val="0"/>
              <w:adjustRightInd w:val="0"/>
              <w:jc w:val="center"/>
              <w:rPr>
                <w:noProof/>
                <w:lang w:val="sr-Cyrl-RS"/>
              </w:rPr>
            </w:pPr>
            <w:r w:rsidRPr="00D9637D">
              <w:rPr>
                <w:noProof/>
                <w:lang w:val="sr-Cyrl-RS"/>
              </w:rPr>
              <w:t>са враћањем  резервног дела понуђачу/</w:t>
            </w:r>
          </w:p>
          <w:p w14:paraId="48B82AAC" w14:textId="77777777" w:rsidR="00D9637D" w:rsidRPr="00D9637D" w:rsidRDefault="00D9637D" w:rsidP="00D9637D">
            <w:pPr>
              <w:jc w:val="center"/>
              <w:rPr>
                <w:noProof/>
                <w:lang w:val="sl-SI"/>
              </w:rPr>
            </w:pPr>
            <w:r w:rsidRPr="00D9637D">
              <w:rPr>
                <w:noProof/>
                <w:szCs w:val="20"/>
                <w:lang w:val="sr-Cyrl-RS"/>
              </w:rPr>
              <w:t>добављачу</w:t>
            </w:r>
          </w:p>
        </w:tc>
        <w:tc>
          <w:tcPr>
            <w:tcW w:w="305" w:type="pct"/>
            <w:vAlign w:val="center"/>
          </w:tcPr>
          <w:p w14:paraId="5C49E6D1" w14:textId="77777777" w:rsidR="00D9637D" w:rsidRPr="00D9637D" w:rsidRDefault="00D9637D" w:rsidP="00D9637D">
            <w:pPr>
              <w:jc w:val="center"/>
              <w:rPr>
                <w:noProof/>
                <w:lang w:val="sl-SI"/>
              </w:rPr>
            </w:pPr>
            <w:r w:rsidRPr="00D9637D">
              <w:rPr>
                <w:noProof/>
                <w:lang w:val="sl-SI"/>
              </w:rPr>
              <w:t>Стопа</w:t>
            </w:r>
          </w:p>
          <w:p w14:paraId="1A28D411" w14:textId="77777777" w:rsidR="00D9637D" w:rsidRPr="00D9637D" w:rsidRDefault="00D9637D" w:rsidP="00D9637D">
            <w:pPr>
              <w:autoSpaceDE w:val="0"/>
              <w:autoSpaceDN w:val="0"/>
              <w:adjustRightInd w:val="0"/>
              <w:jc w:val="center"/>
              <w:rPr>
                <w:noProof/>
                <w:lang w:val="sr-Cyrl-RS"/>
              </w:rPr>
            </w:pPr>
            <w:r w:rsidRPr="00D9637D">
              <w:rPr>
                <w:noProof/>
              </w:rPr>
              <w:t>ПДВ-а</w:t>
            </w:r>
          </w:p>
        </w:tc>
        <w:tc>
          <w:tcPr>
            <w:tcW w:w="453" w:type="pct"/>
          </w:tcPr>
          <w:p w14:paraId="12B10EEE" w14:textId="77777777" w:rsidR="00A75131" w:rsidRDefault="00A75131" w:rsidP="00D9637D">
            <w:pPr>
              <w:jc w:val="center"/>
              <w:rPr>
                <w:noProof/>
                <w:lang w:val="sr-Cyrl-RS"/>
              </w:rPr>
            </w:pPr>
          </w:p>
          <w:p w14:paraId="2D966EEB" w14:textId="77777777" w:rsidR="00A75131" w:rsidRDefault="00A75131" w:rsidP="00D9637D">
            <w:pPr>
              <w:jc w:val="center"/>
              <w:rPr>
                <w:noProof/>
                <w:lang w:val="sr-Cyrl-RS"/>
              </w:rPr>
            </w:pPr>
          </w:p>
          <w:p w14:paraId="65A8AF15" w14:textId="20B8CC71" w:rsidR="00D9637D" w:rsidRPr="00D9637D" w:rsidRDefault="00D9637D" w:rsidP="00D9637D">
            <w:pPr>
              <w:jc w:val="center"/>
              <w:rPr>
                <w:noProof/>
                <w:lang w:val="sr-Cyrl-RS"/>
              </w:rPr>
            </w:pPr>
            <w:r>
              <w:rPr>
                <w:noProof/>
                <w:lang w:val="sr-Cyrl-RS"/>
              </w:rPr>
              <w:t>Гаранција произвођача</w:t>
            </w:r>
          </w:p>
        </w:tc>
      </w:tr>
      <w:tr w:rsidR="00D9637D" w:rsidRPr="00D9637D" w14:paraId="6E1468C0" w14:textId="13519F6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center"/>
          </w:tcPr>
          <w:p w14:paraId="10BB4B64"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1190" w:type="pct"/>
            <w:gridSpan w:val="2"/>
            <w:tcBorders>
              <w:top w:val="single" w:sz="4" w:space="0" w:color="auto"/>
              <w:left w:val="single" w:sz="4" w:space="0" w:color="auto"/>
              <w:bottom w:val="single" w:sz="4" w:space="0" w:color="auto"/>
              <w:right w:val="single" w:sz="4" w:space="0" w:color="auto"/>
            </w:tcBorders>
            <w:vAlign w:val="center"/>
          </w:tcPr>
          <w:p w14:paraId="7C47F399" w14:textId="77777777" w:rsidR="00D9637D" w:rsidRPr="00D9637D" w:rsidRDefault="00D9637D" w:rsidP="00D9637D">
            <w:pPr>
              <w:autoSpaceDE w:val="0"/>
              <w:autoSpaceDN w:val="0"/>
              <w:adjustRightInd w:val="0"/>
              <w:jc w:val="center"/>
              <w:rPr>
                <w:noProof/>
                <w:lang w:val="sr-Cyrl-RS"/>
              </w:rPr>
            </w:pPr>
            <w:r w:rsidRPr="00D9637D">
              <w:rPr>
                <w:noProof/>
                <w:lang w:val="sr-Cyrl-RS"/>
              </w:rPr>
              <w:t>2</w:t>
            </w:r>
          </w:p>
        </w:tc>
        <w:tc>
          <w:tcPr>
            <w:tcW w:w="589" w:type="pct"/>
            <w:tcBorders>
              <w:top w:val="single" w:sz="4" w:space="0" w:color="auto"/>
              <w:left w:val="single" w:sz="4" w:space="0" w:color="auto"/>
              <w:bottom w:val="single" w:sz="4" w:space="0" w:color="auto"/>
              <w:right w:val="single" w:sz="4" w:space="0" w:color="auto"/>
            </w:tcBorders>
            <w:vAlign w:val="center"/>
          </w:tcPr>
          <w:p w14:paraId="6F591E3A" w14:textId="77777777" w:rsidR="00D9637D" w:rsidRPr="00D9637D" w:rsidRDefault="00D9637D" w:rsidP="00D9637D">
            <w:pPr>
              <w:autoSpaceDE w:val="0"/>
              <w:autoSpaceDN w:val="0"/>
              <w:adjustRightInd w:val="0"/>
              <w:jc w:val="center"/>
              <w:rPr>
                <w:noProof/>
                <w:lang w:val="sr-Cyrl-RS"/>
              </w:rPr>
            </w:pPr>
            <w:r w:rsidRPr="00D9637D">
              <w:rPr>
                <w:noProof/>
                <w:lang w:val="sr-Cyrl-RS"/>
              </w:rPr>
              <w:t>3</w:t>
            </w:r>
          </w:p>
        </w:tc>
        <w:tc>
          <w:tcPr>
            <w:tcW w:w="592" w:type="pct"/>
            <w:tcBorders>
              <w:top w:val="single" w:sz="4" w:space="0" w:color="auto"/>
              <w:left w:val="single" w:sz="4" w:space="0" w:color="auto"/>
              <w:bottom w:val="single" w:sz="4" w:space="0" w:color="auto"/>
              <w:right w:val="single" w:sz="4" w:space="0" w:color="auto"/>
            </w:tcBorders>
          </w:tcPr>
          <w:p w14:paraId="48E99B9E" w14:textId="77777777" w:rsidR="00D9637D" w:rsidRPr="00D9637D" w:rsidRDefault="00D9637D" w:rsidP="00D9637D">
            <w:pPr>
              <w:autoSpaceDE w:val="0"/>
              <w:autoSpaceDN w:val="0"/>
              <w:adjustRightInd w:val="0"/>
              <w:jc w:val="center"/>
              <w:rPr>
                <w:noProof/>
                <w:lang w:val="sr-Cyrl-RS"/>
              </w:rPr>
            </w:pPr>
            <w:r w:rsidRPr="00D9637D">
              <w:rPr>
                <w:noProof/>
                <w:lang w:val="sr-Cyrl-RS"/>
              </w:rPr>
              <w:t>4</w:t>
            </w:r>
          </w:p>
        </w:tc>
        <w:tc>
          <w:tcPr>
            <w:tcW w:w="548" w:type="pct"/>
            <w:tcBorders>
              <w:top w:val="single" w:sz="4" w:space="0" w:color="auto"/>
              <w:left w:val="single" w:sz="4" w:space="0" w:color="auto"/>
              <w:bottom w:val="single" w:sz="4" w:space="0" w:color="auto"/>
              <w:right w:val="single" w:sz="4" w:space="0" w:color="auto"/>
            </w:tcBorders>
            <w:vAlign w:val="center"/>
          </w:tcPr>
          <w:p w14:paraId="4503E2AD" w14:textId="77777777" w:rsidR="00D9637D" w:rsidRPr="00D9637D" w:rsidRDefault="00D9637D" w:rsidP="00D9637D">
            <w:pPr>
              <w:autoSpaceDE w:val="0"/>
              <w:autoSpaceDN w:val="0"/>
              <w:adjustRightInd w:val="0"/>
              <w:jc w:val="center"/>
              <w:rPr>
                <w:noProof/>
                <w:lang w:val="sr-Cyrl-RS"/>
              </w:rPr>
            </w:pPr>
            <w:r w:rsidRPr="00D9637D">
              <w:rPr>
                <w:noProof/>
                <w:lang w:val="sr-Cyrl-RS"/>
              </w:rPr>
              <w:t>5</w:t>
            </w:r>
          </w:p>
        </w:tc>
        <w:tc>
          <w:tcPr>
            <w:tcW w:w="547" w:type="pct"/>
            <w:tcBorders>
              <w:top w:val="single" w:sz="4" w:space="0" w:color="auto"/>
              <w:left w:val="single" w:sz="4" w:space="0" w:color="auto"/>
              <w:bottom w:val="single" w:sz="4" w:space="0" w:color="auto"/>
              <w:right w:val="single" w:sz="4" w:space="0" w:color="auto"/>
            </w:tcBorders>
            <w:vAlign w:val="center"/>
          </w:tcPr>
          <w:p w14:paraId="411BDE5D" w14:textId="77777777" w:rsidR="00D9637D" w:rsidRPr="00D9637D" w:rsidRDefault="00D9637D" w:rsidP="00D9637D">
            <w:pPr>
              <w:autoSpaceDE w:val="0"/>
              <w:autoSpaceDN w:val="0"/>
              <w:adjustRightInd w:val="0"/>
              <w:jc w:val="center"/>
              <w:rPr>
                <w:noProof/>
                <w:lang w:val="sr-Cyrl-RS"/>
              </w:rPr>
            </w:pPr>
            <w:r w:rsidRPr="00D9637D">
              <w:rPr>
                <w:noProof/>
                <w:lang w:val="sr-Cyrl-RS"/>
              </w:rPr>
              <w:t>6</w:t>
            </w:r>
          </w:p>
        </w:tc>
        <w:tc>
          <w:tcPr>
            <w:tcW w:w="593" w:type="pct"/>
            <w:tcBorders>
              <w:top w:val="single" w:sz="4" w:space="0" w:color="auto"/>
              <w:left w:val="single" w:sz="4" w:space="0" w:color="auto"/>
              <w:bottom w:val="single" w:sz="4" w:space="0" w:color="auto"/>
              <w:right w:val="single" w:sz="4" w:space="0" w:color="auto"/>
            </w:tcBorders>
          </w:tcPr>
          <w:p w14:paraId="652E759E" w14:textId="77777777" w:rsidR="00D9637D" w:rsidRPr="00D9637D" w:rsidRDefault="00D9637D" w:rsidP="00D9637D">
            <w:pPr>
              <w:jc w:val="center"/>
              <w:rPr>
                <w:noProof/>
                <w:lang w:val="sr-Cyrl-RS"/>
              </w:rPr>
            </w:pPr>
            <w:r w:rsidRPr="00D9637D">
              <w:rPr>
                <w:noProof/>
                <w:lang w:val="sr-Cyrl-RS"/>
              </w:rPr>
              <w:t>7</w:t>
            </w:r>
          </w:p>
        </w:tc>
        <w:tc>
          <w:tcPr>
            <w:tcW w:w="305" w:type="pct"/>
            <w:tcBorders>
              <w:top w:val="single" w:sz="4" w:space="0" w:color="auto"/>
              <w:left w:val="single" w:sz="4" w:space="0" w:color="auto"/>
              <w:bottom w:val="single" w:sz="4" w:space="0" w:color="auto"/>
              <w:right w:val="single" w:sz="4" w:space="0" w:color="auto"/>
            </w:tcBorders>
            <w:vAlign w:val="center"/>
          </w:tcPr>
          <w:p w14:paraId="42631473" w14:textId="77777777" w:rsidR="00D9637D" w:rsidRPr="00D9637D" w:rsidRDefault="00D9637D" w:rsidP="00D9637D">
            <w:pPr>
              <w:jc w:val="center"/>
              <w:rPr>
                <w:noProof/>
                <w:lang w:val="sr-Cyrl-RS"/>
              </w:rPr>
            </w:pPr>
            <w:r w:rsidRPr="00D9637D">
              <w:rPr>
                <w:noProof/>
                <w:lang w:val="sr-Cyrl-RS"/>
              </w:rPr>
              <w:t>8</w:t>
            </w:r>
          </w:p>
        </w:tc>
        <w:tc>
          <w:tcPr>
            <w:tcW w:w="453" w:type="pct"/>
            <w:tcBorders>
              <w:top w:val="single" w:sz="4" w:space="0" w:color="auto"/>
              <w:left w:val="single" w:sz="4" w:space="0" w:color="auto"/>
              <w:bottom w:val="single" w:sz="4" w:space="0" w:color="auto"/>
              <w:right w:val="single" w:sz="4" w:space="0" w:color="auto"/>
            </w:tcBorders>
          </w:tcPr>
          <w:p w14:paraId="3D5E20E5" w14:textId="7418B078" w:rsidR="00D9637D" w:rsidRPr="00D9637D" w:rsidRDefault="00E22C16" w:rsidP="00D9637D">
            <w:pPr>
              <w:jc w:val="center"/>
              <w:rPr>
                <w:noProof/>
                <w:lang w:val="sr-Cyrl-RS"/>
              </w:rPr>
            </w:pPr>
            <w:r>
              <w:rPr>
                <w:noProof/>
                <w:lang w:val="sr-Cyrl-RS"/>
              </w:rPr>
              <w:t>9</w:t>
            </w:r>
          </w:p>
        </w:tc>
      </w:tr>
      <w:tr w:rsidR="00D9637D" w:rsidRPr="00D9637D" w14:paraId="0CFD3EDD" w14:textId="5F20B42D" w:rsidTr="00A75131">
        <w:trPr>
          <w:cantSplit/>
          <w:trHeight w:val="327"/>
        </w:trPr>
        <w:tc>
          <w:tcPr>
            <w:tcW w:w="1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00379F3" w14:textId="77777777" w:rsidR="00D9637D" w:rsidRPr="00D9637D" w:rsidRDefault="00D9637D" w:rsidP="00D9637D">
            <w:pPr>
              <w:autoSpaceDE w:val="0"/>
              <w:autoSpaceDN w:val="0"/>
              <w:adjustRightInd w:val="0"/>
              <w:jc w:val="center"/>
              <w:rPr>
                <w:noProof/>
                <w:lang w:val="sr-Cyrl-RS"/>
              </w:rPr>
            </w:pPr>
          </w:p>
        </w:tc>
        <w:tc>
          <w:tcPr>
            <w:tcW w:w="1190"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6A1DD8" w14:textId="77777777" w:rsidR="00D9637D" w:rsidRPr="00D9637D" w:rsidRDefault="00D9637D" w:rsidP="00D9637D">
            <w:pPr>
              <w:autoSpaceDE w:val="0"/>
              <w:autoSpaceDN w:val="0"/>
              <w:adjustRightInd w:val="0"/>
              <w:jc w:val="center"/>
              <w:rPr>
                <w:noProof/>
                <w:lang w:val="sr-Cyrl-RS"/>
              </w:rPr>
            </w:pPr>
            <w:r w:rsidRPr="00D9637D">
              <w:rPr>
                <w:bCs/>
                <w:color w:val="000000"/>
                <w:lang w:val="sr-Cyrl-RS"/>
              </w:rPr>
              <w:t xml:space="preserve">Ангио сала </w:t>
            </w:r>
            <w:r w:rsidRPr="00D9637D">
              <w:rPr>
                <w:bCs/>
                <w:color w:val="000000"/>
                <w:lang w:val="sr-Latn-RS"/>
              </w:rPr>
              <w:t>Axiom Artis dFA</w:t>
            </w:r>
          </w:p>
        </w:tc>
        <w:tc>
          <w:tcPr>
            <w:tcW w:w="58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07B4A5" w14:textId="77777777" w:rsidR="00D9637D" w:rsidRPr="00D9637D" w:rsidRDefault="00D9637D" w:rsidP="00D9637D">
            <w:pPr>
              <w:autoSpaceDE w:val="0"/>
              <w:autoSpaceDN w:val="0"/>
              <w:adjustRightInd w:val="0"/>
              <w:jc w:val="center"/>
              <w:rPr>
                <w:noProof/>
                <w:lang w:val="sr-Cyrl-RS"/>
              </w:rPr>
            </w:pPr>
          </w:p>
        </w:tc>
        <w:tc>
          <w:tcPr>
            <w:tcW w:w="592"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CA9FB3A" w14:textId="77777777" w:rsidR="00D9637D" w:rsidRPr="00D9637D" w:rsidRDefault="00D9637D"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17BF61" w14:textId="77777777" w:rsidR="00D9637D" w:rsidRPr="00D9637D" w:rsidRDefault="00D9637D"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15C7E1" w14:textId="77777777" w:rsidR="00D9637D" w:rsidRPr="00D9637D" w:rsidRDefault="00D9637D"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0A1BBD6" w14:textId="77777777" w:rsidR="00D9637D" w:rsidRPr="00D9637D" w:rsidRDefault="00D9637D"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7AFC3F4" w14:textId="77777777" w:rsidR="00D9637D" w:rsidRPr="00D9637D" w:rsidRDefault="00D9637D"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4AD0B07" w14:textId="77777777" w:rsidR="00D9637D" w:rsidRPr="00D9637D" w:rsidRDefault="00D9637D" w:rsidP="00D9637D">
            <w:pPr>
              <w:jc w:val="center"/>
              <w:rPr>
                <w:noProof/>
                <w:lang w:val="sl-SI"/>
              </w:rPr>
            </w:pPr>
          </w:p>
        </w:tc>
      </w:tr>
      <w:tr w:rsidR="001C13E3" w:rsidRPr="00D9637D" w14:paraId="5CA9B829" w14:textId="7D8CB58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614D58" w14:textId="77777777" w:rsidR="001C13E3" w:rsidRPr="00D9637D" w:rsidRDefault="001C13E3" w:rsidP="00D9637D">
            <w:pPr>
              <w:autoSpaceDE w:val="0"/>
              <w:autoSpaceDN w:val="0"/>
              <w:adjustRightInd w:val="0"/>
              <w:jc w:val="center"/>
              <w:rPr>
                <w:noProof/>
                <w:lang w:val="sr-Cyrl-RS"/>
              </w:rPr>
            </w:pPr>
            <w:r w:rsidRPr="00D9637D">
              <w:rPr>
                <w:color w:val="000000"/>
              </w:rPr>
              <w:t>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1E1177D" w14:textId="6D874D1B" w:rsidR="001C13E3" w:rsidRPr="00D9637D" w:rsidRDefault="001C13E3" w:rsidP="00D9637D">
            <w:pPr>
              <w:autoSpaceDE w:val="0"/>
              <w:autoSpaceDN w:val="0"/>
              <w:adjustRightInd w:val="0"/>
              <w:jc w:val="center"/>
              <w:rPr>
                <w:noProof/>
                <w:lang w:val="sr-Cyrl-RS"/>
              </w:rPr>
            </w:pPr>
            <w:r w:rsidRPr="001C13E3">
              <w:rPr>
                <w:bCs/>
                <w:color w:val="000000"/>
              </w:rPr>
              <w:t>VACUFLEX HOSE NW91x2240 UL PU MI</w:t>
            </w:r>
          </w:p>
        </w:tc>
        <w:tc>
          <w:tcPr>
            <w:tcW w:w="589" w:type="pct"/>
            <w:tcBorders>
              <w:top w:val="single" w:sz="4" w:space="0" w:color="auto"/>
              <w:left w:val="single" w:sz="4" w:space="0" w:color="auto"/>
              <w:bottom w:val="single" w:sz="4" w:space="0" w:color="auto"/>
              <w:right w:val="single" w:sz="4" w:space="0" w:color="auto"/>
            </w:tcBorders>
            <w:vAlign w:val="bottom"/>
          </w:tcPr>
          <w:p w14:paraId="234EED2E" w14:textId="7D1A6ADF" w:rsidR="001C13E3" w:rsidRPr="00D9637D" w:rsidRDefault="001C13E3" w:rsidP="00D9637D">
            <w:pPr>
              <w:autoSpaceDE w:val="0"/>
              <w:autoSpaceDN w:val="0"/>
              <w:adjustRightInd w:val="0"/>
              <w:jc w:val="center"/>
              <w:rPr>
                <w:noProof/>
                <w:lang w:val="sr-Cyrl-RS"/>
              </w:rPr>
            </w:pPr>
            <w:r w:rsidRPr="001C13E3">
              <w:rPr>
                <w:bCs/>
                <w:color w:val="000000"/>
              </w:rPr>
              <w:t>6267368</w:t>
            </w:r>
          </w:p>
        </w:tc>
        <w:tc>
          <w:tcPr>
            <w:tcW w:w="592" w:type="pct"/>
            <w:tcBorders>
              <w:top w:val="single" w:sz="4" w:space="0" w:color="auto"/>
              <w:left w:val="single" w:sz="4" w:space="0" w:color="auto"/>
              <w:bottom w:val="single" w:sz="4" w:space="0" w:color="auto"/>
              <w:right w:val="single" w:sz="4" w:space="0" w:color="auto"/>
            </w:tcBorders>
          </w:tcPr>
          <w:p w14:paraId="25EDBE3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A7799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F1148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EADB4D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FEA91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A1BE4EA" w14:textId="77777777" w:rsidR="001C13E3" w:rsidRPr="00D9637D" w:rsidRDefault="001C13E3" w:rsidP="00D9637D">
            <w:pPr>
              <w:jc w:val="center"/>
              <w:rPr>
                <w:noProof/>
                <w:lang w:val="sl-SI"/>
              </w:rPr>
            </w:pPr>
          </w:p>
        </w:tc>
      </w:tr>
      <w:tr w:rsidR="001C13E3" w:rsidRPr="00D9637D" w14:paraId="59AED24D" w14:textId="3B29B0C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0AF0CE" w14:textId="77777777" w:rsidR="001C13E3" w:rsidRPr="00D9637D" w:rsidRDefault="001C13E3" w:rsidP="00D9637D">
            <w:pPr>
              <w:autoSpaceDE w:val="0"/>
              <w:autoSpaceDN w:val="0"/>
              <w:adjustRightInd w:val="0"/>
              <w:jc w:val="center"/>
              <w:rPr>
                <w:noProof/>
                <w:lang w:val="sr-Cyrl-RS"/>
              </w:rPr>
            </w:pPr>
            <w:r w:rsidRPr="00D9637D">
              <w:rPr>
                <w:color w:val="000000"/>
              </w:rPr>
              <w:t>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C50EF7" w14:textId="4A1EA3AC" w:rsidR="001C13E3" w:rsidRPr="00D9637D" w:rsidRDefault="001C13E3" w:rsidP="00D9637D">
            <w:pPr>
              <w:autoSpaceDE w:val="0"/>
              <w:autoSpaceDN w:val="0"/>
              <w:adjustRightInd w:val="0"/>
              <w:jc w:val="center"/>
              <w:rPr>
                <w:noProof/>
                <w:lang w:val="sr-Cyrl-RS"/>
              </w:rPr>
            </w:pPr>
            <w:r w:rsidRPr="001C13E3">
              <w:rPr>
                <w:bCs/>
                <w:color w:val="000000"/>
              </w:rPr>
              <w:t>Flexible hose</w:t>
            </w:r>
          </w:p>
        </w:tc>
        <w:tc>
          <w:tcPr>
            <w:tcW w:w="589" w:type="pct"/>
            <w:tcBorders>
              <w:top w:val="single" w:sz="4" w:space="0" w:color="auto"/>
              <w:left w:val="single" w:sz="4" w:space="0" w:color="auto"/>
              <w:bottom w:val="single" w:sz="4" w:space="0" w:color="auto"/>
              <w:right w:val="single" w:sz="4" w:space="0" w:color="auto"/>
            </w:tcBorders>
            <w:vAlign w:val="bottom"/>
          </w:tcPr>
          <w:p w14:paraId="4EDBE46F" w14:textId="2FBEDE20" w:rsidR="001C13E3" w:rsidRPr="00D9637D" w:rsidRDefault="001C13E3" w:rsidP="00D9637D">
            <w:pPr>
              <w:autoSpaceDE w:val="0"/>
              <w:autoSpaceDN w:val="0"/>
              <w:adjustRightInd w:val="0"/>
              <w:jc w:val="center"/>
              <w:rPr>
                <w:noProof/>
                <w:lang w:val="sr-Cyrl-RS"/>
              </w:rPr>
            </w:pPr>
            <w:r w:rsidRPr="001C13E3">
              <w:rPr>
                <w:bCs/>
                <w:color w:val="000000"/>
              </w:rPr>
              <w:t>6551605</w:t>
            </w:r>
          </w:p>
        </w:tc>
        <w:tc>
          <w:tcPr>
            <w:tcW w:w="592" w:type="pct"/>
            <w:tcBorders>
              <w:top w:val="single" w:sz="4" w:space="0" w:color="auto"/>
              <w:left w:val="single" w:sz="4" w:space="0" w:color="auto"/>
              <w:bottom w:val="single" w:sz="4" w:space="0" w:color="auto"/>
              <w:right w:val="single" w:sz="4" w:space="0" w:color="auto"/>
            </w:tcBorders>
            <w:vAlign w:val="bottom"/>
          </w:tcPr>
          <w:p w14:paraId="64D753D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bottom"/>
          </w:tcPr>
          <w:p w14:paraId="33B8069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E1C47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13BF65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66E01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EF4D1" w14:textId="77777777" w:rsidR="001C13E3" w:rsidRPr="00D9637D" w:rsidRDefault="001C13E3" w:rsidP="00D9637D">
            <w:pPr>
              <w:jc w:val="center"/>
              <w:rPr>
                <w:noProof/>
                <w:lang w:val="sl-SI"/>
              </w:rPr>
            </w:pPr>
          </w:p>
        </w:tc>
      </w:tr>
      <w:tr w:rsidR="001C13E3" w:rsidRPr="00D9637D" w14:paraId="20026299" w14:textId="40B2D6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C6C3EB" w14:textId="77777777" w:rsidR="001C13E3" w:rsidRPr="00D9637D" w:rsidRDefault="001C13E3" w:rsidP="00D9637D">
            <w:pPr>
              <w:autoSpaceDE w:val="0"/>
              <w:autoSpaceDN w:val="0"/>
              <w:adjustRightInd w:val="0"/>
              <w:jc w:val="center"/>
              <w:rPr>
                <w:noProof/>
                <w:lang w:val="sr-Cyrl-RS"/>
              </w:rPr>
            </w:pPr>
            <w:r w:rsidRPr="00D9637D">
              <w:rPr>
                <w:color w:val="000000"/>
              </w:rPr>
              <w:t>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E56D015" w14:textId="21FE548D" w:rsidR="001C13E3" w:rsidRPr="00D9637D" w:rsidRDefault="001C13E3" w:rsidP="00D9637D">
            <w:pPr>
              <w:autoSpaceDE w:val="0"/>
              <w:autoSpaceDN w:val="0"/>
              <w:adjustRightInd w:val="0"/>
              <w:jc w:val="center"/>
              <w:rPr>
                <w:noProof/>
                <w:lang w:val="sr-Cyrl-RS"/>
              </w:rPr>
            </w:pPr>
            <w:r w:rsidRPr="001C13E3">
              <w:rPr>
                <w:bCs/>
                <w:color w:val="000000"/>
              </w:rPr>
              <w:t>SSFD Cover Kit</w:t>
            </w:r>
          </w:p>
        </w:tc>
        <w:tc>
          <w:tcPr>
            <w:tcW w:w="589" w:type="pct"/>
            <w:tcBorders>
              <w:top w:val="single" w:sz="4" w:space="0" w:color="auto"/>
              <w:left w:val="single" w:sz="4" w:space="0" w:color="auto"/>
              <w:bottom w:val="single" w:sz="4" w:space="0" w:color="auto"/>
              <w:right w:val="single" w:sz="4" w:space="0" w:color="auto"/>
            </w:tcBorders>
            <w:vAlign w:val="bottom"/>
          </w:tcPr>
          <w:p w14:paraId="23799AEF" w14:textId="141ED011" w:rsidR="001C13E3" w:rsidRPr="00D9637D" w:rsidRDefault="001C13E3" w:rsidP="00D9637D">
            <w:pPr>
              <w:autoSpaceDE w:val="0"/>
              <w:autoSpaceDN w:val="0"/>
              <w:adjustRightInd w:val="0"/>
              <w:jc w:val="center"/>
              <w:rPr>
                <w:noProof/>
                <w:lang w:val="sr-Cyrl-RS"/>
              </w:rPr>
            </w:pPr>
            <w:r w:rsidRPr="001C13E3">
              <w:rPr>
                <w:bCs/>
                <w:color w:val="000000"/>
              </w:rPr>
              <w:t>6592997</w:t>
            </w:r>
          </w:p>
        </w:tc>
        <w:tc>
          <w:tcPr>
            <w:tcW w:w="592" w:type="pct"/>
            <w:tcBorders>
              <w:top w:val="single" w:sz="4" w:space="0" w:color="auto"/>
              <w:left w:val="single" w:sz="4" w:space="0" w:color="auto"/>
              <w:bottom w:val="single" w:sz="4" w:space="0" w:color="auto"/>
              <w:right w:val="single" w:sz="4" w:space="0" w:color="auto"/>
            </w:tcBorders>
          </w:tcPr>
          <w:p w14:paraId="0B398C7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CF135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26B7F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6C6F1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EFE3C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E797B8" w14:textId="77777777" w:rsidR="001C13E3" w:rsidRPr="00D9637D" w:rsidRDefault="001C13E3" w:rsidP="00D9637D">
            <w:pPr>
              <w:jc w:val="center"/>
              <w:rPr>
                <w:noProof/>
                <w:lang w:val="sl-SI"/>
              </w:rPr>
            </w:pPr>
          </w:p>
        </w:tc>
      </w:tr>
      <w:tr w:rsidR="001C13E3" w:rsidRPr="00D9637D" w14:paraId="263532F4" w14:textId="7AB4437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8D537D" w14:textId="77777777" w:rsidR="001C13E3" w:rsidRPr="00D9637D" w:rsidRDefault="001C13E3" w:rsidP="00D9637D">
            <w:pPr>
              <w:autoSpaceDE w:val="0"/>
              <w:autoSpaceDN w:val="0"/>
              <w:adjustRightInd w:val="0"/>
              <w:jc w:val="center"/>
              <w:rPr>
                <w:noProof/>
                <w:lang w:val="sr-Cyrl-RS"/>
              </w:rPr>
            </w:pPr>
            <w:r w:rsidRPr="00D9637D">
              <w:rPr>
                <w:color w:val="000000"/>
              </w:rPr>
              <w:t>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C895F6" w14:textId="1D445533" w:rsidR="001C13E3" w:rsidRPr="00D9637D" w:rsidRDefault="001C13E3" w:rsidP="00D9637D">
            <w:pPr>
              <w:autoSpaceDE w:val="0"/>
              <w:autoSpaceDN w:val="0"/>
              <w:adjustRightInd w:val="0"/>
              <w:jc w:val="center"/>
              <w:rPr>
                <w:noProof/>
                <w:lang w:val="sr-Cyrl-RS"/>
              </w:rPr>
            </w:pPr>
            <w:r w:rsidRPr="001C13E3">
              <w:rPr>
                <w:bCs/>
                <w:color w:val="000000"/>
              </w:rPr>
              <w:t>RECEPTOR COVER</w:t>
            </w:r>
          </w:p>
        </w:tc>
        <w:tc>
          <w:tcPr>
            <w:tcW w:w="589" w:type="pct"/>
            <w:tcBorders>
              <w:top w:val="single" w:sz="4" w:space="0" w:color="auto"/>
              <w:left w:val="single" w:sz="4" w:space="0" w:color="auto"/>
              <w:bottom w:val="single" w:sz="4" w:space="0" w:color="auto"/>
              <w:right w:val="single" w:sz="4" w:space="0" w:color="auto"/>
            </w:tcBorders>
            <w:vAlign w:val="bottom"/>
          </w:tcPr>
          <w:p w14:paraId="182DD703" w14:textId="6ED68AD2" w:rsidR="001C13E3" w:rsidRPr="00D9637D" w:rsidRDefault="001C13E3" w:rsidP="00D9637D">
            <w:pPr>
              <w:autoSpaceDE w:val="0"/>
              <w:autoSpaceDN w:val="0"/>
              <w:adjustRightInd w:val="0"/>
              <w:jc w:val="center"/>
              <w:rPr>
                <w:noProof/>
                <w:lang w:val="sr-Cyrl-RS"/>
              </w:rPr>
            </w:pPr>
            <w:r w:rsidRPr="001C13E3">
              <w:rPr>
                <w:bCs/>
                <w:color w:val="000000"/>
              </w:rPr>
              <w:t>10304054</w:t>
            </w:r>
          </w:p>
        </w:tc>
        <w:tc>
          <w:tcPr>
            <w:tcW w:w="592" w:type="pct"/>
            <w:tcBorders>
              <w:top w:val="single" w:sz="4" w:space="0" w:color="auto"/>
              <w:left w:val="single" w:sz="4" w:space="0" w:color="auto"/>
              <w:bottom w:val="single" w:sz="4" w:space="0" w:color="auto"/>
              <w:right w:val="single" w:sz="4" w:space="0" w:color="auto"/>
            </w:tcBorders>
          </w:tcPr>
          <w:p w14:paraId="319E3CF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E96D1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AE5D96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ED1AF0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35DB9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08DDD7C" w14:textId="77777777" w:rsidR="001C13E3" w:rsidRPr="00D9637D" w:rsidRDefault="001C13E3" w:rsidP="00D9637D">
            <w:pPr>
              <w:jc w:val="center"/>
              <w:rPr>
                <w:noProof/>
                <w:lang w:val="sl-SI"/>
              </w:rPr>
            </w:pPr>
          </w:p>
        </w:tc>
      </w:tr>
      <w:tr w:rsidR="001C13E3" w:rsidRPr="00D9637D" w14:paraId="4BB19610" w14:textId="0D76DE6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1F075FB" w14:textId="77777777" w:rsidR="001C13E3" w:rsidRPr="00D9637D" w:rsidRDefault="001C13E3" w:rsidP="00D9637D">
            <w:pPr>
              <w:autoSpaceDE w:val="0"/>
              <w:autoSpaceDN w:val="0"/>
              <w:adjustRightInd w:val="0"/>
              <w:jc w:val="center"/>
              <w:rPr>
                <w:noProof/>
                <w:lang w:val="sr-Cyrl-RS"/>
              </w:rPr>
            </w:pPr>
            <w:r w:rsidRPr="00D9637D">
              <w:rPr>
                <w:color w:val="000000"/>
              </w:rPr>
              <w:t>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EB18FD" w14:textId="5343FADB" w:rsidR="001C13E3" w:rsidRPr="00D9637D" w:rsidRDefault="001C13E3" w:rsidP="00D9637D">
            <w:pPr>
              <w:autoSpaceDE w:val="0"/>
              <w:autoSpaceDN w:val="0"/>
              <w:adjustRightInd w:val="0"/>
              <w:jc w:val="center"/>
              <w:rPr>
                <w:noProof/>
                <w:lang w:val="sr-Cyrl-RS"/>
              </w:rPr>
            </w:pPr>
            <w:r w:rsidRPr="001C13E3">
              <w:rPr>
                <w:bCs/>
                <w:color w:val="000000"/>
              </w:rPr>
              <w:t>Optical sensor w cable a. connector</w:t>
            </w:r>
          </w:p>
        </w:tc>
        <w:tc>
          <w:tcPr>
            <w:tcW w:w="589" w:type="pct"/>
            <w:tcBorders>
              <w:top w:val="single" w:sz="4" w:space="0" w:color="auto"/>
              <w:left w:val="single" w:sz="4" w:space="0" w:color="auto"/>
              <w:bottom w:val="single" w:sz="4" w:space="0" w:color="auto"/>
              <w:right w:val="single" w:sz="4" w:space="0" w:color="auto"/>
            </w:tcBorders>
            <w:vAlign w:val="bottom"/>
          </w:tcPr>
          <w:p w14:paraId="362A96F3" w14:textId="71E202BF" w:rsidR="001C13E3" w:rsidRPr="00D9637D" w:rsidRDefault="001C13E3" w:rsidP="00D9637D">
            <w:pPr>
              <w:autoSpaceDE w:val="0"/>
              <w:autoSpaceDN w:val="0"/>
              <w:adjustRightInd w:val="0"/>
              <w:jc w:val="center"/>
              <w:rPr>
                <w:noProof/>
                <w:lang w:val="sr-Cyrl-RS"/>
              </w:rPr>
            </w:pPr>
            <w:r w:rsidRPr="001C13E3">
              <w:rPr>
                <w:bCs/>
                <w:color w:val="000000"/>
              </w:rPr>
              <w:t>6614221</w:t>
            </w:r>
          </w:p>
        </w:tc>
        <w:tc>
          <w:tcPr>
            <w:tcW w:w="592" w:type="pct"/>
            <w:tcBorders>
              <w:top w:val="single" w:sz="4" w:space="0" w:color="auto"/>
              <w:left w:val="single" w:sz="4" w:space="0" w:color="auto"/>
              <w:bottom w:val="single" w:sz="4" w:space="0" w:color="auto"/>
              <w:right w:val="single" w:sz="4" w:space="0" w:color="auto"/>
            </w:tcBorders>
          </w:tcPr>
          <w:p w14:paraId="1AEDB77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A49CF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255FF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EDEF96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1264C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3ECEBD" w14:textId="77777777" w:rsidR="001C13E3" w:rsidRPr="00D9637D" w:rsidRDefault="001C13E3" w:rsidP="00D9637D">
            <w:pPr>
              <w:jc w:val="center"/>
              <w:rPr>
                <w:noProof/>
                <w:lang w:val="sl-SI"/>
              </w:rPr>
            </w:pPr>
          </w:p>
        </w:tc>
      </w:tr>
      <w:tr w:rsidR="001C13E3" w:rsidRPr="00D9637D" w14:paraId="319ED893" w14:textId="188E00C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D6C73D" w14:textId="77777777" w:rsidR="001C13E3" w:rsidRPr="00D9637D" w:rsidRDefault="001C13E3" w:rsidP="00D9637D">
            <w:pPr>
              <w:autoSpaceDE w:val="0"/>
              <w:autoSpaceDN w:val="0"/>
              <w:adjustRightInd w:val="0"/>
              <w:jc w:val="center"/>
              <w:rPr>
                <w:noProof/>
                <w:lang w:val="sr-Cyrl-RS"/>
              </w:rPr>
            </w:pPr>
            <w:r w:rsidRPr="00D9637D">
              <w:rPr>
                <w:color w:val="000000"/>
              </w:rPr>
              <w:t>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8A670CA" w14:textId="59CCAF4B" w:rsidR="001C13E3" w:rsidRPr="00D9637D" w:rsidRDefault="001C13E3" w:rsidP="00D9637D">
            <w:pPr>
              <w:autoSpaceDE w:val="0"/>
              <w:autoSpaceDN w:val="0"/>
              <w:adjustRightInd w:val="0"/>
              <w:jc w:val="center"/>
              <w:rPr>
                <w:noProof/>
                <w:lang w:val="sr-Cyrl-RS"/>
              </w:rPr>
            </w:pPr>
            <w:r w:rsidRPr="001C13E3">
              <w:rPr>
                <w:bCs/>
                <w:color w:val="000000"/>
              </w:rPr>
              <w:t>TOOTH.BELT AT3 L= 600 B= 16 Z= 200</w:t>
            </w:r>
          </w:p>
        </w:tc>
        <w:tc>
          <w:tcPr>
            <w:tcW w:w="589" w:type="pct"/>
            <w:tcBorders>
              <w:top w:val="single" w:sz="4" w:space="0" w:color="auto"/>
              <w:left w:val="single" w:sz="4" w:space="0" w:color="auto"/>
              <w:bottom w:val="single" w:sz="4" w:space="0" w:color="auto"/>
              <w:right w:val="single" w:sz="4" w:space="0" w:color="auto"/>
            </w:tcBorders>
            <w:vAlign w:val="bottom"/>
          </w:tcPr>
          <w:p w14:paraId="1441B201" w14:textId="679C4C20" w:rsidR="001C13E3" w:rsidRPr="00D9637D" w:rsidRDefault="001C13E3" w:rsidP="00D9637D">
            <w:pPr>
              <w:autoSpaceDE w:val="0"/>
              <w:autoSpaceDN w:val="0"/>
              <w:adjustRightInd w:val="0"/>
              <w:jc w:val="center"/>
              <w:rPr>
                <w:noProof/>
                <w:lang w:val="sr-Cyrl-RS"/>
              </w:rPr>
            </w:pPr>
            <w:r w:rsidRPr="001C13E3">
              <w:rPr>
                <w:bCs/>
                <w:color w:val="000000"/>
              </w:rPr>
              <w:t>6614031</w:t>
            </w:r>
          </w:p>
        </w:tc>
        <w:tc>
          <w:tcPr>
            <w:tcW w:w="592" w:type="pct"/>
            <w:tcBorders>
              <w:top w:val="single" w:sz="4" w:space="0" w:color="auto"/>
              <w:left w:val="single" w:sz="4" w:space="0" w:color="auto"/>
              <w:bottom w:val="single" w:sz="4" w:space="0" w:color="auto"/>
              <w:right w:val="single" w:sz="4" w:space="0" w:color="auto"/>
            </w:tcBorders>
          </w:tcPr>
          <w:p w14:paraId="375681D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BF044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713A0A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06515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6ABB4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AC09D26" w14:textId="77777777" w:rsidR="001C13E3" w:rsidRPr="00D9637D" w:rsidRDefault="001C13E3" w:rsidP="00D9637D">
            <w:pPr>
              <w:jc w:val="center"/>
              <w:rPr>
                <w:noProof/>
                <w:lang w:val="sl-SI"/>
              </w:rPr>
            </w:pPr>
          </w:p>
        </w:tc>
      </w:tr>
      <w:tr w:rsidR="001C13E3" w:rsidRPr="00D9637D" w14:paraId="17B72A2B" w14:textId="6A597FE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E75426" w14:textId="77777777" w:rsidR="001C13E3" w:rsidRPr="00D9637D" w:rsidRDefault="001C13E3" w:rsidP="00D9637D">
            <w:pPr>
              <w:autoSpaceDE w:val="0"/>
              <w:autoSpaceDN w:val="0"/>
              <w:adjustRightInd w:val="0"/>
              <w:jc w:val="center"/>
              <w:rPr>
                <w:noProof/>
                <w:lang w:val="sr-Cyrl-RS"/>
              </w:rPr>
            </w:pPr>
            <w:r w:rsidRPr="00D9637D">
              <w:rPr>
                <w:color w:val="000000"/>
              </w:rPr>
              <w:t>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693F9FE" w14:textId="3639DEA1" w:rsidR="001C13E3" w:rsidRPr="00D9637D" w:rsidRDefault="001C13E3" w:rsidP="00D9637D">
            <w:pPr>
              <w:autoSpaceDE w:val="0"/>
              <w:autoSpaceDN w:val="0"/>
              <w:adjustRightInd w:val="0"/>
              <w:jc w:val="center"/>
              <w:rPr>
                <w:noProof/>
                <w:lang w:val="sr-Cyrl-RS"/>
              </w:rPr>
            </w:pPr>
            <w:r w:rsidRPr="001C13E3">
              <w:rPr>
                <w:bCs/>
                <w:color w:val="000000"/>
              </w:rPr>
              <w:t>SSFD Rotation Motor Unit complete</w:t>
            </w:r>
          </w:p>
        </w:tc>
        <w:tc>
          <w:tcPr>
            <w:tcW w:w="589" w:type="pct"/>
            <w:tcBorders>
              <w:top w:val="single" w:sz="4" w:space="0" w:color="auto"/>
              <w:left w:val="single" w:sz="4" w:space="0" w:color="auto"/>
              <w:bottom w:val="single" w:sz="4" w:space="0" w:color="auto"/>
              <w:right w:val="single" w:sz="4" w:space="0" w:color="auto"/>
            </w:tcBorders>
            <w:vAlign w:val="bottom"/>
          </w:tcPr>
          <w:p w14:paraId="75EA43FC" w14:textId="03154A2C" w:rsidR="001C13E3" w:rsidRPr="00D9637D" w:rsidRDefault="001C13E3" w:rsidP="00D9637D">
            <w:pPr>
              <w:autoSpaceDE w:val="0"/>
              <w:autoSpaceDN w:val="0"/>
              <w:adjustRightInd w:val="0"/>
              <w:jc w:val="center"/>
              <w:rPr>
                <w:noProof/>
                <w:lang w:val="sr-Cyrl-RS"/>
              </w:rPr>
            </w:pPr>
            <w:r w:rsidRPr="001C13E3">
              <w:rPr>
                <w:bCs/>
                <w:color w:val="000000"/>
              </w:rPr>
              <w:t>6592989</w:t>
            </w:r>
          </w:p>
        </w:tc>
        <w:tc>
          <w:tcPr>
            <w:tcW w:w="592" w:type="pct"/>
            <w:tcBorders>
              <w:top w:val="single" w:sz="4" w:space="0" w:color="auto"/>
              <w:left w:val="single" w:sz="4" w:space="0" w:color="auto"/>
              <w:bottom w:val="single" w:sz="4" w:space="0" w:color="auto"/>
              <w:right w:val="single" w:sz="4" w:space="0" w:color="auto"/>
            </w:tcBorders>
          </w:tcPr>
          <w:p w14:paraId="373F1C0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22E73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0D55C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BA014C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4AB2B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68C1371" w14:textId="77777777" w:rsidR="001C13E3" w:rsidRPr="00D9637D" w:rsidRDefault="001C13E3" w:rsidP="00D9637D">
            <w:pPr>
              <w:jc w:val="center"/>
              <w:rPr>
                <w:noProof/>
                <w:lang w:val="sl-SI"/>
              </w:rPr>
            </w:pPr>
          </w:p>
        </w:tc>
      </w:tr>
      <w:tr w:rsidR="001C13E3" w:rsidRPr="00D9637D" w14:paraId="56FCFBBB" w14:textId="46D27FB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8D9679F" w14:textId="77777777" w:rsidR="001C13E3" w:rsidRPr="00D9637D" w:rsidRDefault="001C13E3" w:rsidP="00D9637D">
            <w:pPr>
              <w:autoSpaceDE w:val="0"/>
              <w:autoSpaceDN w:val="0"/>
              <w:adjustRightInd w:val="0"/>
              <w:jc w:val="center"/>
              <w:rPr>
                <w:noProof/>
                <w:lang w:val="sr-Cyrl-RS"/>
              </w:rPr>
            </w:pPr>
            <w:r w:rsidRPr="00D9637D">
              <w:rPr>
                <w:color w:val="000000"/>
              </w:rPr>
              <w:t>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691AD8" w14:textId="63B73FA6" w:rsidR="001C13E3" w:rsidRPr="00D9637D" w:rsidRDefault="001C13E3" w:rsidP="00D9637D">
            <w:pPr>
              <w:autoSpaceDE w:val="0"/>
              <w:autoSpaceDN w:val="0"/>
              <w:adjustRightInd w:val="0"/>
              <w:jc w:val="center"/>
              <w:rPr>
                <w:noProof/>
                <w:lang w:val="sr-Cyrl-RS"/>
              </w:rPr>
            </w:pPr>
            <w:r w:rsidRPr="001C13E3">
              <w:rPr>
                <w:bCs/>
                <w:color w:val="000000"/>
              </w:rPr>
              <w:t>Temperatur Sensor ET</w:t>
            </w:r>
          </w:p>
        </w:tc>
        <w:tc>
          <w:tcPr>
            <w:tcW w:w="589" w:type="pct"/>
            <w:tcBorders>
              <w:top w:val="single" w:sz="4" w:space="0" w:color="auto"/>
              <w:left w:val="single" w:sz="4" w:space="0" w:color="auto"/>
              <w:bottom w:val="single" w:sz="4" w:space="0" w:color="auto"/>
              <w:right w:val="single" w:sz="4" w:space="0" w:color="auto"/>
            </w:tcBorders>
            <w:vAlign w:val="bottom"/>
          </w:tcPr>
          <w:p w14:paraId="1637D9BE" w14:textId="2562B326" w:rsidR="001C13E3" w:rsidRPr="00D9637D" w:rsidRDefault="001C13E3" w:rsidP="00D9637D">
            <w:pPr>
              <w:autoSpaceDE w:val="0"/>
              <w:autoSpaceDN w:val="0"/>
              <w:adjustRightInd w:val="0"/>
              <w:jc w:val="center"/>
              <w:rPr>
                <w:noProof/>
                <w:lang w:val="sr-Cyrl-RS"/>
              </w:rPr>
            </w:pPr>
            <w:r w:rsidRPr="001C13E3">
              <w:rPr>
                <w:bCs/>
                <w:color w:val="000000"/>
              </w:rPr>
              <w:t>10392252</w:t>
            </w:r>
          </w:p>
        </w:tc>
        <w:tc>
          <w:tcPr>
            <w:tcW w:w="592" w:type="pct"/>
            <w:tcBorders>
              <w:top w:val="single" w:sz="4" w:space="0" w:color="auto"/>
              <w:left w:val="single" w:sz="4" w:space="0" w:color="auto"/>
              <w:bottom w:val="single" w:sz="4" w:space="0" w:color="auto"/>
              <w:right w:val="single" w:sz="4" w:space="0" w:color="auto"/>
            </w:tcBorders>
          </w:tcPr>
          <w:p w14:paraId="77A8F88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8526CB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20977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60AAC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8413E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47A42A9" w14:textId="77777777" w:rsidR="001C13E3" w:rsidRPr="00D9637D" w:rsidRDefault="001C13E3" w:rsidP="00D9637D">
            <w:pPr>
              <w:jc w:val="center"/>
              <w:rPr>
                <w:noProof/>
                <w:lang w:val="sl-SI"/>
              </w:rPr>
            </w:pPr>
          </w:p>
        </w:tc>
      </w:tr>
      <w:tr w:rsidR="001C13E3" w:rsidRPr="00D9637D" w14:paraId="49302163" w14:textId="315C033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521B36" w14:textId="77777777" w:rsidR="001C13E3" w:rsidRPr="00D9637D" w:rsidRDefault="001C13E3" w:rsidP="00D9637D">
            <w:pPr>
              <w:autoSpaceDE w:val="0"/>
              <w:autoSpaceDN w:val="0"/>
              <w:adjustRightInd w:val="0"/>
              <w:jc w:val="center"/>
              <w:rPr>
                <w:noProof/>
                <w:lang w:val="sr-Cyrl-RS"/>
              </w:rPr>
            </w:pPr>
            <w:r w:rsidRPr="00D9637D">
              <w:rPr>
                <w:color w:val="000000"/>
              </w:rPr>
              <w:t>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2EABE22" w14:textId="2BF0AAA0" w:rsidR="001C13E3" w:rsidRPr="00D9637D" w:rsidRDefault="001C13E3" w:rsidP="00D9637D">
            <w:pPr>
              <w:autoSpaceDE w:val="0"/>
              <w:autoSpaceDN w:val="0"/>
              <w:adjustRightInd w:val="0"/>
              <w:jc w:val="center"/>
              <w:rPr>
                <w:noProof/>
                <w:lang w:val="sr-Cyrl-RS"/>
              </w:rPr>
            </w:pPr>
            <w:r w:rsidRPr="001C13E3">
              <w:rPr>
                <w:bCs/>
                <w:color w:val="000000"/>
              </w:rPr>
              <w:t>TEMPERATURE SENSOR UNIT SMC</w:t>
            </w:r>
          </w:p>
        </w:tc>
        <w:tc>
          <w:tcPr>
            <w:tcW w:w="589" w:type="pct"/>
            <w:tcBorders>
              <w:top w:val="single" w:sz="4" w:space="0" w:color="auto"/>
              <w:left w:val="single" w:sz="4" w:space="0" w:color="auto"/>
              <w:bottom w:val="single" w:sz="4" w:space="0" w:color="auto"/>
              <w:right w:val="single" w:sz="4" w:space="0" w:color="auto"/>
            </w:tcBorders>
            <w:vAlign w:val="bottom"/>
          </w:tcPr>
          <w:p w14:paraId="628CFE2F" w14:textId="7657BF0D" w:rsidR="001C13E3" w:rsidRPr="00D9637D" w:rsidRDefault="001C13E3" w:rsidP="00D9637D">
            <w:pPr>
              <w:autoSpaceDE w:val="0"/>
              <w:autoSpaceDN w:val="0"/>
              <w:adjustRightInd w:val="0"/>
              <w:jc w:val="center"/>
              <w:rPr>
                <w:noProof/>
                <w:lang w:val="sr-Cyrl-RS"/>
              </w:rPr>
            </w:pPr>
            <w:r w:rsidRPr="001C13E3">
              <w:rPr>
                <w:bCs/>
                <w:color w:val="000000"/>
              </w:rPr>
              <w:t>10606111</w:t>
            </w:r>
          </w:p>
        </w:tc>
        <w:tc>
          <w:tcPr>
            <w:tcW w:w="592" w:type="pct"/>
            <w:tcBorders>
              <w:top w:val="single" w:sz="4" w:space="0" w:color="auto"/>
              <w:left w:val="single" w:sz="4" w:space="0" w:color="auto"/>
              <w:bottom w:val="single" w:sz="4" w:space="0" w:color="auto"/>
              <w:right w:val="single" w:sz="4" w:space="0" w:color="auto"/>
            </w:tcBorders>
          </w:tcPr>
          <w:p w14:paraId="5600372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4FAF9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9106CC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629F33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649EE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F358AD" w14:textId="77777777" w:rsidR="001C13E3" w:rsidRPr="00D9637D" w:rsidRDefault="001C13E3" w:rsidP="00D9637D">
            <w:pPr>
              <w:jc w:val="center"/>
              <w:rPr>
                <w:noProof/>
                <w:lang w:val="sl-SI"/>
              </w:rPr>
            </w:pPr>
          </w:p>
        </w:tc>
      </w:tr>
      <w:tr w:rsidR="001C13E3" w:rsidRPr="00D9637D" w14:paraId="5F1118E3" w14:textId="5F9DB19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7DB246" w14:textId="77777777" w:rsidR="001C13E3" w:rsidRPr="00D9637D" w:rsidRDefault="001C13E3" w:rsidP="00D9637D">
            <w:pPr>
              <w:autoSpaceDE w:val="0"/>
              <w:autoSpaceDN w:val="0"/>
              <w:adjustRightInd w:val="0"/>
              <w:jc w:val="center"/>
              <w:rPr>
                <w:noProof/>
                <w:lang w:val="sr-Cyrl-RS"/>
              </w:rPr>
            </w:pPr>
            <w:r w:rsidRPr="00D9637D">
              <w:rPr>
                <w:color w:val="000000"/>
              </w:rPr>
              <w:t>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2D0311" w14:textId="6FE95298" w:rsidR="001C13E3" w:rsidRPr="00D9637D" w:rsidRDefault="001C13E3" w:rsidP="00D9637D">
            <w:pPr>
              <w:autoSpaceDE w:val="0"/>
              <w:autoSpaceDN w:val="0"/>
              <w:adjustRightInd w:val="0"/>
              <w:jc w:val="center"/>
              <w:rPr>
                <w:noProof/>
                <w:lang w:val="sr-Cyrl-RS"/>
              </w:rPr>
            </w:pPr>
            <w:r w:rsidRPr="001C13E3">
              <w:rPr>
                <w:bCs/>
                <w:color w:val="000000"/>
              </w:rPr>
              <w:t>Rotation motor, cpl.</w:t>
            </w:r>
          </w:p>
        </w:tc>
        <w:tc>
          <w:tcPr>
            <w:tcW w:w="589" w:type="pct"/>
            <w:tcBorders>
              <w:top w:val="single" w:sz="4" w:space="0" w:color="auto"/>
              <w:left w:val="single" w:sz="4" w:space="0" w:color="auto"/>
              <w:bottom w:val="single" w:sz="4" w:space="0" w:color="auto"/>
              <w:right w:val="single" w:sz="4" w:space="0" w:color="auto"/>
            </w:tcBorders>
            <w:vAlign w:val="bottom"/>
          </w:tcPr>
          <w:p w14:paraId="6CDB82A2" w14:textId="5A782205" w:rsidR="001C13E3" w:rsidRPr="00D9637D" w:rsidRDefault="001C13E3" w:rsidP="00D9637D">
            <w:pPr>
              <w:autoSpaceDE w:val="0"/>
              <w:autoSpaceDN w:val="0"/>
              <w:adjustRightInd w:val="0"/>
              <w:jc w:val="center"/>
              <w:rPr>
                <w:noProof/>
                <w:lang w:val="sr-Cyrl-RS"/>
              </w:rPr>
            </w:pPr>
            <w:r w:rsidRPr="001C13E3">
              <w:rPr>
                <w:bCs/>
                <w:color w:val="000000"/>
              </w:rPr>
              <w:t>6549989</w:t>
            </w:r>
          </w:p>
        </w:tc>
        <w:tc>
          <w:tcPr>
            <w:tcW w:w="592" w:type="pct"/>
            <w:tcBorders>
              <w:top w:val="single" w:sz="4" w:space="0" w:color="auto"/>
              <w:left w:val="single" w:sz="4" w:space="0" w:color="auto"/>
              <w:bottom w:val="single" w:sz="4" w:space="0" w:color="auto"/>
              <w:right w:val="single" w:sz="4" w:space="0" w:color="auto"/>
            </w:tcBorders>
          </w:tcPr>
          <w:p w14:paraId="3C2F6A6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12AEE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1CC2BC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0B77D8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57A2E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FB22E3E" w14:textId="77777777" w:rsidR="001C13E3" w:rsidRPr="00D9637D" w:rsidRDefault="001C13E3" w:rsidP="00D9637D">
            <w:pPr>
              <w:jc w:val="center"/>
              <w:rPr>
                <w:noProof/>
                <w:lang w:val="sl-SI"/>
              </w:rPr>
            </w:pPr>
          </w:p>
        </w:tc>
      </w:tr>
      <w:tr w:rsidR="001C13E3" w:rsidRPr="00D9637D" w14:paraId="18493392" w14:textId="31A4D23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DF4934F" w14:textId="77777777" w:rsidR="001C13E3" w:rsidRPr="00D9637D" w:rsidRDefault="001C13E3" w:rsidP="00D9637D">
            <w:pPr>
              <w:autoSpaceDE w:val="0"/>
              <w:autoSpaceDN w:val="0"/>
              <w:adjustRightInd w:val="0"/>
              <w:jc w:val="center"/>
              <w:rPr>
                <w:noProof/>
                <w:lang w:val="sr-Cyrl-RS"/>
              </w:rPr>
            </w:pPr>
            <w:r w:rsidRPr="00D9637D">
              <w:rPr>
                <w:color w:val="000000"/>
              </w:rPr>
              <w:t>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C4052F" w14:textId="10F7D54D" w:rsidR="001C13E3" w:rsidRPr="00D9637D" w:rsidRDefault="001C13E3" w:rsidP="00D9637D">
            <w:pPr>
              <w:autoSpaceDE w:val="0"/>
              <w:autoSpaceDN w:val="0"/>
              <w:adjustRightInd w:val="0"/>
              <w:jc w:val="center"/>
              <w:rPr>
                <w:noProof/>
                <w:lang w:val="sr-Cyrl-RS"/>
              </w:rPr>
            </w:pPr>
            <w:r w:rsidRPr="001C13E3">
              <w:rPr>
                <w:bCs/>
                <w:color w:val="000000"/>
              </w:rPr>
              <w:t>Position detector, cpl.</w:t>
            </w:r>
          </w:p>
        </w:tc>
        <w:tc>
          <w:tcPr>
            <w:tcW w:w="589" w:type="pct"/>
            <w:tcBorders>
              <w:top w:val="single" w:sz="4" w:space="0" w:color="auto"/>
              <w:left w:val="single" w:sz="4" w:space="0" w:color="auto"/>
              <w:bottom w:val="single" w:sz="4" w:space="0" w:color="auto"/>
              <w:right w:val="single" w:sz="4" w:space="0" w:color="auto"/>
            </w:tcBorders>
            <w:vAlign w:val="bottom"/>
          </w:tcPr>
          <w:p w14:paraId="6D079A7D" w14:textId="0D24CF97" w:rsidR="001C13E3" w:rsidRPr="00D9637D" w:rsidRDefault="001C13E3" w:rsidP="00D9637D">
            <w:pPr>
              <w:autoSpaceDE w:val="0"/>
              <w:autoSpaceDN w:val="0"/>
              <w:adjustRightInd w:val="0"/>
              <w:jc w:val="center"/>
              <w:rPr>
                <w:noProof/>
                <w:lang w:val="sr-Cyrl-RS"/>
              </w:rPr>
            </w:pPr>
            <w:r w:rsidRPr="001C13E3">
              <w:rPr>
                <w:bCs/>
                <w:color w:val="000000"/>
              </w:rPr>
              <w:t>6549997</w:t>
            </w:r>
          </w:p>
        </w:tc>
        <w:tc>
          <w:tcPr>
            <w:tcW w:w="592" w:type="pct"/>
            <w:tcBorders>
              <w:top w:val="single" w:sz="4" w:space="0" w:color="auto"/>
              <w:left w:val="single" w:sz="4" w:space="0" w:color="auto"/>
              <w:bottom w:val="single" w:sz="4" w:space="0" w:color="auto"/>
              <w:right w:val="single" w:sz="4" w:space="0" w:color="auto"/>
            </w:tcBorders>
          </w:tcPr>
          <w:p w14:paraId="57BE930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1ABF9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35EEF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1D0FA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EF8EE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20A18E" w14:textId="77777777" w:rsidR="001C13E3" w:rsidRPr="00D9637D" w:rsidRDefault="001C13E3" w:rsidP="00D9637D">
            <w:pPr>
              <w:jc w:val="center"/>
              <w:rPr>
                <w:noProof/>
                <w:lang w:val="sl-SI"/>
              </w:rPr>
            </w:pPr>
          </w:p>
        </w:tc>
      </w:tr>
      <w:tr w:rsidR="001C13E3" w:rsidRPr="00D9637D" w14:paraId="39125402" w14:textId="4DE292D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B4C15BF" w14:textId="77777777" w:rsidR="001C13E3" w:rsidRPr="00D9637D" w:rsidRDefault="001C13E3" w:rsidP="00D9637D">
            <w:pPr>
              <w:autoSpaceDE w:val="0"/>
              <w:autoSpaceDN w:val="0"/>
              <w:adjustRightInd w:val="0"/>
              <w:jc w:val="center"/>
              <w:rPr>
                <w:noProof/>
                <w:lang w:val="sr-Cyrl-RS"/>
              </w:rPr>
            </w:pPr>
            <w:r w:rsidRPr="00D9637D">
              <w:rPr>
                <w:color w:val="000000"/>
              </w:rPr>
              <w:t>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EB1295" w14:textId="40D19EF6" w:rsidR="001C13E3" w:rsidRPr="00D9637D" w:rsidRDefault="001C13E3" w:rsidP="00D9637D">
            <w:pPr>
              <w:autoSpaceDE w:val="0"/>
              <w:autoSpaceDN w:val="0"/>
              <w:adjustRightInd w:val="0"/>
              <w:jc w:val="center"/>
              <w:rPr>
                <w:noProof/>
                <w:lang w:val="sr-Cyrl-RS"/>
              </w:rPr>
            </w:pPr>
            <w:r w:rsidRPr="001C13E3">
              <w:rPr>
                <w:bCs/>
                <w:color w:val="000000"/>
              </w:rPr>
              <w:t>Chain 3/8</w:t>
            </w:r>
          </w:p>
        </w:tc>
        <w:tc>
          <w:tcPr>
            <w:tcW w:w="589" w:type="pct"/>
            <w:tcBorders>
              <w:top w:val="single" w:sz="4" w:space="0" w:color="auto"/>
              <w:left w:val="single" w:sz="4" w:space="0" w:color="auto"/>
              <w:bottom w:val="single" w:sz="4" w:space="0" w:color="auto"/>
              <w:right w:val="single" w:sz="4" w:space="0" w:color="auto"/>
            </w:tcBorders>
            <w:vAlign w:val="bottom"/>
          </w:tcPr>
          <w:p w14:paraId="1534C1F0" w14:textId="28AFD08E" w:rsidR="001C13E3" w:rsidRPr="00D9637D" w:rsidRDefault="001C13E3" w:rsidP="00D9637D">
            <w:pPr>
              <w:autoSpaceDE w:val="0"/>
              <w:autoSpaceDN w:val="0"/>
              <w:adjustRightInd w:val="0"/>
              <w:jc w:val="center"/>
              <w:rPr>
                <w:noProof/>
                <w:lang w:val="sr-Cyrl-RS"/>
              </w:rPr>
            </w:pPr>
            <w:r w:rsidRPr="001C13E3">
              <w:rPr>
                <w:bCs/>
                <w:color w:val="000000"/>
              </w:rPr>
              <w:t>6267079</w:t>
            </w:r>
          </w:p>
        </w:tc>
        <w:tc>
          <w:tcPr>
            <w:tcW w:w="592" w:type="pct"/>
            <w:tcBorders>
              <w:top w:val="single" w:sz="4" w:space="0" w:color="auto"/>
              <w:left w:val="single" w:sz="4" w:space="0" w:color="auto"/>
              <w:bottom w:val="single" w:sz="4" w:space="0" w:color="auto"/>
              <w:right w:val="single" w:sz="4" w:space="0" w:color="auto"/>
            </w:tcBorders>
          </w:tcPr>
          <w:p w14:paraId="2400C59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A81A0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FC3E6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F32C3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5F5282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270152" w14:textId="77777777" w:rsidR="001C13E3" w:rsidRPr="00D9637D" w:rsidRDefault="001C13E3" w:rsidP="00D9637D">
            <w:pPr>
              <w:jc w:val="center"/>
              <w:rPr>
                <w:noProof/>
                <w:lang w:val="sl-SI"/>
              </w:rPr>
            </w:pPr>
          </w:p>
        </w:tc>
      </w:tr>
      <w:tr w:rsidR="001C13E3" w:rsidRPr="00D9637D" w14:paraId="6E4650D2" w14:textId="5B6A4C6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2DA387" w14:textId="77777777" w:rsidR="001C13E3" w:rsidRPr="00D9637D" w:rsidRDefault="001C13E3" w:rsidP="00D9637D">
            <w:pPr>
              <w:autoSpaceDE w:val="0"/>
              <w:autoSpaceDN w:val="0"/>
              <w:adjustRightInd w:val="0"/>
              <w:jc w:val="center"/>
              <w:rPr>
                <w:noProof/>
                <w:lang w:val="sr-Cyrl-RS"/>
              </w:rPr>
            </w:pPr>
            <w:r w:rsidRPr="00D9637D">
              <w:rPr>
                <w:color w:val="000000"/>
              </w:rPr>
              <w:t>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4E71A81" w14:textId="62F149CC" w:rsidR="001C13E3" w:rsidRPr="00D9637D" w:rsidRDefault="001C13E3" w:rsidP="00D9637D">
            <w:pPr>
              <w:autoSpaceDE w:val="0"/>
              <w:autoSpaceDN w:val="0"/>
              <w:adjustRightInd w:val="0"/>
              <w:jc w:val="center"/>
              <w:rPr>
                <w:noProof/>
                <w:lang w:val="sr-Cyrl-RS"/>
              </w:rPr>
            </w:pPr>
            <w:r w:rsidRPr="001C13E3">
              <w:rPr>
                <w:bCs/>
                <w:color w:val="000000"/>
              </w:rPr>
              <w:t>Toothed belt for swivel poti</w:t>
            </w:r>
          </w:p>
        </w:tc>
        <w:tc>
          <w:tcPr>
            <w:tcW w:w="589" w:type="pct"/>
            <w:tcBorders>
              <w:top w:val="single" w:sz="4" w:space="0" w:color="auto"/>
              <w:left w:val="single" w:sz="4" w:space="0" w:color="auto"/>
              <w:bottom w:val="single" w:sz="4" w:space="0" w:color="auto"/>
              <w:right w:val="single" w:sz="4" w:space="0" w:color="auto"/>
            </w:tcBorders>
            <w:vAlign w:val="bottom"/>
          </w:tcPr>
          <w:p w14:paraId="10F0A401" w14:textId="75A49889" w:rsidR="001C13E3" w:rsidRPr="00D9637D" w:rsidRDefault="001C13E3" w:rsidP="00D9637D">
            <w:pPr>
              <w:autoSpaceDE w:val="0"/>
              <w:autoSpaceDN w:val="0"/>
              <w:adjustRightInd w:val="0"/>
              <w:jc w:val="center"/>
              <w:rPr>
                <w:noProof/>
                <w:lang w:val="sr-Cyrl-RS"/>
              </w:rPr>
            </w:pPr>
            <w:r w:rsidRPr="001C13E3">
              <w:rPr>
                <w:bCs/>
                <w:color w:val="000000"/>
              </w:rPr>
              <w:t>6267327</w:t>
            </w:r>
          </w:p>
        </w:tc>
        <w:tc>
          <w:tcPr>
            <w:tcW w:w="592" w:type="pct"/>
            <w:tcBorders>
              <w:top w:val="single" w:sz="4" w:space="0" w:color="auto"/>
              <w:left w:val="single" w:sz="4" w:space="0" w:color="auto"/>
              <w:bottom w:val="single" w:sz="4" w:space="0" w:color="auto"/>
              <w:right w:val="single" w:sz="4" w:space="0" w:color="auto"/>
            </w:tcBorders>
          </w:tcPr>
          <w:p w14:paraId="7AD0655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7CDD16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DE6C81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97D1C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56D56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01EC4E" w14:textId="77777777" w:rsidR="001C13E3" w:rsidRPr="00D9637D" w:rsidRDefault="001C13E3" w:rsidP="00D9637D">
            <w:pPr>
              <w:jc w:val="center"/>
              <w:rPr>
                <w:noProof/>
                <w:lang w:val="sl-SI"/>
              </w:rPr>
            </w:pPr>
          </w:p>
        </w:tc>
      </w:tr>
      <w:tr w:rsidR="001C13E3" w:rsidRPr="00D9637D" w14:paraId="4AE4C008" w14:textId="1CD31A7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A977829" w14:textId="77777777" w:rsidR="001C13E3" w:rsidRPr="00D9637D" w:rsidRDefault="001C13E3" w:rsidP="00D9637D">
            <w:pPr>
              <w:autoSpaceDE w:val="0"/>
              <w:autoSpaceDN w:val="0"/>
              <w:adjustRightInd w:val="0"/>
              <w:jc w:val="center"/>
              <w:rPr>
                <w:noProof/>
                <w:lang w:val="sr-Cyrl-RS"/>
              </w:rPr>
            </w:pPr>
            <w:r w:rsidRPr="00D9637D">
              <w:rPr>
                <w:color w:val="000000"/>
              </w:rPr>
              <w:t>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E977B7" w14:textId="39CDD6CC" w:rsidR="001C13E3" w:rsidRPr="00D9637D" w:rsidRDefault="001C13E3" w:rsidP="00D9637D">
            <w:pPr>
              <w:autoSpaceDE w:val="0"/>
              <w:autoSpaceDN w:val="0"/>
              <w:adjustRightInd w:val="0"/>
              <w:jc w:val="center"/>
              <w:rPr>
                <w:noProof/>
                <w:lang w:val="sr-Cyrl-RS"/>
              </w:rPr>
            </w:pPr>
            <w:r w:rsidRPr="001C13E3">
              <w:rPr>
                <w:bCs/>
                <w:color w:val="000000"/>
              </w:rPr>
              <w:t>Transformer+Filter</w:t>
            </w:r>
          </w:p>
        </w:tc>
        <w:tc>
          <w:tcPr>
            <w:tcW w:w="589" w:type="pct"/>
            <w:tcBorders>
              <w:top w:val="single" w:sz="4" w:space="0" w:color="auto"/>
              <w:left w:val="single" w:sz="4" w:space="0" w:color="auto"/>
              <w:bottom w:val="single" w:sz="4" w:space="0" w:color="auto"/>
              <w:right w:val="single" w:sz="4" w:space="0" w:color="auto"/>
            </w:tcBorders>
            <w:vAlign w:val="bottom"/>
          </w:tcPr>
          <w:p w14:paraId="7AA27182" w14:textId="383163FC" w:rsidR="001C13E3" w:rsidRPr="00D9637D" w:rsidRDefault="001C13E3" w:rsidP="00D9637D">
            <w:pPr>
              <w:autoSpaceDE w:val="0"/>
              <w:autoSpaceDN w:val="0"/>
              <w:adjustRightInd w:val="0"/>
              <w:jc w:val="center"/>
              <w:rPr>
                <w:noProof/>
                <w:lang w:val="sr-Cyrl-RS"/>
              </w:rPr>
            </w:pPr>
            <w:r w:rsidRPr="001C13E3">
              <w:rPr>
                <w:bCs/>
                <w:color w:val="000000"/>
              </w:rPr>
              <w:t>6525914</w:t>
            </w:r>
          </w:p>
        </w:tc>
        <w:tc>
          <w:tcPr>
            <w:tcW w:w="592" w:type="pct"/>
            <w:tcBorders>
              <w:top w:val="single" w:sz="4" w:space="0" w:color="auto"/>
              <w:left w:val="single" w:sz="4" w:space="0" w:color="auto"/>
              <w:bottom w:val="single" w:sz="4" w:space="0" w:color="auto"/>
              <w:right w:val="single" w:sz="4" w:space="0" w:color="auto"/>
            </w:tcBorders>
          </w:tcPr>
          <w:p w14:paraId="44E973C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0A596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14974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BFCC7A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B8510D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9AC296A" w14:textId="77777777" w:rsidR="001C13E3" w:rsidRPr="00D9637D" w:rsidRDefault="001C13E3" w:rsidP="00D9637D">
            <w:pPr>
              <w:jc w:val="center"/>
              <w:rPr>
                <w:noProof/>
                <w:lang w:val="sl-SI"/>
              </w:rPr>
            </w:pPr>
          </w:p>
        </w:tc>
      </w:tr>
      <w:tr w:rsidR="001C13E3" w:rsidRPr="00D9637D" w14:paraId="474CC8F5" w14:textId="0CBDB8F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4A7D344" w14:textId="77777777" w:rsidR="001C13E3" w:rsidRPr="00D9637D" w:rsidRDefault="001C13E3" w:rsidP="00D9637D">
            <w:pPr>
              <w:autoSpaceDE w:val="0"/>
              <w:autoSpaceDN w:val="0"/>
              <w:adjustRightInd w:val="0"/>
              <w:jc w:val="center"/>
              <w:rPr>
                <w:noProof/>
                <w:lang w:val="sr-Cyrl-RS"/>
              </w:rPr>
            </w:pPr>
            <w:r w:rsidRPr="00D9637D">
              <w:rPr>
                <w:color w:val="000000"/>
              </w:rPr>
              <w:t>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60A1CE" w14:textId="6E858BAE" w:rsidR="001C13E3" w:rsidRPr="00D9637D" w:rsidRDefault="001C13E3" w:rsidP="00D9637D">
            <w:pPr>
              <w:autoSpaceDE w:val="0"/>
              <w:autoSpaceDN w:val="0"/>
              <w:adjustRightInd w:val="0"/>
              <w:jc w:val="center"/>
              <w:rPr>
                <w:noProof/>
                <w:lang w:val="sr-Cyrl-RS"/>
              </w:rPr>
            </w:pPr>
            <w:r w:rsidRPr="001C13E3">
              <w:rPr>
                <w:bCs/>
                <w:color w:val="000000"/>
              </w:rPr>
              <w:t>Toothed belt</w:t>
            </w:r>
          </w:p>
        </w:tc>
        <w:tc>
          <w:tcPr>
            <w:tcW w:w="589" w:type="pct"/>
            <w:tcBorders>
              <w:top w:val="single" w:sz="4" w:space="0" w:color="auto"/>
              <w:left w:val="single" w:sz="4" w:space="0" w:color="auto"/>
              <w:bottom w:val="single" w:sz="4" w:space="0" w:color="auto"/>
              <w:right w:val="single" w:sz="4" w:space="0" w:color="auto"/>
            </w:tcBorders>
            <w:vAlign w:val="bottom"/>
          </w:tcPr>
          <w:p w14:paraId="172C4E54" w14:textId="70265D18" w:rsidR="001C13E3" w:rsidRPr="00D9637D" w:rsidRDefault="001C13E3" w:rsidP="00D9637D">
            <w:pPr>
              <w:autoSpaceDE w:val="0"/>
              <w:autoSpaceDN w:val="0"/>
              <w:adjustRightInd w:val="0"/>
              <w:jc w:val="center"/>
              <w:rPr>
                <w:noProof/>
                <w:lang w:val="sr-Cyrl-RS"/>
              </w:rPr>
            </w:pPr>
            <w:r w:rsidRPr="001C13E3">
              <w:rPr>
                <w:bCs/>
                <w:color w:val="000000"/>
              </w:rPr>
              <w:t>6267194</w:t>
            </w:r>
          </w:p>
        </w:tc>
        <w:tc>
          <w:tcPr>
            <w:tcW w:w="592" w:type="pct"/>
            <w:tcBorders>
              <w:top w:val="single" w:sz="4" w:space="0" w:color="auto"/>
              <w:left w:val="single" w:sz="4" w:space="0" w:color="auto"/>
              <w:bottom w:val="single" w:sz="4" w:space="0" w:color="auto"/>
              <w:right w:val="single" w:sz="4" w:space="0" w:color="auto"/>
            </w:tcBorders>
          </w:tcPr>
          <w:p w14:paraId="19C5B4F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BC80B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A382B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DD98457"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B6AE6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6D1C44" w14:textId="77777777" w:rsidR="001C13E3" w:rsidRPr="00D9637D" w:rsidRDefault="001C13E3" w:rsidP="00D9637D">
            <w:pPr>
              <w:jc w:val="center"/>
              <w:rPr>
                <w:noProof/>
                <w:lang w:val="sl-SI"/>
              </w:rPr>
            </w:pPr>
          </w:p>
        </w:tc>
      </w:tr>
      <w:tr w:rsidR="001C13E3" w:rsidRPr="00D9637D" w14:paraId="51E8573A" w14:textId="25E23C5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C6334C" w14:textId="77777777" w:rsidR="001C13E3" w:rsidRPr="00D9637D" w:rsidRDefault="001C13E3" w:rsidP="00D9637D">
            <w:pPr>
              <w:autoSpaceDE w:val="0"/>
              <w:autoSpaceDN w:val="0"/>
              <w:adjustRightInd w:val="0"/>
              <w:jc w:val="center"/>
              <w:rPr>
                <w:noProof/>
                <w:lang w:val="sr-Cyrl-RS"/>
              </w:rPr>
            </w:pPr>
            <w:r w:rsidRPr="00D9637D">
              <w:rPr>
                <w:color w:val="000000"/>
              </w:rPr>
              <w:t>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AAD1B6" w14:textId="580CE484" w:rsidR="001C13E3" w:rsidRPr="00D9637D" w:rsidRDefault="001C13E3" w:rsidP="00D9637D">
            <w:pPr>
              <w:autoSpaceDE w:val="0"/>
              <w:autoSpaceDN w:val="0"/>
              <w:adjustRightInd w:val="0"/>
              <w:jc w:val="center"/>
              <w:rPr>
                <w:noProof/>
                <w:lang w:val="sr-Cyrl-RS"/>
              </w:rPr>
            </w:pPr>
            <w:r w:rsidRPr="001C13E3">
              <w:rPr>
                <w:bCs/>
                <w:color w:val="000000"/>
              </w:rPr>
              <w:t>Motor control system D304</w:t>
            </w:r>
          </w:p>
        </w:tc>
        <w:tc>
          <w:tcPr>
            <w:tcW w:w="589" w:type="pct"/>
            <w:tcBorders>
              <w:top w:val="single" w:sz="4" w:space="0" w:color="auto"/>
              <w:left w:val="single" w:sz="4" w:space="0" w:color="auto"/>
              <w:bottom w:val="single" w:sz="4" w:space="0" w:color="auto"/>
              <w:right w:val="single" w:sz="4" w:space="0" w:color="auto"/>
            </w:tcBorders>
            <w:vAlign w:val="bottom"/>
          </w:tcPr>
          <w:p w14:paraId="693C0A8E" w14:textId="27A12E29" w:rsidR="001C13E3" w:rsidRPr="00D9637D" w:rsidRDefault="001C13E3" w:rsidP="00D9637D">
            <w:pPr>
              <w:autoSpaceDE w:val="0"/>
              <w:autoSpaceDN w:val="0"/>
              <w:adjustRightInd w:val="0"/>
              <w:jc w:val="center"/>
              <w:rPr>
                <w:noProof/>
                <w:lang w:val="sr-Cyrl-RS"/>
              </w:rPr>
            </w:pPr>
            <w:r w:rsidRPr="001C13E3">
              <w:rPr>
                <w:bCs/>
                <w:color w:val="000000"/>
              </w:rPr>
              <w:t>6492362</w:t>
            </w:r>
          </w:p>
        </w:tc>
        <w:tc>
          <w:tcPr>
            <w:tcW w:w="592" w:type="pct"/>
            <w:tcBorders>
              <w:top w:val="single" w:sz="4" w:space="0" w:color="auto"/>
              <w:left w:val="single" w:sz="4" w:space="0" w:color="auto"/>
              <w:bottom w:val="single" w:sz="4" w:space="0" w:color="auto"/>
              <w:right w:val="single" w:sz="4" w:space="0" w:color="auto"/>
            </w:tcBorders>
          </w:tcPr>
          <w:p w14:paraId="3F6DE8D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6895DB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EDDDDE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09689E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3582D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309A35" w14:textId="77777777" w:rsidR="001C13E3" w:rsidRPr="00D9637D" w:rsidRDefault="001C13E3" w:rsidP="00D9637D">
            <w:pPr>
              <w:jc w:val="center"/>
              <w:rPr>
                <w:noProof/>
                <w:lang w:val="sl-SI"/>
              </w:rPr>
            </w:pPr>
          </w:p>
        </w:tc>
      </w:tr>
      <w:tr w:rsidR="001C13E3" w:rsidRPr="00D9637D" w14:paraId="4125DB0A" w14:textId="2A98D8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9673AF7"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4DE8F9" w14:textId="11D18DBD" w:rsidR="001C13E3" w:rsidRPr="00D9637D" w:rsidRDefault="001C13E3" w:rsidP="00D9637D">
            <w:pPr>
              <w:autoSpaceDE w:val="0"/>
              <w:autoSpaceDN w:val="0"/>
              <w:adjustRightInd w:val="0"/>
              <w:jc w:val="center"/>
              <w:rPr>
                <w:noProof/>
                <w:lang w:val="sr-Cyrl-RS"/>
              </w:rPr>
            </w:pPr>
            <w:r w:rsidRPr="001C13E3">
              <w:rPr>
                <w:bCs/>
                <w:color w:val="000000"/>
              </w:rPr>
              <w:t>Component MCM4 stand</w:t>
            </w:r>
          </w:p>
        </w:tc>
        <w:tc>
          <w:tcPr>
            <w:tcW w:w="589" w:type="pct"/>
            <w:tcBorders>
              <w:top w:val="single" w:sz="4" w:space="0" w:color="auto"/>
              <w:left w:val="single" w:sz="4" w:space="0" w:color="auto"/>
              <w:bottom w:val="single" w:sz="4" w:space="0" w:color="auto"/>
              <w:right w:val="single" w:sz="4" w:space="0" w:color="auto"/>
            </w:tcBorders>
            <w:vAlign w:val="bottom"/>
          </w:tcPr>
          <w:p w14:paraId="0FEF9118" w14:textId="316BC04A" w:rsidR="001C13E3" w:rsidRPr="00D9637D" w:rsidRDefault="001C13E3" w:rsidP="00D9637D">
            <w:pPr>
              <w:autoSpaceDE w:val="0"/>
              <w:autoSpaceDN w:val="0"/>
              <w:adjustRightInd w:val="0"/>
              <w:jc w:val="center"/>
              <w:rPr>
                <w:noProof/>
                <w:lang w:val="sr-Cyrl-RS"/>
              </w:rPr>
            </w:pPr>
            <w:r w:rsidRPr="001C13E3">
              <w:rPr>
                <w:bCs/>
                <w:color w:val="000000"/>
              </w:rPr>
              <w:t>10046869</w:t>
            </w:r>
          </w:p>
        </w:tc>
        <w:tc>
          <w:tcPr>
            <w:tcW w:w="592" w:type="pct"/>
            <w:tcBorders>
              <w:top w:val="single" w:sz="4" w:space="0" w:color="auto"/>
              <w:left w:val="single" w:sz="4" w:space="0" w:color="auto"/>
              <w:bottom w:val="single" w:sz="4" w:space="0" w:color="auto"/>
              <w:right w:val="single" w:sz="4" w:space="0" w:color="auto"/>
            </w:tcBorders>
          </w:tcPr>
          <w:p w14:paraId="749E0A2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DF7679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4E9A6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D86F77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D0DFC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4BA03EE" w14:textId="77777777" w:rsidR="001C13E3" w:rsidRPr="00D9637D" w:rsidRDefault="001C13E3" w:rsidP="00D9637D">
            <w:pPr>
              <w:jc w:val="center"/>
              <w:rPr>
                <w:noProof/>
                <w:lang w:val="sl-SI"/>
              </w:rPr>
            </w:pPr>
          </w:p>
        </w:tc>
      </w:tr>
      <w:tr w:rsidR="001C13E3" w:rsidRPr="00D9637D" w14:paraId="649916DE" w14:textId="2F358A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50F13D" w14:textId="77777777" w:rsidR="001C13E3" w:rsidRPr="00D9637D" w:rsidRDefault="001C13E3" w:rsidP="00D9637D">
            <w:pPr>
              <w:autoSpaceDE w:val="0"/>
              <w:autoSpaceDN w:val="0"/>
              <w:adjustRightInd w:val="0"/>
              <w:jc w:val="center"/>
              <w:rPr>
                <w:noProof/>
                <w:lang w:val="sr-Cyrl-RS"/>
              </w:rPr>
            </w:pPr>
            <w:r w:rsidRPr="00D9637D">
              <w:rPr>
                <w:color w:val="000000"/>
              </w:rPr>
              <w:t>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438C80" w14:textId="763E9638" w:rsidR="001C13E3" w:rsidRPr="00D9637D" w:rsidRDefault="001C13E3" w:rsidP="00D9637D">
            <w:pPr>
              <w:autoSpaceDE w:val="0"/>
              <w:autoSpaceDN w:val="0"/>
              <w:adjustRightInd w:val="0"/>
              <w:jc w:val="center"/>
              <w:rPr>
                <w:noProof/>
                <w:lang w:val="sr-Cyrl-RS"/>
              </w:rPr>
            </w:pPr>
            <w:r w:rsidRPr="001C13E3">
              <w:rPr>
                <w:color w:val="000000"/>
              </w:rPr>
              <w:t>MCM4 Stand + D307</w:t>
            </w:r>
          </w:p>
        </w:tc>
        <w:tc>
          <w:tcPr>
            <w:tcW w:w="589" w:type="pct"/>
            <w:tcBorders>
              <w:top w:val="single" w:sz="4" w:space="0" w:color="auto"/>
              <w:left w:val="single" w:sz="4" w:space="0" w:color="auto"/>
              <w:bottom w:val="single" w:sz="4" w:space="0" w:color="auto"/>
              <w:right w:val="single" w:sz="4" w:space="0" w:color="auto"/>
            </w:tcBorders>
            <w:vAlign w:val="bottom"/>
          </w:tcPr>
          <w:p w14:paraId="0A71CE17" w14:textId="187E95C8" w:rsidR="001C13E3" w:rsidRPr="00D9637D" w:rsidRDefault="001C13E3" w:rsidP="00D9637D">
            <w:pPr>
              <w:autoSpaceDE w:val="0"/>
              <w:autoSpaceDN w:val="0"/>
              <w:adjustRightInd w:val="0"/>
              <w:jc w:val="center"/>
              <w:rPr>
                <w:noProof/>
                <w:lang w:val="sr-Cyrl-RS"/>
              </w:rPr>
            </w:pPr>
            <w:r w:rsidRPr="001C13E3">
              <w:rPr>
                <w:color w:val="000000"/>
              </w:rPr>
              <w:t>10399064</w:t>
            </w:r>
          </w:p>
        </w:tc>
        <w:tc>
          <w:tcPr>
            <w:tcW w:w="592" w:type="pct"/>
            <w:tcBorders>
              <w:top w:val="single" w:sz="4" w:space="0" w:color="auto"/>
              <w:left w:val="single" w:sz="4" w:space="0" w:color="auto"/>
              <w:bottom w:val="single" w:sz="4" w:space="0" w:color="auto"/>
              <w:right w:val="single" w:sz="4" w:space="0" w:color="auto"/>
            </w:tcBorders>
          </w:tcPr>
          <w:p w14:paraId="4AFBF5B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F0D36A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8F69D1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F4DE2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7FA9E5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12A77C" w14:textId="77777777" w:rsidR="001C13E3" w:rsidRPr="00D9637D" w:rsidRDefault="001C13E3" w:rsidP="00D9637D">
            <w:pPr>
              <w:jc w:val="center"/>
              <w:rPr>
                <w:noProof/>
                <w:lang w:val="sl-SI"/>
              </w:rPr>
            </w:pPr>
          </w:p>
        </w:tc>
      </w:tr>
      <w:tr w:rsidR="001C13E3" w:rsidRPr="00D9637D" w14:paraId="636CD35D" w14:textId="4AB017B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0F2361" w14:textId="77777777" w:rsidR="001C13E3" w:rsidRPr="00D9637D" w:rsidRDefault="001C13E3" w:rsidP="00D9637D">
            <w:pPr>
              <w:autoSpaceDE w:val="0"/>
              <w:autoSpaceDN w:val="0"/>
              <w:adjustRightInd w:val="0"/>
              <w:jc w:val="center"/>
              <w:rPr>
                <w:noProof/>
                <w:lang w:val="sr-Cyrl-RS"/>
              </w:rPr>
            </w:pPr>
            <w:r w:rsidRPr="00D9637D">
              <w:rPr>
                <w:color w:val="000000"/>
              </w:rPr>
              <w:t>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CD2D2F" w14:textId="159F4B20" w:rsidR="001C13E3" w:rsidRPr="00D9637D" w:rsidRDefault="001C13E3" w:rsidP="00D9637D">
            <w:pPr>
              <w:autoSpaceDE w:val="0"/>
              <w:autoSpaceDN w:val="0"/>
              <w:adjustRightInd w:val="0"/>
              <w:jc w:val="center"/>
              <w:rPr>
                <w:noProof/>
                <w:lang w:val="sr-Cyrl-RS"/>
              </w:rPr>
            </w:pPr>
            <w:r w:rsidRPr="001C13E3">
              <w:rPr>
                <w:color w:val="000000"/>
              </w:rPr>
              <w:t>MCM4 stand</w:t>
            </w:r>
          </w:p>
        </w:tc>
        <w:tc>
          <w:tcPr>
            <w:tcW w:w="589" w:type="pct"/>
            <w:tcBorders>
              <w:top w:val="single" w:sz="4" w:space="0" w:color="auto"/>
              <w:left w:val="single" w:sz="4" w:space="0" w:color="auto"/>
              <w:bottom w:val="single" w:sz="4" w:space="0" w:color="auto"/>
              <w:right w:val="single" w:sz="4" w:space="0" w:color="auto"/>
            </w:tcBorders>
            <w:vAlign w:val="bottom"/>
          </w:tcPr>
          <w:p w14:paraId="3D4B41F6" w14:textId="2B670D0A" w:rsidR="001C13E3" w:rsidRPr="00D9637D" w:rsidRDefault="001C13E3" w:rsidP="00D9637D">
            <w:pPr>
              <w:autoSpaceDE w:val="0"/>
              <w:autoSpaceDN w:val="0"/>
              <w:adjustRightInd w:val="0"/>
              <w:jc w:val="center"/>
              <w:rPr>
                <w:noProof/>
                <w:lang w:val="sr-Cyrl-RS"/>
              </w:rPr>
            </w:pPr>
            <w:r w:rsidRPr="001C13E3">
              <w:rPr>
                <w:color w:val="000000"/>
              </w:rPr>
              <w:t>10830003</w:t>
            </w:r>
          </w:p>
        </w:tc>
        <w:tc>
          <w:tcPr>
            <w:tcW w:w="592" w:type="pct"/>
            <w:tcBorders>
              <w:top w:val="single" w:sz="4" w:space="0" w:color="auto"/>
              <w:left w:val="single" w:sz="4" w:space="0" w:color="auto"/>
              <w:bottom w:val="single" w:sz="4" w:space="0" w:color="auto"/>
              <w:right w:val="single" w:sz="4" w:space="0" w:color="auto"/>
            </w:tcBorders>
          </w:tcPr>
          <w:p w14:paraId="0B2E44B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90E41B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2FB2C2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8D86EA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21A3B9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8A8EE3" w14:textId="77777777" w:rsidR="001C13E3" w:rsidRPr="00D9637D" w:rsidRDefault="001C13E3" w:rsidP="00D9637D">
            <w:pPr>
              <w:jc w:val="center"/>
              <w:rPr>
                <w:noProof/>
                <w:lang w:val="sl-SI"/>
              </w:rPr>
            </w:pPr>
          </w:p>
        </w:tc>
      </w:tr>
      <w:tr w:rsidR="001C13E3" w:rsidRPr="00D9637D" w14:paraId="1FF8F24A" w14:textId="3E98784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F589E0" w14:textId="77777777" w:rsidR="001C13E3" w:rsidRPr="00D9637D" w:rsidRDefault="001C13E3" w:rsidP="00D9637D">
            <w:pPr>
              <w:autoSpaceDE w:val="0"/>
              <w:autoSpaceDN w:val="0"/>
              <w:adjustRightInd w:val="0"/>
              <w:jc w:val="center"/>
              <w:rPr>
                <w:noProof/>
                <w:lang w:val="sr-Cyrl-RS"/>
              </w:rPr>
            </w:pPr>
            <w:r w:rsidRPr="00D9637D">
              <w:rPr>
                <w:color w:val="000000"/>
              </w:rPr>
              <w:t>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B73037" w14:textId="1600F73A" w:rsidR="001C13E3" w:rsidRPr="00D9637D" w:rsidRDefault="001C13E3" w:rsidP="00D9637D">
            <w:pPr>
              <w:autoSpaceDE w:val="0"/>
              <w:autoSpaceDN w:val="0"/>
              <w:adjustRightInd w:val="0"/>
              <w:jc w:val="center"/>
              <w:rPr>
                <w:noProof/>
                <w:lang w:val="sr-Cyrl-RS"/>
              </w:rPr>
            </w:pPr>
            <w:r w:rsidRPr="001C13E3">
              <w:rPr>
                <w:color w:val="000000"/>
              </w:rPr>
              <w:t>MCM4 stand + D307</w:t>
            </w:r>
          </w:p>
        </w:tc>
        <w:tc>
          <w:tcPr>
            <w:tcW w:w="589" w:type="pct"/>
            <w:tcBorders>
              <w:top w:val="single" w:sz="4" w:space="0" w:color="auto"/>
              <w:left w:val="single" w:sz="4" w:space="0" w:color="auto"/>
              <w:bottom w:val="single" w:sz="4" w:space="0" w:color="auto"/>
              <w:right w:val="single" w:sz="4" w:space="0" w:color="auto"/>
            </w:tcBorders>
            <w:vAlign w:val="bottom"/>
          </w:tcPr>
          <w:p w14:paraId="7CC17FA6" w14:textId="6A7B0FBB" w:rsidR="001C13E3" w:rsidRPr="00D9637D" w:rsidRDefault="001C13E3" w:rsidP="00D9637D">
            <w:pPr>
              <w:autoSpaceDE w:val="0"/>
              <w:autoSpaceDN w:val="0"/>
              <w:adjustRightInd w:val="0"/>
              <w:jc w:val="center"/>
              <w:rPr>
                <w:noProof/>
                <w:lang w:val="sr-Cyrl-RS"/>
              </w:rPr>
            </w:pPr>
            <w:r w:rsidRPr="001C13E3">
              <w:rPr>
                <w:color w:val="000000"/>
              </w:rPr>
              <w:t>10830004</w:t>
            </w:r>
          </w:p>
        </w:tc>
        <w:tc>
          <w:tcPr>
            <w:tcW w:w="592" w:type="pct"/>
            <w:tcBorders>
              <w:top w:val="single" w:sz="4" w:space="0" w:color="auto"/>
              <w:left w:val="single" w:sz="4" w:space="0" w:color="auto"/>
              <w:bottom w:val="single" w:sz="4" w:space="0" w:color="auto"/>
              <w:right w:val="single" w:sz="4" w:space="0" w:color="auto"/>
            </w:tcBorders>
          </w:tcPr>
          <w:p w14:paraId="264B030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C124C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ABAC7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70465D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EC2BDD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4AFF26" w14:textId="77777777" w:rsidR="001C13E3" w:rsidRPr="00D9637D" w:rsidRDefault="001C13E3" w:rsidP="00D9637D">
            <w:pPr>
              <w:jc w:val="center"/>
              <w:rPr>
                <w:noProof/>
                <w:lang w:val="sl-SI"/>
              </w:rPr>
            </w:pPr>
          </w:p>
        </w:tc>
      </w:tr>
      <w:tr w:rsidR="001C13E3" w:rsidRPr="00D9637D" w14:paraId="1D015F40" w14:textId="2A2B605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73C1EC" w14:textId="77777777" w:rsidR="001C13E3" w:rsidRPr="00D9637D" w:rsidRDefault="001C13E3" w:rsidP="00D9637D">
            <w:pPr>
              <w:autoSpaceDE w:val="0"/>
              <w:autoSpaceDN w:val="0"/>
              <w:adjustRightInd w:val="0"/>
              <w:jc w:val="center"/>
              <w:rPr>
                <w:noProof/>
                <w:lang w:val="sr-Cyrl-RS"/>
              </w:rPr>
            </w:pPr>
            <w:r w:rsidRPr="00D9637D">
              <w:rPr>
                <w:color w:val="000000"/>
              </w:rPr>
              <w:t>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E347AF" w14:textId="67D00D84" w:rsidR="001C13E3" w:rsidRPr="00D9637D" w:rsidRDefault="001C13E3" w:rsidP="00D9637D">
            <w:pPr>
              <w:autoSpaceDE w:val="0"/>
              <w:autoSpaceDN w:val="0"/>
              <w:adjustRightInd w:val="0"/>
              <w:jc w:val="center"/>
              <w:rPr>
                <w:noProof/>
                <w:lang w:val="sr-Cyrl-RS"/>
              </w:rPr>
            </w:pPr>
            <w:r w:rsidRPr="001C13E3">
              <w:rPr>
                <w:color w:val="000000"/>
              </w:rPr>
              <w:t>Connector Board D50</w:t>
            </w:r>
          </w:p>
        </w:tc>
        <w:tc>
          <w:tcPr>
            <w:tcW w:w="589" w:type="pct"/>
            <w:tcBorders>
              <w:top w:val="single" w:sz="4" w:space="0" w:color="auto"/>
              <w:left w:val="single" w:sz="4" w:space="0" w:color="auto"/>
              <w:bottom w:val="single" w:sz="4" w:space="0" w:color="auto"/>
              <w:right w:val="single" w:sz="4" w:space="0" w:color="auto"/>
            </w:tcBorders>
            <w:vAlign w:val="bottom"/>
          </w:tcPr>
          <w:p w14:paraId="7D41F351" w14:textId="35B74394" w:rsidR="001C13E3" w:rsidRPr="00D9637D" w:rsidRDefault="001C13E3" w:rsidP="00D9637D">
            <w:pPr>
              <w:autoSpaceDE w:val="0"/>
              <w:autoSpaceDN w:val="0"/>
              <w:adjustRightInd w:val="0"/>
              <w:jc w:val="center"/>
              <w:rPr>
                <w:noProof/>
                <w:lang w:val="sr-Cyrl-RS"/>
              </w:rPr>
            </w:pPr>
            <w:r w:rsidRPr="001C13E3">
              <w:rPr>
                <w:color w:val="000000"/>
              </w:rPr>
              <w:t>10757107</w:t>
            </w:r>
          </w:p>
        </w:tc>
        <w:tc>
          <w:tcPr>
            <w:tcW w:w="592" w:type="pct"/>
            <w:tcBorders>
              <w:top w:val="single" w:sz="4" w:space="0" w:color="auto"/>
              <w:left w:val="single" w:sz="4" w:space="0" w:color="auto"/>
              <w:bottom w:val="single" w:sz="4" w:space="0" w:color="auto"/>
              <w:right w:val="single" w:sz="4" w:space="0" w:color="auto"/>
            </w:tcBorders>
          </w:tcPr>
          <w:p w14:paraId="6620561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193D7A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C5AC1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68AB1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77FBB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1B0BDE" w14:textId="77777777" w:rsidR="001C13E3" w:rsidRPr="00D9637D" w:rsidRDefault="001C13E3" w:rsidP="00D9637D">
            <w:pPr>
              <w:jc w:val="center"/>
              <w:rPr>
                <w:noProof/>
                <w:lang w:val="sl-SI"/>
              </w:rPr>
            </w:pPr>
          </w:p>
        </w:tc>
      </w:tr>
      <w:tr w:rsidR="001C13E3" w:rsidRPr="00D9637D" w14:paraId="3589F1F3" w14:textId="71A33AE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AFC8B4" w14:textId="77777777" w:rsidR="001C13E3" w:rsidRPr="00D9637D" w:rsidRDefault="001C13E3" w:rsidP="00D9637D">
            <w:pPr>
              <w:autoSpaceDE w:val="0"/>
              <w:autoSpaceDN w:val="0"/>
              <w:adjustRightInd w:val="0"/>
              <w:jc w:val="center"/>
              <w:rPr>
                <w:noProof/>
                <w:lang w:val="sr-Cyrl-RS"/>
              </w:rPr>
            </w:pPr>
            <w:r w:rsidRPr="00D9637D">
              <w:rPr>
                <w:color w:val="000000"/>
              </w:rPr>
              <w:t>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AB392E8" w14:textId="211A9EAA" w:rsidR="001C13E3" w:rsidRPr="00D9637D" w:rsidRDefault="001C13E3" w:rsidP="00D9637D">
            <w:pPr>
              <w:autoSpaceDE w:val="0"/>
              <w:autoSpaceDN w:val="0"/>
              <w:adjustRightInd w:val="0"/>
              <w:jc w:val="center"/>
              <w:rPr>
                <w:noProof/>
                <w:lang w:val="sr-Cyrl-RS"/>
              </w:rPr>
            </w:pPr>
            <w:r w:rsidRPr="001C13E3">
              <w:rPr>
                <w:color w:val="000000"/>
              </w:rPr>
              <w:t>MCM4--V spare part set</w:t>
            </w:r>
          </w:p>
        </w:tc>
        <w:tc>
          <w:tcPr>
            <w:tcW w:w="589" w:type="pct"/>
            <w:tcBorders>
              <w:top w:val="single" w:sz="4" w:space="0" w:color="auto"/>
              <w:left w:val="single" w:sz="4" w:space="0" w:color="auto"/>
              <w:bottom w:val="single" w:sz="4" w:space="0" w:color="auto"/>
              <w:right w:val="single" w:sz="4" w:space="0" w:color="auto"/>
            </w:tcBorders>
            <w:vAlign w:val="bottom"/>
          </w:tcPr>
          <w:p w14:paraId="0617AF3E" w14:textId="1D4B5420" w:rsidR="001C13E3" w:rsidRPr="00D9637D" w:rsidRDefault="001C13E3" w:rsidP="00D9637D">
            <w:pPr>
              <w:autoSpaceDE w:val="0"/>
              <w:autoSpaceDN w:val="0"/>
              <w:adjustRightInd w:val="0"/>
              <w:jc w:val="center"/>
              <w:rPr>
                <w:noProof/>
                <w:lang w:val="sr-Cyrl-RS"/>
              </w:rPr>
            </w:pPr>
            <w:r w:rsidRPr="001C13E3">
              <w:rPr>
                <w:color w:val="000000"/>
              </w:rPr>
              <w:t>11108768</w:t>
            </w:r>
          </w:p>
        </w:tc>
        <w:tc>
          <w:tcPr>
            <w:tcW w:w="592" w:type="pct"/>
            <w:tcBorders>
              <w:top w:val="single" w:sz="4" w:space="0" w:color="auto"/>
              <w:left w:val="single" w:sz="4" w:space="0" w:color="auto"/>
              <w:bottom w:val="single" w:sz="4" w:space="0" w:color="auto"/>
              <w:right w:val="single" w:sz="4" w:space="0" w:color="auto"/>
            </w:tcBorders>
          </w:tcPr>
          <w:p w14:paraId="55AA92A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C8BBD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DA7F7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58F51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BE31D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E18C342" w14:textId="77777777" w:rsidR="001C13E3" w:rsidRPr="00D9637D" w:rsidRDefault="001C13E3" w:rsidP="00D9637D">
            <w:pPr>
              <w:jc w:val="center"/>
              <w:rPr>
                <w:noProof/>
                <w:lang w:val="sl-SI"/>
              </w:rPr>
            </w:pPr>
          </w:p>
        </w:tc>
      </w:tr>
      <w:tr w:rsidR="001C13E3" w:rsidRPr="00D9637D" w14:paraId="2EE1C019" w14:textId="37078C2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813B4A6" w14:textId="77777777" w:rsidR="001C13E3" w:rsidRPr="00D9637D" w:rsidRDefault="001C13E3" w:rsidP="00D9637D">
            <w:pPr>
              <w:autoSpaceDE w:val="0"/>
              <w:autoSpaceDN w:val="0"/>
              <w:adjustRightInd w:val="0"/>
              <w:jc w:val="center"/>
              <w:rPr>
                <w:noProof/>
                <w:lang w:val="sr-Cyrl-RS"/>
              </w:rPr>
            </w:pPr>
            <w:r w:rsidRPr="00D9637D">
              <w:rPr>
                <w:color w:val="000000"/>
              </w:rPr>
              <w:t>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05EEB6" w14:textId="2BFFB602" w:rsidR="001C13E3" w:rsidRPr="00D9637D" w:rsidRDefault="001C13E3" w:rsidP="00D9637D">
            <w:pPr>
              <w:autoSpaceDE w:val="0"/>
              <w:autoSpaceDN w:val="0"/>
              <w:adjustRightInd w:val="0"/>
              <w:jc w:val="center"/>
              <w:rPr>
                <w:noProof/>
                <w:lang w:val="sr-Cyrl-RS"/>
              </w:rPr>
            </w:pPr>
            <w:r w:rsidRPr="001C13E3">
              <w:rPr>
                <w:color w:val="000000"/>
              </w:rPr>
              <w:t>MCM4--V / D307 spare part set</w:t>
            </w:r>
          </w:p>
        </w:tc>
        <w:tc>
          <w:tcPr>
            <w:tcW w:w="589" w:type="pct"/>
            <w:tcBorders>
              <w:top w:val="single" w:sz="4" w:space="0" w:color="auto"/>
              <w:left w:val="single" w:sz="4" w:space="0" w:color="auto"/>
              <w:bottom w:val="single" w:sz="4" w:space="0" w:color="auto"/>
              <w:right w:val="single" w:sz="4" w:space="0" w:color="auto"/>
            </w:tcBorders>
            <w:vAlign w:val="bottom"/>
          </w:tcPr>
          <w:p w14:paraId="39A3B4FA" w14:textId="546E7719" w:rsidR="001C13E3" w:rsidRPr="00D9637D" w:rsidRDefault="001C13E3" w:rsidP="00D9637D">
            <w:pPr>
              <w:autoSpaceDE w:val="0"/>
              <w:autoSpaceDN w:val="0"/>
              <w:adjustRightInd w:val="0"/>
              <w:jc w:val="center"/>
              <w:rPr>
                <w:noProof/>
                <w:lang w:val="sr-Cyrl-RS"/>
              </w:rPr>
            </w:pPr>
            <w:r w:rsidRPr="001C13E3">
              <w:rPr>
                <w:color w:val="000000"/>
              </w:rPr>
              <w:t>11108769</w:t>
            </w:r>
          </w:p>
        </w:tc>
        <w:tc>
          <w:tcPr>
            <w:tcW w:w="592" w:type="pct"/>
            <w:tcBorders>
              <w:top w:val="single" w:sz="4" w:space="0" w:color="auto"/>
              <w:left w:val="single" w:sz="4" w:space="0" w:color="auto"/>
              <w:bottom w:val="single" w:sz="4" w:space="0" w:color="auto"/>
              <w:right w:val="single" w:sz="4" w:space="0" w:color="auto"/>
            </w:tcBorders>
          </w:tcPr>
          <w:p w14:paraId="5862B43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A849D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25AF3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BFE9A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74BF7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97769A" w14:textId="77777777" w:rsidR="001C13E3" w:rsidRPr="00D9637D" w:rsidRDefault="001C13E3" w:rsidP="00D9637D">
            <w:pPr>
              <w:jc w:val="center"/>
              <w:rPr>
                <w:noProof/>
                <w:lang w:val="sl-SI"/>
              </w:rPr>
            </w:pPr>
          </w:p>
        </w:tc>
      </w:tr>
      <w:tr w:rsidR="001C13E3" w:rsidRPr="00D9637D" w14:paraId="6636075D" w14:textId="48ADB6A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935BB2" w14:textId="77777777" w:rsidR="001C13E3" w:rsidRPr="00D9637D" w:rsidRDefault="001C13E3" w:rsidP="00D9637D">
            <w:pPr>
              <w:autoSpaceDE w:val="0"/>
              <w:autoSpaceDN w:val="0"/>
              <w:adjustRightInd w:val="0"/>
              <w:jc w:val="center"/>
              <w:rPr>
                <w:noProof/>
                <w:lang w:val="sr-Cyrl-RS"/>
              </w:rPr>
            </w:pPr>
            <w:r w:rsidRPr="00D9637D">
              <w:rPr>
                <w:color w:val="000000"/>
              </w:rPr>
              <w:t>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3182A0" w14:textId="01D69EAC" w:rsidR="001C13E3" w:rsidRPr="00D9637D" w:rsidRDefault="001C13E3" w:rsidP="00D9637D">
            <w:pPr>
              <w:autoSpaceDE w:val="0"/>
              <w:autoSpaceDN w:val="0"/>
              <w:adjustRightInd w:val="0"/>
              <w:jc w:val="center"/>
              <w:rPr>
                <w:noProof/>
                <w:lang w:val="sr-Cyrl-RS"/>
              </w:rPr>
            </w:pPr>
            <w:r w:rsidRPr="001C13E3">
              <w:rPr>
                <w:color w:val="000000"/>
              </w:rPr>
              <w:t>Image Rotation Kit</w:t>
            </w:r>
          </w:p>
        </w:tc>
        <w:tc>
          <w:tcPr>
            <w:tcW w:w="589" w:type="pct"/>
            <w:tcBorders>
              <w:top w:val="single" w:sz="4" w:space="0" w:color="auto"/>
              <w:left w:val="single" w:sz="4" w:space="0" w:color="auto"/>
              <w:bottom w:val="single" w:sz="4" w:space="0" w:color="auto"/>
              <w:right w:val="single" w:sz="4" w:space="0" w:color="auto"/>
            </w:tcBorders>
            <w:vAlign w:val="bottom"/>
          </w:tcPr>
          <w:p w14:paraId="036CE821" w14:textId="079A5F34" w:rsidR="001C13E3" w:rsidRPr="00D9637D" w:rsidRDefault="001C13E3" w:rsidP="00D9637D">
            <w:pPr>
              <w:autoSpaceDE w:val="0"/>
              <w:autoSpaceDN w:val="0"/>
              <w:adjustRightInd w:val="0"/>
              <w:jc w:val="center"/>
              <w:rPr>
                <w:noProof/>
                <w:lang w:val="sr-Cyrl-RS"/>
              </w:rPr>
            </w:pPr>
            <w:r w:rsidRPr="001C13E3">
              <w:rPr>
                <w:color w:val="000000"/>
              </w:rPr>
              <w:t>6539824</w:t>
            </w:r>
          </w:p>
        </w:tc>
        <w:tc>
          <w:tcPr>
            <w:tcW w:w="592" w:type="pct"/>
            <w:tcBorders>
              <w:top w:val="single" w:sz="4" w:space="0" w:color="auto"/>
              <w:left w:val="single" w:sz="4" w:space="0" w:color="auto"/>
              <w:bottom w:val="single" w:sz="4" w:space="0" w:color="auto"/>
              <w:right w:val="single" w:sz="4" w:space="0" w:color="auto"/>
            </w:tcBorders>
          </w:tcPr>
          <w:p w14:paraId="0411EFB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F25FC0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42430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123D0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BB4AE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451429" w14:textId="77777777" w:rsidR="001C13E3" w:rsidRPr="00D9637D" w:rsidRDefault="001C13E3" w:rsidP="00D9637D">
            <w:pPr>
              <w:jc w:val="center"/>
              <w:rPr>
                <w:noProof/>
                <w:lang w:val="sl-SI"/>
              </w:rPr>
            </w:pPr>
          </w:p>
        </w:tc>
      </w:tr>
      <w:tr w:rsidR="001C13E3" w:rsidRPr="00D9637D" w14:paraId="391338B1" w14:textId="34234D8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C56D81" w14:textId="77777777" w:rsidR="001C13E3" w:rsidRPr="00D9637D" w:rsidRDefault="001C13E3" w:rsidP="00D9637D">
            <w:pPr>
              <w:autoSpaceDE w:val="0"/>
              <w:autoSpaceDN w:val="0"/>
              <w:adjustRightInd w:val="0"/>
              <w:jc w:val="center"/>
              <w:rPr>
                <w:noProof/>
                <w:lang w:val="sr-Cyrl-RS"/>
              </w:rPr>
            </w:pPr>
            <w:r w:rsidRPr="00D9637D">
              <w:rPr>
                <w:color w:val="000000"/>
              </w:rPr>
              <w:t>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E06BBDD" w14:textId="71F0ED11" w:rsidR="001C13E3" w:rsidRPr="00D9637D" w:rsidRDefault="001C13E3" w:rsidP="00D9637D">
            <w:pPr>
              <w:autoSpaceDE w:val="0"/>
              <w:autoSpaceDN w:val="0"/>
              <w:adjustRightInd w:val="0"/>
              <w:jc w:val="center"/>
              <w:rPr>
                <w:noProof/>
                <w:lang w:val="sr-Cyrl-RS"/>
              </w:rPr>
            </w:pPr>
            <w:r w:rsidRPr="001C13E3">
              <w:rPr>
                <w:color w:val="000000"/>
              </w:rPr>
              <w:t>Magnetic indicator</w:t>
            </w:r>
          </w:p>
        </w:tc>
        <w:tc>
          <w:tcPr>
            <w:tcW w:w="589" w:type="pct"/>
            <w:tcBorders>
              <w:top w:val="single" w:sz="4" w:space="0" w:color="auto"/>
              <w:left w:val="single" w:sz="4" w:space="0" w:color="auto"/>
              <w:bottom w:val="single" w:sz="4" w:space="0" w:color="auto"/>
              <w:right w:val="single" w:sz="4" w:space="0" w:color="auto"/>
            </w:tcBorders>
            <w:vAlign w:val="bottom"/>
          </w:tcPr>
          <w:p w14:paraId="7361EA7E" w14:textId="4F47716C" w:rsidR="001C13E3" w:rsidRPr="00D9637D" w:rsidRDefault="001C13E3" w:rsidP="00D9637D">
            <w:pPr>
              <w:autoSpaceDE w:val="0"/>
              <w:autoSpaceDN w:val="0"/>
              <w:adjustRightInd w:val="0"/>
              <w:jc w:val="center"/>
              <w:rPr>
                <w:noProof/>
                <w:lang w:val="sr-Cyrl-RS"/>
              </w:rPr>
            </w:pPr>
            <w:r w:rsidRPr="001C13E3">
              <w:rPr>
                <w:color w:val="000000"/>
              </w:rPr>
              <w:t>6465582</w:t>
            </w:r>
          </w:p>
        </w:tc>
        <w:tc>
          <w:tcPr>
            <w:tcW w:w="592" w:type="pct"/>
            <w:tcBorders>
              <w:top w:val="single" w:sz="4" w:space="0" w:color="auto"/>
              <w:left w:val="single" w:sz="4" w:space="0" w:color="auto"/>
              <w:bottom w:val="single" w:sz="4" w:space="0" w:color="auto"/>
              <w:right w:val="single" w:sz="4" w:space="0" w:color="auto"/>
            </w:tcBorders>
          </w:tcPr>
          <w:p w14:paraId="0E6DE27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896422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74B83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3CC255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C080A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1E558" w14:textId="77777777" w:rsidR="001C13E3" w:rsidRPr="00D9637D" w:rsidRDefault="001C13E3" w:rsidP="00D9637D">
            <w:pPr>
              <w:jc w:val="center"/>
              <w:rPr>
                <w:noProof/>
                <w:lang w:val="sl-SI"/>
              </w:rPr>
            </w:pPr>
          </w:p>
        </w:tc>
      </w:tr>
      <w:tr w:rsidR="001C13E3" w:rsidRPr="00D9637D" w14:paraId="1DBF3F3C" w14:textId="4BA84EB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72AB7A" w14:textId="77777777" w:rsidR="001C13E3" w:rsidRPr="00D9637D" w:rsidRDefault="001C13E3" w:rsidP="00D9637D">
            <w:pPr>
              <w:autoSpaceDE w:val="0"/>
              <w:autoSpaceDN w:val="0"/>
              <w:adjustRightInd w:val="0"/>
              <w:jc w:val="center"/>
              <w:rPr>
                <w:noProof/>
                <w:lang w:val="sr-Cyrl-RS"/>
              </w:rPr>
            </w:pPr>
            <w:r w:rsidRPr="00D9637D">
              <w:rPr>
                <w:color w:val="000000"/>
              </w:rPr>
              <w:t>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29449C" w14:textId="66E5C965" w:rsidR="001C13E3" w:rsidRPr="00D9637D" w:rsidRDefault="001C13E3" w:rsidP="00D9637D">
            <w:pPr>
              <w:autoSpaceDE w:val="0"/>
              <w:autoSpaceDN w:val="0"/>
              <w:adjustRightInd w:val="0"/>
              <w:jc w:val="center"/>
              <w:rPr>
                <w:noProof/>
                <w:lang w:val="sr-Cyrl-RS"/>
              </w:rPr>
            </w:pPr>
            <w:r w:rsidRPr="001C13E3">
              <w:rPr>
                <w:color w:val="000000"/>
              </w:rPr>
              <w:t>Optical sensor, reflective (red)</w:t>
            </w:r>
          </w:p>
        </w:tc>
        <w:tc>
          <w:tcPr>
            <w:tcW w:w="589" w:type="pct"/>
            <w:tcBorders>
              <w:top w:val="single" w:sz="4" w:space="0" w:color="auto"/>
              <w:left w:val="single" w:sz="4" w:space="0" w:color="auto"/>
              <w:bottom w:val="single" w:sz="4" w:space="0" w:color="auto"/>
              <w:right w:val="single" w:sz="4" w:space="0" w:color="auto"/>
            </w:tcBorders>
            <w:vAlign w:val="bottom"/>
          </w:tcPr>
          <w:p w14:paraId="2539CD9F" w14:textId="0FBEB0DB" w:rsidR="001C13E3" w:rsidRPr="00D9637D" w:rsidRDefault="001C13E3" w:rsidP="00D9637D">
            <w:pPr>
              <w:autoSpaceDE w:val="0"/>
              <w:autoSpaceDN w:val="0"/>
              <w:adjustRightInd w:val="0"/>
              <w:jc w:val="center"/>
              <w:rPr>
                <w:noProof/>
                <w:lang w:val="sr-Cyrl-RS"/>
              </w:rPr>
            </w:pPr>
            <w:r w:rsidRPr="001C13E3">
              <w:rPr>
                <w:color w:val="000000"/>
              </w:rPr>
              <w:t>6465657</w:t>
            </w:r>
          </w:p>
        </w:tc>
        <w:tc>
          <w:tcPr>
            <w:tcW w:w="592" w:type="pct"/>
            <w:tcBorders>
              <w:top w:val="single" w:sz="4" w:space="0" w:color="auto"/>
              <w:left w:val="single" w:sz="4" w:space="0" w:color="auto"/>
              <w:bottom w:val="single" w:sz="4" w:space="0" w:color="auto"/>
              <w:right w:val="single" w:sz="4" w:space="0" w:color="auto"/>
            </w:tcBorders>
          </w:tcPr>
          <w:p w14:paraId="3592020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64F2B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4C0B32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FA569A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D33C5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2E18679" w14:textId="77777777" w:rsidR="001C13E3" w:rsidRPr="00D9637D" w:rsidRDefault="001C13E3" w:rsidP="00D9637D">
            <w:pPr>
              <w:jc w:val="center"/>
              <w:rPr>
                <w:noProof/>
                <w:lang w:val="sl-SI"/>
              </w:rPr>
            </w:pPr>
          </w:p>
        </w:tc>
      </w:tr>
      <w:tr w:rsidR="001C13E3" w:rsidRPr="00D9637D" w14:paraId="3A6D73A7" w14:textId="70F0935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CE9A1E9" w14:textId="77777777" w:rsidR="001C13E3" w:rsidRPr="00D9637D" w:rsidRDefault="001C13E3" w:rsidP="00D9637D">
            <w:pPr>
              <w:autoSpaceDE w:val="0"/>
              <w:autoSpaceDN w:val="0"/>
              <w:adjustRightInd w:val="0"/>
              <w:jc w:val="center"/>
              <w:rPr>
                <w:noProof/>
                <w:lang w:val="sr-Cyrl-RS"/>
              </w:rPr>
            </w:pPr>
            <w:r w:rsidRPr="00D9637D">
              <w:rPr>
                <w:color w:val="000000"/>
              </w:rPr>
              <w:t>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F53B91" w14:textId="0862EC72" w:rsidR="001C13E3" w:rsidRPr="00D9637D" w:rsidRDefault="001C13E3" w:rsidP="00D9637D">
            <w:pPr>
              <w:autoSpaceDE w:val="0"/>
              <w:autoSpaceDN w:val="0"/>
              <w:adjustRightInd w:val="0"/>
              <w:jc w:val="center"/>
              <w:rPr>
                <w:noProof/>
                <w:lang w:val="sr-Cyrl-RS"/>
              </w:rPr>
            </w:pPr>
            <w:r w:rsidRPr="001C13E3">
              <w:rPr>
                <w:color w:val="000000"/>
              </w:rPr>
              <w:t>W W RES 100R 100W 5% Tub</w:t>
            </w:r>
          </w:p>
        </w:tc>
        <w:tc>
          <w:tcPr>
            <w:tcW w:w="589" w:type="pct"/>
            <w:tcBorders>
              <w:top w:val="single" w:sz="4" w:space="0" w:color="auto"/>
              <w:left w:val="single" w:sz="4" w:space="0" w:color="auto"/>
              <w:bottom w:val="single" w:sz="4" w:space="0" w:color="auto"/>
              <w:right w:val="single" w:sz="4" w:space="0" w:color="auto"/>
            </w:tcBorders>
            <w:vAlign w:val="bottom"/>
          </w:tcPr>
          <w:p w14:paraId="0FFAEDF0" w14:textId="30348C00" w:rsidR="001C13E3" w:rsidRPr="00D9637D" w:rsidRDefault="001C13E3" w:rsidP="00D9637D">
            <w:pPr>
              <w:autoSpaceDE w:val="0"/>
              <w:autoSpaceDN w:val="0"/>
              <w:adjustRightInd w:val="0"/>
              <w:jc w:val="center"/>
              <w:rPr>
                <w:noProof/>
                <w:lang w:val="sr-Cyrl-RS"/>
              </w:rPr>
            </w:pPr>
            <w:r w:rsidRPr="001C13E3">
              <w:rPr>
                <w:color w:val="000000"/>
              </w:rPr>
              <w:t>6538412</w:t>
            </w:r>
          </w:p>
        </w:tc>
        <w:tc>
          <w:tcPr>
            <w:tcW w:w="592" w:type="pct"/>
            <w:tcBorders>
              <w:top w:val="single" w:sz="4" w:space="0" w:color="auto"/>
              <w:left w:val="single" w:sz="4" w:space="0" w:color="auto"/>
              <w:bottom w:val="single" w:sz="4" w:space="0" w:color="auto"/>
              <w:right w:val="single" w:sz="4" w:space="0" w:color="auto"/>
            </w:tcBorders>
          </w:tcPr>
          <w:p w14:paraId="2886D5D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C7A30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0C532C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39FF3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3FFE12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8506F94" w14:textId="77777777" w:rsidR="001C13E3" w:rsidRPr="00D9637D" w:rsidRDefault="001C13E3" w:rsidP="00D9637D">
            <w:pPr>
              <w:jc w:val="center"/>
              <w:rPr>
                <w:noProof/>
                <w:lang w:val="sl-SI"/>
              </w:rPr>
            </w:pPr>
          </w:p>
        </w:tc>
      </w:tr>
      <w:tr w:rsidR="001C13E3" w:rsidRPr="00D9637D" w14:paraId="6FA523EC" w14:textId="20D562D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3FAA975" w14:textId="77777777" w:rsidR="001C13E3" w:rsidRPr="00D9637D" w:rsidRDefault="001C13E3" w:rsidP="00D9637D">
            <w:pPr>
              <w:autoSpaceDE w:val="0"/>
              <w:autoSpaceDN w:val="0"/>
              <w:adjustRightInd w:val="0"/>
              <w:jc w:val="center"/>
              <w:rPr>
                <w:noProof/>
                <w:lang w:val="sr-Cyrl-RS"/>
              </w:rPr>
            </w:pPr>
            <w:r w:rsidRPr="00D9637D">
              <w:rPr>
                <w:color w:val="000000"/>
              </w:rPr>
              <w:t>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243B48A" w14:textId="117B5D4E" w:rsidR="001C13E3" w:rsidRPr="00D9637D" w:rsidRDefault="001C13E3" w:rsidP="00D9637D">
            <w:pPr>
              <w:autoSpaceDE w:val="0"/>
              <w:autoSpaceDN w:val="0"/>
              <w:adjustRightInd w:val="0"/>
              <w:jc w:val="center"/>
              <w:rPr>
                <w:noProof/>
                <w:lang w:val="sr-Cyrl-RS"/>
              </w:rPr>
            </w:pPr>
            <w:r w:rsidRPr="001C13E3">
              <w:rPr>
                <w:color w:val="000000"/>
              </w:rPr>
              <w:t>Manual rotation, floor stand</w:t>
            </w:r>
          </w:p>
        </w:tc>
        <w:tc>
          <w:tcPr>
            <w:tcW w:w="589" w:type="pct"/>
            <w:tcBorders>
              <w:top w:val="single" w:sz="4" w:space="0" w:color="auto"/>
              <w:left w:val="single" w:sz="4" w:space="0" w:color="auto"/>
              <w:bottom w:val="single" w:sz="4" w:space="0" w:color="auto"/>
              <w:right w:val="single" w:sz="4" w:space="0" w:color="auto"/>
            </w:tcBorders>
            <w:vAlign w:val="bottom"/>
          </w:tcPr>
          <w:p w14:paraId="4A71CD1A" w14:textId="6B7B9B03" w:rsidR="001C13E3" w:rsidRPr="00D9637D" w:rsidRDefault="001C13E3" w:rsidP="00D9637D">
            <w:pPr>
              <w:autoSpaceDE w:val="0"/>
              <w:autoSpaceDN w:val="0"/>
              <w:adjustRightInd w:val="0"/>
              <w:jc w:val="center"/>
              <w:rPr>
                <w:noProof/>
                <w:lang w:val="sr-Cyrl-RS"/>
              </w:rPr>
            </w:pPr>
            <w:r w:rsidRPr="001C13E3">
              <w:rPr>
                <w:color w:val="000000"/>
              </w:rPr>
              <w:t>6539840</w:t>
            </w:r>
          </w:p>
        </w:tc>
        <w:tc>
          <w:tcPr>
            <w:tcW w:w="592" w:type="pct"/>
            <w:tcBorders>
              <w:top w:val="single" w:sz="4" w:space="0" w:color="auto"/>
              <w:left w:val="single" w:sz="4" w:space="0" w:color="auto"/>
              <w:bottom w:val="single" w:sz="4" w:space="0" w:color="auto"/>
              <w:right w:val="single" w:sz="4" w:space="0" w:color="auto"/>
            </w:tcBorders>
          </w:tcPr>
          <w:p w14:paraId="0AD6366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6F23D6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62B4BE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0C87F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C8991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3DEFC1" w14:textId="77777777" w:rsidR="001C13E3" w:rsidRPr="00D9637D" w:rsidRDefault="001C13E3" w:rsidP="00D9637D">
            <w:pPr>
              <w:jc w:val="center"/>
              <w:rPr>
                <w:noProof/>
                <w:lang w:val="sl-SI"/>
              </w:rPr>
            </w:pPr>
          </w:p>
        </w:tc>
      </w:tr>
      <w:tr w:rsidR="001C13E3" w:rsidRPr="00D9637D" w14:paraId="7FF3CB17" w14:textId="24239F8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D601384" w14:textId="77777777" w:rsidR="001C13E3" w:rsidRPr="00D9637D" w:rsidRDefault="001C13E3" w:rsidP="00D9637D">
            <w:pPr>
              <w:autoSpaceDE w:val="0"/>
              <w:autoSpaceDN w:val="0"/>
              <w:adjustRightInd w:val="0"/>
              <w:jc w:val="center"/>
              <w:rPr>
                <w:noProof/>
                <w:lang w:val="sr-Cyrl-RS"/>
              </w:rPr>
            </w:pPr>
            <w:r w:rsidRPr="00D9637D">
              <w:rPr>
                <w:color w:val="000000"/>
              </w:rPr>
              <w:t>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D96F51" w14:textId="45D3EFFB" w:rsidR="001C13E3" w:rsidRPr="00D9637D" w:rsidRDefault="001C13E3" w:rsidP="00D9637D">
            <w:pPr>
              <w:autoSpaceDE w:val="0"/>
              <w:autoSpaceDN w:val="0"/>
              <w:adjustRightInd w:val="0"/>
              <w:jc w:val="center"/>
              <w:rPr>
                <w:noProof/>
                <w:lang w:val="sr-Cyrl-RS"/>
              </w:rPr>
            </w:pPr>
            <w:r w:rsidRPr="001C13E3">
              <w:rPr>
                <w:color w:val="000000"/>
              </w:rPr>
              <w:t>Sensor (Ref.Tag) Gabel</w:t>
            </w:r>
          </w:p>
        </w:tc>
        <w:tc>
          <w:tcPr>
            <w:tcW w:w="589" w:type="pct"/>
            <w:tcBorders>
              <w:top w:val="single" w:sz="4" w:space="0" w:color="auto"/>
              <w:left w:val="single" w:sz="4" w:space="0" w:color="auto"/>
              <w:bottom w:val="single" w:sz="4" w:space="0" w:color="auto"/>
              <w:right w:val="single" w:sz="4" w:space="0" w:color="auto"/>
            </w:tcBorders>
            <w:vAlign w:val="bottom"/>
          </w:tcPr>
          <w:p w14:paraId="05905165" w14:textId="38DEC51D" w:rsidR="001C13E3" w:rsidRPr="00D9637D" w:rsidRDefault="001C13E3" w:rsidP="00D9637D">
            <w:pPr>
              <w:autoSpaceDE w:val="0"/>
              <w:autoSpaceDN w:val="0"/>
              <w:adjustRightInd w:val="0"/>
              <w:jc w:val="center"/>
              <w:rPr>
                <w:noProof/>
                <w:lang w:val="sr-Cyrl-RS"/>
              </w:rPr>
            </w:pPr>
            <w:r w:rsidRPr="001C13E3">
              <w:rPr>
                <w:color w:val="000000"/>
              </w:rPr>
              <w:t>6465616</w:t>
            </w:r>
          </w:p>
        </w:tc>
        <w:tc>
          <w:tcPr>
            <w:tcW w:w="592" w:type="pct"/>
            <w:tcBorders>
              <w:top w:val="single" w:sz="4" w:space="0" w:color="auto"/>
              <w:left w:val="single" w:sz="4" w:space="0" w:color="auto"/>
              <w:bottom w:val="single" w:sz="4" w:space="0" w:color="auto"/>
              <w:right w:val="single" w:sz="4" w:space="0" w:color="auto"/>
            </w:tcBorders>
          </w:tcPr>
          <w:p w14:paraId="0C8F307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C41FA9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A389FF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5DD0D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20FF6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5AC8EF0" w14:textId="77777777" w:rsidR="001C13E3" w:rsidRPr="00D9637D" w:rsidRDefault="001C13E3" w:rsidP="00D9637D">
            <w:pPr>
              <w:jc w:val="center"/>
              <w:rPr>
                <w:noProof/>
                <w:lang w:val="sl-SI"/>
              </w:rPr>
            </w:pPr>
          </w:p>
        </w:tc>
      </w:tr>
      <w:tr w:rsidR="001C13E3" w:rsidRPr="00D9637D" w14:paraId="01CA4EC8" w14:textId="47F42ED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6C33108" w14:textId="77777777" w:rsidR="001C13E3" w:rsidRPr="00D9637D" w:rsidRDefault="001C13E3" w:rsidP="00D9637D">
            <w:pPr>
              <w:autoSpaceDE w:val="0"/>
              <w:autoSpaceDN w:val="0"/>
              <w:adjustRightInd w:val="0"/>
              <w:jc w:val="center"/>
              <w:rPr>
                <w:noProof/>
                <w:lang w:val="sr-Cyrl-RS"/>
              </w:rPr>
            </w:pPr>
            <w:r w:rsidRPr="00D9637D">
              <w:rPr>
                <w:color w:val="000000"/>
              </w:rPr>
              <w:t>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3CED87" w14:textId="144B8C59" w:rsidR="001C13E3" w:rsidRPr="00D9637D" w:rsidRDefault="001C13E3" w:rsidP="00D9637D">
            <w:pPr>
              <w:autoSpaceDE w:val="0"/>
              <w:autoSpaceDN w:val="0"/>
              <w:adjustRightInd w:val="0"/>
              <w:jc w:val="center"/>
              <w:rPr>
                <w:noProof/>
                <w:lang w:val="sr-Cyrl-RS"/>
              </w:rPr>
            </w:pPr>
            <w:r w:rsidRPr="001C13E3">
              <w:rPr>
                <w:color w:val="000000"/>
              </w:rPr>
              <w:t>Potentiometer, kpl. for swivel</w:t>
            </w:r>
          </w:p>
        </w:tc>
        <w:tc>
          <w:tcPr>
            <w:tcW w:w="589" w:type="pct"/>
            <w:tcBorders>
              <w:top w:val="single" w:sz="4" w:space="0" w:color="auto"/>
              <w:left w:val="single" w:sz="4" w:space="0" w:color="auto"/>
              <w:bottom w:val="single" w:sz="4" w:space="0" w:color="auto"/>
              <w:right w:val="single" w:sz="4" w:space="0" w:color="auto"/>
            </w:tcBorders>
            <w:vAlign w:val="bottom"/>
          </w:tcPr>
          <w:p w14:paraId="417123EB" w14:textId="16D54EEA" w:rsidR="001C13E3" w:rsidRPr="00D9637D" w:rsidRDefault="001C13E3" w:rsidP="00D9637D">
            <w:pPr>
              <w:autoSpaceDE w:val="0"/>
              <w:autoSpaceDN w:val="0"/>
              <w:adjustRightInd w:val="0"/>
              <w:jc w:val="center"/>
              <w:rPr>
                <w:noProof/>
                <w:lang w:val="sr-Cyrl-RS"/>
              </w:rPr>
            </w:pPr>
            <w:r w:rsidRPr="001C13E3">
              <w:rPr>
                <w:color w:val="000000"/>
              </w:rPr>
              <w:t>6549948</w:t>
            </w:r>
          </w:p>
        </w:tc>
        <w:tc>
          <w:tcPr>
            <w:tcW w:w="592" w:type="pct"/>
            <w:tcBorders>
              <w:top w:val="single" w:sz="4" w:space="0" w:color="auto"/>
              <w:left w:val="single" w:sz="4" w:space="0" w:color="auto"/>
              <w:bottom w:val="single" w:sz="4" w:space="0" w:color="auto"/>
              <w:right w:val="single" w:sz="4" w:space="0" w:color="auto"/>
            </w:tcBorders>
          </w:tcPr>
          <w:p w14:paraId="2C7BB9F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9A69D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DC060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2E0CE2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50A4A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B56A35" w14:textId="77777777" w:rsidR="001C13E3" w:rsidRPr="00D9637D" w:rsidRDefault="001C13E3" w:rsidP="00D9637D">
            <w:pPr>
              <w:jc w:val="center"/>
              <w:rPr>
                <w:noProof/>
                <w:lang w:val="sl-SI"/>
              </w:rPr>
            </w:pPr>
          </w:p>
        </w:tc>
      </w:tr>
      <w:tr w:rsidR="001C13E3" w:rsidRPr="00D9637D" w14:paraId="71BC3E04" w14:textId="33B8626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3CEF2C" w14:textId="77777777" w:rsidR="001C13E3" w:rsidRPr="00D9637D" w:rsidRDefault="001C13E3" w:rsidP="00D9637D">
            <w:pPr>
              <w:autoSpaceDE w:val="0"/>
              <w:autoSpaceDN w:val="0"/>
              <w:adjustRightInd w:val="0"/>
              <w:jc w:val="center"/>
              <w:rPr>
                <w:noProof/>
                <w:lang w:val="sr-Cyrl-RS"/>
              </w:rPr>
            </w:pPr>
            <w:r w:rsidRPr="00D9637D">
              <w:rPr>
                <w:color w:val="000000"/>
              </w:rPr>
              <w:t>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B036C1" w14:textId="7CA97097" w:rsidR="001C13E3" w:rsidRPr="00D9637D" w:rsidRDefault="001C13E3" w:rsidP="00D9637D">
            <w:pPr>
              <w:autoSpaceDE w:val="0"/>
              <w:autoSpaceDN w:val="0"/>
              <w:adjustRightInd w:val="0"/>
              <w:jc w:val="center"/>
              <w:rPr>
                <w:noProof/>
                <w:lang w:val="sr-Cyrl-RS"/>
              </w:rPr>
            </w:pPr>
            <w:r w:rsidRPr="001C13E3">
              <w:rPr>
                <w:color w:val="000000"/>
              </w:rPr>
              <w:t>Connector board D50</w:t>
            </w:r>
          </w:p>
        </w:tc>
        <w:tc>
          <w:tcPr>
            <w:tcW w:w="589" w:type="pct"/>
            <w:tcBorders>
              <w:top w:val="single" w:sz="4" w:space="0" w:color="auto"/>
              <w:left w:val="single" w:sz="4" w:space="0" w:color="auto"/>
              <w:bottom w:val="single" w:sz="4" w:space="0" w:color="auto"/>
              <w:right w:val="single" w:sz="4" w:space="0" w:color="auto"/>
            </w:tcBorders>
            <w:vAlign w:val="bottom"/>
          </w:tcPr>
          <w:p w14:paraId="20315D96" w14:textId="2B5FE734" w:rsidR="001C13E3" w:rsidRPr="00D9637D" w:rsidRDefault="001C13E3" w:rsidP="00D9637D">
            <w:pPr>
              <w:autoSpaceDE w:val="0"/>
              <w:autoSpaceDN w:val="0"/>
              <w:adjustRightInd w:val="0"/>
              <w:jc w:val="center"/>
              <w:rPr>
                <w:noProof/>
                <w:lang w:val="sr-Cyrl-RS"/>
              </w:rPr>
            </w:pPr>
            <w:r w:rsidRPr="001C13E3">
              <w:rPr>
                <w:color w:val="000000"/>
              </w:rPr>
              <w:t>6635242</w:t>
            </w:r>
          </w:p>
        </w:tc>
        <w:tc>
          <w:tcPr>
            <w:tcW w:w="592" w:type="pct"/>
            <w:tcBorders>
              <w:top w:val="single" w:sz="4" w:space="0" w:color="auto"/>
              <w:left w:val="single" w:sz="4" w:space="0" w:color="auto"/>
              <w:bottom w:val="single" w:sz="4" w:space="0" w:color="auto"/>
              <w:right w:val="single" w:sz="4" w:space="0" w:color="auto"/>
            </w:tcBorders>
          </w:tcPr>
          <w:p w14:paraId="20E0044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D1202B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002E2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F6928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A6076D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A2BEBD" w14:textId="77777777" w:rsidR="001C13E3" w:rsidRPr="00D9637D" w:rsidRDefault="001C13E3" w:rsidP="00D9637D">
            <w:pPr>
              <w:jc w:val="center"/>
              <w:rPr>
                <w:noProof/>
                <w:lang w:val="sl-SI"/>
              </w:rPr>
            </w:pPr>
          </w:p>
        </w:tc>
      </w:tr>
      <w:tr w:rsidR="001C13E3" w:rsidRPr="00D9637D" w14:paraId="6F8A2C74" w14:textId="557C258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A421D4" w14:textId="77777777" w:rsidR="001C13E3" w:rsidRPr="00D9637D" w:rsidRDefault="001C13E3" w:rsidP="00D9637D">
            <w:pPr>
              <w:autoSpaceDE w:val="0"/>
              <w:autoSpaceDN w:val="0"/>
              <w:adjustRightInd w:val="0"/>
              <w:jc w:val="center"/>
              <w:rPr>
                <w:noProof/>
                <w:lang w:val="sr-Cyrl-RS"/>
              </w:rPr>
            </w:pPr>
            <w:r w:rsidRPr="00D9637D">
              <w:rPr>
                <w:color w:val="000000"/>
              </w:rPr>
              <w:t>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B29DF3" w14:textId="479FD537" w:rsidR="001C13E3" w:rsidRPr="00D9637D" w:rsidRDefault="001C13E3" w:rsidP="00D9637D">
            <w:pPr>
              <w:autoSpaceDE w:val="0"/>
              <w:autoSpaceDN w:val="0"/>
              <w:adjustRightInd w:val="0"/>
              <w:jc w:val="center"/>
              <w:rPr>
                <w:noProof/>
                <w:lang w:val="sr-Cyrl-RS"/>
              </w:rPr>
            </w:pPr>
            <w:r w:rsidRPr="001C13E3">
              <w:rPr>
                <w:color w:val="000000"/>
              </w:rPr>
              <w:t>opt. sensor reflectiv blue</w:t>
            </w:r>
          </w:p>
        </w:tc>
        <w:tc>
          <w:tcPr>
            <w:tcW w:w="589" w:type="pct"/>
            <w:tcBorders>
              <w:top w:val="single" w:sz="4" w:space="0" w:color="auto"/>
              <w:left w:val="single" w:sz="4" w:space="0" w:color="auto"/>
              <w:bottom w:val="single" w:sz="4" w:space="0" w:color="auto"/>
              <w:right w:val="single" w:sz="4" w:space="0" w:color="auto"/>
            </w:tcBorders>
            <w:vAlign w:val="bottom"/>
          </w:tcPr>
          <w:p w14:paraId="6B626E9B" w14:textId="36F48950" w:rsidR="001C13E3" w:rsidRPr="00D9637D" w:rsidRDefault="001C13E3" w:rsidP="00D9637D">
            <w:pPr>
              <w:autoSpaceDE w:val="0"/>
              <w:autoSpaceDN w:val="0"/>
              <w:adjustRightInd w:val="0"/>
              <w:jc w:val="center"/>
              <w:rPr>
                <w:noProof/>
                <w:lang w:val="sr-Cyrl-RS"/>
              </w:rPr>
            </w:pPr>
            <w:r w:rsidRPr="001C13E3">
              <w:rPr>
                <w:color w:val="000000"/>
              </w:rPr>
              <w:t>6465640</w:t>
            </w:r>
          </w:p>
        </w:tc>
        <w:tc>
          <w:tcPr>
            <w:tcW w:w="592" w:type="pct"/>
            <w:tcBorders>
              <w:top w:val="single" w:sz="4" w:space="0" w:color="auto"/>
              <w:left w:val="single" w:sz="4" w:space="0" w:color="auto"/>
              <w:bottom w:val="single" w:sz="4" w:space="0" w:color="auto"/>
              <w:right w:val="single" w:sz="4" w:space="0" w:color="auto"/>
            </w:tcBorders>
          </w:tcPr>
          <w:p w14:paraId="3A3A2FC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4724A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5517B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7ACE0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3E853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6B8E08C" w14:textId="77777777" w:rsidR="001C13E3" w:rsidRPr="00D9637D" w:rsidRDefault="001C13E3" w:rsidP="00D9637D">
            <w:pPr>
              <w:jc w:val="center"/>
              <w:rPr>
                <w:noProof/>
                <w:lang w:val="sl-SI"/>
              </w:rPr>
            </w:pPr>
          </w:p>
        </w:tc>
      </w:tr>
      <w:tr w:rsidR="001C13E3" w:rsidRPr="00D9637D" w14:paraId="20CF5D70" w14:textId="4D8B244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D8604B" w14:textId="77777777" w:rsidR="001C13E3" w:rsidRPr="00D9637D" w:rsidRDefault="001C13E3" w:rsidP="00D9637D">
            <w:pPr>
              <w:autoSpaceDE w:val="0"/>
              <w:autoSpaceDN w:val="0"/>
              <w:adjustRightInd w:val="0"/>
              <w:jc w:val="center"/>
              <w:rPr>
                <w:noProof/>
                <w:lang w:val="sr-Cyrl-RS"/>
              </w:rPr>
            </w:pPr>
            <w:r w:rsidRPr="00D9637D">
              <w:rPr>
                <w:color w:val="000000"/>
              </w:rPr>
              <w:t>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F2E45A" w14:textId="3CAB2EB1" w:rsidR="001C13E3" w:rsidRPr="00D9637D" w:rsidRDefault="001C13E3" w:rsidP="00D9637D">
            <w:pPr>
              <w:autoSpaceDE w:val="0"/>
              <w:autoSpaceDN w:val="0"/>
              <w:adjustRightInd w:val="0"/>
              <w:jc w:val="center"/>
              <w:rPr>
                <w:noProof/>
                <w:lang w:val="sr-Cyrl-RS"/>
              </w:rPr>
            </w:pPr>
            <w:r w:rsidRPr="001C13E3">
              <w:rPr>
                <w:color w:val="000000"/>
              </w:rPr>
              <w:t>Magnetic indicator</w:t>
            </w:r>
          </w:p>
        </w:tc>
        <w:tc>
          <w:tcPr>
            <w:tcW w:w="589" w:type="pct"/>
            <w:tcBorders>
              <w:top w:val="single" w:sz="4" w:space="0" w:color="auto"/>
              <w:left w:val="single" w:sz="4" w:space="0" w:color="auto"/>
              <w:bottom w:val="single" w:sz="4" w:space="0" w:color="auto"/>
              <w:right w:val="single" w:sz="4" w:space="0" w:color="auto"/>
            </w:tcBorders>
            <w:vAlign w:val="bottom"/>
          </w:tcPr>
          <w:p w14:paraId="3E2F38FF" w14:textId="089F4449" w:rsidR="001C13E3" w:rsidRPr="00D9637D" w:rsidRDefault="001C13E3" w:rsidP="00D9637D">
            <w:pPr>
              <w:autoSpaceDE w:val="0"/>
              <w:autoSpaceDN w:val="0"/>
              <w:adjustRightInd w:val="0"/>
              <w:jc w:val="center"/>
              <w:rPr>
                <w:noProof/>
                <w:lang w:val="sr-Cyrl-RS"/>
              </w:rPr>
            </w:pPr>
            <w:r w:rsidRPr="001C13E3">
              <w:rPr>
                <w:color w:val="000000"/>
              </w:rPr>
              <w:t>6465582</w:t>
            </w:r>
          </w:p>
        </w:tc>
        <w:tc>
          <w:tcPr>
            <w:tcW w:w="592" w:type="pct"/>
            <w:tcBorders>
              <w:top w:val="single" w:sz="4" w:space="0" w:color="auto"/>
              <w:left w:val="single" w:sz="4" w:space="0" w:color="auto"/>
              <w:bottom w:val="single" w:sz="4" w:space="0" w:color="auto"/>
              <w:right w:val="single" w:sz="4" w:space="0" w:color="auto"/>
            </w:tcBorders>
          </w:tcPr>
          <w:p w14:paraId="34AA627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790EC5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C78F6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D585C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7962C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DFC0505" w14:textId="77777777" w:rsidR="001C13E3" w:rsidRPr="00D9637D" w:rsidRDefault="001C13E3" w:rsidP="00D9637D">
            <w:pPr>
              <w:jc w:val="center"/>
              <w:rPr>
                <w:noProof/>
                <w:lang w:val="sl-SI"/>
              </w:rPr>
            </w:pPr>
          </w:p>
        </w:tc>
      </w:tr>
      <w:tr w:rsidR="001C13E3" w:rsidRPr="00D9637D" w14:paraId="03F32B22" w14:textId="78597E5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E404FCD" w14:textId="77777777" w:rsidR="001C13E3" w:rsidRPr="00D9637D" w:rsidRDefault="001C13E3" w:rsidP="00D9637D">
            <w:pPr>
              <w:autoSpaceDE w:val="0"/>
              <w:autoSpaceDN w:val="0"/>
              <w:adjustRightInd w:val="0"/>
              <w:jc w:val="center"/>
              <w:rPr>
                <w:noProof/>
                <w:lang w:val="sr-Cyrl-RS"/>
              </w:rPr>
            </w:pPr>
            <w:r w:rsidRPr="00D9637D">
              <w:rPr>
                <w:color w:val="000000"/>
              </w:rPr>
              <w:t>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425B92" w14:textId="25E355EA" w:rsidR="001C13E3" w:rsidRPr="00D9637D" w:rsidRDefault="001C13E3" w:rsidP="00D9637D">
            <w:pPr>
              <w:autoSpaceDE w:val="0"/>
              <w:autoSpaceDN w:val="0"/>
              <w:adjustRightInd w:val="0"/>
              <w:jc w:val="center"/>
              <w:rPr>
                <w:noProof/>
                <w:lang w:val="sr-Cyrl-RS"/>
              </w:rPr>
            </w:pPr>
            <w:r w:rsidRPr="001C13E3">
              <w:rPr>
                <w:color w:val="000000"/>
              </w:rPr>
              <w:t>Toothed belt</w:t>
            </w:r>
          </w:p>
        </w:tc>
        <w:tc>
          <w:tcPr>
            <w:tcW w:w="589" w:type="pct"/>
            <w:tcBorders>
              <w:top w:val="single" w:sz="4" w:space="0" w:color="auto"/>
              <w:left w:val="single" w:sz="4" w:space="0" w:color="auto"/>
              <w:bottom w:val="single" w:sz="4" w:space="0" w:color="auto"/>
              <w:right w:val="single" w:sz="4" w:space="0" w:color="auto"/>
            </w:tcBorders>
            <w:vAlign w:val="bottom"/>
          </w:tcPr>
          <w:p w14:paraId="50BF9953" w14:textId="0997F632" w:rsidR="001C13E3" w:rsidRPr="00D9637D" w:rsidRDefault="001C13E3" w:rsidP="00D9637D">
            <w:pPr>
              <w:autoSpaceDE w:val="0"/>
              <w:autoSpaceDN w:val="0"/>
              <w:adjustRightInd w:val="0"/>
              <w:jc w:val="center"/>
              <w:rPr>
                <w:noProof/>
                <w:lang w:val="sr-Cyrl-RS"/>
              </w:rPr>
            </w:pPr>
            <w:r w:rsidRPr="001C13E3">
              <w:rPr>
                <w:color w:val="000000"/>
              </w:rPr>
              <w:t>6267194</w:t>
            </w:r>
          </w:p>
        </w:tc>
        <w:tc>
          <w:tcPr>
            <w:tcW w:w="592" w:type="pct"/>
            <w:tcBorders>
              <w:top w:val="single" w:sz="4" w:space="0" w:color="auto"/>
              <w:left w:val="single" w:sz="4" w:space="0" w:color="auto"/>
              <w:bottom w:val="single" w:sz="4" w:space="0" w:color="auto"/>
              <w:right w:val="single" w:sz="4" w:space="0" w:color="auto"/>
            </w:tcBorders>
          </w:tcPr>
          <w:p w14:paraId="6169E23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18226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6EBF19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A07F4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3FBAE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C517EB1" w14:textId="77777777" w:rsidR="001C13E3" w:rsidRPr="00D9637D" w:rsidRDefault="001C13E3" w:rsidP="00D9637D">
            <w:pPr>
              <w:jc w:val="center"/>
              <w:rPr>
                <w:noProof/>
                <w:lang w:val="sl-SI"/>
              </w:rPr>
            </w:pPr>
          </w:p>
        </w:tc>
      </w:tr>
      <w:tr w:rsidR="001C13E3" w:rsidRPr="00D9637D" w14:paraId="743DF8DE" w14:textId="7D761C1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CA75B2" w14:textId="77777777" w:rsidR="001C13E3" w:rsidRPr="00D9637D" w:rsidRDefault="001C13E3" w:rsidP="00D9637D">
            <w:pPr>
              <w:autoSpaceDE w:val="0"/>
              <w:autoSpaceDN w:val="0"/>
              <w:adjustRightInd w:val="0"/>
              <w:jc w:val="center"/>
              <w:rPr>
                <w:noProof/>
                <w:lang w:val="sr-Cyrl-RS"/>
              </w:rPr>
            </w:pPr>
            <w:r w:rsidRPr="00D9637D">
              <w:rPr>
                <w:color w:val="000000"/>
              </w:rPr>
              <w:t>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11E5EF" w14:textId="184DF87B" w:rsidR="001C13E3" w:rsidRPr="00D9637D" w:rsidRDefault="001C13E3" w:rsidP="00D9637D">
            <w:pPr>
              <w:autoSpaceDE w:val="0"/>
              <w:autoSpaceDN w:val="0"/>
              <w:adjustRightInd w:val="0"/>
              <w:jc w:val="center"/>
              <w:rPr>
                <w:noProof/>
                <w:lang w:val="sr-Cyrl-RS"/>
              </w:rPr>
            </w:pPr>
            <w:r w:rsidRPr="001C13E3">
              <w:rPr>
                <w:color w:val="000000"/>
              </w:rPr>
              <w:t>Blind plug kit</w:t>
            </w:r>
          </w:p>
        </w:tc>
        <w:tc>
          <w:tcPr>
            <w:tcW w:w="589" w:type="pct"/>
            <w:tcBorders>
              <w:top w:val="single" w:sz="4" w:space="0" w:color="auto"/>
              <w:left w:val="single" w:sz="4" w:space="0" w:color="auto"/>
              <w:bottom w:val="single" w:sz="4" w:space="0" w:color="auto"/>
              <w:right w:val="single" w:sz="4" w:space="0" w:color="auto"/>
            </w:tcBorders>
            <w:vAlign w:val="bottom"/>
          </w:tcPr>
          <w:p w14:paraId="65AEEB79" w14:textId="31CC6DFA" w:rsidR="001C13E3" w:rsidRPr="00D9637D" w:rsidRDefault="001C13E3" w:rsidP="00D9637D">
            <w:pPr>
              <w:autoSpaceDE w:val="0"/>
              <w:autoSpaceDN w:val="0"/>
              <w:adjustRightInd w:val="0"/>
              <w:jc w:val="center"/>
              <w:rPr>
                <w:noProof/>
                <w:lang w:val="sr-Cyrl-RS"/>
              </w:rPr>
            </w:pPr>
            <w:r w:rsidRPr="001C13E3">
              <w:rPr>
                <w:color w:val="000000"/>
              </w:rPr>
              <w:t>6779466</w:t>
            </w:r>
          </w:p>
        </w:tc>
        <w:tc>
          <w:tcPr>
            <w:tcW w:w="592" w:type="pct"/>
            <w:tcBorders>
              <w:top w:val="single" w:sz="4" w:space="0" w:color="auto"/>
              <w:left w:val="single" w:sz="4" w:space="0" w:color="auto"/>
              <w:bottom w:val="single" w:sz="4" w:space="0" w:color="auto"/>
              <w:right w:val="single" w:sz="4" w:space="0" w:color="auto"/>
            </w:tcBorders>
          </w:tcPr>
          <w:p w14:paraId="028C5F2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2ACE4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B3870B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48A45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D5C6F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20D615" w14:textId="77777777" w:rsidR="001C13E3" w:rsidRPr="00D9637D" w:rsidRDefault="001C13E3" w:rsidP="00D9637D">
            <w:pPr>
              <w:jc w:val="center"/>
              <w:rPr>
                <w:noProof/>
                <w:lang w:val="sl-SI"/>
              </w:rPr>
            </w:pPr>
          </w:p>
        </w:tc>
      </w:tr>
      <w:tr w:rsidR="001C13E3" w:rsidRPr="00D9637D" w14:paraId="4612622F" w14:textId="01C1A5C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8815D61" w14:textId="77777777" w:rsidR="001C13E3" w:rsidRPr="00D9637D" w:rsidRDefault="001C13E3" w:rsidP="00D9637D">
            <w:pPr>
              <w:autoSpaceDE w:val="0"/>
              <w:autoSpaceDN w:val="0"/>
              <w:adjustRightInd w:val="0"/>
              <w:jc w:val="center"/>
              <w:rPr>
                <w:noProof/>
                <w:lang w:val="sr-Cyrl-RS"/>
              </w:rPr>
            </w:pPr>
            <w:r w:rsidRPr="00D9637D">
              <w:rPr>
                <w:color w:val="000000"/>
              </w:rPr>
              <w:t>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E807F6" w14:textId="44618A2D" w:rsidR="001C13E3" w:rsidRPr="00D9637D" w:rsidRDefault="001C13E3" w:rsidP="00D9637D">
            <w:pPr>
              <w:autoSpaceDE w:val="0"/>
              <w:autoSpaceDN w:val="0"/>
              <w:adjustRightInd w:val="0"/>
              <w:jc w:val="center"/>
              <w:rPr>
                <w:noProof/>
                <w:lang w:val="sr-Cyrl-RS"/>
              </w:rPr>
            </w:pPr>
            <w:r w:rsidRPr="001C13E3">
              <w:rPr>
                <w:color w:val="000000"/>
              </w:rPr>
              <w:t>Driving motor, cpl.</w:t>
            </w:r>
          </w:p>
        </w:tc>
        <w:tc>
          <w:tcPr>
            <w:tcW w:w="589" w:type="pct"/>
            <w:tcBorders>
              <w:top w:val="single" w:sz="4" w:space="0" w:color="auto"/>
              <w:left w:val="single" w:sz="4" w:space="0" w:color="auto"/>
              <w:bottom w:val="single" w:sz="4" w:space="0" w:color="auto"/>
              <w:right w:val="single" w:sz="4" w:space="0" w:color="auto"/>
            </w:tcBorders>
            <w:vAlign w:val="bottom"/>
          </w:tcPr>
          <w:p w14:paraId="11864B47" w14:textId="4D7B87BD" w:rsidR="001C13E3" w:rsidRPr="00D9637D" w:rsidRDefault="001C13E3" w:rsidP="00D9637D">
            <w:pPr>
              <w:autoSpaceDE w:val="0"/>
              <w:autoSpaceDN w:val="0"/>
              <w:adjustRightInd w:val="0"/>
              <w:jc w:val="center"/>
              <w:rPr>
                <w:noProof/>
                <w:lang w:val="sr-Cyrl-RS"/>
              </w:rPr>
            </w:pPr>
            <w:r w:rsidRPr="001C13E3">
              <w:rPr>
                <w:color w:val="000000"/>
              </w:rPr>
              <w:t>6549906</w:t>
            </w:r>
          </w:p>
        </w:tc>
        <w:tc>
          <w:tcPr>
            <w:tcW w:w="592" w:type="pct"/>
            <w:tcBorders>
              <w:top w:val="single" w:sz="4" w:space="0" w:color="auto"/>
              <w:left w:val="single" w:sz="4" w:space="0" w:color="auto"/>
              <w:bottom w:val="single" w:sz="4" w:space="0" w:color="auto"/>
              <w:right w:val="single" w:sz="4" w:space="0" w:color="auto"/>
            </w:tcBorders>
          </w:tcPr>
          <w:p w14:paraId="68028D4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4F2B64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46D72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B97A9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A1CBC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021F21" w14:textId="77777777" w:rsidR="001C13E3" w:rsidRPr="00D9637D" w:rsidRDefault="001C13E3" w:rsidP="00D9637D">
            <w:pPr>
              <w:jc w:val="center"/>
              <w:rPr>
                <w:noProof/>
                <w:lang w:val="sl-SI"/>
              </w:rPr>
            </w:pPr>
          </w:p>
        </w:tc>
      </w:tr>
      <w:tr w:rsidR="001C13E3" w:rsidRPr="00D9637D" w14:paraId="157CCCFE" w14:textId="557132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4D9252" w14:textId="77777777" w:rsidR="001C13E3" w:rsidRPr="00D9637D" w:rsidRDefault="001C13E3" w:rsidP="00D9637D">
            <w:pPr>
              <w:autoSpaceDE w:val="0"/>
              <w:autoSpaceDN w:val="0"/>
              <w:adjustRightInd w:val="0"/>
              <w:jc w:val="center"/>
              <w:rPr>
                <w:noProof/>
                <w:lang w:val="sr-Cyrl-RS"/>
              </w:rPr>
            </w:pPr>
            <w:r w:rsidRPr="00D9637D">
              <w:rPr>
                <w:color w:val="000000"/>
              </w:rPr>
              <w:t>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F32730" w14:textId="01C11D0F" w:rsidR="001C13E3" w:rsidRPr="00D9637D" w:rsidRDefault="001C13E3" w:rsidP="00D9637D">
            <w:pPr>
              <w:autoSpaceDE w:val="0"/>
              <w:autoSpaceDN w:val="0"/>
              <w:adjustRightInd w:val="0"/>
              <w:jc w:val="center"/>
              <w:rPr>
                <w:noProof/>
                <w:lang w:val="sr-Cyrl-RS"/>
              </w:rPr>
            </w:pPr>
            <w:r w:rsidRPr="001C13E3">
              <w:rPr>
                <w:color w:val="000000"/>
              </w:rPr>
              <w:t>MAGNET D20XD5X4MM</w:t>
            </w:r>
          </w:p>
        </w:tc>
        <w:tc>
          <w:tcPr>
            <w:tcW w:w="589" w:type="pct"/>
            <w:tcBorders>
              <w:top w:val="single" w:sz="4" w:space="0" w:color="auto"/>
              <w:left w:val="single" w:sz="4" w:space="0" w:color="auto"/>
              <w:bottom w:val="single" w:sz="4" w:space="0" w:color="auto"/>
              <w:right w:val="single" w:sz="4" w:space="0" w:color="auto"/>
            </w:tcBorders>
            <w:vAlign w:val="bottom"/>
          </w:tcPr>
          <w:p w14:paraId="37331648" w14:textId="5795778D" w:rsidR="001C13E3" w:rsidRPr="00D9637D" w:rsidRDefault="001C13E3" w:rsidP="00D9637D">
            <w:pPr>
              <w:autoSpaceDE w:val="0"/>
              <w:autoSpaceDN w:val="0"/>
              <w:adjustRightInd w:val="0"/>
              <w:jc w:val="center"/>
              <w:rPr>
                <w:noProof/>
                <w:lang w:val="sr-Cyrl-RS"/>
              </w:rPr>
            </w:pPr>
            <w:r w:rsidRPr="001C13E3">
              <w:rPr>
                <w:color w:val="000000"/>
              </w:rPr>
              <w:t>6236116</w:t>
            </w:r>
          </w:p>
        </w:tc>
        <w:tc>
          <w:tcPr>
            <w:tcW w:w="592" w:type="pct"/>
            <w:tcBorders>
              <w:top w:val="single" w:sz="4" w:space="0" w:color="auto"/>
              <w:left w:val="single" w:sz="4" w:space="0" w:color="auto"/>
              <w:bottom w:val="single" w:sz="4" w:space="0" w:color="auto"/>
              <w:right w:val="single" w:sz="4" w:space="0" w:color="auto"/>
            </w:tcBorders>
          </w:tcPr>
          <w:p w14:paraId="3DEAAAB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EA2F64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CCFFC6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12F52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549FA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B0C5DF" w14:textId="77777777" w:rsidR="001C13E3" w:rsidRPr="00D9637D" w:rsidRDefault="001C13E3" w:rsidP="00D9637D">
            <w:pPr>
              <w:jc w:val="center"/>
              <w:rPr>
                <w:noProof/>
                <w:lang w:val="sl-SI"/>
              </w:rPr>
            </w:pPr>
          </w:p>
        </w:tc>
      </w:tr>
      <w:tr w:rsidR="001C13E3" w:rsidRPr="00D9637D" w14:paraId="4A115026" w14:textId="02A3E55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FD0D628" w14:textId="77777777" w:rsidR="001C13E3" w:rsidRPr="00D9637D" w:rsidRDefault="001C13E3" w:rsidP="00D9637D">
            <w:pPr>
              <w:autoSpaceDE w:val="0"/>
              <w:autoSpaceDN w:val="0"/>
              <w:adjustRightInd w:val="0"/>
              <w:jc w:val="center"/>
              <w:rPr>
                <w:noProof/>
                <w:lang w:val="sr-Cyrl-RS"/>
              </w:rPr>
            </w:pPr>
            <w:r w:rsidRPr="00D9637D">
              <w:rPr>
                <w:color w:val="000000"/>
              </w:rPr>
              <w:t>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B4AAFA" w14:textId="3C905069" w:rsidR="001C13E3" w:rsidRPr="00D9637D" w:rsidRDefault="001C13E3" w:rsidP="00D9637D">
            <w:pPr>
              <w:autoSpaceDE w:val="0"/>
              <w:autoSpaceDN w:val="0"/>
              <w:adjustRightInd w:val="0"/>
              <w:jc w:val="center"/>
              <w:rPr>
                <w:noProof/>
                <w:lang w:val="sr-Cyrl-RS"/>
              </w:rPr>
            </w:pPr>
            <w:r w:rsidRPr="001C13E3">
              <w:rPr>
                <w:color w:val="000000"/>
              </w:rPr>
              <w:t>Receptor motor cpl. Fx/dFx/Bx/dBx</w:t>
            </w:r>
          </w:p>
        </w:tc>
        <w:tc>
          <w:tcPr>
            <w:tcW w:w="589" w:type="pct"/>
            <w:tcBorders>
              <w:top w:val="single" w:sz="4" w:space="0" w:color="auto"/>
              <w:left w:val="single" w:sz="4" w:space="0" w:color="auto"/>
              <w:bottom w:val="single" w:sz="4" w:space="0" w:color="auto"/>
              <w:right w:val="single" w:sz="4" w:space="0" w:color="auto"/>
            </w:tcBorders>
            <w:vAlign w:val="bottom"/>
          </w:tcPr>
          <w:p w14:paraId="6310089E" w14:textId="67C216C7" w:rsidR="001C13E3" w:rsidRPr="00D9637D" w:rsidRDefault="001C13E3" w:rsidP="00D9637D">
            <w:pPr>
              <w:autoSpaceDE w:val="0"/>
              <w:autoSpaceDN w:val="0"/>
              <w:adjustRightInd w:val="0"/>
              <w:jc w:val="center"/>
              <w:rPr>
                <w:noProof/>
                <w:lang w:val="sr-Cyrl-RS"/>
              </w:rPr>
            </w:pPr>
            <w:r w:rsidRPr="001C13E3">
              <w:rPr>
                <w:color w:val="000000"/>
              </w:rPr>
              <w:t>10140941</w:t>
            </w:r>
          </w:p>
        </w:tc>
        <w:tc>
          <w:tcPr>
            <w:tcW w:w="592" w:type="pct"/>
            <w:tcBorders>
              <w:top w:val="single" w:sz="4" w:space="0" w:color="auto"/>
              <w:left w:val="single" w:sz="4" w:space="0" w:color="auto"/>
              <w:bottom w:val="single" w:sz="4" w:space="0" w:color="auto"/>
              <w:right w:val="single" w:sz="4" w:space="0" w:color="auto"/>
            </w:tcBorders>
          </w:tcPr>
          <w:p w14:paraId="7927806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B758B3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6AA5C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67AE2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1919BC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4A2E318" w14:textId="77777777" w:rsidR="001C13E3" w:rsidRPr="00D9637D" w:rsidRDefault="001C13E3" w:rsidP="00D9637D">
            <w:pPr>
              <w:jc w:val="center"/>
              <w:rPr>
                <w:noProof/>
                <w:lang w:val="sl-SI"/>
              </w:rPr>
            </w:pPr>
          </w:p>
        </w:tc>
      </w:tr>
      <w:tr w:rsidR="001C13E3" w:rsidRPr="00D9637D" w14:paraId="141AB06E" w14:textId="57EF066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53C8BA6" w14:textId="77777777" w:rsidR="001C13E3" w:rsidRPr="00D9637D" w:rsidRDefault="001C13E3" w:rsidP="00D9637D">
            <w:pPr>
              <w:autoSpaceDE w:val="0"/>
              <w:autoSpaceDN w:val="0"/>
              <w:adjustRightInd w:val="0"/>
              <w:jc w:val="center"/>
              <w:rPr>
                <w:noProof/>
                <w:lang w:val="sr-Cyrl-RS"/>
              </w:rPr>
            </w:pPr>
            <w:r w:rsidRPr="00D9637D">
              <w:rPr>
                <w:color w:val="000000"/>
              </w:rPr>
              <w:t>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EC60F42" w14:textId="7C8A1546" w:rsidR="001C13E3" w:rsidRPr="00D9637D" w:rsidRDefault="001C13E3" w:rsidP="00D9637D">
            <w:pPr>
              <w:autoSpaceDE w:val="0"/>
              <w:autoSpaceDN w:val="0"/>
              <w:adjustRightInd w:val="0"/>
              <w:jc w:val="center"/>
              <w:rPr>
                <w:noProof/>
                <w:lang w:val="sr-Cyrl-RS"/>
              </w:rPr>
            </w:pPr>
            <w:r w:rsidRPr="001C13E3">
              <w:rPr>
                <w:color w:val="000000"/>
              </w:rPr>
              <w:t>Potentiometer</w:t>
            </w:r>
          </w:p>
        </w:tc>
        <w:tc>
          <w:tcPr>
            <w:tcW w:w="589" w:type="pct"/>
            <w:tcBorders>
              <w:top w:val="single" w:sz="4" w:space="0" w:color="auto"/>
              <w:left w:val="single" w:sz="4" w:space="0" w:color="auto"/>
              <w:bottom w:val="single" w:sz="4" w:space="0" w:color="auto"/>
              <w:right w:val="single" w:sz="4" w:space="0" w:color="auto"/>
            </w:tcBorders>
            <w:vAlign w:val="bottom"/>
          </w:tcPr>
          <w:p w14:paraId="1F443A69" w14:textId="7B17A7E2" w:rsidR="001C13E3" w:rsidRPr="00D9637D" w:rsidRDefault="001C13E3" w:rsidP="00D9637D">
            <w:pPr>
              <w:autoSpaceDE w:val="0"/>
              <w:autoSpaceDN w:val="0"/>
              <w:adjustRightInd w:val="0"/>
              <w:jc w:val="center"/>
              <w:rPr>
                <w:noProof/>
                <w:lang w:val="sr-Cyrl-RS"/>
              </w:rPr>
            </w:pPr>
            <w:r w:rsidRPr="001C13E3">
              <w:rPr>
                <w:color w:val="000000"/>
              </w:rPr>
              <w:t>6465590</w:t>
            </w:r>
          </w:p>
        </w:tc>
        <w:tc>
          <w:tcPr>
            <w:tcW w:w="592" w:type="pct"/>
            <w:tcBorders>
              <w:top w:val="single" w:sz="4" w:space="0" w:color="auto"/>
              <w:left w:val="single" w:sz="4" w:space="0" w:color="auto"/>
              <w:bottom w:val="single" w:sz="4" w:space="0" w:color="auto"/>
              <w:right w:val="single" w:sz="4" w:space="0" w:color="auto"/>
            </w:tcBorders>
          </w:tcPr>
          <w:p w14:paraId="1781830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8D1FF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1091A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AFEF9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586168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D5A9D6" w14:textId="77777777" w:rsidR="001C13E3" w:rsidRPr="00D9637D" w:rsidRDefault="001C13E3" w:rsidP="00D9637D">
            <w:pPr>
              <w:jc w:val="center"/>
              <w:rPr>
                <w:noProof/>
                <w:lang w:val="sl-SI"/>
              </w:rPr>
            </w:pPr>
          </w:p>
        </w:tc>
      </w:tr>
      <w:tr w:rsidR="001C13E3" w:rsidRPr="00D9637D" w14:paraId="06FAC846" w14:textId="2AE1395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EEF3AB6" w14:textId="77777777" w:rsidR="001C13E3" w:rsidRPr="00D9637D" w:rsidRDefault="001C13E3" w:rsidP="00D9637D">
            <w:pPr>
              <w:autoSpaceDE w:val="0"/>
              <w:autoSpaceDN w:val="0"/>
              <w:adjustRightInd w:val="0"/>
              <w:jc w:val="center"/>
              <w:rPr>
                <w:noProof/>
                <w:lang w:val="sr-Cyrl-RS"/>
              </w:rPr>
            </w:pPr>
            <w:r w:rsidRPr="00D9637D">
              <w:rPr>
                <w:color w:val="000000"/>
              </w:rPr>
              <w:t>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AC2E4A" w14:textId="53AB6415" w:rsidR="001C13E3" w:rsidRPr="00D9637D" w:rsidRDefault="001C13E3" w:rsidP="00D9637D">
            <w:pPr>
              <w:autoSpaceDE w:val="0"/>
              <w:autoSpaceDN w:val="0"/>
              <w:adjustRightInd w:val="0"/>
              <w:jc w:val="center"/>
              <w:rPr>
                <w:noProof/>
                <w:lang w:val="sr-Cyrl-RS"/>
              </w:rPr>
            </w:pPr>
            <w:r w:rsidRPr="001C13E3">
              <w:rPr>
                <w:color w:val="000000"/>
              </w:rPr>
              <w:t>gear and gear rack set T/MP ET</w:t>
            </w:r>
          </w:p>
        </w:tc>
        <w:tc>
          <w:tcPr>
            <w:tcW w:w="589" w:type="pct"/>
            <w:tcBorders>
              <w:top w:val="single" w:sz="4" w:space="0" w:color="auto"/>
              <w:left w:val="single" w:sz="4" w:space="0" w:color="auto"/>
              <w:bottom w:val="single" w:sz="4" w:space="0" w:color="auto"/>
              <w:right w:val="single" w:sz="4" w:space="0" w:color="auto"/>
            </w:tcBorders>
            <w:vAlign w:val="bottom"/>
          </w:tcPr>
          <w:p w14:paraId="5A787C03" w14:textId="225B24D4" w:rsidR="001C13E3" w:rsidRPr="00D9637D" w:rsidRDefault="001C13E3" w:rsidP="00D9637D">
            <w:pPr>
              <w:autoSpaceDE w:val="0"/>
              <w:autoSpaceDN w:val="0"/>
              <w:adjustRightInd w:val="0"/>
              <w:jc w:val="center"/>
              <w:rPr>
                <w:noProof/>
                <w:lang w:val="sr-Cyrl-RS"/>
              </w:rPr>
            </w:pPr>
            <w:r w:rsidRPr="001C13E3">
              <w:rPr>
                <w:color w:val="000000"/>
              </w:rPr>
              <w:t>10892515</w:t>
            </w:r>
          </w:p>
        </w:tc>
        <w:tc>
          <w:tcPr>
            <w:tcW w:w="592" w:type="pct"/>
            <w:tcBorders>
              <w:top w:val="single" w:sz="4" w:space="0" w:color="auto"/>
              <w:left w:val="single" w:sz="4" w:space="0" w:color="auto"/>
              <w:bottom w:val="single" w:sz="4" w:space="0" w:color="auto"/>
              <w:right w:val="single" w:sz="4" w:space="0" w:color="auto"/>
            </w:tcBorders>
          </w:tcPr>
          <w:p w14:paraId="5B3A629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E5437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5971A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69526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8B319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621DE5" w14:textId="77777777" w:rsidR="001C13E3" w:rsidRPr="00D9637D" w:rsidRDefault="001C13E3" w:rsidP="00D9637D">
            <w:pPr>
              <w:jc w:val="center"/>
              <w:rPr>
                <w:noProof/>
                <w:lang w:val="sl-SI"/>
              </w:rPr>
            </w:pPr>
          </w:p>
        </w:tc>
      </w:tr>
      <w:tr w:rsidR="001C13E3" w:rsidRPr="00D9637D" w14:paraId="0A61A666" w14:textId="582198C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E1EB69" w14:textId="77777777" w:rsidR="001C13E3" w:rsidRPr="00D9637D" w:rsidRDefault="001C13E3" w:rsidP="00D9637D">
            <w:pPr>
              <w:autoSpaceDE w:val="0"/>
              <w:autoSpaceDN w:val="0"/>
              <w:adjustRightInd w:val="0"/>
              <w:jc w:val="center"/>
              <w:rPr>
                <w:noProof/>
                <w:lang w:val="sr-Cyrl-RS"/>
              </w:rPr>
            </w:pPr>
            <w:r w:rsidRPr="00D9637D">
              <w:rPr>
                <w:color w:val="000000"/>
              </w:rPr>
              <w:t>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110E03" w14:textId="29ABEC0C" w:rsidR="001C13E3" w:rsidRPr="00D9637D" w:rsidRDefault="001C13E3" w:rsidP="00D9637D">
            <w:pPr>
              <w:autoSpaceDE w:val="0"/>
              <w:autoSpaceDN w:val="0"/>
              <w:adjustRightInd w:val="0"/>
              <w:jc w:val="center"/>
              <w:rPr>
                <w:noProof/>
                <w:lang w:val="sr-Cyrl-RS"/>
              </w:rPr>
            </w:pPr>
            <w:r w:rsidRPr="001C13E3">
              <w:rPr>
                <w:color w:val="000000"/>
              </w:rPr>
              <w:t>Gear wheel</w:t>
            </w:r>
          </w:p>
        </w:tc>
        <w:tc>
          <w:tcPr>
            <w:tcW w:w="589" w:type="pct"/>
            <w:tcBorders>
              <w:top w:val="single" w:sz="4" w:space="0" w:color="auto"/>
              <w:left w:val="single" w:sz="4" w:space="0" w:color="auto"/>
              <w:bottom w:val="single" w:sz="4" w:space="0" w:color="auto"/>
              <w:right w:val="single" w:sz="4" w:space="0" w:color="auto"/>
            </w:tcBorders>
            <w:vAlign w:val="bottom"/>
          </w:tcPr>
          <w:p w14:paraId="0C534E07" w14:textId="38453561" w:rsidR="001C13E3" w:rsidRPr="00D9637D" w:rsidRDefault="001C13E3" w:rsidP="00D9637D">
            <w:pPr>
              <w:autoSpaceDE w:val="0"/>
              <w:autoSpaceDN w:val="0"/>
              <w:adjustRightInd w:val="0"/>
              <w:jc w:val="center"/>
              <w:rPr>
                <w:noProof/>
                <w:lang w:val="sr-Cyrl-RS"/>
              </w:rPr>
            </w:pPr>
            <w:r w:rsidRPr="001C13E3">
              <w:rPr>
                <w:color w:val="000000"/>
              </w:rPr>
              <w:t>6428440</w:t>
            </w:r>
          </w:p>
        </w:tc>
        <w:tc>
          <w:tcPr>
            <w:tcW w:w="592" w:type="pct"/>
            <w:tcBorders>
              <w:top w:val="single" w:sz="4" w:space="0" w:color="auto"/>
              <w:left w:val="single" w:sz="4" w:space="0" w:color="auto"/>
              <w:bottom w:val="single" w:sz="4" w:space="0" w:color="auto"/>
              <w:right w:val="single" w:sz="4" w:space="0" w:color="auto"/>
            </w:tcBorders>
          </w:tcPr>
          <w:p w14:paraId="72E51A3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2B883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316B1A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AB1D0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86687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EE17A8" w14:textId="77777777" w:rsidR="001C13E3" w:rsidRPr="00D9637D" w:rsidRDefault="001C13E3" w:rsidP="00D9637D">
            <w:pPr>
              <w:jc w:val="center"/>
              <w:rPr>
                <w:noProof/>
                <w:lang w:val="sl-SI"/>
              </w:rPr>
            </w:pPr>
          </w:p>
        </w:tc>
      </w:tr>
      <w:tr w:rsidR="001C13E3" w:rsidRPr="00D9637D" w14:paraId="09FFB073" w14:textId="180E3EF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394762" w14:textId="77777777" w:rsidR="001C13E3" w:rsidRPr="00D9637D" w:rsidRDefault="001C13E3" w:rsidP="00D9637D">
            <w:pPr>
              <w:autoSpaceDE w:val="0"/>
              <w:autoSpaceDN w:val="0"/>
              <w:adjustRightInd w:val="0"/>
              <w:jc w:val="center"/>
              <w:rPr>
                <w:noProof/>
                <w:lang w:val="sr-Cyrl-RS"/>
              </w:rPr>
            </w:pPr>
            <w:r w:rsidRPr="00D9637D">
              <w:rPr>
                <w:color w:val="000000"/>
              </w:rPr>
              <w:t>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745A83" w14:textId="52DBEBE0" w:rsidR="001C13E3" w:rsidRPr="00D9637D" w:rsidRDefault="001C13E3" w:rsidP="00D9637D">
            <w:pPr>
              <w:autoSpaceDE w:val="0"/>
              <w:autoSpaceDN w:val="0"/>
              <w:adjustRightInd w:val="0"/>
              <w:jc w:val="center"/>
              <w:rPr>
                <w:noProof/>
                <w:lang w:val="sr-Cyrl-RS"/>
              </w:rPr>
            </w:pPr>
            <w:r w:rsidRPr="001C13E3">
              <w:rPr>
                <w:color w:val="000000"/>
              </w:rPr>
              <w:t>HS cbl. inc acc.pack 3pin 28 Claym</w:t>
            </w:r>
          </w:p>
        </w:tc>
        <w:tc>
          <w:tcPr>
            <w:tcW w:w="589" w:type="pct"/>
            <w:tcBorders>
              <w:top w:val="single" w:sz="4" w:space="0" w:color="auto"/>
              <w:left w:val="single" w:sz="4" w:space="0" w:color="auto"/>
              <w:bottom w:val="single" w:sz="4" w:space="0" w:color="auto"/>
              <w:right w:val="single" w:sz="4" w:space="0" w:color="auto"/>
            </w:tcBorders>
            <w:vAlign w:val="bottom"/>
          </w:tcPr>
          <w:p w14:paraId="11C11A40" w14:textId="54C5151A" w:rsidR="001C13E3" w:rsidRPr="00D9637D" w:rsidRDefault="001C13E3" w:rsidP="00D9637D">
            <w:pPr>
              <w:autoSpaceDE w:val="0"/>
              <w:autoSpaceDN w:val="0"/>
              <w:adjustRightInd w:val="0"/>
              <w:jc w:val="center"/>
              <w:rPr>
                <w:noProof/>
                <w:lang w:val="sr-Cyrl-RS"/>
              </w:rPr>
            </w:pPr>
            <w:r w:rsidRPr="001C13E3">
              <w:rPr>
                <w:color w:val="000000"/>
              </w:rPr>
              <w:t>10093760</w:t>
            </w:r>
          </w:p>
        </w:tc>
        <w:tc>
          <w:tcPr>
            <w:tcW w:w="592" w:type="pct"/>
            <w:tcBorders>
              <w:top w:val="single" w:sz="4" w:space="0" w:color="auto"/>
              <w:left w:val="single" w:sz="4" w:space="0" w:color="auto"/>
              <w:bottom w:val="single" w:sz="4" w:space="0" w:color="auto"/>
              <w:right w:val="single" w:sz="4" w:space="0" w:color="auto"/>
            </w:tcBorders>
          </w:tcPr>
          <w:p w14:paraId="3818C7B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B38A3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CADAD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3A490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310E3C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591F5F2" w14:textId="77777777" w:rsidR="001C13E3" w:rsidRPr="00D9637D" w:rsidRDefault="001C13E3" w:rsidP="00D9637D">
            <w:pPr>
              <w:jc w:val="center"/>
              <w:rPr>
                <w:noProof/>
                <w:lang w:val="sl-SI"/>
              </w:rPr>
            </w:pPr>
          </w:p>
        </w:tc>
      </w:tr>
      <w:tr w:rsidR="001C13E3" w:rsidRPr="00D9637D" w14:paraId="27D114E7" w14:textId="7B9546E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20ED1E"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355A5C" w14:textId="1EDBF335" w:rsidR="001C13E3" w:rsidRPr="00D9637D" w:rsidRDefault="001C13E3" w:rsidP="00D9637D">
            <w:pPr>
              <w:autoSpaceDE w:val="0"/>
              <w:autoSpaceDN w:val="0"/>
              <w:adjustRightInd w:val="0"/>
              <w:jc w:val="center"/>
              <w:rPr>
                <w:noProof/>
                <w:lang w:val="sr-Cyrl-RS"/>
              </w:rPr>
            </w:pPr>
            <w:r w:rsidRPr="001C13E3">
              <w:rPr>
                <w:color w:val="000000"/>
              </w:rPr>
              <w:t>HS cbl. inc acc.pack 4pin 28 Claym</w:t>
            </w:r>
          </w:p>
        </w:tc>
        <w:tc>
          <w:tcPr>
            <w:tcW w:w="589" w:type="pct"/>
            <w:tcBorders>
              <w:top w:val="single" w:sz="4" w:space="0" w:color="auto"/>
              <w:left w:val="single" w:sz="4" w:space="0" w:color="auto"/>
              <w:bottom w:val="single" w:sz="4" w:space="0" w:color="auto"/>
              <w:right w:val="single" w:sz="4" w:space="0" w:color="auto"/>
            </w:tcBorders>
            <w:vAlign w:val="bottom"/>
          </w:tcPr>
          <w:p w14:paraId="34D859AF" w14:textId="2929E6A6" w:rsidR="001C13E3" w:rsidRPr="00D9637D" w:rsidRDefault="001C13E3" w:rsidP="00D9637D">
            <w:pPr>
              <w:autoSpaceDE w:val="0"/>
              <w:autoSpaceDN w:val="0"/>
              <w:adjustRightInd w:val="0"/>
              <w:jc w:val="center"/>
              <w:rPr>
                <w:noProof/>
                <w:lang w:val="sr-Cyrl-RS"/>
              </w:rPr>
            </w:pPr>
            <w:r w:rsidRPr="001C13E3">
              <w:rPr>
                <w:color w:val="000000"/>
              </w:rPr>
              <w:t>10093763</w:t>
            </w:r>
          </w:p>
        </w:tc>
        <w:tc>
          <w:tcPr>
            <w:tcW w:w="592" w:type="pct"/>
            <w:tcBorders>
              <w:top w:val="single" w:sz="4" w:space="0" w:color="auto"/>
              <w:left w:val="single" w:sz="4" w:space="0" w:color="auto"/>
              <w:bottom w:val="single" w:sz="4" w:space="0" w:color="auto"/>
              <w:right w:val="single" w:sz="4" w:space="0" w:color="auto"/>
            </w:tcBorders>
          </w:tcPr>
          <w:p w14:paraId="6AF5556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D95D0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D2B9E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31822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E5B838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CE5E8B" w14:textId="77777777" w:rsidR="001C13E3" w:rsidRPr="00D9637D" w:rsidRDefault="001C13E3" w:rsidP="00D9637D">
            <w:pPr>
              <w:jc w:val="center"/>
              <w:rPr>
                <w:noProof/>
                <w:lang w:val="sl-SI"/>
              </w:rPr>
            </w:pPr>
          </w:p>
        </w:tc>
      </w:tr>
      <w:tr w:rsidR="001C13E3" w:rsidRPr="00D9637D" w14:paraId="00015048" w14:textId="100DC4C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1BB35E" w14:textId="77777777" w:rsidR="001C13E3" w:rsidRPr="00D9637D" w:rsidRDefault="001C13E3" w:rsidP="00D9637D">
            <w:pPr>
              <w:autoSpaceDE w:val="0"/>
              <w:autoSpaceDN w:val="0"/>
              <w:adjustRightInd w:val="0"/>
              <w:jc w:val="center"/>
              <w:rPr>
                <w:noProof/>
                <w:lang w:val="sr-Cyrl-RS"/>
              </w:rPr>
            </w:pPr>
            <w:r w:rsidRPr="00D9637D">
              <w:rPr>
                <w:color w:val="000000"/>
              </w:rPr>
              <w:t>44.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BCE1A3" w14:textId="6DB1643D" w:rsidR="001C13E3" w:rsidRPr="00D9637D" w:rsidRDefault="001C13E3" w:rsidP="00D9637D">
            <w:pPr>
              <w:autoSpaceDE w:val="0"/>
              <w:autoSpaceDN w:val="0"/>
              <w:adjustRightInd w:val="0"/>
              <w:jc w:val="center"/>
              <w:rPr>
                <w:noProof/>
                <w:lang w:val="sr-Cyrl-RS"/>
              </w:rPr>
            </w:pPr>
            <w:r w:rsidRPr="001C13E3">
              <w:rPr>
                <w:color w:val="000000"/>
              </w:rPr>
              <w:t>CPD FD 30x40 plane A</w:t>
            </w:r>
          </w:p>
        </w:tc>
        <w:tc>
          <w:tcPr>
            <w:tcW w:w="589" w:type="pct"/>
            <w:tcBorders>
              <w:top w:val="single" w:sz="4" w:space="0" w:color="auto"/>
              <w:left w:val="single" w:sz="4" w:space="0" w:color="auto"/>
              <w:bottom w:val="single" w:sz="4" w:space="0" w:color="auto"/>
              <w:right w:val="single" w:sz="4" w:space="0" w:color="auto"/>
            </w:tcBorders>
            <w:vAlign w:val="bottom"/>
          </w:tcPr>
          <w:p w14:paraId="3928DE71" w14:textId="66F4E037" w:rsidR="001C13E3" w:rsidRPr="00D9637D" w:rsidRDefault="001C13E3" w:rsidP="00D9637D">
            <w:pPr>
              <w:autoSpaceDE w:val="0"/>
              <w:autoSpaceDN w:val="0"/>
              <w:adjustRightInd w:val="0"/>
              <w:jc w:val="center"/>
              <w:rPr>
                <w:noProof/>
                <w:lang w:val="sr-Cyrl-RS"/>
              </w:rPr>
            </w:pPr>
            <w:r w:rsidRPr="001C13E3">
              <w:rPr>
                <w:color w:val="000000"/>
              </w:rPr>
              <w:t>10396498</w:t>
            </w:r>
          </w:p>
        </w:tc>
        <w:tc>
          <w:tcPr>
            <w:tcW w:w="592" w:type="pct"/>
            <w:tcBorders>
              <w:top w:val="single" w:sz="4" w:space="0" w:color="auto"/>
              <w:left w:val="single" w:sz="4" w:space="0" w:color="auto"/>
              <w:bottom w:val="single" w:sz="4" w:space="0" w:color="auto"/>
              <w:right w:val="single" w:sz="4" w:space="0" w:color="auto"/>
            </w:tcBorders>
          </w:tcPr>
          <w:p w14:paraId="6FEA5FA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656CC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09FA2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CECCC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C9234D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41D3CF" w14:textId="77777777" w:rsidR="001C13E3" w:rsidRPr="00D9637D" w:rsidRDefault="001C13E3" w:rsidP="00D9637D">
            <w:pPr>
              <w:jc w:val="center"/>
              <w:rPr>
                <w:noProof/>
                <w:lang w:val="sl-SI"/>
              </w:rPr>
            </w:pPr>
          </w:p>
        </w:tc>
      </w:tr>
      <w:tr w:rsidR="001C13E3" w:rsidRPr="00D9637D" w14:paraId="0749D0A8" w14:textId="2767B92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D719486" w14:textId="77777777" w:rsidR="001C13E3" w:rsidRPr="00D9637D" w:rsidRDefault="001C13E3" w:rsidP="00D9637D">
            <w:pPr>
              <w:autoSpaceDE w:val="0"/>
              <w:autoSpaceDN w:val="0"/>
              <w:adjustRightInd w:val="0"/>
              <w:jc w:val="center"/>
              <w:rPr>
                <w:noProof/>
                <w:lang w:val="sr-Cyrl-RS"/>
              </w:rPr>
            </w:pPr>
            <w:r w:rsidRPr="00D9637D">
              <w:rPr>
                <w:color w:val="000000"/>
              </w:rPr>
              <w:t>45.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5BC5A1" w14:textId="6D126B1E" w:rsidR="001C13E3" w:rsidRPr="00D9637D" w:rsidRDefault="001C13E3" w:rsidP="00D9637D">
            <w:pPr>
              <w:autoSpaceDE w:val="0"/>
              <w:autoSpaceDN w:val="0"/>
              <w:adjustRightInd w:val="0"/>
              <w:jc w:val="center"/>
              <w:rPr>
                <w:noProof/>
                <w:lang w:val="sr-Cyrl-RS"/>
              </w:rPr>
            </w:pPr>
            <w:r w:rsidRPr="001C13E3">
              <w:rPr>
                <w:color w:val="000000"/>
              </w:rPr>
              <w:t>Collision Protection Detector 30x40</w:t>
            </w:r>
          </w:p>
        </w:tc>
        <w:tc>
          <w:tcPr>
            <w:tcW w:w="589" w:type="pct"/>
            <w:tcBorders>
              <w:top w:val="single" w:sz="4" w:space="0" w:color="auto"/>
              <w:left w:val="single" w:sz="4" w:space="0" w:color="auto"/>
              <w:bottom w:val="single" w:sz="4" w:space="0" w:color="auto"/>
              <w:right w:val="single" w:sz="4" w:space="0" w:color="auto"/>
            </w:tcBorders>
            <w:vAlign w:val="bottom"/>
          </w:tcPr>
          <w:p w14:paraId="70B976DF" w14:textId="53595FA8" w:rsidR="001C13E3" w:rsidRPr="00D9637D" w:rsidRDefault="001C13E3" w:rsidP="00D9637D">
            <w:pPr>
              <w:autoSpaceDE w:val="0"/>
              <w:autoSpaceDN w:val="0"/>
              <w:adjustRightInd w:val="0"/>
              <w:jc w:val="center"/>
              <w:rPr>
                <w:noProof/>
                <w:lang w:val="sr-Cyrl-RS"/>
              </w:rPr>
            </w:pPr>
            <w:r w:rsidRPr="001C13E3">
              <w:rPr>
                <w:color w:val="000000"/>
              </w:rPr>
              <w:t>10394668</w:t>
            </w:r>
          </w:p>
        </w:tc>
        <w:tc>
          <w:tcPr>
            <w:tcW w:w="592" w:type="pct"/>
            <w:tcBorders>
              <w:top w:val="single" w:sz="4" w:space="0" w:color="auto"/>
              <w:left w:val="single" w:sz="4" w:space="0" w:color="auto"/>
              <w:bottom w:val="single" w:sz="4" w:space="0" w:color="auto"/>
              <w:right w:val="single" w:sz="4" w:space="0" w:color="auto"/>
            </w:tcBorders>
          </w:tcPr>
          <w:p w14:paraId="16122A7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1F509C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83ECC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1E986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CA988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36672E" w14:textId="77777777" w:rsidR="001C13E3" w:rsidRPr="00D9637D" w:rsidRDefault="001C13E3" w:rsidP="00D9637D">
            <w:pPr>
              <w:jc w:val="center"/>
              <w:rPr>
                <w:noProof/>
                <w:lang w:val="sl-SI"/>
              </w:rPr>
            </w:pPr>
          </w:p>
        </w:tc>
      </w:tr>
      <w:tr w:rsidR="001C13E3" w:rsidRPr="00D9637D" w14:paraId="54FE2CB0" w14:textId="2F21260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D66232" w14:textId="77777777" w:rsidR="001C13E3" w:rsidRPr="00D9637D" w:rsidRDefault="001C13E3" w:rsidP="00D9637D">
            <w:pPr>
              <w:autoSpaceDE w:val="0"/>
              <w:autoSpaceDN w:val="0"/>
              <w:adjustRightInd w:val="0"/>
              <w:jc w:val="center"/>
              <w:rPr>
                <w:noProof/>
                <w:lang w:val="sr-Cyrl-RS"/>
              </w:rPr>
            </w:pPr>
            <w:r w:rsidRPr="00D9637D">
              <w:rPr>
                <w:color w:val="000000"/>
              </w:rPr>
              <w:t>46.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81F599" w14:textId="19760BBC" w:rsidR="001C13E3" w:rsidRPr="00D9637D" w:rsidRDefault="001C13E3" w:rsidP="00D9637D">
            <w:pPr>
              <w:autoSpaceDE w:val="0"/>
              <w:autoSpaceDN w:val="0"/>
              <w:adjustRightInd w:val="0"/>
              <w:jc w:val="center"/>
              <w:rPr>
                <w:noProof/>
                <w:lang w:val="sr-Cyrl-RS"/>
              </w:rPr>
            </w:pPr>
            <w:r w:rsidRPr="001C13E3">
              <w:rPr>
                <w:color w:val="000000"/>
              </w:rPr>
              <w:t>CPD 30x40 with yellow rubber</w:t>
            </w:r>
          </w:p>
        </w:tc>
        <w:tc>
          <w:tcPr>
            <w:tcW w:w="589" w:type="pct"/>
            <w:tcBorders>
              <w:top w:val="single" w:sz="4" w:space="0" w:color="auto"/>
              <w:left w:val="single" w:sz="4" w:space="0" w:color="auto"/>
              <w:bottom w:val="single" w:sz="4" w:space="0" w:color="auto"/>
              <w:right w:val="single" w:sz="4" w:space="0" w:color="auto"/>
            </w:tcBorders>
            <w:vAlign w:val="bottom"/>
          </w:tcPr>
          <w:p w14:paraId="20B7DBD4" w14:textId="6D8C7B03" w:rsidR="001C13E3" w:rsidRPr="00D9637D" w:rsidRDefault="001C13E3" w:rsidP="00D9637D">
            <w:pPr>
              <w:autoSpaceDE w:val="0"/>
              <w:autoSpaceDN w:val="0"/>
              <w:adjustRightInd w:val="0"/>
              <w:jc w:val="center"/>
              <w:rPr>
                <w:noProof/>
                <w:lang w:val="sr-Cyrl-RS"/>
              </w:rPr>
            </w:pPr>
            <w:r w:rsidRPr="001C13E3">
              <w:rPr>
                <w:color w:val="000000"/>
              </w:rPr>
              <w:t>10394667</w:t>
            </w:r>
          </w:p>
        </w:tc>
        <w:tc>
          <w:tcPr>
            <w:tcW w:w="592" w:type="pct"/>
            <w:tcBorders>
              <w:top w:val="single" w:sz="4" w:space="0" w:color="auto"/>
              <w:left w:val="single" w:sz="4" w:space="0" w:color="auto"/>
              <w:bottom w:val="single" w:sz="4" w:space="0" w:color="auto"/>
              <w:right w:val="single" w:sz="4" w:space="0" w:color="auto"/>
            </w:tcBorders>
          </w:tcPr>
          <w:p w14:paraId="4879276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AE9C75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91AA3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3C478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9061A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BCBDFA" w14:textId="77777777" w:rsidR="001C13E3" w:rsidRPr="00D9637D" w:rsidRDefault="001C13E3" w:rsidP="00D9637D">
            <w:pPr>
              <w:jc w:val="center"/>
              <w:rPr>
                <w:noProof/>
                <w:lang w:val="sl-SI"/>
              </w:rPr>
            </w:pPr>
          </w:p>
        </w:tc>
      </w:tr>
      <w:tr w:rsidR="001C13E3" w:rsidRPr="00D9637D" w14:paraId="44ED6483" w14:textId="54D0D4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05358D" w14:textId="77777777" w:rsidR="001C13E3" w:rsidRPr="00D9637D" w:rsidRDefault="001C13E3" w:rsidP="00D9637D">
            <w:pPr>
              <w:autoSpaceDE w:val="0"/>
              <w:autoSpaceDN w:val="0"/>
              <w:adjustRightInd w:val="0"/>
              <w:jc w:val="center"/>
              <w:rPr>
                <w:noProof/>
                <w:lang w:val="sr-Cyrl-RS"/>
              </w:rPr>
            </w:pPr>
            <w:r w:rsidRPr="00D9637D">
              <w:rPr>
                <w:color w:val="000000"/>
              </w:rPr>
              <w:t>47.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0E4455B" w14:textId="63A8DB10" w:rsidR="001C13E3" w:rsidRPr="00D9637D" w:rsidRDefault="001C13E3" w:rsidP="00D9637D">
            <w:pPr>
              <w:autoSpaceDE w:val="0"/>
              <w:autoSpaceDN w:val="0"/>
              <w:adjustRightInd w:val="0"/>
              <w:jc w:val="center"/>
              <w:rPr>
                <w:noProof/>
                <w:lang w:val="sr-Cyrl-RS"/>
              </w:rPr>
            </w:pPr>
            <w:r w:rsidRPr="001C13E3">
              <w:rPr>
                <w:color w:val="000000"/>
              </w:rPr>
              <w:t>CPD FD 30x40 plane B</w:t>
            </w:r>
          </w:p>
        </w:tc>
        <w:tc>
          <w:tcPr>
            <w:tcW w:w="589" w:type="pct"/>
            <w:tcBorders>
              <w:top w:val="single" w:sz="4" w:space="0" w:color="auto"/>
              <w:left w:val="single" w:sz="4" w:space="0" w:color="auto"/>
              <w:bottom w:val="single" w:sz="4" w:space="0" w:color="auto"/>
              <w:right w:val="single" w:sz="4" w:space="0" w:color="auto"/>
            </w:tcBorders>
            <w:vAlign w:val="bottom"/>
          </w:tcPr>
          <w:p w14:paraId="50457372" w14:textId="6C67D195" w:rsidR="001C13E3" w:rsidRPr="00D9637D" w:rsidRDefault="001C13E3" w:rsidP="00D9637D">
            <w:pPr>
              <w:autoSpaceDE w:val="0"/>
              <w:autoSpaceDN w:val="0"/>
              <w:adjustRightInd w:val="0"/>
              <w:jc w:val="center"/>
              <w:rPr>
                <w:noProof/>
                <w:lang w:val="sr-Cyrl-RS"/>
              </w:rPr>
            </w:pPr>
            <w:r w:rsidRPr="001C13E3">
              <w:rPr>
                <w:color w:val="000000"/>
              </w:rPr>
              <w:t>10396497</w:t>
            </w:r>
          </w:p>
        </w:tc>
        <w:tc>
          <w:tcPr>
            <w:tcW w:w="592" w:type="pct"/>
            <w:tcBorders>
              <w:top w:val="single" w:sz="4" w:space="0" w:color="auto"/>
              <w:left w:val="single" w:sz="4" w:space="0" w:color="auto"/>
              <w:bottom w:val="single" w:sz="4" w:space="0" w:color="auto"/>
              <w:right w:val="single" w:sz="4" w:space="0" w:color="auto"/>
            </w:tcBorders>
          </w:tcPr>
          <w:p w14:paraId="136ACFE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B5CC8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073E5B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41017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E2E80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7D79D2" w14:textId="77777777" w:rsidR="001C13E3" w:rsidRPr="00D9637D" w:rsidRDefault="001C13E3" w:rsidP="00D9637D">
            <w:pPr>
              <w:jc w:val="center"/>
              <w:rPr>
                <w:noProof/>
                <w:lang w:val="sl-SI"/>
              </w:rPr>
            </w:pPr>
          </w:p>
        </w:tc>
      </w:tr>
      <w:tr w:rsidR="001C13E3" w:rsidRPr="00D9637D" w14:paraId="6D66FE1F" w14:textId="6AB76B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235BFFE" w14:textId="77777777" w:rsidR="001C13E3" w:rsidRPr="00D9637D" w:rsidRDefault="001C13E3" w:rsidP="00D9637D">
            <w:pPr>
              <w:autoSpaceDE w:val="0"/>
              <w:autoSpaceDN w:val="0"/>
              <w:adjustRightInd w:val="0"/>
              <w:jc w:val="center"/>
              <w:rPr>
                <w:noProof/>
                <w:lang w:val="sr-Cyrl-RS"/>
              </w:rPr>
            </w:pPr>
            <w:r w:rsidRPr="00D9637D">
              <w:rPr>
                <w:color w:val="000000"/>
              </w:rPr>
              <w:t>48.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135B46" w14:textId="0676F2DB" w:rsidR="001C13E3" w:rsidRPr="00D9637D" w:rsidRDefault="001C13E3" w:rsidP="00D9637D">
            <w:pPr>
              <w:autoSpaceDE w:val="0"/>
              <w:autoSpaceDN w:val="0"/>
              <w:adjustRightInd w:val="0"/>
              <w:jc w:val="center"/>
              <w:rPr>
                <w:noProof/>
                <w:lang w:val="sr-Cyrl-RS"/>
              </w:rPr>
            </w:pPr>
            <w:r w:rsidRPr="001C13E3">
              <w:rPr>
                <w:color w:val="000000"/>
              </w:rPr>
              <w:t>Collision protection gMPS 30x40</w:t>
            </w:r>
          </w:p>
        </w:tc>
        <w:tc>
          <w:tcPr>
            <w:tcW w:w="589" w:type="pct"/>
            <w:tcBorders>
              <w:top w:val="single" w:sz="4" w:space="0" w:color="auto"/>
              <w:left w:val="single" w:sz="4" w:space="0" w:color="auto"/>
              <w:bottom w:val="single" w:sz="4" w:space="0" w:color="auto"/>
              <w:right w:val="single" w:sz="4" w:space="0" w:color="auto"/>
            </w:tcBorders>
            <w:vAlign w:val="bottom"/>
          </w:tcPr>
          <w:p w14:paraId="58A16AC3" w14:textId="6288817A" w:rsidR="001C13E3" w:rsidRPr="00D9637D" w:rsidRDefault="001C13E3" w:rsidP="00D9637D">
            <w:pPr>
              <w:autoSpaceDE w:val="0"/>
              <w:autoSpaceDN w:val="0"/>
              <w:adjustRightInd w:val="0"/>
              <w:jc w:val="center"/>
              <w:rPr>
                <w:noProof/>
                <w:lang w:val="sr-Cyrl-RS"/>
              </w:rPr>
            </w:pPr>
            <w:r w:rsidRPr="001C13E3">
              <w:rPr>
                <w:color w:val="000000"/>
              </w:rPr>
              <w:t>10502478</w:t>
            </w:r>
          </w:p>
        </w:tc>
        <w:tc>
          <w:tcPr>
            <w:tcW w:w="592" w:type="pct"/>
            <w:tcBorders>
              <w:top w:val="single" w:sz="4" w:space="0" w:color="auto"/>
              <w:left w:val="single" w:sz="4" w:space="0" w:color="auto"/>
              <w:bottom w:val="single" w:sz="4" w:space="0" w:color="auto"/>
              <w:right w:val="single" w:sz="4" w:space="0" w:color="auto"/>
            </w:tcBorders>
          </w:tcPr>
          <w:p w14:paraId="4389AEF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0A9B7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FBEF1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D110A2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BFFD5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A2AFF1" w14:textId="77777777" w:rsidR="001C13E3" w:rsidRPr="00D9637D" w:rsidRDefault="001C13E3" w:rsidP="00D9637D">
            <w:pPr>
              <w:jc w:val="center"/>
              <w:rPr>
                <w:noProof/>
                <w:lang w:val="sl-SI"/>
              </w:rPr>
            </w:pPr>
          </w:p>
        </w:tc>
      </w:tr>
      <w:tr w:rsidR="001C13E3" w:rsidRPr="00D9637D" w14:paraId="4C681476" w14:textId="11445FC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32FCD58" w14:textId="77777777" w:rsidR="001C13E3" w:rsidRPr="00D9637D" w:rsidRDefault="001C13E3" w:rsidP="00D9637D">
            <w:pPr>
              <w:autoSpaceDE w:val="0"/>
              <w:autoSpaceDN w:val="0"/>
              <w:adjustRightInd w:val="0"/>
              <w:jc w:val="center"/>
              <w:rPr>
                <w:noProof/>
                <w:lang w:val="sr-Cyrl-RS"/>
              </w:rPr>
            </w:pPr>
            <w:r w:rsidRPr="00D9637D">
              <w:rPr>
                <w:color w:val="000000"/>
              </w:rPr>
              <w:t>49.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E579F7" w14:textId="2BF0DA23" w:rsidR="001C13E3" w:rsidRPr="00D9637D" w:rsidRDefault="001C13E3" w:rsidP="00D9637D">
            <w:pPr>
              <w:autoSpaceDE w:val="0"/>
              <w:autoSpaceDN w:val="0"/>
              <w:adjustRightInd w:val="0"/>
              <w:jc w:val="center"/>
              <w:rPr>
                <w:noProof/>
                <w:lang w:val="sr-Cyrl-RS"/>
              </w:rPr>
            </w:pPr>
            <w:r w:rsidRPr="001C13E3">
              <w:rPr>
                <w:color w:val="000000"/>
              </w:rPr>
              <w:t>Grid 15/80 removable 30x40</w:t>
            </w:r>
          </w:p>
        </w:tc>
        <w:tc>
          <w:tcPr>
            <w:tcW w:w="589" w:type="pct"/>
            <w:tcBorders>
              <w:top w:val="single" w:sz="4" w:space="0" w:color="auto"/>
              <w:left w:val="single" w:sz="4" w:space="0" w:color="auto"/>
              <w:bottom w:val="single" w:sz="4" w:space="0" w:color="auto"/>
              <w:right w:val="single" w:sz="4" w:space="0" w:color="auto"/>
            </w:tcBorders>
            <w:vAlign w:val="bottom"/>
          </w:tcPr>
          <w:p w14:paraId="2D84E022" w14:textId="7C5945B4" w:rsidR="001C13E3" w:rsidRPr="00D9637D" w:rsidRDefault="001C13E3" w:rsidP="00D9637D">
            <w:pPr>
              <w:autoSpaceDE w:val="0"/>
              <w:autoSpaceDN w:val="0"/>
              <w:adjustRightInd w:val="0"/>
              <w:jc w:val="center"/>
              <w:rPr>
                <w:noProof/>
                <w:lang w:val="sr-Cyrl-RS"/>
              </w:rPr>
            </w:pPr>
            <w:r w:rsidRPr="001C13E3">
              <w:rPr>
                <w:color w:val="000000"/>
              </w:rPr>
              <w:t>7555241</w:t>
            </w:r>
          </w:p>
        </w:tc>
        <w:tc>
          <w:tcPr>
            <w:tcW w:w="592" w:type="pct"/>
            <w:tcBorders>
              <w:top w:val="single" w:sz="4" w:space="0" w:color="auto"/>
              <w:left w:val="single" w:sz="4" w:space="0" w:color="auto"/>
              <w:bottom w:val="single" w:sz="4" w:space="0" w:color="auto"/>
              <w:right w:val="single" w:sz="4" w:space="0" w:color="auto"/>
            </w:tcBorders>
          </w:tcPr>
          <w:p w14:paraId="5D97454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4A89B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9921D2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753BA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D7F6C3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1A5997" w14:textId="77777777" w:rsidR="001C13E3" w:rsidRPr="00D9637D" w:rsidRDefault="001C13E3" w:rsidP="00D9637D">
            <w:pPr>
              <w:jc w:val="center"/>
              <w:rPr>
                <w:noProof/>
                <w:lang w:val="sl-SI"/>
              </w:rPr>
            </w:pPr>
          </w:p>
        </w:tc>
      </w:tr>
      <w:tr w:rsidR="001C13E3" w:rsidRPr="00D9637D" w14:paraId="304B7C7F" w14:textId="18EBAD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FE5C477" w14:textId="77777777" w:rsidR="001C13E3" w:rsidRPr="00D9637D" w:rsidRDefault="001C13E3" w:rsidP="00D9637D">
            <w:pPr>
              <w:autoSpaceDE w:val="0"/>
              <w:autoSpaceDN w:val="0"/>
              <w:adjustRightInd w:val="0"/>
              <w:jc w:val="center"/>
              <w:rPr>
                <w:noProof/>
                <w:lang w:val="sr-Cyrl-RS"/>
              </w:rPr>
            </w:pPr>
            <w:r w:rsidRPr="00D9637D">
              <w:rPr>
                <w:color w:val="000000"/>
              </w:rPr>
              <w:t>50.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CAEDBA7" w14:textId="13E82293" w:rsidR="001C13E3" w:rsidRPr="00D9637D" w:rsidRDefault="001C13E3" w:rsidP="00D9637D">
            <w:pPr>
              <w:autoSpaceDE w:val="0"/>
              <w:autoSpaceDN w:val="0"/>
              <w:adjustRightInd w:val="0"/>
              <w:jc w:val="center"/>
              <w:rPr>
                <w:noProof/>
                <w:lang w:val="sr-Cyrl-RS"/>
              </w:rPr>
            </w:pPr>
            <w:r w:rsidRPr="001C13E3">
              <w:rPr>
                <w:color w:val="000000"/>
              </w:rPr>
              <w:t>Grid gMPS 30x40</w:t>
            </w:r>
          </w:p>
        </w:tc>
        <w:tc>
          <w:tcPr>
            <w:tcW w:w="589" w:type="pct"/>
            <w:tcBorders>
              <w:top w:val="single" w:sz="4" w:space="0" w:color="auto"/>
              <w:left w:val="single" w:sz="4" w:space="0" w:color="auto"/>
              <w:bottom w:val="single" w:sz="4" w:space="0" w:color="auto"/>
              <w:right w:val="single" w:sz="4" w:space="0" w:color="auto"/>
            </w:tcBorders>
            <w:vAlign w:val="bottom"/>
          </w:tcPr>
          <w:p w14:paraId="1B2D6804" w14:textId="6C25E0B5" w:rsidR="001C13E3" w:rsidRPr="00D9637D" w:rsidRDefault="001C13E3" w:rsidP="00D9637D">
            <w:pPr>
              <w:autoSpaceDE w:val="0"/>
              <w:autoSpaceDN w:val="0"/>
              <w:adjustRightInd w:val="0"/>
              <w:jc w:val="center"/>
              <w:rPr>
                <w:noProof/>
                <w:lang w:val="sr-Cyrl-RS"/>
              </w:rPr>
            </w:pPr>
            <w:r w:rsidRPr="001C13E3">
              <w:rPr>
                <w:color w:val="000000"/>
              </w:rPr>
              <w:t>10502481</w:t>
            </w:r>
          </w:p>
        </w:tc>
        <w:tc>
          <w:tcPr>
            <w:tcW w:w="592" w:type="pct"/>
            <w:tcBorders>
              <w:top w:val="single" w:sz="4" w:space="0" w:color="auto"/>
              <w:left w:val="single" w:sz="4" w:space="0" w:color="auto"/>
              <w:bottom w:val="single" w:sz="4" w:space="0" w:color="auto"/>
              <w:right w:val="single" w:sz="4" w:space="0" w:color="auto"/>
            </w:tcBorders>
          </w:tcPr>
          <w:p w14:paraId="37FC2CD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50B6E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384A4D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B584E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8B985B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6FCC2E" w14:textId="77777777" w:rsidR="001C13E3" w:rsidRPr="00D9637D" w:rsidRDefault="001C13E3" w:rsidP="00D9637D">
            <w:pPr>
              <w:jc w:val="center"/>
              <w:rPr>
                <w:noProof/>
                <w:lang w:val="sl-SI"/>
              </w:rPr>
            </w:pPr>
          </w:p>
        </w:tc>
      </w:tr>
      <w:tr w:rsidR="001C13E3" w:rsidRPr="00D9637D" w14:paraId="42F86DD1" w14:textId="6FF8D56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F3E4C2" w14:textId="77777777" w:rsidR="001C13E3" w:rsidRPr="00D9637D" w:rsidRDefault="001C13E3" w:rsidP="00D9637D">
            <w:pPr>
              <w:autoSpaceDE w:val="0"/>
              <w:autoSpaceDN w:val="0"/>
              <w:adjustRightInd w:val="0"/>
              <w:jc w:val="center"/>
              <w:rPr>
                <w:noProof/>
                <w:lang w:val="sr-Cyrl-RS"/>
              </w:rPr>
            </w:pPr>
            <w:r w:rsidRPr="00D9637D">
              <w:rPr>
                <w:color w:val="000000"/>
              </w:rPr>
              <w:t>51.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9BD166" w14:textId="027962BD" w:rsidR="001C13E3" w:rsidRPr="00D9637D" w:rsidRDefault="001C13E3" w:rsidP="00D9637D">
            <w:pPr>
              <w:autoSpaceDE w:val="0"/>
              <w:autoSpaceDN w:val="0"/>
              <w:adjustRightInd w:val="0"/>
              <w:jc w:val="center"/>
              <w:rPr>
                <w:noProof/>
                <w:lang w:val="sr-Cyrl-RS"/>
              </w:rPr>
            </w:pPr>
            <w:r w:rsidRPr="001C13E3">
              <w:rPr>
                <w:color w:val="000000"/>
              </w:rPr>
              <w:t>Collision prot. FD30x40 Laserlight</w:t>
            </w:r>
          </w:p>
        </w:tc>
        <w:tc>
          <w:tcPr>
            <w:tcW w:w="589" w:type="pct"/>
            <w:tcBorders>
              <w:top w:val="single" w:sz="4" w:space="0" w:color="auto"/>
              <w:left w:val="single" w:sz="4" w:space="0" w:color="auto"/>
              <w:bottom w:val="single" w:sz="4" w:space="0" w:color="auto"/>
              <w:right w:val="single" w:sz="4" w:space="0" w:color="auto"/>
            </w:tcBorders>
            <w:vAlign w:val="bottom"/>
          </w:tcPr>
          <w:p w14:paraId="49BD179C" w14:textId="6C761771" w:rsidR="001C13E3" w:rsidRPr="00D9637D" w:rsidRDefault="001C13E3" w:rsidP="00D9637D">
            <w:pPr>
              <w:autoSpaceDE w:val="0"/>
              <w:autoSpaceDN w:val="0"/>
              <w:adjustRightInd w:val="0"/>
              <w:jc w:val="center"/>
              <w:rPr>
                <w:noProof/>
                <w:lang w:val="sr-Cyrl-RS"/>
              </w:rPr>
            </w:pPr>
            <w:r w:rsidRPr="001C13E3">
              <w:rPr>
                <w:color w:val="000000"/>
              </w:rPr>
              <w:t>10501541</w:t>
            </w:r>
          </w:p>
        </w:tc>
        <w:tc>
          <w:tcPr>
            <w:tcW w:w="592" w:type="pct"/>
            <w:tcBorders>
              <w:top w:val="single" w:sz="4" w:space="0" w:color="auto"/>
              <w:left w:val="single" w:sz="4" w:space="0" w:color="auto"/>
              <w:bottom w:val="single" w:sz="4" w:space="0" w:color="auto"/>
              <w:right w:val="single" w:sz="4" w:space="0" w:color="auto"/>
            </w:tcBorders>
          </w:tcPr>
          <w:p w14:paraId="763FA88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31B36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BCB7F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EA12A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DADA6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81ECDD2" w14:textId="77777777" w:rsidR="001C13E3" w:rsidRPr="00D9637D" w:rsidRDefault="001C13E3" w:rsidP="00D9637D">
            <w:pPr>
              <w:jc w:val="center"/>
              <w:rPr>
                <w:noProof/>
                <w:lang w:val="sl-SI"/>
              </w:rPr>
            </w:pPr>
          </w:p>
        </w:tc>
      </w:tr>
      <w:tr w:rsidR="001C13E3" w:rsidRPr="00D9637D" w14:paraId="3EF87654" w14:textId="10CAB4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F99B5B4" w14:textId="77777777" w:rsidR="001C13E3" w:rsidRPr="00D9637D" w:rsidRDefault="001C13E3" w:rsidP="00D9637D">
            <w:pPr>
              <w:autoSpaceDE w:val="0"/>
              <w:autoSpaceDN w:val="0"/>
              <w:adjustRightInd w:val="0"/>
              <w:jc w:val="center"/>
              <w:rPr>
                <w:noProof/>
                <w:lang w:val="sr-Cyrl-RS"/>
              </w:rPr>
            </w:pPr>
            <w:r w:rsidRPr="00D9637D">
              <w:rPr>
                <w:color w:val="000000"/>
              </w:rPr>
              <w:t>52.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DC9EDE" w14:textId="39DECEE9" w:rsidR="001C13E3" w:rsidRPr="00D9637D" w:rsidRDefault="001C13E3" w:rsidP="00D9637D">
            <w:pPr>
              <w:autoSpaceDE w:val="0"/>
              <w:autoSpaceDN w:val="0"/>
              <w:adjustRightInd w:val="0"/>
              <w:jc w:val="center"/>
              <w:rPr>
                <w:noProof/>
                <w:lang w:val="sr-Cyrl-RS"/>
              </w:rPr>
            </w:pPr>
            <w:r w:rsidRPr="001C13E3">
              <w:rPr>
                <w:color w:val="000000"/>
              </w:rPr>
              <w:t>Collision prot. 30x40, blue, laser</w:t>
            </w:r>
          </w:p>
        </w:tc>
        <w:tc>
          <w:tcPr>
            <w:tcW w:w="589" w:type="pct"/>
            <w:tcBorders>
              <w:top w:val="single" w:sz="4" w:space="0" w:color="auto"/>
              <w:left w:val="single" w:sz="4" w:space="0" w:color="auto"/>
              <w:bottom w:val="single" w:sz="4" w:space="0" w:color="auto"/>
              <w:right w:val="single" w:sz="4" w:space="0" w:color="auto"/>
            </w:tcBorders>
            <w:vAlign w:val="bottom"/>
          </w:tcPr>
          <w:p w14:paraId="68C79ABD" w14:textId="65C7A0EE" w:rsidR="001C13E3" w:rsidRPr="00D9637D" w:rsidRDefault="001C13E3" w:rsidP="00D9637D">
            <w:pPr>
              <w:autoSpaceDE w:val="0"/>
              <w:autoSpaceDN w:val="0"/>
              <w:adjustRightInd w:val="0"/>
              <w:jc w:val="center"/>
              <w:rPr>
                <w:noProof/>
                <w:lang w:val="sr-Cyrl-RS"/>
              </w:rPr>
            </w:pPr>
            <w:r w:rsidRPr="001C13E3">
              <w:rPr>
                <w:color w:val="000000"/>
              </w:rPr>
              <w:t>10502146</w:t>
            </w:r>
          </w:p>
        </w:tc>
        <w:tc>
          <w:tcPr>
            <w:tcW w:w="592" w:type="pct"/>
            <w:tcBorders>
              <w:top w:val="single" w:sz="4" w:space="0" w:color="auto"/>
              <w:left w:val="single" w:sz="4" w:space="0" w:color="auto"/>
              <w:bottom w:val="single" w:sz="4" w:space="0" w:color="auto"/>
              <w:right w:val="single" w:sz="4" w:space="0" w:color="auto"/>
            </w:tcBorders>
          </w:tcPr>
          <w:p w14:paraId="4C883AA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3FB58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24864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3FA05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BF707F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6FEA3C" w14:textId="77777777" w:rsidR="001C13E3" w:rsidRPr="00D9637D" w:rsidRDefault="001C13E3" w:rsidP="00D9637D">
            <w:pPr>
              <w:jc w:val="center"/>
              <w:rPr>
                <w:noProof/>
                <w:lang w:val="sl-SI"/>
              </w:rPr>
            </w:pPr>
          </w:p>
        </w:tc>
      </w:tr>
      <w:tr w:rsidR="001C13E3" w:rsidRPr="00D9637D" w14:paraId="16F1C6F7" w14:textId="1F79D43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E03CD2" w14:textId="77777777" w:rsidR="001C13E3" w:rsidRPr="00D9637D" w:rsidRDefault="001C13E3" w:rsidP="00D9637D">
            <w:pPr>
              <w:autoSpaceDE w:val="0"/>
              <w:autoSpaceDN w:val="0"/>
              <w:adjustRightInd w:val="0"/>
              <w:jc w:val="center"/>
              <w:rPr>
                <w:noProof/>
                <w:lang w:val="sr-Cyrl-RS"/>
              </w:rPr>
            </w:pPr>
            <w:r w:rsidRPr="00D9637D">
              <w:rPr>
                <w:color w:val="000000"/>
              </w:rPr>
              <w:t>53.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8A28FF" w14:textId="323E0EB9" w:rsidR="001C13E3" w:rsidRPr="00D9637D" w:rsidRDefault="001C13E3" w:rsidP="00D9637D">
            <w:pPr>
              <w:autoSpaceDE w:val="0"/>
              <w:autoSpaceDN w:val="0"/>
              <w:adjustRightInd w:val="0"/>
              <w:jc w:val="center"/>
              <w:rPr>
                <w:noProof/>
                <w:lang w:val="sr-Cyrl-RS"/>
              </w:rPr>
            </w:pPr>
            <w:r w:rsidRPr="001C13E3">
              <w:rPr>
                <w:color w:val="000000"/>
              </w:rPr>
              <w:t>PCB voltage transformer laser</w:t>
            </w:r>
          </w:p>
        </w:tc>
        <w:tc>
          <w:tcPr>
            <w:tcW w:w="589" w:type="pct"/>
            <w:tcBorders>
              <w:top w:val="single" w:sz="4" w:space="0" w:color="auto"/>
              <w:left w:val="single" w:sz="4" w:space="0" w:color="auto"/>
              <w:bottom w:val="single" w:sz="4" w:space="0" w:color="auto"/>
              <w:right w:val="single" w:sz="4" w:space="0" w:color="auto"/>
            </w:tcBorders>
            <w:vAlign w:val="bottom"/>
          </w:tcPr>
          <w:p w14:paraId="4C5376E8" w14:textId="5FD88E55" w:rsidR="001C13E3" w:rsidRPr="00D9637D" w:rsidRDefault="001C13E3" w:rsidP="00D9637D">
            <w:pPr>
              <w:autoSpaceDE w:val="0"/>
              <w:autoSpaceDN w:val="0"/>
              <w:adjustRightInd w:val="0"/>
              <w:jc w:val="center"/>
              <w:rPr>
                <w:noProof/>
                <w:lang w:val="sr-Cyrl-RS"/>
              </w:rPr>
            </w:pPr>
            <w:r w:rsidRPr="001C13E3">
              <w:rPr>
                <w:color w:val="000000"/>
              </w:rPr>
              <w:t>10501721</w:t>
            </w:r>
          </w:p>
        </w:tc>
        <w:tc>
          <w:tcPr>
            <w:tcW w:w="592" w:type="pct"/>
            <w:tcBorders>
              <w:top w:val="single" w:sz="4" w:space="0" w:color="auto"/>
              <w:left w:val="single" w:sz="4" w:space="0" w:color="auto"/>
              <w:bottom w:val="single" w:sz="4" w:space="0" w:color="auto"/>
              <w:right w:val="single" w:sz="4" w:space="0" w:color="auto"/>
            </w:tcBorders>
          </w:tcPr>
          <w:p w14:paraId="39058BE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4D607A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1F02B2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B3FAF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4B09FD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FD01D33" w14:textId="77777777" w:rsidR="001C13E3" w:rsidRPr="00D9637D" w:rsidRDefault="001C13E3" w:rsidP="00D9637D">
            <w:pPr>
              <w:jc w:val="center"/>
              <w:rPr>
                <w:noProof/>
                <w:lang w:val="sl-SI"/>
              </w:rPr>
            </w:pPr>
          </w:p>
        </w:tc>
      </w:tr>
      <w:tr w:rsidR="001C13E3" w:rsidRPr="00D9637D" w14:paraId="0D49E66B" w14:textId="0DFCFC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46AB7DD" w14:textId="77777777" w:rsidR="001C13E3" w:rsidRPr="00D9637D" w:rsidRDefault="001C13E3" w:rsidP="00D9637D">
            <w:pPr>
              <w:autoSpaceDE w:val="0"/>
              <w:autoSpaceDN w:val="0"/>
              <w:adjustRightInd w:val="0"/>
              <w:jc w:val="center"/>
              <w:rPr>
                <w:noProof/>
                <w:lang w:val="sr-Cyrl-RS"/>
              </w:rPr>
            </w:pPr>
            <w:r w:rsidRPr="00D9637D">
              <w:rPr>
                <w:color w:val="000000"/>
              </w:rPr>
              <w:t>54.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D1C73BA" w14:textId="327970DF" w:rsidR="001C13E3" w:rsidRPr="00D9637D" w:rsidRDefault="001C13E3" w:rsidP="00D9637D">
            <w:pPr>
              <w:autoSpaceDE w:val="0"/>
              <w:autoSpaceDN w:val="0"/>
              <w:adjustRightInd w:val="0"/>
              <w:jc w:val="center"/>
              <w:rPr>
                <w:noProof/>
                <w:lang w:val="sr-Cyrl-RS"/>
              </w:rPr>
            </w:pPr>
            <w:r w:rsidRPr="001C13E3">
              <w:rPr>
                <w:color w:val="000000"/>
              </w:rPr>
              <w:t>EMC shielding kit for FD30x40</w:t>
            </w:r>
          </w:p>
        </w:tc>
        <w:tc>
          <w:tcPr>
            <w:tcW w:w="589" w:type="pct"/>
            <w:tcBorders>
              <w:top w:val="single" w:sz="4" w:space="0" w:color="auto"/>
              <w:left w:val="single" w:sz="4" w:space="0" w:color="auto"/>
              <w:bottom w:val="single" w:sz="4" w:space="0" w:color="auto"/>
              <w:right w:val="single" w:sz="4" w:space="0" w:color="auto"/>
            </w:tcBorders>
            <w:vAlign w:val="bottom"/>
          </w:tcPr>
          <w:p w14:paraId="67906343" w14:textId="57D6CF80" w:rsidR="001C13E3" w:rsidRPr="00D9637D" w:rsidRDefault="001C13E3" w:rsidP="00D9637D">
            <w:pPr>
              <w:autoSpaceDE w:val="0"/>
              <w:autoSpaceDN w:val="0"/>
              <w:adjustRightInd w:val="0"/>
              <w:jc w:val="center"/>
              <w:rPr>
                <w:noProof/>
                <w:lang w:val="sr-Cyrl-RS"/>
              </w:rPr>
            </w:pPr>
            <w:r w:rsidRPr="001C13E3">
              <w:rPr>
                <w:color w:val="000000"/>
              </w:rPr>
              <w:t>10280878</w:t>
            </w:r>
          </w:p>
        </w:tc>
        <w:tc>
          <w:tcPr>
            <w:tcW w:w="592" w:type="pct"/>
            <w:tcBorders>
              <w:top w:val="single" w:sz="4" w:space="0" w:color="auto"/>
              <w:left w:val="single" w:sz="4" w:space="0" w:color="auto"/>
              <w:bottom w:val="single" w:sz="4" w:space="0" w:color="auto"/>
              <w:right w:val="single" w:sz="4" w:space="0" w:color="auto"/>
            </w:tcBorders>
          </w:tcPr>
          <w:p w14:paraId="293CE02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6EFCD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E6E6C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3020E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6A479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D78452F" w14:textId="77777777" w:rsidR="001C13E3" w:rsidRPr="00D9637D" w:rsidRDefault="001C13E3" w:rsidP="00D9637D">
            <w:pPr>
              <w:jc w:val="center"/>
              <w:rPr>
                <w:noProof/>
                <w:lang w:val="sl-SI"/>
              </w:rPr>
            </w:pPr>
          </w:p>
        </w:tc>
      </w:tr>
      <w:tr w:rsidR="001C13E3" w:rsidRPr="00D9637D" w14:paraId="07195459" w14:textId="4A02FF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1959EE" w14:textId="77777777" w:rsidR="001C13E3" w:rsidRPr="00D9637D" w:rsidRDefault="001C13E3" w:rsidP="00D9637D">
            <w:pPr>
              <w:autoSpaceDE w:val="0"/>
              <w:autoSpaceDN w:val="0"/>
              <w:adjustRightInd w:val="0"/>
              <w:jc w:val="center"/>
              <w:rPr>
                <w:noProof/>
                <w:lang w:val="sr-Cyrl-RS"/>
              </w:rPr>
            </w:pPr>
            <w:r w:rsidRPr="00D9637D">
              <w:rPr>
                <w:color w:val="000000"/>
              </w:rPr>
              <w:t>55.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29BEF1A" w14:textId="2F236324" w:rsidR="001C13E3" w:rsidRPr="00D9637D" w:rsidRDefault="001C13E3" w:rsidP="00D9637D">
            <w:pPr>
              <w:autoSpaceDE w:val="0"/>
              <w:autoSpaceDN w:val="0"/>
              <w:adjustRightInd w:val="0"/>
              <w:jc w:val="center"/>
              <w:rPr>
                <w:noProof/>
                <w:lang w:val="sr-Cyrl-RS"/>
              </w:rPr>
            </w:pPr>
            <w:r w:rsidRPr="001C13E3">
              <w:rPr>
                <w:color w:val="000000"/>
              </w:rPr>
              <w:t>pixium 4700</w:t>
            </w:r>
          </w:p>
        </w:tc>
        <w:tc>
          <w:tcPr>
            <w:tcW w:w="589" w:type="pct"/>
            <w:tcBorders>
              <w:top w:val="single" w:sz="4" w:space="0" w:color="auto"/>
              <w:left w:val="single" w:sz="4" w:space="0" w:color="auto"/>
              <w:bottom w:val="single" w:sz="4" w:space="0" w:color="auto"/>
              <w:right w:val="single" w:sz="4" w:space="0" w:color="auto"/>
            </w:tcBorders>
            <w:vAlign w:val="bottom"/>
          </w:tcPr>
          <w:p w14:paraId="4330AB03" w14:textId="37FD980B" w:rsidR="001C13E3" w:rsidRPr="00D9637D" w:rsidRDefault="001C13E3" w:rsidP="00D9637D">
            <w:pPr>
              <w:autoSpaceDE w:val="0"/>
              <w:autoSpaceDN w:val="0"/>
              <w:adjustRightInd w:val="0"/>
              <w:jc w:val="center"/>
              <w:rPr>
                <w:noProof/>
                <w:lang w:val="sr-Cyrl-RS"/>
              </w:rPr>
            </w:pPr>
            <w:r w:rsidRPr="001C13E3">
              <w:rPr>
                <w:color w:val="000000"/>
              </w:rPr>
              <w:t>7555209</w:t>
            </w:r>
          </w:p>
        </w:tc>
        <w:tc>
          <w:tcPr>
            <w:tcW w:w="592" w:type="pct"/>
            <w:tcBorders>
              <w:top w:val="single" w:sz="4" w:space="0" w:color="auto"/>
              <w:left w:val="single" w:sz="4" w:space="0" w:color="auto"/>
              <w:bottom w:val="single" w:sz="4" w:space="0" w:color="auto"/>
              <w:right w:val="single" w:sz="4" w:space="0" w:color="auto"/>
            </w:tcBorders>
          </w:tcPr>
          <w:p w14:paraId="3D1D618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B32CD1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6F381F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CCBB1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313DB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00553A4" w14:textId="77777777" w:rsidR="001C13E3" w:rsidRPr="00D9637D" w:rsidRDefault="001C13E3" w:rsidP="00D9637D">
            <w:pPr>
              <w:jc w:val="center"/>
              <w:rPr>
                <w:noProof/>
                <w:lang w:val="sl-SI"/>
              </w:rPr>
            </w:pPr>
          </w:p>
        </w:tc>
      </w:tr>
      <w:tr w:rsidR="001C13E3" w:rsidRPr="00D9637D" w14:paraId="55A594B8" w14:textId="1766AE0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1C59D04" w14:textId="77777777" w:rsidR="001C13E3" w:rsidRPr="00D9637D" w:rsidRDefault="001C13E3" w:rsidP="00D9637D">
            <w:pPr>
              <w:autoSpaceDE w:val="0"/>
              <w:autoSpaceDN w:val="0"/>
              <w:adjustRightInd w:val="0"/>
              <w:jc w:val="center"/>
              <w:rPr>
                <w:noProof/>
                <w:lang w:val="sr-Cyrl-RS"/>
              </w:rPr>
            </w:pPr>
            <w:r w:rsidRPr="00D9637D">
              <w:rPr>
                <w:color w:val="000000"/>
              </w:rPr>
              <w:t>56.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525959E" w14:textId="22C52DFF" w:rsidR="001C13E3" w:rsidRPr="00D9637D" w:rsidRDefault="001C13E3" w:rsidP="00D9637D">
            <w:pPr>
              <w:autoSpaceDE w:val="0"/>
              <w:autoSpaceDN w:val="0"/>
              <w:adjustRightInd w:val="0"/>
              <w:jc w:val="center"/>
              <w:rPr>
                <w:noProof/>
                <w:lang w:val="sr-Cyrl-RS"/>
              </w:rPr>
            </w:pPr>
            <w:r w:rsidRPr="001C13E3">
              <w:rPr>
                <w:color w:val="000000"/>
              </w:rPr>
              <w:t>Detector Cooling Unit</w:t>
            </w:r>
          </w:p>
        </w:tc>
        <w:tc>
          <w:tcPr>
            <w:tcW w:w="589" w:type="pct"/>
            <w:tcBorders>
              <w:top w:val="single" w:sz="4" w:space="0" w:color="auto"/>
              <w:left w:val="single" w:sz="4" w:space="0" w:color="auto"/>
              <w:bottom w:val="single" w:sz="4" w:space="0" w:color="auto"/>
              <w:right w:val="single" w:sz="4" w:space="0" w:color="auto"/>
            </w:tcBorders>
            <w:vAlign w:val="bottom"/>
          </w:tcPr>
          <w:p w14:paraId="4DE9AF48" w14:textId="2CB688E4" w:rsidR="001C13E3" w:rsidRPr="00D9637D" w:rsidRDefault="001C13E3" w:rsidP="00D9637D">
            <w:pPr>
              <w:autoSpaceDE w:val="0"/>
              <w:autoSpaceDN w:val="0"/>
              <w:adjustRightInd w:val="0"/>
              <w:jc w:val="center"/>
              <w:rPr>
                <w:noProof/>
                <w:lang w:val="sr-Cyrl-RS"/>
              </w:rPr>
            </w:pPr>
            <w:r w:rsidRPr="001C13E3">
              <w:rPr>
                <w:color w:val="000000"/>
              </w:rPr>
              <w:t>7555118</w:t>
            </w:r>
          </w:p>
        </w:tc>
        <w:tc>
          <w:tcPr>
            <w:tcW w:w="592" w:type="pct"/>
            <w:tcBorders>
              <w:top w:val="single" w:sz="4" w:space="0" w:color="auto"/>
              <w:left w:val="single" w:sz="4" w:space="0" w:color="auto"/>
              <w:bottom w:val="single" w:sz="4" w:space="0" w:color="auto"/>
              <w:right w:val="single" w:sz="4" w:space="0" w:color="auto"/>
            </w:tcBorders>
          </w:tcPr>
          <w:p w14:paraId="18F631A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DC8F7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799FD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BF6483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3C12B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2FB263" w14:textId="77777777" w:rsidR="001C13E3" w:rsidRPr="00D9637D" w:rsidRDefault="001C13E3" w:rsidP="00D9637D">
            <w:pPr>
              <w:jc w:val="center"/>
              <w:rPr>
                <w:noProof/>
                <w:lang w:val="sl-SI"/>
              </w:rPr>
            </w:pPr>
          </w:p>
        </w:tc>
      </w:tr>
      <w:tr w:rsidR="001C13E3" w:rsidRPr="00D9637D" w14:paraId="06B4D9AF" w14:textId="15DB6A5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C474C2F" w14:textId="77777777" w:rsidR="001C13E3" w:rsidRPr="00D9637D" w:rsidRDefault="001C13E3" w:rsidP="00D9637D">
            <w:pPr>
              <w:autoSpaceDE w:val="0"/>
              <w:autoSpaceDN w:val="0"/>
              <w:adjustRightInd w:val="0"/>
              <w:jc w:val="center"/>
              <w:rPr>
                <w:noProof/>
                <w:lang w:val="sr-Cyrl-RS"/>
              </w:rPr>
            </w:pPr>
            <w:r w:rsidRPr="00D9637D">
              <w:rPr>
                <w:color w:val="000000"/>
              </w:rPr>
              <w:t>57.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64282C9" w14:textId="023AC8D3" w:rsidR="001C13E3" w:rsidRPr="00D9637D" w:rsidRDefault="001C13E3" w:rsidP="00D9637D">
            <w:pPr>
              <w:autoSpaceDE w:val="0"/>
              <w:autoSpaceDN w:val="0"/>
              <w:adjustRightInd w:val="0"/>
              <w:jc w:val="center"/>
              <w:rPr>
                <w:noProof/>
                <w:lang w:val="sr-Cyrl-RS"/>
              </w:rPr>
            </w:pPr>
            <w:r w:rsidRPr="001C13E3">
              <w:rPr>
                <w:color w:val="000000"/>
              </w:rPr>
              <w:t>COOLANT Gemisch =G=</w:t>
            </w:r>
          </w:p>
        </w:tc>
        <w:tc>
          <w:tcPr>
            <w:tcW w:w="589" w:type="pct"/>
            <w:tcBorders>
              <w:top w:val="single" w:sz="4" w:space="0" w:color="auto"/>
              <w:left w:val="single" w:sz="4" w:space="0" w:color="auto"/>
              <w:bottom w:val="single" w:sz="4" w:space="0" w:color="auto"/>
              <w:right w:val="single" w:sz="4" w:space="0" w:color="auto"/>
            </w:tcBorders>
            <w:vAlign w:val="bottom"/>
          </w:tcPr>
          <w:p w14:paraId="20A03F73" w14:textId="49C2A25B" w:rsidR="001C13E3" w:rsidRPr="00D9637D" w:rsidRDefault="001C13E3" w:rsidP="00D9637D">
            <w:pPr>
              <w:autoSpaceDE w:val="0"/>
              <w:autoSpaceDN w:val="0"/>
              <w:adjustRightInd w:val="0"/>
              <w:jc w:val="center"/>
              <w:rPr>
                <w:noProof/>
                <w:lang w:val="sr-Cyrl-RS"/>
              </w:rPr>
            </w:pPr>
            <w:r w:rsidRPr="001C13E3">
              <w:rPr>
                <w:color w:val="000000"/>
              </w:rPr>
              <w:t>4007873</w:t>
            </w:r>
          </w:p>
        </w:tc>
        <w:tc>
          <w:tcPr>
            <w:tcW w:w="592" w:type="pct"/>
            <w:tcBorders>
              <w:top w:val="single" w:sz="4" w:space="0" w:color="auto"/>
              <w:left w:val="single" w:sz="4" w:space="0" w:color="auto"/>
              <w:bottom w:val="single" w:sz="4" w:space="0" w:color="auto"/>
              <w:right w:val="single" w:sz="4" w:space="0" w:color="auto"/>
            </w:tcBorders>
          </w:tcPr>
          <w:p w14:paraId="3EAEDDD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8265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72BBF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AA1AE4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A882F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8C48EE" w14:textId="77777777" w:rsidR="001C13E3" w:rsidRPr="00D9637D" w:rsidRDefault="001C13E3" w:rsidP="00D9637D">
            <w:pPr>
              <w:jc w:val="center"/>
              <w:rPr>
                <w:noProof/>
                <w:lang w:val="sl-SI"/>
              </w:rPr>
            </w:pPr>
          </w:p>
        </w:tc>
      </w:tr>
      <w:tr w:rsidR="001C13E3" w:rsidRPr="00D9637D" w14:paraId="7A1DC646" w14:textId="29D68F7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30FB888" w14:textId="77777777" w:rsidR="001C13E3" w:rsidRPr="00D9637D" w:rsidRDefault="001C13E3" w:rsidP="00D9637D">
            <w:pPr>
              <w:autoSpaceDE w:val="0"/>
              <w:autoSpaceDN w:val="0"/>
              <w:adjustRightInd w:val="0"/>
              <w:jc w:val="center"/>
              <w:rPr>
                <w:noProof/>
                <w:lang w:val="sr-Cyrl-RS"/>
              </w:rPr>
            </w:pPr>
            <w:r w:rsidRPr="00D9637D">
              <w:rPr>
                <w:color w:val="000000"/>
              </w:rPr>
              <w:t>58.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272ED1" w14:textId="6D06D712" w:rsidR="001C13E3" w:rsidRPr="00D9637D" w:rsidRDefault="001C13E3" w:rsidP="00D9637D">
            <w:pPr>
              <w:autoSpaceDE w:val="0"/>
              <w:autoSpaceDN w:val="0"/>
              <w:adjustRightInd w:val="0"/>
              <w:jc w:val="center"/>
              <w:rPr>
                <w:noProof/>
                <w:lang w:val="sr-Cyrl-RS"/>
              </w:rPr>
            </w:pPr>
            <w:r w:rsidRPr="001C13E3">
              <w:rPr>
                <w:color w:val="000000"/>
              </w:rPr>
              <w:t>PCA COMM DMA interf. (COM1) BSR</w:t>
            </w:r>
          </w:p>
        </w:tc>
        <w:tc>
          <w:tcPr>
            <w:tcW w:w="589" w:type="pct"/>
            <w:tcBorders>
              <w:top w:val="single" w:sz="4" w:space="0" w:color="auto"/>
              <w:left w:val="single" w:sz="4" w:space="0" w:color="auto"/>
              <w:bottom w:val="single" w:sz="4" w:space="0" w:color="auto"/>
              <w:right w:val="single" w:sz="4" w:space="0" w:color="auto"/>
            </w:tcBorders>
            <w:vAlign w:val="bottom"/>
          </w:tcPr>
          <w:p w14:paraId="133BF9F8" w14:textId="5C090292" w:rsidR="001C13E3" w:rsidRPr="00D9637D" w:rsidRDefault="001C13E3" w:rsidP="00D9637D">
            <w:pPr>
              <w:autoSpaceDE w:val="0"/>
              <w:autoSpaceDN w:val="0"/>
              <w:adjustRightInd w:val="0"/>
              <w:jc w:val="center"/>
              <w:rPr>
                <w:noProof/>
                <w:lang w:val="sr-Cyrl-RS"/>
              </w:rPr>
            </w:pPr>
            <w:r w:rsidRPr="001C13E3">
              <w:rPr>
                <w:color w:val="000000"/>
              </w:rPr>
              <w:t>7325330</w:t>
            </w:r>
          </w:p>
        </w:tc>
        <w:tc>
          <w:tcPr>
            <w:tcW w:w="592" w:type="pct"/>
            <w:tcBorders>
              <w:top w:val="single" w:sz="4" w:space="0" w:color="auto"/>
              <w:left w:val="single" w:sz="4" w:space="0" w:color="auto"/>
              <w:bottom w:val="single" w:sz="4" w:space="0" w:color="auto"/>
              <w:right w:val="single" w:sz="4" w:space="0" w:color="auto"/>
            </w:tcBorders>
          </w:tcPr>
          <w:p w14:paraId="7EF1641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9A1E7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C8EF5E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37D37E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5D6523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4A2970" w14:textId="77777777" w:rsidR="001C13E3" w:rsidRPr="00D9637D" w:rsidRDefault="001C13E3" w:rsidP="00D9637D">
            <w:pPr>
              <w:jc w:val="center"/>
              <w:rPr>
                <w:noProof/>
                <w:lang w:val="sl-SI"/>
              </w:rPr>
            </w:pPr>
          </w:p>
        </w:tc>
      </w:tr>
      <w:tr w:rsidR="001C13E3" w:rsidRPr="00D9637D" w14:paraId="27B94AAB" w14:textId="63246E6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34C5CA5" w14:textId="77777777" w:rsidR="001C13E3" w:rsidRPr="00D9637D" w:rsidRDefault="001C13E3" w:rsidP="00D9637D">
            <w:pPr>
              <w:autoSpaceDE w:val="0"/>
              <w:autoSpaceDN w:val="0"/>
              <w:adjustRightInd w:val="0"/>
              <w:jc w:val="center"/>
              <w:rPr>
                <w:noProof/>
                <w:lang w:val="sr-Cyrl-RS"/>
              </w:rPr>
            </w:pPr>
            <w:r w:rsidRPr="00D9637D">
              <w:rPr>
                <w:color w:val="000000"/>
              </w:rPr>
              <w:t>59.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8B1178" w14:textId="50E35C04" w:rsidR="001C13E3" w:rsidRPr="00D9637D" w:rsidRDefault="001C13E3" w:rsidP="00D9637D">
            <w:pPr>
              <w:autoSpaceDE w:val="0"/>
              <w:autoSpaceDN w:val="0"/>
              <w:adjustRightInd w:val="0"/>
              <w:jc w:val="center"/>
              <w:rPr>
                <w:noProof/>
                <w:lang w:val="sr-Cyrl-RS"/>
              </w:rPr>
            </w:pPr>
            <w:r w:rsidRPr="001C13E3">
              <w:rPr>
                <w:color w:val="000000"/>
              </w:rPr>
              <w:t>Fan for BSR system (90mm)</w:t>
            </w:r>
          </w:p>
        </w:tc>
        <w:tc>
          <w:tcPr>
            <w:tcW w:w="589" w:type="pct"/>
            <w:tcBorders>
              <w:top w:val="single" w:sz="4" w:space="0" w:color="auto"/>
              <w:left w:val="single" w:sz="4" w:space="0" w:color="auto"/>
              <w:bottom w:val="single" w:sz="4" w:space="0" w:color="auto"/>
              <w:right w:val="single" w:sz="4" w:space="0" w:color="auto"/>
            </w:tcBorders>
            <w:vAlign w:val="bottom"/>
          </w:tcPr>
          <w:p w14:paraId="0929CED0" w14:textId="06A6E565" w:rsidR="001C13E3" w:rsidRPr="00D9637D" w:rsidRDefault="001C13E3" w:rsidP="00D9637D">
            <w:pPr>
              <w:autoSpaceDE w:val="0"/>
              <w:autoSpaceDN w:val="0"/>
              <w:adjustRightInd w:val="0"/>
              <w:jc w:val="center"/>
              <w:rPr>
                <w:noProof/>
                <w:lang w:val="sr-Cyrl-RS"/>
              </w:rPr>
            </w:pPr>
            <w:r w:rsidRPr="001C13E3">
              <w:rPr>
                <w:color w:val="000000"/>
              </w:rPr>
              <w:t>5234435</w:t>
            </w:r>
          </w:p>
        </w:tc>
        <w:tc>
          <w:tcPr>
            <w:tcW w:w="592" w:type="pct"/>
            <w:tcBorders>
              <w:top w:val="single" w:sz="4" w:space="0" w:color="auto"/>
              <w:left w:val="single" w:sz="4" w:space="0" w:color="auto"/>
              <w:bottom w:val="single" w:sz="4" w:space="0" w:color="auto"/>
              <w:right w:val="single" w:sz="4" w:space="0" w:color="auto"/>
            </w:tcBorders>
          </w:tcPr>
          <w:p w14:paraId="23EFA71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BEA6A5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FF241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9174F1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E41A73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AD230B" w14:textId="77777777" w:rsidR="001C13E3" w:rsidRPr="00D9637D" w:rsidRDefault="001C13E3" w:rsidP="00D9637D">
            <w:pPr>
              <w:jc w:val="center"/>
              <w:rPr>
                <w:noProof/>
                <w:lang w:val="sl-SI"/>
              </w:rPr>
            </w:pPr>
          </w:p>
        </w:tc>
      </w:tr>
      <w:tr w:rsidR="001C13E3" w:rsidRPr="00D9637D" w14:paraId="79273F22" w14:textId="18260F8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A72397F" w14:textId="77777777" w:rsidR="001C13E3" w:rsidRPr="00D9637D" w:rsidRDefault="001C13E3" w:rsidP="00D9637D">
            <w:pPr>
              <w:autoSpaceDE w:val="0"/>
              <w:autoSpaceDN w:val="0"/>
              <w:adjustRightInd w:val="0"/>
              <w:jc w:val="center"/>
              <w:rPr>
                <w:noProof/>
                <w:lang w:val="sr-Cyrl-RS"/>
              </w:rPr>
            </w:pPr>
            <w:r w:rsidRPr="00D9637D">
              <w:rPr>
                <w:color w:val="000000"/>
              </w:rPr>
              <w:t>60.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B147987" w14:textId="72984E18" w:rsidR="001C13E3" w:rsidRPr="00D9637D" w:rsidRDefault="001C13E3" w:rsidP="00D9637D">
            <w:pPr>
              <w:autoSpaceDE w:val="0"/>
              <w:autoSpaceDN w:val="0"/>
              <w:adjustRightInd w:val="0"/>
              <w:jc w:val="center"/>
              <w:rPr>
                <w:noProof/>
                <w:lang w:val="sr-Cyrl-RS"/>
              </w:rPr>
            </w:pPr>
            <w:r w:rsidRPr="001C13E3">
              <w:rPr>
                <w:color w:val="000000"/>
              </w:rPr>
              <w:t>Kit Upgrade Host 3 Harddrive</w:t>
            </w:r>
          </w:p>
        </w:tc>
        <w:tc>
          <w:tcPr>
            <w:tcW w:w="589" w:type="pct"/>
            <w:tcBorders>
              <w:top w:val="single" w:sz="4" w:space="0" w:color="auto"/>
              <w:left w:val="single" w:sz="4" w:space="0" w:color="auto"/>
              <w:bottom w:val="single" w:sz="4" w:space="0" w:color="auto"/>
              <w:right w:val="single" w:sz="4" w:space="0" w:color="auto"/>
            </w:tcBorders>
            <w:vAlign w:val="bottom"/>
          </w:tcPr>
          <w:p w14:paraId="3B871951" w14:textId="62F1B890" w:rsidR="001C13E3" w:rsidRPr="00D9637D" w:rsidRDefault="001C13E3" w:rsidP="00D9637D">
            <w:pPr>
              <w:autoSpaceDE w:val="0"/>
              <w:autoSpaceDN w:val="0"/>
              <w:adjustRightInd w:val="0"/>
              <w:jc w:val="center"/>
              <w:rPr>
                <w:noProof/>
                <w:lang w:val="sr-Cyrl-RS"/>
              </w:rPr>
            </w:pPr>
            <w:r w:rsidRPr="001C13E3">
              <w:rPr>
                <w:color w:val="000000"/>
              </w:rPr>
              <w:t>10052011</w:t>
            </w:r>
          </w:p>
        </w:tc>
        <w:tc>
          <w:tcPr>
            <w:tcW w:w="592" w:type="pct"/>
            <w:tcBorders>
              <w:top w:val="single" w:sz="4" w:space="0" w:color="auto"/>
              <w:left w:val="single" w:sz="4" w:space="0" w:color="auto"/>
              <w:bottom w:val="single" w:sz="4" w:space="0" w:color="auto"/>
              <w:right w:val="single" w:sz="4" w:space="0" w:color="auto"/>
            </w:tcBorders>
          </w:tcPr>
          <w:p w14:paraId="48E31A2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6E5EC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43786C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3A9C3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087E9F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2D6550" w14:textId="77777777" w:rsidR="001C13E3" w:rsidRPr="00D9637D" w:rsidRDefault="001C13E3" w:rsidP="00D9637D">
            <w:pPr>
              <w:jc w:val="center"/>
              <w:rPr>
                <w:noProof/>
                <w:lang w:val="sl-SI"/>
              </w:rPr>
            </w:pPr>
          </w:p>
        </w:tc>
      </w:tr>
      <w:tr w:rsidR="001C13E3" w:rsidRPr="00D9637D" w14:paraId="697DB068" w14:textId="7394704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1ADE11A" w14:textId="77777777" w:rsidR="001C13E3" w:rsidRPr="00D9637D" w:rsidRDefault="001C13E3" w:rsidP="00D9637D">
            <w:pPr>
              <w:autoSpaceDE w:val="0"/>
              <w:autoSpaceDN w:val="0"/>
              <w:adjustRightInd w:val="0"/>
              <w:jc w:val="center"/>
              <w:rPr>
                <w:noProof/>
                <w:lang w:val="sr-Cyrl-RS"/>
              </w:rPr>
            </w:pPr>
            <w:r w:rsidRPr="00D9637D">
              <w:rPr>
                <w:color w:val="000000"/>
              </w:rPr>
              <w:t>61.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6A1A173" w14:textId="7F88F83A" w:rsidR="001C13E3" w:rsidRPr="00D9637D" w:rsidRDefault="001C13E3" w:rsidP="00D9637D">
            <w:pPr>
              <w:autoSpaceDE w:val="0"/>
              <w:autoSpaceDN w:val="0"/>
              <w:adjustRightInd w:val="0"/>
              <w:jc w:val="center"/>
              <w:rPr>
                <w:noProof/>
                <w:lang w:val="sr-Cyrl-RS"/>
              </w:rPr>
            </w:pPr>
            <w:r w:rsidRPr="001C13E3">
              <w:rPr>
                <w:color w:val="000000"/>
              </w:rPr>
              <w:t>ASM Host 3 Module</w:t>
            </w:r>
          </w:p>
        </w:tc>
        <w:tc>
          <w:tcPr>
            <w:tcW w:w="589" w:type="pct"/>
            <w:tcBorders>
              <w:top w:val="single" w:sz="4" w:space="0" w:color="auto"/>
              <w:left w:val="single" w:sz="4" w:space="0" w:color="auto"/>
              <w:bottom w:val="single" w:sz="4" w:space="0" w:color="auto"/>
              <w:right w:val="single" w:sz="4" w:space="0" w:color="auto"/>
            </w:tcBorders>
            <w:vAlign w:val="bottom"/>
          </w:tcPr>
          <w:p w14:paraId="71BB8E1E" w14:textId="04F39982" w:rsidR="001C13E3" w:rsidRPr="00D9637D" w:rsidRDefault="001C13E3" w:rsidP="00D9637D">
            <w:pPr>
              <w:autoSpaceDE w:val="0"/>
              <w:autoSpaceDN w:val="0"/>
              <w:adjustRightInd w:val="0"/>
              <w:jc w:val="center"/>
              <w:rPr>
                <w:noProof/>
                <w:lang w:val="sr-Cyrl-RS"/>
              </w:rPr>
            </w:pPr>
            <w:r w:rsidRPr="001C13E3">
              <w:rPr>
                <w:color w:val="000000"/>
              </w:rPr>
              <w:t>5998377</w:t>
            </w:r>
          </w:p>
        </w:tc>
        <w:tc>
          <w:tcPr>
            <w:tcW w:w="592" w:type="pct"/>
            <w:tcBorders>
              <w:top w:val="single" w:sz="4" w:space="0" w:color="auto"/>
              <w:left w:val="single" w:sz="4" w:space="0" w:color="auto"/>
              <w:bottom w:val="single" w:sz="4" w:space="0" w:color="auto"/>
              <w:right w:val="single" w:sz="4" w:space="0" w:color="auto"/>
            </w:tcBorders>
          </w:tcPr>
          <w:p w14:paraId="434810D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BA7F7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3B9BC8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782198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51B0AE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A50354" w14:textId="77777777" w:rsidR="001C13E3" w:rsidRPr="00D9637D" w:rsidRDefault="001C13E3" w:rsidP="00D9637D">
            <w:pPr>
              <w:jc w:val="center"/>
              <w:rPr>
                <w:noProof/>
                <w:lang w:val="sl-SI"/>
              </w:rPr>
            </w:pPr>
          </w:p>
        </w:tc>
      </w:tr>
      <w:tr w:rsidR="001C13E3" w:rsidRPr="00D9637D" w14:paraId="3DA513FA" w14:textId="757D80C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5E56EFC" w14:textId="77777777" w:rsidR="001C13E3" w:rsidRPr="00D9637D" w:rsidRDefault="001C13E3" w:rsidP="00D9637D">
            <w:pPr>
              <w:autoSpaceDE w:val="0"/>
              <w:autoSpaceDN w:val="0"/>
              <w:adjustRightInd w:val="0"/>
              <w:jc w:val="center"/>
              <w:rPr>
                <w:noProof/>
                <w:lang w:val="sr-Cyrl-RS"/>
              </w:rPr>
            </w:pPr>
            <w:r w:rsidRPr="00D9637D">
              <w:rPr>
                <w:color w:val="000000"/>
              </w:rPr>
              <w:t>62.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DDF6DED" w14:textId="750F2685" w:rsidR="001C13E3" w:rsidRPr="00D9637D" w:rsidRDefault="001C13E3" w:rsidP="00D9637D">
            <w:pPr>
              <w:autoSpaceDE w:val="0"/>
              <w:autoSpaceDN w:val="0"/>
              <w:adjustRightInd w:val="0"/>
              <w:jc w:val="center"/>
              <w:rPr>
                <w:noProof/>
                <w:lang w:val="sr-Cyrl-RS"/>
              </w:rPr>
            </w:pPr>
            <w:r w:rsidRPr="001C13E3">
              <w:rPr>
                <w:color w:val="000000"/>
              </w:rPr>
              <w:t>Host 3 FRU</w:t>
            </w:r>
          </w:p>
        </w:tc>
        <w:tc>
          <w:tcPr>
            <w:tcW w:w="589" w:type="pct"/>
            <w:tcBorders>
              <w:top w:val="single" w:sz="4" w:space="0" w:color="auto"/>
              <w:left w:val="single" w:sz="4" w:space="0" w:color="auto"/>
              <w:bottom w:val="single" w:sz="4" w:space="0" w:color="auto"/>
              <w:right w:val="single" w:sz="4" w:space="0" w:color="auto"/>
            </w:tcBorders>
            <w:vAlign w:val="bottom"/>
          </w:tcPr>
          <w:p w14:paraId="1F88CF4D" w14:textId="201B1419" w:rsidR="001C13E3" w:rsidRPr="00D9637D" w:rsidRDefault="001C13E3" w:rsidP="00D9637D">
            <w:pPr>
              <w:autoSpaceDE w:val="0"/>
              <w:autoSpaceDN w:val="0"/>
              <w:adjustRightInd w:val="0"/>
              <w:jc w:val="center"/>
              <w:rPr>
                <w:noProof/>
                <w:lang w:val="sr-Cyrl-RS"/>
              </w:rPr>
            </w:pPr>
            <w:r w:rsidRPr="001C13E3">
              <w:rPr>
                <w:color w:val="000000"/>
              </w:rPr>
              <w:t>10274292</w:t>
            </w:r>
          </w:p>
        </w:tc>
        <w:tc>
          <w:tcPr>
            <w:tcW w:w="592" w:type="pct"/>
            <w:tcBorders>
              <w:top w:val="single" w:sz="4" w:space="0" w:color="auto"/>
              <w:left w:val="single" w:sz="4" w:space="0" w:color="auto"/>
              <w:bottom w:val="single" w:sz="4" w:space="0" w:color="auto"/>
              <w:right w:val="single" w:sz="4" w:space="0" w:color="auto"/>
            </w:tcBorders>
          </w:tcPr>
          <w:p w14:paraId="5E858B4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43CCF2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E3D30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E236E7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508FA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C18B1C" w14:textId="77777777" w:rsidR="001C13E3" w:rsidRPr="00D9637D" w:rsidRDefault="001C13E3" w:rsidP="00D9637D">
            <w:pPr>
              <w:jc w:val="center"/>
              <w:rPr>
                <w:noProof/>
                <w:lang w:val="sl-SI"/>
              </w:rPr>
            </w:pPr>
          </w:p>
        </w:tc>
      </w:tr>
      <w:tr w:rsidR="001C13E3" w:rsidRPr="00D9637D" w14:paraId="131500AC" w14:textId="1E029BF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FC2AC7" w14:textId="77777777" w:rsidR="001C13E3" w:rsidRPr="00D9637D" w:rsidRDefault="001C13E3" w:rsidP="00D9637D">
            <w:pPr>
              <w:autoSpaceDE w:val="0"/>
              <w:autoSpaceDN w:val="0"/>
              <w:adjustRightInd w:val="0"/>
              <w:jc w:val="center"/>
              <w:rPr>
                <w:noProof/>
                <w:lang w:val="sr-Cyrl-RS"/>
              </w:rPr>
            </w:pPr>
            <w:r w:rsidRPr="00D9637D">
              <w:rPr>
                <w:color w:val="000000"/>
              </w:rPr>
              <w:t>63.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01B64F" w14:textId="49B1BF42" w:rsidR="001C13E3" w:rsidRPr="00D9637D" w:rsidRDefault="001C13E3" w:rsidP="00D9637D">
            <w:pPr>
              <w:autoSpaceDE w:val="0"/>
              <w:autoSpaceDN w:val="0"/>
              <w:adjustRightInd w:val="0"/>
              <w:jc w:val="center"/>
              <w:rPr>
                <w:noProof/>
                <w:lang w:val="sr-Cyrl-RS"/>
              </w:rPr>
            </w:pPr>
            <w:r w:rsidRPr="001C13E3">
              <w:rPr>
                <w:color w:val="000000"/>
              </w:rPr>
              <w:t>Host 3 without SCSI</w:t>
            </w:r>
          </w:p>
        </w:tc>
        <w:tc>
          <w:tcPr>
            <w:tcW w:w="589" w:type="pct"/>
            <w:tcBorders>
              <w:top w:val="single" w:sz="4" w:space="0" w:color="auto"/>
              <w:left w:val="single" w:sz="4" w:space="0" w:color="auto"/>
              <w:bottom w:val="single" w:sz="4" w:space="0" w:color="auto"/>
              <w:right w:val="single" w:sz="4" w:space="0" w:color="auto"/>
            </w:tcBorders>
            <w:vAlign w:val="bottom"/>
          </w:tcPr>
          <w:p w14:paraId="0DBBE060" w14:textId="02478405" w:rsidR="001C13E3" w:rsidRPr="00D9637D" w:rsidRDefault="001C13E3" w:rsidP="00D9637D">
            <w:pPr>
              <w:autoSpaceDE w:val="0"/>
              <w:autoSpaceDN w:val="0"/>
              <w:adjustRightInd w:val="0"/>
              <w:jc w:val="center"/>
              <w:rPr>
                <w:noProof/>
                <w:lang w:val="sr-Cyrl-RS"/>
              </w:rPr>
            </w:pPr>
            <w:r w:rsidRPr="001C13E3">
              <w:rPr>
                <w:color w:val="000000"/>
              </w:rPr>
              <w:t>10183516</w:t>
            </w:r>
          </w:p>
        </w:tc>
        <w:tc>
          <w:tcPr>
            <w:tcW w:w="592" w:type="pct"/>
            <w:tcBorders>
              <w:top w:val="single" w:sz="4" w:space="0" w:color="auto"/>
              <w:left w:val="single" w:sz="4" w:space="0" w:color="auto"/>
              <w:bottom w:val="single" w:sz="4" w:space="0" w:color="auto"/>
              <w:right w:val="single" w:sz="4" w:space="0" w:color="auto"/>
            </w:tcBorders>
          </w:tcPr>
          <w:p w14:paraId="7B9B827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7E9D76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F9EDD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259C3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0E66DF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256688" w14:textId="77777777" w:rsidR="001C13E3" w:rsidRPr="00D9637D" w:rsidRDefault="001C13E3" w:rsidP="00D9637D">
            <w:pPr>
              <w:jc w:val="center"/>
              <w:rPr>
                <w:noProof/>
                <w:lang w:val="sl-SI"/>
              </w:rPr>
            </w:pPr>
          </w:p>
        </w:tc>
      </w:tr>
      <w:tr w:rsidR="001C13E3" w:rsidRPr="00D9637D" w14:paraId="5FEEC402" w14:textId="66DB648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C78C35" w14:textId="77777777" w:rsidR="001C13E3" w:rsidRPr="00D9637D" w:rsidRDefault="001C13E3" w:rsidP="00D9637D">
            <w:pPr>
              <w:autoSpaceDE w:val="0"/>
              <w:autoSpaceDN w:val="0"/>
              <w:adjustRightInd w:val="0"/>
              <w:jc w:val="center"/>
              <w:rPr>
                <w:noProof/>
                <w:lang w:val="sr-Cyrl-RS"/>
              </w:rPr>
            </w:pPr>
            <w:r w:rsidRPr="00D9637D">
              <w:rPr>
                <w:color w:val="000000"/>
              </w:rPr>
              <w:t>64.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D5A948D" w14:textId="6A0623FC" w:rsidR="001C13E3" w:rsidRPr="00D9637D" w:rsidRDefault="001C13E3" w:rsidP="00D9637D">
            <w:pPr>
              <w:autoSpaceDE w:val="0"/>
              <w:autoSpaceDN w:val="0"/>
              <w:adjustRightInd w:val="0"/>
              <w:jc w:val="center"/>
              <w:rPr>
                <w:noProof/>
                <w:lang w:val="sr-Cyrl-RS"/>
              </w:rPr>
            </w:pPr>
            <w:r w:rsidRPr="001C13E3">
              <w:rPr>
                <w:color w:val="000000"/>
              </w:rPr>
              <w:t>SCSI Fiber Opt. Bus Ext. (PCI Card)</w:t>
            </w:r>
          </w:p>
        </w:tc>
        <w:tc>
          <w:tcPr>
            <w:tcW w:w="589" w:type="pct"/>
            <w:tcBorders>
              <w:top w:val="single" w:sz="4" w:space="0" w:color="auto"/>
              <w:left w:val="single" w:sz="4" w:space="0" w:color="auto"/>
              <w:bottom w:val="single" w:sz="4" w:space="0" w:color="auto"/>
              <w:right w:val="single" w:sz="4" w:space="0" w:color="auto"/>
            </w:tcBorders>
            <w:vAlign w:val="bottom"/>
          </w:tcPr>
          <w:p w14:paraId="0701A567" w14:textId="7F098C8A" w:rsidR="001C13E3" w:rsidRPr="00D9637D" w:rsidRDefault="001C13E3" w:rsidP="00D9637D">
            <w:pPr>
              <w:autoSpaceDE w:val="0"/>
              <w:autoSpaceDN w:val="0"/>
              <w:adjustRightInd w:val="0"/>
              <w:jc w:val="center"/>
              <w:rPr>
                <w:noProof/>
                <w:lang w:val="sr-Cyrl-RS"/>
              </w:rPr>
            </w:pPr>
            <w:r w:rsidRPr="001C13E3">
              <w:rPr>
                <w:color w:val="000000"/>
              </w:rPr>
              <w:t>5994129</w:t>
            </w:r>
          </w:p>
        </w:tc>
        <w:tc>
          <w:tcPr>
            <w:tcW w:w="592" w:type="pct"/>
            <w:tcBorders>
              <w:top w:val="single" w:sz="4" w:space="0" w:color="auto"/>
              <w:left w:val="single" w:sz="4" w:space="0" w:color="auto"/>
              <w:bottom w:val="single" w:sz="4" w:space="0" w:color="auto"/>
              <w:right w:val="single" w:sz="4" w:space="0" w:color="auto"/>
            </w:tcBorders>
          </w:tcPr>
          <w:p w14:paraId="653316C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FDB4E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11298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87206D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97C484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9AC187D" w14:textId="77777777" w:rsidR="001C13E3" w:rsidRPr="00D9637D" w:rsidRDefault="001C13E3" w:rsidP="00D9637D">
            <w:pPr>
              <w:jc w:val="center"/>
              <w:rPr>
                <w:noProof/>
                <w:lang w:val="sl-SI"/>
              </w:rPr>
            </w:pPr>
          </w:p>
        </w:tc>
      </w:tr>
      <w:tr w:rsidR="001C13E3" w:rsidRPr="00D9637D" w14:paraId="647D25DF" w14:textId="2A34228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5E25B3D" w14:textId="77777777" w:rsidR="001C13E3" w:rsidRPr="00D9637D" w:rsidRDefault="001C13E3" w:rsidP="00D9637D">
            <w:pPr>
              <w:autoSpaceDE w:val="0"/>
              <w:autoSpaceDN w:val="0"/>
              <w:adjustRightInd w:val="0"/>
              <w:jc w:val="center"/>
              <w:rPr>
                <w:noProof/>
                <w:lang w:val="sr-Cyrl-RS"/>
              </w:rPr>
            </w:pPr>
            <w:r w:rsidRPr="00D9637D">
              <w:rPr>
                <w:color w:val="000000"/>
              </w:rPr>
              <w:t>65.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D31D2F" w14:textId="653E3712" w:rsidR="001C13E3" w:rsidRPr="00D9637D" w:rsidRDefault="001C13E3" w:rsidP="00D9637D">
            <w:pPr>
              <w:autoSpaceDE w:val="0"/>
              <w:autoSpaceDN w:val="0"/>
              <w:adjustRightInd w:val="0"/>
              <w:jc w:val="center"/>
              <w:rPr>
                <w:noProof/>
                <w:lang w:val="sr-Cyrl-RS"/>
              </w:rPr>
            </w:pPr>
            <w:r w:rsidRPr="001C13E3">
              <w:rPr>
                <w:color w:val="000000"/>
              </w:rPr>
              <w:t>BSR_RT_PC_HD_FRU</w:t>
            </w:r>
          </w:p>
        </w:tc>
        <w:tc>
          <w:tcPr>
            <w:tcW w:w="589" w:type="pct"/>
            <w:tcBorders>
              <w:top w:val="single" w:sz="4" w:space="0" w:color="auto"/>
              <w:left w:val="single" w:sz="4" w:space="0" w:color="auto"/>
              <w:bottom w:val="single" w:sz="4" w:space="0" w:color="auto"/>
              <w:right w:val="single" w:sz="4" w:space="0" w:color="auto"/>
            </w:tcBorders>
            <w:vAlign w:val="bottom"/>
          </w:tcPr>
          <w:p w14:paraId="39136EBD" w14:textId="3557D727" w:rsidR="001C13E3" w:rsidRPr="00D9637D" w:rsidRDefault="001C13E3" w:rsidP="00D9637D">
            <w:pPr>
              <w:autoSpaceDE w:val="0"/>
              <w:autoSpaceDN w:val="0"/>
              <w:adjustRightInd w:val="0"/>
              <w:jc w:val="center"/>
              <w:rPr>
                <w:noProof/>
                <w:lang w:val="sr-Cyrl-RS"/>
              </w:rPr>
            </w:pPr>
            <w:r w:rsidRPr="001C13E3">
              <w:rPr>
                <w:color w:val="000000"/>
              </w:rPr>
              <w:t>10763479</w:t>
            </w:r>
          </w:p>
        </w:tc>
        <w:tc>
          <w:tcPr>
            <w:tcW w:w="592" w:type="pct"/>
            <w:tcBorders>
              <w:top w:val="single" w:sz="4" w:space="0" w:color="auto"/>
              <w:left w:val="single" w:sz="4" w:space="0" w:color="auto"/>
              <w:bottom w:val="single" w:sz="4" w:space="0" w:color="auto"/>
              <w:right w:val="single" w:sz="4" w:space="0" w:color="auto"/>
            </w:tcBorders>
          </w:tcPr>
          <w:p w14:paraId="398C1A4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D8286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92A36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9371C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816E9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D1DEBA4" w14:textId="77777777" w:rsidR="001C13E3" w:rsidRPr="00D9637D" w:rsidRDefault="001C13E3" w:rsidP="00D9637D">
            <w:pPr>
              <w:jc w:val="center"/>
              <w:rPr>
                <w:noProof/>
                <w:lang w:val="sl-SI"/>
              </w:rPr>
            </w:pPr>
          </w:p>
        </w:tc>
      </w:tr>
      <w:tr w:rsidR="001C13E3" w:rsidRPr="00D9637D" w14:paraId="53026122" w14:textId="6FE5AE7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22B5A1" w14:textId="77777777" w:rsidR="001C13E3" w:rsidRPr="00D9637D" w:rsidRDefault="001C13E3" w:rsidP="00D9637D">
            <w:pPr>
              <w:autoSpaceDE w:val="0"/>
              <w:autoSpaceDN w:val="0"/>
              <w:adjustRightInd w:val="0"/>
              <w:jc w:val="center"/>
              <w:rPr>
                <w:noProof/>
                <w:lang w:val="sr-Cyrl-RS"/>
              </w:rPr>
            </w:pPr>
            <w:r w:rsidRPr="00D9637D">
              <w:rPr>
                <w:color w:val="000000"/>
              </w:rPr>
              <w:t>66.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E9E9E41" w14:textId="393609C6" w:rsidR="001C13E3" w:rsidRPr="00D9637D" w:rsidRDefault="001C13E3" w:rsidP="00D9637D">
            <w:pPr>
              <w:autoSpaceDE w:val="0"/>
              <w:autoSpaceDN w:val="0"/>
              <w:adjustRightInd w:val="0"/>
              <w:jc w:val="center"/>
              <w:rPr>
                <w:noProof/>
                <w:lang w:val="sr-Cyrl-RS"/>
              </w:rPr>
            </w:pPr>
            <w:r w:rsidRPr="001C13E3">
              <w:rPr>
                <w:color w:val="000000"/>
              </w:rPr>
              <w:t>Real Time CPU Module BSR</w:t>
            </w:r>
          </w:p>
        </w:tc>
        <w:tc>
          <w:tcPr>
            <w:tcW w:w="589" w:type="pct"/>
            <w:tcBorders>
              <w:top w:val="single" w:sz="4" w:space="0" w:color="auto"/>
              <w:left w:val="single" w:sz="4" w:space="0" w:color="auto"/>
              <w:bottom w:val="single" w:sz="4" w:space="0" w:color="auto"/>
              <w:right w:val="single" w:sz="4" w:space="0" w:color="auto"/>
            </w:tcBorders>
            <w:vAlign w:val="bottom"/>
          </w:tcPr>
          <w:p w14:paraId="662A095D" w14:textId="5AEB436D" w:rsidR="001C13E3" w:rsidRPr="00D9637D" w:rsidRDefault="001C13E3" w:rsidP="00D9637D">
            <w:pPr>
              <w:autoSpaceDE w:val="0"/>
              <w:autoSpaceDN w:val="0"/>
              <w:adjustRightInd w:val="0"/>
              <w:jc w:val="center"/>
              <w:rPr>
                <w:noProof/>
                <w:lang w:val="sr-Cyrl-RS"/>
              </w:rPr>
            </w:pPr>
            <w:r w:rsidRPr="001C13E3">
              <w:rPr>
                <w:color w:val="000000"/>
              </w:rPr>
              <w:t>5236042</w:t>
            </w:r>
          </w:p>
        </w:tc>
        <w:tc>
          <w:tcPr>
            <w:tcW w:w="592" w:type="pct"/>
            <w:tcBorders>
              <w:top w:val="single" w:sz="4" w:space="0" w:color="auto"/>
              <w:left w:val="single" w:sz="4" w:space="0" w:color="auto"/>
              <w:bottom w:val="single" w:sz="4" w:space="0" w:color="auto"/>
              <w:right w:val="single" w:sz="4" w:space="0" w:color="auto"/>
            </w:tcBorders>
          </w:tcPr>
          <w:p w14:paraId="75B6283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32F59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039F1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3FBAA1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B8578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622A46" w14:textId="77777777" w:rsidR="001C13E3" w:rsidRPr="00D9637D" w:rsidRDefault="001C13E3" w:rsidP="00D9637D">
            <w:pPr>
              <w:jc w:val="center"/>
              <w:rPr>
                <w:noProof/>
                <w:lang w:val="sl-SI"/>
              </w:rPr>
            </w:pPr>
          </w:p>
        </w:tc>
      </w:tr>
      <w:tr w:rsidR="001C13E3" w:rsidRPr="00D9637D" w14:paraId="61B1EE5F" w14:textId="25FC979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D552AB3" w14:textId="77777777" w:rsidR="001C13E3" w:rsidRPr="00D9637D" w:rsidRDefault="001C13E3" w:rsidP="00D9637D">
            <w:pPr>
              <w:autoSpaceDE w:val="0"/>
              <w:autoSpaceDN w:val="0"/>
              <w:adjustRightInd w:val="0"/>
              <w:jc w:val="center"/>
              <w:rPr>
                <w:noProof/>
                <w:lang w:val="sr-Cyrl-RS"/>
              </w:rPr>
            </w:pPr>
            <w:r w:rsidRPr="00D9637D">
              <w:rPr>
                <w:color w:val="000000"/>
              </w:rPr>
              <w:t>67.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753C43B" w14:textId="50A356C8" w:rsidR="001C13E3" w:rsidRPr="00D9637D" w:rsidRDefault="001C13E3" w:rsidP="00D9637D">
            <w:pPr>
              <w:autoSpaceDE w:val="0"/>
              <w:autoSpaceDN w:val="0"/>
              <w:adjustRightInd w:val="0"/>
              <w:jc w:val="center"/>
              <w:rPr>
                <w:noProof/>
                <w:lang w:val="sr-Cyrl-RS"/>
              </w:rPr>
            </w:pPr>
            <w:r w:rsidRPr="001C13E3">
              <w:rPr>
                <w:color w:val="000000"/>
              </w:rPr>
              <w:t>Real Time 2 module</w:t>
            </w:r>
          </w:p>
        </w:tc>
        <w:tc>
          <w:tcPr>
            <w:tcW w:w="589" w:type="pct"/>
            <w:tcBorders>
              <w:top w:val="single" w:sz="4" w:space="0" w:color="auto"/>
              <w:left w:val="single" w:sz="4" w:space="0" w:color="auto"/>
              <w:bottom w:val="single" w:sz="4" w:space="0" w:color="auto"/>
              <w:right w:val="single" w:sz="4" w:space="0" w:color="auto"/>
            </w:tcBorders>
            <w:vAlign w:val="bottom"/>
          </w:tcPr>
          <w:p w14:paraId="139BF5E9" w14:textId="59C0A9C8" w:rsidR="001C13E3" w:rsidRPr="00D9637D" w:rsidRDefault="001C13E3" w:rsidP="00D9637D">
            <w:pPr>
              <w:autoSpaceDE w:val="0"/>
              <w:autoSpaceDN w:val="0"/>
              <w:adjustRightInd w:val="0"/>
              <w:jc w:val="center"/>
              <w:rPr>
                <w:noProof/>
                <w:lang w:val="sr-Cyrl-RS"/>
              </w:rPr>
            </w:pPr>
            <w:r w:rsidRPr="001C13E3">
              <w:rPr>
                <w:color w:val="000000"/>
              </w:rPr>
              <w:t>10051904</w:t>
            </w:r>
          </w:p>
        </w:tc>
        <w:tc>
          <w:tcPr>
            <w:tcW w:w="592" w:type="pct"/>
            <w:tcBorders>
              <w:top w:val="single" w:sz="4" w:space="0" w:color="auto"/>
              <w:left w:val="single" w:sz="4" w:space="0" w:color="auto"/>
              <w:bottom w:val="single" w:sz="4" w:space="0" w:color="auto"/>
              <w:right w:val="single" w:sz="4" w:space="0" w:color="auto"/>
            </w:tcBorders>
          </w:tcPr>
          <w:p w14:paraId="6135A36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CA128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036F2F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7146AC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550A40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518095" w14:textId="77777777" w:rsidR="001C13E3" w:rsidRPr="00D9637D" w:rsidRDefault="001C13E3" w:rsidP="00D9637D">
            <w:pPr>
              <w:jc w:val="center"/>
              <w:rPr>
                <w:noProof/>
                <w:lang w:val="sl-SI"/>
              </w:rPr>
            </w:pPr>
          </w:p>
        </w:tc>
      </w:tr>
      <w:tr w:rsidR="001C13E3" w:rsidRPr="00D9637D" w14:paraId="4B546B09" w14:textId="5FBEBB7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128B15" w14:textId="77777777" w:rsidR="001C13E3" w:rsidRPr="00D9637D" w:rsidRDefault="001C13E3" w:rsidP="00D9637D">
            <w:pPr>
              <w:autoSpaceDE w:val="0"/>
              <w:autoSpaceDN w:val="0"/>
              <w:adjustRightInd w:val="0"/>
              <w:jc w:val="center"/>
              <w:rPr>
                <w:noProof/>
                <w:lang w:val="sr-Cyrl-RS"/>
              </w:rPr>
            </w:pPr>
            <w:r w:rsidRPr="00D9637D">
              <w:rPr>
                <w:color w:val="000000"/>
              </w:rPr>
              <w:t>68.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6E4C91" w14:textId="65490D4C" w:rsidR="001C13E3" w:rsidRPr="00D9637D" w:rsidRDefault="001C13E3" w:rsidP="00D9637D">
            <w:pPr>
              <w:autoSpaceDE w:val="0"/>
              <w:autoSpaceDN w:val="0"/>
              <w:adjustRightInd w:val="0"/>
              <w:jc w:val="center"/>
              <w:rPr>
                <w:noProof/>
                <w:lang w:val="sr-Cyrl-RS"/>
              </w:rPr>
            </w:pPr>
            <w:r w:rsidRPr="001C13E3">
              <w:rPr>
                <w:color w:val="000000"/>
              </w:rPr>
              <w:t>Power supply kit W/ sleeves</w:t>
            </w:r>
          </w:p>
        </w:tc>
        <w:tc>
          <w:tcPr>
            <w:tcW w:w="589" w:type="pct"/>
            <w:tcBorders>
              <w:top w:val="single" w:sz="4" w:space="0" w:color="auto"/>
              <w:left w:val="single" w:sz="4" w:space="0" w:color="auto"/>
              <w:bottom w:val="single" w:sz="4" w:space="0" w:color="auto"/>
              <w:right w:val="single" w:sz="4" w:space="0" w:color="auto"/>
            </w:tcBorders>
            <w:vAlign w:val="bottom"/>
          </w:tcPr>
          <w:p w14:paraId="4E7C2966" w14:textId="21DDE98F" w:rsidR="001C13E3" w:rsidRPr="00D9637D" w:rsidRDefault="001C13E3" w:rsidP="00D9637D">
            <w:pPr>
              <w:autoSpaceDE w:val="0"/>
              <w:autoSpaceDN w:val="0"/>
              <w:adjustRightInd w:val="0"/>
              <w:jc w:val="center"/>
              <w:rPr>
                <w:noProof/>
                <w:lang w:val="sr-Cyrl-RS"/>
              </w:rPr>
            </w:pPr>
            <w:r w:rsidRPr="001C13E3">
              <w:rPr>
                <w:color w:val="000000"/>
              </w:rPr>
              <w:t>10052782</w:t>
            </w:r>
          </w:p>
        </w:tc>
        <w:tc>
          <w:tcPr>
            <w:tcW w:w="592" w:type="pct"/>
            <w:tcBorders>
              <w:top w:val="single" w:sz="4" w:space="0" w:color="auto"/>
              <w:left w:val="single" w:sz="4" w:space="0" w:color="auto"/>
              <w:bottom w:val="single" w:sz="4" w:space="0" w:color="auto"/>
              <w:right w:val="single" w:sz="4" w:space="0" w:color="auto"/>
            </w:tcBorders>
          </w:tcPr>
          <w:p w14:paraId="0C4D0CE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F5453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6C875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9148A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C9D586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2A3D7D" w14:textId="77777777" w:rsidR="001C13E3" w:rsidRPr="00D9637D" w:rsidRDefault="001C13E3" w:rsidP="00D9637D">
            <w:pPr>
              <w:jc w:val="center"/>
              <w:rPr>
                <w:noProof/>
                <w:lang w:val="sl-SI"/>
              </w:rPr>
            </w:pPr>
          </w:p>
        </w:tc>
      </w:tr>
      <w:tr w:rsidR="001C13E3" w:rsidRPr="00D9637D" w14:paraId="5ADEA2C2" w14:textId="7685B0E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9B2465"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69.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ACFEE49" w14:textId="390A509B" w:rsidR="001C13E3" w:rsidRPr="00D9637D" w:rsidRDefault="001C13E3" w:rsidP="00D9637D">
            <w:pPr>
              <w:autoSpaceDE w:val="0"/>
              <w:autoSpaceDN w:val="0"/>
              <w:adjustRightInd w:val="0"/>
              <w:jc w:val="center"/>
              <w:rPr>
                <w:noProof/>
                <w:lang w:val="sr-Cyrl-RS"/>
              </w:rPr>
            </w:pPr>
            <w:r w:rsidRPr="001C13E3">
              <w:rPr>
                <w:color w:val="000000"/>
              </w:rPr>
              <w:t>AC ATX POWER INLET TYP II BSR</w:t>
            </w:r>
          </w:p>
        </w:tc>
        <w:tc>
          <w:tcPr>
            <w:tcW w:w="589" w:type="pct"/>
            <w:tcBorders>
              <w:top w:val="single" w:sz="4" w:space="0" w:color="auto"/>
              <w:left w:val="single" w:sz="4" w:space="0" w:color="auto"/>
              <w:bottom w:val="single" w:sz="4" w:space="0" w:color="auto"/>
              <w:right w:val="single" w:sz="4" w:space="0" w:color="auto"/>
            </w:tcBorders>
            <w:vAlign w:val="bottom"/>
          </w:tcPr>
          <w:p w14:paraId="75F55E2E" w14:textId="4E5BCAB9" w:rsidR="001C13E3" w:rsidRPr="00D9637D" w:rsidRDefault="001C13E3" w:rsidP="00D9637D">
            <w:pPr>
              <w:autoSpaceDE w:val="0"/>
              <w:autoSpaceDN w:val="0"/>
              <w:adjustRightInd w:val="0"/>
              <w:jc w:val="center"/>
              <w:rPr>
                <w:noProof/>
                <w:lang w:val="sr-Cyrl-RS"/>
              </w:rPr>
            </w:pPr>
            <w:r w:rsidRPr="001C13E3">
              <w:rPr>
                <w:color w:val="000000"/>
              </w:rPr>
              <w:t>7326106</w:t>
            </w:r>
          </w:p>
        </w:tc>
        <w:tc>
          <w:tcPr>
            <w:tcW w:w="592" w:type="pct"/>
            <w:tcBorders>
              <w:top w:val="single" w:sz="4" w:space="0" w:color="auto"/>
              <w:left w:val="single" w:sz="4" w:space="0" w:color="auto"/>
              <w:bottom w:val="single" w:sz="4" w:space="0" w:color="auto"/>
              <w:right w:val="single" w:sz="4" w:space="0" w:color="auto"/>
            </w:tcBorders>
          </w:tcPr>
          <w:p w14:paraId="612AF31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BC6DE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2D0373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E40B9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9D269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1E0C5F2" w14:textId="77777777" w:rsidR="001C13E3" w:rsidRPr="00D9637D" w:rsidRDefault="001C13E3" w:rsidP="00D9637D">
            <w:pPr>
              <w:jc w:val="center"/>
              <w:rPr>
                <w:noProof/>
                <w:lang w:val="sl-SI"/>
              </w:rPr>
            </w:pPr>
          </w:p>
        </w:tc>
      </w:tr>
      <w:tr w:rsidR="001C13E3" w:rsidRPr="00D9637D" w14:paraId="2CFD9709" w14:textId="27168C9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A16CAE3" w14:textId="77777777" w:rsidR="001C13E3" w:rsidRPr="00D9637D" w:rsidRDefault="001C13E3" w:rsidP="00D9637D">
            <w:pPr>
              <w:autoSpaceDE w:val="0"/>
              <w:autoSpaceDN w:val="0"/>
              <w:adjustRightInd w:val="0"/>
              <w:jc w:val="center"/>
              <w:rPr>
                <w:noProof/>
                <w:lang w:val="sr-Cyrl-RS"/>
              </w:rPr>
            </w:pPr>
            <w:r w:rsidRPr="00D9637D">
              <w:rPr>
                <w:color w:val="000000"/>
              </w:rPr>
              <w:t>70.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723B35" w14:textId="68F2701A" w:rsidR="001C13E3" w:rsidRPr="00D9637D" w:rsidRDefault="001C13E3" w:rsidP="00D9637D">
            <w:pPr>
              <w:autoSpaceDE w:val="0"/>
              <w:autoSpaceDN w:val="0"/>
              <w:adjustRightInd w:val="0"/>
              <w:jc w:val="center"/>
              <w:rPr>
                <w:noProof/>
                <w:lang w:val="sr-Cyrl-RS"/>
              </w:rPr>
            </w:pPr>
            <w:r w:rsidRPr="001C13E3">
              <w:rPr>
                <w:color w:val="000000"/>
              </w:rPr>
              <w:t>COPY PROT. USB DONGLE FLEXID9</w:t>
            </w:r>
          </w:p>
        </w:tc>
        <w:tc>
          <w:tcPr>
            <w:tcW w:w="589" w:type="pct"/>
            <w:tcBorders>
              <w:top w:val="single" w:sz="4" w:space="0" w:color="auto"/>
              <w:left w:val="single" w:sz="4" w:space="0" w:color="auto"/>
              <w:bottom w:val="single" w:sz="4" w:space="0" w:color="auto"/>
              <w:right w:val="single" w:sz="4" w:space="0" w:color="auto"/>
            </w:tcBorders>
            <w:vAlign w:val="bottom"/>
          </w:tcPr>
          <w:p w14:paraId="04564ACE" w14:textId="7CC95670" w:rsidR="001C13E3" w:rsidRPr="00D9637D" w:rsidRDefault="001C13E3" w:rsidP="00D9637D">
            <w:pPr>
              <w:autoSpaceDE w:val="0"/>
              <w:autoSpaceDN w:val="0"/>
              <w:adjustRightInd w:val="0"/>
              <w:jc w:val="center"/>
              <w:rPr>
                <w:noProof/>
                <w:lang w:val="sr-Cyrl-RS"/>
              </w:rPr>
            </w:pPr>
            <w:r w:rsidRPr="001C13E3">
              <w:rPr>
                <w:color w:val="000000"/>
              </w:rPr>
              <w:t>3089208</w:t>
            </w:r>
          </w:p>
        </w:tc>
        <w:tc>
          <w:tcPr>
            <w:tcW w:w="592" w:type="pct"/>
            <w:tcBorders>
              <w:top w:val="single" w:sz="4" w:space="0" w:color="auto"/>
              <w:left w:val="single" w:sz="4" w:space="0" w:color="auto"/>
              <w:bottom w:val="single" w:sz="4" w:space="0" w:color="auto"/>
              <w:right w:val="single" w:sz="4" w:space="0" w:color="auto"/>
            </w:tcBorders>
          </w:tcPr>
          <w:p w14:paraId="7D807F8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AA1F5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80FB4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134FF9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3DA55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1C2EC3" w14:textId="77777777" w:rsidR="001C13E3" w:rsidRPr="00D9637D" w:rsidRDefault="001C13E3" w:rsidP="00D9637D">
            <w:pPr>
              <w:jc w:val="center"/>
              <w:rPr>
                <w:noProof/>
                <w:lang w:val="sl-SI"/>
              </w:rPr>
            </w:pPr>
          </w:p>
        </w:tc>
      </w:tr>
      <w:tr w:rsidR="001C13E3" w:rsidRPr="00D9637D" w14:paraId="60DD0EFB" w14:textId="7F3AB84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797FB3B" w14:textId="77777777" w:rsidR="001C13E3" w:rsidRPr="00D9637D" w:rsidRDefault="001C13E3" w:rsidP="00D9637D">
            <w:pPr>
              <w:autoSpaceDE w:val="0"/>
              <w:autoSpaceDN w:val="0"/>
              <w:adjustRightInd w:val="0"/>
              <w:jc w:val="center"/>
              <w:rPr>
                <w:noProof/>
                <w:lang w:val="sr-Cyrl-RS"/>
              </w:rPr>
            </w:pPr>
            <w:r w:rsidRPr="00D9637D">
              <w:rPr>
                <w:color w:val="000000"/>
              </w:rPr>
              <w:t>71.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C8DBA6F" w14:textId="648A7BE6" w:rsidR="001C13E3" w:rsidRPr="00D9637D" w:rsidRDefault="001C13E3" w:rsidP="00D9637D">
            <w:pPr>
              <w:autoSpaceDE w:val="0"/>
              <w:autoSpaceDN w:val="0"/>
              <w:adjustRightInd w:val="0"/>
              <w:jc w:val="center"/>
              <w:rPr>
                <w:noProof/>
                <w:lang w:val="sr-Cyrl-RS"/>
              </w:rPr>
            </w:pPr>
            <w:r w:rsidRPr="001C13E3">
              <w:rPr>
                <w:color w:val="000000"/>
              </w:rPr>
              <w:t>S-Fan 12V 120 MM SQ x32MM thk</w:t>
            </w:r>
          </w:p>
        </w:tc>
        <w:tc>
          <w:tcPr>
            <w:tcW w:w="589" w:type="pct"/>
            <w:tcBorders>
              <w:top w:val="single" w:sz="4" w:space="0" w:color="auto"/>
              <w:left w:val="single" w:sz="4" w:space="0" w:color="auto"/>
              <w:bottom w:val="single" w:sz="4" w:space="0" w:color="auto"/>
              <w:right w:val="single" w:sz="4" w:space="0" w:color="auto"/>
            </w:tcBorders>
            <w:vAlign w:val="bottom"/>
          </w:tcPr>
          <w:p w14:paraId="2436106A" w14:textId="25FEB023" w:rsidR="001C13E3" w:rsidRPr="00D9637D" w:rsidRDefault="001C13E3" w:rsidP="00D9637D">
            <w:pPr>
              <w:autoSpaceDE w:val="0"/>
              <w:autoSpaceDN w:val="0"/>
              <w:adjustRightInd w:val="0"/>
              <w:jc w:val="center"/>
              <w:rPr>
                <w:noProof/>
                <w:lang w:val="sr-Cyrl-RS"/>
              </w:rPr>
            </w:pPr>
            <w:r w:rsidRPr="001C13E3">
              <w:rPr>
                <w:color w:val="000000"/>
              </w:rPr>
              <w:t>5234427</w:t>
            </w:r>
          </w:p>
        </w:tc>
        <w:tc>
          <w:tcPr>
            <w:tcW w:w="592" w:type="pct"/>
            <w:tcBorders>
              <w:top w:val="single" w:sz="4" w:space="0" w:color="auto"/>
              <w:left w:val="single" w:sz="4" w:space="0" w:color="auto"/>
              <w:bottom w:val="single" w:sz="4" w:space="0" w:color="auto"/>
              <w:right w:val="single" w:sz="4" w:space="0" w:color="auto"/>
            </w:tcBorders>
          </w:tcPr>
          <w:p w14:paraId="49206F0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51169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DBB88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42021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55C11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ABC0935" w14:textId="77777777" w:rsidR="001C13E3" w:rsidRPr="00D9637D" w:rsidRDefault="001C13E3" w:rsidP="00D9637D">
            <w:pPr>
              <w:jc w:val="center"/>
              <w:rPr>
                <w:noProof/>
                <w:lang w:val="sl-SI"/>
              </w:rPr>
            </w:pPr>
          </w:p>
        </w:tc>
      </w:tr>
      <w:tr w:rsidR="001C13E3" w:rsidRPr="00D9637D" w14:paraId="6720ECA2" w14:textId="6AB9FD8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949C03" w14:textId="77777777" w:rsidR="001C13E3" w:rsidRPr="00D9637D" w:rsidRDefault="001C13E3" w:rsidP="00D9637D">
            <w:pPr>
              <w:autoSpaceDE w:val="0"/>
              <w:autoSpaceDN w:val="0"/>
              <w:adjustRightInd w:val="0"/>
              <w:jc w:val="center"/>
              <w:rPr>
                <w:noProof/>
                <w:lang w:val="sr-Cyrl-RS"/>
              </w:rPr>
            </w:pPr>
            <w:r w:rsidRPr="00D9637D">
              <w:rPr>
                <w:color w:val="000000"/>
              </w:rPr>
              <w:t>72.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31D6FD" w14:textId="762939D9" w:rsidR="001C13E3" w:rsidRPr="00D9637D" w:rsidRDefault="001C13E3" w:rsidP="00D9637D">
            <w:pPr>
              <w:autoSpaceDE w:val="0"/>
              <w:autoSpaceDN w:val="0"/>
              <w:adjustRightInd w:val="0"/>
              <w:jc w:val="center"/>
              <w:rPr>
                <w:noProof/>
                <w:lang w:val="sr-Cyrl-RS"/>
              </w:rPr>
            </w:pPr>
            <w:r w:rsidRPr="001C13E3">
              <w:rPr>
                <w:color w:val="000000"/>
              </w:rPr>
              <w:t>Hard drive, 73 GB</w:t>
            </w:r>
          </w:p>
        </w:tc>
        <w:tc>
          <w:tcPr>
            <w:tcW w:w="589" w:type="pct"/>
            <w:tcBorders>
              <w:top w:val="single" w:sz="4" w:space="0" w:color="auto"/>
              <w:left w:val="single" w:sz="4" w:space="0" w:color="auto"/>
              <w:bottom w:val="single" w:sz="4" w:space="0" w:color="auto"/>
              <w:right w:val="single" w:sz="4" w:space="0" w:color="auto"/>
            </w:tcBorders>
            <w:vAlign w:val="bottom"/>
          </w:tcPr>
          <w:p w14:paraId="26116EB8" w14:textId="48DA530C" w:rsidR="001C13E3" w:rsidRPr="00D9637D" w:rsidRDefault="001C13E3" w:rsidP="00D9637D">
            <w:pPr>
              <w:autoSpaceDE w:val="0"/>
              <w:autoSpaceDN w:val="0"/>
              <w:adjustRightInd w:val="0"/>
              <w:jc w:val="center"/>
              <w:rPr>
                <w:noProof/>
                <w:lang w:val="sr-Cyrl-RS"/>
              </w:rPr>
            </w:pPr>
            <w:r w:rsidRPr="001C13E3">
              <w:rPr>
                <w:color w:val="000000"/>
              </w:rPr>
              <w:t>10274073</w:t>
            </w:r>
          </w:p>
        </w:tc>
        <w:tc>
          <w:tcPr>
            <w:tcW w:w="592" w:type="pct"/>
            <w:tcBorders>
              <w:top w:val="single" w:sz="4" w:space="0" w:color="auto"/>
              <w:left w:val="single" w:sz="4" w:space="0" w:color="auto"/>
              <w:bottom w:val="single" w:sz="4" w:space="0" w:color="auto"/>
              <w:right w:val="single" w:sz="4" w:space="0" w:color="auto"/>
            </w:tcBorders>
          </w:tcPr>
          <w:p w14:paraId="05D1554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C11C6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D6B30D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43DCCB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E3B19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C3F5A76" w14:textId="77777777" w:rsidR="001C13E3" w:rsidRPr="00D9637D" w:rsidRDefault="001C13E3" w:rsidP="00D9637D">
            <w:pPr>
              <w:jc w:val="center"/>
              <w:rPr>
                <w:noProof/>
                <w:lang w:val="sl-SI"/>
              </w:rPr>
            </w:pPr>
          </w:p>
        </w:tc>
      </w:tr>
      <w:tr w:rsidR="001C13E3" w:rsidRPr="00D9637D" w14:paraId="0A232CD7" w14:textId="257E52D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22E993" w14:textId="77777777" w:rsidR="001C13E3" w:rsidRPr="00D9637D" w:rsidRDefault="001C13E3" w:rsidP="00D9637D">
            <w:pPr>
              <w:autoSpaceDE w:val="0"/>
              <w:autoSpaceDN w:val="0"/>
              <w:adjustRightInd w:val="0"/>
              <w:jc w:val="center"/>
              <w:rPr>
                <w:noProof/>
                <w:lang w:val="sr-Cyrl-RS"/>
              </w:rPr>
            </w:pPr>
            <w:r w:rsidRPr="00D9637D">
              <w:rPr>
                <w:color w:val="000000"/>
              </w:rPr>
              <w:t>73.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67ADBA" w14:textId="78975F23" w:rsidR="001C13E3" w:rsidRPr="00D9637D" w:rsidRDefault="001C13E3" w:rsidP="00D9637D">
            <w:pPr>
              <w:autoSpaceDE w:val="0"/>
              <w:autoSpaceDN w:val="0"/>
              <w:adjustRightInd w:val="0"/>
              <w:jc w:val="center"/>
              <w:rPr>
                <w:noProof/>
                <w:lang w:val="sr-Cyrl-RS"/>
              </w:rPr>
            </w:pPr>
            <w:r w:rsidRPr="001C13E3">
              <w:rPr>
                <w:color w:val="000000"/>
              </w:rPr>
              <w:t>SHUNT 2 PIN</w:t>
            </w:r>
          </w:p>
        </w:tc>
        <w:tc>
          <w:tcPr>
            <w:tcW w:w="589" w:type="pct"/>
            <w:tcBorders>
              <w:top w:val="single" w:sz="4" w:space="0" w:color="auto"/>
              <w:left w:val="single" w:sz="4" w:space="0" w:color="auto"/>
              <w:bottom w:val="single" w:sz="4" w:space="0" w:color="auto"/>
              <w:right w:val="single" w:sz="4" w:space="0" w:color="auto"/>
            </w:tcBorders>
            <w:vAlign w:val="bottom"/>
          </w:tcPr>
          <w:p w14:paraId="3F80A60A" w14:textId="6DB9B84E" w:rsidR="001C13E3" w:rsidRPr="00D9637D" w:rsidRDefault="001C13E3" w:rsidP="00D9637D">
            <w:pPr>
              <w:autoSpaceDE w:val="0"/>
              <w:autoSpaceDN w:val="0"/>
              <w:adjustRightInd w:val="0"/>
              <w:jc w:val="center"/>
              <w:rPr>
                <w:noProof/>
                <w:lang w:val="sr-Cyrl-RS"/>
              </w:rPr>
            </w:pPr>
            <w:r w:rsidRPr="001C13E3">
              <w:rPr>
                <w:color w:val="000000"/>
              </w:rPr>
              <w:t>4364712</w:t>
            </w:r>
          </w:p>
        </w:tc>
        <w:tc>
          <w:tcPr>
            <w:tcW w:w="592" w:type="pct"/>
            <w:tcBorders>
              <w:top w:val="single" w:sz="4" w:space="0" w:color="auto"/>
              <w:left w:val="single" w:sz="4" w:space="0" w:color="auto"/>
              <w:bottom w:val="single" w:sz="4" w:space="0" w:color="auto"/>
              <w:right w:val="single" w:sz="4" w:space="0" w:color="auto"/>
            </w:tcBorders>
          </w:tcPr>
          <w:p w14:paraId="456EB5E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34665A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EB734C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70801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7EF15C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3C99DB" w14:textId="77777777" w:rsidR="001C13E3" w:rsidRPr="00D9637D" w:rsidRDefault="001C13E3" w:rsidP="00D9637D">
            <w:pPr>
              <w:jc w:val="center"/>
              <w:rPr>
                <w:noProof/>
                <w:lang w:val="sl-SI"/>
              </w:rPr>
            </w:pPr>
          </w:p>
        </w:tc>
      </w:tr>
      <w:tr w:rsidR="001C13E3" w:rsidRPr="00D9637D" w14:paraId="46B229A7" w14:textId="01E756A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7BFAC4" w14:textId="77777777" w:rsidR="001C13E3" w:rsidRPr="00D9637D" w:rsidRDefault="001C13E3" w:rsidP="00D9637D">
            <w:pPr>
              <w:autoSpaceDE w:val="0"/>
              <w:autoSpaceDN w:val="0"/>
              <w:adjustRightInd w:val="0"/>
              <w:jc w:val="center"/>
              <w:rPr>
                <w:noProof/>
                <w:lang w:val="sr-Cyrl-RS"/>
              </w:rPr>
            </w:pPr>
            <w:r w:rsidRPr="00D9637D">
              <w:rPr>
                <w:color w:val="000000"/>
              </w:rPr>
              <w:t>74.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94FEFB1" w14:textId="75F01253" w:rsidR="001C13E3" w:rsidRPr="00D9637D" w:rsidRDefault="001C13E3" w:rsidP="00D9637D">
            <w:pPr>
              <w:autoSpaceDE w:val="0"/>
              <w:autoSpaceDN w:val="0"/>
              <w:adjustRightInd w:val="0"/>
              <w:jc w:val="center"/>
              <w:rPr>
                <w:noProof/>
                <w:lang w:val="sr-Cyrl-RS"/>
              </w:rPr>
            </w:pPr>
            <w:r w:rsidRPr="001C13E3">
              <w:rPr>
                <w:color w:val="000000"/>
              </w:rPr>
              <w:t>CBL Ultra 2 SCSI 68 Rib BSR</w:t>
            </w:r>
          </w:p>
        </w:tc>
        <w:tc>
          <w:tcPr>
            <w:tcW w:w="589" w:type="pct"/>
            <w:tcBorders>
              <w:top w:val="single" w:sz="4" w:space="0" w:color="auto"/>
              <w:left w:val="single" w:sz="4" w:space="0" w:color="auto"/>
              <w:bottom w:val="single" w:sz="4" w:space="0" w:color="auto"/>
              <w:right w:val="single" w:sz="4" w:space="0" w:color="auto"/>
            </w:tcBorders>
            <w:vAlign w:val="bottom"/>
          </w:tcPr>
          <w:p w14:paraId="3AAB45E0" w14:textId="28C0696F" w:rsidR="001C13E3" w:rsidRPr="00D9637D" w:rsidRDefault="001C13E3" w:rsidP="00D9637D">
            <w:pPr>
              <w:autoSpaceDE w:val="0"/>
              <w:autoSpaceDN w:val="0"/>
              <w:adjustRightInd w:val="0"/>
              <w:jc w:val="center"/>
              <w:rPr>
                <w:noProof/>
                <w:lang w:val="sr-Cyrl-RS"/>
              </w:rPr>
            </w:pPr>
            <w:r w:rsidRPr="001C13E3">
              <w:rPr>
                <w:color w:val="000000"/>
              </w:rPr>
              <w:t>5246025</w:t>
            </w:r>
          </w:p>
        </w:tc>
        <w:tc>
          <w:tcPr>
            <w:tcW w:w="592" w:type="pct"/>
            <w:tcBorders>
              <w:top w:val="single" w:sz="4" w:space="0" w:color="auto"/>
              <w:left w:val="single" w:sz="4" w:space="0" w:color="auto"/>
              <w:bottom w:val="single" w:sz="4" w:space="0" w:color="auto"/>
              <w:right w:val="single" w:sz="4" w:space="0" w:color="auto"/>
            </w:tcBorders>
          </w:tcPr>
          <w:p w14:paraId="57A4746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13291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1CAA6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C30B97"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4A05A3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2F41452" w14:textId="77777777" w:rsidR="001C13E3" w:rsidRPr="00D9637D" w:rsidRDefault="001C13E3" w:rsidP="00D9637D">
            <w:pPr>
              <w:jc w:val="center"/>
              <w:rPr>
                <w:noProof/>
                <w:lang w:val="sl-SI"/>
              </w:rPr>
            </w:pPr>
          </w:p>
        </w:tc>
      </w:tr>
      <w:tr w:rsidR="001C13E3" w:rsidRPr="00D9637D" w14:paraId="356B2444" w14:textId="08BC447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F4C98E" w14:textId="77777777" w:rsidR="001C13E3" w:rsidRPr="00D9637D" w:rsidRDefault="001C13E3" w:rsidP="00D9637D">
            <w:pPr>
              <w:autoSpaceDE w:val="0"/>
              <w:autoSpaceDN w:val="0"/>
              <w:adjustRightInd w:val="0"/>
              <w:jc w:val="center"/>
              <w:rPr>
                <w:noProof/>
                <w:lang w:val="sr-Cyrl-RS"/>
              </w:rPr>
            </w:pPr>
            <w:r w:rsidRPr="00D9637D">
              <w:rPr>
                <w:color w:val="000000"/>
              </w:rPr>
              <w:t>75.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E516EA" w14:textId="7FDCD9EC" w:rsidR="001C13E3" w:rsidRPr="00D9637D" w:rsidRDefault="001C13E3" w:rsidP="00D9637D">
            <w:pPr>
              <w:autoSpaceDE w:val="0"/>
              <w:autoSpaceDN w:val="0"/>
              <w:adjustRightInd w:val="0"/>
              <w:jc w:val="center"/>
              <w:rPr>
                <w:noProof/>
                <w:lang w:val="sr-Cyrl-RS"/>
              </w:rPr>
            </w:pPr>
            <w:r w:rsidRPr="001C13E3">
              <w:rPr>
                <w:color w:val="000000"/>
              </w:rPr>
              <w:t>ASM IMPAC Master2 (IPM2) BSR</w:t>
            </w:r>
          </w:p>
        </w:tc>
        <w:tc>
          <w:tcPr>
            <w:tcW w:w="589" w:type="pct"/>
            <w:tcBorders>
              <w:top w:val="single" w:sz="4" w:space="0" w:color="auto"/>
              <w:left w:val="single" w:sz="4" w:space="0" w:color="auto"/>
              <w:bottom w:val="single" w:sz="4" w:space="0" w:color="auto"/>
              <w:right w:val="single" w:sz="4" w:space="0" w:color="auto"/>
            </w:tcBorders>
            <w:vAlign w:val="bottom"/>
          </w:tcPr>
          <w:p w14:paraId="47ACF00A" w14:textId="35AC5DC1" w:rsidR="001C13E3" w:rsidRPr="00D9637D" w:rsidRDefault="001C13E3" w:rsidP="00D9637D">
            <w:pPr>
              <w:autoSpaceDE w:val="0"/>
              <w:autoSpaceDN w:val="0"/>
              <w:adjustRightInd w:val="0"/>
              <w:jc w:val="center"/>
              <w:rPr>
                <w:noProof/>
                <w:lang w:val="sr-Cyrl-RS"/>
              </w:rPr>
            </w:pPr>
            <w:r w:rsidRPr="001C13E3">
              <w:rPr>
                <w:color w:val="000000"/>
              </w:rPr>
              <w:t>7325579</w:t>
            </w:r>
          </w:p>
        </w:tc>
        <w:tc>
          <w:tcPr>
            <w:tcW w:w="592" w:type="pct"/>
            <w:tcBorders>
              <w:top w:val="single" w:sz="4" w:space="0" w:color="auto"/>
              <w:left w:val="single" w:sz="4" w:space="0" w:color="auto"/>
              <w:bottom w:val="single" w:sz="4" w:space="0" w:color="auto"/>
              <w:right w:val="single" w:sz="4" w:space="0" w:color="auto"/>
            </w:tcBorders>
          </w:tcPr>
          <w:p w14:paraId="5081921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CE49C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F0634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1E7A4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45F8E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99C50D1" w14:textId="77777777" w:rsidR="001C13E3" w:rsidRPr="00D9637D" w:rsidRDefault="001C13E3" w:rsidP="00D9637D">
            <w:pPr>
              <w:jc w:val="center"/>
              <w:rPr>
                <w:noProof/>
                <w:lang w:val="sl-SI"/>
              </w:rPr>
            </w:pPr>
          </w:p>
        </w:tc>
      </w:tr>
      <w:tr w:rsidR="001C13E3" w:rsidRPr="00D9637D" w14:paraId="5910CCAA" w14:textId="3CD540D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5B16D3" w14:textId="77777777" w:rsidR="001C13E3" w:rsidRPr="00D9637D" w:rsidRDefault="001C13E3" w:rsidP="00D9637D">
            <w:pPr>
              <w:autoSpaceDE w:val="0"/>
              <w:autoSpaceDN w:val="0"/>
              <w:adjustRightInd w:val="0"/>
              <w:jc w:val="center"/>
              <w:rPr>
                <w:noProof/>
                <w:lang w:val="sr-Cyrl-RS"/>
              </w:rPr>
            </w:pPr>
            <w:r w:rsidRPr="00D9637D">
              <w:rPr>
                <w:color w:val="000000"/>
              </w:rPr>
              <w:t>76.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87797D" w14:textId="03343B75" w:rsidR="001C13E3" w:rsidRPr="00D9637D" w:rsidRDefault="001C13E3" w:rsidP="00D9637D">
            <w:pPr>
              <w:autoSpaceDE w:val="0"/>
              <w:autoSpaceDN w:val="0"/>
              <w:adjustRightInd w:val="0"/>
              <w:jc w:val="center"/>
              <w:rPr>
                <w:noProof/>
                <w:lang w:val="sr-Cyrl-RS"/>
              </w:rPr>
            </w:pPr>
            <w:r w:rsidRPr="001C13E3">
              <w:rPr>
                <w:color w:val="000000"/>
              </w:rPr>
              <w:t>ACOM.UPS (1500 VA) 230V</w:t>
            </w:r>
          </w:p>
        </w:tc>
        <w:tc>
          <w:tcPr>
            <w:tcW w:w="589" w:type="pct"/>
            <w:tcBorders>
              <w:top w:val="single" w:sz="4" w:space="0" w:color="auto"/>
              <w:left w:val="single" w:sz="4" w:space="0" w:color="auto"/>
              <w:bottom w:val="single" w:sz="4" w:space="0" w:color="auto"/>
              <w:right w:val="single" w:sz="4" w:space="0" w:color="auto"/>
            </w:tcBorders>
            <w:vAlign w:val="bottom"/>
          </w:tcPr>
          <w:p w14:paraId="3F4C8C46" w14:textId="7324491F" w:rsidR="001C13E3" w:rsidRPr="00D9637D" w:rsidRDefault="001C13E3" w:rsidP="00D9637D">
            <w:pPr>
              <w:autoSpaceDE w:val="0"/>
              <w:autoSpaceDN w:val="0"/>
              <w:adjustRightInd w:val="0"/>
              <w:jc w:val="center"/>
              <w:rPr>
                <w:noProof/>
                <w:lang w:val="sr-Cyrl-RS"/>
              </w:rPr>
            </w:pPr>
            <w:r w:rsidRPr="001C13E3">
              <w:rPr>
                <w:color w:val="000000"/>
              </w:rPr>
              <w:t>7556421</w:t>
            </w:r>
          </w:p>
        </w:tc>
        <w:tc>
          <w:tcPr>
            <w:tcW w:w="592" w:type="pct"/>
            <w:tcBorders>
              <w:top w:val="single" w:sz="4" w:space="0" w:color="auto"/>
              <w:left w:val="single" w:sz="4" w:space="0" w:color="auto"/>
              <w:bottom w:val="single" w:sz="4" w:space="0" w:color="auto"/>
              <w:right w:val="single" w:sz="4" w:space="0" w:color="auto"/>
            </w:tcBorders>
          </w:tcPr>
          <w:p w14:paraId="76AE276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22B842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7A645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67A3E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0800B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261714" w14:textId="77777777" w:rsidR="001C13E3" w:rsidRPr="00D9637D" w:rsidRDefault="001C13E3" w:rsidP="00D9637D">
            <w:pPr>
              <w:jc w:val="center"/>
              <w:rPr>
                <w:noProof/>
                <w:lang w:val="sl-SI"/>
              </w:rPr>
            </w:pPr>
          </w:p>
        </w:tc>
      </w:tr>
      <w:tr w:rsidR="001C13E3" w:rsidRPr="00D9637D" w14:paraId="71DD3537" w14:textId="3C504E5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4888194" w14:textId="77777777" w:rsidR="001C13E3" w:rsidRPr="00D9637D" w:rsidRDefault="001C13E3" w:rsidP="00D9637D">
            <w:pPr>
              <w:autoSpaceDE w:val="0"/>
              <w:autoSpaceDN w:val="0"/>
              <w:adjustRightInd w:val="0"/>
              <w:jc w:val="center"/>
              <w:rPr>
                <w:noProof/>
                <w:lang w:val="sr-Cyrl-RS"/>
              </w:rPr>
            </w:pPr>
            <w:r w:rsidRPr="00D9637D">
              <w:rPr>
                <w:color w:val="000000"/>
              </w:rPr>
              <w:t>77.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DFF337" w14:textId="07E36EFF" w:rsidR="001C13E3" w:rsidRPr="00D9637D" w:rsidRDefault="001C13E3" w:rsidP="00D9637D">
            <w:pPr>
              <w:autoSpaceDE w:val="0"/>
              <w:autoSpaceDN w:val="0"/>
              <w:adjustRightInd w:val="0"/>
              <w:jc w:val="center"/>
              <w:rPr>
                <w:noProof/>
                <w:lang w:val="sr-Cyrl-RS"/>
              </w:rPr>
            </w:pPr>
            <w:r w:rsidRPr="001C13E3">
              <w:rPr>
                <w:color w:val="000000"/>
              </w:rPr>
              <w:t>FDR2 Board</w:t>
            </w:r>
          </w:p>
        </w:tc>
        <w:tc>
          <w:tcPr>
            <w:tcW w:w="589" w:type="pct"/>
            <w:tcBorders>
              <w:top w:val="single" w:sz="4" w:space="0" w:color="auto"/>
              <w:left w:val="single" w:sz="4" w:space="0" w:color="auto"/>
              <w:bottom w:val="single" w:sz="4" w:space="0" w:color="auto"/>
              <w:right w:val="single" w:sz="4" w:space="0" w:color="auto"/>
            </w:tcBorders>
            <w:vAlign w:val="bottom"/>
          </w:tcPr>
          <w:p w14:paraId="318266C3" w14:textId="3722EC15" w:rsidR="001C13E3" w:rsidRPr="00D9637D" w:rsidRDefault="001C13E3" w:rsidP="00D9637D">
            <w:pPr>
              <w:autoSpaceDE w:val="0"/>
              <w:autoSpaceDN w:val="0"/>
              <w:adjustRightInd w:val="0"/>
              <w:jc w:val="center"/>
              <w:rPr>
                <w:noProof/>
                <w:lang w:val="sr-Cyrl-RS"/>
              </w:rPr>
            </w:pPr>
            <w:r w:rsidRPr="001C13E3">
              <w:rPr>
                <w:color w:val="000000"/>
              </w:rPr>
              <w:t>3840589</w:t>
            </w:r>
          </w:p>
        </w:tc>
        <w:tc>
          <w:tcPr>
            <w:tcW w:w="592" w:type="pct"/>
            <w:tcBorders>
              <w:top w:val="single" w:sz="4" w:space="0" w:color="auto"/>
              <w:left w:val="single" w:sz="4" w:space="0" w:color="auto"/>
              <w:bottom w:val="single" w:sz="4" w:space="0" w:color="auto"/>
              <w:right w:val="single" w:sz="4" w:space="0" w:color="auto"/>
            </w:tcBorders>
          </w:tcPr>
          <w:p w14:paraId="72AD224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07E22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47C5B4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1C6433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0CF34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D9D437" w14:textId="77777777" w:rsidR="001C13E3" w:rsidRPr="00D9637D" w:rsidRDefault="001C13E3" w:rsidP="00D9637D">
            <w:pPr>
              <w:jc w:val="center"/>
              <w:rPr>
                <w:noProof/>
                <w:lang w:val="sl-SI"/>
              </w:rPr>
            </w:pPr>
          </w:p>
        </w:tc>
      </w:tr>
      <w:tr w:rsidR="001C13E3" w:rsidRPr="00D9637D" w14:paraId="5946CD58" w14:textId="12AF2A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E4F840D" w14:textId="77777777" w:rsidR="001C13E3" w:rsidRPr="00D9637D" w:rsidRDefault="001C13E3" w:rsidP="00D9637D">
            <w:pPr>
              <w:autoSpaceDE w:val="0"/>
              <w:autoSpaceDN w:val="0"/>
              <w:adjustRightInd w:val="0"/>
              <w:jc w:val="center"/>
              <w:rPr>
                <w:noProof/>
                <w:lang w:val="sr-Cyrl-RS"/>
              </w:rPr>
            </w:pPr>
            <w:r w:rsidRPr="00D9637D">
              <w:rPr>
                <w:color w:val="000000"/>
              </w:rPr>
              <w:t>78.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B89D757" w14:textId="34DFF592" w:rsidR="001C13E3" w:rsidRPr="00D9637D" w:rsidRDefault="001C13E3" w:rsidP="00D9637D">
            <w:pPr>
              <w:autoSpaceDE w:val="0"/>
              <w:autoSpaceDN w:val="0"/>
              <w:adjustRightInd w:val="0"/>
              <w:jc w:val="center"/>
              <w:rPr>
                <w:noProof/>
                <w:lang w:val="sr-Cyrl-RS"/>
              </w:rPr>
            </w:pPr>
            <w:r w:rsidRPr="001C13E3">
              <w:rPr>
                <w:color w:val="000000"/>
              </w:rPr>
              <w:t>FDR3</w:t>
            </w:r>
          </w:p>
        </w:tc>
        <w:tc>
          <w:tcPr>
            <w:tcW w:w="589" w:type="pct"/>
            <w:tcBorders>
              <w:top w:val="single" w:sz="4" w:space="0" w:color="auto"/>
              <w:left w:val="single" w:sz="4" w:space="0" w:color="auto"/>
              <w:bottom w:val="single" w:sz="4" w:space="0" w:color="auto"/>
              <w:right w:val="single" w:sz="4" w:space="0" w:color="auto"/>
            </w:tcBorders>
            <w:vAlign w:val="bottom"/>
          </w:tcPr>
          <w:p w14:paraId="5216FEAB" w14:textId="74FCECF2" w:rsidR="001C13E3" w:rsidRPr="00D9637D" w:rsidRDefault="001C13E3" w:rsidP="00D9637D">
            <w:pPr>
              <w:autoSpaceDE w:val="0"/>
              <w:autoSpaceDN w:val="0"/>
              <w:adjustRightInd w:val="0"/>
              <w:jc w:val="center"/>
              <w:rPr>
                <w:noProof/>
                <w:lang w:val="sr-Cyrl-RS"/>
              </w:rPr>
            </w:pPr>
            <w:r w:rsidRPr="001C13E3">
              <w:rPr>
                <w:color w:val="000000"/>
              </w:rPr>
              <w:t>10399921</w:t>
            </w:r>
          </w:p>
        </w:tc>
        <w:tc>
          <w:tcPr>
            <w:tcW w:w="592" w:type="pct"/>
            <w:tcBorders>
              <w:top w:val="single" w:sz="4" w:space="0" w:color="auto"/>
              <w:left w:val="single" w:sz="4" w:space="0" w:color="auto"/>
              <w:bottom w:val="single" w:sz="4" w:space="0" w:color="auto"/>
              <w:right w:val="single" w:sz="4" w:space="0" w:color="auto"/>
            </w:tcBorders>
          </w:tcPr>
          <w:p w14:paraId="5734CCB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9DBC0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144347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09C6DE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30054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09FF2B" w14:textId="77777777" w:rsidR="001C13E3" w:rsidRPr="00D9637D" w:rsidRDefault="001C13E3" w:rsidP="00D9637D">
            <w:pPr>
              <w:jc w:val="center"/>
              <w:rPr>
                <w:noProof/>
                <w:lang w:val="sl-SI"/>
              </w:rPr>
            </w:pPr>
          </w:p>
        </w:tc>
      </w:tr>
      <w:tr w:rsidR="001C13E3" w:rsidRPr="00D9637D" w14:paraId="2345A65C" w14:textId="4B8F08C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C407DB7" w14:textId="77777777" w:rsidR="001C13E3" w:rsidRPr="00D9637D" w:rsidRDefault="001C13E3" w:rsidP="00D9637D">
            <w:pPr>
              <w:autoSpaceDE w:val="0"/>
              <w:autoSpaceDN w:val="0"/>
              <w:adjustRightInd w:val="0"/>
              <w:jc w:val="center"/>
              <w:rPr>
                <w:noProof/>
                <w:lang w:val="sr-Cyrl-RS"/>
              </w:rPr>
            </w:pPr>
            <w:r w:rsidRPr="00D9637D">
              <w:rPr>
                <w:color w:val="000000"/>
              </w:rPr>
              <w:t>79.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2399AB" w14:textId="4129C610" w:rsidR="001C13E3" w:rsidRPr="00D9637D" w:rsidRDefault="001C13E3" w:rsidP="00D9637D">
            <w:pPr>
              <w:autoSpaceDE w:val="0"/>
              <w:autoSpaceDN w:val="0"/>
              <w:adjustRightInd w:val="0"/>
              <w:jc w:val="center"/>
              <w:rPr>
                <w:noProof/>
                <w:lang w:val="sr-Cyrl-RS"/>
              </w:rPr>
            </w:pPr>
            <w:r w:rsidRPr="001C13E3">
              <w:rPr>
                <w:color w:val="000000"/>
              </w:rPr>
              <w:t>FDR4</w:t>
            </w:r>
          </w:p>
        </w:tc>
        <w:tc>
          <w:tcPr>
            <w:tcW w:w="589" w:type="pct"/>
            <w:tcBorders>
              <w:top w:val="single" w:sz="4" w:space="0" w:color="auto"/>
              <w:left w:val="single" w:sz="4" w:space="0" w:color="auto"/>
              <w:bottom w:val="single" w:sz="4" w:space="0" w:color="auto"/>
              <w:right w:val="single" w:sz="4" w:space="0" w:color="auto"/>
            </w:tcBorders>
            <w:vAlign w:val="bottom"/>
          </w:tcPr>
          <w:p w14:paraId="6DCAF3D5" w14:textId="73FD3AC9" w:rsidR="001C13E3" w:rsidRPr="00D9637D" w:rsidRDefault="001C13E3" w:rsidP="00D9637D">
            <w:pPr>
              <w:autoSpaceDE w:val="0"/>
              <w:autoSpaceDN w:val="0"/>
              <w:adjustRightInd w:val="0"/>
              <w:jc w:val="center"/>
              <w:rPr>
                <w:noProof/>
                <w:lang w:val="sr-Cyrl-RS"/>
              </w:rPr>
            </w:pPr>
            <w:r w:rsidRPr="001C13E3">
              <w:rPr>
                <w:color w:val="000000"/>
              </w:rPr>
              <w:t>10411436</w:t>
            </w:r>
          </w:p>
        </w:tc>
        <w:tc>
          <w:tcPr>
            <w:tcW w:w="592" w:type="pct"/>
            <w:tcBorders>
              <w:top w:val="single" w:sz="4" w:space="0" w:color="auto"/>
              <w:left w:val="single" w:sz="4" w:space="0" w:color="auto"/>
              <w:bottom w:val="single" w:sz="4" w:space="0" w:color="auto"/>
              <w:right w:val="single" w:sz="4" w:space="0" w:color="auto"/>
            </w:tcBorders>
          </w:tcPr>
          <w:p w14:paraId="1DF933D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472D9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AD4D0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06FF3F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1EEDA9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4FE925" w14:textId="77777777" w:rsidR="001C13E3" w:rsidRPr="00D9637D" w:rsidRDefault="001C13E3" w:rsidP="00D9637D">
            <w:pPr>
              <w:jc w:val="center"/>
              <w:rPr>
                <w:noProof/>
                <w:lang w:val="sl-SI"/>
              </w:rPr>
            </w:pPr>
          </w:p>
        </w:tc>
      </w:tr>
      <w:tr w:rsidR="001C13E3" w:rsidRPr="00D9637D" w14:paraId="08AD0EBB" w14:textId="19B0152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0BD6E3" w14:textId="77777777" w:rsidR="001C13E3" w:rsidRPr="00D9637D" w:rsidRDefault="001C13E3" w:rsidP="00D9637D">
            <w:pPr>
              <w:autoSpaceDE w:val="0"/>
              <w:autoSpaceDN w:val="0"/>
              <w:adjustRightInd w:val="0"/>
              <w:jc w:val="center"/>
              <w:rPr>
                <w:noProof/>
                <w:lang w:val="sr-Cyrl-RS"/>
              </w:rPr>
            </w:pPr>
            <w:r w:rsidRPr="00D9637D">
              <w:rPr>
                <w:color w:val="000000"/>
              </w:rPr>
              <w:t>80.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B3F9688" w14:textId="6D7D176A" w:rsidR="001C13E3" w:rsidRPr="00D9637D" w:rsidRDefault="001C13E3" w:rsidP="00D9637D">
            <w:pPr>
              <w:autoSpaceDE w:val="0"/>
              <w:autoSpaceDN w:val="0"/>
              <w:adjustRightInd w:val="0"/>
              <w:jc w:val="center"/>
              <w:rPr>
                <w:noProof/>
                <w:lang w:val="sr-Cyrl-RS"/>
              </w:rPr>
            </w:pPr>
            <w:r w:rsidRPr="001C13E3">
              <w:rPr>
                <w:color w:val="000000"/>
              </w:rPr>
              <w:t>PC board SIRC_PCI_Board</w:t>
            </w:r>
          </w:p>
        </w:tc>
        <w:tc>
          <w:tcPr>
            <w:tcW w:w="589" w:type="pct"/>
            <w:tcBorders>
              <w:top w:val="single" w:sz="4" w:space="0" w:color="auto"/>
              <w:left w:val="single" w:sz="4" w:space="0" w:color="auto"/>
              <w:bottom w:val="single" w:sz="4" w:space="0" w:color="auto"/>
              <w:right w:val="single" w:sz="4" w:space="0" w:color="auto"/>
            </w:tcBorders>
            <w:vAlign w:val="bottom"/>
          </w:tcPr>
          <w:p w14:paraId="317ED7F8" w14:textId="28F8EC2B" w:rsidR="001C13E3" w:rsidRPr="00D9637D" w:rsidRDefault="001C13E3" w:rsidP="00D9637D">
            <w:pPr>
              <w:autoSpaceDE w:val="0"/>
              <w:autoSpaceDN w:val="0"/>
              <w:adjustRightInd w:val="0"/>
              <w:jc w:val="center"/>
              <w:rPr>
                <w:noProof/>
                <w:lang w:val="sr-Cyrl-RS"/>
              </w:rPr>
            </w:pPr>
            <w:r w:rsidRPr="001C13E3">
              <w:rPr>
                <w:color w:val="000000"/>
              </w:rPr>
              <w:t>5650218</w:t>
            </w:r>
          </w:p>
        </w:tc>
        <w:tc>
          <w:tcPr>
            <w:tcW w:w="592" w:type="pct"/>
            <w:tcBorders>
              <w:top w:val="single" w:sz="4" w:space="0" w:color="auto"/>
              <w:left w:val="single" w:sz="4" w:space="0" w:color="auto"/>
              <w:bottom w:val="single" w:sz="4" w:space="0" w:color="auto"/>
              <w:right w:val="single" w:sz="4" w:space="0" w:color="auto"/>
            </w:tcBorders>
          </w:tcPr>
          <w:p w14:paraId="6A30028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DE198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98584F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4AD16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B50DFF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3280B14" w14:textId="77777777" w:rsidR="001C13E3" w:rsidRPr="00D9637D" w:rsidRDefault="001C13E3" w:rsidP="00D9637D">
            <w:pPr>
              <w:jc w:val="center"/>
              <w:rPr>
                <w:noProof/>
                <w:lang w:val="sl-SI"/>
              </w:rPr>
            </w:pPr>
          </w:p>
        </w:tc>
      </w:tr>
      <w:tr w:rsidR="001C13E3" w:rsidRPr="00D9637D" w14:paraId="699D70F8" w14:textId="023DC18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21AC30B" w14:textId="77777777" w:rsidR="001C13E3" w:rsidRPr="00D9637D" w:rsidRDefault="001C13E3" w:rsidP="00D9637D">
            <w:pPr>
              <w:autoSpaceDE w:val="0"/>
              <w:autoSpaceDN w:val="0"/>
              <w:adjustRightInd w:val="0"/>
              <w:jc w:val="center"/>
              <w:rPr>
                <w:noProof/>
                <w:lang w:val="sr-Cyrl-RS"/>
              </w:rPr>
            </w:pPr>
            <w:r w:rsidRPr="00D9637D">
              <w:rPr>
                <w:color w:val="000000"/>
              </w:rPr>
              <w:t>81.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7B97629" w14:textId="389DBE47" w:rsidR="001C13E3" w:rsidRPr="00D9637D" w:rsidRDefault="001C13E3" w:rsidP="00D9637D">
            <w:pPr>
              <w:autoSpaceDE w:val="0"/>
              <w:autoSpaceDN w:val="0"/>
              <w:adjustRightInd w:val="0"/>
              <w:jc w:val="center"/>
              <w:rPr>
                <w:noProof/>
                <w:lang w:val="sr-Cyrl-RS"/>
              </w:rPr>
            </w:pPr>
            <w:r w:rsidRPr="001C13E3">
              <w:rPr>
                <w:color w:val="000000"/>
              </w:rPr>
              <w:t>FD RTC with 3 COPRAs</w:t>
            </w:r>
          </w:p>
        </w:tc>
        <w:tc>
          <w:tcPr>
            <w:tcW w:w="589" w:type="pct"/>
            <w:tcBorders>
              <w:top w:val="single" w:sz="4" w:space="0" w:color="auto"/>
              <w:left w:val="single" w:sz="4" w:space="0" w:color="auto"/>
              <w:bottom w:val="single" w:sz="4" w:space="0" w:color="auto"/>
              <w:right w:val="single" w:sz="4" w:space="0" w:color="auto"/>
            </w:tcBorders>
            <w:vAlign w:val="bottom"/>
          </w:tcPr>
          <w:p w14:paraId="70F6AB6E" w14:textId="5346732B" w:rsidR="001C13E3" w:rsidRPr="00D9637D" w:rsidRDefault="001C13E3" w:rsidP="00D9637D">
            <w:pPr>
              <w:autoSpaceDE w:val="0"/>
              <w:autoSpaceDN w:val="0"/>
              <w:adjustRightInd w:val="0"/>
              <w:jc w:val="center"/>
              <w:rPr>
                <w:noProof/>
                <w:lang w:val="sr-Cyrl-RS"/>
              </w:rPr>
            </w:pPr>
            <w:r w:rsidRPr="001C13E3">
              <w:rPr>
                <w:color w:val="000000"/>
              </w:rPr>
              <w:t>7263742</w:t>
            </w:r>
          </w:p>
        </w:tc>
        <w:tc>
          <w:tcPr>
            <w:tcW w:w="592" w:type="pct"/>
            <w:tcBorders>
              <w:top w:val="single" w:sz="4" w:space="0" w:color="auto"/>
              <w:left w:val="single" w:sz="4" w:space="0" w:color="auto"/>
              <w:bottom w:val="single" w:sz="4" w:space="0" w:color="auto"/>
              <w:right w:val="single" w:sz="4" w:space="0" w:color="auto"/>
            </w:tcBorders>
          </w:tcPr>
          <w:p w14:paraId="421B7F1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E67C6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4045D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C4976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8F0669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6371C69" w14:textId="77777777" w:rsidR="001C13E3" w:rsidRPr="00D9637D" w:rsidRDefault="001C13E3" w:rsidP="00D9637D">
            <w:pPr>
              <w:jc w:val="center"/>
              <w:rPr>
                <w:noProof/>
                <w:lang w:val="sl-SI"/>
              </w:rPr>
            </w:pPr>
          </w:p>
        </w:tc>
      </w:tr>
      <w:tr w:rsidR="001C13E3" w:rsidRPr="00D9637D" w14:paraId="717CD55C" w14:textId="5B49A7F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03D56D" w14:textId="77777777" w:rsidR="001C13E3" w:rsidRPr="00D9637D" w:rsidRDefault="001C13E3" w:rsidP="00D9637D">
            <w:pPr>
              <w:autoSpaceDE w:val="0"/>
              <w:autoSpaceDN w:val="0"/>
              <w:adjustRightInd w:val="0"/>
              <w:jc w:val="center"/>
              <w:rPr>
                <w:noProof/>
                <w:lang w:val="sr-Cyrl-RS"/>
              </w:rPr>
            </w:pPr>
            <w:r w:rsidRPr="00D9637D">
              <w:rPr>
                <w:color w:val="000000"/>
              </w:rPr>
              <w:t>82.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1F8FB0" w14:textId="1A7E2DF9" w:rsidR="001C13E3" w:rsidRPr="00D9637D" w:rsidRDefault="001C13E3" w:rsidP="00D9637D">
            <w:pPr>
              <w:autoSpaceDE w:val="0"/>
              <w:autoSpaceDN w:val="0"/>
              <w:adjustRightInd w:val="0"/>
              <w:jc w:val="center"/>
              <w:rPr>
                <w:noProof/>
                <w:lang w:val="sr-Cyrl-RS"/>
              </w:rPr>
            </w:pPr>
            <w:r w:rsidRPr="001C13E3">
              <w:rPr>
                <w:color w:val="000000"/>
              </w:rPr>
              <w:t>ECG Modul D20</w:t>
            </w:r>
          </w:p>
        </w:tc>
        <w:tc>
          <w:tcPr>
            <w:tcW w:w="589" w:type="pct"/>
            <w:tcBorders>
              <w:top w:val="single" w:sz="4" w:space="0" w:color="auto"/>
              <w:left w:val="single" w:sz="4" w:space="0" w:color="auto"/>
              <w:bottom w:val="single" w:sz="4" w:space="0" w:color="auto"/>
              <w:right w:val="single" w:sz="4" w:space="0" w:color="auto"/>
            </w:tcBorders>
            <w:vAlign w:val="bottom"/>
          </w:tcPr>
          <w:p w14:paraId="23D82BA8" w14:textId="025CF4D1" w:rsidR="001C13E3" w:rsidRPr="00D9637D" w:rsidRDefault="001C13E3" w:rsidP="00D9637D">
            <w:pPr>
              <w:autoSpaceDE w:val="0"/>
              <w:autoSpaceDN w:val="0"/>
              <w:adjustRightInd w:val="0"/>
              <w:jc w:val="center"/>
              <w:rPr>
                <w:noProof/>
                <w:lang w:val="sr-Cyrl-RS"/>
              </w:rPr>
            </w:pPr>
            <w:r w:rsidRPr="001C13E3">
              <w:rPr>
                <w:color w:val="000000"/>
              </w:rPr>
              <w:t>5650572</w:t>
            </w:r>
          </w:p>
        </w:tc>
        <w:tc>
          <w:tcPr>
            <w:tcW w:w="592" w:type="pct"/>
            <w:tcBorders>
              <w:top w:val="single" w:sz="4" w:space="0" w:color="auto"/>
              <w:left w:val="single" w:sz="4" w:space="0" w:color="auto"/>
              <w:bottom w:val="single" w:sz="4" w:space="0" w:color="auto"/>
              <w:right w:val="single" w:sz="4" w:space="0" w:color="auto"/>
            </w:tcBorders>
          </w:tcPr>
          <w:p w14:paraId="370F81E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F76BC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6EDE07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EC84FA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A3A1A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BE5619" w14:textId="77777777" w:rsidR="001C13E3" w:rsidRPr="00D9637D" w:rsidRDefault="001C13E3" w:rsidP="00D9637D">
            <w:pPr>
              <w:jc w:val="center"/>
              <w:rPr>
                <w:noProof/>
                <w:lang w:val="sl-SI"/>
              </w:rPr>
            </w:pPr>
          </w:p>
        </w:tc>
      </w:tr>
      <w:tr w:rsidR="001C13E3" w:rsidRPr="00D9637D" w14:paraId="67F18E54" w14:textId="27F9D7F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1220E2" w14:textId="77777777" w:rsidR="001C13E3" w:rsidRPr="00D9637D" w:rsidRDefault="001C13E3" w:rsidP="00D9637D">
            <w:pPr>
              <w:autoSpaceDE w:val="0"/>
              <w:autoSpaceDN w:val="0"/>
              <w:adjustRightInd w:val="0"/>
              <w:jc w:val="center"/>
              <w:rPr>
                <w:noProof/>
                <w:lang w:val="sr-Cyrl-RS"/>
              </w:rPr>
            </w:pPr>
            <w:r w:rsidRPr="00D9637D">
              <w:rPr>
                <w:color w:val="000000"/>
              </w:rPr>
              <w:t>83.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845EB0" w14:textId="741D2032" w:rsidR="001C13E3" w:rsidRPr="00D9637D" w:rsidRDefault="001C13E3" w:rsidP="00D9637D">
            <w:pPr>
              <w:autoSpaceDE w:val="0"/>
              <w:autoSpaceDN w:val="0"/>
              <w:adjustRightInd w:val="0"/>
              <w:jc w:val="center"/>
              <w:rPr>
                <w:noProof/>
                <w:lang w:val="sr-Cyrl-RS"/>
              </w:rPr>
            </w:pPr>
            <w:r w:rsidRPr="001C13E3">
              <w:rPr>
                <w:color w:val="000000"/>
              </w:rPr>
              <w:t>Board D1</w:t>
            </w:r>
          </w:p>
        </w:tc>
        <w:tc>
          <w:tcPr>
            <w:tcW w:w="589" w:type="pct"/>
            <w:tcBorders>
              <w:top w:val="single" w:sz="4" w:space="0" w:color="auto"/>
              <w:left w:val="single" w:sz="4" w:space="0" w:color="auto"/>
              <w:bottom w:val="single" w:sz="4" w:space="0" w:color="auto"/>
              <w:right w:val="single" w:sz="4" w:space="0" w:color="auto"/>
            </w:tcBorders>
            <w:vAlign w:val="bottom"/>
          </w:tcPr>
          <w:p w14:paraId="40313E95" w14:textId="09A169FA" w:rsidR="001C13E3" w:rsidRPr="00D9637D" w:rsidRDefault="001C13E3" w:rsidP="00D9637D">
            <w:pPr>
              <w:autoSpaceDE w:val="0"/>
              <w:autoSpaceDN w:val="0"/>
              <w:adjustRightInd w:val="0"/>
              <w:jc w:val="center"/>
              <w:rPr>
                <w:noProof/>
                <w:lang w:val="sr-Cyrl-RS"/>
              </w:rPr>
            </w:pPr>
            <w:r w:rsidRPr="001C13E3">
              <w:rPr>
                <w:color w:val="000000"/>
              </w:rPr>
              <w:t>3792913</w:t>
            </w:r>
          </w:p>
        </w:tc>
        <w:tc>
          <w:tcPr>
            <w:tcW w:w="592" w:type="pct"/>
            <w:tcBorders>
              <w:top w:val="single" w:sz="4" w:space="0" w:color="auto"/>
              <w:left w:val="single" w:sz="4" w:space="0" w:color="auto"/>
              <w:bottom w:val="single" w:sz="4" w:space="0" w:color="auto"/>
              <w:right w:val="single" w:sz="4" w:space="0" w:color="auto"/>
            </w:tcBorders>
          </w:tcPr>
          <w:p w14:paraId="3C3AC04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EE6D8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9EDC8A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37E0B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B3FCA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6DF2B99" w14:textId="77777777" w:rsidR="001C13E3" w:rsidRPr="00D9637D" w:rsidRDefault="001C13E3" w:rsidP="00D9637D">
            <w:pPr>
              <w:jc w:val="center"/>
              <w:rPr>
                <w:noProof/>
                <w:lang w:val="sl-SI"/>
              </w:rPr>
            </w:pPr>
          </w:p>
        </w:tc>
      </w:tr>
      <w:tr w:rsidR="001C13E3" w:rsidRPr="00D9637D" w14:paraId="790BFF09" w14:textId="2A9852A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EE14AB" w14:textId="77777777" w:rsidR="001C13E3" w:rsidRPr="00D9637D" w:rsidRDefault="001C13E3" w:rsidP="00D9637D">
            <w:pPr>
              <w:autoSpaceDE w:val="0"/>
              <w:autoSpaceDN w:val="0"/>
              <w:adjustRightInd w:val="0"/>
              <w:jc w:val="center"/>
              <w:rPr>
                <w:noProof/>
                <w:lang w:val="sr-Cyrl-RS"/>
              </w:rPr>
            </w:pPr>
            <w:r w:rsidRPr="00D9637D">
              <w:rPr>
                <w:color w:val="000000"/>
              </w:rPr>
              <w:t>84.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9BAA08" w14:textId="050CECF0" w:rsidR="001C13E3" w:rsidRPr="00D9637D" w:rsidRDefault="001C13E3" w:rsidP="00D9637D">
            <w:pPr>
              <w:autoSpaceDE w:val="0"/>
              <w:autoSpaceDN w:val="0"/>
              <w:adjustRightInd w:val="0"/>
              <w:jc w:val="center"/>
              <w:rPr>
                <w:noProof/>
                <w:lang w:val="sr-Cyrl-RS"/>
              </w:rPr>
            </w:pPr>
            <w:r w:rsidRPr="001C13E3">
              <w:rPr>
                <w:color w:val="000000"/>
              </w:rPr>
              <w:t>D1 Main Distributor</w:t>
            </w:r>
          </w:p>
        </w:tc>
        <w:tc>
          <w:tcPr>
            <w:tcW w:w="589" w:type="pct"/>
            <w:tcBorders>
              <w:top w:val="single" w:sz="4" w:space="0" w:color="auto"/>
              <w:left w:val="single" w:sz="4" w:space="0" w:color="auto"/>
              <w:bottom w:val="single" w:sz="4" w:space="0" w:color="auto"/>
              <w:right w:val="single" w:sz="4" w:space="0" w:color="auto"/>
            </w:tcBorders>
            <w:vAlign w:val="bottom"/>
          </w:tcPr>
          <w:p w14:paraId="0ED6BA71" w14:textId="7EB714D3" w:rsidR="001C13E3" w:rsidRPr="00D9637D" w:rsidRDefault="001C13E3" w:rsidP="00D9637D">
            <w:pPr>
              <w:autoSpaceDE w:val="0"/>
              <w:autoSpaceDN w:val="0"/>
              <w:adjustRightInd w:val="0"/>
              <w:jc w:val="center"/>
              <w:rPr>
                <w:noProof/>
                <w:lang w:val="sr-Cyrl-RS"/>
              </w:rPr>
            </w:pPr>
            <w:r w:rsidRPr="001C13E3">
              <w:rPr>
                <w:color w:val="000000"/>
              </w:rPr>
              <w:t>7119204</w:t>
            </w:r>
          </w:p>
        </w:tc>
        <w:tc>
          <w:tcPr>
            <w:tcW w:w="592" w:type="pct"/>
            <w:tcBorders>
              <w:top w:val="single" w:sz="4" w:space="0" w:color="auto"/>
              <w:left w:val="single" w:sz="4" w:space="0" w:color="auto"/>
              <w:bottom w:val="single" w:sz="4" w:space="0" w:color="auto"/>
              <w:right w:val="single" w:sz="4" w:space="0" w:color="auto"/>
            </w:tcBorders>
          </w:tcPr>
          <w:p w14:paraId="5EBB4A1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216CB7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88966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5FDF4A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9ECC2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0A7310D" w14:textId="77777777" w:rsidR="001C13E3" w:rsidRPr="00D9637D" w:rsidRDefault="001C13E3" w:rsidP="00D9637D">
            <w:pPr>
              <w:jc w:val="center"/>
              <w:rPr>
                <w:noProof/>
                <w:lang w:val="sl-SI"/>
              </w:rPr>
            </w:pPr>
          </w:p>
        </w:tc>
      </w:tr>
      <w:tr w:rsidR="001C13E3" w:rsidRPr="00D9637D" w14:paraId="0E4D4358" w14:textId="1911808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4405E9" w14:textId="77777777" w:rsidR="001C13E3" w:rsidRPr="00D9637D" w:rsidRDefault="001C13E3" w:rsidP="00D9637D">
            <w:pPr>
              <w:autoSpaceDE w:val="0"/>
              <w:autoSpaceDN w:val="0"/>
              <w:adjustRightInd w:val="0"/>
              <w:jc w:val="center"/>
              <w:rPr>
                <w:noProof/>
                <w:lang w:val="sr-Cyrl-RS"/>
              </w:rPr>
            </w:pPr>
            <w:r w:rsidRPr="00D9637D">
              <w:rPr>
                <w:color w:val="000000"/>
              </w:rPr>
              <w:t>85.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A3AF69" w14:textId="4A297CAA" w:rsidR="001C13E3" w:rsidRPr="00D9637D" w:rsidRDefault="001C13E3" w:rsidP="00D9637D">
            <w:pPr>
              <w:autoSpaceDE w:val="0"/>
              <w:autoSpaceDN w:val="0"/>
              <w:adjustRightInd w:val="0"/>
              <w:jc w:val="center"/>
              <w:rPr>
                <w:noProof/>
                <w:lang w:val="sr-Cyrl-RS"/>
              </w:rPr>
            </w:pPr>
            <w:r w:rsidRPr="001C13E3">
              <w:rPr>
                <w:color w:val="000000"/>
              </w:rPr>
              <w:t>N-Cutout 10A 440VAC 1pol.Car. C =D=</w:t>
            </w:r>
          </w:p>
        </w:tc>
        <w:tc>
          <w:tcPr>
            <w:tcW w:w="589" w:type="pct"/>
            <w:tcBorders>
              <w:top w:val="single" w:sz="4" w:space="0" w:color="auto"/>
              <w:left w:val="single" w:sz="4" w:space="0" w:color="auto"/>
              <w:bottom w:val="single" w:sz="4" w:space="0" w:color="auto"/>
              <w:right w:val="single" w:sz="4" w:space="0" w:color="auto"/>
            </w:tcBorders>
            <w:vAlign w:val="bottom"/>
          </w:tcPr>
          <w:p w14:paraId="7A8D1AF8" w14:textId="29F2C46B" w:rsidR="001C13E3" w:rsidRPr="00D9637D" w:rsidRDefault="001C13E3" w:rsidP="00D9637D">
            <w:pPr>
              <w:autoSpaceDE w:val="0"/>
              <w:autoSpaceDN w:val="0"/>
              <w:adjustRightInd w:val="0"/>
              <w:jc w:val="center"/>
              <w:rPr>
                <w:noProof/>
                <w:lang w:val="sr-Cyrl-RS"/>
              </w:rPr>
            </w:pPr>
            <w:r w:rsidRPr="001C13E3">
              <w:rPr>
                <w:color w:val="000000"/>
              </w:rPr>
              <w:t>3094349</w:t>
            </w:r>
          </w:p>
        </w:tc>
        <w:tc>
          <w:tcPr>
            <w:tcW w:w="592" w:type="pct"/>
            <w:tcBorders>
              <w:top w:val="single" w:sz="4" w:space="0" w:color="auto"/>
              <w:left w:val="single" w:sz="4" w:space="0" w:color="auto"/>
              <w:bottom w:val="single" w:sz="4" w:space="0" w:color="auto"/>
              <w:right w:val="single" w:sz="4" w:space="0" w:color="auto"/>
            </w:tcBorders>
          </w:tcPr>
          <w:p w14:paraId="1250956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806D4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1EC327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59405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40566F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F7CE62E" w14:textId="77777777" w:rsidR="001C13E3" w:rsidRPr="00D9637D" w:rsidRDefault="001C13E3" w:rsidP="00D9637D">
            <w:pPr>
              <w:jc w:val="center"/>
              <w:rPr>
                <w:noProof/>
                <w:lang w:val="sl-SI"/>
              </w:rPr>
            </w:pPr>
          </w:p>
        </w:tc>
      </w:tr>
      <w:tr w:rsidR="001C13E3" w:rsidRPr="00D9637D" w14:paraId="4B6685F2" w14:textId="0597477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1D4070" w14:textId="77777777" w:rsidR="001C13E3" w:rsidRPr="00D9637D" w:rsidRDefault="001C13E3" w:rsidP="00D9637D">
            <w:pPr>
              <w:autoSpaceDE w:val="0"/>
              <w:autoSpaceDN w:val="0"/>
              <w:adjustRightInd w:val="0"/>
              <w:jc w:val="center"/>
              <w:rPr>
                <w:noProof/>
                <w:lang w:val="sr-Cyrl-RS"/>
              </w:rPr>
            </w:pPr>
            <w:r w:rsidRPr="00D9637D">
              <w:rPr>
                <w:color w:val="000000"/>
              </w:rPr>
              <w:t>86.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3DEEBE" w14:textId="05A037DB" w:rsidR="001C13E3" w:rsidRPr="00D9637D" w:rsidRDefault="001C13E3" w:rsidP="00D9637D">
            <w:pPr>
              <w:autoSpaceDE w:val="0"/>
              <w:autoSpaceDN w:val="0"/>
              <w:adjustRightInd w:val="0"/>
              <w:jc w:val="center"/>
              <w:rPr>
                <w:noProof/>
                <w:lang w:val="sr-Cyrl-RS"/>
              </w:rPr>
            </w:pPr>
            <w:r w:rsidRPr="001C13E3">
              <w:rPr>
                <w:color w:val="000000"/>
              </w:rPr>
              <w:t>Circuit breaker 265V, 3A</w:t>
            </w:r>
          </w:p>
        </w:tc>
        <w:tc>
          <w:tcPr>
            <w:tcW w:w="589" w:type="pct"/>
            <w:tcBorders>
              <w:top w:val="single" w:sz="4" w:space="0" w:color="auto"/>
              <w:left w:val="single" w:sz="4" w:space="0" w:color="auto"/>
              <w:bottom w:val="single" w:sz="4" w:space="0" w:color="auto"/>
              <w:right w:val="single" w:sz="4" w:space="0" w:color="auto"/>
            </w:tcBorders>
            <w:vAlign w:val="bottom"/>
          </w:tcPr>
          <w:p w14:paraId="78FCB1A2" w14:textId="21D8D471" w:rsidR="001C13E3" w:rsidRPr="00D9637D" w:rsidRDefault="001C13E3" w:rsidP="00D9637D">
            <w:pPr>
              <w:autoSpaceDE w:val="0"/>
              <w:autoSpaceDN w:val="0"/>
              <w:adjustRightInd w:val="0"/>
              <w:jc w:val="center"/>
              <w:rPr>
                <w:noProof/>
                <w:lang w:val="sr-Cyrl-RS"/>
              </w:rPr>
            </w:pPr>
            <w:r w:rsidRPr="001C13E3">
              <w:rPr>
                <w:color w:val="000000"/>
              </w:rPr>
              <w:t>7112712</w:t>
            </w:r>
          </w:p>
        </w:tc>
        <w:tc>
          <w:tcPr>
            <w:tcW w:w="592" w:type="pct"/>
            <w:tcBorders>
              <w:top w:val="single" w:sz="4" w:space="0" w:color="auto"/>
              <w:left w:val="single" w:sz="4" w:space="0" w:color="auto"/>
              <w:bottom w:val="single" w:sz="4" w:space="0" w:color="auto"/>
              <w:right w:val="single" w:sz="4" w:space="0" w:color="auto"/>
            </w:tcBorders>
          </w:tcPr>
          <w:p w14:paraId="1137800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938314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C7B11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E069B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A45309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79D17B1" w14:textId="77777777" w:rsidR="001C13E3" w:rsidRPr="00D9637D" w:rsidRDefault="001C13E3" w:rsidP="00D9637D">
            <w:pPr>
              <w:jc w:val="center"/>
              <w:rPr>
                <w:noProof/>
                <w:lang w:val="sl-SI"/>
              </w:rPr>
            </w:pPr>
          </w:p>
        </w:tc>
      </w:tr>
      <w:tr w:rsidR="001C13E3" w:rsidRPr="00D9637D" w14:paraId="12BD7C71" w14:textId="00A2A00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2D7473" w14:textId="77777777" w:rsidR="001C13E3" w:rsidRPr="00D9637D" w:rsidRDefault="001C13E3" w:rsidP="00D9637D">
            <w:pPr>
              <w:autoSpaceDE w:val="0"/>
              <w:autoSpaceDN w:val="0"/>
              <w:adjustRightInd w:val="0"/>
              <w:jc w:val="center"/>
              <w:rPr>
                <w:noProof/>
                <w:lang w:val="sr-Cyrl-RS"/>
              </w:rPr>
            </w:pPr>
            <w:r w:rsidRPr="00D9637D">
              <w:rPr>
                <w:color w:val="000000"/>
              </w:rPr>
              <w:t>87.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D929F4" w14:textId="78514FB9" w:rsidR="001C13E3" w:rsidRPr="00D9637D" w:rsidRDefault="001C13E3" w:rsidP="00D9637D">
            <w:pPr>
              <w:autoSpaceDE w:val="0"/>
              <w:autoSpaceDN w:val="0"/>
              <w:adjustRightInd w:val="0"/>
              <w:jc w:val="center"/>
              <w:rPr>
                <w:noProof/>
                <w:lang w:val="sr-Cyrl-RS"/>
              </w:rPr>
            </w:pPr>
            <w:r w:rsidRPr="001C13E3">
              <w:rPr>
                <w:color w:val="000000"/>
              </w:rPr>
              <w:t>Main Distributor</w:t>
            </w:r>
          </w:p>
        </w:tc>
        <w:tc>
          <w:tcPr>
            <w:tcW w:w="589" w:type="pct"/>
            <w:tcBorders>
              <w:top w:val="single" w:sz="4" w:space="0" w:color="auto"/>
              <w:left w:val="single" w:sz="4" w:space="0" w:color="auto"/>
              <w:bottom w:val="single" w:sz="4" w:space="0" w:color="auto"/>
              <w:right w:val="single" w:sz="4" w:space="0" w:color="auto"/>
            </w:tcBorders>
            <w:vAlign w:val="bottom"/>
          </w:tcPr>
          <w:p w14:paraId="572B6F19" w14:textId="31459D1A" w:rsidR="001C13E3" w:rsidRPr="00D9637D" w:rsidRDefault="001C13E3" w:rsidP="00D9637D">
            <w:pPr>
              <w:autoSpaceDE w:val="0"/>
              <w:autoSpaceDN w:val="0"/>
              <w:adjustRightInd w:val="0"/>
              <w:jc w:val="center"/>
              <w:rPr>
                <w:noProof/>
                <w:lang w:val="sr-Cyrl-RS"/>
              </w:rPr>
            </w:pPr>
            <w:r w:rsidRPr="001C13E3">
              <w:rPr>
                <w:color w:val="000000"/>
              </w:rPr>
              <w:t>4775974</w:t>
            </w:r>
          </w:p>
        </w:tc>
        <w:tc>
          <w:tcPr>
            <w:tcW w:w="592" w:type="pct"/>
            <w:tcBorders>
              <w:top w:val="single" w:sz="4" w:space="0" w:color="auto"/>
              <w:left w:val="single" w:sz="4" w:space="0" w:color="auto"/>
              <w:bottom w:val="single" w:sz="4" w:space="0" w:color="auto"/>
              <w:right w:val="single" w:sz="4" w:space="0" w:color="auto"/>
            </w:tcBorders>
          </w:tcPr>
          <w:p w14:paraId="3851FCC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5B514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4B169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ADB4D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7FF286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E19490" w14:textId="77777777" w:rsidR="001C13E3" w:rsidRPr="00D9637D" w:rsidRDefault="001C13E3" w:rsidP="00D9637D">
            <w:pPr>
              <w:jc w:val="center"/>
              <w:rPr>
                <w:noProof/>
                <w:lang w:val="sl-SI"/>
              </w:rPr>
            </w:pPr>
          </w:p>
        </w:tc>
      </w:tr>
      <w:tr w:rsidR="001C13E3" w:rsidRPr="00D9637D" w14:paraId="698025CB" w14:textId="5E0D53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A5BB520" w14:textId="77777777" w:rsidR="001C13E3" w:rsidRPr="00D9637D" w:rsidRDefault="001C13E3" w:rsidP="00D9637D">
            <w:pPr>
              <w:autoSpaceDE w:val="0"/>
              <w:autoSpaceDN w:val="0"/>
              <w:adjustRightInd w:val="0"/>
              <w:jc w:val="center"/>
              <w:rPr>
                <w:noProof/>
                <w:lang w:val="sr-Cyrl-RS"/>
              </w:rPr>
            </w:pPr>
            <w:r w:rsidRPr="00D9637D">
              <w:rPr>
                <w:color w:val="000000"/>
              </w:rPr>
              <w:t>88.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403755" w14:textId="74540C37" w:rsidR="001C13E3" w:rsidRPr="00D9637D" w:rsidRDefault="001C13E3" w:rsidP="00D9637D">
            <w:pPr>
              <w:autoSpaceDE w:val="0"/>
              <w:autoSpaceDN w:val="0"/>
              <w:adjustRightInd w:val="0"/>
              <w:jc w:val="center"/>
              <w:rPr>
                <w:noProof/>
                <w:lang w:val="sr-Cyrl-RS"/>
              </w:rPr>
            </w:pPr>
            <w:r w:rsidRPr="001C13E3">
              <w:rPr>
                <w:color w:val="000000"/>
              </w:rPr>
              <w:t>Sitop Power 20 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6997A63F" w14:textId="2094B2AC" w:rsidR="001C13E3" w:rsidRPr="00D9637D" w:rsidRDefault="001C13E3" w:rsidP="00D9637D">
            <w:pPr>
              <w:autoSpaceDE w:val="0"/>
              <w:autoSpaceDN w:val="0"/>
              <w:adjustRightInd w:val="0"/>
              <w:jc w:val="center"/>
              <w:rPr>
                <w:noProof/>
                <w:lang w:val="sr-Cyrl-RS"/>
              </w:rPr>
            </w:pPr>
            <w:r w:rsidRPr="001C13E3">
              <w:rPr>
                <w:color w:val="000000"/>
              </w:rPr>
              <w:t>7112704</w:t>
            </w:r>
          </w:p>
        </w:tc>
        <w:tc>
          <w:tcPr>
            <w:tcW w:w="592" w:type="pct"/>
            <w:tcBorders>
              <w:top w:val="single" w:sz="4" w:space="0" w:color="auto"/>
              <w:left w:val="single" w:sz="4" w:space="0" w:color="auto"/>
              <w:bottom w:val="single" w:sz="4" w:space="0" w:color="auto"/>
              <w:right w:val="single" w:sz="4" w:space="0" w:color="auto"/>
            </w:tcBorders>
          </w:tcPr>
          <w:p w14:paraId="79D1AE2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13044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9715A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26214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D84FF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051A55E" w14:textId="77777777" w:rsidR="001C13E3" w:rsidRPr="00D9637D" w:rsidRDefault="001C13E3" w:rsidP="00D9637D">
            <w:pPr>
              <w:jc w:val="center"/>
              <w:rPr>
                <w:noProof/>
                <w:lang w:val="sl-SI"/>
              </w:rPr>
            </w:pPr>
          </w:p>
        </w:tc>
      </w:tr>
      <w:tr w:rsidR="001C13E3" w:rsidRPr="00D9637D" w14:paraId="620B84C7" w14:textId="1741D3B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436DAFF" w14:textId="77777777" w:rsidR="001C13E3" w:rsidRPr="00D9637D" w:rsidRDefault="001C13E3" w:rsidP="00D9637D">
            <w:pPr>
              <w:autoSpaceDE w:val="0"/>
              <w:autoSpaceDN w:val="0"/>
              <w:adjustRightInd w:val="0"/>
              <w:jc w:val="center"/>
              <w:rPr>
                <w:noProof/>
                <w:lang w:val="sr-Cyrl-RS"/>
              </w:rPr>
            </w:pPr>
            <w:r w:rsidRPr="00D9637D">
              <w:rPr>
                <w:color w:val="000000"/>
              </w:rPr>
              <w:t>89.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7C6B4F" w14:textId="707127E4" w:rsidR="001C13E3" w:rsidRPr="00D9637D" w:rsidRDefault="001C13E3" w:rsidP="00D9637D">
            <w:pPr>
              <w:autoSpaceDE w:val="0"/>
              <w:autoSpaceDN w:val="0"/>
              <w:adjustRightInd w:val="0"/>
              <w:jc w:val="center"/>
              <w:rPr>
                <w:noProof/>
                <w:lang w:val="sr-Cyrl-RS"/>
              </w:rPr>
            </w:pPr>
            <w:r w:rsidRPr="001C13E3">
              <w:rPr>
                <w:color w:val="000000"/>
              </w:rPr>
              <w:t>Swinglab, RTC switchbox</w:t>
            </w:r>
          </w:p>
        </w:tc>
        <w:tc>
          <w:tcPr>
            <w:tcW w:w="589" w:type="pct"/>
            <w:tcBorders>
              <w:top w:val="single" w:sz="4" w:space="0" w:color="auto"/>
              <w:left w:val="single" w:sz="4" w:space="0" w:color="auto"/>
              <w:bottom w:val="single" w:sz="4" w:space="0" w:color="auto"/>
              <w:right w:val="single" w:sz="4" w:space="0" w:color="auto"/>
            </w:tcBorders>
            <w:vAlign w:val="bottom"/>
          </w:tcPr>
          <w:p w14:paraId="7B2DAD82" w14:textId="5BCF1D8F" w:rsidR="001C13E3" w:rsidRPr="00D9637D" w:rsidRDefault="001C13E3" w:rsidP="00D9637D">
            <w:pPr>
              <w:autoSpaceDE w:val="0"/>
              <w:autoSpaceDN w:val="0"/>
              <w:adjustRightInd w:val="0"/>
              <w:jc w:val="center"/>
              <w:rPr>
                <w:noProof/>
                <w:lang w:val="sr-Cyrl-RS"/>
              </w:rPr>
            </w:pPr>
            <w:r w:rsidRPr="001C13E3">
              <w:rPr>
                <w:color w:val="000000"/>
              </w:rPr>
              <w:t>7714962</w:t>
            </w:r>
          </w:p>
        </w:tc>
        <w:tc>
          <w:tcPr>
            <w:tcW w:w="592" w:type="pct"/>
            <w:tcBorders>
              <w:top w:val="single" w:sz="4" w:space="0" w:color="auto"/>
              <w:left w:val="single" w:sz="4" w:space="0" w:color="auto"/>
              <w:bottom w:val="single" w:sz="4" w:space="0" w:color="auto"/>
              <w:right w:val="single" w:sz="4" w:space="0" w:color="auto"/>
            </w:tcBorders>
          </w:tcPr>
          <w:p w14:paraId="22663F2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91767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279742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86A420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F74E1E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3645279" w14:textId="77777777" w:rsidR="001C13E3" w:rsidRPr="00D9637D" w:rsidRDefault="001C13E3" w:rsidP="00D9637D">
            <w:pPr>
              <w:jc w:val="center"/>
              <w:rPr>
                <w:noProof/>
                <w:lang w:val="sl-SI"/>
              </w:rPr>
            </w:pPr>
          </w:p>
        </w:tc>
      </w:tr>
      <w:tr w:rsidR="001C13E3" w:rsidRPr="00D9637D" w14:paraId="4260CD64" w14:textId="4ABCC5D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F1BE07" w14:textId="77777777" w:rsidR="001C13E3" w:rsidRPr="00D9637D" w:rsidRDefault="001C13E3" w:rsidP="00D9637D">
            <w:pPr>
              <w:autoSpaceDE w:val="0"/>
              <w:autoSpaceDN w:val="0"/>
              <w:adjustRightInd w:val="0"/>
              <w:jc w:val="center"/>
              <w:rPr>
                <w:noProof/>
                <w:lang w:val="sr-Cyrl-RS"/>
              </w:rPr>
            </w:pPr>
            <w:r w:rsidRPr="00D9637D">
              <w:rPr>
                <w:color w:val="000000"/>
              </w:rPr>
              <w:t>90.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13F66C" w14:textId="63279143" w:rsidR="001C13E3" w:rsidRPr="00D9637D" w:rsidRDefault="001C13E3" w:rsidP="00D9637D">
            <w:pPr>
              <w:autoSpaceDE w:val="0"/>
              <w:autoSpaceDN w:val="0"/>
              <w:adjustRightInd w:val="0"/>
              <w:jc w:val="center"/>
              <w:rPr>
                <w:noProof/>
                <w:lang w:val="sr-Cyrl-RS"/>
              </w:rPr>
            </w:pPr>
            <w:r w:rsidRPr="001C13E3">
              <w:rPr>
                <w:color w:val="000000"/>
              </w:rPr>
              <w:t>RELAY, COAX 2U 24V- DC-32MHZ</w:t>
            </w:r>
          </w:p>
        </w:tc>
        <w:tc>
          <w:tcPr>
            <w:tcW w:w="589" w:type="pct"/>
            <w:tcBorders>
              <w:top w:val="single" w:sz="4" w:space="0" w:color="auto"/>
              <w:left w:val="single" w:sz="4" w:space="0" w:color="auto"/>
              <w:bottom w:val="single" w:sz="4" w:space="0" w:color="auto"/>
              <w:right w:val="single" w:sz="4" w:space="0" w:color="auto"/>
            </w:tcBorders>
            <w:vAlign w:val="bottom"/>
          </w:tcPr>
          <w:p w14:paraId="57E16C04" w14:textId="30492EDF" w:rsidR="001C13E3" w:rsidRPr="00D9637D" w:rsidRDefault="001C13E3" w:rsidP="00D9637D">
            <w:pPr>
              <w:autoSpaceDE w:val="0"/>
              <w:autoSpaceDN w:val="0"/>
              <w:adjustRightInd w:val="0"/>
              <w:jc w:val="center"/>
              <w:rPr>
                <w:noProof/>
                <w:lang w:val="sr-Cyrl-RS"/>
              </w:rPr>
            </w:pPr>
            <w:r w:rsidRPr="001C13E3">
              <w:rPr>
                <w:color w:val="000000"/>
              </w:rPr>
              <w:t>4687216</w:t>
            </w:r>
          </w:p>
        </w:tc>
        <w:tc>
          <w:tcPr>
            <w:tcW w:w="592" w:type="pct"/>
            <w:tcBorders>
              <w:top w:val="single" w:sz="4" w:space="0" w:color="auto"/>
              <w:left w:val="single" w:sz="4" w:space="0" w:color="auto"/>
              <w:bottom w:val="single" w:sz="4" w:space="0" w:color="auto"/>
              <w:right w:val="single" w:sz="4" w:space="0" w:color="auto"/>
            </w:tcBorders>
          </w:tcPr>
          <w:p w14:paraId="7DF9CD0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3BCE9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70C46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2C808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4ADF2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FFD4A7" w14:textId="77777777" w:rsidR="001C13E3" w:rsidRPr="00D9637D" w:rsidRDefault="001C13E3" w:rsidP="00D9637D">
            <w:pPr>
              <w:jc w:val="center"/>
              <w:rPr>
                <w:noProof/>
                <w:lang w:val="sl-SI"/>
              </w:rPr>
            </w:pPr>
          </w:p>
        </w:tc>
      </w:tr>
      <w:tr w:rsidR="001C13E3" w:rsidRPr="00D9637D" w14:paraId="0BBFC1A4" w14:textId="5F8DDFE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B43B77" w14:textId="77777777" w:rsidR="001C13E3" w:rsidRPr="00D9637D" w:rsidRDefault="001C13E3" w:rsidP="00D9637D">
            <w:pPr>
              <w:autoSpaceDE w:val="0"/>
              <w:autoSpaceDN w:val="0"/>
              <w:adjustRightInd w:val="0"/>
              <w:jc w:val="center"/>
              <w:rPr>
                <w:noProof/>
                <w:lang w:val="sr-Cyrl-RS"/>
              </w:rPr>
            </w:pPr>
            <w:r w:rsidRPr="00D9637D">
              <w:rPr>
                <w:color w:val="000000"/>
              </w:rPr>
              <w:t>91.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59F84F" w14:textId="1BC4108F" w:rsidR="001C13E3" w:rsidRPr="00D9637D" w:rsidRDefault="001C13E3" w:rsidP="00D9637D">
            <w:pPr>
              <w:autoSpaceDE w:val="0"/>
              <w:autoSpaceDN w:val="0"/>
              <w:adjustRightInd w:val="0"/>
              <w:jc w:val="center"/>
              <w:rPr>
                <w:noProof/>
                <w:lang w:val="sr-Cyrl-RS"/>
              </w:rPr>
            </w:pPr>
            <w:r w:rsidRPr="001C13E3">
              <w:rPr>
                <w:color w:val="000000"/>
              </w:rPr>
              <w:t>AC-DC 230VAC 24V/3.8A 91W =D=</w:t>
            </w:r>
          </w:p>
        </w:tc>
        <w:tc>
          <w:tcPr>
            <w:tcW w:w="589" w:type="pct"/>
            <w:tcBorders>
              <w:top w:val="single" w:sz="4" w:space="0" w:color="auto"/>
              <w:left w:val="single" w:sz="4" w:space="0" w:color="auto"/>
              <w:bottom w:val="single" w:sz="4" w:space="0" w:color="auto"/>
              <w:right w:val="single" w:sz="4" w:space="0" w:color="auto"/>
            </w:tcBorders>
            <w:vAlign w:val="bottom"/>
          </w:tcPr>
          <w:p w14:paraId="6597AB64" w14:textId="1AECB577" w:rsidR="001C13E3" w:rsidRPr="00D9637D" w:rsidRDefault="001C13E3" w:rsidP="00D9637D">
            <w:pPr>
              <w:autoSpaceDE w:val="0"/>
              <w:autoSpaceDN w:val="0"/>
              <w:adjustRightInd w:val="0"/>
              <w:jc w:val="center"/>
              <w:rPr>
                <w:noProof/>
                <w:lang w:val="sr-Cyrl-RS"/>
              </w:rPr>
            </w:pPr>
            <w:r w:rsidRPr="001C13E3">
              <w:rPr>
                <w:color w:val="000000"/>
              </w:rPr>
              <w:t>3085305</w:t>
            </w:r>
          </w:p>
        </w:tc>
        <w:tc>
          <w:tcPr>
            <w:tcW w:w="592" w:type="pct"/>
            <w:tcBorders>
              <w:top w:val="single" w:sz="4" w:space="0" w:color="auto"/>
              <w:left w:val="single" w:sz="4" w:space="0" w:color="auto"/>
              <w:bottom w:val="single" w:sz="4" w:space="0" w:color="auto"/>
              <w:right w:val="single" w:sz="4" w:space="0" w:color="auto"/>
            </w:tcBorders>
          </w:tcPr>
          <w:p w14:paraId="0696FA1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05FBC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98176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C74AD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8E4A2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D4C8C9" w14:textId="77777777" w:rsidR="001C13E3" w:rsidRPr="00D9637D" w:rsidRDefault="001C13E3" w:rsidP="00D9637D">
            <w:pPr>
              <w:jc w:val="center"/>
              <w:rPr>
                <w:noProof/>
                <w:lang w:val="sl-SI"/>
              </w:rPr>
            </w:pPr>
          </w:p>
        </w:tc>
      </w:tr>
      <w:tr w:rsidR="001C13E3" w:rsidRPr="00D9637D" w14:paraId="4802372D" w14:textId="5E27B59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7473A3"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92.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8523DC" w14:textId="089C010F" w:rsidR="001C13E3" w:rsidRPr="00D9637D" w:rsidRDefault="001C13E3" w:rsidP="00D9637D">
            <w:pPr>
              <w:autoSpaceDE w:val="0"/>
              <w:autoSpaceDN w:val="0"/>
              <w:adjustRightInd w:val="0"/>
              <w:jc w:val="center"/>
              <w:rPr>
                <w:noProof/>
                <w:lang w:val="sr-Cyrl-RS"/>
              </w:rPr>
            </w:pPr>
            <w:r w:rsidRPr="001C13E3">
              <w:rPr>
                <w:color w:val="000000"/>
              </w:rPr>
              <w:t>COUPLER 24V AC/DC 1WI =D=</w:t>
            </w:r>
          </w:p>
        </w:tc>
        <w:tc>
          <w:tcPr>
            <w:tcW w:w="589" w:type="pct"/>
            <w:tcBorders>
              <w:top w:val="single" w:sz="4" w:space="0" w:color="auto"/>
              <w:left w:val="single" w:sz="4" w:space="0" w:color="auto"/>
              <w:bottom w:val="single" w:sz="4" w:space="0" w:color="auto"/>
              <w:right w:val="single" w:sz="4" w:space="0" w:color="auto"/>
            </w:tcBorders>
            <w:vAlign w:val="bottom"/>
          </w:tcPr>
          <w:p w14:paraId="2ABD7B20" w14:textId="70998E84" w:rsidR="001C13E3" w:rsidRPr="00D9637D" w:rsidRDefault="001C13E3" w:rsidP="00D9637D">
            <w:pPr>
              <w:autoSpaceDE w:val="0"/>
              <w:autoSpaceDN w:val="0"/>
              <w:adjustRightInd w:val="0"/>
              <w:jc w:val="center"/>
              <w:rPr>
                <w:noProof/>
                <w:lang w:val="sr-Cyrl-RS"/>
              </w:rPr>
            </w:pPr>
            <w:r w:rsidRPr="001C13E3">
              <w:rPr>
                <w:color w:val="000000"/>
              </w:rPr>
              <w:t>3096252</w:t>
            </w:r>
          </w:p>
        </w:tc>
        <w:tc>
          <w:tcPr>
            <w:tcW w:w="592" w:type="pct"/>
            <w:tcBorders>
              <w:top w:val="single" w:sz="4" w:space="0" w:color="auto"/>
              <w:left w:val="single" w:sz="4" w:space="0" w:color="auto"/>
              <w:bottom w:val="single" w:sz="4" w:space="0" w:color="auto"/>
              <w:right w:val="single" w:sz="4" w:space="0" w:color="auto"/>
            </w:tcBorders>
          </w:tcPr>
          <w:p w14:paraId="42294A0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0A9CE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313A8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9E4DB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19349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6F25C5" w14:textId="77777777" w:rsidR="001C13E3" w:rsidRPr="00D9637D" w:rsidRDefault="001C13E3" w:rsidP="00D9637D">
            <w:pPr>
              <w:jc w:val="center"/>
              <w:rPr>
                <w:noProof/>
                <w:lang w:val="sl-SI"/>
              </w:rPr>
            </w:pPr>
          </w:p>
        </w:tc>
      </w:tr>
      <w:tr w:rsidR="001C13E3" w:rsidRPr="00D9637D" w14:paraId="257DE5F1" w14:textId="2708D95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0BA266" w14:textId="77777777" w:rsidR="001C13E3" w:rsidRPr="00D9637D" w:rsidRDefault="001C13E3" w:rsidP="00D9637D">
            <w:pPr>
              <w:autoSpaceDE w:val="0"/>
              <w:autoSpaceDN w:val="0"/>
              <w:adjustRightInd w:val="0"/>
              <w:jc w:val="center"/>
              <w:rPr>
                <w:noProof/>
                <w:lang w:val="sr-Cyrl-RS"/>
              </w:rPr>
            </w:pPr>
            <w:r w:rsidRPr="00D9637D">
              <w:rPr>
                <w:color w:val="000000"/>
              </w:rPr>
              <w:t>93.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61EFDC" w14:textId="58592B06" w:rsidR="001C13E3" w:rsidRPr="00D9637D" w:rsidRDefault="001C13E3" w:rsidP="00D9637D">
            <w:pPr>
              <w:autoSpaceDE w:val="0"/>
              <w:autoSpaceDN w:val="0"/>
              <w:adjustRightInd w:val="0"/>
              <w:jc w:val="center"/>
              <w:rPr>
                <w:noProof/>
                <w:lang w:val="sr-Cyrl-RS"/>
              </w:rPr>
            </w:pPr>
            <w:r w:rsidRPr="001C13E3">
              <w:rPr>
                <w:color w:val="000000"/>
              </w:rPr>
              <w:t>AC-DC 230VAC OUT 24V 10A 240W</w:t>
            </w:r>
          </w:p>
        </w:tc>
        <w:tc>
          <w:tcPr>
            <w:tcW w:w="589" w:type="pct"/>
            <w:tcBorders>
              <w:top w:val="single" w:sz="4" w:space="0" w:color="auto"/>
              <w:left w:val="single" w:sz="4" w:space="0" w:color="auto"/>
              <w:bottom w:val="single" w:sz="4" w:space="0" w:color="auto"/>
              <w:right w:val="single" w:sz="4" w:space="0" w:color="auto"/>
            </w:tcBorders>
            <w:vAlign w:val="bottom"/>
          </w:tcPr>
          <w:p w14:paraId="753B855D" w14:textId="0C84F11C" w:rsidR="001C13E3" w:rsidRPr="00D9637D" w:rsidRDefault="001C13E3" w:rsidP="00D9637D">
            <w:pPr>
              <w:autoSpaceDE w:val="0"/>
              <w:autoSpaceDN w:val="0"/>
              <w:adjustRightInd w:val="0"/>
              <w:jc w:val="center"/>
              <w:rPr>
                <w:noProof/>
                <w:lang w:val="sr-Cyrl-RS"/>
              </w:rPr>
            </w:pPr>
            <w:r w:rsidRPr="001C13E3">
              <w:rPr>
                <w:color w:val="000000"/>
              </w:rPr>
              <w:t>3074838</w:t>
            </w:r>
          </w:p>
        </w:tc>
        <w:tc>
          <w:tcPr>
            <w:tcW w:w="592" w:type="pct"/>
            <w:tcBorders>
              <w:top w:val="single" w:sz="4" w:space="0" w:color="auto"/>
              <w:left w:val="single" w:sz="4" w:space="0" w:color="auto"/>
              <w:bottom w:val="single" w:sz="4" w:space="0" w:color="auto"/>
              <w:right w:val="single" w:sz="4" w:space="0" w:color="auto"/>
            </w:tcBorders>
          </w:tcPr>
          <w:p w14:paraId="077834B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8A90D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E4665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C36312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097FF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860811" w14:textId="77777777" w:rsidR="001C13E3" w:rsidRPr="00D9637D" w:rsidRDefault="001C13E3" w:rsidP="00D9637D">
            <w:pPr>
              <w:jc w:val="center"/>
              <w:rPr>
                <w:noProof/>
                <w:lang w:val="sl-SI"/>
              </w:rPr>
            </w:pPr>
          </w:p>
        </w:tc>
      </w:tr>
      <w:tr w:rsidR="001C13E3" w:rsidRPr="00D9637D" w14:paraId="7529A8F7" w14:textId="45F02F8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EB1A87" w14:textId="77777777" w:rsidR="001C13E3" w:rsidRPr="00D9637D" w:rsidRDefault="001C13E3" w:rsidP="00D9637D">
            <w:pPr>
              <w:autoSpaceDE w:val="0"/>
              <w:autoSpaceDN w:val="0"/>
              <w:adjustRightInd w:val="0"/>
              <w:jc w:val="center"/>
              <w:rPr>
                <w:noProof/>
                <w:lang w:val="sr-Cyrl-RS"/>
              </w:rPr>
            </w:pPr>
            <w:r w:rsidRPr="00D9637D">
              <w:rPr>
                <w:color w:val="000000"/>
              </w:rPr>
              <w:t>94.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658DEC" w14:textId="42EC01DE" w:rsidR="001C13E3" w:rsidRPr="00D9637D" w:rsidRDefault="001C13E3" w:rsidP="00D9637D">
            <w:pPr>
              <w:autoSpaceDE w:val="0"/>
              <w:autoSpaceDN w:val="0"/>
              <w:adjustRightInd w:val="0"/>
              <w:jc w:val="center"/>
              <w:rPr>
                <w:noProof/>
                <w:lang w:val="sr-Cyrl-RS"/>
              </w:rPr>
            </w:pPr>
            <w:r w:rsidRPr="001C13E3">
              <w:rPr>
                <w:color w:val="000000"/>
              </w:rPr>
              <w:t>D1 Monitoring board with screwing s</w:t>
            </w:r>
          </w:p>
        </w:tc>
        <w:tc>
          <w:tcPr>
            <w:tcW w:w="589" w:type="pct"/>
            <w:tcBorders>
              <w:top w:val="single" w:sz="4" w:space="0" w:color="auto"/>
              <w:left w:val="single" w:sz="4" w:space="0" w:color="auto"/>
              <w:bottom w:val="single" w:sz="4" w:space="0" w:color="auto"/>
              <w:right w:val="single" w:sz="4" w:space="0" w:color="auto"/>
            </w:tcBorders>
            <w:vAlign w:val="bottom"/>
          </w:tcPr>
          <w:p w14:paraId="0202919F" w14:textId="3ADA4462" w:rsidR="001C13E3" w:rsidRPr="00D9637D" w:rsidRDefault="001C13E3" w:rsidP="00D9637D">
            <w:pPr>
              <w:autoSpaceDE w:val="0"/>
              <w:autoSpaceDN w:val="0"/>
              <w:adjustRightInd w:val="0"/>
              <w:jc w:val="center"/>
              <w:rPr>
                <w:noProof/>
                <w:lang w:val="sr-Cyrl-RS"/>
              </w:rPr>
            </w:pPr>
            <w:r w:rsidRPr="001C13E3">
              <w:rPr>
                <w:color w:val="000000"/>
              </w:rPr>
              <w:t>10610013</w:t>
            </w:r>
          </w:p>
        </w:tc>
        <w:tc>
          <w:tcPr>
            <w:tcW w:w="592" w:type="pct"/>
            <w:tcBorders>
              <w:top w:val="single" w:sz="4" w:space="0" w:color="auto"/>
              <w:left w:val="single" w:sz="4" w:space="0" w:color="auto"/>
              <w:bottom w:val="single" w:sz="4" w:space="0" w:color="auto"/>
              <w:right w:val="single" w:sz="4" w:space="0" w:color="auto"/>
            </w:tcBorders>
          </w:tcPr>
          <w:p w14:paraId="3799300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AD4E11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CB86E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02D5B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1CE5F4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5BD5C3" w14:textId="77777777" w:rsidR="001C13E3" w:rsidRPr="00D9637D" w:rsidRDefault="001C13E3" w:rsidP="00D9637D">
            <w:pPr>
              <w:jc w:val="center"/>
              <w:rPr>
                <w:noProof/>
                <w:lang w:val="sl-SI"/>
              </w:rPr>
            </w:pPr>
          </w:p>
        </w:tc>
      </w:tr>
      <w:tr w:rsidR="001C13E3" w:rsidRPr="00D9637D" w14:paraId="0DD7771F" w14:textId="2024688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43EFD5" w14:textId="77777777" w:rsidR="001C13E3" w:rsidRPr="00D9637D" w:rsidRDefault="001C13E3" w:rsidP="00D9637D">
            <w:pPr>
              <w:autoSpaceDE w:val="0"/>
              <w:autoSpaceDN w:val="0"/>
              <w:adjustRightInd w:val="0"/>
              <w:jc w:val="center"/>
              <w:rPr>
                <w:noProof/>
                <w:lang w:val="sr-Cyrl-RS"/>
              </w:rPr>
            </w:pPr>
            <w:r w:rsidRPr="00D9637D">
              <w:rPr>
                <w:color w:val="000000"/>
              </w:rPr>
              <w:t>95.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54B1FD" w14:textId="579B1BE5" w:rsidR="001C13E3" w:rsidRPr="00D9637D" w:rsidRDefault="001C13E3" w:rsidP="00D9637D">
            <w:pPr>
              <w:autoSpaceDE w:val="0"/>
              <w:autoSpaceDN w:val="0"/>
              <w:adjustRightInd w:val="0"/>
              <w:jc w:val="center"/>
              <w:rPr>
                <w:noProof/>
                <w:lang w:val="sr-Cyrl-RS"/>
              </w:rPr>
            </w:pPr>
            <w:r w:rsidRPr="001C13E3">
              <w:rPr>
                <w:color w:val="000000"/>
              </w:rPr>
              <w:t>MEGALIX Cat 125/15/40/80-122 GW</w:t>
            </w:r>
          </w:p>
        </w:tc>
        <w:tc>
          <w:tcPr>
            <w:tcW w:w="589" w:type="pct"/>
            <w:tcBorders>
              <w:top w:val="single" w:sz="4" w:space="0" w:color="auto"/>
              <w:left w:val="single" w:sz="4" w:space="0" w:color="auto"/>
              <w:bottom w:val="single" w:sz="4" w:space="0" w:color="auto"/>
              <w:right w:val="single" w:sz="4" w:space="0" w:color="auto"/>
            </w:tcBorders>
            <w:vAlign w:val="bottom"/>
          </w:tcPr>
          <w:p w14:paraId="7B3D4186" w14:textId="1FDCCBAA" w:rsidR="001C13E3" w:rsidRPr="00D9637D" w:rsidRDefault="001C13E3" w:rsidP="00D9637D">
            <w:pPr>
              <w:autoSpaceDE w:val="0"/>
              <w:autoSpaceDN w:val="0"/>
              <w:adjustRightInd w:val="0"/>
              <w:jc w:val="center"/>
              <w:rPr>
                <w:noProof/>
                <w:lang w:val="sr-Cyrl-RS"/>
              </w:rPr>
            </w:pPr>
            <w:r w:rsidRPr="001C13E3">
              <w:rPr>
                <w:color w:val="000000"/>
              </w:rPr>
              <w:t>5765222</w:t>
            </w:r>
          </w:p>
        </w:tc>
        <w:tc>
          <w:tcPr>
            <w:tcW w:w="592" w:type="pct"/>
            <w:tcBorders>
              <w:top w:val="single" w:sz="4" w:space="0" w:color="auto"/>
              <w:left w:val="single" w:sz="4" w:space="0" w:color="auto"/>
              <w:bottom w:val="single" w:sz="4" w:space="0" w:color="auto"/>
              <w:right w:val="single" w:sz="4" w:space="0" w:color="auto"/>
            </w:tcBorders>
          </w:tcPr>
          <w:p w14:paraId="7807B33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73BA8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C7634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039326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5054F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FCA5F27" w14:textId="77777777" w:rsidR="001C13E3" w:rsidRPr="00D9637D" w:rsidRDefault="001C13E3" w:rsidP="00D9637D">
            <w:pPr>
              <w:jc w:val="center"/>
              <w:rPr>
                <w:noProof/>
                <w:lang w:val="sl-SI"/>
              </w:rPr>
            </w:pPr>
          </w:p>
        </w:tc>
      </w:tr>
      <w:tr w:rsidR="001C13E3" w:rsidRPr="00D9637D" w14:paraId="01F74D5B" w14:textId="01B134C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E01A460" w14:textId="77777777" w:rsidR="001C13E3" w:rsidRPr="00D9637D" w:rsidRDefault="001C13E3" w:rsidP="00D9637D">
            <w:pPr>
              <w:autoSpaceDE w:val="0"/>
              <w:autoSpaceDN w:val="0"/>
              <w:adjustRightInd w:val="0"/>
              <w:jc w:val="center"/>
              <w:rPr>
                <w:noProof/>
                <w:lang w:val="sr-Cyrl-RS"/>
              </w:rPr>
            </w:pPr>
            <w:r w:rsidRPr="00D9637D">
              <w:rPr>
                <w:color w:val="000000"/>
              </w:rPr>
              <w:t>96.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0BAE9F" w14:textId="6EAB3B29" w:rsidR="001C13E3" w:rsidRPr="00D9637D" w:rsidRDefault="001C13E3" w:rsidP="00D9637D">
            <w:pPr>
              <w:autoSpaceDE w:val="0"/>
              <w:autoSpaceDN w:val="0"/>
              <w:adjustRightInd w:val="0"/>
              <w:jc w:val="center"/>
              <w:rPr>
                <w:noProof/>
                <w:lang w:val="sr-Cyrl-RS"/>
              </w:rPr>
            </w:pPr>
            <w:r w:rsidRPr="001C13E3">
              <w:rPr>
                <w:color w:val="000000"/>
              </w:rPr>
              <w:t>D1 Monitoring board with screwing s</w:t>
            </w:r>
          </w:p>
        </w:tc>
        <w:tc>
          <w:tcPr>
            <w:tcW w:w="589" w:type="pct"/>
            <w:tcBorders>
              <w:top w:val="single" w:sz="4" w:space="0" w:color="auto"/>
              <w:left w:val="single" w:sz="4" w:space="0" w:color="auto"/>
              <w:bottom w:val="single" w:sz="4" w:space="0" w:color="auto"/>
              <w:right w:val="single" w:sz="4" w:space="0" w:color="auto"/>
            </w:tcBorders>
            <w:vAlign w:val="bottom"/>
          </w:tcPr>
          <w:p w14:paraId="1B36E900" w14:textId="214F03C5" w:rsidR="001C13E3" w:rsidRPr="00D9637D" w:rsidRDefault="001C13E3" w:rsidP="00D9637D">
            <w:pPr>
              <w:autoSpaceDE w:val="0"/>
              <w:autoSpaceDN w:val="0"/>
              <w:adjustRightInd w:val="0"/>
              <w:jc w:val="center"/>
              <w:rPr>
                <w:noProof/>
                <w:lang w:val="sr-Cyrl-RS"/>
              </w:rPr>
            </w:pPr>
            <w:r w:rsidRPr="001C13E3">
              <w:rPr>
                <w:color w:val="000000"/>
              </w:rPr>
              <w:t>10610013</w:t>
            </w:r>
          </w:p>
        </w:tc>
        <w:tc>
          <w:tcPr>
            <w:tcW w:w="592" w:type="pct"/>
            <w:tcBorders>
              <w:top w:val="single" w:sz="4" w:space="0" w:color="auto"/>
              <w:left w:val="single" w:sz="4" w:space="0" w:color="auto"/>
              <w:bottom w:val="single" w:sz="4" w:space="0" w:color="auto"/>
              <w:right w:val="single" w:sz="4" w:space="0" w:color="auto"/>
            </w:tcBorders>
          </w:tcPr>
          <w:p w14:paraId="2495534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A9BAE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748C3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B33A7F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C093E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642BFCA" w14:textId="77777777" w:rsidR="001C13E3" w:rsidRPr="00D9637D" w:rsidRDefault="001C13E3" w:rsidP="00D9637D">
            <w:pPr>
              <w:jc w:val="center"/>
              <w:rPr>
                <w:noProof/>
                <w:lang w:val="sl-SI"/>
              </w:rPr>
            </w:pPr>
          </w:p>
        </w:tc>
      </w:tr>
      <w:tr w:rsidR="001C13E3" w:rsidRPr="00D9637D" w14:paraId="6B69CFB1" w14:textId="49C467C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75F4B44" w14:textId="77777777" w:rsidR="001C13E3" w:rsidRPr="00D9637D" w:rsidRDefault="001C13E3" w:rsidP="00D9637D">
            <w:pPr>
              <w:autoSpaceDE w:val="0"/>
              <w:autoSpaceDN w:val="0"/>
              <w:adjustRightInd w:val="0"/>
              <w:jc w:val="center"/>
              <w:rPr>
                <w:noProof/>
                <w:lang w:val="sr-Cyrl-RS"/>
              </w:rPr>
            </w:pPr>
            <w:r w:rsidRPr="00D9637D">
              <w:rPr>
                <w:color w:val="000000"/>
              </w:rPr>
              <w:t>97.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D733D0" w14:textId="17FFC8D2" w:rsidR="001C13E3" w:rsidRPr="00D9637D" w:rsidRDefault="001C13E3" w:rsidP="00D9637D">
            <w:pPr>
              <w:autoSpaceDE w:val="0"/>
              <w:autoSpaceDN w:val="0"/>
              <w:adjustRightInd w:val="0"/>
              <w:jc w:val="center"/>
              <w:rPr>
                <w:noProof/>
                <w:lang w:val="sr-Cyrl-RS"/>
              </w:rPr>
            </w:pPr>
            <w:r w:rsidRPr="001C13E3">
              <w:rPr>
                <w:color w:val="000000"/>
              </w:rPr>
              <w:t>BUFFER TYP B 20MM D X 15MM M 5</w:t>
            </w:r>
          </w:p>
        </w:tc>
        <w:tc>
          <w:tcPr>
            <w:tcW w:w="589" w:type="pct"/>
            <w:tcBorders>
              <w:top w:val="single" w:sz="4" w:space="0" w:color="auto"/>
              <w:left w:val="single" w:sz="4" w:space="0" w:color="auto"/>
              <w:bottom w:val="single" w:sz="4" w:space="0" w:color="auto"/>
              <w:right w:val="single" w:sz="4" w:space="0" w:color="auto"/>
            </w:tcBorders>
            <w:vAlign w:val="bottom"/>
          </w:tcPr>
          <w:p w14:paraId="73EBA7AA" w14:textId="772CC6E4" w:rsidR="001C13E3" w:rsidRPr="00D9637D" w:rsidRDefault="001C13E3" w:rsidP="00D9637D">
            <w:pPr>
              <w:autoSpaceDE w:val="0"/>
              <w:autoSpaceDN w:val="0"/>
              <w:adjustRightInd w:val="0"/>
              <w:jc w:val="center"/>
              <w:rPr>
                <w:noProof/>
                <w:lang w:val="sr-Cyrl-RS"/>
              </w:rPr>
            </w:pPr>
            <w:r w:rsidRPr="001C13E3">
              <w:rPr>
                <w:color w:val="000000"/>
              </w:rPr>
              <w:t>7065246</w:t>
            </w:r>
          </w:p>
        </w:tc>
        <w:tc>
          <w:tcPr>
            <w:tcW w:w="592" w:type="pct"/>
            <w:tcBorders>
              <w:top w:val="single" w:sz="4" w:space="0" w:color="auto"/>
              <w:left w:val="single" w:sz="4" w:space="0" w:color="auto"/>
              <w:bottom w:val="single" w:sz="4" w:space="0" w:color="auto"/>
              <w:right w:val="single" w:sz="4" w:space="0" w:color="auto"/>
            </w:tcBorders>
          </w:tcPr>
          <w:p w14:paraId="328C121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29E63B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63D37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B39B3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55C4B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ECDFB08" w14:textId="77777777" w:rsidR="001C13E3" w:rsidRPr="00D9637D" w:rsidRDefault="001C13E3" w:rsidP="00D9637D">
            <w:pPr>
              <w:jc w:val="center"/>
              <w:rPr>
                <w:noProof/>
                <w:lang w:val="sl-SI"/>
              </w:rPr>
            </w:pPr>
          </w:p>
        </w:tc>
      </w:tr>
      <w:tr w:rsidR="001C13E3" w:rsidRPr="00D9637D" w14:paraId="7C62CFB3" w14:textId="0F24278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51A054" w14:textId="77777777" w:rsidR="001C13E3" w:rsidRPr="00D9637D" w:rsidRDefault="001C13E3" w:rsidP="00D9637D">
            <w:pPr>
              <w:autoSpaceDE w:val="0"/>
              <w:autoSpaceDN w:val="0"/>
              <w:adjustRightInd w:val="0"/>
              <w:jc w:val="center"/>
              <w:rPr>
                <w:noProof/>
                <w:lang w:val="sr-Cyrl-RS"/>
              </w:rPr>
            </w:pPr>
            <w:r w:rsidRPr="00D9637D">
              <w:rPr>
                <w:color w:val="000000"/>
              </w:rPr>
              <w:t>98.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808710" w14:textId="711C2077" w:rsidR="001C13E3" w:rsidRPr="00D9637D" w:rsidRDefault="001C13E3" w:rsidP="00D9637D">
            <w:pPr>
              <w:autoSpaceDE w:val="0"/>
              <w:autoSpaceDN w:val="0"/>
              <w:adjustRightInd w:val="0"/>
              <w:jc w:val="center"/>
              <w:rPr>
                <w:noProof/>
                <w:lang w:val="sr-Cyrl-RS"/>
              </w:rPr>
            </w:pPr>
            <w:r w:rsidRPr="001C13E3">
              <w:rPr>
                <w:color w:val="000000"/>
              </w:rPr>
              <w:t>Kluever cooling unit</w:t>
            </w:r>
          </w:p>
        </w:tc>
        <w:tc>
          <w:tcPr>
            <w:tcW w:w="589" w:type="pct"/>
            <w:tcBorders>
              <w:top w:val="single" w:sz="4" w:space="0" w:color="auto"/>
              <w:left w:val="single" w:sz="4" w:space="0" w:color="auto"/>
              <w:bottom w:val="single" w:sz="4" w:space="0" w:color="auto"/>
              <w:right w:val="single" w:sz="4" w:space="0" w:color="auto"/>
            </w:tcBorders>
            <w:vAlign w:val="bottom"/>
          </w:tcPr>
          <w:p w14:paraId="58CA54C4" w14:textId="5222451B" w:rsidR="001C13E3" w:rsidRPr="00D9637D" w:rsidRDefault="001C13E3" w:rsidP="00D9637D">
            <w:pPr>
              <w:autoSpaceDE w:val="0"/>
              <w:autoSpaceDN w:val="0"/>
              <w:adjustRightInd w:val="0"/>
              <w:jc w:val="center"/>
              <w:rPr>
                <w:noProof/>
                <w:lang w:val="sr-Cyrl-RS"/>
              </w:rPr>
            </w:pPr>
            <w:r w:rsidRPr="001C13E3">
              <w:rPr>
                <w:color w:val="000000"/>
              </w:rPr>
              <w:t>5764555</w:t>
            </w:r>
          </w:p>
        </w:tc>
        <w:tc>
          <w:tcPr>
            <w:tcW w:w="592" w:type="pct"/>
            <w:tcBorders>
              <w:top w:val="single" w:sz="4" w:space="0" w:color="auto"/>
              <w:left w:val="single" w:sz="4" w:space="0" w:color="auto"/>
              <w:bottom w:val="single" w:sz="4" w:space="0" w:color="auto"/>
              <w:right w:val="single" w:sz="4" w:space="0" w:color="auto"/>
            </w:tcBorders>
          </w:tcPr>
          <w:p w14:paraId="6522C8E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814C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56743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0B604D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E514F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0CC2F9" w14:textId="77777777" w:rsidR="001C13E3" w:rsidRPr="00D9637D" w:rsidRDefault="001C13E3" w:rsidP="00D9637D">
            <w:pPr>
              <w:jc w:val="center"/>
              <w:rPr>
                <w:noProof/>
                <w:lang w:val="sl-SI"/>
              </w:rPr>
            </w:pPr>
          </w:p>
        </w:tc>
      </w:tr>
      <w:tr w:rsidR="001C13E3" w:rsidRPr="00D9637D" w14:paraId="7D013F99" w14:textId="79A0CA5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C7033B" w14:textId="77777777" w:rsidR="001C13E3" w:rsidRPr="00D9637D" w:rsidRDefault="001C13E3" w:rsidP="00D9637D">
            <w:pPr>
              <w:autoSpaceDE w:val="0"/>
              <w:autoSpaceDN w:val="0"/>
              <w:adjustRightInd w:val="0"/>
              <w:jc w:val="center"/>
              <w:rPr>
                <w:noProof/>
                <w:lang w:val="sr-Cyrl-RS"/>
              </w:rPr>
            </w:pPr>
            <w:r w:rsidRPr="00D9637D">
              <w:rPr>
                <w:color w:val="000000"/>
              </w:rPr>
              <w:t>99.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D3DC5A" w14:textId="79063320" w:rsidR="001C13E3" w:rsidRPr="00D9637D" w:rsidRDefault="001C13E3" w:rsidP="00D9637D">
            <w:pPr>
              <w:autoSpaceDE w:val="0"/>
              <w:autoSpaceDN w:val="0"/>
              <w:adjustRightInd w:val="0"/>
              <w:jc w:val="center"/>
              <w:rPr>
                <w:noProof/>
                <w:lang w:val="sr-Cyrl-RS"/>
              </w:rPr>
            </w:pPr>
            <w:r w:rsidRPr="001C13E3">
              <w:rPr>
                <w:color w:val="000000"/>
              </w:rPr>
              <w:t>OVERVOLT.MONITOR STEUERPLAT. +TRAFO</w:t>
            </w:r>
          </w:p>
        </w:tc>
        <w:tc>
          <w:tcPr>
            <w:tcW w:w="589" w:type="pct"/>
            <w:tcBorders>
              <w:top w:val="single" w:sz="4" w:space="0" w:color="auto"/>
              <w:left w:val="single" w:sz="4" w:space="0" w:color="auto"/>
              <w:bottom w:val="single" w:sz="4" w:space="0" w:color="auto"/>
              <w:right w:val="single" w:sz="4" w:space="0" w:color="auto"/>
            </w:tcBorders>
            <w:vAlign w:val="bottom"/>
          </w:tcPr>
          <w:p w14:paraId="50B95484" w14:textId="38A41E85" w:rsidR="001C13E3" w:rsidRPr="00D9637D" w:rsidRDefault="001C13E3" w:rsidP="00D9637D">
            <w:pPr>
              <w:autoSpaceDE w:val="0"/>
              <w:autoSpaceDN w:val="0"/>
              <w:adjustRightInd w:val="0"/>
              <w:jc w:val="center"/>
              <w:rPr>
                <w:noProof/>
                <w:lang w:val="sr-Cyrl-RS"/>
              </w:rPr>
            </w:pPr>
            <w:r w:rsidRPr="001C13E3">
              <w:rPr>
                <w:color w:val="000000"/>
              </w:rPr>
              <w:t>3074267</w:t>
            </w:r>
          </w:p>
        </w:tc>
        <w:tc>
          <w:tcPr>
            <w:tcW w:w="592" w:type="pct"/>
            <w:tcBorders>
              <w:top w:val="single" w:sz="4" w:space="0" w:color="auto"/>
              <w:left w:val="single" w:sz="4" w:space="0" w:color="auto"/>
              <w:bottom w:val="single" w:sz="4" w:space="0" w:color="auto"/>
              <w:right w:val="single" w:sz="4" w:space="0" w:color="auto"/>
            </w:tcBorders>
          </w:tcPr>
          <w:p w14:paraId="70EC347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0A6151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E832AD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0EF84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58BAC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8007A9" w14:textId="77777777" w:rsidR="001C13E3" w:rsidRPr="00D9637D" w:rsidRDefault="001C13E3" w:rsidP="00D9637D">
            <w:pPr>
              <w:jc w:val="center"/>
              <w:rPr>
                <w:noProof/>
                <w:lang w:val="sl-SI"/>
              </w:rPr>
            </w:pPr>
          </w:p>
        </w:tc>
      </w:tr>
      <w:tr w:rsidR="001C13E3" w:rsidRPr="00D9637D" w14:paraId="5B803D3B" w14:textId="52B2A8F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3F1C758" w14:textId="77777777" w:rsidR="001C13E3" w:rsidRPr="00D9637D" w:rsidRDefault="001C13E3" w:rsidP="00D9637D">
            <w:pPr>
              <w:autoSpaceDE w:val="0"/>
              <w:autoSpaceDN w:val="0"/>
              <w:adjustRightInd w:val="0"/>
              <w:jc w:val="center"/>
              <w:rPr>
                <w:noProof/>
                <w:lang w:val="sr-Cyrl-RS"/>
              </w:rPr>
            </w:pPr>
            <w:r w:rsidRPr="00D9637D">
              <w:rPr>
                <w:color w:val="000000"/>
              </w:rPr>
              <w:t>100.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79510F" w14:textId="3B643F86" w:rsidR="001C13E3" w:rsidRPr="00D9637D" w:rsidRDefault="001C13E3" w:rsidP="00D9637D">
            <w:pPr>
              <w:autoSpaceDE w:val="0"/>
              <w:autoSpaceDN w:val="0"/>
              <w:adjustRightInd w:val="0"/>
              <w:jc w:val="center"/>
              <w:rPr>
                <w:noProof/>
                <w:lang w:val="sr-Cyrl-RS"/>
              </w:rPr>
            </w:pPr>
            <w:r w:rsidRPr="001C13E3">
              <w:rPr>
                <w:color w:val="000000"/>
              </w:rPr>
              <w:t>COOLING HOSE SET 2X40 M MEGALIX</w:t>
            </w:r>
          </w:p>
        </w:tc>
        <w:tc>
          <w:tcPr>
            <w:tcW w:w="589" w:type="pct"/>
            <w:tcBorders>
              <w:top w:val="single" w:sz="4" w:space="0" w:color="auto"/>
              <w:left w:val="single" w:sz="4" w:space="0" w:color="auto"/>
              <w:bottom w:val="single" w:sz="4" w:space="0" w:color="auto"/>
              <w:right w:val="single" w:sz="4" w:space="0" w:color="auto"/>
            </w:tcBorders>
            <w:vAlign w:val="bottom"/>
          </w:tcPr>
          <w:p w14:paraId="1227A157" w14:textId="55B90837" w:rsidR="001C13E3" w:rsidRPr="00D9637D" w:rsidRDefault="001C13E3" w:rsidP="00D9637D">
            <w:pPr>
              <w:autoSpaceDE w:val="0"/>
              <w:autoSpaceDN w:val="0"/>
              <w:adjustRightInd w:val="0"/>
              <w:jc w:val="center"/>
              <w:rPr>
                <w:noProof/>
                <w:lang w:val="sr-Cyrl-RS"/>
              </w:rPr>
            </w:pPr>
            <w:r w:rsidRPr="001C13E3">
              <w:rPr>
                <w:color w:val="000000"/>
              </w:rPr>
              <w:t>3754723</w:t>
            </w:r>
          </w:p>
        </w:tc>
        <w:tc>
          <w:tcPr>
            <w:tcW w:w="592" w:type="pct"/>
            <w:tcBorders>
              <w:top w:val="single" w:sz="4" w:space="0" w:color="auto"/>
              <w:left w:val="single" w:sz="4" w:space="0" w:color="auto"/>
              <w:bottom w:val="single" w:sz="4" w:space="0" w:color="auto"/>
              <w:right w:val="single" w:sz="4" w:space="0" w:color="auto"/>
            </w:tcBorders>
          </w:tcPr>
          <w:p w14:paraId="156547D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82F18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F77C43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0B06B5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11F8B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B0841DA" w14:textId="77777777" w:rsidR="001C13E3" w:rsidRPr="00D9637D" w:rsidRDefault="001C13E3" w:rsidP="00D9637D">
            <w:pPr>
              <w:jc w:val="center"/>
              <w:rPr>
                <w:noProof/>
                <w:lang w:val="sl-SI"/>
              </w:rPr>
            </w:pPr>
          </w:p>
        </w:tc>
      </w:tr>
      <w:tr w:rsidR="001C13E3" w:rsidRPr="00D9637D" w14:paraId="3FA34D10" w14:textId="76D31E4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1B9E0B7" w14:textId="77777777" w:rsidR="001C13E3" w:rsidRPr="00D9637D" w:rsidRDefault="001C13E3" w:rsidP="00D9637D">
            <w:pPr>
              <w:autoSpaceDE w:val="0"/>
              <w:autoSpaceDN w:val="0"/>
              <w:adjustRightInd w:val="0"/>
              <w:jc w:val="center"/>
              <w:rPr>
                <w:noProof/>
                <w:lang w:val="sr-Cyrl-RS"/>
              </w:rPr>
            </w:pPr>
            <w:r w:rsidRPr="00D9637D">
              <w:rPr>
                <w:color w:val="000000"/>
              </w:rPr>
              <w:t>101.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EEB5FB" w14:textId="7EC62B6F" w:rsidR="001C13E3" w:rsidRPr="00D9637D" w:rsidRDefault="001C13E3" w:rsidP="00D9637D">
            <w:pPr>
              <w:autoSpaceDE w:val="0"/>
              <w:autoSpaceDN w:val="0"/>
              <w:adjustRightInd w:val="0"/>
              <w:jc w:val="center"/>
              <w:rPr>
                <w:noProof/>
                <w:lang w:val="sr-Cyrl-RS"/>
              </w:rPr>
            </w:pPr>
            <w:r w:rsidRPr="001C13E3">
              <w:rPr>
                <w:color w:val="000000"/>
              </w:rPr>
              <w:t>Pump upgrade to index G</w:t>
            </w:r>
          </w:p>
        </w:tc>
        <w:tc>
          <w:tcPr>
            <w:tcW w:w="589" w:type="pct"/>
            <w:tcBorders>
              <w:top w:val="single" w:sz="4" w:space="0" w:color="auto"/>
              <w:left w:val="single" w:sz="4" w:space="0" w:color="auto"/>
              <w:bottom w:val="single" w:sz="4" w:space="0" w:color="auto"/>
              <w:right w:val="single" w:sz="4" w:space="0" w:color="auto"/>
            </w:tcBorders>
            <w:vAlign w:val="bottom"/>
          </w:tcPr>
          <w:p w14:paraId="0AC82E6F" w14:textId="75D07D0D" w:rsidR="001C13E3" w:rsidRPr="00D9637D" w:rsidRDefault="001C13E3" w:rsidP="00D9637D">
            <w:pPr>
              <w:autoSpaceDE w:val="0"/>
              <w:autoSpaceDN w:val="0"/>
              <w:adjustRightInd w:val="0"/>
              <w:jc w:val="center"/>
              <w:rPr>
                <w:noProof/>
                <w:lang w:val="sr-Cyrl-RS"/>
              </w:rPr>
            </w:pPr>
            <w:r w:rsidRPr="001C13E3">
              <w:rPr>
                <w:color w:val="000000"/>
              </w:rPr>
              <w:t>11253350</w:t>
            </w:r>
          </w:p>
        </w:tc>
        <w:tc>
          <w:tcPr>
            <w:tcW w:w="592" w:type="pct"/>
            <w:tcBorders>
              <w:top w:val="single" w:sz="4" w:space="0" w:color="auto"/>
              <w:left w:val="single" w:sz="4" w:space="0" w:color="auto"/>
              <w:bottom w:val="single" w:sz="4" w:space="0" w:color="auto"/>
              <w:right w:val="single" w:sz="4" w:space="0" w:color="auto"/>
            </w:tcBorders>
          </w:tcPr>
          <w:p w14:paraId="3CAA206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AA059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6A4E9C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A8C65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8CEC68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C3DCB69" w14:textId="77777777" w:rsidR="001C13E3" w:rsidRPr="00D9637D" w:rsidRDefault="001C13E3" w:rsidP="00D9637D">
            <w:pPr>
              <w:jc w:val="center"/>
              <w:rPr>
                <w:noProof/>
                <w:lang w:val="sl-SI"/>
              </w:rPr>
            </w:pPr>
          </w:p>
        </w:tc>
      </w:tr>
      <w:tr w:rsidR="001C13E3" w:rsidRPr="00D9637D" w14:paraId="4CB86BD6" w14:textId="09B13C6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D029BD" w14:textId="77777777" w:rsidR="001C13E3" w:rsidRPr="00D9637D" w:rsidRDefault="001C13E3" w:rsidP="00D9637D">
            <w:pPr>
              <w:autoSpaceDE w:val="0"/>
              <w:autoSpaceDN w:val="0"/>
              <w:adjustRightInd w:val="0"/>
              <w:jc w:val="center"/>
              <w:rPr>
                <w:noProof/>
                <w:lang w:val="sr-Cyrl-RS"/>
              </w:rPr>
            </w:pPr>
            <w:r w:rsidRPr="00D9637D">
              <w:rPr>
                <w:color w:val="000000"/>
              </w:rPr>
              <w:t>102.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ADE2A14" w14:textId="458CFDB5" w:rsidR="001C13E3" w:rsidRPr="00D9637D" w:rsidRDefault="001C13E3" w:rsidP="00D9637D">
            <w:pPr>
              <w:autoSpaceDE w:val="0"/>
              <w:autoSpaceDN w:val="0"/>
              <w:adjustRightInd w:val="0"/>
              <w:jc w:val="center"/>
              <w:rPr>
                <w:noProof/>
                <w:lang w:val="sr-Cyrl-RS"/>
              </w:rPr>
            </w:pPr>
            <w:r w:rsidRPr="001C13E3">
              <w:rPr>
                <w:color w:val="000000"/>
              </w:rPr>
              <w:t>Lytron fitting</w:t>
            </w:r>
          </w:p>
        </w:tc>
        <w:tc>
          <w:tcPr>
            <w:tcW w:w="589" w:type="pct"/>
            <w:tcBorders>
              <w:top w:val="single" w:sz="4" w:space="0" w:color="auto"/>
              <w:left w:val="single" w:sz="4" w:space="0" w:color="auto"/>
              <w:bottom w:val="single" w:sz="4" w:space="0" w:color="auto"/>
              <w:right w:val="single" w:sz="4" w:space="0" w:color="auto"/>
            </w:tcBorders>
            <w:vAlign w:val="bottom"/>
          </w:tcPr>
          <w:p w14:paraId="280102D4" w14:textId="563AD3A4" w:rsidR="001C13E3" w:rsidRPr="00D9637D" w:rsidRDefault="001C13E3" w:rsidP="00D9637D">
            <w:pPr>
              <w:autoSpaceDE w:val="0"/>
              <w:autoSpaceDN w:val="0"/>
              <w:adjustRightInd w:val="0"/>
              <w:jc w:val="center"/>
              <w:rPr>
                <w:noProof/>
                <w:lang w:val="sr-Cyrl-RS"/>
              </w:rPr>
            </w:pPr>
            <w:r w:rsidRPr="001C13E3">
              <w:rPr>
                <w:color w:val="000000"/>
              </w:rPr>
              <w:t>10562525</w:t>
            </w:r>
          </w:p>
        </w:tc>
        <w:tc>
          <w:tcPr>
            <w:tcW w:w="592" w:type="pct"/>
            <w:tcBorders>
              <w:top w:val="single" w:sz="4" w:space="0" w:color="auto"/>
              <w:left w:val="single" w:sz="4" w:space="0" w:color="auto"/>
              <w:bottom w:val="single" w:sz="4" w:space="0" w:color="auto"/>
              <w:right w:val="single" w:sz="4" w:space="0" w:color="auto"/>
            </w:tcBorders>
          </w:tcPr>
          <w:p w14:paraId="49D6566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BCBF8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0B596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072B92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37335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6743A3" w14:textId="77777777" w:rsidR="001C13E3" w:rsidRPr="00D9637D" w:rsidRDefault="001C13E3" w:rsidP="00D9637D">
            <w:pPr>
              <w:jc w:val="center"/>
              <w:rPr>
                <w:noProof/>
                <w:lang w:val="sl-SI"/>
              </w:rPr>
            </w:pPr>
          </w:p>
        </w:tc>
      </w:tr>
      <w:tr w:rsidR="001C13E3" w:rsidRPr="00D9637D" w14:paraId="1565BE44" w14:textId="679AA6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0DE089" w14:textId="77777777" w:rsidR="001C13E3" w:rsidRPr="00D9637D" w:rsidRDefault="001C13E3" w:rsidP="00D9637D">
            <w:pPr>
              <w:autoSpaceDE w:val="0"/>
              <w:autoSpaceDN w:val="0"/>
              <w:adjustRightInd w:val="0"/>
              <w:jc w:val="center"/>
              <w:rPr>
                <w:noProof/>
                <w:lang w:val="sr-Cyrl-RS"/>
              </w:rPr>
            </w:pPr>
            <w:r w:rsidRPr="00D9637D">
              <w:rPr>
                <w:color w:val="000000"/>
              </w:rPr>
              <w:t>103.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6BC1E8" w14:textId="5B7425E6" w:rsidR="001C13E3" w:rsidRPr="00D9637D" w:rsidRDefault="001C13E3" w:rsidP="00D9637D">
            <w:pPr>
              <w:autoSpaceDE w:val="0"/>
              <w:autoSpaceDN w:val="0"/>
              <w:adjustRightInd w:val="0"/>
              <w:jc w:val="center"/>
              <w:rPr>
                <w:noProof/>
                <w:lang w:val="sr-Cyrl-RS"/>
              </w:rPr>
            </w:pPr>
            <w:r w:rsidRPr="001C13E3">
              <w:rPr>
                <w:color w:val="000000"/>
              </w:rPr>
              <w:t>Lytron cooling system</w:t>
            </w:r>
          </w:p>
        </w:tc>
        <w:tc>
          <w:tcPr>
            <w:tcW w:w="589" w:type="pct"/>
            <w:tcBorders>
              <w:top w:val="single" w:sz="4" w:space="0" w:color="auto"/>
              <w:left w:val="single" w:sz="4" w:space="0" w:color="auto"/>
              <w:bottom w:val="single" w:sz="4" w:space="0" w:color="auto"/>
              <w:right w:val="single" w:sz="4" w:space="0" w:color="auto"/>
            </w:tcBorders>
            <w:vAlign w:val="bottom"/>
          </w:tcPr>
          <w:p w14:paraId="7DFACED3" w14:textId="16D127EA" w:rsidR="001C13E3" w:rsidRPr="00D9637D" w:rsidRDefault="001C13E3" w:rsidP="00D9637D">
            <w:pPr>
              <w:autoSpaceDE w:val="0"/>
              <w:autoSpaceDN w:val="0"/>
              <w:adjustRightInd w:val="0"/>
              <w:jc w:val="center"/>
              <w:rPr>
                <w:noProof/>
                <w:lang w:val="sr-Cyrl-RS"/>
              </w:rPr>
            </w:pPr>
            <w:r w:rsidRPr="001C13E3">
              <w:rPr>
                <w:color w:val="000000"/>
              </w:rPr>
              <w:t>10272462</w:t>
            </w:r>
          </w:p>
        </w:tc>
        <w:tc>
          <w:tcPr>
            <w:tcW w:w="592" w:type="pct"/>
            <w:tcBorders>
              <w:top w:val="single" w:sz="4" w:space="0" w:color="auto"/>
              <w:left w:val="single" w:sz="4" w:space="0" w:color="auto"/>
              <w:bottom w:val="single" w:sz="4" w:space="0" w:color="auto"/>
              <w:right w:val="single" w:sz="4" w:space="0" w:color="auto"/>
            </w:tcBorders>
          </w:tcPr>
          <w:p w14:paraId="19DD63E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4F248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39606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43437F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253014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F60217" w14:textId="77777777" w:rsidR="001C13E3" w:rsidRPr="00D9637D" w:rsidRDefault="001C13E3" w:rsidP="00D9637D">
            <w:pPr>
              <w:jc w:val="center"/>
              <w:rPr>
                <w:noProof/>
                <w:lang w:val="sl-SI"/>
              </w:rPr>
            </w:pPr>
          </w:p>
        </w:tc>
      </w:tr>
      <w:tr w:rsidR="001C13E3" w:rsidRPr="00D9637D" w14:paraId="781C923A" w14:textId="22BB034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4101A1" w14:textId="77777777" w:rsidR="001C13E3" w:rsidRPr="00D9637D" w:rsidRDefault="001C13E3" w:rsidP="00D9637D">
            <w:pPr>
              <w:autoSpaceDE w:val="0"/>
              <w:autoSpaceDN w:val="0"/>
              <w:adjustRightInd w:val="0"/>
              <w:jc w:val="center"/>
              <w:rPr>
                <w:noProof/>
                <w:lang w:val="sr-Cyrl-RS"/>
              </w:rPr>
            </w:pPr>
            <w:r w:rsidRPr="00D9637D">
              <w:rPr>
                <w:color w:val="000000"/>
              </w:rPr>
              <w:t>104.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7E86FE8" w14:textId="2E4F5AC3" w:rsidR="001C13E3" w:rsidRPr="00D9637D" w:rsidRDefault="001C13E3" w:rsidP="00D9637D">
            <w:pPr>
              <w:autoSpaceDE w:val="0"/>
              <w:autoSpaceDN w:val="0"/>
              <w:adjustRightInd w:val="0"/>
              <w:jc w:val="center"/>
              <w:rPr>
                <w:noProof/>
                <w:lang w:val="sr-Cyrl-RS"/>
              </w:rPr>
            </w:pPr>
            <w:r w:rsidRPr="001C13E3">
              <w:rPr>
                <w:color w:val="000000"/>
              </w:rPr>
              <w:t>Mattress UNI H40, spare part</w:t>
            </w:r>
          </w:p>
        </w:tc>
        <w:tc>
          <w:tcPr>
            <w:tcW w:w="589" w:type="pct"/>
            <w:tcBorders>
              <w:top w:val="single" w:sz="4" w:space="0" w:color="auto"/>
              <w:left w:val="single" w:sz="4" w:space="0" w:color="auto"/>
              <w:bottom w:val="single" w:sz="4" w:space="0" w:color="auto"/>
              <w:right w:val="single" w:sz="4" w:space="0" w:color="auto"/>
            </w:tcBorders>
            <w:vAlign w:val="bottom"/>
          </w:tcPr>
          <w:p w14:paraId="7B19D8D7" w14:textId="00AB0D2E" w:rsidR="001C13E3" w:rsidRPr="00D9637D" w:rsidRDefault="001C13E3" w:rsidP="00D9637D">
            <w:pPr>
              <w:autoSpaceDE w:val="0"/>
              <w:autoSpaceDN w:val="0"/>
              <w:adjustRightInd w:val="0"/>
              <w:jc w:val="center"/>
              <w:rPr>
                <w:noProof/>
                <w:lang w:val="sr-Cyrl-RS"/>
              </w:rPr>
            </w:pPr>
            <w:r w:rsidRPr="001C13E3">
              <w:rPr>
                <w:color w:val="000000"/>
              </w:rPr>
              <w:t>10606113</w:t>
            </w:r>
          </w:p>
        </w:tc>
        <w:tc>
          <w:tcPr>
            <w:tcW w:w="592" w:type="pct"/>
            <w:tcBorders>
              <w:top w:val="single" w:sz="4" w:space="0" w:color="auto"/>
              <w:left w:val="single" w:sz="4" w:space="0" w:color="auto"/>
              <w:bottom w:val="single" w:sz="4" w:space="0" w:color="auto"/>
              <w:right w:val="single" w:sz="4" w:space="0" w:color="auto"/>
            </w:tcBorders>
          </w:tcPr>
          <w:p w14:paraId="29A0ADD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39BCA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06A78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550E7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18450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7962E0" w14:textId="77777777" w:rsidR="001C13E3" w:rsidRPr="00D9637D" w:rsidRDefault="001C13E3" w:rsidP="00D9637D">
            <w:pPr>
              <w:jc w:val="center"/>
              <w:rPr>
                <w:noProof/>
                <w:lang w:val="sl-SI"/>
              </w:rPr>
            </w:pPr>
          </w:p>
        </w:tc>
      </w:tr>
      <w:tr w:rsidR="001C13E3" w:rsidRPr="00D9637D" w14:paraId="43F745C9" w14:textId="7AD3326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22AADD" w14:textId="77777777" w:rsidR="001C13E3" w:rsidRPr="00D9637D" w:rsidRDefault="001C13E3" w:rsidP="00D9637D">
            <w:pPr>
              <w:autoSpaceDE w:val="0"/>
              <w:autoSpaceDN w:val="0"/>
              <w:adjustRightInd w:val="0"/>
              <w:jc w:val="center"/>
              <w:rPr>
                <w:noProof/>
                <w:lang w:val="sr-Cyrl-RS"/>
              </w:rPr>
            </w:pPr>
            <w:r w:rsidRPr="00D9637D">
              <w:rPr>
                <w:color w:val="000000"/>
              </w:rPr>
              <w:t>105.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01D159" w14:textId="5095F07A" w:rsidR="001C13E3" w:rsidRPr="00D9637D" w:rsidRDefault="001C13E3" w:rsidP="00D9637D">
            <w:pPr>
              <w:autoSpaceDE w:val="0"/>
              <w:autoSpaceDN w:val="0"/>
              <w:adjustRightInd w:val="0"/>
              <w:jc w:val="center"/>
              <w:rPr>
                <w:noProof/>
                <w:lang w:val="sr-Cyrl-RS"/>
              </w:rPr>
            </w:pPr>
            <w:r w:rsidRPr="001C13E3">
              <w:rPr>
                <w:color w:val="000000"/>
              </w:rPr>
              <w:t>Mattress Control</w:t>
            </w:r>
          </w:p>
        </w:tc>
        <w:tc>
          <w:tcPr>
            <w:tcW w:w="589" w:type="pct"/>
            <w:tcBorders>
              <w:top w:val="single" w:sz="4" w:space="0" w:color="auto"/>
              <w:left w:val="single" w:sz="4" w:space="0" w:color="auto"/>
              <w:bottom w:val="single" w:sz="4" w:space="0" w:color="auto"/>
              <w:right w:val="single" w:sz="4" w:space="0" w:color="auto"/>
            </w:tcBorders>
            <w:vAlign w:val="bottom"/>
          </w:tcPr>
          <w:p w14:paraId="6CC94747" w14:textId="59300C90" w:rsidR="001C13E3" w:rsidRPr="00D9637D" w:rsidRDefault="001C13E3" w:rsidP="00D9637D">
            <w:pPr>
              <w:autoSpaceDE w:val="0"/>
              <w:autoSpaceDN w:val="0"/>
              <w:adjustRightInd w:val="0"/>
              <w:jc w:val="center"/>
              <w:rPr>
                <w:noProof/>
                <w:lang w:val="sr-Cyrl-RS"/>
              </w:rPr>
            </w:pPr>
            <w:r w:rsidRPr="001C13E3">
              <w:rPr>
                <w:color w:val="000000"/>
              </w:rPr>
              <w:t>10304071</w:t>
            </w:r>
          </w:p>
        </w:tc>
        <w:tc>
          <w:tcPr>
            <w:tcW w:w="592" w:type="pct"/>
            <w:tcBorders>
              <w:top w:val="single" w:sz="4" w:space="0" w:color="auto"/>
              <w:left w:val="single" w:sz="4" w:space="0" w:color="auto"/>
              <w:bottom w:val="single" w:sz="4" w:space="0" w:color="auto"/>
              <w:right w:val="single" w:sz="4" w:space="0" w:color="auto"/>
            </w:tcBorders>
          </w:tcPr>
          <w:p w14:paraId="00C06A0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0B146E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BFA892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6D66A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106FBD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34132AC" w14:textId="77777777" w:rsidR="001C13E3" w:rsidRPr="00D9637D" w:rsidRDefault="001C13E3" w:rsidP="00D9637D">
            <w:pPr>
              <w:jc w:val="center"/>
              <w:rPr>
                <w:noProof/>
                <w:lang w:val="sl-SI"/>
              </w:rPr>
            </w:pPr>
          </w:p>
        </w:tc>
      </w:tr>
      <w:tr w:rsidR="001C13E3" w:rsidRPr="00D9637D" w14:paraId="6D808F4C" w14:textId="4741AC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3D0717" w14:textId="77777777" w:rsidR="001C13E3" w:rsidRPr="00D9637D" w:rsidRDefault="001C13E3" w:rsidP="00D9637D">
            <w:pPr>
              <w:autoSpaceDE w:val="0"/>
              <w:autoSpaceDN w:val="0"/>
              <w:adjustRightInd w:val="0"/>
              <w:jc w:val="center"/>
              <w:rPr>
                <w:noProof/>
                <w:lang w:val="sr-Cyrl-RS"/>
              </w:rPr>
            </w:pPr>
            <w:r w:rsidRPr="00D9637D">
              <w:rPr>
                <w:color w:val="000000"/>
              </w:rPr>
              <w:t>106.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45B361" w14:textId="1C60602E" w:rsidR="001C13E3" w:rsidRPr="00D9637D" w:rsidRDefault="001C13E3" w:rsidP="00D9637D">
            <w:pPr>
              <w:autoSpaceDE w:val="0"/>
              <w:autoSpaceDN w:val="0"/>
              <w:adjustRightInd w:val="0"/>
              <w:jc w:val="center"/>
              <w:rPr>
                <w:noProof/>
                <w:lang w:val="sr-Cyrl-RS"/>
              </w:rPr>
            </w:pPr>
            <w:r w:rsidRPr="001C13E3">
              <w:rPr>
                <w:color w:val="000000"/>
              </w:rPr>
              <w:t>Cable 25</w:t>
            </w:r>
          </w:p>
        </w:tc>
        <w:tc>
          <w:tcPr>
            <w:tcW w:w="589" w:type="pct"/>
            <w:tcBorders>
              <w:top w:val="single" w:sz="4" w:space="0" w:color="auto"/>
              <w:left w:val="single" w:sz="4" w:space="0" w:color="auto"/>
              <w:bottom w:val="single" w:sz="4" w:space="0" w:color="auto"/>
              <w:right w:val="single" w:sz="4" w:space="0" w:color="auto"/>
            </w:tcBorders>
            <w:vAlign w:val="bottom"/>
          </w:tcPr>
          <w:p w14:paraId="4CFF68A8" w14:textId="06083125" w:rsidR="001C13E3" w:rsidRPr="00D9637D" w:rsidRDefault="001C13E3" w:rsidP="00D9637D">
            <w:pPr>
              <w:autoSpaceDE w:val="0"/>
              <w:autoSpaceDN w:val="0"/>
              <w:adjustRightInd w:val="0"/>
              <w:jc w:val="center"/>
              <w:rPr>
                <w:noProof/>
                <w:lang w:val="sr-Cyrl-RS"/>
              </w:rPr>
            </w:pPr>
            <w:r w:rsidRPr="001C13E3">
              <w:rPr>
                <w:color w:val="000000"/>
              </w:rPr>
              <w:t>10304073</w:t>
            </w:r>
          </w:p>
        </w:tc>
        <w:tc>
          <w:tcPr>
            <w:tcW w:w="592" w:type="pct"/>
            <w:tcBorders>
              <w:top w:val="single" w:sz="4" w:space="0" w:color="auto"/>
              <w:left w:val="single" w:sz="4" w:space="0" w:color="auto"/>
              <w:bottom w:val="single" w:sz="4" w:space="0" w:color="auto"/>
              <w:right w:val="single" w:sz="4" w:space="0" w:color="auto"/>
            </w:tcBorders>
          </w:tcPr>
          <w:p w14:paraId="7D5EC3C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89A5D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AB652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541FF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5A692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D7817D0" w14:textId="77777777" w:rsidR="001C13E3" w:rsidRPr="00D9637D" w:rsidRDefault="001C13E3" w:rsidP="00D9637D">
            <w:pPr>
              <w:jc w:val="center"/>
              <w:rPr>
                <w:noProof/>
                <w:lang w:val="sl-SI"/>
              </w:rPr>
            </w:pPr>
          </w:p>
        </w:tc>
      </w:tr>
      <w:tr w:rsidR="001C13E3" w:rsidRPr="00D9637D" w14:paraId="4FBF8AC3" w14:textId="433666F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8065529" w14:textId="77777777" w:rsidR="001C13E3" w:rsidRPr="00D9637D" w:rsidRDefault="001C13E3" w:rsidP="00D9637D">
            <w:pPr>
              <w:autoSpaceDE w:val="0"/>
              <w:autoSpaceDN w:val="0"/>
              <w:adjustRightInd w:val="0"/>
              <w:jc w:val="center"/>
              <w:rPr>
                <w:noProof/>
                <w:lang w:val="sr-Cyrl-RS"/>
              </w:rPr>
            </w:pPr>
            <w:r w:rsidRPr="00D9637D">
              <w:rPr>
                <w:color w:val="000000"/>
              </w:rPr>
              <w:t>107.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5FDFE28" w14:textId="6C21CF02" w:rsidR="001C13E3" w:rsidRPr="00D9637D" w:rsidRDefault="001C13E3" w:rsidP="00D9637D">
            <w:pPr>
              <w:autoSpaceDE w:val="0"/>
              <w:autoSpaceDN w:val="0"/>
              <w:adjustRightInd w:val="0"/>
              <w:jc w:val="center"/>
              <w:rPr>
                <w:noProof/>
                <w:lang w:val="sr-Cyrl-RS"/>
              </w:rPr>
            </w:pPr>
            <w:r w:rsidRPr="001C13E3">
              <w:rPr>
                <w:color w:val="000000"/>
              </w:rPr>
              <w:t>Mattress 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1C0C0C8A" w14:textId="7FE1CE0B" w:rsidR="001C13E3" w:rsidRPr="00D9637D" w:rsidRDefault="001C13E3" w:rsidP="00D9637D">
            <w:pPr>
              <w:autoSpaceDE w:val="0"/>
              <w:autoSpaceDN w:val="0"/>
              <w:adjustRightInd w:val="0"/>
              <w:jc w:val="center"/>
              <w:rPr>
                <w:noProof/>
                <w:lang w:val="sr-Cyrl-RS"/>
              </w:rPr>
            </w:pPr>
            <w:r w:rsidRPr="001C13E3">
              <w:rPr>
                <w:color w:val="000000"/>
              </w:rPr>
              <w:t>10304072</w:t>
            </w:r>
          </w:p>
        </w:tc>
        <w:tc>
          <w:tcPr>
            <w:tcW w:w="592" w:type="pct"/>
            <w:tcBorders>
              <w:top w:val="single" w:sz="4" w:space="0" w:color="auto"/>
              <w:left w:val="single" w:sz="4" w:space="0" w:color="auto"/>
              <w:bottom w:val="single" w:sz="4" w:space="0" w:color="auto"/>
              <w:right w:val="single" w:sz="4" w:space="0" w:color="auto"/>
            </w:tcBorders>
          </w:tcPr>
          <w:p w14:paraId="1549D2F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2F167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57E7B3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49197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61A33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1A15B6" w14:textId="77777777" w:rsidR="001C13E3" w:rsidRPr="00D9637D" w:rsidRDefault="001C13E3" w:rsidP="00D9637D">
            <w:pPr>
              <w:jc w:val="center"/>
              <w:rPr>
                <w:noProof/>
                <w:lang w:val="sl-SI"/>
              </w:rPr>
            </w:pPr>
          </w:p>
        </w:tc>
      </w:tr>
      <w:tr w:rsidR="001C13E3" w:rsidRPr="00D9637D" w14:paraId="595BB9D2" w14:textId="18BFAF2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3B3881" w14:textId="77777777" w:rsidR="001C13E3" w:rsidRPr="00D9637D" w:rsidRDefault="001C13E3" w:rsidP="00D9637D">
            <w:pPr>
              <w:autoSpaceDE w:val="0"/>
              <w:autoSpaceDN w:val="0"/>
              <w:adjustRightInd w:val="0"/>
              <w:jc w:val="center"/>
              <w:rPr>
                <w:noProof/>
                <w:lang w:val="sr-Cyrl-RS"/>
              </w:rPr>
            </w:pPr>
            <w:r w:rsidRPr="00D9637D">
              <w:rPr>
                <w:color w:val="000000"/>
              </w:rPr>
              <w:t>108.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4F3624A" w14:textId="31F9E9AF" w:rsidR="001C13E3" w:rsidRPr="00D9637D" w:rsidRDefault="001C13E3" w:rsidP="00D9637D">
            <w:pPr>
              <w:autoSpaceDE w:val="0"/>
              <w:autoSpaceDN w:val="0"/>
              <w:adjustRightInd w:val="0"/>
              <w:jc w:val="center"/>
              <w:rPr>
                <w:noProof/>
                <w:lang w:val="sr-Cyrl-RS"/>
              </w:rPr>
            </w:pPr>
            <w:r w:rsidRPr="001C13E3">
              <w:rPr>
                <w:color w:val="000000"/>
              </w:rPr>
              <w:t>Arm rest, cpl.</w:t>
            </w:r>
          </w:p>
        </w:tc>
        <w:tc>
          <w:tcPr>
            <w:tcW w:w="589" w:type="pct"/>
            <w:tcBorders>
              <w:top w:val="single" w:sz="4" w:space="0" w:color="auto"/>
              <w:left w:val="single" w:sz="4" w:space="0" w:color="auto"/>
              <w:bottom w:val="single" w:sz="4" w:space="0" w:color="auto"/>
              <w:right w:val="single" w:sz="4" w:space="0" w:color="auto"/>
            </w:tcBorders>
            <w:vAlign w:val="bottom"/>
          </w:tcPr>
          <w:p w14:paraId="780E77EA" w14:textId="6DB31EDF" w:rsidR="001C13E3" w:rsidRPr="00D9637D" w:rsidRDefault="001C13E3" w:rsidP="00D9637D">
            <w:pPr>
              <w:autoSpaceDE w:val="0"/>
              <w:autoSpaceDN w:val="0"/>
              <w:adjustRightInd w:val="0"/>
              <w:jc w:val="center"/>
              <w:rPr>
                <w:noProof/>
                <w:lang w:val="sr-Cyrl-RS"/>
              </w:rPr>
            </w:pPr>
            <w:r w:rsidRPr="001C13E3">
              <w:rPr>
                <w:color w:val="000000"/>
              </w:rPr>
              <w:t>10502445</w:t>
            </w:r>
          </w:p>
        </w:tc>
        <w:tc>
          <w:tcPr>
            <w:tcW w:w="592" w:type="pct"/>
            <w:tcBorders>
              <w:top w:val="single" w:sz="4" w:space="0" w:color="auto"/>
              <w:left w:val="single" w:sz="4" w:space="0" w:color="auto"/>
              <w:bottom w:val="single" w:sz="4" w:space="0" w:color="auto"/>
              <w:right w:val="single" w:sz="4" w:space="0" w:color="auto"/>
            </w:tcBorders>
          </w:tcPr>
          <w:p w14:paraId="5E1B445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19B2D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FEFD2C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E75035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A0EEB0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CAE2775" w14:textId="77777777" w:rsidR="001C13E3" w:rsidRPr="00D9637D" w:rsidRDefault="001C13E3" w:rsidP="00D9637D">
            <w:pPr>
              <w:jc w:val="center"/>
              <w:rPr>
                <w:noProof/>
                <w:lang w:val="sl-SI"/>
              </w:rPr>
            </w:pPr>
          </w:p>
        </w:tc>
      </w:tr>
      <w:tr w:rsidR="001C13E3" w:rsidRPr="00D9637D" w14:paraId="03D6A052" w14:textId="102C7C4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F4894D" w14:textId="77777777" w:rsidR="001C13E3" w:rsidRPr="00D9637D" w:rsidRDefault="001C13E3" w:rsidP="00D9637D">
            <w:pPr>
              <w:autoSpaceDE w:val="0"/>
              <w:autoSpaceDN w:val="0"/>
              <w:adjustRightInd w:val="0"/>
              <w:jc w:val="center"/>
              <w:rPr>
                <w:noProof/>
                <w:lang w:val="sr-Cyrl-RS"/>
              </w:rPr>
            </w:pPr>
            <w:r w:rsidRPr="00D9637D">
              <w:rPr>
                <w:color w:val="000000"/>
              </w:rPr>
              <w:t>109.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442AE8" w14:textId="5683988A" w:rsidR="001C13E3" w:rsidRPr="00D9637D" w:rsidRDefault="001C13E3" w:rsidP="00D9637D">
            <w:pPr>
              <w:autoSpaceDE w:val="0"/>
              <w:autoSpaceDN w:val="0"/>
              <w:adjustRightInd w:val="0"/>
              <w:jc w:val="center"/>
              <w:rPr>
                <w:noProof/>
                <w:lang w:val="sr-Cyrl-RS"/>
              </w:rPr>
            </w:pPr>
            <w:r w:rsidRPr="001C13E3">
              <w:rPr>
                <w:color w:val="000000"/>
              </w:rPr>
              <w:t>ELCAP 4m7F Q% 63V GR36X80</w:t>
            </w:r>
          </w:p>
        </w:tc>
        <w:tc>
          <w:tcPr>
            <w:tcW w:w="589" w:type="pct"/>
            <w:tcBorders>
              <w:top w:val="single" w:sz="4" w:space="0" w:color="auto"/>
              <w:left w:val="single" w:sz="4" w:space="0" w:color="auto"/>
              <w:bottom w:val="single" w:sz="4" w:space="0" w:color="auto"/>
              <w:right w:val="single" w:sz="4" w:space="0" w:color="auto"/>
            </w:tcBorders>
            <w:vAlign w:val="bottom"/>
          </w:tcPr>
          <w:p w14:paraId="302F019D" w14:textId="1E40AC4E" w:rsidR="001C13E3" w:rsidRPr="00D9637D" w:rsidRDefault="001C13E3" w:rsidP="00D9637D">
            <w:pPr>
              <w:autoSpaceDE w:val="0"/>
              <w:autoSpaceDN w:val="0"/>
              <w:adjustRightInd w:val="0"/>
              <w:jc w:val="center"/>
              <w:rPr>
                <w:noProof/>
                <w:lang w:val="sr-Cyrl-RS"/>
              </w:rPr>
            </w:pPr>
            <w:r w:rsidRPr="001C13E3">
              <w:rPr>
                <w:color w:val="000000"/>
              </w:rPr>
              <w:t>3027190</w:t>
            </w:r>
          </w:p>
        </w:tc>
        <w:tc>
          <w:tcPr>
            <w:tcW w:w="592" w:type="pct"/>
            <w:tcBorders>
              <w:top w:val="single" w:sz="4" w:space="0" w:color="auto"/>
              <w:left w:val="single" w:sz="4" w:space="0" w:color="auto"/>
              <w:bottom w:val="single" w:sz="4" w:space="0" w:color="auto"/>
              <w:right w:val="single" w:sz="4" w:space="0" w:color="auto"/>
            </w:tcBorders>
          </w:tcPr>
          <w:p w14:paraId="165DBD2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52D4D5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FCDED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FDCEF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F908E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A7D821" w14:textId="77777777" w:rsidR="001C13E3" w:rsidRPr="00D9637D" w:rsidRDefault="001C13E3" w:rsidP="00D9637D">
            <w:pPr>
              <w:jc w:val="center"/>
              <w:rPr>
                <w:noProof/>
                <w:lang w:val="sl-SI"/>
              </w:rPr>
            </w:pPr>
          </w:p>
        </w:tc>
      </w:tr>
      <w:tr w:rsidR="001C13E3" w:rsidRPr="00D9637D" w14:paraId="75ADC6B5" w14:textId="631B2FE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BD11193" w14:textId="77777777" w:rsidR="001C13E3" w:rsidRPr="00D9637D" w:rsidRDefault="001C13E3" w:rsidP="00D9637D">
            <w:pPr>
              <w:autoSpaceDE w:val="0"/>
              <w:autoSpaceDN w:val="0"/>
              <w:adjustRightInd w:val="0"/>
              <w:jc w:val="center"/>
              <w:rPr>
                <w:noProof/>
                <w:lang w:val="sr-Cyrl-RS"/>
              </w:rPr>
            </w:pPr>
            <w:r w:rsidRPr="00D9637D">
              <w:rPr>
                <w:color w:val="000000"/>
              </w:rPr>
              <w:t>110.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9C1F8C" w14:textId="6C00301F" w:rsidR="001C13E3" w:rsidRPr="00D9637D" w:rsidRDefault="001C13E3" w:rsidP="00D9637D">
            <w:pPr>
              <w:autoSpaceDE w:val="0"/>
              <w:autoSpaceDN w:val="0"/>
              <w:adjustRightInd w:val="0"/>
              <w:jc w:val="center"/>
              <w:rPr>
                <w:noProof/>
                <w:lang w:val="sr-Cyrl-RS"/>
              </w:rPr>
            </w:pPr>
            <w:r w:rsidRPr="001C13E3">
              <w:rPr>
                <w:color w:val="000000"/>
              </w:rPr>
              <w:t>SPRING LEFT</w:t>
            </w:r>
          </w:p>
        </w:tc>
        <w:tc>
          <w:tcPr>
            <w:tcW w:w="589" w:type="pct"/>
            <w:tcBorders>
              <w:top w:val="single" w:sz="4" w:space="0" w:color="auto"/>
              <w:left w:val="single" w:sz="4" w:space="0" w:color="auto"/>
              <w:bottom w:val="single" w:sz="4" w:space="0" w:color="auto"/>
              <w:right w:val="single" w:sz="4" w:space="0" w:color="auto"/>
            </w:tcBorders>
            <w:vAlign w:val="bottom"/>
          </w:tcPr>
          <w:p w14:paraId="46733452" w14:textId="6568E123" w:rsidR="001C13E3" w:rsidRPr="00D9637D" w:rsidRDefault="001C13E3" w:rsidP="00D9637D">
            <w:pPr>
              <w:autoSpaceDE w:val="0"/>
              <w:autoSpaceDN w:val="0"/>
              <w:adjustRightInd w:val="0"/>
              <w:jc w:val="center"/>
              <w:rPr>
                <w:noProof/>
                <w:lang w:val="sr-Cyrl-RS"/>
              </w:rPr>
            </w:pPr>
            <w:r w:rsidRPr="001C13E3">
              <w:rPr>
                <w:color w:val="000000"/>
              </w:rPr>
              <w:t>6240639</w:t>
            </w:r>
          </w:p>
        </w:tc>
        <w:tc>
          <w:tcPr>
            <w:tcW w:w="592" w:type="pct"/>
            <w:tcBorders>
              <w:top w:val="single" w:sz="4" w:space="0" w:color="auto"/>
              <w:left w:val="single" w:sz="4" w:space="0" w:color="auto"/>
              <w:bottom w:val="single" w:sz="4" w:space="0" w:color="auto"/>
              <w:right w:val="single" w:sz="4" w:space="0" w:color="auto"/>
            </w:tcBorders>
          </w:tcPr>
          <w:p w14:paraId="4CAB0E5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953318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9FA17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015BF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933075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095017" w14:textId="77777777" w:rsidR="001C13E3" w:rsidRPr="00D9637D" w:rsidRDefault="001C13E3" w:rsidP="00D9637D">
            <w:pPr>
              <w:jc w:val="center"/>
              <w:rPr>
                <w:noProof/>
                <w:lang w:val="sl-SI"/>
              </w:rPr>
            </w:pPr>
          </w:p>
        </w:tc>
      </w:tr>
      <w:tr w:rsidR="001C13E3" w:rsidRPr="00D9637D" w14:paraId="1531DA60" w14:textId="71524B6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AD04BE" w14:textId="77777777" w:rsidR="001C13E3" w:rsidRPr="00D9637D" w:rsidRDefault="001C13E3" w:rsidP="00D9637D">
            <w:pPr>
              <w:autoSpaceDE w:val="0"/>
              <w:autoSpaceDN w:val="0"/>
              <w:adjustRightInd w:val="0"/>
              <w:jc w:val="center"/>
              <w:rPr>
                <w:noProof/>
                <w:lang w:val="sr-Cyrl-RS"/>
              </w:rPr>
            </w:pPr>
            <w:r w:rsidRPr="00D9637D">
              <w:rPr>
                <w:color w:val="000000"/>
              </w:rPr>
              <w:t>111.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9BB195" w14:textId="498AE23A" w:rsidR="001C13E3" w:rsidRPr="00D9637D" w:rsidRDefault="001C13E3" w:rsidP="00D9637D">
            <w:pPr>
              <w:autoSpaceDE w:val="0"/>
              <w:autoSpaceDN w:val="0"/>
              <w:adjustRightInd w:val="0"/>
              <w:jc w:val="center"/>
              <w:rPr>
                <w:noProof/>
                <w:lang w:val="sr-Cyrl-RS"/>
              </w:rPr>
            </w:pPr>
            <w:r w:rsidRPr="001C13E3">
              <w:rPr>
                <w:color w:val="000000"/>
              </w:rPr>
              <w:t>SPRING RIGHT</w:t>
            </w:r>
          </w:p>
        </w:tc>
        <w:tc>
          <w:tcPr>
            <w:tcW w:w="589" w:type="pct"/>
            <w:tcBorders>
              <w:top w:val="single" w:sz="4" w:space="0" w:color="auto"/>
              <w:left w:val="single" w:sz="4" w:space="0" w:color="auto"/>
              <w:bottom w:val="single" w:sz="4" w:space="0" w:color="auto"/>
              <w:right w:val="single" w:sz="4" w:space="0" w:color="auto"/>
            </w:tcBorders>
            <w:vAlign w:val="bottom"/>
          </w:tcPr>
          <w:p w14:paraId="2DF882B0" w14:textId="10FBE93F" w:rsidR="001C13E3" w:rsidRPr="00D9637D" w:rsidRDefault="001C13E3" w:rsidP="00D9637D">
            <w:pPr>
              <w:autoSpaceDE w:val="0"/>
              <w:autoSpaceDN w:val="0"/>
              <w:adjustRightInd w:val="0"/>
              <w:jc w:val="center"/>
              <w:rPr>
                <w:noProof/>
                <w:lang w:val="sr-Cyrl-RS"/>
              </w:rPr>
            </w:pPr>
            <w:r w:rsidRPr="001C13E3">
              <w:rPr>
                <w:color w:val="000000"/>
              </w:rPr>
              <w:t>6250042</w:t>
            </w:r>
          </w:p>
        </w:tc>
        <w:tc>
          <w:tcPr>
            <w:tcW w:w="592" w:type="pct"/>
            <w:tcBorders>
              <w:top w:val="single" w:sz="4" w:space="0" w:color="auto"/>
              <w:left w:val="single" w:sz="4" w:space="0" w:color="auto"/>
              <w:bottom w:val="single" w:sz="4" w:space="0" w:color="auto"/>
              <w:right w:val="single" w:sz="4" w:space="0" w:color="auto"/>
            </w:tcBorders>
          </w:tcPr>
          <w:p w14:paraId="31BA607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612CC5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35A75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61222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468D7F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23D8CD" w14:textId="77777777" w:rsidR="001C13E3" w:rsidRPr="00D9637D" w:rsidRDefault="001C13E3" w:rsidP="00D9637D">
            <w:pPr>
              <w:jc w:val="center"/>
              <w:rPr>
                <w:noProof/>
                <w:lang w:val="sl-SI"/>
              </w:rPr>
            </w:pPr>
          </w:p>
        </w:tc>
      </w:tr>
      <w:tr w:rsidR="001C13E3" w:rsidRPr="00D9637D" w14:paraId="5DDE805F" w14:textId="6341329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4935ED5" w14:textId="77777777" w:rsidR="001C13E3" w:rsidRPr="00D9637D" w:rsidRDefault="001C13E3" w:rsidP="00D9637D">
            <w:pPr>
              <w:autoSpaceDE w:val="0"/>
              <w:autoSpaceDN w:val="0"/>
              <w:adjustRightInd w:val="0"/>
              <w:jc w:val="center"/>
              <w:rPr>
                <w:noProof/>
                <w:lang w:val="sr-Cyrl-RS"/>
              </w:rPr>
            </w:pPr>
            <w:r w:rsidRPr="00D9637D">
              <w:rPr>
                <w:color w:val="000000"/>
              </w:rPr>
              <w:t>112.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A9CF93" w14:textId="0BE5537B" w:rsidR="001C13E3" w:rsidRPr="00D9637D" w:rsidRDefault="001C13E3" w:rsidP="00D9637D">
            <w:pPr>
              <w:autoSpaceDE w:val="0"/>
              <w:autoSpaceDN w:val="0"/>
              <w:adjustRightInd w:val="0"/>
              <w:jc w:val="center"/>
              <w:rPr>
                <w:noProof/>
                <w:lang w:val="sr-Cyrl-RS"/>
              </w:rPr>
            </w:pPr>
            <w:r w:rsidRPr="001C13E3">
              <w:rPr>
                <w:color w:val="000000"/>
              </w:rPr>
              <w:t>Motor control system MCM4</w:t>
            </w:r>
          </w:p>
        </w:tc>
        <w:tc>
          <w:tcPr>
            <w:tcW w:w="589" w:type="pct"/>
            <w:tcBorders>
              <w:top w:val="single" w:sz="4" w:space="0" w:color="auto"/>
              <w:left w:val="single" w:sz="4" w:space="0" w:color="auto"/>
              <w:bottom w:val="single" w:sz="4" w:space="0" w:color="auto"/>
              <w:right w:val="single" w:sz="4" w:space="0" w:color="auto"/>
            </w:tcBorders>
            <w:vAlign w:val="bottom"/>
          </w:tcPr>
          <w:p w14:paraId="518CE4BC" w14:textId="64E21438" w:rsidR="001C13E3" w:rsidRPr="00D9637D" w:rsidRDefault="001C13E3" w:rsidP="00D9637D">
            <w:pPr>
              <w:autoSpaceDE w:val="0"/>
              <w:autoSpaceDN w:val="0"/>
              <w:adjustRightInd w:val="0"/>
              <w:jc w:val="center"/>
              <w:rPr>
                <w:noProof/>
                <w:lang w:val="sr-Cyrl-RS"/>
              </w:rPr>
            </w:pPr>
            <w:r w:rsidRPr="001C13E3">
              <w:rPr>
                <w:color w:val="000000"/>
              </w:rPr>
              <w:t>6582196</w:t>
            </w:r>
          </w:p>
        </w:tc>
        <w:tc>
          <w:tcPr>
            <w:tcW w:w="592" w:type="pct"/>
            <w:tcBorders>
              <w:top w:val="single" w:sz="4" w:space="0" w:color="auto"/>
              <w:left w:val="single" w:sz="4" w:space="0" w:color="auto"/>
              <w:bottom w:val="single" w:sz="4" w:space="0" w:color="auto"/>
              <w:right w:val="single" w:sz="4" w:space="0" w:color="auto"/>
            </w:tcBorders>
          </w:tcPr>
          <w:p w14:paraId="252FF23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B6AF8E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1DA704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411676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AB787B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3FEB3B" w14:textId="77777777" w:rsidR="001C13E3" w:rsidRPr="00D9637D" w:rsidRDefault="001C13E3" w:rsidP="00D9637D">
            <w:pPr>
              <w:jc w:val="center"/>
              <w:rPr>
                <w:noProof/>
                <w:lang w:val="sl-SI"/>
              </w:rPr>
            </w:pPr>
          </w:p>
        </w:tc>
      </w:tr>
      <w:tr w:rsidR="001C13E3" w:rsidRPr="00D9637D" w14:paraId="392C5446" w14:textId="4A301EB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EFB73F" w14:textId="77777777" w:rsidR="001C13E3" w:rsidRPr="00D9637D" w:rsidRDefault="001C13E3" w:rsidP="00D9637D">
            <w:pPr>
              <w:autoSpaceDE w:val="0"/>
              <w:autoSpaceDN w:val="0"/>
              <w:adjustRightInd w:val="0"/>
              <w:jc w:val="center"/>
              <w:rPr>
                <w:noProof/>
                <w:lang w:val="sr-Cyrl-RS"/>
              </w:rPr>
            </w:pPr>
            <w:r w:rsidRPr="00D9637D">
              <w:rPr>
                <w:color w:val="000000"/>
              </w:rPr>
              <w:t>113.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55B397" w14:textId="26F7393E" w:rsidR="001C13E3" w:rsidRPr="00D9637D" w:rsidRDefault="001C13E3" w:rsidP="00D9637D">
            <w:pPr>
              <w:autoSpaceDE w:val="0"/>
              <w:autoSpaceDN w:val="0"/>
              <w:adjustRightInd w:val="0"/>
              <w:jc w:val="center"/>
              <w:rPr>
                <w:noProof/>
                <w:lang w:val="sr-Cyrl-RS"/>
              </w:rPr>
            </w:pPr>
            <w:r w:rsidRPr="001C13E3">
              <w:rPr>
                <w:color w:val="000000"/>
              </w:rPr>
              <w:t>Component MCM 4 - table</w:t>
            </w:r>
          </w:p>
        </w:tc>
        <w:tc>
          <w:tcPr>
            <w:tcW w:w="589" w:type="pct"/>
            <w:tcBorders>
              <w:top w:val="single" w:sz="4" w:space="0" w:color="auto"/>
              <w:left w:val="single" w:sz="4" w:space="0" w:color="auto"/>
              <w:bottom w:val="single" w:sz="4" w:space="0" w:color="auto"/>
              <w:right w:val="single" w:sz="4" w:space="0" w:color="auto"/>
            </w:tcBorders>
            <w:vAlign w:val="bottom"/>
          </w:tcPr>
          <w:p w14:paraId="50D7A18A" w14:textId="281BFF02" w:rsidR="001C13E3" w:rsidRPr="00D9637D" w:rsidRDefault="001C13E3" w:rsidP="00D9637D">
            <w:pPr>
              <w:autoSpaceDE w:val="0"/>
              <w:autoSpaceDN w:val="0"/>
              <w:adjustRightInd w:val="0"/>
              <w:jc w:val="center"/>
              <w:rPr>
                <w:noProof/>
                <w:lang w:val="sr-Cyrl-RS"/>
              </w:rPr>
            </w:pPr>
            <w:r w:rsidRPr="001C13E3">
              <w:rPr>
                <w:color w:val="000000"/>
              </w:rPr>
              <w:t>10046868</w:t>
            </w:r>
          </w:p>
        </w:tc>
        <w:tc>
          <w:tcPr>
            <w:tcW w:w="592" w:type="pct"/>
            <w:tcBorders>
              <w:top w:val="single" w:sz="4" w:space="0" w:color="auto"/>
              <w:left w:val="single" w:sz="4" w:space="0" w:color="auto"/>
              <w:bottom w:val="single" w:sz="4" w:space="0" w:color="auto"/>
              <w:right w:val="single" w:sz="4" w:space="0" w:color="auto"/>
            </w:tcBorders>
          </w:tcPr>
          <w:p w14:paraId="7B5D045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A7D972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1CFA4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5B95AD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DED20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17E625" w14:textId="77777777" w:rsidR="001C13E3" w:rsidRPr="00D9637D" w:rsidRDefault="001C13E3" w:rsidP="00D9637D">
            <w:pPr>
              <w:jc w:val="center"/>
              <w:rPr>
                <w:noProof/>
                <w:lang w:val="sl-SI"/>
              </w:rPr>
            </w:pPr>
          </w:p>
        </w:tc>
      </w:tr>
      <w:tr w:rsidR="001C13E3" w:rsidRPr="00D9637D" w14:paraId="1C46DBCC" w14:textId="36E4D6B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4A9D353" w14:textId="77777777" w:rsidR="001C13E3" w:rsidRPr="00D9637D" w:rsidRDefault="001C13E3" w:rsidP="00D9637D">
            <w:pPr>
              <w:autoSpaceDE w:val="0"/>
              <w:autoSpaceDN w:val="0"/>
              <w:adjustRightInd w:val="0"/>
              <w:jc w:val="center"/>
              <w:rPr>
                <w:noProof/>
                <w:lang w:val="sr-Cyrl-RS"/>
              </w:rPr>
            </w:pPr>
            <w:r w:rsidRPr="00D9637D">
              <w:rPr>
                <w:color w:val="000000"/>
              </w:rPr>
              <w:t>114.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1D1C73" w14:textId="5A3F550D" w:rsidR="001C13E3" w:rsidRPr="00D9637D" w:rsidRDefault="001C13E3" w:rsidP="00D9637D">
            <w:pPr>
              <w:autoSpaceDE w:val="0"/>
              <w:autoSpaceDN w:val="0"/>
              <w:adjustRightInd w:val="0"/>
              <w:jc w:val="center"/>
              <w:rPr>
                <w:noProof/>
                <w:lang w:val="sr-Cyrl-RS"/>
              </w:rPr>
            </w:pPr>
            <w:r w:rsidRPr="001C13E3">
              <w:rPr>
                <w:color w:val="000000"/>
              </w:rPr>
              <w:t>MCM4 Table</w:t>
            </w:r>
          </w:p>
        </w:tc>
        <w:tc>
          <w:tcPr>
            <w:tcW w:w="589" w:type="pct"/>
            <w:tcBorders>
              <w:top w:val="single" w:sz="4" w:space="0" w:color="auto"/>
              <w:left w:val="single" w:sz="4" w:space="0" w:color="auto"/>
              <w:bottom w:val="single" w:sz="4" w:space="0" w:color="auto"/>
              <w:right w:val="single" w:sz="4" w:space="0" w:color="auto"/>
            </w:tcBorders>
            <w:vAlign w:val="bottom"/>
          </w:tcPr>
          <w:p w14:paraId="21D94703" w14:textId="4B0285E9" w:rsidR="001C13E3" w:rsidRPr="00D9637D" w:rsidRDefault="001C13E3" w:rsidP="00D9637D">
            <w:pPr>
              <w:autoSpaceDE w:val="0"/>
              <w:autoSpaceDN w:val="0"/>
              <w:adjustRightInd w:val="0"/>
              <w:jc w:val="center"/>
              <w:rPr>
                <w:noProof/>
                <w:lang w:val="sr-Cyrl-RS"/>
              </w:rPr>
            </w:pPr>
            <w:r w:rsidRPr="001C13E3">
              <w:rPr>
                <w:color w:val="000000"/>
              </w:rPr>
              <w:t>10399062</w:t>
            </w:r>
          </w:p>
        </w:tc>
        <w:tc>
          <w:tcPr>
            <w:tcW w:w="592" w:type="pct"/>
            <w:tcBorders>
              <w:top w:val="single" w:sz="4" w:space="0" w:color="auto"/>
              <w:left w:val="single" w:sz="4" w:space="0" w:color="auto"/>
              <w:bottom w:val="single" w:sz="4" w:space="0" w:color="auto"/>
              <w:right w:val="single" w:sz="4" w:space="0" w:color="auto"/>
            </w:tcBorders>
          </w:tcPr>
          <w:p w14:paraId="278612C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8A800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5F824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16054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3D48D8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0EB41B" w14:textId="77777777" w:rsidR="001C13E3" w:rsidRPr="00D9637D" w:rsidRDefault="001C13E3" w:rsidP="00D9637D">
            <w:pPr>
              <w:jc w:val="center"/>
              <w:rPr>
                <w:noProof/>
                <w:lang w:val="sl-SI"/>
              </w:rPr>
            </w:pPr>
          </w:p>
        </w:tc>
      </w:tr>
      <w:tr w:rsidR="001C13E3" w:rsidRPr="00D9637D" w14:paraId="144D7F64" w14:textId="4320201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56AF3D4"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115.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18FA3C" w14:textId="2A288047" w:rsidR="001C13E3" w:rsidRPr="00D9637D" w:rsidRDefault="001C13E3" w:rsidP="00D9637D">
            <w:pPr>
              <w:autoSpaceDE w:val="0"/>
              <w:autoSpaceDN w:val="0"/>
              <w:adjustRightInd w:val="0"/>
              <w:jc w:val="center"/>
              <w:rPr>
                <w:noProof/>
                <w:lang w:val="sr-Cyrl-RS"/>
              </w:rPr>
            </w:pPr>
            <w:r w:rsidRPr="001C13E3">
              <w:rPr>
                <w:color w:val="000000"/>
              </w:rPr>
              <w:t>MCM4 table</w:t>
            </w:r>
          </w:p>
        </w:tc>
        <w:tc>
          <w:tcPr>
            <w:tcW w:w="589" w:type="pct"/>
            <w:tcBorders>
              <w:top w:val="single" w:sz="4" w:space="0" w:color="auto"/>
              <w:left w:val="single" w:sz="4" w:space="0" w:color="auto"/>
              <w:bottom w:val="single" w:sz="4" w:space="0" w:color="auto"/>
              <w:right w:val="single" w:sz="4" w:space="0" w:color="auto"/>
            </w:tcBorders>
            <w:vAlign w:val="bottom"/>
          </w:tcPr>
          <w:p w14:paraId="0044B10F" w14:textId="0F21A332" w:rsidR="001C13E3" w:rsidRPr="00D9637D" w:rsidRDefault="001C13E3" w:rsidP="00D9637D">
            <w:pPr>
              <w:autoSpaceDE w:val="0"/>
              <w:autoSpaceDN w:val="0"/>
              <w:adjustRightInd w:val="0"/>
              <w:jc w:val="center"/>
              <w:rPr>
                <w:noProof/>
                <w:lang w:val="sr-Cyrl-RS"/>
              </w:rPr>
            </w:pPr>
            <w:r w:rsidRPr="001C13E3">
              <w:rPr>
                <w:color w:val="000000"/>
              </w:rPr>
              <w:t>10830002</w:t>
            </w:r>
          </w:p>
        </w:tc>
        <w:tc>
          <w:tcPr>
            <w:tcW w:w="592" w:type="pct"/>
            <w:tcBorders>
              <w:top w:val="single" w:sz="4" w:space="0" w:color="auto"/>
              <w:left w:val="single" w:sz="4" w:space="0" w:color="auto"/>
              <w:bottom w:val="single" w:sz="4" w:space="0" w:color="auto"/>
              <w:right w:val="single" w:sz="4" w:space="0" w:color="auto"/>
            </w:tcBorders>
          </w:tcPr>
          <w:p w14:paraId="6649371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D3080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7E7F63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DE927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DA5FFA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27ADEC1" w14:textId="77777777" w:rsidR="001C13E3" w:rsidRPr="00D9637D" w:rsidRDefault="001C13E3" w:rsidP="00D9637D">
            <w:pPr>
              <w:jc w:val="center"/>
              <w:rPr>
                <w:noProof/>
                <w:lang w:val="sl-SI"/>
              </w:rPr>
            </w:pPr>
          </w:p>
        </w:tc>
      </w:tr>
      <w:tr w:rsidR="001C13E3" w:rsidRPr="00D9637D" w14:paraId="5A9679CD" w14:textId="7EC05CE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1CCB02" w14:textId="77777777" w:rsidR="001C13E3" w:rsidRPr="00D9637D" w:rsidRDefault="001C13E3" w:rsidP="00D9637D">
            <w:pPr>
              <w:autoSpaceDE w:val="0"/>
              <w:autoSpaceDN w:val="0"/>
              <w:adjustRightInd w:val="0"/>
              <w:jc w:val="center"/>
              <w:rPr>
                <w:noProof/>
                <w:lang w:val="sr-Cyrl-RS"/>
              </w:rPr>
            </w:pPr>
            <w:r w:rsidRPr="00D9637D">
              <w:rPr>
                <w:color w:val="000000"/>
              </w:rPr>
              <w:t>116.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A507F4" w14:textId="6FE3FD62" w:rsidR="001C13E3" w:rsidRPr="00D9637D" w:rsidRDefault="001C13E3" w:rsidP="00D9637D">
            <w:pPr>
              <w:autoSpaceDE w:val="0"/>
              <w:autoSpaceDN w:val="0"/>
              <w:adjustRightInd w:val="0"/>
              <w:jc w:val="center"/>
              <w:rPr>
                <w:noProof/>
                <w:lang w:val="sr-Cyrl-RS"/>
              </w:rPr>
            </w:pPr>
            <w:r w:rsidRPr="001C13E3">
              <w:rPr>
                <w:color w:val="000000"/>
              </w:rPr>
              <w:t>Lift assembly</w:t>
            </w:r>
          </w:p>
        </w:tc>
        <w:tc>
          <w:tcPr>
            <w:tcW w:w="589" w:type="pct"/>
            <w:tcBorders>
              <w:top w:val="single" w:sz="4" w:space="0" w:color="auto"/>
              <w:left w:val="single" w:sz="4" w:space="0" w:color="auto"/>
              <w:bottom w:val="single" w:sz="4" w:space="0" w:color="auto"/>
              <w:right w:val="single" w:sz="4" w:space="0" w:color="auto"/>
            </w:tcBorders>
            <w:vAlign w:val="bottom"/>
          </w:tcPr>
          <w:p w14:paraId="112F21FE" w14:textId="45D17E1E" w:rsidR="001C13E3" w:rsidRPr="00D9637D" w:rsidRDefault="001C13E3" w:rsidP="00D9637D">
            <w:pPr>
              <w:autoSpaceDE w:val="0"/>
              <w:autoSpaceDN w:val="0"/>
              <w:adjustRightInd w:val="0"/>
              <w:jc w:val="center"/>
              <w:rPr>
                <w:noProof/>
                <w:lang w:val="sr-Cyrl-RS"/>
              </w:rPr>
            </w:pPr>
            <w:r w:rsidRPr="001C13E3">
              <w:rPr>
                <w:color w:val="000000"/>
              </w:rPr>
              <w:t>5771337</w:t>
            </w:r>
          </w:p>
        </w:tc>
        <w:tc>
          <w:tcPr>
            <w:tcW w:w="592" w:type="pct"/>
            <w:tcBorders>
              <w:top w:val="single" w:sz="4" w:space="0" w:color="auto"/>
              <w:left w:val="single" w:sz="4" w:space="0" w:color="auto"/>
              <w:bottom w:val="single" w:sz="4" w:space="0" w:color="auto"/>
              <w:right w:val="single" w:sz="4" w:space="0" w:color="auto"/>
            </w:tcBorders>
          </w:tcPr>
          <w:p w14:paraId="5837B49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C18AC5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99A15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CF3E9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A0818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B87B4F" w14:textId="77777777" w:rsidR="001C13E3" w:rsidRPr="00D9637D" w:rsidRDefault="001C13E3" w:rsidP="00D9637D">
            <w:pPr>
              <w:jc w:val="center"/>
              <w:rPr>
                <w:noProof/>
                <w:lang w:val="sl-SI"/>
              </w:rPr>
            </w:pPr>
          </w:p>
        </w:tc>
      </w:tr>
      <w:tr w:rsidR="001C13E3" w:rsidRPr="00D9637D" w14:paraId="28A4866C" w14:textId="245F4F8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9CB922D" w14:textId="77777777" w:rsidR="001C13E3" w:rsidRPr="00D9637D" w:rsidRDefault="001C13E3" w:rsidP="00D9637D">
            <w:pPr>
              <w:autoSpaceDE w:val="0"/>
              <w:autoSpaceDN w:val="0"/>
              <w:adjustRightInd w:val="0"/>
              <w:jc w:val="center"/>
              <w:rPr>
                <w:noProof/>
                <w:lang w:val="sr-Cyrl-RS"/>
              </w:rPr>
            </w:pPr>
            <w:r w:rsidRPr="00D9637D">
              <w:rPr>
                <w:color w:val="000000"/>
              </w:rPr>
              <w:t>117.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1B3A6FB" w14:textId="7C69C653" w:rsidR="001C13E3" w:rsidRPr="00D9637D" w:rsidRDefault="001C13E3" w:rsidP="00D9637D">
            <w:pPr>
              <w:autoSpaceDE w:val="0"/>
              <w:autoSpaceDN w:val="0"/>
              <w:adjustRightInd w:val="0"/>
              <w:jc w:val="center"/>
              <w:rPr>
                <w:noProof/>
                <w:lang w:val="sr-Cyrl-RS"/>
              </w:rPr>
            </w:pPr>
            <w:r w:rsidRPr="001C13E3">
              <w:rPr>
                <w:color w:val="000000"/>
              </w:rPr>
              <w:t>CONTACT 24VDC 3S 17A 460VAC =D=</w:t>
            </w:r>
          </w:p>
        </w:tc>
        <w:tc>
          <w:tcPr>
            <w:tcW w:w="589" w:type="pct"/>
            <w:tcBorders>
              <w:top w:val="single" w:sz="4" w:space="0" w:color="auto"/>
              <w:left w:val="single" w:sz="4" w:space="0" w:color="auto"/>
              <w:bottom w:val="single" w:sz="4" w:space="0" w:color="auto"/>
              <w:right w:val="single" w:sz="4" w:space="0" w:color="auto"/>
            </w:tcBorders>
            <w:vAlign w:val="bottom"/>
          </w:tcPr>
          <w:p w14:paraId="1419D4D6" w14:textId="03720E88" w:rsidR="001C13E3" w:rsidRPr="00D9637D" w:rsidRDefault="001C13E3" w:rsidP="00D9637D">
            <w:pPr>
              <w:autoSpaceDE w:val="0"/>
              <w:autoSpaceDN w:val="0"/>
              <w:adjustRightInd w:val="0"/>
              <w:jc w:val="center"/>
              <w:rPr>
                <w:noProof/>
                <w:lang w:val="sr-Cyrl-RS"/>
              </w:rPr>
            </w:pPr>
            <w:r w:rsidRPr="001C13E3">
              <w:rPr>
                <w:color w:val="000000"/>
              </w:rPr>
              <w:t>3067956</w:t>
            </w:r>
          </w:p>
        </w:tc>
        <w:tc>
          <w:tcPr>
            <w:tcW w:w="592" w:type="pct"/>
            <w:tcBorders>
              <w:top w:val="single" w:sz="4" w:space="0" w:color="auto"/>
              <w:left w:val="single" w:sz="4" w:space="0" w:color="auto"/>
              <w:bottom w:val="single" w:sz="4" w:space="0" w:color="auto"/>
              <w:right w:val="single" w:sz="4" w:space="0" w:color="auto"/>
            </w:tcBorders>
          </w:tcPr>
          <w:p w14:paraId="3E06CD9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08F38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72DF8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F5157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44E8D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779DE7A" w14:textId="77777777" w:rsidR="001C13E3" w:rsidRPr="00D9637D" w:rsidRDefault="001C13E3" w:rsidP="00D9637D">
            <w:pPr>
              <w:jc w:val="center"/>
              <w:rPr>
                <w:noProof/>
                <w:lang w:val="sl-SI"/>
              </w:rPr>
            </w:pPr>
          </w:p>
        </w:tc>
      </w:tr>
      <w:tr w:rsidR="001C13E3" w:rsidRPr="00D9637D" w14:paraId="06CA5486" w14:textId="1958EDA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C5B7AD" w14:textId="77777777" w:rsidR="001C13E3" w:rsidRPr="00D9637D" w:rsidRDefault="001C13E3" w:rsidP="00D9637D">
            <w:pPr>
              <w:autoSpaceDE w:val="0"/>
              <w:autoSpaceDN w:val="0"/>
              <w:adjustRightInd w:val="0"/>
              <w:jc w:val="center"/>
              <w:rPr>
                <w:noProof/>
                <w:lang w:val="sr-Cyrl-RS"/>
              </w:rPr>
            </w:pPr>
            <w:r w:rsidRPr="00D9637D">
              <w:rPr>
                <w:color w:val="000000"/>
              </w:rPr>
              <w:t>118.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E243B8C" w14:textId="397D82E1" w:rsidR="001C13E3" w:rsidRPr="00D9637D" w:rsidRDefault="001C13E3" w:rsidP="00D9637D">
            <w:pPr>
              <w:autoSpaceDE w:val="0"/>
              <w:autoSpaceDN w:val="0"/>
              <w:adjustRightInd w:val="0"/>
              <w:jc w:val="center"/>
              <w:rPr>
                <w:noProof/>
                <w:lang w:val="sr-Cyrl-RS"/>
              </w:rPr>
            </w:pPr>
            <w:r w:rsidRPr="001C13E3">
              <w:rPr>
                <w:color w:val="000000"/>
              </w:rPr>
              <w:t>Contactor 24VDC 3 P 1NO 1NC 7.5KW S0 SCR</w:t>
            </w:r>
          </w:p>
        </w:tc>
        <w:tc>
          <w:tcPr>
            <w:tcW w:w="589" w:type="pct"/>
            <w:tcBorders>
              <w:top w:val="single" w:sz="4" w:space="0" w:color="auto"/>
              <w:left w:val="single" w:sz="4" w:space="0" w:color="auto"/>
              <w:bottom w:val="single" w:sz="4" w:space="0" w:color="auto"/>
              <w:right w:val="single" w:sz="4" w:space="0" w:color="auto"/>
            </w:tcBorders>
            <w:vAlign w:val="bottom"/>
          </w:tcPr>
          <w:p w14:paraId="6F0D1936" w14:textId="396FD8E3" w:rsidR="001C13E3" w:rsidRPr="00D9637D" w:rsidRDefault="001C13E3" w:rsidP="00D9637D">
            <w:pPr>
              <w:autoSpaceDE w:val="0"/>
              <w:autoSpaceDN w:val="0"/>
              <w:adjustRightInd w:val="0"/>
              <w:jc w:val="center"/>
              <w:rPr>
                <w:noProof/>
                <w:lang w:val="sr-Cyrl-RS"/>
              </w:rPr>
            </w:pPr>
            <w:r w:rsidRPr="001C13E3">
              <w:rPr>
                <w:color w:val="000000"/>
              </w:rPr>
              <w:t>10548523</w:t>
            </w:r>
          </w:p>
        </w:tc>
        <w:tc>
          <w:tcPr>
            <w:tcW w:w="592" w:type="pct"/>
            <w:tcBorders>
              <w:top w:val="single" w:sz="4" w:space="0" w:color="auto"/>
              <w:left w:val="single" w:sz="4" w:space="0" w:color="auto"/>
              <w:bottom w:val="single" w:sz="4" w:space="0" w:color="auto"/>
              <w:right w:val="single" w:sz="4" w:space="0" w:color="auto"/>
            </w:tcBorders>
          </w:tcPr>
          <w:p w14:paraId="648D250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D2537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D9A30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84F008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D335F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A0DDFB" w14:textId="77777777" w:rsidR="001C13E3" w:rsidRPr="00D9637D" w:rsidRDefault="001C13E3" w:rsidP="00D9637D">
            <w:pPr>
              <w:jc w:val="center"/>
              <w:rPr>
                <w:noProof/>
                <w:lang w:val="sl-SI"/>
              </w:rPr>
            </w:pPr>
          </w:p>
        </w:tc>
      </w:tr>
      <w:tr w:rsidR="001C13E3" w:rsidRPr="00D9637D" w14:paraId="1AEB0843" w14:textId="4D70AB4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193B99" w14:textId="77777777" w:rsidR="001C13E3" w:rsidRPr="00D9637D" w:rsidRDefault="001C13E3" w:rsidP="00D9637D">
            <w:pPr>
              <w:autoSpaceDE w:val="0"/>
              <w:autoSpaceDN w:val="0"/>
              <w:adjustRightInd w:val="0"/>
              <w:jc w:val="center"/>
              <w:rPr>
                <w:noProof/>
                <w:lang w:val="sr-Cyrl-RS"/>
              </w:rPr>
            </w:pPr>
            <w:r w:rsidRPr="00D9637D">
              <w:rPr>
                <w:color w:val="000000"/>
              </w:rPr>
              <w:t>119.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1028C9" w14:textId="2DB17A12" w:rsidR="001C13E3" w:rsidRPr="00D9637D" w:rsidRDefault="001C13E3" w:rsidP="00D9637D">
            <w:pPr>
              <w:autoSpaceDE w:val="0"/>
              <w:autoSpaceDN w:val="0"/>
              <w:adjustRightInd w:val="0"/>
              <w:jc w:val="center"/>
              <w:rPr>
                <w:noProof/>
                <w:lang w:val="sr-Cyrl-RS"/>
              </w:rPr>
            </w:pPr>
            <w:r w:rsidRPr="001C13E3">
              <w:rPr>
                <w:color w:val="000000"/>
              </w:rPr>
              <w:t>TRACTION SPRING</w:t>
            </w:r>
          </w:p>
        </w:tc>
        <w:tc>
          <w:tcPr>
            <w:tcW w:w="589" w:type="pct"/>
            <w:tcBorders>
              <w:top w:val="single" w:sz="4" w:space="0" w:color="auto"/>
              <w:left w:val="single" w:sz="4" w:space="0" w:color="auto"/>
              <w:bottom w:val="single" w:sz="4" w:space="0" w:color="auto"/>
              <w:right w:val="single" w:sz="4" w:space="0" w:color="auto"/>
            </w:tcBorders>
            <w:vAlign w:val="bottom"/>
          </w:tcPr>
          <w:p w14:paraId="30F97672" w14:textId="42C366DD" w:rsidR="001C13E3" w:rsidRPr="00D9637D" w:rsidRDefault="001C13E3" w:rsidP="00D9637D">
            <w:pPr>
              <w:autoSpaceDE w:val="0"/>
              <w:autoSpaceDN w:val="0"/>
              <w:adjustRightInd w:val="0"/>
              <w:jc w:val="center"/>
              <w:rPr>
                <w:noProof/>
                <w:lang w:val="sr-Cyrl-RS"/>
              </w:rPr>
            </w:pPr>
            <w:r w:rsidRPr="001C13E3">
              <w:rPr>
                <w:color w:val="000000"/>
              </w:rPr>
              <w:t>1286020</w:t>
            </w:r>
          </w:p>
        </w:tc>
        <w:tc>
          <w:tcPr>
            <w:tcW w:w="592" w:type="pct"/>
            <w:tcBorders>
              <w:top w:val="single" w:sz="4" w:space="0" w:color="auto"/>
              <w:left w:val="single" w:sz="4" w:space="0" w:color="auto"/>
              <w:bottom w:val="single" w:sz="4" w:space="0" w:color="auto"/>
              <w:right w:val="single" w:sz="4" w:space="0" w:color="auto"/>
            </w:tcBorders>
          </w:tcPr>
          <w:p w14:paraId="6D41BB9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C5A6C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29D13B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0A160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FB7CA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6673BAC" w14:textId="77777777" w:rsidR="001C13E3" w:rsidRPr="00D9637D" w:rsidRDefault="001C13E3" w:rsidP="00D9637D">
            <w:pPr>
              <w:jc w:val="center"/>
              <w:rPr>
                <w:noProof/>
                <w:lang w:val="sl-SI"/>
              </w:rPr>
            </w:pPr>
          </w:p>
        </w:tc>
      </w:tr>
      <w:tr w:rsidR="001C13E3" w:rsidRPr="00D9637D" w14:paraId="775DC6AD" w14:textId="71692BD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A8BF24" w14:textId="77777777" w:rsidR="001C13E3" w:rsidRPr="00D9637D" w:rsidRDefault="001C13E3" w:rsidP="00D9637D">
            <w:pPr>
              <w:autoSpaceDE w:val="0"/>
              <w:autoSpaceDN w:val="0"/>
              <w:adjustRightInd w:val="0"/>
              <w:jc w:val="center"/>
              <w:rPr>
                <w:noProof/>
                <w:lang w:val="sr-Cyrl-RS"/>
              </w:rPr>
            </w:pPr>
            <w:r w:rsidRPr="00D9637D">
              <w:rPr>
                <w:color w:val="000000"/>
              </w:rPr>
              <w:t>120.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B9A8E2" w14:textId="2764F56B" w:rsidR="001C13E3" w:rsidRPr="00D9637D" w:rsidRDefault="001C13E3" w:rsidP="00D9637D">
            <w:pPr>
              <w:autoSpaceDE w:val="0"/>
              <w:autoSpaceDN w:val="0"/>
              <w:adjustRightInd w:val="0"/>
              <w:jc w:val="center"/>
              <w:rPr>
                <w:noProof/>
                <w:lang w:val="sr-Cyrl-RS"/>
              </w:rPr>
            </w:pPr>
            <w:r w:rsidRPr="001C13E3">
              <w:rPr>
                <w:color w:val="000000"/>
              </w:rPr>
              <w:t>BOWD.WIRE 2700 MM MIT 1 OESE</w:t>
            </w:r>
          </w:p>
        </w:tc>
        <w:tc>
          <w:tcPr>
            <w:tcW w:w="589" w:type="pct"/>
            <w:tcBorders>
              <w:top w:val="single" w:sz="4" w:space="0" w:color="auto"/>
              <w:left w:val="single" w:sz="4" w:space="0" w:color="auto"/>
              <w:bottom w:val="single" w:sz="4" w:space="0" w:color="auto"/>
              <w:right w:val="single" w:sz="4" w:space="0" w:color="auto"/>
            </w:tcBorders>
            <w:vAlign w:val="bottom"/>
          </w:tcPr>
          <w:p w14:paraId="6E90DA03" w14:textId="13794061" w:rsidR="001C13E3" w:rsidRPr="00D9637D" w:rsidRDefault="001C13E3" w:rsidP="00D9637D">
            <w:pPr>
              <w:autoSpaceDE w:val="0"/>
              <w:autoSpaceDN w:val="0"/>
              <w:adjustRightInd w:val="0"/>
              <w:jc w:val="center"/>
              <w:rPr>
                <w:noProof/>
                <w:lang w:val="sr-Cyrl-RS"/>
              </w:rPr>
            </w:pPr>
            <w:r w:rsidRPr="001C13E3">
              <w:rPr>
                <w:color w:val="000000"/>
              </w:rPr>
              <w:t>7058068</w:t>
            </w:r>
          </w:p>
        </w:tc>
        <w:tc>
          <w:tcPr>
            <w:tcW w:w="592" w:type="pct"/>
            <w:tcBorders>
              <w:top w:val="single" w:sz="4" w:space="0" w:color="auto"/>
              <w:left w:val="single" w:sz="4" w:space="0" w:color="auto"/>
              <w:bottom w:val="single" w:sz="4" w:space="0" w:color="auto"/>
              <w:right w:val="single" w:sz="4" w:space="0" w:color="auto"/>
            </w:tcBorders>
          </w:tcPr>
          <w:p w14:paraId="4608A54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4B9FFF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E9E93A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9277F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210BE3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C4E38C" w14:textId="77777777" w:rsidR="001C13E3" w:rsidRPr="00D9637D" w:rsidRDefault="001C13E3" w:rsidP="00D9637D">
            <w:pPr>
              <w:jc w:val="center"/>
              <w:rPr>
                <w:noProof/>
                <w:lang w:val="sl-SI"/>
              </w:rPr>
            </w:pPr>
          </w:p>
        </w:tc>
      </w:tr>
      <w:tr w:rsidR="001C13E3" w:rsidRPr="00D9637D" w14:paraId="23D36B3C" w14:textId="1E5A747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39BC95D" w14:textId="77777777" w:rsidR="001C13E3" w:rsidRPr="00D9637D" w:rsidRDefault="001C13E3" w:rsidP="00D9637D">
            <w:pPr>
              <w:autoSpaceDE w:val="0"/>
              <w:autoSpaceDN w:val="0"/>
              <w:adjustRightInd w:val="0"/>
              <w:jc w:val="center"/>
              <w:rPr>
                <w:noProof/>
                <w:lang w:val="sr-Cyrl-RS"/>
              </w:rPr>
            </w:pPr>
            <w:r w:rsidRPr="00D9637D">
              <w:rPr>
                <w:color w:val="000000"/>
              </w:rPr>
              <w:t>121.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A88F1FD" w14:textId="7E0D292B" w:rsidR="001C13E3" w:rsidRPr="00D9637D" w:rsidRDefault="001C13E3" w:rsidP="00D9637D">
            <w:pPr>
              <w:autoSpaceDE w:val="0"/>
              <w:autoSpaceDN w:val="0"/>
              <w:adjustRightInd w:val="0"/>
              <w:jc w:val="center"/>
              <w:rPr>
                <w:noProof/>
                <w:lang w:val="sr-Cyrl-RS"/>
              </w:rPr>
            </w:pPr>
            <w:r w:rsidRPr="001C13E3">
              <w:rPr>
                <w:color w:val="000000"/>
              </w:rPr>
              <w:t>SPRG-ACTUA.BRAKE 24V= 170N 22W</w:t>
            </w:r>
          </w:p>
        </w:tc>
        <w:tc>
          <w:tcPr>
            <w:tcW w:w="589" w:type="pct"/>
            <w:tcBorders>
              <w:top w:val="single" w:sz="4" w:space="0" w:color="auto"/>
              <w:left w:val="single" w:sz="4" w:space="0" w:color="auto"/>
              <w:bottom w:val="single" w:sz="4" w:space="0" w:color="auto"/>
              <w:right w:val="single" w:sz="4" w:space="0" w:color="auto"/>
            </w:tcBorders>
            <w:vAlign w:val="bottom"/>
          </w:tcPr>
          <w:p w14:paraId="22B864C2" w14:textId="1045492D" w:rsidR="001C13E3" w:rsidRPr="00D9637D" w:rsidRDefault="001C13E3" w:rsidP="00D9637D">
            <w:pPr>
              <w:autoSpaceDE w:val="0"/>
              <w:autoSpaceDN w:val="0"/>
              <w:adjustRightInd w:val="0"/>
              <w:jc w:val="center"/>
              <w:rPr>
                <w:noProof/>
                <w:lang w:val="sr-Cyrl-RS"/>
              </w:rPr>
            </w:pPr>
            <w:r w:rsidRPr="001C13E3">
              <w:rPr>
                <w:color w:val="000000"/>
              </w:rPr>
              <w:t>7057946</w:t>
            </w:r>
          </w:p>
        </w:tc>
        <w:tc>
          <w:tcPr>
            <w:tcW w:w="592" w:type="pct"/>
            <w:tcBorders>
              <w:top w:val="single" w:sz="4" w:space="0" w:color="auto"/>
              <w:left w:val="single" w:sz="4" w:space="0" w:color="auto"/>
              <w:bottom w:val="single" w:sz="4" w:space="0" w:color="auto"/>
              <w:right w:val="single" w:sz="4" w:space="0" w:color="auto"/>
            </w:tcBorders>
          </w:tcPr>
          <w:p w14:paraId="16FE24E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EDA246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1B4757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0C1AF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737EC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F329D6D" w14:textId="77777777" w:rsidR="001C13E3" w:rsidRPr="00D9637D" w:rsidRDefault="001C13E3" w:rsidP="00D9637D">
            <w:pPr>
              <w:jc w:val="center"/>
              <w:rPr>
                <w:noProof/>
                <w:lang w:val="sl-SI"/>
              </w:rPr>
            </w:pPr>
          </w:p>
        </w:tc>
      </w:tr>
      <w:tr w:rsidR="001C13E3" w:rsidRPr="00D9637D" w14:paraId="17AA7F1A" w14:textId="23CE07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C5B1F0" w14:textId="77777777" w:rsidR="001C13E3" w:rsidRPr="00D9637D" w:rsidRDefault="001C13E3" w:rsidP="00D9637D">
            <w:pPr>
              <w:autoSpaceDE w:val="0"/>
              <w:autoSpaceDN w:val="0"/>
              <w:adjustRightInd w:val="0"/>
              <w:jc w:val="center"/>
              <w:rPr>
                <w:noProof/>
                <w:lang w:val="sr-Cyrl-RS"/>
              </w:rPr>
            </w:pPr>
            <w:r w:rsidRPr="00D9637D">
              <w:rPr>
                <w:color w:val="000000"/>
              </w:rPr>
              <w:t>122.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B47E605" w14:textId="1A0CF4DE" w:rsidR="001C13E3" w:rsidRPr="00D9637D" w:rsidRDefault="001C13E3" w:rsidP="00D9637D">
            <w:pPr>
              <w:autoSpaceDE w:val="0"/>
              <w:autoSpaceDN w:val="0"/>
              <w:adjustRightInd w:val="0"/>
              <w:jc w:val="center"/>
              <w:rPr>
                <w:noProof/>
                <w:lang w:val="sr-Cyrl-RS"/>
              </w:rPr>
            </w:pPr>
            <w:r w:rsidRPr="001C13E3">
              <w:rPr>
                <w:color w:val="000000"/>
              </w:rPr>
              <w:t>Ftsw., Artis table, mono, plug-in</w:t>
            </w:r>
          </w:p>
        </w:tc>
        <w:tc>
          <w:tcPr>
            <w:tcW w:w="589" w:type="pct"/>
            <w:tcBorders>
              <w:top w:val="single" w:sz="4" w:space="0" w:color="auto"/>
              <w:left w:val="single" w:sz="4" w:space="0" w:color="auto"/>
              <w:bottom w:val="single" w:sz="4" w:space="0" w:color="auto"/>
              <w:right w:val="single" w:sz="4" w:space="0" w:color="auto"/>
            </w:tcBorders>
            <w:vAlign w:val="bottom"/>
          </w:tcPr>
          <w:p w14:paraId="505014E3" w14:textId="3BBA86E1" w:rsidR="001C13E3" w:rsidRPr="00D9637D" w:rsidRDefault="001C13E3" w:rsidP="00D9637D">
            <w:pPr>
              <w:autoSpaceDE w:val="0"/>
              <w:autoSpaceDN w:val="0"/>
              <w:adjustRightInd w:val="0"/>
              <w:jc w:val="center"/>
              <w:rPr>
                <w:noProof/>
                <w:lang w:val="sr-Cyrl-RS"/>
              </w:rPr>
            </w:pPr>
            <w:r w:rsidRPr="001C13E3">
              <w:rPr>
                <w:color w:val="000000"/>
              </w:rPr>
              <w:t>7721603</w:t>
            </w:r>
          </w:p>
        </w:tc>
        <w:tc>
          <w:tcPr>
            <w:tcW w:w="592" w:type="pct"/>
            <w:tcBorders>
              <w:top w:val="single" w:sz="4" w:space="0" w:color="auto"/>
              <w:left w:val="single" w:sz="4" w:space="0" w:color="auto"/>
              <w:bottom w:val="single" w:sz="4" w:space="0" w:color="auto"/>
              <w:right w:val="single" w:sz="4" w:space="0" w:color="auto"/>
            </w:tcBorders>
          </w:tcPr>
          <w:p w14:paraId="2B3E259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A35565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3D454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98A00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240B69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0E664B" w14:textId="77777777" w:rsidR="001C13E3" w:rsidRPr="00D9637D" w:rsidRDefault="001C13E3" w:rsidP="00D9637D">
            <w:pPr>
              <w:jc w:val="center"/>
              <w:rPr>
                <w:noProof/>
                <w:lang w:val="sl-SI"/>
              </w:rPr>
            </w:pPr>
          </w:p>
        </w:tc>
      </w:tr>
      <w:tr w:rsidR="001C13E3" w:rsidRPr="00D9637D" w14:paraId="1FCF53A6" w14:textId="6D7719C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DAC8AA" w14:textId="77777777" w:rsidR="001C13E3" w:rsidRPr="00D9637D" w:rsidRDefault="001C13E3" w:rsidP="00D9637D">
            <w:pPr>
              <w:autoSpaceDE w:val="0"/>
              <w:autoSpaceDN w:val="0"/>
              <w:adjustRightInd w:val="0"/>
              <w:jc w:val="center"/>
              <w:rPr>
                <w:noProof/>
                <w:lang w:val="sr-Cyrl-RS"/>
              </w:rPr>
            </w:pPr>
            <w:r w:rsidRPr="00D9637D">
              <w:rPr>
                <w:color w:val="000000"/>
              </w:rPr>
              <w:t>123.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E50C86C" w14:textId="61008579" w:rsidR="001C13E3" w:rsidRPr="00D9637D" w:rsidRDefault="001C13E3" w:rsidP="00D9637D">
            <w:pPr>
              <w:autoSpaceDE w:val="0"/>
              <w:autoSpaceDN w:val="0"/>
              <w:adjustRightInd w:val="0"/>
              <w:jc w:val="center"/>
              <w:rPr>
                <w:noProof/>
                <w:lang w:val="sr-Cyrl-RS"/>
              </w:rPr>
            </w:pPr>
            <w:r w:rsidRPr="001C13E3">
              <w:rPr>
                <w:color w:val="000000"/>
              </w:rPr>
              <w:t>Adptr., Artis table ftsw., plug-in</w:t>
            </w:r>
          </w:p>
        </w:tc>
        <w:tc>
          <w:tcPr>
            <w:tcW w:w="589" w:type="pct"/>
            <w:tcBorders>
              <w:top w:val="single" w:sz="4" w:space="0" w:color="auto"/>
              <w:left w:val="single" w:sz="4" w:space="0" w:color="auto"/>
              <w:bottom w:val="single" w:sz="4" w:space="0" w:color="auto"/>
              <w:right w:val="single" w:sz="4" w:space="0" w:color="auto"/>
            </w:tcBorders>
            <w:vAlign w:val="bottom"/>
          </w:tcPr>
          <w:p w14:paraId="1C25A697" w14:textId="7A3F7390" w:rsidR="001C13E3" w:rsidRPr="00D9637D" w:rsidRDefault="001C13E3" w:rsidP="00D9637D">
            <w:pPr>
              <w:autoSpaceDE w:val="0"/>
              <w:autoSpaceDN w:val="0"/>
              <w:adjustRightInd w:val="0"/>
              <w:jc w:val="center"/>
              <w:rPr>
                <w:noProof/>
                <w:lang w:val="sr-Cyrl-RS"/>
              </w:rPr>
            </w:pPr>
            <w:r w:rsidRPr="001C13E3">
              <w:rPr>
                <w:color w:val="000000"/>
              </w:rPr>
              <w:t>7721546</w:t>
            </w:r>
          </w:p>
        </w:tc>
        <w:tc>
          <w:tcPr>
            <w:tcW w:w="592" w:type="pct"/>
            <w:tcBorders>
              <w:top w:val="single" w:sz="4" w:space="0" w:color="auto"/>
              <w:left w:val="single" w:sz="4" w:space="0" w:color="auto"/>
              <w:bottom w:val="single" w:sz="4" w:space="0" w:color="auto"/>
              <w:right w:val="single" w:sz="4" w:space="0" w:color="auto"/>
            </w:tcBorders>
          </w:tcPr>
          <w:p w14:paraId="6B74A0A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4452B6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9EA90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DC6EAE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32D66D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D248232" w14:textId="77777777" w:rsidR="001C13E3" w:rsidRPr="00D9637D" w:rsidRDefault="001C13E3" w:rsidP="00D9637D">
            <w:pPr>
              <w:jc w:val="center"/>
              <w:rPr>
                <w:noProof/>
                <w:lang w:val="sl-SI"/>
              </w:rPr>
            </w:pPr>
          </w:p>
        </w:tc>
      </w:tr>
      <w:tr w:rsidR="001C13E3" w:rsidRPr="00D9637D" w14:paraId="0CECCE4F" w14:textId="4CA373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FC8BF59" w14:textId="77777777" w:rsidR="001C13E3" w:rsidRPr="00D9637D" w:rsidRDefault="001C13E3" w:rsidP="00D9637D">
            <w:pPr>
              <w:autoSpaceDE w:val="0"/>
              <w:autoSpaceDN w:val="0"/>
              <w:adjustRightInd w:val="0"/>
              <w:jc w:val="center"/>
              <w:rPr>
                <w:noProof/>
                <w:lang w:val="sr-Cyrl-RS"/>
              </w:rPr>
            </w:pPr>
            <w:r w:rsidRPr="00D9637D">
              <w:rPr>
                <w:color w:val="000000"/>
              </w:rPr>
              <w:t>124.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61B471" w14:textId="56A0F043" w:rsidR="001C13E3" w:rsidRPr="00D9637D" w:rsidRDefault="001C13E3" w:rsidP="00D9637D">
            <w:pPr>
              <w:autoSpaceDE w:val="0"/>
              <w:autoSpaceDN w:val="0"/>
              <w:adjustRightInd w:val="0"/>
              <w:jc w:val="center"/>
              <w:rPr>
                <w:noProof/>
                <w:lang w:val="sr-Cyrl-RS"/>
              </w:rPr>
            </w:pPr>
            <w:r w:rsidRPr="001C13E3">
              <w:rPr>
                <w:color w:val="000000"/>
              </w:rPr>
              <w:t>Wireless XRay FSW Mono</w:t>
            </w:r>
          </w:p>
        </w:tc>
        <w:tc>
          <w:tcPr>
            <w:tcW w:w="589" w:type="pct"/>
            <w:tcBorders>
              <w:top w:val="single" w:sz="4" w:space="0" w:color="auto"/>
              <w:left w:val="single" w:sz="4" w:space="0" w:color="auto"/>
              <w:bottom w:val="single" w:sz="4" w:space="0" w:color="auto"/>
              <w:right w:val="single" w:sz="4" w:space="0" w:color="auto"/>
            </w:tcBorders>
            <w:vAlign w:val="bottom"/>
          </w:tcPr>
          <w:p w14:paraId="5654174F" w14:textId="374A00C1" w:rsidR="001C13E3" w:rsidRPr="00D9637D" w:rsidRDefault="001C13E3" w:rsidP="00D9637D">
            <w:pPr>
              <w:autoSpaceDE w:val="0"/>
              <w:autoSpaceDN w:val="0"/>
              <w:adjustRightInd w:val="0"/>
              <w:jc w:val="center"/>
              <w:rPr>
                <w:noProof/>
                <w:lang w:val="sr-Cyrl-RS"/>
              </w:rPr>
            </w:pPr>
            <w:r w:rsidRPr="001C13E3">
              <w:rPr>
                <w:color w:val="000000"/>
              </w:rPr>
              <w:t>4787797</w:t>
            </w:r>
          </w:p>
        </w:tc>
        <w:tc>
          <w:tcPr>
            <w:tcW w:w="592" w:type="pct"/>
            <w:tcBorders>
              <w:top w:val="single" w:sz="4" w:space="0" w:color="auto"/>
              <w:left w:val="single" w:sz="4" w:space="0" w:color="auto"/>
              <w:bottom w:val="single" w:sz="4" w:space="0" w:color="auto"/>
              <w:right w:val="single" w:sz="4" w:space="0" w:color="auto"/>
            </w:tcBorders>
          </w:tcPr>
          <w:p w14:paraId="730F1DB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5F4FF6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F601B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AD467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7418E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9BB649" w14:textId="77777777" w:rsidR="001C13E3" w:rsidRPr="00D9637D" w:rsidRDefault="001C13E3" w:rsidP="00D9637D">
            <w:pPr>
              <w:jc w:val="center"/>
              <w:rPr>
                <w:noProof/>
                <w:lang w:val="sl-SI"/>
              </w:rPr>
            </w:pPr>
          </w:p>
        </w:tc>
      </w:tr>
      <w:tr w:rsidR="001C13E3" w:rsidRPr="00D9637D" w14:paraId="47C5DA2B" w14:textId="31ACD0D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B36591" w14:textId="77777777" w:rsidR="001C13E3" w:rsidRPr="00D9637D" w:rsidRDefault="001C13E3" w:rsidP="00D9637D">
            <w:pPr>
              <w:autoSpaceDE w:val="0"/>
              <w:autoSpaceDN w:val="0"/>
              <w:adjustRightInd w:val="0"/>
              <w:jc w:val="center"/>
              <w:rPr>
                <w:noProof/>
                <w:lang w:val="sr-Cyrl-RS"/>
              </w:rPr>
            </w:pPr>
            <w:r w:rsidRPr="00D9637D">
              <w:rPr>
                <w:color w:val="000000"/>
              </w:rPr>
              <w:t>125.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4C66B5" w14:textId="3E58B3EB" w:rsidR="001C13E3" w:rsidRPr="00D9637D" w:rsidRDefault="001C13E3" w:rsidP="00D9637D">
            <w:pPr>
              <w:autoSpaceDE w:val="0"/>
              <w:autoSpaceDN w:val="0"/>
              <w:adjustRightInd w:val="0"/>
              <w:jc w:val="center"/>
              <w:rPr>
                <w:noProof/>
                <w:lang w:val="sr-Cyrl-RS"/>
              </w:rPr>
            </w:pPr>
            <w:r w:rsidRPr="001C13E3">
              <w:rPr>
                <w:color w:val="000000"/>
              </w:rPr>
              <w:t>Receiver, Wireless XRayFSW</w:t>
            </w:r>
          </w:p>
        </w:tc>
        <w:tc>
          <w:tcPr>
            <w:tcW w:w="589" w:type="pct"/>
            <w:tcBorders>
              <w:top w:val="single" w:sz="4" w:space="0" w:color="auto"/>
              <w:left w:val="single" w:sz="4" w:space="0" w:color="auto"/>
              <w:bottom w:val="single" w:sz="4" w:space="0" w:color="auto"/>
              <w:right w:val="single" w:sz="4" w:space="0" w:color="auto"/>
            </w:tcBorders>
            <w:vAlign w:val="bottom"/>
          </w:tcPr>
          <w:p w14:paraId="420D1155" w14:textId="3896293A" w:rsidR="001C13E3" w:rsidRPr="00D9637D" w:rsidRDefault="001C13E3" w:rsidP="00D9637D">
            <w:pPr>
              <w:autoSpaceDE w:val="0"/>
              <w:autoSpaceDN w:val="0"/>
              <w:adjustRightInd w:val="0"/>
              <w:jc w:val="center"/>
              <w:rPr>
                <w:noProof/>
                <w:lang w:val="sr-Cyrl-RS"/>
              </w:rPr>
            </w:pPr>
            <w:r w:rsidRPr="001C13E3">
              <w:rPr>
                <w:color w:val="000000"/>
              </w:rPr>
              <w:t>4787771</w:t>
            </w:r>
          </w:p>
        </w:tc>
        <w:tc>
          <w:tcPr>
            <w:tcW w:w="592" w:type="pct"/>
            <w:tcBorders>
              <w:top w:val="single" w:sz="4" w:space="0" w:color="auto"/>
              <w:left w:val="single" w:sz="4" w:space="0" w:color="auto"/>
              <w:bottom w:val="single" w:sz="4" w:space="0" w:color="auto"/>
              <w:right w:val="single" w:sz="4" w:space="0" w:color="auto"/>
            </w:tcBorders>
          </w:tcPr>
          <w:p w14:paraId="0A5ED31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2D4810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65DBE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B307C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A3D969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DD44BB4" w14:textId="77777777" w:rsidR="001C13E3" w:rsidRPr="00D9637D" w:rsidRDefault="001C13E3" w:rsidP="00D9637D">
            <w:pPr>
              <w:jc w:val="center"/>
              <w:rPr>
                <w:noProof/>
                <w:lang w:val="sl-SI"/>
              </w:rPr>
            </w:pPr>
          </w:p>
        </w:tc>
      </w:tr>
      <w:tr w:rsidR="001C13E3" w:rsidRPr="00D9637D" w14:paraId="11D719A0" w14:textId="6469077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C4F84E2" w14:textId="77777777" w:rsidR="001C13E3" w:rsidRPr="00D9637D" w:rsidRDefault="001C13E3" w:rsidP="00D9637D">
            <w:pPr>
              <w:autoSpaceDE w:val="0"/>
              <w:autoSpaceDN w:val="0"/>
              <w:adjustRightInd w:val="0"/>
              <w:jc w:val="center"/>
              <w:rPr>
                <w:noProof/>
                <w:lang w:val="sr-Cyrl-RS"/>
              </w:rPr>
            </w:pPr>
            <w:r w:rsidRPr="00D9637D">
              <w:rPr>
                <w:color w:val="000000"/>
              </w:rPr>
              <w:t>126.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A97CBC" w14:textId="18A93AA4" w:rsidR="001C13E3" w:rsidRPr="00D9637D" w:rsidRDefault="001C13E3" w:rsidP="00D9637D">
            <w:pPr>
              <w:autoSpaceDE w:val="0"/>
              <w:autoSpaceDN w:val="0"/>
              <w:adjustRightInd w:val="0"/>
              <w:jc w:val="center"/>
              <w:rPr>
                <w:noProof/>
                <w:lang w:val="sr-Cyrl-RS"/>
              </w:rPr>
            </w:pPr>
            <w:r w:rsidRPr="001C13E3">
              <w:rPr>
                <w:color w:val="000000"/>
              </w:rPr>
              <w:t>Data Display (DDIS)</w:t>
            </w:r>
          </w:p>
        </w:tc>
        <w:tc>
          <w:tcPr>
            <w:tcW w:w="589" w:type="pct"/>
            <w:tcBorders>
              <w:top w:val="single" w:sz="4" w:space="0" w:color="auto"/>
              <w:left w:val="single" w:sz="4" w:space="0" w:color="auto"/>
              <w:bottom w:val="single" w:sz="4" w:space="0" w:color="auto"/>
              <w:right w:val="single" w:sz="4" w:space="0" w:color="auto"/>
            </w:tcBorders>
            <w:vAlign w:val="bottom"/>
          </w:tcPr>
          <w:p w14:paraId="3E231FB3" w14:textId="036B2930" w:rsidR="001C13E3" w:rsidRPr="00D9637D" w:rsidRDefault="001C13E3" w:rsidP="00D9637D">
            <w:pPr>
              <w:autoSpaceDE w:val="0"/>
              <w:autoSpaceDN w:val="0"/>
              <w:adjustRightInd w:val="0"/>
              <w:jc w:val="center"/>
              <w:rPr>
                <w:noProof/>
                <w:lang w:val="sr-Cyrl-RS"/>
              </w:rPr>
            </w:pPr>
            <w:r w:rsidRPr="001C13E3">
              <w:rPr>
                <w:color w:val="000000"/>
              </w:rPr>
              <w:t>4775792</w:t>
            </w:r>
          </w:p>
        </w:tc>
        <w:tc>
          <w:tcPr>
            <w:tcW w:w="592" w:type="pct"/>
            <w:tcBorders>
              <w:top w:val="single" w:sz="4" w:space="0" w:color="auto"/>
              <w:left w:val="single" w:sz="4" w:space="0" w:color="auto"/>
              <w:bottom w:val="single" w:sz="4" w:space="0" w:color="auto"/>
              <w:right w:val="single" w:sz="4" w:space="0" w:color="auto"/>
            </w:tcBorders>
          </w:tcPr>
          <w:p w14:paraId="6483E2F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2A77F9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ED5A2F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4DA780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3CC17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C4F45BB" w14:textId="77777777" w:rsidR="001C13E3" w:rsidRPr="00D9637D" w:rsidRDefault="001C13E3" w:rsidP="00D9637D">
            <w:pPr>
              <w:jc w:val="center"/>
              <w:rPr>
                <w:noProof/>
                <w:lang w:val="sl-SI"/>
              </w:rPr>
            </w:pPr>
          </w:p>
        </w:tc>
      </w:tr>
      <w:tr w:rsidR="001C13E3" w:rsidRPr="00D9637D" w14:paraId="3B145984" w14:textId="7832DBF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FEBA5D" w14:textId="77777777" w:rsidR="001C13E3" w:rsidRPr="00D9637D" w:rsidRDefault="001C13E3" w:rsidP="00D9637D">
            <w:pPr>
              <w:autoSpaceDE w:val="0"/>
              <w:autoSpaceDN w:val="0"/>
              <w:adjustRightInd w:val="0"/>
              <w:jc w:val="center"/>
              <w:rPr>
                <w:noProof/>
                <w:lang w:val="sr-Cyrl-RS"/>
              </w:rPr>
            </w:pPr>
            <w:r w:rsidRPr="00D9637D">
              <w:rPr>
                <w:color w:val="000000"/>
              </w:rPr>
              <w:t>127.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402DD7" w14:textId="13137CEA" w:rsidR="001C13E3" w:rsidRPr="00D9637D" w:rsidRDefault="001C13E3" w:rsidP="00D9637D">
            <w:pPr>
              <w:autoSpaceDE w:val="0"/>
              <w:autoSpaceDN w:val="0"/>
              <w:adjustRightInd w:val="0"/>
              <w:jc w:val="center"/>
              <w:rPr>
                <w:noProof/>
                <w:lang w:val="sr-Cyrl-RS"/>
              </w:rPr>
            </w:pPr>
            <w:r w:rsidRPr="001C13E3">
              <w:rPr>
                <w:color w:val="000000"/>
              </w:rPr>
              <w:t>Data Display (DDIS)</w:t>
            </w:r>
          </w:p>
        </w:tc>
        <w:tc>
          <w:tcPr>
            <w:tcW w:w="589" w:type="pct"/>
            <w:tcBorders>
              <w:top w:val="single" w:sz="4" w:space="0" w:color="auto"/>
              <w:left w:val="single" w:sz="4" w:space="0" w:color="auto"/>
              <w:bottom w:val="single" w:sz="4" w:space="0" w:color="auto"/>
              <w:right w:val="single" w:sz="4" w:space="0" w:color="auto"/>
            </w:tcBorders>
            <w:vAlign w:val="bottom"/>
          </w:tcPr>
          <w:p w14:paraId="5F2B89D0" w14:textId="45A1CA99" w:rsidR="001C13E3" w:rsidRPr="00D9637D" w:rsidRDefault="001C13E3" w:rsidP="00D9637D">
            <w:pPr>
              <w:autoSpaceDE w:val="0"/>
              <w:autoSpaceDN w:val="0"/>
              <w:adjustRightInd w:val="0"/>
              <w:jc w:val="center"/>
              <w:rPr>
                <w:noProof/>
                <w:lang w:val="sr-Cyrl-RS"/>
              </w:rPr>
            </w:pPr>
            <w:r w:rsidRPr="001C13E3">
              <w:rPr>
                <w:color w:val="000000"/>
              </w:rPr>
              <w:t>7558849</w:t>
            </w:r>
          </w:p>
        </w:tc>
        <w:tc>
          <w:tcPr>
            <w:tcW w:w="592" w:type="pct"/>
            <w:tcBorders>
              <w:top w:val="single" w:sz="4" w:space="0" w:color="auto"/>
              <w:left w:val="single" w:sz="4" w:space="0" w:color="auto"/>
              <w:bottom w:val="single" w:sz="4" w:space="0" w:color="auto"/>
              <w:right w:val="single" w:sz="4" w:space="0" w:color="auto"/>
            </w:tcBorders>
          </w:tcPr>
          <w:p w14:paraId="2452E24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C099D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9DA75D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E8984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275C8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2C918E" w14:textId="77777777" w:rsidR="001C13E3" w:rsidRPr="00D9637D" w:rsidRDefault="001C13E3" w:rsidP="00D9637D">
            <w:pPr>
              <w:jc w:val="center"/>
              <w:rPr>
                <w:noProof/>
                <w:lang w:val="sl-SI"/>
              </w:rPr>
            </w:pPr>
          </w:p>
        </w:tc>
      </w:tr>
      <w:tr w:rsidR="001C13E3" w:rsidRPr="00D9637D" w14:paraId="1C2AF273" w14:textId="12D8C8B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BAED95" w14:textId="77777777" w:rsidR="001C13E3" w:rsidRPr="00D9637D" w:rsidRDefault="001C13E3" w:rsidP="00D9637D">
            <w:pPr>
              <w:autoSpaceDE w:val="0"/>
              <w:autoSpaceDN w:val="0"/>
              <w:adjustRightInd w:val="0"/>
              <w:jc w:val="center"/>
              <w:rPr>
                <w:noProof/>
                <w:lang w:val="sr-Cyrl-RS"/>
              </w:rPr>
            </w:pPr>
            <w:r w:rsidRPr="00D9637D">
              <w:rPr>
                <w:color w:val="000000"/>
              </w:rPr>
              <w:t>128.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392255" w14:textId="7701CD55" w:rsidR="001C13E3" w:rsidRPr="00D9637D" w:rsidRDefault="001C13E3" w:rsidP="00D9637D">
            <w:pPr>
              <w:autoSpaceDE w:val="0"/>
              <w:autoSpaceDN w:val="0"/>
              <w:adjustRightInd w:val="0"/>
              <w:jc w:val="center"/>
              <w:rPr>
                <w:noProof/>
                <w:lang w:val="sr-Cyrl-RS"/>
              </w:rPr>
            </w:pPr>
            <w:r w:rsidRPr="001C13E3">
              <w:rPr>
                <w:color w:val="000000"/>
              </w:rPr>
              <w:t>Upgrade set CRT mon. &gt; LC display</w:t>
            </w:r>
          </w:p>
        </w:tc>
        <w:tc>
          <w:tcPr>
            <w:tcW w:w="589" w:type="pct"/>
            <w:tcBorders>
              <w:top w:val="single" w:sz="4" w:space="0" w:color="auto"/>
              <w:left w:val="single" w:sz="4" w:space="0" w:color="auto"/>
              <w:bottom w:val="single" w:sz="4" w:space="0" w:color="auto"/>
              <w:right w:val="single" w:sz="4" w:space="0" w:color="auto"/>
            </w:tcBorders>
            <w:vAlign w:val="bottom"/>
          </w:tcPr>
          <w:p w14:paraId="56E6C901" w14:textId="1AC4666D" w:rsidR="001C13E3" w:rsidRPr="00D9637D" w:rsidRDefault="001C13E3" w:rsidP="00D9637D">
            <w:pPr>
              <w:autoSpaceDE w:val="0"/>
              <w:autoSpaceDN w:val="0"/>
              <w:adjustRightInd w:val="0"/>
              <w:jc w:val="center"/>
              <w:rPr>
                <w:noProof/>
                <w:lang w:val="sr-Cyrl-RS"/>
              </w:rPr>
            </w:pPr>
            <w:r w:rsidRPr="001C13E3">
              <w:rPr>
                <w:color w:val="000000"/>
              </w:rPr>
              <w:t>10143831</w:t>
            </w:r>
          </w:p>
        </w:tc>
        <w:tc>
          <w:tcPr>
            <w:tcW w:w="592" w:type="pct"/>
            <w:tcBorders>
              <w:top w:val="single" w:sz="4" w:space="0" w:color="auto"/>
              <w:left w:val="single" w:sz="4" w:space="0" w:color="auto"/>
              <w:bottom w:val="single" w:sz="4" w:space="0" w:color="auto"/>
              <w:right w:val="single" w:sz="4" w:space="0" w:color="auto"/>
            </w:tcBorders>
          </w:tcPr>
          <w:p w14:paraId="6EBA190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4602B4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869A3C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7BDDB4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92B4B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199871A" w14:textId="77777777" w:rsidR="001C13E3" w:rsidRPr="00D9637D" w:rsidRDefault="001C13E3" w:rsidP="00D9637D">
            <w:pPr>
              <w:jc w:val="center"/>
              <w:rPr>
                <w:noProof/>
                <w:lang w:val="sl-SI"/>
              </w:rPr>
            </w:pPr>
          </w:p>
        </w:tc>
      </w:tr>
      <w:tr w:rsidR="001C13E3" w:rsidRPr="00D9637D" w14:paraId="709D180E" w14:textId="19E0A9C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A3DAD4" w14:textId="77777777" w:rsidR="001C13E3" w:rsidRPr="00D9637D" w:rsidRDefault="001C13E3" w:rsidP="00D9637D">
            <w:pPr>
              <w:autoSpaceDE w:val="0"/>
              <w:autoSpaceDN w:val="0"/>
              <w:adjustRightInd w:val="0"/>
              <w:jc w:val="center"/>
              <w:rPr>
                <w:noProof/>
                <w:lang w:val="sr-Cyrl-RS"/>
              </w:rPr>
            </w:pPr>
            <w:r w:rsidRPr="00D9637D">
              <w:rPr>
                <w:color w:val="000000"/>
              </w:rPr>
              <w:t>129.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0EC192" w14:textId="7B016EFB" w:rsidR="001C13E3" w:rsidRPr="00D9637D" w:rsidRDefault="001C13E3" w:rsidP="00D9637D">
            <w:pPr>
              <w:autoSpaceDE w:val="0"/>
              <w:autoSpaceDN w:val="0"/>
              <w:adjustRightInd w:val="0"/>
              <w:jc w:val="center"/>
              <w:rPr>
                <w:noProof/>
                <w:lang w:val="sr-Cyrl-RS"/>
              </w:rPr>
            </w:pPr>
            <w:r w:rsidRPr="001C13E3">
              <w:rPr>
                <w:color w:val="000000"/>
              </w:rPr>
              <w:t>DISTRIBUT VGA 1In 2Out =!=</w:t>
            </w:r>
          </w:p>
        </w:tc>
        <w:tc>
          <w:tcPr>
            <w:tcW w:w="589" w:type="pct"/>
            <w:tcBorders>
              <w:top w:val="single" w:sz="4" w:space="0" w:color="auto"/>
              <w:left w:val="single" w:sz="4" w:space="0" w:color="auto"/>
              <w:bottom w:val="single" w:sz="4" w:space="0" w:color="auto"/>
              <w:right w:val="single" w:sz="4" w:space="0" w:color="auto"/>
            </w:tcBorders>
            <w:vAlign w:val="bottom"/>
          </w:tcPr>
          <w:p w14:paraId="1C24CD9E" w14:textId="63DB29E6" w:rsidR="001C13E3" w:rsidRPr="00D9637D" w:rsidRDefault="001C13E3" w:rsidP="00D9637D">
            <w:pPr>
              <w:autoSpaceDE w:val="0"/>
              <w:autoSpaceDN w:val="0"/>
              <w:adjustRightInd w:val="0"/>
              <w:jc w:val="center"/>
              <w:rPr>
                <w:noProof/>
                <w:lang w:val="sr-Cyrl-RS"/>
              </w:rPr>
            </w:pPr>
            <w:r w:rsidRPr="001C13E3">
              <w:rPr>
                <w:color w:val="000000"/>
              </w:rPr>
              <w:t>8704210</w:t>
            </w:r>
          </w:p>
        </w:tc>
        <w:tc>
          <w:tcPr>
            <w:tcW w:w="592" w:type="pct"/>
            <w:tcBorders>
              <w:top w:val="single" w:sz="4" w:space="0" w:color="auto"/>
              <w:left w:val="single" w:sz="4" w:space="0" w:color="auto"/>
              <w:bottom w:val="single" w:sz="4" w:space="0" w:color="auto"/>
              <w:right w:val="single" w:sz="4" w:space="0" w:color="auto"/>
            </w:tcBorders>
          </w:tcPr>
          <w:p w14:paraId="4AF0D62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537E8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294F3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D0D2D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353E2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ADD9C51" w14:textId="77777777" w:rsidR="001C13E3" w:rsidRPr="00D9637D" w:rsidRDefault="001C13E3" w:rsidP="00D9637D">
            <w:pPr>
              <w:jc w:val="center"/>
              <w:rPr>
                <w:noProof/>
                <w:lang w:val="sl-SI"/>
              </w:rPr>
            </w:pPr>
          </w:p>
        </w:tc>
      </w:tr>
      <w:tr w:rsidR="001C13E3" w:rsidRPr="00D9637D" w14:paraId="76B80392" w14:textId="02C2C0A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B0C766" w14:textId="77777777" w:rsidR="001C13E3" w:rsidRPr="00D9637D" w:rsidRDefault="001C13E3" w:rsidP="00D9637D">
            <w:pPr>
              <w:autoSpaceDE w:val="0"/>
              <w:autoSpaceDN w:val="0"/>
              <w:adjustRightInd w:val="0"/>
              <w:jc w:val="center"/>
              <w:rPr>
                <w:noProof/>
                <w:lang w:val="sr-Cyrl-RS"/>
              </w:rPr>
            </w:pPr>
            <w:r w:rsidRPr="00D9637D">
              <w:rPr>
                <w:color w:val="000000"/>
              </w:rPr>
              <w:t>130.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DE66B3" w14:textId="30E913C1" w:rsidR="001C13E3" w:rsidRPr="00D9637D" w:rsidRDefault="001C13E3" w:rsidP="00D9637D">
            <w:pPr>
              <w:autoSpaceDE w:val="0"/>
              <w:autoSpaceDN w:val="0"/>
              <w:adjustRightInd w:val="0"/>
              <w:jc w:val="center"/>
              <w:rPr>
                <w:noProof/>
                <w:lang w:val="sr-Cyrl-RS"/>
              </w:rPr>
            </w:pPr>
            <w:r w:rsidRPr="001C13E3">
              <w:rPr>
                <w:color w:val="000000"/>
              </w:rPr>
              <w:t>Cable VGA to BNC female 15cm</w:t>
            </w:r>
          </w:p>
        </w:tc>
        <w:tc>
          <w:tcPr>
            <w:tcW w:w="589" w:type="pct"/>
            <w:tcBorders>
              <w:top w:val="single" w:sz="4" w:space="0" w:color="auto"/>
              <w:left w:val="single" w:sz="4" w:space="0" w:color="auto"/>
              <w:bottom w:val="single" w:sz="4" w:space="0" w:color="auto"/>
              <w:right w:val="single" w:sz="4" w:space="0" w:color="auto"/>
            </w:tcBorders>
            <w:vAlign w:val="bottom"/>
          </w:tcPr>
          <w:p w14:paraId="6416C847" w14:textId="4CAA925D" w:rsidR="001C13E3" w:rsidRPr="00D9637D" w:rsidRDefault="001C13E3" w:rsidP="00D9637D">
            <w:pPr>
              <w:autoSpaceDE w:val="0"/>
              <w:autoSpaceDN w:val="0"/>
              <w:adjustRightInd w:val="0"/>
              <w:jc w:val="center"/>
              <w:rPr>
                <w:noProof/>
                <w:lang w:val="sr-Cyrl-RS"/>
              </w:rPr>
            </w:pPr>
            <w:r w:rsidRPr="001C13E3">
              <w:rPr>
                <w:color w:val="000000"/>
              </w:rPr>
              <w:t>8688769</w:t>
            </w:r>
          </w:p>
        </w:tc>
        <w:tc>
          <w:tcPr>
            <w:tcW w:w="592" w:type="pct"/>
            <w:tcBorders>
              <w:top w:val="single" w:sz="4" w:space="0" w:color="auto"/>
              <w:left w:val="single" w:sz="4" w:space="0" w:color="auto"/>
              <w:bottom w:val="single" w:sz="4" w:space="0" w:color="auto"/>
              <w:right w:val="single" w:sz="4" w:space="0" w:color="auto"/>
            </w:tcBorders>
          </w:tcPr>
          <w:p w14:paraId="590E312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81359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F2663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48C6F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06C4C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653F07" w14:textId="77777777" w:rsidR="001C13E3" w:rsidRPr="00D9637D" w:rsidRDefault="001C13E3" w:rsidP="00D9637D">
            <w:pPr>
              <w:jc w:val="center"/>
              <w:rPr>
                <w:noProof/>
                <w:lang w:val="sl-SI"/>
              </w:rPr>
            </w:pPr>
          </w:p>
        </w:tc>
      </w:tr>
      <w:tr w:rsidR="001C13E3" w:rsidRPr="00D9637D" w14:paraId="2C1D6F12" w14:textId="3B2FB52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C6DECDB" w14:textId="77777777" w:rsidR="001C13E3" w:rsidRPr="00D9637D" w:rsidRDefault="001C13E3" w:rsidP="00D9637D">
            <w:pPr>
              <w:autoSpaceDE w:val="0"/>
              <w:autoSpaceDN w:val="0"/>
              <w:adjustRightInd w:val="0"/>
              <w:jc w:val="center"/>
              <w:rPr>
                <w:noProof/>
                <w:lang w:val="sr-Cyrl-RS"/>
              </w:rPr>
            </w:pPr>
            <w:r w:rsidRPr="00D9637D">
              <w:rPr>
                <w:color w:val="000000"/>
              </w:rPr>
              <w:t>131.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2447ED" w14:textId="529795D7" w:rsidR="001C13E3" w:rsidRPr="00D9637D" w:rsidRDefault="001C13E3" w:rsidP="00D9637D">
            <w:pPr>
              <w:autoSpaceDE w:val="0"/>
              <w:autoSpaceDN w:val="0"/>
              <w:adjustRightInd w:val="0"/>
              <w:jc w:val="center"/>
              <w:rPr>
                <w:noProof/>
                <w:lang w:val="sr-Cyrl-RS"/>
              </w:rPr>
            </w:pPr>
            <w:r w:rsidRPr="001C13E3">
              <w:rPr>
                <w:color w:val="000000"/>
              </w:rPr>
              <w:t>Zipper hose, long</w:t>
            </w:r>
          </w:p>
        </w:tc>
        <w:tc>
          <w:tcPr>
            <w:tcW w:w="589" w:type="pct"/>
            <w:tcBorders>
              <w:top w:val="single" w:sz="4" w:space="0" w:color="auto"/>
              <w:left w:val="single" w:sz="4" w:space="0" w:color="auto"/>
              <w:bottom w:val="single" w:sz="4" w:space="0" w:color="auto"/>
              <w:right w:val="single" w:sz="4" w:space="0" w:color="auto"/>
            </w:tcBorders>
            <w:vAlign w:val="bottom"/>
          </w:tcPr>
          <w:p w14:paraId="3AE83C0B" w14:textId="7B5B3392" w:rsidR="001C13E3" w:rsidRPr="00D9637D" w:rsidRDefault="001C13E3" w:rsidP="00D9637D">
            <w:pPr>
              <w:autoSpaceDE w:val="0"/>
              <w:autoSpaceDN w:val="0"/>
              <w:adjustRightInd w:val="0"/>
              <w:jc w:val="center"/>
              <w:rPr>
                <w:noProof/>
                <w:lang w:val="sr-Cyrl-RS"/>
              </w:rPr>
            </w:pPr>
            <w:r w:rsidRPr="001C13E3">
              <w:rPr>
                <w:color w:val="000000"/>
              </w:rPr>
              <w:t>7111839</w:t>
            </w:r>
          </w:p>
        </w:tc>
        <w:tc>
          <w:tcPr>
            <w:tcW w:w="592" w:type="pct"/>
            <w:tcBorders>
              <w:top w:val="single" w:sz="4" w:space="0" w:color="auto"/>
              <w:left w:val="single" w:sz="4" w:space="0" w:color="auto"/>
              <w:bottom w:val="single" w:sz="4" w:space="0" w:color="auto"/>
              <w:right w:val="single" w:sz="4" w:space="0" w:color="auto"/>
            </w:tcBorders>
          </w:tcPr>
          <w:p w14:paraId="7A544FE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895B6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856BF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08CD1B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56C05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0458031" w14:textId="77777777" w:rsidR="001C13E3" w:rsidRPr="00D9637D" w:rsidRDefault="001C13E3" w:rsidP="00D9637D">
            <w:pPr>
              <w:jc w:val="center"/>
              <w:rPr>
                <w:noProof/>
                <w:lang w:val="sl-SI"/>
              </w:rPr>
            </w:pPr>
          </w:p>
        </w:tc>
      </w:tr>
      <w:tr w:rsidR="001C13E3" w:rsidRPr="00D9637D" w14:paraId="6A2D6E28" w14:textId="7553A0A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3AD87D" w14:textId="77777777" w:rsidR="001C13E3" w:rsidRPr="00D9637D" w:rsidRDefault="001C13E3" w:rsidP="00D9637D">
            <w:pPr>
              <w:autoSpaceDE w:val="0"/>
              <w:autoSpaceDN w:val="0"/>
              <w:adjustRightInd w:val="0"/>
              <w:jc w:val="center"/>
              <w:rPr>
                <w:noProof/>
                <w:lang w:val="sr-Cyrl-RS"/>
              </w:rPr>
            </w:pPr>
            <w:r w:rsidRPr="00D9637D">
              <w:rPr>
                <w:color w:val="000000"/>
              </w:rPr>
              <w:t>132.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C8FE9CE" w14:textId="1A2C27CB" w:rsidR="001C13E3" w:rsidRPr="00D9637D" w:rsidRDefault="001C13E3" w:rsidP="00D9637D">
            <w:pPr>
              <w:autoSpaceDE w:val="0"/>
              <w:autoSpaceDN w:val="0"/>
              <w:adjustRightInd w:val="0"/>
              <w:jc w:val="center"/>
              <w:rPr>
                <w:noProof/>
                <w:lang w:val="sr-Cyrl-RS"/>
              </w:rPr>
            </w:pPr>
            <w:r w:rsidRPr="001C13E3">
              <w:rPr>
                <w:color w:val="000000"/>
              </w:rPr>
              <w:t>Lamp for radiation indicator</w:t>
            </w:r>
          </w:p>
        </w:tc>
        <w:tc>
          <w:tcPr>
            <w:tcW w:w="589" w:type="pct"/>
            <w:tcBorders>
              <w:top w:val="single" w:sz="4" w:space="0" w:color="auto"/>
              <w:left w:val="single" w:sz="4" w:space="0" w:color="auto"/>
              <w:bottom w:val="single" w:sz="4" w:space="0" w:color="auto"/>
              <w:right w:val="single" w:sz="4" w:space="0" w:color="auto"/>
            </w:tcBorders>
            <w:vAlign w:val="bottom"/>
          </w:tcPr>
          <w:p w14:paraId="68097F18" w14:textId="5E4D7C95" w:rsidR="001C13E3" w:rsidRPr="00D9637D" w:rsidRDefault="001C13E3" w:rsidP="00D9637D">
            <w:pPr>
              <w:autoSpaceDE w:val="0"/>
              <w:autoSpaceDN w:val="0"/>
              <w:adjustRightInd w:val="0"/>
              <w:jc w:val="center"/>
              <w:rPr>
                <w:noProof/>
                <w:lang w:val="sr-Cyrl-RS"/>
              </w:rPr>
            </w:pPr>
            <w:r w:rsidRPr="001C13E3">
              <w:rPr>
                <w:color w:val="000000"/>
              </w:rPr>
              <w:t>7413888</w:t>
            </w:r>
          </w:p>
        </w:tc>
        <w:tc>
          <w:tcPr>
            <w:tcW w:w="592" w:type="pct"/>
            <w:tcBorders>
              <w:top w:val="single" w:sz="4" w:space="0" w:color="auto"/>
              <w:left w:val="single" w:sz="4" w:space="0" w:color="auto"/>
              <w:bottom w:val="single" w:sz="4" w:space="0" w:color="auto"/>
              <w:right w:val="single" w:sz="4" w:space="0" w:color="auto"/>
            </w:tcBorders>
          </w:tcPr>
          <w:p w14:paraId="4F5D9C2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3C55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9EF38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F1713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91F9E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462F9C" w14:textId="77777777" w:rsidR="001C13E3" w:rsidRPr="00D9637D" w:rsidRDefault="001C13E3" w:rsidP="00D9637D">
            <w:pPr>
              <w:jc w:val="center"/>
              <w:rPr>
                <w:noProof/>
                <w:lang w:val="sl-SI"/>
              </w:rPr>
            </w:pPr>
          </w:p>
        </w:tc>
      </w:tr>
      <w:tr w:rsidR="001C13E3" w:rsidRPr="00D9637D" w14:paraId="0A42684F" w14:textId="339D358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BE7E0CD" w14:textId="77777777" w:rsidR="001C13E3" w:rsidRPr="00D9637D" w:rsidRDefault="001C13E3" w:rsidP="00D9637D">
            <w:pPr>
              <w:autoSpaceDE w:val="0"/>
              <w:autoSpaceDN w:val="0"/>
              <w:adjustRightInd w:val="0"/>
              <w:jc w:val="center"/>
              <w:rPr>
                <w:noProof/>
                <w:lang w:val="sr-Cyrl-RS"/>
              </w:rPr>
            </w:pPr>
            <w:r w:rsidRPr="00D9637D">
              <w:rPr>
                <w:color w:val="000000"/>
              </w:rPr>
              <w:t>133.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A8045F" w14:textId="2016EFA3" w:rsidR="001C13E3" w:rsidRPr="00D9637D" w:rsidRDefault="001C13E3" w:rsidP="00D9637D">
            <w:pPr>
              <w:autoSpaceDE w:val="0"/>
              <w:autoSpaceDN w:val="0"/>
              <w:adjustRightInd w:val="0"/>
              <w:jc w:val="center"/>
              <w:rPr>
                <w:noProof/>
                <w:lang w:val="sr-Cyrl-RS"/>
              </w:rPr>
            </w:pPr>
            <w:r w:rsidRPr="001C13E3">
              <w:rPr>
                <w:color w:val="000000"/>
              </w:rPr>
              <w:t>Button for 1 brake each</w:t>
            </w:r>
          </w:p>
        </w:tc>
        <w:tc>
          <w:tcPr>
            <w:tcW w:w="589" w:type="pct"/>
            <w:tcBorders>
              <w:top w:val="single" w:sz="4" w:space="0" w:color="auto"/>
              <w:left w:val="single" w:sz="4" w:space="0" w:color="auto"/>
              <w:bottom w:val="single" w:sz="4" w:space="0" w:color="auto"/>
              <w:right w:val="single" w:sz="4" w:space="0" w:color="auto"/>
            </w:tcBorders>
            <w:vAlign w:val="bottom"/>
          </w:tcPr>
          <w:p w14:paraId="7DBC7990" w14:textId="75261873" w:rsidR="001C13E3" w:rsidRPr="00D9637D" w:rsidRDefault="001C13E3" w:rsidP="00D9637D">
            <w:pPr>
              <w:autoSpaceDE w:val="0"/>
              <w:autoSpaceDN w:val="0"/>
              <w:adjustRightInd w:val="0"/>
              <w:jc w:val="center"/>
              <w:rPr>
                <w:noProof/>
                <w:lang w:val="sr-Cyrl-RS"/>
              </w:rPr>
            </w:pPr>
            <w:r w:rsidRPr="001C13E3">
              <w:rPr>
                <w:color w:val="000000"/>
              </w:rPr>
              <w:t>7111706</w:t>
            </w:r>
          </w:p>
        </w:tc>
        <w:tc>
          <w:tcPr>
            <w:tcW w:w="592" w:type="pct"/>
            <w:tcBorders>
              <w:top w:val="single" w:sz="4" w:space="0" w:color="auto"/>
              <w:left w:val="single" w:sz="4" w:space="0" w:color="auto"/>
              <w:bottom w:val="single" w:sz="4" w:space="0" w:color="auto"/>
              <w:right w:val="single" w:sz="4" w:space="0" w:color="auto"/>
            </w:tcBorders>
          </w:tcPr>
          <w:p w14:paraId="42908D5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8AF80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45A11E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E6F058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33975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1B95A6" w14:textId="77777777" w:rsidR="001C13E3" w:rsidRPr="00D9637D" w:rsidRDefault="001C13E3" w:rsidP="00D9637D">
            <w:pPr>
              <w:jc w:val="center"/>
              <w:rPr>
                <w:noProof/>
                <w:lang w:val="sl-SI"/>
              </w:rPr>
            </w:pPr>
          </w:p>
        </w:tc>
      </w:tr>
      <w:tr w:rsidR="001C13E3" w:rsidRPr="00D9637D" w14:paraId="2B1DBC19" w14:textId="0A48C2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A867E8" w14:textId="77777777" w:rsidR="001C13E3" w:rsidRPr="00D9637D" w:rsidRDefault="001C13E3" w:rsidP="00D9637D">
            <w:pPr>
              <w:autoSpaceDE w:val="0"/>
              <w:autoSpaceDN w:val="0"/>
              <w:adjustRightInd w:val="0"/>
              <w:jc w:val="center"/>
              <w:rPr>
                <w:noProof/>
                <w:lang w:val="sr-Cyrl-RS"/>
              </w:rPr>
            </w:pPr>
            <w:r w:rsidRPr="00D9637D">
              <w:rPr>
                <w:color w:val="000000"/>
              </w:rPr>
              <w:t>134.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A6F484" w14:textId="701CEDD4" w:rsidR="001C13E3" w:rsidRPr="00D9637D" w:rsidRDefault="001C13E3" w:rsidP="00D9637D">
            <w:pPr>
              <w:autoSpaceDE w:val="0"/>
              <w:autoSpaceDN w:val="0"/>
              <w:adjustRightInd w:val="0"/>
              <w:jc w:val="center"/>
              <w:rPr>
                <w:noProof/>
                <w:lang w:val="sr-Cyrl-RS"/>
              </w:rPr>
            </w:pPr>
            <w:r w:rsidRPr="001C13E3">
              <w:rPr>
                <w:color w:val="000000"/>
              </w:rPr>
              <w:t>Replacement kit short support arm</w:t>
            </w:r>
          </w:p>
        </w:tc>
        <w:tc>
          <w:tcPr>
            <w:tcW w:w="589" w:type="pct"/>
            <w:tcBorders>
              <w:top w:val="single" w:sz="4" w:space="0" w:color="auto"/>
              <w:left w:val="single" w:sz="4" w:space="0" w:color="auto"/>
              <w:bottom w:val="single" w:sz="4" w:space="0" w:color="auto"/>
              <w:right w:val="single" w:sz="4" w:space="0" w:color="auto"/>
            </w:tcBorders>
            <w:vAlign w:val="bottom"/>
          </w:tcPr>
          <w:p w14:paraId="6AFF3F7F" w14:textId="736003A3" w:rsidR="001C13E3" w:rsidRPr="00D9637D" w:rsidRDefault="001C13E3" w:rsidP="00D9637D">
            <w:pPr>
              <w:autoSpaceDE w:val="0"/>
              <w:autoSpaceDN w:val="0"/>
              <w:adjustRightInd w:val="0"/>
              <w:jc w:val="center"/>
              <w:rPr>
                <w:noProof/>
                <w:lang w:val="sr-Cyrl-RS"/>
              </w:rPr>
            </w:pPr>
            <w:r w:rsidRPr="001C13E3">
              <w:rPr>
                <w:color w:val="000000"/>
              </w:rPr>
              <w:t>7728178</w:t>
            </w:r>
          </w:p>
        </w:tc>
        <w:tc>
          <w:tcPr>
            <w:tcW w:w="592" w:type="pct"/>
            <w:tcBorders>
              <w:top w:val="single" w:sz="4" w:space="0" w:color="auto"/>
              <w:left w:val="single" w:sz="4" w:space="0" w:color="auto"/>
              <w:bottom w:val="single" w:sz="4" w:space="0" w:color="auto"/>
              <w:right w:val="single" w:sz="4" w:space="0" w:color="auto"/>
            </w:tcBorders>
          </w:tcPr>
          <w:p w14:paraId="5D33D94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23797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F6DF8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EA4B6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5CB1C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62D647" w14:textId="77777777" w:rsidR="001C13E3" w:rsidRPr="00D9637D" w:rsidRDefault="001C13E3" w:rsidP="00D9637D">
            <w:pPr>
              <w:jc w:val="center"/>
              <w:rPr>
                <w:noProof/>
                <w:lang w:val="sl-SI"/>
              </w:rPr>
            </w:pPr>
          </w:p>
        </w:tc>
      </w:tr>
      <w:tr w:rsidR="001C13E3" w:rsidRPr="00D9637D" w14:paraId="0732774D" w14:textId="7EC3159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C5CE85" w14:textId="77777777" w:rsidR="001C13E3" w:rsidRPr="00D9637D" w:rsidRDefault="001C13E3" w:rsidP="00D9637D">
            <w:pPr>
              <w:autoSpaceDE w:val="0"/>
              <w:autoSpaceDN w:val="0"/>
              <w:adjustRightInd w:val="0"/>
              <w:jc w:val="center"/>
              <w:rPr>
                <w:noProof/>
                <w:lang w:val="sr-Cyrl-RS"/>
              </w:rPr>
            </w:pPr>
            <w:r w:rsidRPr="00D9637D">
              <w:rPr>
                <w:color w:val="000000"/>
              </w:rPr>
              <w:t>135.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908A12" w14:textId="4F7D532F" w:rsidR="001C13E3" w:rsidRPr="00D9637D" w:rsidRDefault="001C13E3" w:rsidP="00D9637D">
            <w:pPr>
              <w:autoSpaceDE w:val="0"/>
              <w:autoSpaceDN w:val="0"/>
              <w:adjustRightInd w:val="0"/>
              <w:jc w:val="center"/>
              <w:rPr>
                <w:noProof/>
                <w:lang w:val="sr-Cyrl-RS"/>
              </w:rPr>
            </w:pPr>
            <w:r w:rsidRPr="001C13E3">
              <w:rPr>
                <w:color w:val="000000"/>
              </w:rPr>
              <w:t>Joystick ECC</w:t>
            </w:r>
          </w:p>
        </w:tc>
        <w:tc>
          <w:tcPr>
            <w:tcW w:w="589" w:type="pct"/>
            <w:tcBorders>
              <w:top w:val="single" w:sz="4" w:space="0" w:color="auto"/>
              <w:left w:val="single" w:sz="4" w:space="0" w:color="auto"/>
              <w:bottom w:val="single" w:sz="4" w:space="0" w:color="auto"/>
              <w:right w:val="single" w:sz="4" w:space="0" w:color="auto"/>
            </w:tcBorders>
            <w:vAlign w:val="bottom"/>
          </w:tcPr>
          <w:p w14:paraId="450DD8DD" w14:textId="38F04BE7" w:rsidR="001C13E3" w:rsidRPr="00D9637D" w:rsidRDefault="001C13E3" w:rsidP="00D9637D">
            <w:pPr>
              <w:autoSpaceDE w:val="0"/>
              <w:autoSpaceDN w:val="0"/>
              <w:adjustRightInd w:val="0"/>
              <w:jc w:val="center"/>
              <w:rPr>
                <w:noProof/>
                <w:lang w:val="sr-Cyrl-RS"/>
              </w:rPr>
            </w:pPr>
            <w:r w:rsidRPr="001C13E3">
              <w:rPr>
                <w:color w:val="000000"/>
              </w:rPr>
              <w:t>4776931</w:t>
            </w:r>
          </w:p>
        </w:tc>
        <w:tc>
          <w:tcPr>
            <w:tcW w:w="592" w:type="pct"/>
            <w:tcBorders>
              <w:top w:val="single" w:sz="4" w:space="0" w:color="auto"/>
              <w:left w:val="single" w:sz="4" w:space="0" w:color="auto"/>
              <w:bottom w:val="single" w:sz="4" w:space="0" w:color="auto"/>
              <w:right w:val="single" w:sz="4" w:space="0" w:color="auto"/>
            </w:tcBorders>
          </w:tcPr>
          <w:p w14:paraId="3F45679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4A39C0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A60E7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485B51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881D0C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1F4939" w14:textId="77777777" w:rsidR="001C13E3" w:rsidRPr="00D9637D" w:rsidRDefault="001C13E3" w:rsidP="00D9637D">
            <w:pPr>
              <w:jc w:val="center"/>
              <w:rPr>
                <w:noProof/>
                <w:lang w:val="sl-SI"/>
              </w:rPr>
            </w:pPr>
          </w:p>
        </w:tc>
      </w:tr>
      <w:tr w:rsidR="001C13E3" w:rsidRPr="00D9637D" w14:paraId="66499C60" w14:textId="5448D89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1769C3" w14:textId="77777777" w:rsidR="001C13E3" w:rsidRPr="00D9637D" w:rsidRDefault="001C13E3" w:rsidP="00D9637D">
            <w:pPr>
              <w:autoSpaceDE w:val="0"/>
              <w:autoSpaceDN w:val="0"/>
              <w:adjustRightInd w:val="0"/>
              <w:jc w:val="center"/>
              <w:rPr>
                <w:noProof/>
                <w:lang w:val="sr-Cyrl-RS"/>
              </w:rPr>
            </w:pPr>
            <w:r w:rsidRPr="00D9637D">
              <w:rPr>
                <w:color w:val="000000"/>
              </w:rPr>
              <w:t>136.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B413ECC" w14:textId="418A4635" w:rsidR="001C13E3" w:rsidRPr="00D9637D" w:rsidRDefault="001C13E3" w:rsidP="00D9637D">
            <w:pPr>
              <w:autoSpaceDE w:val="0"/>
              <w:autoSpaceDN w:val="0"/>
              <w:adjustRightInd w:val="0"/>
              <w:jc w:val="center"/>
              <w:rPr>
                <w:noProof/>
                <w:lang w:val="sr-Cyrl-RS"/>
              </w:rPr>
            </w:pPr>
            <w:r w:rsidRPr="001C13E3">
              <w:rPr>
                <w:color w:val="000000"/>
              </w:rPr>
              <w:t>ECC</w:t>
            </w:r>
          </w:p>
        </w:tc>
        <w:tc>
          <w:tcPr>
            <w:tcW w:w="589" w:type="pct"/>
            <w:tcBorders>
              <w:top w:val="single" w:sz="4" w:space="0" w:color="auto"/>
              <w:left w:val="single" w:sz="4" w:space="0" w:color="auto"/>
              <w:bottom w:val="single" w:sz="4" w:space="0" w:color="auto"/>
              <w:right w:val="single" w:sz="4" w:space="0" w:color="auto"/>
            </w:tcBorders>
            <w:vAlign w:val="bottom"/>
          </w:tcPr>
          <w:p w14:paraId="5112F399" w14:textId="14814BAA" w:rsidR="001C13E3" w:rsidRPr="00D9637D" w:rsidRDefault="001C13E3" w:rsidP="00D9637D">
            <w:pPr>
              <w:autoSpaceDE w:val="0"/>
              <w:autoSpaceDN w:val="0"/>
              <w:adjustRightInd w:val="0"/>
              <w:jc w:val="center"/>
              <w:rPr>
                <w:noProof/>
                <w:lang w:val="sr-Cyrl-RS"/>
              </w:rPr>
            </w:pPr>
            <w:r w:rsidRPr="001C13E3">
              <w:rPr>
                <w:color w:val="000000"/>
              </w:rPr>
              <w:t>7558831</w:t>
            </w:r>
          </w:p>
        </w:tc>
        <w:tc>
          <w:tcPr>
            <w:tcW w:w="592" w:type="pct"/>
            <w:tcBorders>
              <w:top w:val="single" w:sz="4" w:space="0" w:color="auto"/>
              <w:left w:val="single" w:sz="4" w:space="0" w:color="auto"/>
              <w:bottom w:val="single" w:sz="4" w:space="0" w:color="auto"/>
              <w:right w:val="single" w:sz="4" w:space="0" w:color="auto"/>
            </w:tcBorders>
          </w:tcPr>
          <w:p w14:paraId="5F18061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AF054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69B1C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D71D3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8826E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9AACEC3" w14:textId="77777777" w:rsidR="001C13E3" w:rsidRPr="00D9637D" w:rsidRDefault="001C13E3" w:rsidP="00D9637D">
            <w:pPr>
              <w:jc w:val="center"/>
              <w:rPr>
                <w:noProof/>
                <w:lang w:val="sl-SI"/>
              </w:rPr>
            </w:pPr>
          </w:p>
        </w:tc>
      </w:tr>
      <w:tr w:rsidR="001C13E3" w:rsidRPr="00D9637D" w14:paraId="48157DE9" w14:textId="78CACC8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00F6A7" w14:textId="77777777" w:rsidR="001C13E3" w:rsidRPr="00D9637D" w:rsidRDefault="001C13E3" w:rsidP="00D9637D">
            <w:pPr>
              <w:autoSpaceDE w:val="0"/>
              <w:autoSpaceDN w:val="0"/>
              <w:adjustRightInd w:val="0"/>
              <w:jc w:val="center"/>
              <w:rPr>
                <w:noProof/>
                <w:lang w:val="sr-Cyrl-RS"/>
              </w:rPr>
            </w:pPr>
            <w:r w:rsidRPr="00D9637D">
              <w:rPr>
                <w:color w:val="000000"/>
              </w:rPr>
              <w:t>137.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D032E1A" w14:textId="4B8C5013" w:rsidR="001C13E3" w:rsidRPr="00D9637D" w:rsidRDefault="001C13E3" w:rsidP="00D9637D">
            <w:pPr>
              <w:autoSpaceDE w:val="0"/>
              <w:autoSpaceDN w:val="0"/>
              <w:adjustRightInd w:val="0"/>
              <w:jc w:val="center"/>
              <w:rPr>
                <w:noProof/>
                <w:lang w:val="sr-Cyrl-RS"/>
              </w:rPr>
            </w:pPr>
            <w:r w:rsidRPr="001C13E3">
              <w:rPr>
                <w:color w:val="000000"/>
              </w:rPr>
              <w:t>Cable ECC</w:t>
            </w:r>
          </w:p>
        </w:tc>
        <w:tc>
          <w:tcPr>
            <w:tcW w:w="589" w:type="pct"/>
            <w:tcBorders>
              <w:top w:val="single" w:sz="4" w:space="0" w:color="auto"/>
              <w:left w:val="single" w:sz="4" w:space="0" w:color="auto"/>
              <w:bottom w:val="single" w:sz="4" w:space="0" w:color="auto"/>
              <w:right w:val="single" w:sz="4" w:space="0" w:color="auto"/>
            </w:tcBorders>
            <w:vAlign w:val="bottom"/>
          </w:tcPr>
          <w:p w14:paraId="4E0C4F38" w14:textId="283CAC2C" w:rsidR="001C13E3" w:rsidRPr="00D9637D" w:rsidRDefault="001C13E3" w:rsidP="00D9637D">
            <w:pPr>
              <w:autoSpaceDE w:val="0"/>
              <w:autoSpaceDN w:val="0"/>
              <w:adjustRightInd w:val="0"/>
              <w:jc w:val="center"/>
              <w:rPr>
                <w:noProof/>
                <w:lang w:val="sr-Cyrl-RS"/>
              </w:rPr>
            </w:pPr>
            <w:r w:rsidRPr="001C13E3">
              <w:rPr>
                <w:color w:val="000000"/>
              </w:rPr>
              <w:t>5915801</w:t>
            </w:r>
          </w:p>
        </w:tc>
        <w:tc>
          <w:tcPr>
            <w:tcW w:w="592" w:type="pct"/>
            <w:tcBorders>
              <w:top w:val="single" w:sz="4" w:space="0" w:color="auto"/>
              <w:left w:val="single" w:sz="4" w:space="0" w:color="auto"/>
              <w:bottom w:val="single" w:sz="4" w:space="0" w:color="auto"/>
              <w:right w:val="single" w:sz="4" w:space="0" w:color="auto"/>
            </w:tcBorders>
          </w:tcPr>
          <w:p w14:paraId="494804E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AF067B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C8670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250ED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B7611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7145D83" w14:textId="77777777" w:rsidR="001C13E3" w:rsidRPr="00D9637D" w:rsidRDefault="001C13E3" w:rsidP="00D9637D">
            <w:pPr>
              <w:jc w:val="center"/>
              <w:rPr>
                <w:noProof/>
                <w:lang w:val="sl-SI"/>
              </w:rPr>
            </w:pPr>
          </w:p>
        </w:tc>
      </w:tr>
      <w:tr w:rsidR="001C13E3" w:rsidRPr="00D9637D" w14:paraId="737C6AEF" w14:textId="03542C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8C2E74" w14:textId="77777777" w:rsidR="001C13E3" w:rsidRPr="00D9637D" w:rsidRDefault="001C13E3" w:rsidP="00D9637D">
            <w:pPr>
              <w:autoSpaceDE w:val="0"/>
              <w:autoSpaceDN w:val="0"/>
              <w:adjustRightInd w:val="0"/>
              <w:jc w:val="center"/>
              <w:rPr>
                <w:noProof/>
                <w:lang w:val="sr-Cyrl-RS"/>
              </w:rPr>
            </w:pPr>
            <w:r w:rsidRPr="00D9637D">
              <w:rPr>
                <w:color w:val="000000"/>
              </w:rPr>
              <w:t>138.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DF1E09" w14:textId="5BA38EC8" w:rsidR="001C13E3" w:rsidRPr="00D9637D" w:rsidRDefault="001C13E3" w:rsidP="00D9637D">
            <w:pPr>
              <w:autoSpaceDE w:val="0"/>
              <w:autoSpaceDN w:val="0"/>
              <w:adjustRightInd w:val="0"/>
              <w:jc w:val="center"/>
              <w:rPr>
                <w:noProof/>
                <w:lang w:val="sr-Cyrl-RS"/>
              </w:rPr>
            </w:pPr>
            <w:r w:rsidRPr="001C13E3">
              <w:rPr>
                <w:color w:val="000000"/>
              </w:rPr>
              <w:t>Examination Controle Console (ECC)</w:t>
            </w:r>
          </w:p>
        </w:tc>
        <w:tc>
          <w:tcPr>
            <w:tcW w:w="589" w:type="pct"/>
            <w:tcBorders>
              <w:top w:val="single" w:sz="4" w:space="0" w:color="auto"/>
              <w:left w:val="single" w:sz="4" w:space="0" w:color="auto"/>
              <w:bottom w:val="single" w:sz="4" w:space="0" w:color="auto"/>
              <w:right w:val="single" w:sz="4" w:space="0" w:color="auto"/>
            </w:tcBorders>
            <w:vAlign w:val="bottom"/>
          </w:tcPr>
          <w:p w14:paraId="49902FE3" w14:textId="0A9609D8" w:rsidR="001C13E3" w:rsidRPr="00D9637D" w:rsidRDefault="001C13E3" w:rsidP="00D9637D">
            <w:pPr>
              <w:autoSpaceDE w:val="0"/>
              <w:autoSpaceDN w:val="0"/>
              <w:adjustRightInd w:val="0"/>
              <w:jc w:val="center"/>
              <w:rPr>
                <w:noProof/>
                <w:lang w:val="sr-Cyrl-RS"/>
              </w:rPr>
            </w:pPr>
            <w:r w:rsidRPr="001C13E3">
              <w:rPr>
                <w:color w:val="000000"/>
              </w:rPr>
              <w:t>4775701</w:t>
            </w:r>
          </w:p>
        </w:tc>
        <w:tc>
          <w:tcPr>
            <w:tcW w:w="592" w:type="pct"/>
            <w:tcBorders>
              <w:top w:val="single" w:sz="4" w:space="0" w:color="auto"/>
              <w:left w:val="single" w:sz="4" w:space="0" w:color="auto"/>
              <w:bottom w:val="single" w:sz="4" w:space="0" w:color="auto"/>
              <w:right w:val="single" w:sz="4" w:space="0" w:color="auto"/>
            </w:tcBorders>
          </w:tcPr>
          <w:p w14:paraId="3B89F18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03AE9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64ED6C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92D2B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AB377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F3FEAC2" w14:textId="77777777" w:rsidR="001C13E3" w:rsidRPr="00D9637D" w:rsidRDefault="001C13E3" w:rsidP="00D9637D">
            <w:pPr>
              <w:jc w:val="center"/>
              <w:rPr>
                <w:noProof/>
                <w:lang w:val="sl-SI"/>
              </w:rPr>
            </w:pPr>
          </w:p>
        </w:tc>
      </w:tr>
      <w:tr w:rsidR="001C13E3" w:rsidRPr="00D9637D" w14:paraId="4C2F91E4" w14:textId="621DF40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71F3968"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139.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E9F185" w14:textId="7C37097E" w:rsidR="001C13E3" w:rsidRPr="00D9637D" w:rsidRDefault="001C13E3" w:rsidP="00D9637D">
            <w:pPr>
              <w:autoSpaceDE w:val="0"/>
              <w:autoSpaceDN w:val="0"/>
              <w:adjustRightInd w:val="0"/>
              <w:jc w:val="center"/>
              <w:rPr>
                <w:noProof/>
                <w:lang w:val="sr-Cyrl-RS"/>
              </w:rPr>
            </w:pPr>
            <w:r w:rsidRPr="001C13E3">
              <w:rPr>
                <w:color w:val="000000"/>
              </w:rPr>
              <w:t>Joystick ECC</w:t>
            </w:r>
          </w:p>
        </w:tc>
        <w:tc>
          <w:tcPr>
            <w:tcW w:w="589" w:type="pct"/>
            <w:tcBorders>
              <w:top w:val="single" w:sz="4" w:space="0" w:color="auto"/>
              <w:left w:val="single" w:sz="4" w:space="0" w:color="auto"/>
              <w:bottom w:val="single" w:sz="4" w:space="0" w:color="auto"/>
              <w:right w:val="single" w:sz="4" w:space="0" w:color="auto"/>
            </w:tcBorders>
            <w:vAlign w:val="bottom"/>
          </w:tcPr>
          <w:p w14:paraId="50E351A2" w14:textId="78EF77E8" w:rsidR="001C13E3" w:rsidRPr="00D9637D" w:rsidRDefault="001C13E3" w:rsidP="00D9637D">
            <w:pPr>
              <w:autoSpaceDE w:val="0"/>
              <w:autoSpaceDN w:val="0"/>
              <w:adjustRightInd w:val="0"/>
              <w:jc w:val="center"/>
              <w:rPr>
                <w:noProof/>
                <w:lang w:val="sr-Cyrl-RS"/>
              </w:rPr>
            </w:pPr>
            <w:r w:rsidRPr="001C13E3">
              <w:rPr>
                <w:color w:val="000000"/>
              </w:rPr>
              <w:t>4776931</w:t>
            </w:r>
          </w:p>
        </w:tc>
        <w:tc>
          <w:tcPr>
            <w:tcW w:w="592" w:type="pct"/>
            <w:tcBorders>
              <w:top w:val="single" w:sz="4" w:space="0" w:color="auto"/>
              <w:left w:val="single" w:sz="4" w:space="0" w:color="auto"/>
              <w:bottom w:val="single" w:sz="4" w:space="0" w:color="auto"/>
              <w:right w:val="single" w:sz="4" w:space="0" w:color="auto"/>
            </w:tcBorders>
          </w:tcPr>
          <w:p w14:paraId="3BBF974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01B806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A1A6BD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A8620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C4E26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26F846" w14:textId="77777777" w:rsidR="001C13E3" w:rsidRPr="00D9637D" w:rsidRDefault="001C13E3" w:rsidP="00D9637D">
            <w:pPr>
              <w:jc w:val="center"/>
              <w:rPr>
                <w:noProof/>
                <w:lang w:val="sl-SI"/>
              </w:rPr>
            </w:pPr>
          </w:p>
        </w:tc>
      </w:tr>
      <w:tr w:rsidR="001C13E3" w:rsidRPr="00D9637D" w14:paraId="7AC368FF" w14:textId="1C0F5F7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FCC24D" w14:textId="77777777" w:rsidR="001C13E3" w:rsidRPr="00D9637D" w:rsidRDefault="001C13E3" w:rsidP="00D9637D">
            <w:pPr>
              <w:autoSpaceDE w:val="0"/>
              <w:autoSpaceDN w:val="0"/>
              <w:adjustRightInd w:val="0"/>
              <w:jc w:val="center"/>
              <w:rPr>
                <w:noProof/>
                <w:lang w:val="sr-Cyrl-RS"/>
              </w:rPr>
            </w:pPr>
            <w:r w:rsidRPr="00D9637D">
              <w:rPr>
                <w:color w:val="000000"/>
              </w:rPr>
              <w:t>140.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B6E216" w14:textId="0FD76447" w:rsidR="001C13E3" w:rsidRPr="00D9637D" w:rsidRDefault="001C13E3" w:rsidP="00D9637D">
            <w:pPr>
              <w:autoSpaceDE w:val="0"/>
              <w:autoSpaceDN w:val="0"/>
              <w:adjustRightInd w:val="0"/>
              <w:jc w:val="center"/>
              <w:rPr>
                <w:noProof/>
                <w:lang w:val="sr-Cyrl-RS"/>
              </w:rPr>
            </w:pPr>
            <w:r w:rsidRPr="001C13E3">
              <w:rPr>
                <w:color w:val="000000"/>
              </w:rPr>
              <w:t>Cable ECC</w:t>
            </w:r>
          </w:p>
        </w:tc>
        <w:tc>
          <w:tcPr>
            <w:tcW w:w="589" w:type="pct"/>
            <w:tcBorders>
              <w:top w:val="single" w:sz="4" w:space="0" w:color="auto"/>
              <w:left w:val="single" w:sz="4" w:space="0" w:color="auto"/>
              <w:bottom w:val="single" w:sz="4" w:space="0" w:color="auto"/>
              <w:right w:val="single" w:sz="4" w:space="0" w:color="auto"/>
            </w:tcBorders>
            <w:vAlign w:val="bottom"/>
          </w:tcPr>
          <w:p w14:paraId="010C1EDE" w14:textId="1A7109CC" w:rsidR="001C13E3" w:rsidRPr="00D9637D" w:rsidRDefault="001C13E3" w:rsidP="00D9637D">
            <w:pPr>
              <w:autoSpaceDE w:val="0"/>
              <w:autoSpaceDN w:val="0"/>
              <w:adjustRightInd w:val="0"/>
              <w:jc w:val="center"/>
              <w:rPr>
                <w:noProof/>
                <w:lang w:val="sr-Cyrl-RS"/>
              </w:rPr>
            </w:pPr>
            <w:r w:rsidRPr="001C13E3">
              <w:rPr>
                <w:color w:val="000000"/>
              </w:rPr>
              <w:t>5915801</w:t>
            </w:r>
          </w:p>
        </w:tc>
        <w:tc>
          <w:tcPr>
            <w:tcW w:w="592" w:type="pct"/>
            <w:tcBorders>
              <w:top w:val="single" w:sz="4" w:space="0" w:color="auto"/>
              <w:left w:val="single" w:sz="4" w:space="0" w:color="auto"/>
              <w:bottom w:val="single" w:sz="4" w:space="0" w:color="auto"/>
              <w:right w:val="single" w:sz="4" w:space="0" w:color="auto"/>
            </w:tcBorders>
          </w:tcPr>
          <w:p w14:paraId="4908D8F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77EC3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AE150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68C08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AEA38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4CDF707" w14:textId="77777777" w:rsidR="001C13E3" w:rsidRPr="00D9637D" w:rsidRDefault="001C13E3" w:rsidP="00D9637D">
            <w:pPr>
              <w:jc w:val="center"/>
              <w:rPr>
                <w:noProof/>
                <w:lang w:val="sl-SI"/>
              </w:rPr>
            </w:pPr>
          </w:p>
        </w:tc>
      </w:tr>
      <w:tr w:rsidR="001C13E3" w:rsidRPr="00D9637D" w14:paraId="076D027D" w14:textId="3C8A941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9FF660" w14:textId="77777777" w:rsidR="001C13E3" w:rsidRPr="00D9637D" w:rsidRDefault="001C13E3" w:rsidP="00D9637D">
            <w:pPr>
              <w:autoSpaceDE w:val="0"/>
              <w:autoSpaceDN w:val="0"/>
              <w:adjustRightInd w:val="0"/>
              <w:jc w:val="center"/>
              <w:rPr>
                <w:noProof/>
                <w:lang w:val="sr-Cyrl-RS"/>
              </w:rPr>
            </w:pPr>
            <w:r w:rsidRPr="00D9637D">
              <w:rPr>
                <w:color w:val="000000"/>
              </w:rPr>
              <w:t>141.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4BB7E64" w14:textId="7DA082E0" w:rsidR="001C13E3" w:rsidRPr="00D9637D" w:rsidRDefault="001C13E3" w:rsidP="00D9637D">
            <w:pPr>
              <w:autoSpaceDE w:val="0"/>
              <w:autoSpaceDN w:val="0"/>
              <w:adjustRightInd w:val="0"/>
              <w:jc w:val="center"/>
              <w:rPr>
                <w:noProof/>
                <w:lang w:val="sr-Cyrl-RS"/>
              </w:rPr>
            </w:pPr>
            <w:r w:rsidRPr="001C13E3">
              <w:rPr>
                <w:color w:val="000000"/>
              </w:rPr>
              <w:t>ETHERNET SWITCH 16x 1G man MSW13005 =!=</w:t>
            </w:r>
          </w:p>
        </w:tc>
        <w:tc>
          <w:tcPr>
            <w:tcW w:w="589" w:type="pct"/>
            <w:tcBorders>
              <w:top w:val="single" w:sz="4" w:space="0" w:color="auto"/>
              <w:left w:val="single" w:sz="4" w:space="0" w:color="auto"/>
              <w:bottom w:val="single" w:sz="4" w:space="0" w:color="auto"/>
              <w:right w:val="single" w:sz="4" w:space="0" w:color="auto"/>
            </w:tcBorders>
            <w:vAlign w:val="bottom"/>
          </w:tcPr>
          <w:p w14:paraId="37ECA10A" w14:textId="547882E9" w:rsidR="001C13E3" w:rsidRPr="00D9637D" w:rsidRDefault="001C13E3" w:rsidP="00D9637D">
            <w:pPr>
              <w:autoSpaceDE w:val="0"/>
              <w:autoSpaceDN w:val="0"/>
              <w:adjustRightInd w:val="0"/>
              <w:jc w:val="center"/>
              <w:rPr>
                <w:noProof/>
                <w:lang w:val="sr-Cyrl-RS"/>
              </w:rPr>
            </w:pPr>
            <w:r w:rsidRPr="001C13E3">
              <w:rPr>
                <w:color w:val="000000"/>
              </w:rPr>
              <w:t>10961681</w:t>
            </w:r>
          </w:p>
        </w:tc>
        <w:tc>
          <w:tcPr>
            <w:tcW w:w="592" w:type="pct"/>
            <w:tcBorders>
              <w:top w:val="single" w:sz="4" w:space="0" w:color="auto"/>
              <w:left w:val="single" w:sz="4" w:space="0" w:color="auto"/>
              <w:bottom w:val="single" w:sz="4" w:space="0" w:color="auto"/>
              <w:right w:val="single" w:sz="4" w:space="0" w:color="auto"/>
            </w:tcBorders>
          </w:tcPr>
          <w:p w14:paraId="0BEAC6E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8DCCC8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99F3D9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0BC9C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84919B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B61352A" w14:textId="77777777" w:rsidR="001C13E3" w:rsidRPr="00D9637D" w:rsidRDefault="001C13E3" w:rsidP="00D9637D">
            <w:pPr>
              <w:jc w:val="center"/>
              <w:rPr>
                <w:noProof/>
                <w:lang w:val="sl-SI"/>
              </w:rPr>
            </w:pPr>
          </w:p>
        </w:tc>
      </w:tr>
      <w:tr w:rsidR="001C13E3" w:rsidRPr="00D9637D" w14:paraId="1FCFAEA2" w14:textId="4B41662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0529EE" w14:textId="77777777" w:rsidR="001C13E3" w:rsidRPr="00D9637D" w:rsidRDefault="001C13E3" w:rsidP="00D9637D">
            <w:pPr>
              <w:autoSpaceDE w:val="0"/>
              <w:autoSpaceDN w:val="0"/>
              <w:adjustRightInd w:val="0"/>
              <w:jc w:val="center"/>
              <w:rPr>
                <w:noProof/>
                <w:lang w:val="sr-Cyrl-RS"/>
              </w:rPr>
            </w:pPr>
            <w:r w:rsidRPr="00D9637D">
              <w:rPr>
                <w:color w:val="000000"/>
              </w:rPr>
              <w:t>142.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269C53" w14:textId="07B8C5BD" w:rsidR="001C13E3" w:rsidRPr="00D9637D" w:rsidRDefault="001C13E3" w:rsidP="00D9637D">
            <w:pPr>
              <w:autoSpaceDE w:val="0"/>
              <w:autoSpaceDN w:val="0"/>
              <w:adjustRightInd w:val="0"/>
              <w:jc w:val="center"/>
              <w:rPr>
                <w:noProof/>
                <w:lang w:val="sr-Cyrl-RS"/>
              </w:rPr>
            </w:pPr>
            <w:r w:rsidRPr="001C13E3">
              <w:rPr>
                <w:color w:val="000000"/>
              </w:rPr>
              <w:t>ETHERNET SWITCH 8p 100M AT-FS708=D=</w:t>
            </w:r>
          </w:p>
        </w:tc>
        <w:tc>
          <w:tcPr>
            <w:tcW w:w="589" w:type="pct"/>
            <w:tcBorders>
              <w:top w:val="single" w:sz="4" w:space="0" w:color="auto"/>
              <w:left w:val="single" w:sz="4" w:space="0" w:color="auto"/>
              <w:bottom w:val="single" w:sz="4" w:space="0" w:color="auto"/>
              <w:right w:val="single" w:sz="4" w:space="0" w:color="auto"/>
            </w:tcBorders>
            <w:vAlign w:val="bottom"/>
          </w:tcPr>
          <w:p w14:paraId="7D480892" w14:textId="5EDE420A" w:rsidR="001C13E3" w:rsidRPr="00D9637D" w:rsidRDefault="001C13E3" w:rsidP="00D9637D">
            <w:pPr>
              <w:autoSpaceDE w:val="0"/>
              <w:autoSpaceDN w:val="0"/>
              <w:adjustRightInd w:val="0"/>
              <w:jc w:val="center"/>
              <w:rPr>
                <w:noProof/>
                <w:lang w:val="sr-Cyrl-RS"/>
              </w:rPr>
            </w:pPr>
            <w:r w:rsidRPr="001C13E3">
              <w:rPr>
                <w:color w:val="000000"/>
              </w:rPr>
              <w:t>3079332</w:t>
            </w:r>
          </w:p>
        </w:tc>
        <w:tc>
          <w:tcPr>
            <w:tcW w:w="592" w:type="pct"/>
            <w:tcBorders>
              <w:top w:val="single" w:sz="4" w:space="0" w:color="auto"/>
              <w:left w:val="single" w:sz="4" w:space="0" w:color="auto"/>
              <w:bottom w:val="single" w:sz="4" w:space="0" w:color="auto"/>
              <w:right w:val="single" w:sz="4" w:space="0" w:color="auto"/>
            </w:tcBorders>
          </w:tcPr>
          <w:p w14:paraId="4F7DC2F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ACAC2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954759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30B2A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43318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6F97EA0" w14:textId="77777777" w:rsidR="001C13E3" w:rsidRPr="00D9637D" w:rsidRDefault="001C13E3" w:rsidP="00D9637D">
            <w:pPr>
              <w:jc w:val="center"/>
              <w:rPr>
                <w:noProof/>
                <w:lang w:val="sl-SI"/>
              </w:rPr>
            </w:pPr>
          </w:p>
        </w:tc>
      </w:tr>
      <w:tr w:rsidR="001C13E3" w:rsidRPr="00D9637D" w14:paraId="40C23B00" w14:textId="4C7B956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D6B453B" w14:textId="77777777" w:rsidR="001C13E3" w:rsidRPr="00D9637D" w:rsidRDefault="001C13E3" w:rsidP="00D9637D">
            <w:pPr>
              <w:autoSpaceDE w:val="0"/>
              <w:autoSpaceDN w:val="0"/>
              <w:adjustRightInd w:val="0"/>
              <w:jc w:val="center"/>
              <w:rPr>
                <w:noProof/>
                <w:lang w:val="sr-Cyrl-RS"/>
              </w:rPr>
            </w:pPr>
            <w:r w:rsidRPr="00D9637D">
              <w:rPr>
                <w:color w:val="000000"/>
              </w:rPr>
              <w:t>143.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4BD41C" w14:textId="0715AC39" w:rsidR="001C13E3" w:rsidRPr="00D9637D" w:rsidRDefault="001C13E3" w:rsidP="00D9637D">
            <w:pPr>
              <w:autoSpaceDE w:val="0"/>
              <w:autoSpaceDN w:val="0"/>
              <w:adjustRightInd w:val="0"/>
              <w:jc w:val="center"/>
              <w:rPr>
                <w:noProof/>
                <w:lang w:val="sr-Cyrl-RS"/>
              </w:rPr>
            </w:pPr>
            <w:r w:rsidRPr="001C13E3">
              <w:rPr>
                <w:color w:val="000000"/>
              </w:rPr>
              <w:t>KEYBOARD KB410 PS/2 syngo US =D=</w:t>
            </w:r>
          </w:p>
        </w:tc>
        <w:tc>
          <w:tcPr>
            <w:tcW w:w="589" w:type="pct"/>
            <w:tcBorders>
              <w:top w:val="single" w:sz="4" w:space="0" w:color="auto"/>
              <w:left w:val="single" w:sz="4" w:space="0" w:color="auto"/>
              <w:bottom w:val="single" w:sz="4" w:space="0" w:color="auto"/>
              <w:right w:val="single" w:sz="4" w:space="0" w:color="auto"/>
            </w:tcBorders>
            <w:vAlign w:val="bottom"/>
          </w:tcPr>
          <w:p w14:paraId="5314EA65" w14:textId="64E076EF" w:rsidR="001C13E3" w:rsidRPr="00D9637D" w:rsidRDefault="001C13E3" w:rsidP="00D9637D">
            <w:pPr>
              <w:autoSpaceDE w:val="0"/>
              <w:autoSpaceDN w:val="0"/>
              <w:adjustRightInd w:val="0"/>
              <w:jc w:val="center"/>
              <w:rPr>
                <w:noProof/>
                <w:lang w:val="sr-Cyrl-RS"/>
              </w:rPr>
            </w:pPr>
            <w:r w:rsidRPr="001C13E3">
              <w:rPr>
                <w:color w:val="000000"/>
              </w:rPr>
              <w:t>10864028</w:t>
            </w:r>
          </w:p>
        </w:tc>
        <w:tc>
          <w:tcPr>
            <w:tcW w:w="592" w:type="pct"/>
            <w:tcBorders>
              <w:top w:val="single" w:sz="4" w:space="0" w:color="auto"/>
              <w:left w:val="single" w:sz="4" w:space="0" w:color="auto"/>
              <w:bottom w:val="single" w:sz="4" w:space="0" w:color="auto"/>
              <w:right w:val="single" w:sz="4" w:space="0" w:color="auto"/>
            </w:tcBorders>
          </w:tcPr>
          <w:p w14:paraId="647115A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59B11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8EC9DD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7142E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20C8B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1F124B" w14:textId="77777777" w:rsidR="001C13E3" w:rsidRPr="00D9637D" w:rsidRDefault="001C13E3" w:rsidP="00D9637D">
            <w:pPr>
              <w:jc w:val="center"/>
              <w:rPr>
                <w:noProof/>
                <w:lang w:val="sl-SI"/>
              </w:rPr>
            </w:pPr>
          </w:p>
        </w:tc>
      </w:tr>
      <w:tr w:rsidR="00D9637D" w:rsidRPr="00D9637D" w14:paraId="1D10738D" w14:textId="0F0D8F7B" w:rsidTr="00A75131">
        <w:trPr>
          <w:cantSplit/>
          <w:trHeight w:val="327"/>
        </w:trPr>
        <w:tc>
          <w:tcPr>
            <w:tcW w:w="1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65E5353" w14:textId="77777777" w:rsidR="00D9637D" w:rsidRPr="00D9637D" w:rsidRDefault="00D9637D" w:rsidP="00D9637D">
            <w:pPr>
              <w:autoSpaceDE w:val="0"/>
              <w:autoSpaceDN w:val="0"/>
              <w:adjustRightInd w:val="0"/>
              <w:jc w:val="center"/>
              <w:rPr>
                <w:noProof/>
                <w:lang w:val="sr-Cyrl-RS"/>
              </w:rPr>
            </w:pPr>
          </w:p>
        </w:tc>
        <w:tc>
          <w:tcPr>
            <w:tcW w:w="1190"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14:paraId="1BAF9FAD" w14:textId="77777777" w:rsidR="00D9637D" w:rsidRPr="00D9637D" w:rsidRDefault="00D9637D" w:rsidP="00D9637D">
            <w:pPr>
              <w:autoSpaceDE w:val="0"/>
              <w:autoSpaceDN w:val="0"/>
              <w:adjustRightInd w:val="0"/>
              <w:jc w:val="center"/>
              <w:rPr>
                <w:noProof/>
                <w:lang w:val="sr-Cyrl-RS"/>
              </w:rPr>
            </w:pPr>
            <w:r w:rsidRPr="00D9637D">
              <w:rPr>
                <w:bCs/>
                <w:color w:val="000000"/>
                <w:lang w:val="sr-Cyrl-RS"/>
              </w:rPr>
              <w:t>ЦТ апарата</w:t>
            </w:r>
            <w:r w:rsidRPr="00D9637D">
              <w:rPr>
                <w:bCs/>
                <w:color w:val="000000"/>
                <w:lang w:val="sr-Latn-RS"/>
              </w:rPr>
              <w:t xml:space="preserve"> Somatom Sensation 64</w:t>
            </w:r>
          </w:p>
        </w:tc>
        <w:tc>
          <w:tcPr>
            <w:tcW w:w="58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B8D6160" w14:textId="77777777" w:rsidR="00D9637D" w:rsidRPr="00D9637D" w:rsidRDefault="00D9637D" w:rsidP="00D9637D">
            <w:pPr>
              <w:autoSpaceDE w:val="0"/>
              <w:autoSpaceDN w:val="0"/>
              <w:adjustRightInd w:val="0"/>
              <w:jc w:val="center"/>
              <w:rPr>
                <w:noProof/>
                <w:lang w:val="sr-Cyrl-RS"/>
              </w:rPr>
            </w:pPr>
          </w:p>
        </w:tc>
        <w:tc>
          <w:tcPr>
            <w:tcW w:w="592"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9DD7C30" w14:textId="77777777" w:rsidR="00D9637D" w:rsidRPr="00D9637D" w:rsidRDefault="00D9637D"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F20EE4" w14:textId="77777777" w:rsidR="00D9637D" w:rsidRPr="00D9637D" w:rsidRDefault="00D9637D"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31DEF3" w14:textId="77777777" w:rsidR="00D9637D" w:rsidRPr="00D9637D" w:rsidRDefault="00D9637D"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142EADE" w14:textId="77777777" w:rsidR="00D9637D" w:rsidRPr="00D9637D" w:rsidRDefault="00D9637D"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F391CBF" w14:textId="77777777" w:rsidR="00D9637D" w:rsidRPr="00D9637D" w:rsidRDefault="00D9637D"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646190F" w14:textId="77777777" w:rsidR="00D9637D" w:rsidRPr="00D9637D" w:rsidRDefault="00D9637D" w:rsidP="00D9637D">
            <w:pPr>
              <w:jc w:val="center"/>
              <w:rPr>
                <w:noProof/>
                <w:lang w:val="sl-SI"/>
              </w:rPr>
            </w:pPr>
          </w:p>
        </w:tc>
      </w:tr>
      <w:tr w:rsidR="00A16026" w:rsidRPr="00D9637D" w14:paraId="5218E2CC" w14:textId="1A3C10D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2DA97D" w14:textId="77777777" w:rsidR="00A16026" w:rsidRPr="00D9637D" w:rsidRDefault="00A16026" w:rsidP="00D9637D">
            <w:pPr>
              <w:autoSpaceDE w:val="0"/>
              <w:autoSpaceDN w:val="0"/>
              <w:adjustRightInd w:val="0"/>
              <w:jc w:val="center"/>
              <w:rPr>
                <w:noProof/>
                <w:lang w:val="sr-Cyrl-RS"/>
              </w:rPr>
            </w:pPr>
            <w:r w:rsidRPr="00D9637D">
              <w:rPr>
                <w:color w:val="000000"/>
              </w:rPr>
              <w:t>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CBDBE7" w14:textId="361AA3EC" w:rsidR="00A16026" w:rsidRPr="00D9637D" w:rsidRDefault="00A16026" w:rsidP="00D9637D">
            <w:pPr>
              <w:autoSpaceDE w:val="0"/>
              <w:autoSpaceDN w:val="0"/>
              <w:adjustRightInd w:val="0"/>
              <w:jc w:val="center"/>
              <w:rPr>
                <w:noProof/>
                <w:lang w:val="sr-Cyrl-RS"/>
              </w:rPr>
            </w:pPr>
            <w:r w:rsidRPr="00A16026">
              <w:rPr>
                <w:color w:val="000000"/>
              </w:rPr>
              <w:t>FREQ. INVERTER 0..1600HZ 12KVA</w:t>
            </w:r>
          </w:p>
        </w:tc>
        <w:tc>
          <w:tcPr>
            <w:tcW w:w="589" w:type="pct"/>
            <w:tcBorders>
              <w:top w:val="single" w:sz="4" w:space="0" w:color="auto"/>
              <w:left w:val="single" w:sz="4" w:space="0" w:color="auto"/>
              <w:bottom w:val="single" w:sz="4" w:space="0" w:color="auto"/>
              <w:right w:val="single" w:sz="4" w:space="0" w:color="auto"/>
            </w:tcBorders>
            <w:vAlign w:val="bottom"/>
          </w:tcPr>
          <w:p w14:paraId="44C00F4D" w14:textId="7058FA7B" w:rsidR="00A16026" w:rsidRPr="00D9637D" w:rsidRDefault="00A16026" w:rsidP="00D9637D">
            <w:pPr>
              <w:autoSpaceDE w:val="0"/>
              <w:autoSpaceDN w:val="0"/>
              <w:adjustRightInd w:val="0"/>
              <w:jc w:val="center"/>
              <w:rPr>
                <w:noProof/>
                <w:lang w:val="sr-Cyrl-RS"/>
              </w:rPr>
            </w:pPr>
            <w:r w:rsidRPr="00A16026">
              <w:rPr>
                <w:color w:val="000000"/>
              </w:rPr>
              <w:t>3084449</w:t>
            </w:r>
          </w:p>
        </w:tc>
        <w:tc>
          <w:tcPr>
            <w:tcW w:w="592" w:type="pct"/>
            <w:tcBorders>
              <w:top w:val="single" w:sz="4" w:space="0" w:color="auto"/>
              <w:left w:val="single" w:sz="4" w:space="0" w:color="auto"/>
              <w:bottom w:val="single" w:sz="4" w:space="0" w:color="auto"/>
              <w:right w:val="single" w:sz="4" w:space="0" w:color="auto"/>
            </w:tcBorders>
          </w:tcPr>
          <w:p w14:paraId="1717C36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5B03CB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16A48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B1C92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F7E79F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D5EF162" w14:textId="77777777" w:rsidR="00A16026" w:rsidRPr="00D9637D" w:rsidRDefault="00A16026" w:rsidP="00D9637D">
            <w:pPr>
              <w:jc w:val="center"/>
              <w:rPr>
                <w:noProof/>
                <w:lang w:val="sl-SI"/>
              </w:rPr>
            </w:pPr>
          </w:p>
        </w:tc>
      </w:tr>
      <w:tr w:rsidR="00A16026" w:rsidRPr="00D9637D" w14:paraId="5A0AE4BA" w14:textId="0E5EF7F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FC19A8E" w14:textId="77777777" w:rsidR="00A16026" w:rsidRPr="00D9637D" w:rsidRDefault="00A16026" w:rsidP="00D9637D">
            <w:pPr>
              <w:autoSpaceDE w:val="0"/>
              <w:autoSpaceDN w:val="0"/>
              <w:adjustRightInd w:val="0"/>
              <w:jc w:val="center"/>
              <w:rPr>
                <w:noProof/>
                <w:lang w:val="sr-Cyrl-RS"/>
              </w:rPr>
            </w:pPr>
            <w:r w:rsidRPr="00D9637D">
              <w:rPr>
                <w:color w:val="000000"/>
              </w:rPr>
              <w:t>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530962" w14:textId="658D9505" w:rsidR="00A16026" w:rsidRPr="00D9637D" w:rsidRDefault="00A16026" w:rsidP="00D9637D">
            <w:pPr>
              <w:autoSpaceDE w:val="0"/>
              <w:autoSpaceDN w:val="0"/>
              <w:adjustRightInd w:val="0"/>
              <w:jc w:val="center"/>
              <w:rPr>
                <w:noProof/>
                <w:lang w:val="sr-Cyrl-RS"/>
              </w:rPr>
            </w:pPr>
            <w:r w:rsidRPr="00A16026">
              <w:rPr>
                <w:color w:val="000000"/>
              </w:rPr>
              <w:t>FREQ. INVERTER 0..1600HZ 1.7KVA</w:t>
            </w:r>
          </w:p>
        </w:tc>
        <w:tc>
          <w:tcPr>
            <w:tcW w:w="589" w:type="pct"/>
            <w:tcBorders>
              <w:top w:val="single" w:sz="4" w:space="0" w:color="auto"/>
              <w:left w:val="single" w:sz="4" w:space="0" w:color="auto"/>
              <w:bottom w:val="single" w:sz="4" w:space="0" w:color="auto"/>
              <w:right w:val="single" w:sz="4" w:space="0" w:color="auto"/>
            </w:tcBorders>
            <w:vAlign w:val="bottom"/>
          </w:tcPr>
          <w:p w14:paraId="499BDF99" w14:textId="0B060588" w:rsidR="00A16026" w:rsidRPr="00D9637D" w:rsidRDefault="00A16026" w:rsidP="00D9637D">
            <w:pPr>
              <w:autoSpaceDE w:val="0"/>
              <w:autoSpaceDN w:val="0"/>
              <w:adjustRightInd w:val="0"/>
              <w:jc w:val="center"/>
              <w:rPr>
                <w:noProof/>
                <w:lang w:val="sr-Cyrl-RS"/>
              </w:rPr>
            </w:pPr>
            <w:r w:rsidRPr="00A16026">
              <w:rPr>
                <w:color w:val="000000"/>
              </w:rPr>
              <w:t>3084456</w:t>
            </w:r>
          </w:p>
        </w:tc>
        <w:tc>
          <w:tcPr>
            <w:tcW w:w="592" w:type="pct"/>
            <w:tcBorders>
              <w:top w:val="single" w:sz="4" w:space="0" w:color="auto"/>
              <w:left w:val="single" w:sz="4" w:space="0" w:color="auto"/>
              <w:bottom w:val="single" w:sz="4" w:space="0" w:color="auto"/>
              <w:right w:val="single" w:sz="4" w:space="0" w:color="auto"/>
            </w:tcBorders>
          </w:tcPr>
          <w:p w14:paraId="7BDDD91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8DEC99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5E74A3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17F773"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7CE93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5AD35B" w14:textId="77777777" w:rsidR="00A16026" w:rsidRPr="00D9637D" w:rsidRDefault="00A16026" w:rsidP="00D9637D">
            <w:pPr>
              <w:jc w:val="center"/>
              <w:rPr>
                <w:noProof/>
                <w:lang w:val="sl-SI"/>
              </w:rPr>
            </w:pPr>
          </w:p>
        </w:tc>
      </w:tr>
      <w:tr w:rsidR="00A16026" w:rsidRPr="00D9637D" w14:paraId="1D656C4A" w14:textId="736B3F1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F58AEF" w14:textId="77777777" w:rsidR="00A16026" w:rsidRPr="00D9637D" w:rsidRDefault="00A16026" w:rsidP="00D9637D">
            <w:pPr>
              <w:autoSpaceDE w:val="0"/>
              <w:autoSpaceDN w:val="0"/>
              <w:adjustRightInd w:val="0"/>
              <w:jc w:val="center"/>
              <w:rPr>
                <w:noProof/>
                <w:lang w:val="sr-Cyrl-RS"/>
              </w:rPr>
            </w:pPr>
            <w:r w:rsidRPr="00D9637D">
              <w:rPr>
                <w:color w:val="000000"/>
              </w:rPr>
              <w:t>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DFEB15" w14:textId="674FD324" w:rsidR="00A16026" w:rsidRPr="00D9637D" w:rsidRDefault="00A16026" w:rsidP="00D9637D">
            <w:pPr>
              <w:autoSpaceDE w:val="0"/>
              <w:autoSpaceDN w:val="0"/>
              <w:adjustRightInd w:val="0"/>
              <w:jc w:val="center"/>
              <w:rPr>
                <w:noProof/>
                <w:lang w:val="sr-Cyrl-RS"/>
              </w:rPr>
            </w:pPr>
            <w:r w:rsidRPr="00A16026">
              <w:rPr>
                <w:color w:val="000000"/>
              </w:rPr>
              <w:t>AC-DC 230/5/2*15/24V 20/6 =D=</w:t>
            </w:r>
          </w:p>
        </w:tc>
        <w:tc>
          <w:tcPr>
            <w:tcW w:w="589" w:type="pct"/>
            <w:tcBorders>
              <w:top w:val="single" w:sz="4" w:space="0" w:color="auto"/>
              <w:left w:val="single" w:sz="4" w:space="0" w:color="auto"/>
              <w:bottom w:val="single" w:sz="4" w:space="0" w:color="auto"/>
              <w:right w:val="single" w:sz="4" w:space="0" w:color="auto"/>
            </w:tcBorders>
            <w:vAlign w:val="bottom"/>
          </w:tcPr>
          <w:p w14:paraId="154A7300" w14:textId="32458FE8" w:rsidR="00A16026" w:rsidRPr="00D9637D" w:rsidRDefault="00A16026" w:rsidP="00D9637D">
            <w:pPr>
              <w:autoSpaceDE w:val="0"/>
              <w:autoSpaceDN w:val="0"/>
              <w:adjustRightInd w:val="0"/>
              <w:jc w:val="center"/>
              <w:rPr>
                <w:noProof/>
                <w:lang w:val="sr-Cyrl-RS"/>
              </w:rPr>
            </w:pPr>
            <w:r w:rsidRPr="00A16026">
              <w:rPr>
                <w:color w:val="000000"/>
              </w:rPr>
              <w:t>4682613</w:t>
            </w:r>
          </w:p>
        </w:tc>
        <w:tc>
          <w:tcPr>
            <w:tcW w:w="592" w:type="pct"/>
            <w:tcBorders>
              <w:top w:val="single" w:sz="4" w:space="0" w:color="auto"/>
              <w:left w:val="single" w:sz="4" w:space="0" w:color="auto"/>
              <w:bottom w:val="single" w:sz="4" w:space="0" w:color="auto"/>
              <w:right w:val="single" w:sz="4" w:space="0" w:color="auto"/>
            </w:tcBorders>
          </w:tcPr>
          <w:p w14:paraId="642A8FD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DCA72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F04AB8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3439C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99267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4607147" w14:textId="77777777" w:rsidR="00A16026" w:rsidRPr="00D9637D" w:rsidRDefault="00A16026" w:rsidP="00D9637D">
            <w:pPr>
              <w:jc w:val="center"/>
              <w:rPr>
                <w:noProof/>
                <w:lang w:val="sl-SI"/>
              </w:rPr>
            </w:pPr>
          </w:p>
        </w:tc>
      </w:tr>
      <w:tr w:rsidR="00A16026" w:rsidRPr="00D9637D" w14:paraId="19E22BFA" w14:textId="32E6B0D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F80A2E" w14:textId="77777777" w:rsidR="00A16026" w:rsidRPr="00D9637D" w:rsidRDefault="00A16026" w:rsidP="00D9637D">
            <w:pPr>
              <w:autoSpaceDE w:val="0"/>
              <w:autoSpaceDN w:val="0"/>
              <w:adjustRightInd w:val="0"/>
              <w:jc w:val="center"/>
              <w:rPr>
                <w:noProof/>
                <w:lang w:val="sr-Cyrl-RS"/>
              </w:rPr>
            </w:pPr>
            <w:r w:rsidRPr="00D9637D">
              <w:rPr>
                <w:color w:val="000000"/>
              </w:rPr>
              <w:t>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4AB6281" w14:textId="24634166" w:rsidR="00A16026" w:rsidRPr="00D9637D" w:rsidRDefault="00A16026" w:rsidP="00D9637D">
            <w:pPr>
              <w:autoSpaceDE w:val="0"/>
              <w:autoSpaceDN w:val="0"/>
              <w:adjustRightInd w:val="0"/>
              <w:jc w:val="center"/>
              <w:rPr>
                <w:noProof/>
                <w:lang w:val="sr-Cyrl-RS"/>
              </w:rPr>
            </w:pPr>
            <w:r w:rsidRPr="00A16026">
              <w:rPr>
                <w:color w:val="000000"/>
              </w:rPr>
              <w:t>MCU-RTC component</w:t>
            </w:r>
          </w:p>
        </w:tc>
        <w:tc>
          <w:tcPr>
            <w:tcW w:w="589" w:type="pct"/>
            <w:tcBorders>
              <w:top w:val="single" w:sz="4" w:space="0" w:color="auto"/>
              <w:left w:val="single" w:sz="4" w:space="0" w:color="auto"/>
              <w:bottom w:val="single" w:sz="4" w:space="0" w:color="auto"/>
              <w:right w:val="single" w:sz="4" w:space="0" w:color="auto"/>
            </w:tcBorders>
            <w:vAlign w:val="bottom"/>
          </w:tcPr>
          <w:p w14:paraId="3DEE8F88" w14:textId="0E75ACCC" w:rsidR="00A16026" w:rsidRPr="00D9637D" w:rsidRDefault="00A16026" w:rsidP="00D9637D">
            <w:pPr>
              <w:autoSpaceDE w:val="0"/>
              <w:autoSpaceDN w:val="0"/>
              <w:adjustRightInd w:val="0"/>
              <w:jc w:val="center"/>
              <w:rPr>
                <w:noProof/>
                <w:lang w:val="sr-Cyrl-RS"/>
              </w:rPr>
            </w:pPr>
            <w:r w:rsidRPr="00A16026">
              <w:rPr>
                <w:color w:val="000000"/>
              </w:rPr>
              <w:t>8904935</w:t>
            </w:r>
          </w:p>
        </w:tc>
        <w:tc>
          <w:tcPr>
            <w:tcW w:w="592" w:type="pct"/>
            <w:tcBorders>
              <w:top w:val="single" w:sz="4" w:space="0" w:color="auto"/>
              <w:left w:val="single" w:sz="4" w:space="0" w:color="auto"/>
              <w:bottom w:val="single" w:sz="4" w:space="0" w:color="auto"/>
              <w:right w:val="single" w:sz="4" w:space="0" w:color="auto"/>
            </w:tcBorders>
          </w:tcPr>
          <w:p w14:paraId="040535BE"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6EB6BA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08CBC6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24AF1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5E8A0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1B38A4" w14:textId="77777777" w:rsidR="00A16026" w:rsidRPr="00D9637D" w:rsidRDefault="00A16026" w:rsidP="00D9637D">
            <w:pPr>
              <w:jc w:val="center"/>
              <w:rPr>
                <w:noProof/>
                <w:lang w:val="sl-SI"/>
              </w:rPr>
            </w:pPr>
          </w:p>
        </w:tc>
      </w:tr>
      <w:tr w:rsidR="00A16026" w:rsidRPr="00D9637D" w14:paraId="0A4D528E" w14:textId="4A58D42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4BDCBD9" w14:textId="77777777" w:rsidR="00A16026" w:rsidRPr="00D9637D" w:rsidRDefault="00A16026" w:rsidP="00D9637D">
            <w:pPr>
              <w:autoSpaceDE w:val="0"/>
              <w:autoSpaceDN w:val="0"/>
              <w:adjustRightInd w:val="0"/>
              <w:jc w:val="center"/>
              <w:rPr>
                <w:noProof/>
                <w:lang w:val="sr-Cyrl-RS"/>
              </w:rPr>
            </w:pPr>
            <w:r w:rsidRPr="00D9637D">
              <w:rPr>
                <w:color w:val="000000"/>
              </w:rPr>
              <w:t>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41F5E2" w14:textId="79028A00" w:rsidR="00A16026" w:rsidRPr="00D9637D" w:rsidRDefault="00A16026" w:rsidP="00D9637D">
            <w:pPr>
              <w:autoSpaceDE w:val="0"/>
              <w:autoSpaceDN w:val="0"/>
              <w:adjustRightInd w:val="0"/>
              <w:jc w:val="center"/>
              <w:rPr>
                <w:noProof/>
                <w:lang w:val="sr-Cyrl-RS"/>
              </w:rPr>
            </w:pPr>
            <w:r w:rsidRPr="00A16026">
              <w:rPr>
                <w:color w:val="000000"/>
              </w:rPr>
              <w:t>Receiver unit</w:t>
            </w:r>
          </w:p>
        </w:tc>
        <w:tc>
          <w:tcPr>
            <w:tcW w:w="589" w:type="pct"/>
            <w:tcBorders>
              <w:top w:val="single" w:sz="4" w:space="0" w:color="auto"/>
              <w:left w:val="single" w:sz="4" w:space="0" w:color="auto"/>
              <w:bottom w:val="single" w:sz="4" w:space="0" w:color="auto"/>
              <w:right w:val="single" w:sz="4" w:space="0" w:color="auto"/>
            </w:tcBorders>
            <w:vAlign w:val="bottom"/>
          </w:tcPr>
          <w:p w14:paraId="0D82C5D5" w14:textId="7310A964" w:rsidR="00A16026" w:rsidRPr="00D9637D" w:rsidRDefault="00A16026" w:rsidP="00D9637D">
            <w:pPr>
              <w:autoSpaceDE w:val="0"/>
              <w:autoSpaceDN w:val="0"/>
              <w:adjustRightInd w:val="0"/>
              <w:jc w:val="center"/>
              <w:rPr>
                <w:noProof/>
                <w:lang w:val="sr-Cyrl-RS"/>
              </w:rPr>
            </w:pPr>
            <w:r w:rsidRPr="00A16026">
              <w:rPr>
                <w:color w:val="000000"/>
              </w:rPr>
              <w:t>8378510</w:t>
            </w:r>
          </w:p>
        </w:tc>
        <w:tc>
          <w:tcPr>
            <w:tcW w:w="592" w:type="pct"/>
            <w:tcBorders>
              <w:top w:val="single" w:sz="4" w:space="0" w:color="auto"/>
              <w:left w:val="single" w:sz="4" w:space="0" w:color="auto"/>
              <w:bottom w:val="single" w:sz="4" w:space="0" w:color="auto"/>
              <w:right w:val="single" w:sz="4" w:space="0" w:color="auto"/>
            </w:tcBorders>
          </w:tcPr>
          <w:p w14:paraId="6CEC30F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1FD44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20034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29D5C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6FB85E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CD0B211" w14:textId="77777777" w:rsidR="00A16026" w:rsidRPr="00D9637D" w:rsidRDefault="00A16026" w:rsidP="00D9637D">
            <w:pPr>
              <w:jc w:val="center"/>
              <w:rPr>
                <w:noProof/>
                <w:lang w:val="sl-SI"/>
              </w:rPr>
            </w:pPr>
          </w:p>
        </w:tc>
      </w:tr>
      <w:tr w:rsidR="00A16026" w:rsidRPr="00D9637D" w14:paraId="489769AF" w14:textId="7D4C095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364BE51" w14:textId="77777777" w:rsidR="00A16026" w:rsidRPr="00D9637D" w:rsidRDefault="00A16026" w:rsidP="00D9637D">
            <w:pPr>
              <w:autoSpaceDE w:val="0"/>
              <w:autoSpaceDN w:val="0"/>
              <w:adjustRightInd w:val="0"/>
              <w:jc w:val="center"/>
              <w:rPr>
                <w:noProof/>
                <w:lang w:val="sr-Cyrl-RS"/>
              </w:rPr>
            </w:pPr>
            <w:r w:rsidRPr="00D9637D">
              <w:rPr>
                <w:color w:val="000000"/>
              </w:rPr>
              <w:t>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AE6141F" w14:textId="3260DCA9" w:rsidR="00A16026" w:rsidRPr="00D9637D" w:rsidRDefault="00A16026" w:rsidP="00D9637D">
            <w:pPr>
              <w:autoSpaceDE w:val="0"/>
              <w:autoSpaceDN w:val="0"/>
              <w:adjustRightInd w:val="0"/>
              <w:jc w:val="center"/>
              <w:rPr>
                <w:noProof/>
                <w:lang w:val="sr-Cyrl-RS"/>
              </w:rPr>
            </w:pPr>
            <w:r w:rsidRPr="00A16026">
              <w:rPr>
                <w:color w:val="000000"/>
              </w:rPr>
              <w:t>Brush block</w:t>
            </w:r>
          </w:p>
        </w:tc>
        <w:tc>
          <w:tcPr>
            <w:tcW w:w="589" w:type="pct"/>
            <w:tcBorders>
              <w:top w:val="single" w:sz="4" w:space="0" w:color="auto"/>
              <w:left w:val="single" w:sz="4" w:space="0" w:color="auto"/>
              <w:bottom w:val="single" w:sz="4" w:space="0" w:color="auto"/>
              <w:right w:val="single" w:sz="4" w:space="0" w:color="auto"/>
            </w:tcBorders>
            <w:vAlign w:val="bottom"/>
          </w:tcPr>
          <w:p w14:paraId="479EDC47" w14:textId="57625204" w:rsidR="00A16026" w:rsidRPr="00D9637D" w:rsidRDefault="00A16026" w:rsidP="00D9637D">
            <w:pPr>
              <w:autoSpaceDE w:val="0"/>
              <w:autoSpaceDN w:val="0"/>
              <w:adjustRightInd w:val="0"/>
              <w:jc w:val="center"/>
              <w:rPr>
                <w:noProof/>
                <w:lang w:val="sr-Cyrl-RS"/>
              </w:rPr>
            </w:pPr>
            <w:r w:rsidRPr="00A16026">
              <w:rPr>
                <w:color w:val="000000"/>
              </w:rPr>
              <w:t>7395150</w:t>
            </w:r>
          </w:p>
        </w:tc>
        <w:tc>
          <w:tcPr>
            <w:tcW w:w="592" w:type="pct"/>
            <w:tcBorders>
              <w:top w:val="single" w:sz="4" w:space="0" w:color="auto"/>
              <w:left w:val="single" w:sz="4" w:space="0" w:color="auto"/>
              <w:bottom w:val="single" w:sz="4" w:space="0" w:color="auto"/>
              <w:right w:val="single" w:sz="4" w:space="0" w:color="auto"/>
            </w:tcBorders>
          </w:tcPr>
          <w:p w14:paraId="347562A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56E98E"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4A9F3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CCBB8E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817CA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90F66A2" w14:textId="77777777" w:rsidR="00A16026" w:rsidRPr="00D9637D" w:rsidRDefault="00A16026" w:rsidP="00D9637D">
            <w:pPr>
              <w:jc w:val="center"/>
              <w:rPr>
                <w:noProof/>
                <w:lang w:val="sl-SI"/>
              </w:rPr>
            </w:pPr>
          </w:p>
        </w:tc>
      </w:tr>
      <w:tr w:rsidR="00A16026" w:rsidRPr="00D9637D" w14:paraId="59172FC1" w14:textId="0EE143D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BE2AC6" w14:textId="77777777" w:rsidR="00A16026" w:rsidRPr="00D9637D" w:rsidRDefault="00A16026" w:rsidP="00D9637D">
            <w:pPr>
              <w:autoSpaceDE w:val="0"/>
              <w:autoSpaceDN w:val="0"/>
              <w:adjustRightInd w:val="0"/>
              <w:jc w:val="center"/>
              <w:rPr>
                <w:noProof/>
                <w:lang w:val="sr-Cyrl-RS"/>
              </w:rPr>
            </w:pPr>
            <w:r w:rsidRPr="00D9637D">
              <w:rPr>
                <w:color w:val="000000"/>
              </w:rPr>
              <w:t>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7BE3B7" w14:textId="55B0B4C3" w:rsidR="00A16026" w:rsidRPr="00D9637D" w:rsidRDefault="00A16026" w:rsidP="00D9637D">
            <w:pPr>
              <w:autoSpaceDE w:val="0"/>
              <w:autoSpaceDN w:val="0"/>
              <w:adjustRightInd w:val="0"/>
              <w:jc w:val="center"/>
              <w:rPr>
                <w:noProof/>
                <w:lang w:val="sr-Cyrl-RS"/>
              </w:rPr>
            </w:pPr>
            <w:r w:rsidRPr="00A16026">
              <w:rPr>
                <w:color w:val="000000"/>
              </w:rPr>
              <w:t>E-BOX P30F</w:t>
            </w:r>
          </w:p>
        </w:tc>
        <w:tc>
          <w:tcPr>
            <w:tcW w:w="589" w:type="pct"/>
            <w:tcBorders>
              <w:top w:val="single" w:sz="4" w:space="0" w:color="auto"/>
              <w:left w:val="single" w:sz="4" w:space="0" w:color="auto"/>
              <w:bottom w:val="single" w:sz="4" w:space="0" w:color="auto"/>
              <w:right w:val="single" w:sz="4" w:space="0" w:color="auto"/>
            </w:tcBorders>
            <w:vAlign w:val="bottom"/>
          </w:tcPr>
          <w:p w14:paraId="68DBD1FF" w14:textId="523BB037" w:rsidR="00A16026" w:rsidRPr="00D9637D" w:rsidRDefault="00A16026" w:rsidP="00D9637D">
            <w:pPr>
              <w:autoSpaceDE w:val="0"/>
              <w:autoSpaceDN w:val="0"/>
              <w:adjustRightInd w:val="0"/>
              <w:jc w:val="center"/>
              <w:rPr>
                <w:noProof/>
                <w:lang w:val="sr-Cyrl-RS"/>
              </w:rPr>
            </w:pPr>
            <w:r w:rsidRPr="00A16026">
              <w:rPr>
                <w:color w:val="000000"/>
              </w:rPr>
              <w:t>8364130</w:t>
            </w:r>
          </w:p>
        </w:tc>
        <w:tc>
          <w:tcPr>
            <w:tcW w:w="592" w:type="pct"/>
            <w:tcBorders>
              <w:top w:val="single" w:sz="4" w:space="0" w:color="auto"/>
              <w:left w:val="single" w:sz="4" w:space="0" w:color="auto"/>
              <w:bottom w:val="single" w:sz="4" w:space="0" w:color="auto"/>
              <w:right w:val="single" w:sz="4" w:space="0" w:color="auto"/>
            </w:tcBorders>
          </w:tcPr>
          <w:p w14:paraId="541420C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39E61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3C7629"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8E0E7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CE942B"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F3A980" w14:textId="77777777" w:rsidR="00A16026" w:rsidRPr="00D9637D" w:rsidRDefault="00A16026" w:rsidP="00D9637D">
            <w:pPr>
              <w:jc w:val="center"/>
              <w:rPr>
                <w:noProof/>
                <w:lang w:val="sl-SI"/>
              </w:rPr>
            </w:pPr>
          </w:p>
        </w:tc>
      </w:tr>
      <w:tr w:rsidR="00A16026" w:rsidRPr="00D9637D" w14:paraId="472E3232" w14:textId="08BA880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8FDBCC" w14:textId="77777777" w:rsidR="00A16026" w:rsidRPr="00D9637D" w:rsidRDefault="00A16026" w:rsidP="00D9637D">
            <w:pPr>
              <w:autoSpaceDE w:val="0"/>
              <w:autoSpaceDN w:val="0"/>
              <w:adjustRightInd w:val="0"/>
              <w:jc w:val="center"/>
              <w:rPr>
                <w:noProof/>
                <w:lang w:val="sr-Cyrl-RS"/>
              </w:rPr>
            </w:pPr>
            <w:r w:rsidRPr="00D9637D">
              <w:rPr>
                <w:color w:val="000000"/>
              </w:rPr>
              <w:t>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EF01566" w14:textId="43BF2039" w:rsidR="00A16026" w:rsidRPr="00D9637D" w:rsidRDefault="00A16026" w:rsidP="00D9637D">
            <w:pPr>
              <w:autoSpaceDE w:val="0"/>
              <w:autoSpaceDN w:val="0"/>
              <w:adjustRightInd w:val="0"/>
              <w:jc w:val="center"/>
              <w:rPr>
                <w:noProof/>
                <w:lang w:val="sr-Cyrl-RS"/>
              </w:rPr>
            </w:pPr>
            <w:r w:rsidRPr="00A16026">
              <w:rPr>
                <w:color w:val="000000"/>
              </w:rPr>
              <w:t>D400</w:t>
            </w:r>
          </w:p>
        </w:tc>
        <w:tc>
          <w:tcPr>
            <w:tcW w:w="589" w:type="pct"/>
            <w:tcBorders>
              <w:top w:val="single" w:sz="4" w:space="0" w:color="auto"/>
              <w:left w:val="single" w:sz="4" w:space="0" w:color="auto"/>
              <w:bottom w:val="single" w:sz="4" w:space="0" w:color="auto"/>
              <w:right w:val="single" w:sz="4" w:space="0" w:color="auto"/>
            </w:tcBorders>
            <w:vAlign w:val="bottom"/>
          </w:tcPr>
          <w:p w14:paraId="6B71C04B" w14:textId="051E1430" w:rsidR="00A16026" w:rsidRPr="00D9637D" w:rsidRDefault="00A16026" w:rsidP="00D9637D">
            <w:pPr>
              <w:autoSpaceDE w:val="0"/>
              <w:autoSpaceDN w:val="0"/>
              <w:adjustRightInd w:val="0"/>
              <w:jc w:val="center"/>
              <w:rPr>
                <w:noProof/>
                <w:lang w:val="sr-Cyrl-RS"/>
              </w:rPr>
            </w:pPr>
            <w:r w:rsidRPr="00A16026">
              <w:rPr>
                <w:color w:val="000000"/>
              </w:rPr>
              <w:t>7462380</w:t>
            </w:r>
          </w:p>
        </w:tc>
        <w:tc>
          <w:tcPr>
            <w:tcW w:w="592" w:type="pct"/>
            <w:tcBorders>
              <w:top w:val="single" w:sz="4" w:space="0" w:color="auto"/>
              <w:left w:val="single" w:sz="4" w:space="0" w:color="auto"/>
              <w:bottom w:val="single" w:sz="4" w:space="0" w:color="auto"/>
              <w:right w:val="single" w:sz="4" w:space="0" w:color="auto"/>
            </w:tcBorders>
          </w:tcPr>
          <w:p w14:paraId="05EB001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6E91ED"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E0ED57"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6FDFDF1"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03F08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700C64F" w14:textId="77777777" w:rsidR="00A16026" w:rsidRPr="00D9637D" w:rsidRDefault="00A16026" w:rsidP="00D9637D">
            <w:pPr>
              <w:jc w:val="center"/>
              <w:rPr>
                <w:noProof/>
                <w:lang w:val="sl-SI"/>
              </w:rPr>
            </w:pPr>
          </w:p>
        </w:tc>
      </w:tr>
      <w:tr w:rsidR="00A16026" w:rsidRPr="00D9637D" w14:paraId="70B9002C" w14:textId="73C4C22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2487DE2" w14:textId="77777777" w:rsidR="00A16026" w:rsidRPr="00D9637D" w:rsidRDefault="00A16026" w:rsidP="00D9637D">
            <w:pPr>
              <w:autoSpaceDE w:val="0"/>
              <w:autoSpaceDN w:val="0"/>
              <w:adjustRightInd w:val="0"/>
              <w:jc w:val="center"/>
              <w:rPr>
                <w:noProof/>
                <w:lang w:val="sr-Cyrl-RS"/>
              </w:rPr>
            </w:pPr>
            <w:r w:rsidRPr="00D9637D">
              <w:rPr>
                <w:color w:val="000000"/>
              </w:rPr>
              <w:t>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2121926" w14:textId="4B947357" w:rsidR="00A16026" w:rsidRPr="00D9637D" w:rsidRDefault="00A16026" w:rsidP="00D9637D">
            <w:pPr>
              <w:autoSpaceDE w:val="0"/>
              <w:autoSpaceDN w:val="0"/>
              <w:adjustRightInd w:val="0"/>
              <w:jc w:val="center"/>
              <w:rPr>
                <w:noProof/>
                <w:lang w:val="sr-Cyrl-RS"/>
              </w:rPr>
            </w:pPr>
            <w:r w:rsidRPr="00A16026">
              <w:rPr>
                <w:color w:val="000000"/>
              </w:rPr>
              <w:t xml:space="preserve">AC-DC VEGA650 </w:t>
            </w:r>
          </w:p>
        </w:tc>
        <w:tc>
          <w:tcPr>
            <w:tcW w:w="589" w:type="pct"/>
            <w:tcBorders>
              <w:top w:val="single" w:sz="4" w:space="0" w:color="auto"/>
              <w:left w:val="single" w:sz="4" w:space="0" w:color="auto"/>
              <w:bottom w:val="single" w:sz="4" w:space="0" w:color="auto"/>
              <w:right w:val="single" w:sz="4" w:space="0" w:color="auto"/>
            </w:tcBorders>
            <w:vAlign w:val="bottom"/>
          </w:tcPr>
          <w:p w14:paraId="4B5B9CAC" w14:textId="0C9D53EC" w:rsidR="00A16026" w:rsidRPr="00D9637D" w:rsidRDefault="00A16026" w:rsidP="00D9637D">
            <w:pPr>
              <w:autoSpaceDE w:val="0"/>
              <w:autoSpaceDN w:val="0"/>
              <w:adjustRightInd w:val="0"/>
              <w:jc w:val="center"/>
              <w:rPr>
                <w:noProof/>
                <w:lang w:val="sr-Cyrl-RS"/>
              </w:rPr>
            </w:pPr>
            <w:r w:rsidRPr="00A16026">
              <w:rPr>
                <w:color w:val="000000"/>
              </w:rPr>
              <w:t>7755114</w:t>
            </w:r>
          </w:p>
        </w:tc>
        <w:tc>
          <w:tcPr>
            <w:tcW w:w="592" w:type="pct"/>
            <w:tcBorders>
              <w:top w:val="single" w:sz="4" w:space="0" w:color="auto"/>
              <w:left w:val="single" w:sz="4" w:space="0" w:color="auto"/>
              <w:bottom w:val="single" w:sz="4" w:space="0" w:color="auto"/>
              <w:right w:val="single" w:sz="4" w:space="0" w:color="auto"/>
            </w:tcBorders>
          </w:tcPr>
          <w:p w14:paraId="1496527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E6933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9AAAC1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9841D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22FFB9"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E584860" w14:textId="77777777" w:rsidR="00A16026" w:rsidRPr="00D9637D" w:rsidRDefault="00A16026" w:rsidP="00D9637D">
            <w:pPr>
              <w:jc w:val="center"/>
              <w:rPr>
                <w:noProof/>
                <w:lang w:val="sl-SI"/>
              </w:rPr>
            </w:pPr>
          </w:p>
        </w:tc>
      </w:tr>
      <w:tr w:rsidR="00A16026" w:rsidRPr="00D9637D" w14:paraId="05A1EE1D" w14:textId="7BDD635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4487906" w14:textId="77777777" w:rsidR="00A16026" w:rsidRPr="00D9637D" w:rsidRDefault="00A16026" w:rsidP="00D9637D">
            <w:pPr>
              <w:autoSpaceDE w:val="0"/>
              <w:autoSpaceDN w:val="0"/>
              <w:adjustRightInd w:val="0"/>
              <w:jc w:val="center"/>
              <w:rPr>
                <w:noProof/>
                <w:lang w:val="sr-Cyrl-RS"/>
              </w:rPr>
            </w:pPr>
            <w:r w:rsidRPr="00D9637D">
              <w:rPr>
                <w:color w:val="000000"/>
              </w:rPr>
              <w:t>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5787E9" w14:textId="08DAA705" w:rsidR="00A16026" w:rsidRPr="00D9637D" w:rsidRDefault="00A16026" w:rsidP="00D9637D">
            <w:pPr>
              <w:autoSpaceDE w:val="0"/>
              <w:autoSpaceDN w:val="0"/>
              <w:adjustRightInd w:val="0"/>
              <w:jc w:val="center"/>
              <w:rPr>
                <w:noProof/>
                <w:lang w:val="sr-Cyrl-RS"/>
              </w:rPr>
            </w:pPr>
            <w:r w:rsidRPr="00A16026">
              <w:rPr>
                <w:color w:val="000000"/>
              </w:rPr>
              <w:t>Module P29F cpl</w:t>
            </w:r>
          </w:p>
        </w:tc>
        <w:tc>
          <w:tcPr>
            <w:tcW w:w="589" w:type="pct"/>
            <w:tcBorders>
              <w:top w:val="single" w:sz="4" w:space="0" w:color="auto"/>
              <w:left w:val="single" w:sz="4" w:space="0" w:color="auto"/>
              <w:bottom w:val="single" w:sz="4" w:space="0" w:color="auto"/>
              <w:right w:val="single" w:sz="4" w:space="0" w:color="auto"/>
            </w:tcBorders>
            <w:vAlign w:val="bottom"/>
          </w:tcPr>
          <w:p w14:paraId="1805E058" w14:textId="1956FBDC" w:rsidR="00A16026" w:rsidRPr="00D9637D" w:rsidRDefault="00A16026" w:rsidP="00D9637D">
            <w:pPr>
              <w:autoSpaceDE w:val="0"/>
              <w:autoSpaceDN w:val="0"/>
              <w:adjustRightInd w:val="0"/>
              <w:jc w:val="center"/>
              <w:rPr>
                <w:noProof/>
                <w:lang w:val="sr-Cyrl-RS"/>
              </w:rPr>
            </w:pPr>
            <w:r w:rsidRPr="00A16026">
              <w:rPr>
                <w:color w:val="000000"/>
              </w:rPr>
              <w:t>8428299</w:t>
            </w:r>
          </w:p>
        </w:tc>
        <w:tc>
          <w:tcPr>
            <w:tcW w:w="592" w:type="pct"/>
            <w:tcBorders>
              <w:top w:val="single" w:sz="4" w:space="0" w:color="auto"/>
              <w:left w:val="single" w:sz="4" w:space="0" w:color="auto"/>
              <w:bottom w:val="single" w:sz="4" w:space="0" w:color="auto"/>
              <w:right w:val="single" w:sz="4" w:space="0" w:color="auto"/>
            </w:tcBorders>
          </w:tcPr>
          <w:p w14:paraId="347C5C9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FA12A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1A9A6A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6AE0F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44E8C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739D47A" w14:textId="77777777" w:rsidR="00A16026" w:rsidRPr="00D9637D" w:rsidRDefault="00A16026" w:rsidP="00D9637D">
            <w:pPr>
              <w:jc w:val="center"/>
              <w:rPr>
                <w:noProof/>
                <w:lang w:val="sl-SI"/>
              </w:rPr>
            </w:pPr>
          </w:p>
        </w:tc>
      </w:tr>
      <w:tr w:rsidR="00A16026" w:rsidRPr="00D9637D" w14:paraId="0E3C5A92" w14:textId="0099498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387248" w14:textId="77777777" w:rsidR="00A16026" w:rsidRPr="00D9637D" w:rsidRDefault="00A16026" w:rsidP="00D9637D">
            <w:pPr>
              <w:autoSpaceDE w:val="0"/>
              <w:autoSpaceDN w:val="0"/>
              <w:adjustRightInd w:val="0"/>
              <w:jc w:val="center"/>
              <w:rPr>
                <w:noProof/>
                <w:lang w:val="sr-Cyrl-RS"/>
              </w:rPr>
            </w:pPr>
            <w:r w:rsidRPr="00D9637D">
              <w:rPr>
                <w:color w:val="000000"/>
              </w:rPr>
              <w:t>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084F0EC" w14:textId="6991A312" w:rsidR="00A16026" w:rsidRPr="00D9637D" w:rsidRDefault="00A16026" w:rsidP="00D9637D">
            <w:pPr>
              <w:autoSpaceDE w:val="0"/>
              <w:autoSpaceDN w:val="0"/>
              <w:adjustRightInd w:val="0"/>
              <w:jc w:val="center"/>
              <w:rPr>
                <w:noProof/>
                <w:lang w:val="sr-Cyrl-RS"/>
              </w:rPr>
            </w:pPr>
            <w:r w:rsidRPr="00A16026">
              <w:rPr>
                <w:color w:val="000000"/>
              </w:rPr>
              <w:t>DAS-Controller D580</w:t>
            </w:r>
          </w:p>
        </w:tc>
        <w:tc>
          <w:tcPr>
            <w:tcW w:w="589" w:type="pct"/>
            <w:tcBorders>
              <w:top w:val="single" w:sz="4" w:space="0" w:color="auto"/>
              <w:left w:val="single" w:sz="4" w:space="0" w:color="auto"/>
              <w:bottom w:val="single" w:sz="4" w:space="0" w:color="auto"/>
              <w:right w:val="single" w:sz="4" w:space="0" w:color="auto"/>
            </w:tcBorders>
            <w:vAlign w:val="bottom"/>
          </w:tcPr>
          <w:p w14:paraId="071B457C" w14:textId="266CAD2C" w:rsidR="00A16026" w:rsidRPr="00D9637D" w:rsidRDefault="00A16026" w:rsidP="00D9637D">
            <w:pPr>
              <w:autoSpaceDE w:val="0"/>
              <w:autoSpaceDN w:val="0"/>
              <w:adjustRightInd w:val="0"/>
              <w:jc w:val="center"/>
              <w:rPr>
                <w:noProof/>
                <w:lang w:val="sr-Cyrl-RS"/>
              </w:rPr>
            </w:pPr>
            <w:r w:rsidRPr="00A16026">
              <w:rPr>
                <w:color w:val="000000"/>
              </w:rPr>
              <w:t>8428018</w:t>
            </w:r>
          </w:p>
        </w:tc>
        <w:tc>
          <w:tcPr>
            <w:tcW w:w="592" w:type="pct"/>
            <w:tcBorders>
              <w:top w:val="single" w:sz="4" w:space="0" w:color="auto"/>
              <w:left w:val="single" w:sz="4" w:space="0" w:color="auto"/>
              <w:bottom w:val="single" w:sz="4" w:space="0" w:color="auto"/>
              <w:right w:val="single" w:sz="4" w:space="0" w:color="auto"/>
            </w:tcBorders>
          </w:tcPr>
          <w:p w14:paraId="3C455EE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573D8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9E0C96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F9B27F8"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592DB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3A6879A" w14:textId="77777777" w:rsidR="00A16026" w:rsidRPr="00D9637D" w:rsidRDefault="00A16026" w:rsidP="00D9637D">
            <w:pPr>
              <w:jc w:val="center"/>
              <w:rPr>
                <w:noProof/>
                <w:lang w:val="sl-SI"/>
              </w:rPr>
            </w:pPr>
          </w:p>
        </w:tc>
      </w:tr>
      <w:tr w:rsidR="00A16026" w:rsidRPr="00D9637D" w14:paraId="72DD1ABF" w14:textId="76ACE45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C6B3B47" w14:textId="77777777" w:rsidR="00A16026" w:rsidRPr="00D9637D" w:rsidRDefault="00A16026" w:rsidP="00D9637D">
            <w:pPr>
              <w:autoSpaceDE w:val="0"/>
              <w:autoSpaceDN w:val="0"/>
              <w:adjustRightInd w:val="0"/>
              <w:jc w:val="center"/>
              <w:rPr>
                <w:noProof/>
                <w:lang w:val="sr-Cyrl-RS"/>
              </w:rPr>
            </w:pPr>
            <w:r w:rsidRPr="00D9637D">
              <w:rPr>
                <w:color w:val="000000"/>
              </w:rPr>
              <w:t>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8CDDB05" w14:textId="452AA70C" w:rsidR="00A16026" w:rsidRPr="00D9637D" w:rsidRDefault="00A16026" w:rsidP="00D9637D">
            <w:pPr>
              <w:autoSpaceDE w:val="0"/>
              <w:autoSpaceDN w:val="0"/>
              <w:adjustRightInd w:val="0"/>
              <w:jc w:val="center"/>
              <w:rPr>
                <w:noProof/>
                <w:lang w:val="sr-Cyrl-RS"/>
              </w:rPr>
            </w:pPr>
            <w:r w:rsidRPr="00A16026">
              <w:rPr>
                <w:color w:val="000000"/>
              </w:rPr>
              <w:t>PT-Horizontal D701</w:t>
            </w:r>
          </w:p>
        </w:tc>
        <w:tc>
          <w:tcPr>
            <w:tcW w:w="589" w:type="pct"/>
            <w:tcBorders>
              <w:top w:val="single" w:sz="4" w:space="0" w:color="auto"/>
              <w:left w:val="single" w:sz="4" w:space="0" w:color="auto"/>
              <w:bottom w:val="single" w:sz="4" w:space="0" w:color="auto"/>
              <w:right w:val="single" w:sz="4" w:space="0" w:color="auto"/>
            </w:tcBorders>
            <w:vAlign w:val="bottom"/>
          </w:tcPr>
          <w:p w14:paraId="0C5852EB" w14:textId="4CC7A111" w:rsidR="00A16026" w:rsidRPr="00D9637D" w:rsidRDefault="00A16026" w:rsidP="00D9637D">
            <w:pPr>
              <w:autoSpaceDE w:val="0"/>
              <w:autoSpaceDN w:val="0"/>
              <w:adjustRightInd w:val="0"/>
              <w:jc w:val="center"/>
              <w:rPr>
                <w:noProof/>
                <w:lang w:val="sr-Cyrl-RS"/>
              </w:rPr>
            </w:pPr>
            <w:r w:rsidRPr="00A16026">
              <w:rPr>
                <w:color w:val="000000"/>
              </w:rPr>
              <w:t>7129039</w:t>
            </w:r>
          </w:p>
        </w:tc>
        <w:tc>
          <w:tcPr>
            <w:tcW w:w="592" w:type="pct"/>
            <w:tcBorders>
              <w:top w:val="single" w:sz="4" w:space="0" w:color="auto"/>
              <w:left w:val="single" w:sz="4" w:space="0" w:color="auto"/>
              <w:bottom w:val="single" w:sz="4" w:space="0" w:color="auto"/>
              <w:right w:val="single" w:sz="4" w:space="0" w:color="auto"/>
            </w:tcBorders>
          </w:tcPr>
          <w:p w14:paraId="3371BDD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D8CAAF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88632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4FE42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F1372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1C0577F" w14:textId="77777777" w:rsidR="00A16026" w:rsidRPr="00D9637D" w:rsidRDefault="00A16026" w:rsidP="00D9637D">
            <w:pPr>
              <w:jc w:val="center"/>
              <w:rPr>
                <w:noProof/>
                <w:lang w:val="sl-SI"/>
              </w:rPr>
            </w:pPr>
          </w:p>
        </w:tc>
      </w:tr>
      <w:tr w:rsidR="00A16026" w:rsidRPr="00D9637D" w14:paraId="19B3DEA7" w14:textId="2AE997A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57F3D8" w14:textId="77777777" w:rsidR="00A16026" w:rsidRPr="00D9637D" w:rsidRDefault="00A16026" w:rsidP="00D9637D">
            <w:pPr>
              <w:autoSpaceDE w:val="0"/>
              <w:autoSpaceDN w:val="0"/>
              <w:adjustRightInd w:val="0"/>
              <w:jc w:val="center"/>
              <w:rPr>
                <w:noProof/>
                <w:lang w:val="sr-Cyrl-RS"/>
              </w:rPr>
            </w:pPr>
            <w:r w:rsidRPr="00D9637D">
              <w:rPr>
                <w:color w:val="000000"/>
              </w:rPr>
              <w:t>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43272DE" w14:textId="009F2588" w:rsidR="00A16026" w:rsidRPr="00D9637D" w:rsidRDefault="00A16026" w:rsidP="00D9637D">
            <w:pPr>
              <w:autoSpaceDE w:val="0"/>
              <w:autoSpaceDN w:val="0"/>
              <w:adjustRightInd w:val="0"/>
              <w:jc w:val="center"/>
              <w:rPr>
                <w:noProof/>
                <w:lang w:val="sr-Cyrl-RS"/>
              </w:rPr>
            </w:pPr>
            <w:r w:rsidRPr="00A16026">
              <w:rPr>
                <w:color w:val="000000"/>
              </w:rPr>
              <w:t>PTV P30 (D702)</w:t>
            </w:r>
          </w:p>
        </w:tc>
        <w:tc>
          <w:tcPr>
            <w:tcW w:w="589" w:type="pct"/>
            <w:tcBorders>
              <w:top w:val="single" w:sz="4" w:space="0" w:color="auto"/>
              <w:left w:val="single" w:sz="4" w:space="0" w:color="auto"/>
              <w:bottom w:val="single" w:sz="4" w:space="0" w:color="auto"/>
              <w:right w:val="single" w:sz="4" w:space="0" w:color="auto"/>
            </w:tcBorders>
            <w:vAlign w:val="bottom"/>
          </w:tcPr>
          <w:p w14:paraId="4E6DA0D7" w14:textId="03BCD29C" w:rsidR="00A16026" w:rsidRPr="00D9637D" w:rsidRDefault="00A16026" w:rsidP="00D9637D">
            <w:pPr>
              <w:autoSpaceDE w:val="0"/>
              <w:autoSpaceDN w:val="0"/>
              <w:adjustRightInd w:val="0"/>
              <w:jc w:val="center"/>
              <w:rPr>
                <w:noProof/>
                <w:lang w:val="sr-Cyrl-RS"/>
              </w:rPr>
            </w:pPr>
            <w:r w:rsidRPr="00A16026">
              <w:rPr>
                <w:color w:val="000000"/>
              </w:rPr>
              <w:t>7129047</w:t>
            </w:r>
          </w:p>
        </w:tc>
        <w:tc>
          <w:tcPr>
            <w:tcW w:w="592" w:type="pct"/>
            <w:tcBorders>
              <w:top w:val="single" w:sz="4" w:space="0" w:color="auto"/>
              <w:left w:val="single" w:sz="4" w:space="0" w:color="auto"/>
              <w:bottom w:val="single" w:sz="4" w:space="0" w:color="auto"/>
              <w:right w:val="single" w:sz="4" w:space="0" w:color="auto"/>
            </w:tcBorders>
          </w:tcPr>
          <w:p w14:paraId="5EC02B0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406E7D"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BDB5FF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FC72A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4C80D5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E6BA673" w14:textId="77777777" w:rsidR="00A16026" w:rsidRPr="00D9637D" w:rsidRDefault="00A16026" w:rsidP="00D9637D">
            <w:pPr>
              <w:jc w:val="center"/>
              <w:rPr>
                <w:noProof/>
                <w:lang w:val="sl-SI"/>
              </w:rPr>
            </w:pPr>
          </w:p>
        </w:tc>
      </w:tr>
      <w:tr w:rsidR="00A16026" w:rsidRPr="00D9637D" w14:paraId="1ACA3821" w14:textId="62DD803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717AAC" w14:textId="77777777" w:rsidR="00A16026" w:rsidRPr="00D9637D" w:rsidRDefault="00A16026" w:rsidP="00D9637D">
            <w:pPr>
              <w:autoSpaceDE w:val="0"/>
              <w:autoSpaceDN w:val="0"/>
              <w:adjustRightInd w:val="0"/>
              <w:jc w:val="center"/>
              <w:rPr>
                <w:noProof/>
                <w:lang w:val="sr-Cyrl-RS"/>
              </w:rPr>
            </w:pPr>
            <w:r w:rsidRPr="00D9637D">
              <w:rPr>
                <w:color w:val="000000"/>
              </w:rPr>
              <w:t>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7BCF55" w14:textId="74FD05F2" w:rsidR="00A16026" w:rsidRPr="00D9637D" w:rsidRDefault="00A16026" w:rsidP="00D9637D">
            <w:pPr>
              <w:autoSpaceDE w:val="0"/>
              <w:autoSpaceDN w:val="0"/>
              <w:adjustRightInd w:val="0"/>
              <w:jc w:val="center"/>
              <w:rPr>
                <w:noProof/>
                <w:lang w:val="sr-Cyrl-RS"/>
              </w:rPr>
            </w:pPr>
            <w:r w:rsidRPr="00A16026">
              <w:rPr>
                <w:color w:val="000000"/>
              </w:rPr>
              <w:t>MOTOR 24VDC 3300U/MIN PLG 36:1</w:t>
            </w:r>
          </w:p>
        </w:tc>
        <w:tc>
          <w:tcPr>
            <w:tcW w:w="589" w:type="pct"/>
            <w:tcBorders>
              <w:top w:val="single" w:sz="4" w:space="0" w:color="auto"/>
              <w:left w:val="single" w:sz="4" w:space="0" w:color="auto"/>
              <w:bottom w:val="single" w:sz="4" w:space="0" w:color="auto"/>
              <w:right w:val="single" w:sz="4" w:space="0" w:color="auto"/>
            </w:tcBorders>
            <w:vAlign w:val="bottom"/>
          </w:tcPr>
          <w:p w14:paraId="18CDC839" w14:textId="57006302" w:rsidR="00A16026" w:rsidRPr="00D9637D" w:rsidRDefault="00A16026" w:rsidP="00D9637D">
            <w:pPr>
              <w:autoSpaceDE w:val="0"/>
              <w:autoSpaceDN w:val="0"/>
              <w:adjustRightInd w:val="0"/>
              <w:jc w:val="center"/>
              <w:rPr>
                <w:noProof/>
                <w:lang w:val="sr-Cyrl-RS"/>
              </w:rPr>
            </w:pPr>
            <w:r w:rsidRPr="00A16026">
              <w:rPr>
                <w:color w:val="000000"/>
              </w:rPr>
              <w:t>4689402</w:t>
            </w:r>
          </w:p>
        </w:tc>
        <w:tc>
          <w:tcPr>
            <w:tcW w:w="592" w:type="pct"/>
            <w:tcBorders>
              <w:top w:val="single" w:sz="4" w:space="0" w:color="auto"/>
              <w:left w:val="single" w:sz="4" w:space="0" w:color="auto"/>
              <w:bottom w:val="single" w:sz="4" w:space="0" w:color="auto"/>
              <w:right w:val="single" w:sz="4" w:space="0" w:color="auto"/>
            </w:tcBorders>
          </w:tcPr>
          <w:p w14:paraId="2986EC1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1C808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87BA82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AEE328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F159A39"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8D84AA" w14:textId="77777777" w:rsidR="00A16026" w:rsidRPr="00D9637D" w:rsidRDefault="00A16026" w:rsidP="00D9637D">
            <w:pPr>
              <w:jc w:val="center"/>
              <w:rPr>
                <w:noProof/>
                <w:lang w:val="sl-SI"/>
              </w:rPr>
            </w:pPr>
          </w:p>
        </w:tc>
      </w:tr>
      <w:tr w:rsidR="00A16026" w:rsidRPr="00D9637D" w14:paraId="54BB6E05" w14:textId="5E276C2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D7FF09" w14:textId="77777777" w:rsidR="00A16026" w:rsidRPr="00D9637D" w:rsidRDefault="00A16026" w:rsidP="00D9637D">
            <w:pPr>
              <w:autoSpaceDE w:val="0"/>
              <w:autoSpaceDN w:val="0"/>
              <w:adjustRightInd w:val="0"/>
              <w:jc w:val="center"/>
              <w:rPr>
                <w:noProof/>
                <w:lang w:val="sr-Cyrl-RS"/>
              </w:rPr>
            </w:pPr>
            <w:r w:rsidRPr="00D9637D">
              <w:rPr>
                <w:color w:val="000000"/>
              </w:rPr>
              <w:t>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B5FED30" w14:textId="2C078D10" w:rsidR="00A16026" w:rsidRPr="00D9637D" w:rsidRDefault="00A16026" w:rsidP="00D9637D">
            <w:pPr>
              <w:autoSpaceDE w:val="0"/>
              <w:autoSpaceDN w:val="0"/>
              <w:adjustRightInd w:val="0"/>
              <w:jc w:val="center"/>
              <w:rPr>
                <w:noProof/>
                <w:lang w:val="sr-Cyrl-RS"/>
              </w:rPr>
            </w:pPr>
            <w:r w:rsidRPr="00A16026">
              <w:rPr>
                <w:color w:val="000000"/>
              </w:rPr>
              <w:t>Set Angle encoder 2500 IMP</w:t>
            </w:r>
          </w:p>
        </w:tc>
        <w:tc>
          <w:tcPr>
            <w:tcW w:w="589" w:type="pct"/>
            <w:tcBorders>
              <w:top w:val="single" w:sz="4" w:space="0" w:color="auto"/>
              <w:left w:val="single" w:sz="4" w:space="0" w:color="auto"/>
              <w:bottom w:val="single" w:sz="4" w:space="0" w:color="auto"/>
              <w:right w:val="single" w:sz="4" w:space="0" w:color="auto"/>
            </w:tcBorders>
            <w:vAlign w:val="bottom"/>
          </w:tcPr>
          <w:p w14:paraId="1A1B1A04" w14:textId="5B7E6C7B" w:rsidR="00A16026" w:rsidRPr="00D9637D" w:rsidRDefault="00A16026" w:rsidP="00D9637D">
            <w:pPr>
              <w:autoSpaceDE w:val="0"/>
              <w:autoSpaceDN w:val="0"/>
              <w:adjustRightInd w:val="0"/>
              <w:jc w:val="center"/>
              <w:rPr>
                <w:noProof/>
                <w:lang w:val="sr-Cyrl-RS"/>
              </w:rPr>
            </w:pPr>
            <w:r w:rsidRPr="00A16026">
              <w:rPr>
                <w:color w:val="000000"/>
              </w:rPr>
              <w:t>7455400</w:t>
            </w:r>
          </w:p>
        </w:tc>
        <w:tc>
          <w:tcPr>
            <w:tcW w:w="592" w:type="pct"/>
            <w:tcBorders>
              <w:top w:val="single" w:sz="4" w:space="0" w:color="auto"/>
              <w:left w:val="single" w:sz="4" w:space="0" w:color="auto"/>
              <w:bottom w:val="single" w:sz="4" w:space="0" w:color="auto"/>
              <w:right w:val="single" w:sz="4" w:space="0" w:color="auto"/>
            </w:tcBorders>
          </w:tcPr>
          <w:p w14:paraId="1CC1BB2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36C899"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3BA7D3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623C1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7A8E08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6D4B25" w14:textId="77777777" w:rsidR="00A16026" w:rsidRPr="00D9637D" w:rsidRDefault="00A16026" w:rsidP="00D9637D">
            <w:pPr>
              <w:jc w:val="center"/>
              <w:rPr>
                <w:noProof/>
                <w:lang w:val="sl-SI"/>
              </w:rPr>
            </w:pPr>
          </w:p>
        </w:tc>
      </w:tr>
      <w:tr w:rsidR="00A16026" w:rsidRPr="00D9637D" w14:paraId="509B7A0B" w14:textId="60E893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7885C4" w14:textId="77777777" w:rsidR="00A16026" w:rsidRPr="00D9637D" w:rsidRDefault="00A16026" w:rsidP="00D9637D">
            <w:pPr>
              <w:autoSpaceDE w:val="0"/>
              <w:autoSpaceDN w:val="0"/>
              <w:adjustRightInd w:val="0"/>
              <w:jc w:val="center"/>
              <w:rPr>
                <w:noProof/>
                <w:lang w:val="sr-Cyrl-RS"/>
              </w:rPr>
            </w:pPr>
            <w:r w:rsidRPr="00D9637D">
              <w:rPr>
                <w:color w:val="000000"/>
              </w:rPr>
              <w:t>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B082C6" w14:textId="0ABD1418" w:rsidR="00A16026" w:rsidRPr="00D9637D" w:rsidRDefault="00A16026" w:rsidP="00D9637D">
            <w:pPr>
              <w:autoSpaceDE w:val="0"/>
              <w:autoSpaceDN w:val="0"/>
              <w:adjustRightInd w:val="0"/>
              <w:jc w:val="center"/>
              <w:rPr>
                <w:noProof/>
                <w:lang w:val="sr-Cyrl-RS"/>
              </w:rPr>
            </w:pPr>
            <w:r w:rsidRPr="00A16026">
              <w:rPr>
                <w:color w:val="000000"/>
              </w:rPr>
              <w:t>Service kit,potentiometer couch P30</w:t>
            </w:r>
          </w:p>
        </w:tc>
        <w:tc>
          <w:tcPr>
            <w:tcW w:w="589" w:type="pct"/>
            <w:tcBorders>
              <w:top w:val="single" w:sz="4" w:space="0" w:color="auto"/>
              <w:left w:val="single" w:sz="4" w:space="0" w:color="auto"/>
              <w:bottom w:val="single" w:sz="4" w:space="0" w:color="auto"/>
              <w:right w:val="single" w:sz="4" w:space="0" w:color="auto"/>
            </w:tcBorders>
            <w:vAlign w:val="bottom"/>
          </w:tcPr>
          <w:p w14:paraId="6D95C636" w14:textId="5A6C1781" w:rsidR="00A16026" w:rsidRPr="00D9637D" w:rsidRDefault="00A16026" w:rsidP="00D9637D">
            <w:pPr>
              <w:autoSpaceDE w:val="0"/>
              <w:autoSpaceDN w:val="0"/>
              <w:adjustRightInd w:val="0"/>
              <w:jc w:val="center"/>
              <w:rPr>
                <w:noProof/>
                <w:lang w:val="sr-Cyrl-RS"/>
              </w:rPr>
            </w:pPr>
            <w:r w:rsidRPr="00A16026">
              <w:rPr>
                <w:color w:val="000000"/>
              </w:rPr>
              <w:t>7729523</w:t>
            </w:r>
          </w:p>
        </w:tc>
        <w:tc>
          <w:tcPr>
            <w:tcW w:w="592" w:type="pct"/>
            <w:tcBorders>
              <w:top w:val="single" w:sz="4" w:space="0" w:color="auto"/>
              <w:left w:val="single" w:sz="4" w:space="0" w:color="auto"/>
              <w:bottom w:val="single" w:sz="4" w:space="0" w:color="auto"/>
              <w:right w:val="single" w:sz="4" w:space="0" w:color="auto"/>
            </w:tcBorders>
          </w:tcPr>
          <w:p w14:paraId="25E1EF3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7A2021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371DA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79355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00CBE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5750C8A" w14:textId="77777777" w:rsidR="00A16026" w:rsidRPr="00D9637D" w:rsidRDefault="00A16026" w:rsidP="00D9637D">
            <w:pPr>
              <w:jc w:val="center"/>
              <w:rPr>
                <w:noProof/>
                <w:lang w:val="sl-SI"/>
              </w:rPr>
            </w:pPr>
          </w:p>
        </w:tc>
      </w:tr>
      <w:tr w:rsidR="00A16026" w:rsidRPr="00D9637D" w14:paraId="1D10E3B7" w14:textId="066EDD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7A5CE03" w14:textId="77777777" w:rsidR="00A16026" w:rsidRPr="00D9637D" w:rsidRDefault="00A16026" w:rsidP="00D9637D">
            <w:pPr>
              <w:autoSpaceDE w:val="0"/>
              <w:autoSpaceDN w:val="0"/>
              <w:adjustRightInd w:val="0"/>
              <w:jc w:val="center"/>
              <w:rPr>
                <w:noProof/>
                <w:lang w:val="sr-Cyrl-RS"/>
              </w:rPr>
            </w:pPr>
            <w:r w:rsidRPr="00D9637D">
              <w:rPr>
                <w:color w:val="000000"/>
              </w:rPr>
              <w:lastRenderedPageBreak/>
              <w:t>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EDD4E04" w14:textId="4E18F8FB" w:rsidR="00A16026" w:rsidRPr="00D9637D" w:rsidRDefault="00A16026" w:rsidP="00D9637D">
            <w:pPr>
              <w:autoSpaceDE w:val="0"/>
              <w:autoSpaceDN w:val="0"/>
              <w:adjustRightInd w:val="0"/>
              <w:jc w:val="center"/>
              <w:rPr>
                <w:noProof/>
                <w:lang w:val="sr-Cyrl-RS"/>
              </w:rPr>
            </w:pPr>
            <w:r w:rsidRPr="00A16026">
              <w:rPr>
                <w:color w:val="000000"/>
              </w:rPr>
              <w:t>Pump CM 5-5 IE3</w:t>
            </w:r>
          </w:p>
        </w:tc>
        <w:tc>
          <w:tcPr>
            <w:tcW w:w="589" w:type="pct"/>
            <w:tcBorders>
              <w:top w:val="single" w:sz="4" w:space="0" w:color="auto"/>
              <w:left w:val="single" w:sz="4" w:space="0" w:color="auto"/>
              <w:bottom w:val="single" w:sz="4" w:space="0" w:color="auto"/>
              <w:right w:val="single" w:sz="4" w:space="0" w:color="auto"/>
            </w:tcBorders>
            <w:vAlign w:val="bottom"/>
          </w:tcPr>
          <w:p w14:paraId="7B06ABC4" w14:textId="351D66AE" w:rsidR="00A16026" w:rsidRPr="00D9637D" w:rsidRDefault="00A16026" w:rsidP="00D9637D">
            <w:pPr>
              <w:autoSpaceDE w:val="0"/>
              <w:autoSpaceDN w:val="0"/>
              <w:adjustRightInd w:val="0"/>
              <w:jc w:val="center"/>
              <w:rPr>
                <w:noProof/>
                <w:lang w:val="sr-Cyrl-RS"/>
              </w:rPr>
            </w:pPr>
            <w:r w:rsidRPr="00A16026">
              <w:rPr>
                <w:color w:val="000000"/>
              </w:rPr>
              <w:t>10567043</w:t>
            </w:r>
          </w:p>
        </w:tc>
        <w:tc>
          <w:tcPr>
            <w:tcW w:w="592" w:type="pct"/>
            <w:tcBorders>
              <w:top w:val="single" w:sz="4" w:space="0" w:color="auto"/>
              <w:left w:val="single" w:sz="4" w:space="0" w:color="auto"/>
              <w:bottom w:val="single" w:sz="4" w:space="0" w:color="auto"/>
              <w:right w:val="single" w:sz="4" w:space="0" w:color="auto"/>
            </w:tcBorders>
          </w:tcPr>
          <w:p w14:paraId="49F886D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5AFED6"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EF522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F305A8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0E6A4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3B23FE" w14:textId="77777777" w:rsidR="00A16026" w:rsidRPr="00D9637D" w:rsidRDefault="00A16026" w:rsidP="00D9637D">
            <w:pPr>
              <w:jc w:val="center"/>
              <w:rPr>
                <w:noProof/>
                <w:lang w:val="sl-SI"/>
              </w:rPr>
            </w:pPr>
          </w:p>
        </w:tc>
      </w:tr>
      <w:tr w:rsidR="00A16026" w:rsidRPr="00D9637D" w14:paraId="07B7AE01" w14:textId="05E0A19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FCB1DB" w14:textId="77777777" w:rsidR="00A16026" w:rsidRPr="00D9637D" w:rsidRDefault="00A16026" w:rsidP="00D9637D">
            <w:pPr>
              <w:autoSpaceDE w:val="0"/>
              <w:autoSpaceDN w:val="0"/>
              <w:adjustRightInd w:val="0"/>
              <w:jc w:val="center"/>
              <w:rPr>
                <w:noProof/>
                <w:lang w:val="sr-Cyrl-RS"/>
              </w:rPr>
            </w:pPr>
            <w:r w:rsidRPr="00D9637D">
              <w:rPr>
                <w:color w:val="000000"/>
              </w:rPr>
              <w:t>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83FF840" w14:textId="4471B753" w:rsidR="00A16026" w:rsidRPr="00D9637D" w:rsidRDefault="00A16026" w:rsidP="00D9637D">
            <w:pPr>
              <w:autoSpaceDE w:val="0"/>
              <w:autoSpaceDN w:val="0"/>
              <w:adjustRightInd w:val="0"/>
              <w:jc w:val="center"/>
              <w:rPr>
                <w:noProof/>
                <w:lang w:val="sr-Cyrl-RS"/>
              </w:rPr>
            </w:pPr>
            <w:r w:rsidRPr="00A16026">
              <w:rPr>
                <w:color w:val="000000"/>
              </w:rPr>
              <w:t>Flow sensor</w:t>
            </w:r>
          </w:p>
        </w:tc>
        <w:tc>
          <w:tcPr>
            <w:tcW w:w="589" w:type="pct"/>
            <w:tcBorders>
              <w:top w:val="single" w:sz="4" w:space="0" w:color="auto"/>
              <w:left w:val="single" w:sz="4" w:space="0" w:color="auto"/>
              <w:bottom w:val="single" w:sz="4" w:space="0" w:color="auto"/>
              <w:right w:val="single" w:sz="4" w:space="0" w:color="auto"/>
            </w:tcBorders>
            <w:vAlign w:val="bottom"/>
          </w:tcPr>
          <w:p w14:paraId="692372FC" w14:textId="3F8ACD00" w:rsidR="00A16026" w:rsidRPr="00D9637D" w:rsidRDefault="00A16026" w:rsidP="00D9637D">
            <w:pPr>
              <w:autoSpaceDE w:val="0"/>
              <w:autoSpaceDN w:val="0"/>
              <w:adjustRightInd w:val="0"/>
              <w:jc w:val="center"/>
              <w:rPr>
                <w:noProof/>
                <w:lang w:val="sr-Cyrl-RS"/>
              </w:rPr>
            </w:pPr>
            <w:r w:rsidRPr="00A16026">
              <w:rPr>
                <w:color w:val="000000"/>
              </w:rPr>
              <w:t>7395234</w:t>
            </w:r>
          </w:p>
        </w:tc>
        <w:tc>
          <w:tcPr>
            <w:tcW w:w="592" w:type="pct"/>
            <w:tcBorders>
              <w:top w:val="single" w:sz="4" w:space="0" w:color="auto"/>
              <w:left w:val="single" w:sz="4" w:space="0" w:color="auto"/>
              <w:bottom w:val="single" w:sz="4" w:space="0" w:color="auto"/>
              <w:right w:val="single" w:sz="4" w:space="0" w:color="auto"/>
            </w:tcBorders>
          </w:tcPr>
          <w:p w14:paraId="0FFF0F2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6F6253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FD753B"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874D9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B9A9E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A2E66F" w14:textId="77777777" w:rsidR="00A16026" w:rsidRPr="00D9637D" w:rsidRDefault="00A16026" w:rsidP="00D9637D">
            <w:pPr>
              <w:jc w:val="center"/>
              <w:rPr>
                <w:noProof/>
                <w:lang w:val="sl-SI"/>
              </w:rPr>
            </w:pPr>
          </w:p>
        </w:tc>
      </w:tr>
      <w:tr w:rsidR="00A16026" w:rsidRPr="00D9637D" w14:paraId="760BE6BE" w14:textId="256EF0F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9B20D9" w14:textId="77777777" w:rsidR="00A16026" w:rsidRPr="00D9637D" w:rsidRDefault="00A16026" w:rsidP="00D9637D">
            <w:pPr>
              <w:autoSpaceDE w:val="0"/>
              <w:autoSpaceDN w:val="0"/>
              <w:adjustRightInd w:val="0"/>
              <w:jc w:val="center"/>
              <w:rPr>
                <w:noProof/>
                <w:lang w:val="sr-Cyrl-RS"/>
              </w:rPr>
            </w:pPr>
            <w:r w:rsidRPr="00D9637D">
              <w:rPr>
                <w:color w:val="000000"/>
              </w:rPr>
              <w:t>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47FF6B" w14:textId="6D460555" w:rsidR="00A16026" w:rsidRPr="00D9637D" w:rsidRDefault="00A16026" w:rsidP="00D9637D">
            <w:pPr>
              <w:autoSpaceDE w:val="0"/>
              <w:autoSpaceDN w:val="0"/>
              <w:adjustRightInd w:val="0"/>
              <w:jc w:val="center"/>
              <w:rPr>
                <w:noProof/>
                <w:lang w:val="sr-Cyrl-RS"/>
              </w:rPr>
            </w:pPr>
            <w:r w:rsidRPr="00A16026">
              <w:rPr>
                <w:color w:val="000000"/>
              </w:rPr>
              <w:t>ICS Tower 7A</w:t>
            </w:r>
          </w:p>
        </w:tc>
        <w:tc>
          <w:tcPr>
            <w:tcW w:w="589" w:type="pct"/>
            <w:tcBorders>
              <w:top w:val="single" w:sz="4" w:space="0" w:color="auto"/>
              <w:left w:val="single" w:sz="4" w:space="0" w:color="auto"/>
              <w:bottom w:val="single" w:sz="4" w:space="0" w:color="auto"/>
              <w:right w:val="single" w:sz="4" w:space="0" w:color="auto"/>
            </w:tcBorders>
            <w:vAlign w:val="bottom"/>
          </w:tcPr>
          <w:p w14:paraId="231E9CDD" w14:textId="28DD42B5" w:rsidR="00A16026" w:rsidRPr="00D9637D" w:rsidRDefault="00A16026" w:rsidP="00D9637D">
            <w:pPr>
              <w:autoSpaceDE w:val="0"/>
              <w:autoSpaceDN w:val="0"/>
              <w:adjustRightInd w:val="0"/>
              <w:jc w:val="center"/>
              <w:rPr>
                <w:noProof/>
                <w:lang w:val="sr-Cyrl-RS"/>
              </w:rPr>
            </w:pPr>
            <w:r w:rsidRPr="00A16026">
              <w:rPr>
                <w:color w:val="000000"/>
              </w:rPr>
              <w:t>8879566</w:t>
            </w:r>
          </w:p>
        </w:tc>
        <w:tc>
          <w:tcPr>
            <w:tcW w:w="592" w:type="pct"/>
            <w:tcBorders>
              <w:top w:val="single" w:sz="4" w:space="0" w:color="auto"/>
              <w:left w:val="single" w:sz="4" w:space="0" w:color="auto"/>
              <w:bottom w:val="single" w:sz="4" w:space="0" w:color="auto"/>
              <w:right w:val="single" w:sz="4" w:space="0" w:color="auto"/>
            </w:tcBorders>
          </w:tcPr>
          <w:p w14:paraId="6874A0D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4AB6F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5AD6D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EFA74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F2289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C1FEA62" w14:textId="77777777" w:rsidR="00A16026" w:rsidRPr="00D9637D" w:rsidRDefault="00A16026" w:rsidP="00D9637D">
            <w:pPr>
              <w:jc w:val="center"/>
              <w:rPr>
                <w:noProof/>
                <w:lang w:val="sl-SI"/>
              </w:rPr>
            </w:pPr>
          </w:p>
        </w:tc>
      </w:tr>
      <w:tr w:rsidR="00A16026" w:rsidRPr="00D9637D" w14:paraId="448A1530" w14:textId="5F6F8E9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A00893" w14:textId="77777777" w:rsidR="00A16026" w:rsidRPr="00D9637D" w:rsidRDefault="00A16026" w:rsidP="00D9637D">
            <w:pPr>
              <w:autoSpaceDE w:val="0"/>
              <w:autoSpaceDN w:val="0"/>
              <w:adjustRightInd w:val="0"/>
              <w:jc w:val="center"/>
              <w:rPr>
                <w:noProof/>
                <w:lang w:val="sr-Cyrl-RS"/>
              </w:rPr>
            </w:pPr>
            <w:r w:rsidRPr="00D9637D">
              <w:rPr>
                <w:color w:val="000000"/>
              </w:rPr>
              <w:t>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75CB7E" w14:textId="7CD23C6E" w:rsidR="00A16026" w:rsidRPr="00D9637D" w:rsidRDefault="00A16026" w:rsidP="00D9637D">
            <w:pPr>
              <w:autoSpaceDE w:val="0"/>
              <w:autoSpaceDN w:val="0"/>
              <w:adjustRightInd w:val="0"/>
              <w:jc w:val="center"/>
              <w:rPr>
                <w:noProof/>
                <w:lang w:val="sr-Cyrl-RS"/>
              </w:rPr>
            </w:pPr>
            <w:r w:rsidRPr="00A16026">
              <w:rPr>
                <w:color w:val="000000"/>
              </w:rPr>
              <w:t>IRS3_TCR</w:t>
            </w:r>
          </w:p>
        </w:tc>
        <w:tc>
          <w:tcPr>
            <w:tcW w:w="589" w:type="pct"/>
            <w:tcBorders>
              <w:top w:val="single" w:sz="4" w:space="0" w:color="auto"/>
              <w:left w:val="single" w:sz="4" w:space="0" w:color="auto"/>
              <w:bottom w:val="single" w:sz="4" w:space="0" w:color="auto"/>
              <w:right w:val="single" w:sz="4" w:space="0" w:color="auto"/>
            </w:tcBorders>
            <w:vAlign w:val="bottom"/>
          </w:tcPr>
          <w:p w14:paraId="490C5D51" w14:textId="13F82C91" w:rsidR="00A16026" w:rsidRPr="00D9637D" w:rsidRDefault="00A16026" w:rsidP="00D9637D">
            <w:pPr>
              <w:autoSpaceDE w:val="0"/>
              <w:autoSpaceDN w:val="0"/>
              <w:adjustRightInd w:val="0"/>
              <w:jc w:val="center"/>
              <w:rPr>
                <w:noProof/>
                <w:lang w:val="sr-Cyrl-RS"/>
              </w:rPr>
            </w:pPr>
            <w:r w:rsidRPr="00A16026">
              <w:rPr>
                <w:color w:val="000000"/>
              </w:rPr>
              <w:t>8377793</w:t>
            </w:r>
          </w:p>
        </w:tc>
        <w:tc>
          <w:tcPr>
            <w:tcW w:w="592" w:type="pct"/>
            <w:tcBorders>
              <w:top w:val="single" w:sz="4" w:space="0" w:color="auto"/>
              <w:left w:val="single" w:sz="4" w:space="0" w:color="auto"/>
              <w:bottom w:val="single" w:sz="4" w:space="0" w:color="auto"/>
              <w:right w:val="single" w:sz="4" w:space="0" w:color="auto"/>
            </w:tcBorders>
          </w:tcPr>
          <w:p w14:paraId="7A64BD45"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5BDFFE6"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50EC96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50A29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7A93EF"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5BDFA4A" w14:textId="77777777" w:rsidR="00A16026" w:rsidRPr="00D9637D" w:rsidRDefault="00A16026" w:rsidP="00D9637D">
            <w:pPr>
              <w:jc w:val="center"/>
              <w:rPr>
                <w:noProof/>
                <w:lang w:val="sl-SI"/>
              </w:rPr>
            </w:pPr>
          </w:p>
        </w:tc>
      </w:tr>
      <w:tr w:rsidR="00A16026" w:rsidRPr="00D9637D" w14:paraId="1BE9085F" w14:textId="7437D50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5BA95C" w14:textId="77777777" w:rsidR="00A16026" w:rsidRPr="00D9637D" w:rsidRDefault="00A16026" w:rsidP="00D9637D">
            <w:pPr>
              <w:autoSpaceDE w:val="0"/>
              <w:autoSpaceDN w:val="0"/>
              <w:adjustRightInd w:val="0"/>
              <w:jc w:val="center"/>
              <w:rPr>
                <w:noProof/>
                <w:lang w:val="sr-Cyrl-RS"/>
              </w:rPr>
            </w:pPr>
            <w:r w:rsidRPr="00D9637D">
              <w:rPr>
                <w:color w:val="000000"/>
              </w:rPr>
              <w:t>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7CD682" w14:textId="4E01C249" w:rsidR="00A16026" w:rsidRPr="00D9637D" w:rsidRDefault="00A16026" w:rsidP="00D9637D">
            <w:pPr>
              <w:autoSpaceDE w:val="0"/>
              <w:autoSpaceDN w:val="0"/>
              <w:adjustRightInd w:val="0"/>
              <w:jc w:val="center"/>
              <w:rPr>
                <w:noProof/>
                <w:lang w:val="sr-Cyrl-RS"/>
              </w:rPr>
            </w:pPr>
            <w:r w:rsidRPr="00A16026">
              <w:rPr>
                <w:color w:val="000000"/>
              </w:rPr>
              <w:t>IRS3_REC</w:t>
            </w:r>
          </w:p>
        </w:tc>
        <w:tc>
          <w:tcPr>
            <w:tcW w:w="589" w:type="pct"/>
            <w:tcBorders>
              <w:top w:val="single" w:sz="4" w:space="0" w:color="auto"/>
              <w:left w:val="single" w:sz="4" w:space="0" w:color="auto"/>
              <w:bottom w:val="single" w:sz="4" w:space="0" w:color="auto"/>
              <w:right w:val="single" w:sz="4" w:space="0" w:color="auto"/>
            </w:tcBorders>
            <w:vAlign w:val="bottom"/>
          </w:tcPr>
          <w:p w14:paraId="6B3E19E2" w14:textId="503609B2" w:rsidR="00A16026" w:rsidRPr="00D9637D" w:rsidRDefault="00A16026" w:rsidP="00D9637D">
            <w:pPr>
              <w:autoSpaceDE w:val="0"/>
              <w:autoSpaceDN w:val="0"/>
              <w:adjustRightInd w:val="0"/>
              <w:jc w:val="center"/>
              <w:rPr>
                <w:noProof/>
                <w:lang w:val="sr-Cyrl-RS"/>
              </w:rPr>
            </w:pPr>
            <w:r w:rsidRPr="00A16026">
              <w:rPr>
                <w:color w:val="000000"/>
              </w:rPr>
              <w:t>8377694</w:t>
            </w:r>
          </w:p>
        </w:tc>
        <w:tc>
          <w:tcPr>
            <w:tcW w:w="592" w:type="pct"/>
            <w:tcBorders>
              <w:top w:val="single" w:sz="4" w:space="0" w:color="auto"/>
              <w:left w:val="single" w:sz="4" w:space="0" w:color="auto"/>
              <w:bottom w:val="single" w:sz="4" w:space="0" w:color="auto"/>
              <w:right w:val="single" w:sz="4" w:space="0" w:color="auto"/>
            </w:tcBorders>
          </w:tcPr>
          <w:p w14:paraId="4873E77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839D8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3EB04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FCD5F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A9B74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CF36553" w14:textId="77777777" w:rsidR="00A16026" w:rsidRPr="00D9637D" w:rsidRDefault="00A16026" w:rsidP="00D9637D">
            <w:pPr>
              <w:jc w:val="center"/>
              <w:rPr>
                <w:noProof/>
                <w:lang w:val="sl-SI"/>
              </w:rPr>
            </w:pPr>
          </w:p>
        </w:tc>
      </w:tr>
      <w:tr w:rsidR="00A16026" w:rsidRPr="00D9637D" w14:paraId="4743A79D" w14:textId="4082F27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F2D55D" w14:textId="77777777" w:rsidR="00A16026" w:rsidRPr="00D9637D" w:rsidRDefault="00A16026" w:rsidP="00D9637D">
            <w:pPr>
              <w:autoSpaceDE w:val="0"/>
              <w:autoSpaceDN w:val="0"/>
              <w:adjustRightInd w:val="0"/>
              <w:jc w:val="center"/>
              <w:rPr>
                <w:noProof/>
                <w:lang w:val="sr-Cyrl-RS"/>
              </w:rPr>
            </w:pPr>
            <w:r w:rsidRPr="00D9637D">
              <w:rPr>
                <w:color w:val="000000"/>
              </w:rPr>
              <w:t>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FF03B1B" w14:textId="467B5664" w:rsidR="00A16026" w:rsidRPr="00D9637D" w:rsidRDefault="00A16026" w:rsidP="00D9637D">
            <w:pPr>
              <w:autoSpaceDE w:val="0"/>
              <w:autoSpaceDN w:val="0"/>
              <w:adjustRightInd w:val="0"/>
              <w:jc w:val="center"/>
              <w:rPr>
                <w:noProof/>
                <w:lang w:val="sr-Cyrl-RS"/>
              </w:rPr>
            </w:pPr>
            <w:r w:rsidRPr="00A16026">
              <w:rPr>
                <w:color w:val="000000"/>
              </w:rPr>
              <w:t>Filterset IRS 3</w:t>
            </w:r>
          </w:p>
        </w:tc>
        <w:tc>
          <w:tcPr>
            <w:tcW w:w="589" w:type="pct"/>
            <w:tcBorders>
              <w:top w:val="single" w:sz="4" w:space="0" w:color="auto"/>
              <w:left w:val="single" w:sz="4" w:space="0" w:color="auto"/>
              <w:bottom w:val="single" w:sz="4" w:space="0" w:color="auto"/>
              <w:right w:val="single" w:sz="4" w:space="0" w:color="auto"/>
            </w:tcBorders>
            <w:vAlign w:val="bottom"/>
          </w:tcPr>
          <w:p w14:paraId="1E187159" w14:textId="700F7BE4" w:rsidR="00A16026" w:rsidRPr="00D9637D" w:rsidRDefault="00A16026" w:rsidP="00D9637D">
            <w:pPr>
              <w:autoSpaceDE w:val="0"/>
              <w:autoSpaceDN w:val="0"/>
              <w:adjustRightInd w:val="0"/>
              <w:jc w:val="center"/>
              <w:rPr>
                <w:noProof/>
                <w:lang w:val="sr-Cyrl-RS"/>
              </w:rPr>
            </w:pPr>
            <w:r w:rsidRPr="00A16026">
              <w:rPr>
                <w:color w:val="000000"/>
              </w:rPr>
              <w:t>8379344</w:t>
            </w:r>
          </w:p>
        </w:tc>
        <w:tc>
          <w:tcPr>
            <w:tcW w:w="592" w:type="pct"/>
            <w:tcBorders>
              <w:top w:val="single" w:sz="4" w:space="0" w:color="auto"/>
              <w:left w:val="single" w:sz="4" w:space="0" w:color="auto"/>
              <w:bottom w:val="single" w:sz="4" w:space="0" w:color="auto"/>
              <w:right w:val="single" w:sz="4" w:space="0" w:color="auto"/>
            </w:tcBorders>
          </w:tcPr>
          <w:p w14:paraId="2AC12472"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9FFD5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C6908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EA26A8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DE53DB"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9C02AF" w14:textId="77777777" w:rsidR="00A16026" w:rsidRPr="00D9637D" w:rsidRDefault="00A16026" w:rsidP="00D9637D">
            <w:pPr>
              <w:jc w:val="center"/>
              <w:rPr>
                <w:noProof/>
                <w:lang w:val="sl-SI"/>
              </w:rPr>
            </w:pPr>
          </w:p>
        </w:tc>
      </w:tr>
      <w:tr w:rsidR="00A16026" w:rsidRPr="00D9637D" w14:paraId="50C98D05" w14:textId="4E1FFCC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9820E93" w14:textId="77777777" w:rsidR="00A16026" w:rsidRPr="00D9637D" w:rsidRDefault="00A16026" w:rsidP="00D9637D">
            <w:pPr>
              <w:autoSpaceDE w:val="0"/>
              <w:autoSpaceDN w:val="0"/>
              <w:adjustRightInd w:val="0"/>
              <w:jc w:val="center"/>
              <w:rPr>
                <w:noProof/>
                <w:lang w:val="sr-Cyrl-RS"/>
              </w:rPr>
            </w:pPr>
            <w:r w:rsidRPr="00D9637D">
              <w:rPr>
                <w:color w:val="000000"/>
              </w:rPr>
              <w:t>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75DD64" w14:textId="27FD4821" w:rsidR="00A16026" w:rsidRPr="00D9637D" w:rsidRDefault="00A16026" w:rsidP="00D9637D">
            <w:pPr>
              <w:autoSpaceDE w:val="0"/>
              <w:autoSpaceDN w:val="0"/>
              <w:adjustRightInd w:val="0"/>
              <w:jc w:val="center"/>
              <w:rPr>
                <w:noProof/>
                <w:lang w:val="sr-Cyrl-RS"/>
              </w:rPr>
            </w:pPr>
            <w:r w:rsidRPr="00A16026">
              <w:rPr>
                <w:color w:val="000000"/>
              </w:rPr>
              <w:t>UPS 230V 9PX 3000 VA Rack</w:t>
            </w:r>
          </w:p>
        </w:tc>
        <w:tc>
          <w:tcPr>
            <w:tcW w:w="589" w:type="pct"/>
            <w:tcBorders>
              <w:top w:val="single" w:sz="4" w:space="0" w:color="auto"/>
              <w:left w:val="single" w:sz="4" w:space="0" w:color="auto"/>
              <w:bottom w:val="single" w:sz="4" w:space="0" w:color="auto"/>
              <w:right w:val="single" w:sz="4" w:space="0" w:color="auto"/>
            </w:tcBorders>
            <w:vAlign w:val="bottom"/>
          </w:tcPr>
          <w:p w14:paraId="0DBB23D1" w14:textId="2713DE7D" w:rsidR="00A16026" w:rsidRPr="00D9637D" w:rsidRDefault="00A16026" w:rsidP="00D9637D">
            <w:pPr>
              <w:autoSpaceDE w:val="0"/>
              <w:autoSpaceDN w:val="0"/>
              <w:adjustRightInd w:val="0"/>
              <w:jc w:val="center"/>
              <w:rPr>
                <w:noProof/>
                <w:lang w:val="sr-Cyrl-RS"/>
              </w:rPr>
            </w:pPr>
            <w:r w:rsidRPr="00A16026">
              <w:rPr>
                <w:color w:val="000000"/>
              </w:rPr>
              <w:t>4015830</w:t>
            </w:r>
          </w:p>
        </w:tc>
        <w:tc>
          <w:tcPr>
            <w:tcW w:w="592" w:type="pct"/>
            <w:tcBorders>
              <w:top w:val="single" w:sz="4" w:space="0" w:color="auto"/>
              <w:left w:val="single" w:sz="4" w:space="0" w:color="auto"/>
              <w:bottom w:val="single" w:sz="4" w:space="0" w:color="auto"/>
              <w:right w:val="single" w:sz="4" w:space="0" w:color="auto"/>
            </w:tcBorders>
          </w:tcPr>
          <w:p w14:paraId="5F59BE46"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E569D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1ADC0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D7736A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1799804"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30DB85" w14:textId="77777777" w:rsidR="00A16026" w:rsidRPr="00D9637D" w:rsidRDefault="00A16026" w:rsidP="00D9637D">
            <w:pPr>
              <w:jc w:val="center"/>
              <w:rPr>
                <w:noProof/>
                <w:lang w:val="sl-SI"/>
              </w:rPr>
            </w:pPr>
          </w:p>
        </w:tc>
      </w:tr>
      <w:tr w:rsidR="00A16026" w:rsidRPr="00D9637D" w14:paraId="55898778" w14:textId="396261D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33E22A" w14:textId="77777777" w:rsidR="00A16026" w:rsidRPr="00D9637D" w:rsidRDefault="00A16026" w:rsidP="00D9637D">
            <w:pPr>
              <w:autoSpaceDE w:val="0"/>
              <w:autoSpaceDN w:val="0"/>
              <w:adjustRightInd w:val="0"/>
              <w:jc w:val="center"/>
              <w:rPr>
                <w:noProof/>
                <w:lang w:val="sr-Cyrl-RS"/>
              </w:rPr>
            </w:pPr>
            <w:r w:rsidRPr="00D9637D">
              <w:rPr>
                <w:color w:val="000000"/>
              </w:rPr>
              <w:t>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4784DEE" w14:textId="2B9DB94F" w:rsidR="00A16026" w:rsidRPr="00D9637D" w:rsidRDefault="00A16026" w:rsidP="00D9637D">
            <w:pPr>
              <w:autoSpaceDE w:val="0"/>
              <w:autoSpaceDN w:val="0"/>
              <w:adjustRightInd w:val="0"/>
              <w:jc w:val="center"/>
              <w:rPr>
                <w:noProof/>
                <w:lang w:val="sr-Cyrl-RS"/>
              </w:rPr>
            </w:pPr>
            <w:r w:rsidRPr="00A16026">
              <w:rPr>
                <w:color w:val="000000"/>
              </w:rPr>
              <w:t>DC_POWER_STAT D450 E 04 %</w:t>
            </w:r>
          </w:p>
        </w:tc>
        <w:tc>
          <w:tcPr>
            <w:tcW w:w="589" w:type="pct"/>
            <w:tcBorders>
              <w:top w:val="single" w:sz="4" w:space="0" w:color="auto"/>
              <w:left w:val="single" w:sz="4" w:space="0" w:color="auto"/>
              <w:bottom w:val="single" w:sz="4" w:space="0" w:color="auto"/>
              <w:right w:val="single" w:sz="4" w:space="0" w:color="auto"/>
            </w:tcBorders>
            <w:vAlign w:val="bottom"/>
          </w:tcPr>
          <w:p w14:paraId="76529A25" w14:textId="1CE5A933" w:rsidR="00A16026" w:rsidRPr="00D9637D" w:rsidRDefault="00A16026" w:rsidP="00D9637D">
            <w:pPr>
              <w:autoSpaceDE w:val="0"/>
              <w:autoSpaceDN w:val="0"/>
              <w:adjustRightInd w:val="0"/>
              <w:jc w:val="center"/>
              <w:rPr>
                <w:noProof/>
                <w:lang w:val="sr-Cyrl-RS"/>
              </w:rPr>
            </w:pPr>
            <w:r w:rsidRPr="00A16026">
              <w:rPr>
                <w:color w:val="000000"/>
              </w:rPr>
              <w:t>3848707</w:t>
            </w:r>
          </w:p>
        </w:tc>
        <w:tc>
          <w:tcPr>
            <w:tcW w:w="592" w:type="pct"/>
            <w:tcBorders>
              <w:top w:val="single" w:sz="4" w:space="0" w:color="auto"/>
              <w:left w:val="single" w:sz="4" w:space="0" w:color="auto"/>
              <w:bottom w:val="single" w:sz="4" w:space="0" w:color="auto"/>
              <w:right w:val="single" w:sz="4" w:space="0" w:color="auto"/>
            </w:tcBorders>
          </w:tcPr>
          <w:p w14:paraId="59F072D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873074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FEC540A"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60E48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82B708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E5178B6" w14:textId="77777777" w:rsidR="00A16026" w:rsidRPr="00D9637D" w:rsidRDefault="00A16026" w:rsidP="00D9637D">
            <w:pPr>
              <w:jc w:val="center"/>
              <w:rPr>
                <w:noProof/>
                <w:lang w:val="sl-SI"/>
              </w:rPr>
            </w:pPr>
          </w:p>
        </w:tc>
      </w:tr>
      <w:tr w:rsidR="00A16026" w:rsidRPr="00D9637D" w14:paraId="252A3894" w14:textId="6690A9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1EF3EB" w14:textId="77777777" w:rsidR="00A16026" w:rsidRPr="00D9637D" w:rsidRDefault="00A16026" w:rsidP="00D9637D">
            <w:pPr>
              <w:autoSpaceDE w:val="0"/>
              <w:autoSpaceDN w:val="0"/>
              <w:adjustRightInd w:val="0"/>
              <w:jc w:val="center"/>
              <w:rPr>
                <w:noProof/>
                <w:lang w:val="sr-Cyrl-RS"/>
              </w:rPr>
            </w:pPr>
            <w:r w:rsidRPr="00D9637D">
              <w:rPr>
                <w:color w:val="000000"/>
              </w:rPr>
              <w:t>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80325E" w14:textId="51D33144" w:rsidR="00A16026" w:rsidRPr="00D9637D" w:rsidRDefault="00A16026" w:rsidP="00D9637D">
            <w:pPr>
              <w:autoSpaceDE w:val="0"/>
              <w:autoSpaceDN w:val="0"/>
              <w:adjustRightInd w:val="0"/>
              <w:jc w:val="center"/>
              <w:rPr>
                <w:noProof/>
                <w:lang w:val="sr-Cyrl-RS"/>
              </w:rPr>
            </w:pPr>
            <w:r w:rsidRPr="00A16026">
              <w:rPr>
                <w:color w:val="000000"/>
              </w:rPr>
              <w:t>SLIO D1</w:t>
            </w:r>
          </w:p>
        </w:tc>
        <w:tc>
          <w:tcPr>
            <w:tcW w:w="589" w:type="pct"/>
            <w:tcBorders>
              <w:top w:val="single" w:sz="4" w:space="0" w:color="auto"/>
              <w:left w:val="single" w:sz="4" w:space="0" w:color="auto"/>
              <w:bottom w:val="single" w:sz="4" w:space="0" w:color="auto"/>
              <w:right w:val="single" w:sz="4" w:space="0" w:color="auto"/>
            </w:tcBorders>
            <w:vAlign w:val="bottom"/>
          </w:tcPr>
          <w:p w14:paraId="2F19429A" w14:textId="4B1C0699" w:rsidR="00A16026" w:rsidRPr="00D9637D" w:rsidRDefault="00A16026" w:rsidP="00D9637D">
            <w:pPr>
              <w:autoSpaceDE w:val="0"/>
              <w:autoSpaceDN w:val="0"/>
              <w:adjustRightInd w:val="0"/>
              <w:jc w:val="center"/>
              <w:rPr>
                <w:noProof/>
                <w:lang w:val="sr-Cyrl-RS"/>
              </w:rPr>
            </w:pPr>
            <w:r w:rsidRPr="00A16026">
              <w:rPr>
                <w:color w:val="000000"/>
              </w:rPr>
              <w:t>4796285</w:t>
            </w:r>
          </w:p>
        </w:tc>
        <w:tc>
          <w:tcPr>
            <w:tcW w:w="592" w:type="pct"/>
            <w:tcBorders>
              <w:top w:val="single" w:sz="4" w:space="0" w:color="auto"/>
              <w:left w:val="single" w:sz="4" w:space="0" w:color="auto"/>
              <w:bottom w:val="single" w:sz="4" w:space="0" w:color="auto"/>
              <w:right w:val="single" w:sz="4" w:space="0" w:color="auto"/>
            </w:tcBorders>
          </w:tcPr>
          <w:p w14:paraId="771CCA8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93CE21"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F579D5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3B9B73"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C74EE4"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C8FC60" w14:textId="77777777" w:rsidR="00A16026" w:rsidRPr="00D9637D" w:rsidRDefault="00A16026" w:rsidP="00D9637D">
            <w:pPr>
              <w:jc w:val="center"/>
              <w:rPr>
                <w:noProof/>
                <w:lang w:val="sl-SI"/>
              </w:rPr>
            </w:pPr>
          </w:p>
        </w:tc>
      </w:tr>
      <w:tr w:rsidR="00A16026" w:rsidRPr="00D9637D" w14:paraId="39DF0610" w14:textId="7786DC1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C93EA2" w14:textId="77777777" w:rsidR="00A16026" w:rsidRPr="00D9637D" w:rsidRDefault="00A16026" w:rsidP="00D9637D">
            <w:pPr>
              <w:autoSpaceDE w:val="0"/>
              <w:autoSpaceDN w:val="0"/>
              <w:adjustRightInd w:val="0"/>
              <w:jc w:val="center"/>
              <w:rPr>
                <w:noProof/>
                <w:lang w:val="sr-Cyrl-RS"/>
              </w:rPr>
            </w:pPr>
            <w:r w:rsidRPr="00D9637D">
              <w:rPr>
                <w:color w:val="000000"/>
              </w:rPr>
              <w:t>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74C7E2" w14:textId="16B2E467" w:rsidR="00A16026" w:rsidRPr="00D9637D" w:rsidRDefault="00A16026" w:rsidP="00D9637D">
            <w:pPr>
              <w:autoSpaceDE w:val="0"/>
              <w:autoSpaceDN w:val="0"/>
              <w:adjustRightInd w:val="0"/>
              <w:jc w:val="center"/>
              <w:rPr>
                <w:noProof/>
                <w:lang w:val="sr-Cyrl-RS"/>
              </w:rPr>
            </w:pPr>
            <w:r w:rsidRPr="00A16026">
              <w:rPr>
                <w:color w:val="000000"/>
              </w:rPr>
              <w:t>Contactor 3RT1044 KPL.MIT HSB+RC =D=</w:t>
            </w:r>
          </w:p>
        </w:tc>
        <w:tc>
          <w:tcPr>
            <w:tcW w:w="589" w:type="pct"/>
            <w:tcBorders>
              <w:top w:val="single" w:sz="4" w:space="0" w:color="auto"/>
              <w:left w:val="single" w:sz="4" w:space="0" w:color="auto"/>
              <w:bottom w:val="single" w:sz="4" w:space="0" w:color="auto"/>
              <w:right w:val="single" w:sz="4" w:space="0" w:color="auto"/>
            </w:tcBorders>
            <w:vAlign w:val="bottom"/>
          </w:tcPr>
          <w:p w14:paraId="09250CAF" w14:textId="67D33BE6" w:rsidR="00A16026" w:rsidRPr="00D9637D" w:rsidRDefault="00A16026" w:rsidP="00D9637D">
            <w:pPr>
              <w:autoSpaceDE w:val="0"/>
              <w:autoSpaceDN w:val="0"/>
              <w:adjustRightInd w:val="0"/>
              <w:jc w:val="center"/>
              <w:rPr>
                <w:noProof/>
                <w:lang w:val="sr-Cyrl-RS"/>
              </w:rPr>
            </w:pPr>
            <w:r w:rsidRPr="00A16026">
              <w:rPr>
                <w:color w:val="000000"/>
              </w:rPr>
              <w:t>7750396</w:t>
            </w:r>
          </w:p>
        </w:tc>
        <w:tc>
          <w:tcPr>
            <w:tcW w:w="592" w:type="pct"/>
            <w:tcBorders>
              <w:top w:val="single" w:sz="4" w:space="0" w:color="auto"/>
              <w:left w:val="single" w:sz="4" w:space="0" w:color="auto"/>
              <w:bottom w:val="single" w:sz="4" w:space="0" w:color="auto"/>
              <w:right w:val="single" w:sz="4" w:space="0" w:color="auto"/>
            </w:tcBorders>
          </w:tcPr>
          <w:p w14:paraId="6D64586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A08EE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3964CBE"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0AEA4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5CB0DD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BB764A9" w14:textId="77777777" w:rsidR="00A16026" w:rsidRPr="00D9637D" w:rsidRDefault="00A16026" w:rsidP="00D9637D">
            <w:pPr>
              <w:jc w:val="center"/>
              <w:rPr>
                <w:noProof/>
                <w:lang w:val="sl-SI"/>
              </w:rPr>
            </w:pPr>
          </w:p>
        </w:tc>
      </w:tr>
      <w:tr w:rsidR="00A16026" w:rsidRPr="00D9637D" w14:paraId="1006A038" w14:textId="159D615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F8718C" w14:textId="77777777" w:rsidR="00A16026" w:rsidRPr="00D9637D" w:rsidRDefault="00A16026" w:rsidP="00D9637D">
            <w:pPr>
              <w:autoSpaceDE w:val="0"/>
              <w:autoSpaceDN w:val="0"/>
              <w:adjustRightInd w:val="0"/>
              <w:jc w:val="center"/>
              <w:rPr>
                <w:noProof/>
                <w:lang w:val="sr-Cyrl-RS"/>
              </w:rPr>
            </w:pPr>
            <w:r w:rsidRPr="00D9637D">
              <w:rPr>
                <w:color w:val="000000"/>
              </w:rPr>
              <w:t>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528EA9D" w14:textId="261C343F" w:rsidR="00A16026" w:rsidRPr="00D9637D" w:rsidRDefault="00A16026" w:rsidP="00D9637D">
            <w:pPr>
              <w:autoSpaceDE w:val="0"/>
              <w:autoSpaceDN w:val="0"/>
              <w:adjustRightInd w:val="0"/>
              <w:jc w:val="center"/>
              <w:rPr>
                <w:noProof/>
                <w:lang w:val="sr-Cyrl-RS"/>
              </w:rPr>
            </w:pPr>
            <w:r w:rsidRPr="00A16026">
              <w:rPr>
                <w:color w:val="000000"/>
              </w:rPr>
              <w:t>AC-DC 140-264/14..28V 8A =D=</w:t>
            </w:r>
          </w:p>
        </w:tc>
        <w:tc>
          <w:tcPr>
            <w:tcW w:w="589" w:type="pct"/>
            <w:tcBorders>
              <w:top w:val="single" w:sz="4" w:space="0" w:color="auto"/>
              <w:left w:val="single" w:sz="4" w:space="0" w:color="auto"/>
              <w:bottom w:val="single" w:sz="4" w:space="0" w:color="auto"/>
              <w:right w:val="single" w:sz="4" w:space="0" w:color="auto"/>
            </w:tcBorders>
            <w:vAlign w:val="bottom"/>
          </w:tcPr>
          <w:p w14:paraId="4DBD724F" w14:textId="01106DF5" w:rsidR="00A16026" w:rsidRPr="00D9637D" w:rsidRDefault="00A16026" w:rsidP="00D9637D">
            <w:pPr>
              <w:autoSpaceDE w:val="0"/>
              <w:autoSpaceDN w:val="0"/>
              <w:adjustRightInd w:val="0"/>
              <w:jc w:val="center"/>
              <w:rPr>
                <w:noProof/>
                <w:lang w:val="sr-Cyrl-RS"/>
              </w:rPr>
            </w:pPr>
            <w:r w:rsidRPr="00A16026">
              <w:rPr>
                <w:color w:val="000000"/>
              </w:rPr>
              <w:t>4687430</w:t>
            </w:r>
          </w:p>
        </w:tc>
        <w:tc>
          <w:tcPr>
            <w:tcW w:w="592" w:type="pct"/>
            <w:tcBorders>
              <w:top w:val="single" w:sz="4" w:space="0" w:color="auto"/>
              <w:left w:val="single" w:sz="4" w:space="0" w:color="auto"/>
              <w:bottom w:val="single" w:sz="4" w:space="0" w:color="auto"/>
              <w:right w:val="single" w:sz="4" w:space="0" w:color="auto"/>
            </w:tcBorders>
          </w:tcPr>
          <w:p w14:paraId="77D7226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4FC43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627B3D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2A557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1D3F0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AB2390" w14:textId="77777777" w:rsidR="00A16026" w:rsidRPr="00D9637D" w:rsidRDefault="00A16026" w:rsidP="00D9637D">
            <w:pPr>
              <w:jc w:val="center"/>
              <w:rPr>
                <w:noProof/>
                <w:lang w:val="sl-SI"/>
              </w:rPr>
            </w:pPr>
          </w:p>
        </w:tc>
      </w:tr>
      <w:tr w:rsidR="00A16026" w:rsidRPr="00D9637D" w14:paraId="1D0A140D" w14:textId="2D801B9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3D472D" w14:textId="77777777" w:rsidR="00A16026" w:rsidRPr="00D9637D" w:rsidRDefault="00A16026" w:rsidP="00D9637D">
            <w:pPr>
              <w:autoSpaceDE w:val="0"/>
              <w:autoSpaceDN w:val="0"/>
              <w:adjustRightInd w:val="0"/>
              <w:jc w:val="center"/>
              <w:rPr>
                <w:noProof/>
                <w:lang w:val="sr-Cyrl-RS"/>
              </w:rPr>
            </w:pPr>
            <w:r w:rsidRPr="00D9637D">
              <w:rPr>
                <w:color w:val="000000"/>
              </w:rPr>
              <w:t>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E08A72" w14:textId="4B5C0C07" w:rsidR="00A16026" w:rsidRPr="00D9637D" w:rsidRDefault="00A16026" w:rsidP="00D9637D">
            <w:pPr>
              <w:autoSpaceDE w:val="0"/>
              <w:autoSpaceDN w:val="0"/>
              <w:adjustRightInd w:val="0"/>
              <w:jc w:val="center"/>
              <w:rPr>
                <w:noProof/>
                <w:lang w:val="sr-Cyrl-RS"/>
              </w:rPr>
            </w:pPr>
            <w:r w:rsidRPr="00A16026">
              <w:rPr>
                <w:color w:val="000000"/>
              </w:rPr>
              <w:t>SURGE SUPPRESSOR F-MS 12 ST</w:t>
            </w:r>
          </w:p>
        </w:tc>
        <w:tc>
          <w:tcPr>
            <w:tcW w:w="589" w:type="pct"/>
            <w:tcBorders>
              <w:top w:val="single" w:sz="4" w:space="0" w:color="auto"/>
              <w:left w:val="single" w:sz="4" w:space="0" w:color="auto"/>
              <w:bottom w:val="single" w:sz="4" w:space="0" w:color="auto"/>
              <w:right w:val="single" w:sz="4" w:space="0" w:color="auto"/>
            </w:tcBorders>
            <w:vAlign w:val="bottom"/>
          </w:tcPr>
          <w:p w14:paraId="372C3658" w14:textId="1BA8F1CC" w:rsidR="00A16026" w:rsidRPr="00D9637D" w:rsidRDefault="00A16026" w:rsidP="00D9637D">
            <w:pPr>
              <w:autoSpaceDE w:val="0"/>
              <w:autoSpaceDN w:val="0"/>
              <w:adjustRightInd w:val="0"/>
              <w:jc w:val="center"/>
              <w:rPr>
                <w:noProof/>
                <w:lang w:val="sr-Cyrl-RS"/>
              </w:rPr>
            </w:pPr>
            <w:r w:rsidRPr="00A16026">
              <w:rPr>
                <w:color w:val="000000"/>
              </w:rPr>
              <w:t>3095692</w:t>
            </w:r>
          </w:p>
        </w:tc>
        <w:tc>
          <w:tcPr>
            <w:tcW w:w="592" w:type="pct"/>
            <w:tcBorders>
              <w:top w:val="single" w:sz="4" w:space="0" w:color="auto"/>
              <w:left w:val="single" w:sz="4" w:space="0" w:color="auto"/>
              <w:bottom w:val="single" w:sz="4" w:space="0" w:color="auto"/>
              <w:right w:val="single" w:sz="4" w:space="0" w:color="auto"/>
            </w:tcBorders>
          </w:tcPr>
          <w:p w14:paraId="362D9C45"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ED0D5C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CA66E3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7DFFB6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6BD08DF"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6AE2B65" w14:textId="77777777" w:rsidR="00A16026" w:rsidRPr="00D9637D" w:rsidRDefault="00A16026" w:rsidP="00D9637D">
            <w:pPr>
              <w:jc w:val="center"/>
              <w:rPr>
                <w:noProof/>
                <w:lang w:val="sl-SI"/>
              </w:rPr>
            </w:pPr>
          </w:p>
        </w:tc>
      </w:tr>
      <w:tr w:rsidR="00A16026" w:rsidRPr="00D9637D" w14:paraId="246449C3" w14:textId="02C3917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B003AD" w14:textId="77777777" w:rsidR="00A16026" w:rsidRPr="00D9637D" w:rsidRDefault="00A16026" w:rsidP="00D9637D">
            <w:pPr>
              <w:autoSpaceDE w:val="0"/>
              <w:autoSpaceDN w:val="0"/>
              <w:adjustRightInd w:val="0"/>
              <w:jc w:val="center"/>
              <w:rPr>
                <w:noProof/>
                <w:lang w:val="sr-Cyrl-RS"/>
              </w:rPr>
            </w:pPr>
            <w:r w:rsidRPr="00D9637D">
              <w:rPr>
                <w:color w:val="000000"/>
              </w:rPr>
              <w:t>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89CC3A" w14:textId="1336DDBC" w:rsidR="00A16026" w:rsidRPr="00D9637D" w:rsidRDefault="00A16026" w:rsidP="00D9637D">
            <w:pPr>
              <w:autoSpaceDE w:val="0"/>
              <w:autoSpaceDN w:val="0"/>
              <w:adjustRightInd w:val="0"/>
              <w:jc w:val="center"/>
              <w:rPr>
                <w:noProof/>
                <w:lang w:val="sr-Cyrl-RS"/>
              </w:rPr>
            </w:pPr>
            <w:r w:rsidRPr="00A16026">
              <w:rPr>
                <w:color w:val="000000"/>
              </w:rPr>
              <w:t>FOC_P30F Component</w:t>
            </w:r>
          </w:p>
        </w:tc>
        <w:tc>
          <w:tcPr>
            <w:tcW w:w="589" w:type="pct"/>
            <w:tcBorders>
              <w:top w:val="single" w:sz="4" w:space="0" w:color="auto"/>
              <w:left w:val="single" w:sz="4" w:space="0" w:color="auto"/>
              <w:bottom w:val="single" w:sz="4" w:space="0" w:color="auto"/>
              <w:right w:val="single" w:sz="4" w:space="0" w:color="auto"/>
            </w:tcBorders>
            <w:vAlign w:val="bottom"/>
          </w:tcPr>
          <w:p w14:paraId="466CB8BE" w14:textId="2A82A9F0" w:rsidR="00A16026" w:rsidRPr="00D9637D" w:rsidRDefault="00A16026" w:rsidP="00D9637D">
            <w:pPr>
              <w:autoSpaceDE w:val="0"/>
              <w:autoSpaceDN w:val="0"/>
              <w:adjustRightInd w:val="0"/>
              <w:jc w:val="center"/>
              <w:rPr>
                <w:noProof/>
                <w:lang w:val="sr-Cyrl-RS"/>
              </w:rPr>
            </w:pPr>
            <w:r w:rsidRPr="00A16026">
              <w:rPr>
                <w:color w:val="000000"/>
              </w:rPr>
              <w:t>8377629</w:t>
            </w:r>
          </w:p>
        </w:tc>
        <w:tc>
          <w:tcPr>
            <w:tcW w:w="592" w:type="pct"/>
            <w:tcBorders>
              <w:top w:val="single" w:sz="4" w:space="0" w:color="auto"/>
              <w:left w:val="single" w:sz="4" w:space="0" w:color="auto"/>
              <w:bottom w:val="single" w:sz="4" w:space="0" w:color="auto"/>
              <w:right w:val="single" w:sz="4" w:space="0" w:color="auto"/>
            </w:tcBorders>
          </w:tcPr>
          <w:p w14:paraId="53F82B8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2AB10C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B01669"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588BB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F5CA7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3B15369" w14:textId="77777777" w:rsidR="00A16026" w:rsidRPr="00D9637D" w:rsidRDefault="00A16026" w:rsidP="00D9637D">
            <w:pPr>
              <w:jc w:val="center"/>
              <w:rPr>
                <w:noProof/>
                <w:lang w:val="sl-SI"/>
              </w:rPr>
            </w:pPr>
          </w:p>
        </w:tc>
      </w:tr>
      <w:tr w:rsidR="00A16026" w:rsidRPr="00D9637D" w14:paraId="6907B9E0" w14:textId="64D9A54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6E8938" w14:textId="77777777" w:rsidR="00A16026" w:rsidRPr="00D9637D" w:rsidRDefault="00A16026" w:rsidP="00D9637D">
            <w:pPr>
              <w:autoSpaceDE w:val="0"/>
              <w:autoSpaceDN w:val="0"/>
              <w:adjustRightInd w:val="0"/>
              <w:jc w:val="center"/>
              <w:rPr>
                <w:noProof/>
                <w:lang w:val="sr-Cyrl-RS"/>
              </w:rPr>
            </w:pPr>
            <w:r w:rsidRPr="00D9637D">
              <w:rPr>
                <w:color w:val="000000"/>
              </w:rPr>
              <w:t>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92F8D8" w14:textId="048523AA" w:rsidR="00A16026" w:rsidRPr="00D9637D" w:rsidRDefault="00A16026" w:rsidP="00D9637D">
            <w:pPr>
              <w:autoSpaceDE w:val="0"/>
              <w:autoSpaceDN w:val="0"/>
              <w:adjustRightInd w:val="0"/>
              <w:jc w:val="center"/>
              <w:rPr>
                <w:noProof/>
                <w:lang w:val="sr-Cyrl-RS"/>
              </w:rPr>
            </w:pPr>
            <w:r w:rsidRPr="00A16026">
              <w:rPr>
                <w:color w:val="000000"/>
              </w:rPr>
              <w:t>DMS 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26614598" w14:textId="24DBADE1" w:rsidR="00A16026" w:rsidRPr="00D9637D" w:rsidRDefault="00A16026" w:rsidP="00D9637D">
            <w:pPr>
              <w:autoSpaceDE w:val="0"/>
              <w:autoSpaceDN w:val="0"/>
              <w:adjustRightInd w:val="0"/>
              <w:jc w:val="center"/>
              <w:rPr>
                <w:noProof/>
                <w:lang w:val="sr-Cyrl-RS"/>
              </w:rPr>
            </w:pPr>
            <w:r w:rsidRPr="00A16026">
              <w:rPr>
                <w:color w:val="000000"/>
              </w:rPr>
              <w:t>8377710</w:t>
            </w:r>
          </w:p>
        </w:tc>
        <w:tc>
          <w:tcPr>
            <w:tcW w:w="592" w:type="pct"/>
            <w:tcBorders>
              <w:top w:val="single" w:sz="4" w:space="0" w:color="auto"/>
              <w:left w:val="single" w:sz="4" w:space="0" w:color="auto"/>
              <w:bottom w:val="single" w:sz="4" w:space="0" w:color="auto"/>
              <w:right w:val="single" w:sz="4" w:space="0" w:color="auto"/>
            </w:tcBorders>
          </w:tcPr>
          <w:p w14:paraId="7CB7AADC"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D22C78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4DB82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29E5A6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FFF28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CA7A118" w14:textId="77777777" w:rsidR="00A16026" w:rsidRPr="00D9637D" w:rsidRDefault="00A16026" w:rsidP="00D9637D">
            <w:pPr>
              <w:jc w:val="center"/>
              <w:rPr>
                <w:noProof/>
                <w:lang w:val="sl-SI"/>
              </w:rPr>
            </w:pPr>
          </w:p>
        </w:tc>
      </w:tr>
      <w:tr w:rsidR="00A16026" w:rsidRPr="00D9637D" w14:paraId="5B36EB1B" w14:textId="15DBBD9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872A3E2" w14:textId="77777777" w:rsidR="00A16026" w:rsidRPr="00D9637D" w:rsidRDefault="00A16026" w:rsidP="00D9637D">
            <w:pPr>
              <w:autoSpaceDE w:val="0"/>
              <w:autoSpaceDN w:val="0"/>
              <w:adjustRightInd w:val="0"/>
              <w:jc w:val="center"/>
              <w:rPr>
                <w:noProof/>
                <w:lang w:val="sr-Cyrl-RS"/>
              </w:rPr>
            </w:pPr>
            <w:r w:rsidRPr="00D9637D">
              <w:rPr>
                <w:color w:val="000000"/>
              </w:rPr>
              <w:t>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060952" w14:textId="192C6A83" w:rsidR="00A16026" w:rsidRPr="00D9637D" w:rsidRDefault="00A16026" w:rsidP="00D9637D">
            <w:pPr>
              <w:autoSpaceDE w:val="0"/>
              <w:autoSpaceDN w:val="0"/>
              <w:adjustRightInd w:val="0"/>
              <w:jc w:val="center"/>
              <w:rPr>
                <w:noProof/>
                <w:lang w:val="sr-Cyrl-RS"/>
              </w:rPr>
            </w:pPr>
            <w:r w:rsidRPr="00A16026">
              <w:rPr>
                <w:color w:val="000000"/>
              </w:rPr>
              <w:t>AKG RADIATOR</w:t>
            </w:r>
          </w:p>
        </w:tc>
        <w:tc>
          <w:tcPr>
            <w:tcW w:w="589" w:type="pct"/>
            <w:tcBorders>
              <w:top w:val="single" w:sz="4" w:space="0" w:color="auto"/>
              <w:left w:val="single" w:sz="4" w:space="0" w:color="auto"/>
              <w:bottom w:val="single" w:sz="4" w:space="0" w:color="auto"/>
              <w:right w:val="single" w:sz="4" w:space="0" w:color="auto"/>
            </w:tcBorders>
            <w:vAlign w:val="bottom"/>
          </w:tcPr>
          <w:p w14:paraId="2FA037B4" w14:textId="126673E1" w:rsidR="00A16026" w:rsidRPr="00D9637D" w:rsidRDefault="00A16026" w:rsidP="00D9637D">
            <w:pPr>
              <w:autoSpaceDE w:val="0"/>
              <w:autoSpaceDN w:val="0"/>
              <w:adjustRightInd w:val="0"/>
              <w:jc w:val="center"/>
              <w:rPr>
                <w:noProof/>
                <w:lang w:val="sr-Cyrl-RS"/>
              </w:rPr>
            </w:pPr>
            <w:r w:rsidRPr="00A16026">
              <w:rPr>
                <w:color w:val="000000"/>
              </w:rPr>
              <w:t>7113710</w:t>
            </w:r>
          </w:p>
        </w:tc>
        <w:tc>
          <w:tcPr>
            <w:tcW w:w="592" w:type="pct"/>
            <w:tcBorders>
              <w:top w:val="single" w:sz="4" w:space="0" w:color="auto"/>
              <w:left w:val="single" w:sz="4" w:space="0" w:color="auto"/>
              <w:bottom w:val="single" w:sz="4" w:space="0" w:color="auto"/>
              <w:right w:val="single" w:sz="4" w:space="0" w:color="auto"/>
            </w:tcBorders>
          </w:tcPr>
          <w:p w14:paraId="3085AE9C"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8875A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177A5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BD253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348642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04C8E2" w14:textId="77777777" w:rsidR="00A16026" w:rsidRPr="00D9637D" w:rsidRDefault="00A16026" w:rsidP="00D9637D">
            <w:pPr>
              <w:jc w:val="center"/>
              <w:rPr>
                <w:noProof/>
                <w:lang w:val="sl-SI"/>
              </w:rPr>
            </w:pPr>
          </w:p>
        </w:tc>
      </w:tr>
      <w:tr w:rsidR="00A16026" w:rsidRPr="00D9637D" w14:paraId="184DF7E4" w14:textId="149B521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E65AD3" w14:textId="77777777" w:rsidR="00A16026" w:rsidRPr="00D9637D" w:rsidRDefault="00A16026" w:rsidP="00D9637D">
            <w:pPr>
              <w:autoSpaceDE w:val="0"/>
              <w:autoSpaceDN w:val="0"/>
              <w:adjustRightInd w:val="0"/>
              <w:jc w:val="center"/>
              <w:rPr>
                <w:noProof/>
                <w:lang w:val="sr-Cyrl-RS"/>
              </w:rPr>
            </w:pPr>
            <w:r w:rsidRPr="00D9637D">
              <w:rPr>
                <w:color w:val="000000"/>
              </w:rPr>
              <w:t>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4373FB1" w14:textId="68061EE8" w:rsidR="00A16026" w:rsidRPr="00D9637D" w:rsidRDefault="00A16026" w:rsidP="00D9637D">
            <w:pPr>
              <w:autoSpaceDE w:val="0"/>
              <w:autoSpaceDN w:val="0"/>
              <w:adjustRightInd w:val="0"/>
              <w:jc w:val="center"/>
              <w:rPr>
                <w:noProof/>
                <w:lang w:val="sr-Cyrl-RS"/>
              </w:rPr>
            </w:pPr>
            <w:r w:rsidRPr="00A16026">
              <w:rPr>
                <w:color w:val="000000"/>
              </w:rPr>
              <w:t>THA Straton Z X-Ray Tube</w:t>
            </w:r>
          </w:p>
        </w:tc>
        <w:tc>
          <w:tcPr>
            <w:tcW w:w="589" w:type="pct"/>
            <w:tcBorders>
              <w:top w:val="single" w:sz="4" w:space="0" w:color="auto"/>
              <w:left w:val="single" w:sz="4" w:space="0" w:color="auto"/>
              <w:bottom w:val="single" w:sz="4" w:space="0" w:color="auto"/>
              <w:right w:val="single" w:sz="4" w:space="0" w:color="auto"/>
            </w:tcBorders>
            <w:vAlign w:val="bottom"/>
          </w:tcPr>
          <w:p w14:paraId="069370DA" w14:textId="407EC16A" w:rsidR="00A16026" w:rsidRPr="00D9637D" w:rsidRDefault="00A16026" w:rsidP="00D9637D">
            <w:pPr>
              <w:autoSpaceDE w:val="0"/>
              <w:autoSpaceDN w:val="0"/>
              <w:adjustRightInd w:val="0"/>
              <w:jc w:val="center"/>
              <w:rPr>
                <w:noProof/>
                <w:lang w:val="sr-Cyrl-RS"/>
              </w:rPr>
            </w:pPr>
            <w:r w:rsidRPr="00A16026">
              <w:rPr>
                <w:color w:val="000000"/>
              </w:rPr>
              <w:t>7737807</w:t>
            </w:r>
          </w:p>
        </w:tc>
        <w:tc>
          <w:tcPr>
            <w:tcW w:w="592" w:type="pct"/>
            <w:tcBorders>
              <w:top w:val="single" w:sz="4" w:space="0" w:color="auto"/>
              <w:left w:val="single" w:sz="4" w:space="0" w:color="auto"/>
              <w:bottom w:val="single" w:sz="4" w:space="0" w:color="auto"/>
              <w:right w:val="single" w:sz="4" w:space="0" w:color="auto"/>
            </w:tcBorders>
          </w:tcPr>
          <w:p w14:paraId="615CFEE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AD0951"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44B30E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9F1A6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9C3D1A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A8AA26" w14:textId="77777777" w:rsidR="00A16026" w:rsidRPr="00D9637D" w:rsidRDefault="00A16026" w:rsidP="00D9637D">
            <w:pPr>
              <w:jc w:val="center"/>
              <w:rPr>
                <w:noProof/>
                <w:lang w:val="sl-SI"/>
              </w:rPr>
            </w:pPr>
          </w:p>
        </w:tc>
      </w:tr>
      <w:tr w:rsidR="00A16026" w:rsidRPr="00D9637D" w14:paraId="387FEA09" w14:textId="5294485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2B969C" w14:textId="77777777" w:rsidR="00A16026" w:rsidRPr="00D9637D" w:rsidRDefault="00A16026" w:rsidP="00D9637D">
            <w:pPr>
              <w:autoSpaceDE w:val="0"/>
              <w:autoSpaceDN w:val="0"/>
              <w:adjustRightInd w:val="0"/>
              <w:jc w:val="center"/>
              <w:rPr>
                <w:noProof/>
                <w:lang w:val="sr-Cyrl-RS"/>
              </w:rPr>
            </w:pPr>
            <w:r w:rsidRPr="00D9637D">
              <w:rPr>
                <w:color w:val="000000"/>
              </w:rPr>
              <w:t>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3D9BA9" w14:textId="23ADBDEE" w:rsidR="00A16026" w:rsidRPr="00D9637D" w:rsidRDefault="00A16026" w:rsidP="00D9637D">
            <w:pPr>
              <w:autoSpaceDE w:val="0"/>
              <w:autoSpaceDN w:val="0"/>
              <w:adjustRightInd w:val="0"/>
              <w:jc w:val="center"/>
              <w:rPr>
                <w:noProof/>
                <w:lang w:val="sr-Cyrl-RS"/>
              </w:rPr>
            </w:pPr>
            <w:r w:rsidRPr="00A16026">
              <w:rPr>
                <w:color w:val="000000"/>
              </w:rPr>
              <w:t>Replacem. kit motor contr.-Straton</w:t>
            </w:r>
          </w:p>
        </w:tc>
        <w:tc>
          <w:tcPr>
            <w:tcW w:w="589" w:type="pct"/>
            <w:tcBorders>
              <w:top w:val="single" w:sz="4" w:space="0" w:color="auto"/>
              <w:left w:val="single" w:sz="4" w:space="0" w:color="auto"/>
              <w:bottom w:val="single" w:sz="4" w:space="0" w:color="auto"/>
              <w:right w:val="single" w:sz="4" w:space="0" w:color="auto"/>
            </w:tcBorders>
            <w:vAlign w:val="bottom"/>
          </w:tcPr>
          <w:p w14:paraId="1F899D0F" w14:textId="6C336282" w:rsidR="00A16026" w:rsidRPr="00D9637D" w:rsidRDefault="00A16026" w:rsidP="00D9637D">
            <w:pPr>
              <w:autoSpaceDE w:val="0"/>
              <w:autoSpaceDN w:val="0"/>
              <w:adjustRightInd w:val="0"/>
              <w:jc w:val="center"/>
              <w:rPr>
                <w:noProof/>
                <w:lang w:val="sr-Cyrl-RS"/>
              </w:rPr>
            </w:pPr>
            <w:r w:rsidRPr="00A16026">
              <w:rPr>
                <w:color w:val="000000"/>
              </w:rPr>
              <w:t>10093711</w:t>
            </w:r>
          </w:p>
        </w:tc>
        <w:tc>
          <w:tcPr>
            <w:tcW w:w="592" w:type="pct"/>
            <w:tcBorders>
              <w:top w:val="single" w:sz="4" w:space="0" w:color="auto"/>
              <w:left w:val="single" w:sz="4" w:space="0" w:color="auto"/>
              <w:bottom w:val="single" w:sz="4" w:space="0" w:color="auto"/>
              <w:right w:val="single" w:sz="4" w:space="0" w:color="auto"/>
            </w:tcBorders>
          </w:tcPr>
          <w:p w14:paraId="7D5AF9D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2F0864"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61BE0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C3898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80C7DC"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A76DCC" w14:textId="77777777" w:rsidR="00A16026" w:rsidRPr="00D9637D" w:rsidRDefault="00A16026" w:rsidP="00D9637D">
            <w:pPr>
              <w:jc w:val="center"/>
              <w:rPr>
                <w:noProof/>
                <w:lang w:val="sl-SI"/>
              </w:rPr>
            </w:pPr>
          </w:p>
        </w:tc>
      </w:tr>
      <w:tr w:rsidR="00A16026" w:rsidRPr="00D9637D" w14:paraId="0383ACF3" w14:textId="3B2BF63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E422E11" w14:textId="77777777" w:rsidR="00A16026" w:rsidRPr="00D9637D" w:rsidRDefault="00A16026" w:rsidP="00D9637D">
            <w:pPr>
              <w:autoSpaceDE w:val="0"/>
              <w:autoSpaceDN w:val="0"/>
              <w:adjustRightInd w:val="0"/>
              <w:jc w:val="center"/>
              <w:rPr>
                <w:noProof/>
                <w:lang w:val="sr-Cyrl-RS"/>
              </w:rPr>
            </w:pPr>
            <w:r w:rsidRPr="00D9637D">
              <w:rPr>
                <w:color w:val="000000"/>
              </w:rPr>
              <w:t>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EE10FF" w14:textId="77FE0EC4" w:rsidR="00A16026" w:rsidRPr="00D9637D" w:rsidRDefault="00A16026" w:rsidP="00D9637D">
            <w:pPr>
              <w:autoSpaceDE w:val="0"/>
              <w:autoSpaceDN w:val="0"/>
              <w:adjustRightInd w:val="0"/>
              <w:jc w:val="center"/>
              <w:rPr>
                <w:noProof/>
                <w:lang w:val="sr-Cyrl-RS"/>
              </w:rPr>
            </w:pPr>
            <w:r w:rsidRPr="00A16026">
              <w:rPr>
                <w:color w:val="000000"/>
              </w:rPr>
              <w:t>FAN 230V 50HZ 440W 1220CBM/H</w:t>
            </w:r>
          </w:p>
        </w:tc>
        <w:tc>
          <w:tcPr>
            <w:tcW w:w="589" w:type="pct"/>
            <w:tcBorders>
              <w:top w:val="single" w:sz="4" w:space="0" w:color="auto"/>
              <w:left w:val="single" w:sz="4" w:space="0" w:color="auto"/>
              <w:bottom w:val="single" w:sz="4" w:space="0" w:color="auto"/>
              <w:right w:val="single" w:sz="4" w:space="0" w:color="auto"/>
            </w:tcBorders>
            <w:vAlign w:val="bottom"/>
          </w:tcPr>
          <w:p w14:paraId="270F0A23" w14:textId="44ED279C" w:rsidR="00A16026" w:rsidRPr="00D9637D" w:rsidRDefault="00A16026" w:rsidP="00D9637D">
            <w:pPr>
              <w:autoSpaceDE w:val="0"/>
              <w:autoSpaceDN w:val="0"/>
              <w:adjustRightInd w:val="0"/>
              <w:jc w:val="center"/>
              <w:rPr>
                <w:noProof/>
                <w:lang w:val="sr-Cyrl-RS"/>
              </w:rPr>
            </w:pPr>
            <w:r w:rsidRPr="00A16026">
              <w:rPr>
                <w:color w:val="000000"/>
              </w:rPr>
              <w:t>3064045</w:t>
            </w:r>
          </w:p>
        </w:tc>
        <w:tc>
          <w:tcPr>
            <w:tcW w:w="592" w:type="pct"/>
            <w:tcBorders>
              <w:top w:val="single" w:sz="4" w:space="0" w:color="auto"/>
              <w:left w:val="single" w:sz="4" w:space="0" w:color="auto"/>
              <w:bottom w:val="single" w:sz="4" w:space="0" w:color="auto"/>
              <w:right w:val="single" w:sz="4" w:space="0" w:color="auto"/>
            </w:tcBorders>
          </w:tcPr>
          <w:p w14:paraId="0704B22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33B9BE"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69889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AAB9A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A1854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90696E" w14:textId="77777777" w:rsidR="00A16026" w:rsidRPr="00D9637D" w:rsidRDefault="00A16026" w:rsidP="00D9637D">
            <w:pPr>
              <w:jc w:val="center"/>
              <w:rPr>
                <w:noProof/>
                <w:lang w:val="sl-SI"/>
              </w:rPr>
            </w:pPr>
          </w:p>
        </w:tc>
      </w:tr>
      <w:tr w:rsidR="00A16026" w:rsidRPr="00D9637D" w14:paraId="14924053" w14:textId="5F295A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8E8ED0" w14:textId="77777777" w:rsidR="00A16026" w:rsidRPr="00D9637D" w:rsidRDefault="00A16026" w:rsidP="00D9637D">
            <w:pPr>
              <w:autoSpaceDE w:val="0"/>
              <w:autoSpaceDN w:val="0"/>
              <w:adjustRightInd w:val="0"/>
              <w:jc w:val="center"/>
              <w:rPr>
                <w:noProof/>
                <w:lang w:val="sr-Cyrl-RS"/>
              </w:rPr>
            </w:pPr>
            <w:r w:rsidRPr="00D9637D">
              <w:rPr>
                <w:color w:val="000000"/>
              </w:rPr>
              <w:t>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09A5AB" w14:textId="7A9DFD38" w:rsidR="00A16026" w:rsidRPr="00D9637D" w:rsidRDefault="00A16026" w:rsidP="00D9637D">
            <w:pPr>
              <w:autoSpaceDE w:val="0"/>
              <w:autoSpaceDN w:val="0"/>
              <w:adjustRightInd w:val="0"/>
              <w:jc w:val="center"/>
              <w:rPr>
                <w:noProof/>
                <w:lang w:val="sr-Cyrl-RS"/>
              </w:rPr>
            </w:pPr>
            <w:r w:rsidRPr="00A16026">
              <w:rPr>
                <w:color w:val="000000"/>
              </w:rPr>
              <w:t>DPU_P30F</w:t>
            </w:r>
          </w:p>
        </w:tc>
        <w:tc>
          <w:tcPr>
            <w:tcW w:w="589" w:type="pct"/>
            <w:tcBorders>
              <w:top w:val="single" w:sz="4" w:space="0" w:color="auto"/>
              <w:left w:val="single" w:sz="4" w:space="0" w:color="auto"/>
              <w:bottom w:val="single" w:sz="4" w:space="0" w:color="auto"/>
              <w:right w:val="single" w:sz="4" w:space="0" w:color="auto"/>
            </w:tcBorders>
            <w:vAlign w:val="bottom"/>
          </w:tcPr>
          <w:p w14:paraId="3A255E5F" w14:textId="2765276D" w:rsidR="00A16026" w:rsidRPr="00D9637D" w:rsidRDefault="00A16026" w:rsidP="00D9637D">
            <w:pPr>
              <w:autoSpaceDE w:val="0"/>
              <w:autoSpaceDN w:val="0"/>
              <w:adjustRightInd w:val="0"/>
              <w:jc w:val="center"/>
              <w:rPr>
                <w:noProof/>
                <w:lang w:val="sr-Cyrl-RS"/>
              </w:rPr>
            </w:pPr>
            <w:r w:rsidRPr="00A16026">
              <w:rPr>
                <w:color w:val="000000"/>
              </w:rPr>
              <w:t>8377611</w:t>
            </w:r>
          </w:p>
        </w:tc>
        <w:tc>
          <w:tcPr>
            <w:tcW w:w="592" w:type="pct"/>
            <w:tcBorders>
              <w:top w:val="single" w:sz="4" w:space="0" w:color="auto"/>
              <w:left w:val="single" w:sz="4" w:space="0" w:color="auto"/>
              <w:bottom w:val="single" w:sz="4" w:space="0" w:color="auto"/>
              <w:right w:val="single" w:sz="4" w:space="0" w:color="auto"/>
            </w:tcBorders>
          </w:tcPr>
          <w:p w14:paraId="46A246C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81A864"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25E057"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71C458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2A4BA7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0767467" w14:textId="77777777" w:rsidR="00A16026" w:rsidRPr="00D9637D" w:rsidRDefault="00A16026" w:rsidP="00D9637D">
            <w:pPr>
              <w:jc w:val="center"/>
              <w:rPr>
                <w:noProof/>
                <w:lang w:val="sl-SI"/>
              </w:rPr>
            </w:pPr>
          </w:p>
        </w:tc>
      </w:tr>
      <w:tr w:rsidR="00A16026" w:rsidRPr="00D9637D" w14:paraId="44DACDB6" w14:textId="6B5C626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BA6281" w14:textId="77777777" w:rsidR="00A16026" w:rsidRPr="00D9637D" w:rsidRDefault="00A16026" w:rsidP="00D9637D">
            <w:pPr>
              <w:autoSpaceDE w:val="0"/>
              <w:autoSpaceDN w:val="0"/>
              <w:adjustRightInd w:val="0"/>
              <w:jc w:val="center"/>
              <w:rPr>
                <w:noProof/>
                <w:lang w:val="sr-Cyrl-RS"/>
              </w:rPr>
            </w:pPr>
            <w:r w:rsidRPr="00D9637D">
              <w:rPr>
                <w:color w:val="000000"/>
              </w:rPr>
              <w:t>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61CB1A" w14:textId="47E21014" w:rsidR="00A16026" w:rsidRPr="00D9637D" w:rsidRDefault="00A16026" w:rsidP="00D9637D">
            <w:pPr>
              <w:autoSpaceDE w:val="0"/>
              <w:autoSpaceDN w:val="0"/>
              <w:adjustRightInd w:val="0"/>
              <w:jc w:val="center"/>
              <w:rPr>
                <w:noProof/>
                <w:lang w:val="sr-Cyrl-RS"/>
              </w:rPr>
            </w:pPr>
            <w:r w:rsidRPr="00A16026">
              <w:rPr>
                <w:color w:val="000000"/>
              </w:rPr>
              <w:t>ADU D513 kompl.</w:t>
            </w:r>
          </w:p>
        </w:tc>
        <w:tc>
          <w:tcPr>
            <w:tcW w:w="589" w:type="pct"/>
            <w:tcBorders>
              <w:top w:val="single" w:sz="4" w:space="0" w:color="auto"/>
              <w:left w:val="single" w:sz="4" w:space="0" w:color="auto"/>
              <w:bottom w:val="single" w:sz="4" w:space="0" w:color="auto"/>
              <w:right w:val="single" w:sz="4" w:space="0" w:color="auto"/>
            </w:tcBorders>
            <w:vAlign w:val="bottom"/>
          </w:tcPr>
          <w:p w14:paraId="58B96EEC" w14:textId="79596C5F" w:rsidR="00A16026" w:rsidRPr="00D9637D" w:rsidRDefault="00A16026" w:rsidP="00D9637D">
            <w:pPr>
              <w:autoSpaceDE w:val="0"/>
              <w:autoSpaceDN w:val="0"/>
              <w:adjustRightInd w:val="0"/>
              <w:jc w:val="center"/>
              <w:rPr>
                <w:noProof/>
                <w:lang w:val="sr-Cyrl-RS"/>
              </w:rPr>
            </w:pPr>
            <w:r w:rsidRPr="00A16026">
              <w:rPr>
                <w:color w:val="000000"/>
              </w:rPr>
              <w:t>8904950</w:t>
            </w:r>
          </w:p>
        </w:tc>
        <w:tc>
          <w:tcPr>
            <w:tcW w:w="592" w:type="pct"/>
            <w:tcBorders>
              <w:top w:val="single" w:sz="4" w:space="0" w:color="auto"/>
              <w:left w:val="single" w:sz="4" w:space="0" w:color="auto"/>
              <w:bottom w:val="single" w:sz="4" w:space="0" w:color="auto"/>
              <w:right w:val="single" w:sz="4" w:space="0" w:color="auto"/>
            </w:tcBorders>
          </w:tcPr>
          <w:p w14:paraId="5CE142B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8C8CD9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848175"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6750A7"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8DE6C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378166" w14:textId="77777777" w:rsidR="00A16026" w:rsidRPr="00D9637D" w:rsidRDefault="00A16026" w:rsidP="00D9637D">
            <w:pPr>
              <w:jc w:val="center"/>
              <w:rPr>
                <w:noProof/>
                <w:lang w:val="sl-SI"/>
              </w:rPr>
            </w:pPr>
          </w:p>
        </w:tc>
      </w:tr>
      <w:tr w:rsidR="00A16026" w:rsidRPr="00D9637D" w14:paraId="3BA96644" w14:textId="366C15A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9129729" w14:textId="77777777" w:rsidR="00A16026" w:rsidRPr="00D9637D" w:rsidRDefault="00A16026" w:rsidP="00D9637D">
            <w:pPr>
              <w:autoSpaceDE w:val="0"/>
              <w:autoSpaceDN w:val="0"/>
              <w:adjustRightInd w:val="0"/>
              <w:jc w:val="center"/>
              <w:rPr>
                <w:noProof/>
                <w:lang w:val="sr-Cyrl-RS"/>
              </w:rPr>
            </w:pPr>
            <w:r w:rsidRPr="00D9637D">
              <w:rPr>
                <w:color w:val="000000"/>
              </w:rPr>
              <w:t>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3DC3C7" w14:textId="123D0CA1" w:rsidR="00A16026" w:rsidRPr="00D9637D" w:rsidRDefault="00A16026" w:rsidP="00D9637D">
            <w:pPr>
              <w:autoSpaceDE w:val="0"/>
              <w:autoSpaceDN w:val="0"/>
              <w:adjustRightInd w:val="0"/>
              <w:jc w:val="center"/>
              <w:rPr>
                <w:noProof/>
                <w:lang w:val="sr-Cyrl-RS"/>
              </w:rPr>
            </w:pPr>
            <w:r w:rsidRPr="00A16026">
              <w:rPr>
                <w:color w:val="000000"/>
              </w:rPr>
              <w:t>IES Tower 7</w:t>
            </w:r>
          </w:p>
        </w:tc>
        <w:tc>
          <w:tcPr>
            <w:tcW w:w="589" w:type="pct"/>
            <w:tcBorders>
              <w:top w:val="single" w:sz="4" w:space="0" w:color="auto"/>
              <w:left w:val="single" w:sz="4" w:space="0" w:color="auto"/>
              <w:bottom w:val="single" w:sz="4" w:space="0" w:color="auto"/>
              <w:right w:val="single" w:sz="4" w:space="0" w:color="auto"/>
            </w:tcBorders>
            <w:vAlign w:val="bottom"/>
          </w:tcPr>
          <w:p w14:paraId="518C98DC" w14:textId="5FD84B5D" w:rsidR="00A16026" w:rsidRPr="00D9637D" w:rsidRDefault="00A16026" w:rsidP="00D9637D">
            <w:pPr>
              <w:autoSpaceDE w:val="0"/>
              <w:autoSpaceDN w:val="0"/>
              <w:adjustRightInd w:val="0"/>
              <w:jc w:val="center"/>
              <w:rPr>
                <w:noProof/>
                <w:lang w:val="sr-Cyrl-RS"/>
              </w:rPr>
            </w:pPr>
            <w:r w:rsidRPr="00A16026">
              <w:rPr>
                <w:color w:val="000000"/>
              </w:rPr>
              <w:t>8879608</w:t>
            </w:r>
          </w:p>
        </w:tc>
        <w:tc>
          <w:tcPr>
            <w:tcW w:w="592" w:type="pct"/>
            <w:tcBorders>
              <w:top w:val="single" w:sz="4" w:space="0" w:color="auto"/>
              <w:left w:val="single" w:sz="4" w:space="0" w:color="auto"/>
              <w:bottom w:val="single" w:sz="4" w:space="0" w:color="auto"/>
              <w:right w:val="single" w:sz="4" w:space="0" w:color="auto"/>
            </w:tcBorders>
          </w:tcPr>
          <w:p w14:paraId="19D11B9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1C70B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C1D9FF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8E54A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52F5B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86605B" w14:textId="77777777" w:rsidR="00A16026" w:rsidRPr="00D9637D" w:rsidRDefault="00A16026" w:rsidP="00D9637D">
            <w:pPr>
              <w:jc w:val="center"/>
              <w:rPr>
                <w:noProof/>
                <w:lang w:val="sl-SI"/>
              </w:rPr>
            </w:pPr>
          </w:p>
        </w:tc>
      </w:tr>
      <w:tr w:rsidR="00A16026" w:rsidRPr="00D9637D" w14:paraId="7F30305A" w14:textId="1D2B7CF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CC5110C" w14:textId="77777777" w:rsidR="00A16026" w:rsidRPr="00D9637D" w:rsidRDefault="00A16026" w:rsidP="00D9637D">
            <w:pPr>
              <w:autoSpaceDE w:val="0"/>
              <w:autoSpaceDN w:val="0"/>
              <w:adjustRightInd w:val="0"/>
              <w:jc w:val="center"/>
              <w:rPr>
                <w:noProof/>
                <w:lang w:val="sr-Cyrl-RS"/>
              </w:rPr>
            </w:pPr>
            <w:r w:rsidRPr="00D9637D">
              <w:rPr>
                <w:color w:val="000000"/>
              </w:rPr>
              <w:t>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F2BEB19" w14:textId="45BA9365" w:rsidR="00A16026" w:rsidRPr="00D9637D" w:rsidRDefault="00A16026" w:rsidP="00D9637D">
            <w:pPr>
              <w:autoSpaceDE w:val="0"/>
              <w:autoSpaceDN w:val="0"/>
              <w:adjustRightInd w:val="0"/>
              <w:jc w:val="center"/>
              <w:rPr>
                <w:noProof/>
                <w:lang w:val="sr-Cyrl-RS"/>
              </w:rPr>
            </w:pPr>
            <w:r w:rsidRPr="00A16026">
              <w:rPr>
                <w:color w:val="000000"/>
              </w:rPr>
              <w:t>CT KIT PX-820A</w:t>
            </w:r>
          </w:p>
        </w:tc>
        <w:tc>
          <w:tcPr>
            <w:tcW w:w="589" w:type="pct"/>
            <w:tcBorders>
              <w:top w:val="single" w:sz="4" w:space="0" w:color="auto"/>
              <w:left w:val="single" w:sz="4" w:space="0" w:color="auto"/>
              <w:bottom w:val="single" w:sz="4" w:space="0" w:color="auto"/>
              <w:right w:val="single" w:sz="4" w:space="0" w:color="auto"/>
            </w:tcBorders>
            <w:vAlign w:val="bottom"/>
          </w:tcPr>
          <w:p w14:paraId="32E713F2" w14:textId="53C229F8" w:rsidR="00A16026" w:rsidRPr="00D9637D" w:rsidRDefault="00A16026" w:rsidP="00D9637D">
            <w:pPr>
              <w:autoSpaceDE w:val="0"/>
              <w:autoSpaceDN w:val="0"/>
              <w:adjustRightInd w:val="0"/>
              <w:jc w:val="center"/>
              <w:rPr>
                <w:noProof/>
                <w:lang w:val="sr-Cyrl-RS"/>
              </w:rPr>
            </w:pPr>
            <w:r w:rsidRPr="00A16026">
              <w:rPr>
                <w:color w:val="000000"/>
              </w:rPr>
              <w:t>10590469</w:t>
            </w:r>
          </w:p>
        </w:tc>
        <w:tc>
          <w:tcPr>
            <w:tcW w:w="592" w:type="pct"/>
            <w:tcBorders>
              <w:top w:val="single" w:sz="4" w:space="0" w:color="auto"/>
              <w:left w:val="single" w:sz="4" w:space="0" w:color="auto"/>
              <w:bottom w:val="single" w:sz="4" w:space="0" w:color="auto"/>
              <w:right w:val="single" w:sz="4" w:space="0" w:color="auto"/>
            </w:tcBorders>
          </w:tcPr>
          <w:p w14:paraId="65F4FA0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29244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619F0A"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1F4E6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0EA08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65FDF4" w14:textId="77777777" w:rsidR="00A16026" w:rsidRPr="00D9637D" w:rsidRDefault="00A16026" w:rsidP="00D9637D">
            <w:pPr>
              <w:jc w:val="center"/>
              <w:rPr>
                <w:noProof/>
                <w:lang w:val="sl-SI"/>
              </w:rPr>
            </w:pPr>
          </w:p>
        </w:tc>
      </w:tr>
      <w:tr w:rsidR="00A16026" w:rsidRPr="00D9637D" w14:paraId="7F98730B" w14:textId="6BCC348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BBF570" w14:textId="77777777" w:rsidR="00A16026" w:rsidRPr="00D9637D" w:rsidRDefault="00A16026" w:rsidP="00D9637D">
            <w:pPr>
              <w:autoSpaceDE w:val="0"/>
              <w:autoSpaceDN w:val="0"/>
              <w:adjustRightInd w:val="0"/>
              <w:jc w:val="center"/>
              <w:rPr>
                <w:noProof/>
                <w:lang w:val="sr-Cyrl-RS"/>
              </w:rPr>
            </w:pPr>
            <w:r w:rsidRPr="00D9637D">
              <w:rPr>
                <w:color w:val="000000"/>
              </w:rPr>
              <w:t>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3C3B68F" w14:textId="47678230" w:rsidR="00A16026" w:rsidRPr="00D9637D" w:rsidRDefault="00A16026" w:rsidP="00D9637D">
            <w:pPr>
              <w:autoSpaceDE w:val="0"/>
              <w:autoSpaceDN w:val="0"/>
              <w:adjustRightInd w:val="0"/>
              <w:jc w:val="center"/>
              <w:rPr>
                <w:noProof/>
                <w:lang w:val="sr-Cyrl-RS"/>
              </w:rPr>
            </w:pPr>
            <w:r w:rsidRPr="00A16026">
              <w:rPr>
                <w:color w:val="000000"/>
              </w:rPr>
              <w:t>USV 120V 5P 1500VA</w:t>
            </w:r>
          </w:p>
        </w:tc>
        <w:tc>
          <w:tcPr>
            <w:tcW w:w="589" w:type="pct"/>
            <w:tcBorders>
              <w:top w:val="single" w:sz="4" w:space="0" w:color="auto"/>
              <w:left w:val="single" w:sz="4" w:space="0" w:color="auto"/>
              <w:bottom w:val="single" w:sz="4" w:space="0" w:color="auto"/>
              <w:right w:val="single" w:sz="4" w:space="0" w:color="auto"/>
            </w:tcBorders>
            <w:vAlign w:val="bottom"/>
          </w:tcPr>
          <w:p w14:paraId="263F62F1" w14:textId="1A823623" w:rsidR="00A16026" w:rsidRPr="00D9637D" w:rsidRDefault="00A16026" w:rsidP="00D9637D">
            <w:pPr>
              <w:autoSpaceDE w:val="0"/>
              <w:autoSpaceDN w:val="0"/>
              <w:adjustRightInd w:val="0"/>
              <w:jc w:val="center"/>
              <w:rPr>
                <w:noProof/>
                <w:lang w:val="sr-Cyrl-RS"/>
              </w:rPr>
            </w:pPr>
            <w:r w:rsidRPr="00A16026">
              <w:rPr>
                <w:color w:val="000000"/>
              </w:rPr>
              <w:t>10266674</w:t>
            </w:r>
          </w:p>
        </w:tc>
        <w:tc>
          <w:tcPr>
            <w:tcW w:w="592" w:type="pct"/>
            <w:tcBorders>
              <w:top w:val="single" w:sz="4" w:space="0" w:color="auto"/>
              <w:left w:val="single" w:sz="4" w:space="0" w:color="auto"/>
              <w:bottom w:val="single" w:sz="4" w:space="0" w:color="auto"/>
              <w:right w:val="single" w:sz="4" w:space="0" w:color="auto"/>
            </w:tcBorders>
          </w:tcPr>
          <w:p w14:paraId="68C38CF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103E2A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1A20D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6AB696"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EB9AA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4083CC5" w14:textId="77777777" w:rsidR="00A16026" w:rsidRPr="00D9637D" w:rsidRDefault="00A16026" w:rsidP="00D9637D">
            <w:pPr>
              <w:jc w:val="center"/>
              <w:rPr>
                <w:noProof/>
                <w:lang w:val="sl-SI"/>
              </w:rPr>
            </w:pPr>
          </w:p>
        </w:tc>
      </w:tr>
      <w:tr w:rsidR="00A16026" w:rsidRPr="00D9637D" w14:paraId="276B30C8" w14:textId="1B1012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827BAA" w14:textId="77777777" w:rsidR="00A16026" w:rsidRPr="00D9637D" w:rsidRDefault="00A16026" w:rsidP="00D9637D">
            <w:pPr>
              <w:autoSpaceDE w:val="0"/>
              <w:autoSpaceDN w:val="0"/>
              <w:adjustRightInd w:val="0"/>
              <w:jc w:val="center"/>
              <w:rPr>
                <w:noProof/>
                <w:lang w:val="sr-Cyrl-RS"/>
              </w:rPr>
            </w:pPr>
            <w:r w:rsidRPr="00D9637D">
              <w:rPr>
                <w:color w:val="000000"/>
              </w:rPr>
              <w:t>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CED63E" w14:textId="66C189A0" w:rsidR="00A16026" w:rsidRPr="00D9637D" w:rsidRDefault="00A16026" w:rsidP="00D9637D">
            <w:pPr>
              <w:autoSpaceDE w:val="0"/>
              <w:autoSpaceDN w:val="0"/>
              <w:adjustRightInd w:val="0"/>
              <w:jc w:val="center"/>
              <w:rPr>
                <w:noProof/>
                <w:lang w:val="sr-Cyrl-RS"/>
              </w:rPr>
            </w:pPr>
            <w:r w:rsidRPr="00A16026">
              <w:rPr>
                <w:color w:val="000000"/>
              </w:rPr>
              <w:t>UPS 230V 5P 1550 VA</w:t>
            </w:r>
          </w:p>
        </w:tc>
        <w:tc>
          <w:tcPr>
            <w:tcW w:w="589" w:type="pct"/>
            <w:tcBorders>
              <w:top w:val="single" w:sz="4" w:space="0" w:color="auto"/>
              <w:left w:val="single" w:sz="4" w:space="0" w:color="auto"/>
              <w:bottom w:val="single" w:sz="4" w:space="0" w:color="auto"/>
              <w:right w:val="single" w:sz="4" w:space="0" w:color="auto"/>
            </w:tcBorders>
            <w:vAlign w:val="bottom"/>
          </w:tcPr>
          <w:p w14:paraId="67FDC5D0" w14:textId="5A654E05" w:rsidR="00A16026" w:rsidRPr="00D9637D" w:rsidRDefault="00A16026" w:rsidP="00D9637D">
            <w:pPr>
              <w:autoSpaceDE w:val="0"/>
              <w:autoSpaceDN w:val="0"/>
              <w:adjustRightInd w:val="0"/>
              <w:jc w:val="center"/>
              <w:rPr>
                <w:noProof/>
                <w:lang w:val="sr-Cyrl-RS"/>
              </w:rPr>
            </w:pPr>
            <w:r w:rsidRPr="00A16026">
              <w:rPr>
                <w:color w:val="000000"/>
              </w:rPr>
              <w:t>10266673</w:t>
            </w:r>
          </w:p>
        </w:tc>
        <w:tc>
          <w:tcPr>
            <w:tcW w:w="592" w:type="pct"/>
            <w:tcBorders>
              <w:top w:val="single" w:sz="4" w:space="0" w:color="auto"/>
              <w:left w:val="single" w:sz="4" w:space="0" w:color="auto"/>
              <w:bottom w:val="single" w:sz="4" w:space="0" w:color="auto"/>
              <w:right w:val="single" w:sz="4" w:space="0" w:color="auto"/>
            </w:tcBorders>
          </w:tcPr>
          <w:p w14:paraId="0D9AACBC"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1E1588E"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0EF22A"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6D000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A754C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A97121" w14:textId="77777777" w:rsidR="00A16026" w:rsidRPr="00D9637D" w:rsidRDefault="00A16026" w:rsidP="00D9637D">
            <w:pPr>
              <w:jc w:val="center"/>
              <w:rPr>
                <w:noProof/>
                <w:lang w:val="sl-SI"/>
              </w:rPr>
            </w:pPr>
          </w:p>
        </w:tc>
      </w:tr>
      <w:tr w:rsidR="00A16026" w:rsidRPr="00D9637D" w14:paraId="18EF4826" w14:textId="4965E99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3B1E3B" w14:textId="77777777" w:rsidR="00A16026" w:rsidRPr="00D9637D" w:rsidRDefault="00A16026" w:rsidP="00D9637D">
            <w:pPr>
              <w:autoSpaceDE w:val="0"/>
              <w:autoSpaceDN w:val="0"/>
              <w:adjustRightInd w:val="0"/>
              <w:jc w:val="center"/>
              <w:rPr>
                <w:noProof/>
                <w:lang w:val="sr-Cyrl-RS"/>
              </w:rPr>
            </w:pPr>
            <w:r w:rsidRPr="00D9637D">
              <w:rPr>
                <w:color w:val="000000"/>
              </w:rPr>
              <w:t>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039267" w14:textId="362EEB34" w:rsidR="00A16026" w:rsidRPr="00D9637D" w:rsidRDefault="00A16026" w:rsidP="00D9637D">
            <w:pPr>
              <w:autoSpaceDE w:val="0"/>
              <w:autoSpaceDN w:val="0"/>
              <w:adjustRightInd w:val="0"/>
              <w:jc w:val="center"/>
              <w:rPr>
                <w:noProof/>
                <w:lang w:val="sr-Cyrl-RS"/>
              </w:rPr>
            </w:pPr>
            <w:r w:rsidRPr="00A16026">
              <w:rPr>
                <w:color w:val="000000"/>
              </w:rPr>
              <w:t>MONITOR COLOR 19" DSC1910-D =!D=</w:t>
            </w:r>
          </w:p>
        </w:tc>
        <w:tc>
          <w:tcPr>
            <w:tcW w:w="589" w:type="pct"/>
            <w:tcBorders>
              <w:top w:val="single" w:sz="4" w:space="0" w:color="auto"/>
              <w:left w:val="single" w:sz="4" w:space="0" w:color="auto"/>
              <w:bottom w:val="single" w:sz="4" w:space="0" w:color="auto"/>
              <w:right w:val="single" w:sz="4" w:space="0" w:color="auto"/>
            </w:tcBorders>
            <w:vAlign w:val="bottom"/>
          </w:tcPr>
          <w:p w14:paraId="65145281" w14:textId="695198AF" w:rsidR="00A16026" w:rsidRPr="00D9637D" w:rsidRDefault="00A16026" w:rsidP="00D9637D">
            <w:pPr>
              <w:autoSpaceDE w:val="0"/>
              <w:autoSpaceDN w:val="0"/>
              <w:adjustRightInd w:val="0"/>
              <w:jc w:val="center"/>
              <w:rPr>
                <w:noProof/>
                <w:lang w:val="sr-Cyrl-RS"/>
              </w:rPr>
            </w:pPr>
            <w:r w:rsidRPr="00A16026">
              <w:rPr>
                <w:color w:val="000000"/>
              </w:rPr>
              <w:t>10520199</w:t>
            </w:r>
          </w:p>
        </w:tc>
        <w:tc>
          <w:tcPr>
            <w:tcW w:w="592" w:type="pct"/>
            <w:tcBorders>
              <w:top w:val="single" w:sz="4" w:space="0" w:color="auto"/>
              <w:left w:val="single" w:sz="4" w:space="0" w:color="auto"/>
              <w:bottom w:val="single" w:sz="4" w:space="0" w:color="auto"/>
              <w:right w:val="single" w:sz="4" w:space="0" w:color="auto"/>
            </w:tcBorders>
          </w:tcPr>
          <w:p w14:paraId="57AE1DF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DBF82C9"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0949D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A636BE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32EE40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BFF1B7" w14:textId="77777777" w:rsidR="00A16026" w:rsidRPr="00D9637D" w:rsidRDefault="00A16026" w:rsidP="00D9637D">
            <w:pPr>
              <w:jc w:val="center"/>
              <w:rPr>
                <w:noProof/>
                <w:lang w:val="sl-SI"/>
              </w:rPr>
            </w:pPr>
          </w:p>
        </w:tc>
      </w:tr>
      <w:tr w:rsidR="00A16026" w:rsidRPr="00D9637D" w14:paraId="42239160" w14:textId="0FA8F6D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AF9E97" w14:textId="77777777" w:rsidR="00A16026" w:rsidRPr="00D9637D" w:rsidRDefault="00A16026" w:rsidP="00D9637D">
            <w:pPr>
              <w:autoSpaceDE w:val="0"/>
              <w:autoSpaceDN w:val="0"/>
              <w:adjustRightInd w:val="0"/>
              <w:jc w:val="center"/>
              <w:rPr>
                <w:noProof/>
                <w:lang w:val="sr-Cyrl-RS"/>
              </w:rPr>
            </w:pPr>
            <w:r w:rsidRPr="00D9637D">
              <w:rPr>
                <w:color w:val="000000"/>
              </w:rPr>
              <w:lastRenderedPageBreak/>
              <w:t>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263D6F5" w14:textId="064483E0" w:rsidR="00A16026" w:rsidRPr="00D9637D" w:rsidRDefault="00A16026" w:rsidP="00D9637D">
            <w:pPr>
              <w:autoSpaceDE w:val="0"/>
              <w:autoSpaceDN w:val="0"/>
              <w:adjustRightInd w:val="0"/>
              <w:jc w:val="center"/>
              <w:rPr>
                <w:noProof/>
                <w:lang w:val="sr-Cyrl-RS"/>
              </w:rPr>
            </w:pPr>
            <w:r w:rsidRPr="00A16026">
              <w:rPr>
                <w:color w:val="000000"/>
              </w:rPr>
              <w:t>Cable W52 00 BEZ</w:t>
            </w:r>
          </w:p>
        </w:tc>
        <w:tc>
          <w:tcPr>
            <w:tcW w:w="589" w:type="pct"/>
            <w:tcBorders>
              <w:top w:val="single" w:sz="4" w:space="0" w:color="auto"/>
              <w:left w:val="single" w:sz="4" w:space="0" w:color="auto"/>
              <w:bottom w:val="single" w:sz="4" w:space="0" w:color="auto"/>
              <w:right w:val="single" w:sz="4" w:space="0" w:color="auto"/>
            </w:tcBorders>
            <w:vAlign w:val="bottom"/>
          </w:tcPr>
          <w:p w14:paraId="6B3A2F25" w14:textId="1FF23EEF" w:rsidR="00A16026" w:rsidRPr="00D9637D" w:rsidRDefault="00A16026" w:rsidP="00D9637D">
            <w:pPr>
              <w:autoSpaceDE w:val="0"/>
              <w:autoSpaceDN w:val="0"/>
              <w:adjustRightInd w:val="0"/>
              <w:jc w:val="center"/>
              <w:rPr>
                <w:noProof/>
                <w:lang w:val="sr-Cyrl-RS"/>
              </w:rPr>
            </w:pPr>
            <w:r w:rsidRPr="00A16026">
              <w:rPr>
                <w:color w:val="000000"/>
              </w:rPr>
              <w:t>4821174</w:t>
            </w:r>
          </w:p>
        </w:tc>
        <w:tc>
          <w:tcPr>
            <w:tcW w:w="592" w:type="pct"/>
            <w:tcBorders>
              <w:top w:val="single" w:sz="4" w:space="0" w:color="auto"/>
              <w:left w:val="single" w:sz="4" w:space="0" w:color="auto"/>
              <w:bottom w:val="single" w:sz="4" w:space="0" w:color="auto"/>
              <w:right w:val="single" w:sz="4" w:space="0" w:color="auto"/>
            </w:tcBorders>
          </w:tcPr>
          <w:p w14:paraId="322F9CD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7A0F4C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DBDFE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2A21D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6155C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124529" w14:textId="77777777" w:rsidR="00A16026" w:rsidRPr="00D9637D" w:rsidRDefault="00A16026" w:rsidP="00D9637D">
            <w:pPr>
              <w:jc w:val="center"/>
              <w:rPr>
                <w:noProof/>
                <w:lang w:val="sl-SI"/>
              </w:rPr>
            </w:pPr>
          </w:p>
        </w:tc>
      </w:tr>
      <w:tr w:rsidR="00A16026" w:rsidRPr="00D9637D" w14:paraId="04DDB0E7" w14:textId="37F4126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8CD58E" w14:textId="77777777" w:rsidR="00A16026" w:rsidRPr="00D9637D" w:rsidRDefault="00A16026" w:rsidP="00D9637D">
            <w:pPr>
              <w:autoSpaceDE w:val="0"/>
              <w:autoSpaceDN w:val="0"/>
              <w:adjustRightInd w:val="0"/>
              <w:jc w:val="center"/>
              <w:rPr>
                <w:noProof/>
                <w:lang w:val="sr-Cyrl-RS"/>
              </w:rPr>
            </w:pPr>
            <w:r w:rsidRPr="00D9637D">
              <w:rPr>
                <w:color w:val="000000"/>
              </w:rPr>
              <w:t>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AE9A5F1" w14:textId="17006716" w:rsidR="00A16026" w:rsidRPr="00D9637D" w:rsidRDefault="00A16026" w:rsidP="00D9637D">
            <w:pPr>
              <w:autoSpaceDE w:val="0"/>
              <w:autoSpaceDN w:val="0"/>
              <w:adjustRightInd w:val="0"/>
              <w:jc w:val="center"/>
              <w:rPr>
                <w:noProof/>
                <w:lang w:val="sr-Cyrl-RS"/>
              </w:rPr>
            </w:pPr>
            <w:r w:rsidRPr="00A16026">
              <w:rPr>
                <w:color w:val="000000"/>
              </w:rPr>
              <w:t>Cable W53-10</w:t>
            </w:r>
          </w:p>
        </w:tc>
        <w:tc>
          <w:tcPr>
            <w:tcW w:w="589" w:type="pct"/>
            <w:tcBorders>
              <w:top w:val="single" w:sz="4" w:space="0" w:color="auto"/>
              <w:left w:val="single" w:sz="4" w:space="0" w:color="auto"/>
              <w:bottom w:val="single" w:sz="4" w:space="0" w:color="auto"/>
              <w:right w:val="single" w:sz="4" w:space="0" w:color="auto"/>
            </w:tcBorders>
            <w:vAlign w:val="bottom"/>
          </w:tcPr>
          <w:p w14:paraId="508FE3F8" w14:textId="61AD1696" w:rsidR="00A16026" w:rsidRPr="00D9637D" w:rsidRDefault="00A16026" w:rsidP="00D9637D">
            <w:pPr>
              <w:autoSpaceDE w:val="0"/>
              <w:autoSpaceDN w:val="0"/>
              <w:adjustRightInd w:val="0"/>
              <w:jc w:val="center"/>
              <w:rPr>
                <w:noProof/>
                <w:lang w:val="sr-Cyrl-RS"/>
              </w:rPr>
            </w:pPr>
            <w:r w:rsidRPr="00A16026">
              <w:rPr>
                <w:color w:val="000000"/>
              </w:rPr>
              <w:t>7109296</w:t>
            </w:r>
          </w:p>
        </w:tc>
        <w:tc>
          <w:tcPr>
            <w:tcW w:w="592" w:type="pct"/>
            <w:tcBorders>
              <w:top w:val="single" w:sz="4" w:space="0" w:color="auto"/>
              <w:left w:val="single" w:sz="4" w:space="0" w:color="auto"/>
              <w:bottom w:val="single" w:sz="4" w:space="0" w:color="auto"/>
              <w:right w:val="single" w:sz="4" w:space="0" w:color="auto"/>
            </w:tcBorders>
          </w:tcPr>
          <w:p w14:paraId="3B297DA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1C56FD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606997"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BFA191"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A61E1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73EC51" w14:textId="77777777" w:rsidR="00A16026" w:rsidRPr="00D9637D" w:rsidRDefault="00A16026" w:rsidP="00D9637D">
            <w:pPr>
              <w:jc w:val="center"/>
              <w:rPr>
                <w:noProof/>
                <w:lang w:val="sl-SI"/>
              </w:rPr>
            </w:pPr>
          </w:p>
        </w:tc>
      </w:tr>
      <w:tr w:rsidR="00A16026" w:rsidRPr="00D9637D" w14:paraId="33BF7F4A" w14:textId="5F3D978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7D83F25" w14:textId="77777777" w:rsidR="00A16026" w:rsidRPr="00D9637D" w:rsidRDefault="00A16026" w:rsidP="00D9637D">
            <w:pPr>
              <w:autoSpaceDE w:val="0"/>
              <w:autoSpaceDN w:val="0"/>
              <w:adjustRightInd w:val="0"/>
              <w:jc w:val="center"/>
              <w:rPr>
                <w:noProof/>
                <w:lang w:val="sr-Cyrl-RS"/>
              </w:rPr>
            </w:pPr>
            <w:r w:rsidRPr="00D9637D">
              <w:rPr>
                <w:color w:val="000000"/>
              </w:rPr>
              <w:t>44.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DFB553E" w14:textId="04386E5D" w:rsidR="00A16026" w:rsidRPr="00D9637D" w:rsidRDefault="00A16026" w:rsidP="00D9637D">
            <w:pPr>
              <w:autoSpaceDE w:val="0"/>
              <w:autoSpaceDN w:val="0"/>
              <w:adjustRightInd w:val="0"/>
              <w:jc w:val="center"/>
              <w:rPr>
                <w:noProof/>
                <w:lang w:val="sr-Cyrl-RS"/>
              </w:rPr>
            </w:pPr>
            <w:r w:rsidRPr="00A16026">
              <w:rPr>
                <w:color w:val="000000"/>
              </w:rPr>
              <w:t>Cable W53-20</w:t>
            </w:r>
          </w:p>
        </w:tc>
        <w:tc>
          <w:tcPr>
            <w:tcW w:w="589" w:type="pct"/>
            <w:tcBorders>
              <w:top w:val="single" w:sz="4" w:space="0" w:color="auto"/>
              <w:left w:val="single" w:sz="4" w:space="0" w:color="auto"/>
              <w:bottom w:val="single" w:sz="4" w:space="0" w:color="auto"/>
              <w:right w:val="single" w:sz="4" w:space="0" w:color="auto"/>
            </w:tcBorders>
            <w:vAlign w:val="bottom"/>
          </w:tcPr>
          <w:p w14:paraId="3E020D75" w14:textId="1CB03458" w:rsidR="00A16026" w:rsidRPr="00D9637D" w:rsidRDefault="00A16026" w:rsidP="00D9637D">
            <w:pPr>
              <w:autoSpaceDE w:val="0"/>
              <w:autoSpaceDN w:val="0"/>
              <w:adjustRightInd w:val="0"/>
              <w:jc w:val="center"/>
              <w:rPr>
                <w:noProof/>
                <w:lang w:val="sr-Cyrl-RS"/>
              </w:rPr>
            </w:pPr>
            <w:r w:rsidRPr="00A16026">
              <w:rPr>
                <w:color w:val="000000"/>
              </w:rPr>
              <w:t>7109304</w:t>
            </w:r>
          </w:p>
        </w:tc>
        <w:tc>
          <w:tcPr>
            <w:tcW w:w="592" w:type="pct"/>
            <w:tcBorders>
              <w:top w:val="single" w:sz="4" w:space="0" w:color="auto"/>
              <w:left w:val="single" w:sz="4" w:space="0" w:color="auto"/>
              <w:bottom w:val="single" w:sz="4" w:space="0" w:color="auto"/>
              <w:right w:val="single" w:sz="4" w:space="0" w:color="auto"/>
            </w:tcBorders>
          </w:tcPr>
          <w:p w14:paraId="6FCB047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78181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40D46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20D658"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CBDBE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8EBB192" w14:textId="77777777" w:rsidR="00A16026" w:rsidRPr="00D9637D" w:rsidRDefault="00A16026" w:rsidP="00D9637D">
            <w:pPr>
              <w:jc w:val="center"/>
              <w:rPr>
                <w:noProof/>
                <w:lang w:val="sl-SI"/>
              </w:rPr>
            </w:pPr>
          </w:p>
        </w:tc>
      </w:tr>
      <w:tr w:rsidR="00A16026" w:rsidRPr="00D9637D" w14:paraId="5CC39BA8" w14:textId="650814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482FC0B" w14:textId="77777777" w:rsidR="00A16026" w:rsidRPr="00D9637D" w:rsidRDefault="00A16026" w:rsidP="00D9637D">
            <w:pPr>
              <w:autoSpaceDE w:val="0"/>
              <w:autoSpaceDN w:val="0"/>
              <w:adjustRightInd w:val="0"/>
              <w:jc w:val="center"/>
              <w:rPr>
                <w:noProof/>
                <w:lang w:val="sr-Cyrl-RS"/>
              </w:rPr>
            </w:pPr>
            <w:r w:rsidRPr="00D9637D">
              <w:rPr>
                <w:color w:val="000000"/>
              </w:rPr>
              <w:t>45.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0C1ABF" w14:textId="74D6415C" w:rsidR="00A16026" w:rsidRPr="00D9637D" w:rsidRDefault="00A16026" w:rsidP="00D9637D">
            <w:pPr>
              <w:autoSpaceDE w:val="0"/>
              <w:autoSpaceDN w:val="0"/>
              <w:adjustRightInd w:val="0"/>
              <w:jc w:val="center"/>
              <w:rPr>
                <w:noProof/>
                <w:lang w:val="sr-Cyrl-RS"/>
              </w:rPr>
            </w:pPr>
            <w:r w:rsidRPr="00A16026">
              <w:rPr>
                <w:color w:val="000000"/>
              </w:rPr>
              <w:t>Cable W53-30</w:t>
            </w:r>
          </w:p>
        </w:tc>
        <w:tc>
          <w:tcPr>
            <w:tcW w:w="589" w:type="pct"/>
            <w:tcBorders>
              <w:top w:val="single" w:sz="4" w:space="0" w:color="auto"/>
              <w:left w:val="single" w:sz="4" w:space="0" w:color="auto"/>
              <w:bottom w:val="single" w:sz="4" w:space="0" w:color="auto"/>
              <w:right w:val="single" w:sz="4" w:space="0" w:color="auto"/>
            </w:tcBorders>
            <w:vAlign w:val="bottom"/>
          </w:tcPr>
          <w:p w14:paraId="2B6AE8AE" w14:textId="336FF809" w:rsidR="00A16026" w:rsidRPr="00D9637D" w:rsidRDefault="00A16026" w:rsidP="00D9637D">
            <w:pPr>
              <w:autoSpaceDE w:val="0"/>
              <w:autoSpaceDN w:val="0"/>
              <w:adjustRightInd w:val="0"/>
              <w:jc w:val="center"/>
              <w:rPr>
                <w:noProof/>
                <w:lang w:val="sr-Cyrl-RS"/>
              </w:rPr>
            </w:pPr>
            <w:r w:rsidRPr="00A16026">
              <w:rPr>
                <w:color w:val="000000"/>
              </w:rPr>
              <w:t>7109312</w:t>
            </w:r>
          </w:p>
        </w:tc>
        <w:tc>
          <w:tcPr>
            <w:tcW w:w="592" w:type="pct"/>
            <w:tcBorders>
              <w:top w:val="single" w:sz="4" w:space="0" w:color="auto"/>
              <w:left w:val="single" w:sz="4" w:space="0" w:color="auto"/>
              <w:bottom w:val="single" w:sz="4" w:space="0" w:color="auto"/>
              <w:right w:val="single" w:sz="4" w:space="0" w:color="auto"/>
            </w:tcBorders>
          </w:tcPr>
          <w:p w14:paraId="3F6D262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95CFF21"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FB47CD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261481"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ED6EE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205FEB0" w14:textId="77777777" w:rsidR="00A16026" w:rsidRPr="00D9637D" w:rsidRDefault="00A16026" w:rsidP="00D9637D">
            <w:pPr>
              <w:jc w:val="center"/>
              <w:rPr>
                <w:noProof/>
                <w:lang w:val="sl-SI"/>
              </w:rPr>
            </w:pPr>
          </w:p>
        </w:tc>
      </w:tr>
      <w:tr w:rsidR="00A16026" w:rsidRPr="00D9637D" w14:paraId="128D775B" w14:textId="3B08572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3767C7" w14:textId="77777777" w:rsidR="00A16026" w:rsidRPr="00D9637D" w:rsidRDefault="00A16026" w:rsidP="00D9637D">
            <w:pPr>
              <w:autoSpaceDE w:val="0"/>
              <w:autoSpaceDN w:val="0"/>
              <w:adjustRightInd w:val="0"/>
              <w:jc w:val="center"/>
              <w:rPr>
                <w:noProof/>
                <w:lang w:val="sr-Cyrl-RS"/>
              </w:rPr>
            </w:pPr>
            <w:r w:rsidRPr="00D9637D">
              <w:rPr>
                <w:color w:val="000000"/>
              </w:rPr>
              <w:t>46.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951EC7" w14:textId="56DD7A71" w:rsidR="00A16026" w:rsidRPr="00D9637D" w:rsidRDefault="00A16026" w:rsidP="00D9637D">
            <w:pPr>
              <w:autoSpaceDE w:val="0"/>
              <w:autoSpaceDN w:val="0"/>
              <w:adjustRightInd w:val="0"/>
              <w:jc w:val="center"/>
              <w:rPr>
                <w:noProof/>
                <w:lang w:val="sr-Cyrl-RS"/>
              </w:rPr>
            </w:pPr>
            <w:r w:rsidRPr="00A16026">
              <w:rPr>
                <w:color w:val="000000"/>
              </w:rPr>
              <w:t>F99 Replacement kit</w:t>
            </w:r>
          </w:p>
        </w:tc>
        <w:tc>
          <w:tcPr>
            <w:tcW w:w="589" w:type="pct"/>
            <w:tcBorders>
              <w:top w:val="single" w:sz="4" w:space="0" w:color="auto"/>
              <w:left w:val="single" w:sz="4" w:space="0" w:color="auto"/>
              <w:bottom w:val="single" w:sz="4" w:space="0" w:color="auto"/>
              <w:right w:val="single" w:sz="4" w:space="0" w:color="auto"/>
            </w:tcBorders>
            <w:vAlign w:val="bottom"/>
          </w:tcPr>
          <w:p w14:paraId="0ACA77D6" w14:textId="1F65C780" w:rsidR="00A16026" w:rsidRPr="00D9637D" w:rsidRDefault="00A16026" w:rsidP="00D9637D">
            <w:pPr>
              <w:autoSpaceDE w:val="0"/>
              <w:autoSpaceDN w:val="0"/>
              <w:adjustRightInd w:val="0"/>
              <w:jc w:val="center"/>
              <w:rPr>
                <w:noProof/>
                <w:lang w:val="sr-Cyrl-RS"/>
              </w:rPr>
            </w:pPr>
            <w:r w:rsidRPr="00A16026">
              <w:rPr>
                <w:color w:val="000000"/>
              </w:rPr>
              <w:t>7396190</w:t>
            </w:r>
          </w:p>
        </w:tc>
        <w:tc>
          <w:tcPr>
            <w:tcW w:w="592" w:type="pct"/>
            <w:tcBorders>
              <w:top w:val="single" w:sz="4" w:space="0" w:color="auto"/>
              <w:left w:val="single" w:sz="4" w:space="0" w:color="auto"/>
              <w:bottom w:val="single" w:sz="4" w:space="0" w:color="auto"/>
              <w:right w:val="single" w:sz="4" w:space="0" w:color="auto"/>
            </w:tcBorders>
          </w:tcPr>
          <w:p w14:paraId="1464016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9733F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B0AF1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39FFF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1C7A5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04CD10" w14:textId="77777777" w:rsidR="00A16026" w:rsidRPr="00D9637D" w:rsidRDefault="00A16026" w:rsidP="00D9637D">
            <w:pPr>
              <w:jc w:val="center"/>
              <w:rPr>
                <w:noProof/>
                <w:lang w:val="sl-SI"/>
              </w:rPr>
            </w:pPr>
          </w:p>
        </w:tc>
      </w:tr>
      <w:tr w:rsidR="00A16026" w:rsidRPr="00D9637D" w14:paraId="07F6E97A" w14:textId="353BB16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28902F" w14:textId="77777777" w:rsidR="00A16026" w:rsidRPr="00D9637D" w:rsidRDefault="00A16026" w:rsidP="00D9637D">
            <w:pPr>
              <w:autoSpaceDE w:val="0"/>
              <w:autoSpaceDN w:val="0"/>
              <w:adjustRightInd w:val="0"/>
              <w:jc w:val="center"/>
              <w:rPr>
                <w:noProof/>
                <w:lang w:val="sr-Cyrl-RS"/>
              </w:rPr>
            </w:pPr>
            <w:r w:rsidRPr="00D9637D">
              <w:rPr>
                <w:color w:val="000000"/>
              </w:rPr>
              <w:t>47.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73048C5" w14:textId="20ACABB7" w:rsidR="00A16026" w:rsidRPr="00D9637D" w:rsidRDefault="00A16026" w:rsidP="00D9637D">
            <w:pPr>
              <w:autoSpaceDE w:val="0"/>
              <w:autoSpaceDN w:val="0"/>
              <w:adjustRightInd w:val="0"/>
              <w:jc w:val="center"/>
              <w:rPr>
                <w:noProof/>
                <w:lang w:val="sr-Cyrl-RS"/>
              </w:rPr>
            </w:pPr>
            <w:r w:rsidRPr="00A16026">
              <w:rPr>
                <w:color w:val="000000"/>
              </w:rPr>
              <w:t>OVERCURR.RELAY 1U 3-500mA 24-240V</w:t>
            </w:r>
          </w:p>
        </w:tc>
        <w:tc>
          <w:tcPr>
            <w:tcW w:w="589" w:type="pct"/>
            <w:tcBorders>
              <w:top w:val="single" w:sz="4" w:space="0" w:color="auto"/>
              <w:left w:val="single" w:sz="4" w:space="0" w:color="auto"/>
              <w:bottom w:val="single" w:sz="4" w:space="0" w:color="auto"/>
              <w:right w:val="single" w:sz="4" w:space="0" w:color="auto"/>
            </w:tcBorders>
            <w:vAlign w:val="bottom"/>
          </w:tcPr>
          <w:p w14:paraId="0264846A" w14:textId="79EC4BD8" w:rsidR="00A16026" w:rsidRPr="00D9637D" w:rsidRDefault="00A16026" w:rsidP="00D9637D">
            <w:pPr>
              <w:autoSpaceDE w:val="0"/>
              <w:autoSpaceDN w:val="0"/>
              <w:adjustRightInd w:val="0"/>
              <w:jc w:val="center"/>
              <w:rPr>
                <w:noProof/>
                <w:lang w:val="sr-Cyrl-RS"/>
              </w:rPr>
            </w:pPr>
            <w:r w:rsidRPr="00A16026">
              <w:rPr>
                <w:color w:val="000000"/>
              </w:rPr>
              <w:t>3085131</w:t>
            </w:r>
          </w:p>
        </w:tc>
        <w:tc>
          <w:tcPr>
            <w:tcW w:w="592" w:type="pct"/>
            <w:tcBorders>
              <w:top w:val="single" w:sz="4" w:space="0" w:color="auto"/>
              <w:left w:val="single" w:sz="4" w:space="0" w:color="auto"/>
              <w:bottom w:val="single" w:sz="4" w:space="0" w:color="auto"/>
              <w:right w:val="single" w:sz="4" w:space="0" w:color="auto"/>
            </w:tcBorders>
          </w:tcPr>
          <w:p w14:paraId="653877A0"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25219E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B8AF8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32842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04387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E10DCE2" w14:textId="77777777" w:rsidR="00A16026" w:rsidRPr="00D9637D" w:rsidRDefault="00A16026" w:rsidP="00D9637D">
            <w:pPr>
              <w:jc w:val="center"/>
              <w:rPr>
                <w:noProof/>
                <w:lang w:val="sl-SI"/>
              </w:rPr>
            </w:pPr>
          </w:p>
        </w:tc>
      </w:tr>
      <w:tr w:rsidR="00A16026" w:rsidRPr="00D9637D" w14:paraId="4F773B95" w14:textId="77F6B39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67A24C" w14:textId="77777777" w:rsidR="00A16026" w:rsidRPr="00D9637D" w:rsidRDefault="00A16026" w:rsidP="00D9637D">
            <w:pPr>
              <w:autoSpaceDE w:val="0"/>
              <w:autoSpaceDN w:val="0"/>
              <w:adjustRightInd w:val="0"/>
              <w:jc w:val="center"/>
              <w:rPr>
                <w:noProof/>
                <w:lang w:val="sr-Cyrl-RS"/>
              </w:rPr>
            </w:pPr>
            <w:r w:rsidRPr="00D9637D">
              <w:rPr>
                <w:color w:val="000000"/>
              </w:rPr>
              <w:t>48.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CA0131" w14:textId="24B72899" w:rsidR="00A16026" w:rsidRPr="00D9637D" w:rsidRDefault="00A16026" w:rsidP="00D9637D">
            <w:pPr>
              <w:autoSpaceDE w:val="0"/>
              <w:autoSpaceDN w:val="0"/>
              <w:adjustRightInd w:val="0"/>
              <w:jc w:val="center"/>
              <w:rPr>
                <w:noProof/>
                <w:lang w:val="sr-Cyrl-RS"/>
              </w:rPr>
            </w:pPr>
            <w:r w:rsidRPr="00A16026">
              <w:rPr>
                <w:color w:val="000000"/>
              </w:rPr>
              <w:t>LOGIC MODULE LOGO 12/24 RCO</w:t>
            </w:r>
          </w:p>
        </w:tc>
        <w:tc>
          <w:tcPr>
            <w:tcW w:w="589" w:type="pct"/>
            <w:tcBorders>
              <w:top w:val="single" w:sz="4" w:space="0" w:color="auto"/>
              <w:left w:val="single" w:sz="4" w:space="0" w:color="auto"/>
              <w:bottom w:val="single" w:sz="4" w:space="0" w:color="auto"/>
              <w:right w:val="single" w:sz="4" w:space="0" w:color="auto"/>
            </w:tcBorders>
            <w:vAlign w:val="bottom"/>
          </w:tcPr>
          <w:p w14:paraId="109CAEDD" w14:textId="591FA55E" w:rsidR="00A16026" w:rsidRPr="00D9637D" w:rsidRDefault="00A16026" w:rsidP="00D9637D">
            <w:pPr>
              <w:autoSpaceDE w:val="0"/>
              <w:autoSpaceDN w:val="0"/>
              <w:adjustRightInd w:val="0"/>
              <w:jc w:val="center"/>
              <w:rPr>
                <w:noProof/>
                <w:lang w:val="sr-Cyrl-RS"/>
              </w:rPr>
            </w:pPr>
            <w:r w:rsidRPr="00A16026">
              <w:rPr>
                <w:color w:val="000000"/>
              </w:rPr>
              <w:t>3090891</w:t>
            </w:r>
          </w:p>
        </w:tc>
        <w:tc>
          <w:tcPr>
            <w:tcW w:w="592" w:type="pct"/>
            <w:tcBorders>
              <w:top w:val="single" w:sz="4" w:space="0" w:color="auto"/>
              <w:left w:val="single" w:sz="4" w:space="0" w:color="auto"/>
              <w:bottom w:val="single" w:sz="4" w:space="0" w:color="auto"/>
              <w:right w:val="single" w:sz="4" w:space="0" w:color="auto"/>
            </w:tcBorders>
          </w:tcPr>
          <w:p w14:paraId="65ED03B6"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B45C7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24D45E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7ECF7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E9ABF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E54EB31" w14:textId="77777777" w:rsidR="00A16026" w:rsidRPr="00D9637D" w:rsidRDefault="00A16026" w:rsidP="00D9637D">
            <w:pPr>
              <w:jc w:val="center"/>
              <w:rPr>
                <w:noProof/>
                <w:lang w:val="sl-SI"/>
              </w:rPr>
            </w:pPr>
          </w:p>
        </w:tc>
      </w:tr>
      <w:tr w:rsidR="00A16026" w:rsidRPr="00D9637D" w14:paraId="38072ACA" w14:textId="2ACFA55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35B1F3" w14:textId="77777777" w:rsidR="00A16026" w:rsidRPr="00D9637D" w:rsidRDefault="00A16026" w:rsidP="00D9637D">
            <w:pPr>
              <w:autoSpaceDE w:val="0"/>
              <w:autoSpaceDN w:val="0"/>
              <w:adjustRightInd w:val="0"/>
              <w:jc w:val="center"/>
              <w:rPr>
                <w:noProof/>
                <w:lang w:val="sr-Cyrl-RS"/>
              </w:rPr>
            </w:pPr>
            <w:r w:rsidRPr="00D9637D">
              <w:rPr>
                <w:color w:val="000000"/>
              </w:rPr>
              <w:t>49.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2F8838E" w14:textId="2AA397EB" w:rsidR="00A16026" w:rsidRPr="00D9637D" w:rsidRDefault="00A16026" w:rsidP="00D9637D">
            <w:pPr>
              <w:autoSpaceDE w:val="0"/>
              <w:autoSpaceDN w:val="0"/>
              <w:adjustRightInd w:val="0"/>
              <w:jc w:val="center"/>
              <w:rPr>
                <w:noProof/>
                <w:lang w:val="sr-Cyrl-RS"/>
              </w:rPr>
            </w:pPr>
            <w:r w:rsidRPr="00A16026">
              <w:rPr>
                <w:color w:val="000000"/>
              </w:rPr>
              <w:t>LOGIC MODULE LOGO DM8 12/24R</w:t>
            </w:r>
          </w:p>
        </w:tc>
        <w:tc>
          <w:tcPr>
            <w:tcW w:w="589" w:type="pct"/>
            <w:tcBorders>
              <w:top w:val="single" w:sz="4" w:space="0" w:color="auto"/>
              <w:left w:val="single" w:sz="4" w:space="0" w:color="auto"/>
              <w:bottom w:val="single" w:sz="4" w:space="0" w:color="auto"/>
              <w:right w:val="single" w:sz="4" w:space="0" w:color="auto"/>
            </w:tcBorders>
            <w:vAlign w:val="bottom"/>
          </w:tcPr>
          <w:p w14:paraId="32DBB4FB" w14:textId="689FF33B" w:rsidR="00A16026" w:rsidRPr="00D9637D" w:rsidRDefault="00A16026" w:rsidP="00D9637D">
            <w:pPr>
              <w:autoSpaceDE w:val="0"/>
              <w:autoSpaceDN w:val="0"/>
              <w:adjustRightInd w:val="0"/>
              <w:jc w:val="center"/>
              <w:rPr>
                <w:noProof/>
                <w:lang w:val="sr-Cyrl-RS"/>
              </w:rPr>
            </w:pPr>
            <w:r w:rsidRPr="00A16026">
              <w:rPr>
                <w:color w:val="000000"/>
              </w:rPr>
              <w:t>3090909</w:t>
            </w:r>
          </w:p>
        </w:tc>
        <w:tc>
          <w:tcPr>
            <w:tcW w:w="592" w:type="pct"/>
            <w:tcBorders>
              <w:top w:val="single" w:sz="4" w:space="0" w:color="auto"/>
              <w:left w:val="single" w:sz="4" w:space="0" w:color="auto"/>
              <w:bottom w:val="single" w:sz="4" w:space="0" w:color="auto"/>
              <w:right w:val="single" w:sz="4" w:space="0" w:color="auto"/>
            </w:tcBorders>
          </w:tcPr>
          <w:p w14:paraId="31BAC53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2CCC7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2AD946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2307B6"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2EBB83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06118E" w14:textId="77777777" w:rsidR="00A16026" w:rsidRPr="00D9637D" w:rsidRDefault="00A16026" w:rsidP="00D9637D">
            <w:pPr>
              <w:jc w:val="center"/>
              <w:rPr>
                <w:noProof/>
                <w:lang w:val="sl-SI"/>
              </w:rPr>
            </w:pPr>
          </w:p>
        </w:tc>
      </w:tr>
      <w:tr w:rsidR="00A16026" w:rsidRPr="00D9637D" w14:paraId="2128D2A4" w14:textId="32DC5B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601572F" w14:textId="77777777" w:rsidR="00A16026" w:rsidRPr="00D9637D" w:rsidRDefault="00A16026" w:rsidP="00D9637D">
            <w:pPr>
              <w:autoSpaceDE w:val="0"/>
              <w:autoSpaceDN w:val="0"/>
              <w:adjustRightInd w:val="0"/>
              <w:jc w:val="center"/>
              <w:rPr>
                <w:noProof/>
                <w:lang w:val="sr-Cyrl-RS"/>
              </w:rPr>
            </w:pPr>
            <w:r w:rsidRPr="00D9637D">
              <w:rPr>
                <w:color w:val="000000"/>
              </w:rPr>
              <w:t>50.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7A6AB5" w14:textId="0412726E" w:rsidR="00A16026" w:rsidRPr="00D9637D" w:rsidRDefault="00A16026" w:rsidP="00D9637D">
            <w:pPr>
              <w:autoSpaceDE w:val="0"/>
              <w:autoSpaceDN w:val="0"/>
              <w:adjustRightInd w:val="0"/>
              <w:jc w:val="center"/>
              <w:rPr>
                <w:noProof/>
                <w:lang w:val="sr-Cyrl-RS"/>
              </w:rPr>
            </w:pPr>
            <w:r w:rsidRPr="00A16026">
              <w:rPr>
                <w:color w:val="000000"/>
              </w:rPr>
              <w:t>Keyboard_front_left</w:t>
            </w:r>
          </w:p>
        </w:tc>
        <w:tc>
          <w:tcPr>
            <w:tcW w:w="589" w:type="pct"/>
            <w:tcBorders>
              <w:top w:val="single" w:sz="4" w:space="0" w:color="auto"/>
              <w:left w:val="single" w:sz="4" w:space="0" w:color="auto"/>
              <w:bottom w:val="single" w:sz="4" w:space="0" w:color="auto"/>
              <w:right w:val="single" w:sz="4" w:space="0" w:color="auto"/>
            </w:tcBorders>
            <w:vAlign w:val="bottom"/>
          </w:tcPr>
          <w:p w14:paraId="7F5C8A46" w14:textId="35F307CE" w:rsidR="00A16026" w:rsidRPr="00D9637D" w:rsidRDefault="00A16026" w:rsidP="00D9637D">
            <w:pPr>
              <w:autoSpaceDE w:val="0"/>
              <w:autoSpaceDN w:val="0"/>
              <w:adjustRightInd w:val="0"/>
              <w:jc w:val="center"/>
              <w:rPr>
                <w:noProof/>
                <w:lang w:val="sr-Cyrl-RS"/>
              </w:rPr>
            </w:pPr>
            <w:r w:rsidRPr="00A16026">
              <w:rPr>
                <w:color w:val="000000"/>
              </w:rPr>
              <w:t>7393247</w:t>
            </w:r>
          </w:p>
        </w:tc>
        <w:tc>
          <w:tcPr>
            <w:tcW w:w="592" w:type="pct"/>
            <w:tcBorders>
              <w:top w:val="single" w:sz="4" w:space="0" w:color="auto"/>
              <w:left w:val="single" w:sz="4" w:space="0" w:color="auto"/>
              <w:bottom w:val="single" w:sz="4" w:space="0" w:color="auto"/>
              <w:right w:val="single" w:sz="4" w:space="0" w:color="auto"/>
            </w:tcBorders>
          </w:tcPr>
          <w:p w14:paraId="1C31AE9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04C1B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89171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446FC3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24661F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ADA6D7" w14:textId="77777777" w:rsidR="00A16026" w:rsidRPr="00D9637D" w:rsidRDefault="00A16026" w:rsidP="00D9637D">
            <w:pPr>
              <w:jc w:val="center"/>
              <w:rPr>
                <w:noProof/>
                <w:lang w:val="sl-SI"/>
              </w:rPr>
            </w:pPr>
          </w:p>
        </w:tc>
      </w:tr>
      <w:tr w:rsidR="00A16026" w:rsidRPr="00D9637D" w14:paraId="691F0CF0" w14:textId="02E6724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25A0DD" w14:textId="77777777" w:rsidR="00A16026" w:rsidRPr="00D9637D" w:rsidRDefault="00A16026" w:rsidP="00D9637D">
            <w:pPr>
              <w:autoSpaceDE w:val="0"/>
              <w:autoSpaceDN w:val="0"/>
              <w:adjustRightInd w:val="0"/>
              <w:jc w:val="center"/>
              <w:rPr>
                <w:noProof/>
                <w:lang w:val="sr-Cyrl-RS"/>
              </w:rPr>
            </w:pPr>
            <w:r w:rsidRPr="00D9637D">
              <w:rPr>
                <w:color w:val="000000"/>
              </w:rPr>
              <w:t>51.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991C78" w14:textId="2557B1E4" w:rsidR="00A16026" w:rsidRPr="00D9637D" w:rsidRDefault="00A16026" w:rsidP="00D9637D">
            <w:pPr>
              <w:autoSpaceDE w:val="0"/>
              <w:autoSpaceDN w:val="0"/>
              <w:adjustRightInd w:val="0"/>
              <w:jc w:val="center"/>
              <w:rPr>
                <w:noProof/>
                <w:lang w:val="sr-Cyrl-RS"/>
              </w:rPr>
            </w:pPr>
            <w:r w:rsidRPr="00A16026">
              <w:rPr>
                <w:color w:val="000000"/>
              </w:rPr>
              <w:t>Keyboard_front_right</w:t>
            </w:r>
          </w:p>
        </w:tc>
        <w:tc>
          <w:tcPr>
            <w:tcW w:w="589" w:type="pct"/>
            <w:tcBorders>
              <w:top w:val="single" w:sz="4" w:space="0" w:color="auto"/>
              <w:left w:val="single" w:sz="4" w:space="0" w:color="auto"/>
              <w:bottom w:val="single" w:sz="4" w:space="0" w:color="auto"/>
              <w:right w:val="single" w:sz="4" w:space="0" w:color="auto"/>
            </w:tcBorders>
            <w:vAlign w:val="bottom"/>
          </w:tcPr>
          <w:p w14:paraId="78E60DCB" w14:textId="78489609" w:rsidR="00A16026" w:rsidRPr="00D9637D" w:rsidRDefault="00A16026" w:rsidP="00D9637D">
            <w:pPr>
              <w:autoSpaceDE w:val="0"/>
              <w:autoSpaceDN w:val="0"/>
              <w:adjustRightInd w:val="0"/>
              <w:jc w:val="center"/>
              <w:rPr>
                <w:noProof/>
                <w:lang w:val="sr-Cyrl-RS"/>
              </w:rPr>
            </w:pPr>
            <w:r w:rsidRPr="00A16026">
              <w:rPr>
                <w:color w:val="000000"/>
              </w:rPr>
              <w:t>7393288</w:t>
            </w:r>
          </w:p>
        </w:tc>
        <w:tc>
          <w:tcPr>
            <w:tcW w:w="592" w:type="pct"/>
            <w:tcBorders>
              <w:top w:val="single" w:sz="4" w:space="0" w:color="auto"/>
              <w:left w:val="single" w:sz="4" w:space="0" w:color="auto"/>
              <w:bottom w:val="single" w:sz="4" w:space="0" w:color="auto"/>
              <w:right w:val="single" w:sz="4" w:space="0" w:color="auto"/>
            </w:tcBorders>
          </w:tcPr>
          <w:p w14:paraId="2CAC1BA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ADE00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6798C1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005D18"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003C89"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BBD8E6" w14:textId="77777777" w:rsidR="00A16026" w:rsidRPr="00D9637D" w:rsidRDefault="00A16026" w:rsidP="00D9637D">
            <w:pPr>
              <w:jc w:val="center"/>
              <w:rPr>
                <w:noProof/>
                <w:lang w:val="sl-SI"/>
              </w:rPr>
            </w:pPr>
          </w:p>
        </w:tc>
      </w:tr>
      <w:tr w:rsidR="00A16026" w:rsidRPr="00D9637D" w14:paraId="59C7FA91" w14:textId="0A7CE31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4043BA" w14:textId="77777777" w:rsidR="00A16026" w:rsidRPr="00D9637D" w:rsidRDefault="00A16026" w:rsidP="00D9637D">
            <w:pPr>
              <w:autoSpaceDE w:val="0"/>
              <w:autoSpaceDN w:val="0"/>
              <w:adjustRightInd w:val="0"/>
              <w:jc w:val="center"/>
              <w:rPr>
                <w:noProof/>
                <w:lang w:val="sr-Cyrl-RS"/>
              </w:rPr>
            </w:pPr>
            <w:r w:rsidRPr="00D9637D">
              <w:rPr>
                <w:color w:val="000000"/>
              </w:rPr>
              <w:t>52.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7733008" w14:textId="127414A7" w:rsidR="00A16026" w:rsidRPr="00D9637D" w:rsidRDefault="00A16026" w:rsidP="00D9637D">
            <w:pPr>
              <w:autoSpaceDE w:val="0"/>
              <w:autoSpaceDN w:val="0"/>
              <w:adjustRightInd w:val="0"/>
              <w:jc w:val="center"/>
              <w:rPr>
                <w:noProof/>
                <w:lang w:val="sr-Cyrl-RS"/>
              </w:rPr>
            </w:pPr>
            <w:r w:rsidRPr="00A16026">
              <w:rPr>
                <w:color w:val="000000"/>
              </w:rPr>
              <w:t>Light marker stat.</w:t>
            </w:r>
          </w:p>
        </w:tc>
        <w:tc>
          <w:tcPr>
            <w:tcW w:w="589" w:type="pct"/>
            <w:tcBorders>
              <w:top w:val="single" w:sz="4" w:space="0" w:color="auto"/>
              <w:left w:val="single" w:sz="4" w:space="0" w:color="auto"/>
              <w:bottom w:val="single" w:sz="4" w:space="0" w:color="auto"/>
              <w:right w:val="single" w:sz="4" w:space="0" w:color="auto"/>
            </w:tcBorders>
            <w:vAlign w:val="bottom"/>
          </w:tcPr>
          <w:p w14:paraId="0906673F" w14:textId="7EEE753D" w:rsidR="00A16026" w:rsidRPr="00D9637D" w:rsidRDefault="00A16026" w:rsidP="00D9637D">
            <w:pPr>
              <w:autoSpaceDE w:val="0"/>
              <w:autoSpaceDN w:val="0"/>
              <w:adjustRightInd w:val="0"/>
              <w:jc w:val="center"/>
              <w:rPr>
                <w:noProof/>
                <w:lang w:val="sr-Cyrl-RS"/>
              </w:rPr>
            </w:pPr>
            <w:r w:rsidRPr="00A16026">
              <w:rPr>
                <w:color w:val="000000"/>
              </w:rPr>
              <w:t>4807637</w:t>
            </w:r>
          </w:p>
        </w:tc>
        <w:tc>
          <w:tcPr>
            <w:tcW w:w="592" w:type="pct"/>
            <w:tcBorders>
              <w:top w:val="single" w:sz="4" w:space="0" w:color="auto"/>
              <w:left w:val="single" w:sz="4" w:space="0" w:color="auto"/>
              <w:bottom w:val="single" w:sz="4" w:space="0" w:color="auto"/>
              <w:right w:val="single" w:sz="4" w:space="0" w:color="auto"/>
            </w:tcBorders>
          </w:tcPr>
          <w:p w14:paraId="55B3822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295CB3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A1F92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BDF8CB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A26B3AF"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4210401" w14:textId="77777777" w:rsidR="00A16026" w:rsidRPr="00D9637D" w:rsidRDefault="00A16026" w:rsidP="00D9637D">
            <w:pPr>
              <w:jc w:val="center"/>
              <w:rPr>
                <w:noProof/>
                <w:lang w:val="sl-SI"/>
              </w:rPr>
            </w:pPr>
          </w:p>
        </w:tc>
      </w:tr>
      <w:tr w:rsidR="00A16026" w:rsidRPr="00D9637D" w14:paraId="58A9B462" w14:textId="31A396F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E47D24" w14:textId="77777777" w:rsidR="00A16026" w:rsidRPr="00D9637D" w:rsidRDefault="00A16026" w:rsidP="00D9637D">
            <w:pPr>
              <w:autoSpaceDE w:val="0"/>
              <w:autoSpaceDN w:val="0"/>
              <w:adjustRightInd w:val="0"/>
              <w:jc w:val="center"/>
              <w:rPr>
                <w:noProof/>
                <w:lang w:val="sr-Cyrl-RS"/>
              </w:rPr>
            </w:pPr>
            <w:r w:rsidRPr="00D9637D">
              <w:rPr>
                <w:color w:val="000000"/>
              </w:rPr>
              <w:t>53.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A1C092" w14:textId="2E1C79AD" w:rsidR="00A16026" w:rsidRPr="00D9637D" w:rsidRDefault="00A16026" w:rsidP="00D9637D">
            <w:pPr>
              <w:autoSpaceDE w:val="0"/>
              <w:autoSpaceDN w:val="0"/>
              <w:adjustRightInd w:val="0"/>
              <w:jc w:val="center"/>
              <w:rPr>
                <w:noProof/>
                <w:lang w:val="sr-Cyrl-RS"/>
              </w:rPr>
            </w:pPr>
            <w:r w:rsidRPr="00A16026">
              <w:rPr>
                <w:color w:val="000000"/>
              </w:rPr>
              <w:t>Light marker, horiz.</w:t>
            </w:r>
          </w:p>
        </w:tc>
        <w:tc>
          <w:tcPr>
            <w:tcW w:w="589" w:type="pct"/>
            <w:tcBorders>
              <w:top w:val="single" w:sz="4" w:space="0" w:color="auto"/>
              <w:left w:val="single" w:sz="4" w:space="0" w:color="auto"/>
              <w:bottom w:val="single" w:sz="4" w:space="0" w:color="auto"/>
              <w:right w:val="single" w:sz="4" w:space="0" w:color="auto"/>
            </w:tcBorders>
            <w:vAlign w:val="bottom"/>
          </w:tcPr>
          <w:p w14:paraId="2F65697F" w14:textId="3D24066E" w:rsidR="00A16026" w:rsidRPr="00D9637D" w:rsidRDefault="00A16026" w:rsidP="00D9637D">
            <w:pPr>
              <w:autoSpaceDE w:val="0"/>
              <w:autoSpaceDN w:val="0"/>
              <w:adjustRightInd w:val="0"/>
              <w:jc w:val="center"/>
              <w:rPr>
                <w:noProof/>
                <w:lang w:val="sr-Cyrl-RS"/>
              </w:rPr>
            </w:pPr>
            <w:r w:rsidRPr="00A16026">
              <w:rPr>
                <w:color w:val="000000"/>
              </w:rPr>
              <w:t>4805623</w:t>
            </w:r>
          </w:p>
        </w:tc>
        <w:tc>
          <w:tcPr>
            <w:tcW w:w="592" w:type="pct"/>
            <w:tcBorders>
              <w:top w:val="single" w:sz="4" w:space="0" w:color="auto"/>
              <w:left w:val="single" w:sz="4" w:space="0" w:color="auto"/>
              <w:bottom w:val="single" w:sz="4" w:space="0" w:color="auto"/>
              <w:right w:val="single" w:sz="4" w:space="0" w:color="auto"/>
            </w:tcBorders>
          </w:tcPr>
          <w:p w14:paraId="608CF96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B492DE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172BAF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97AF9C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CD510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E384A1" w14:textId="77777777" w:rsidR="00A16026" w:rsidRPr="00D9637D" w:rsidRDefault="00A16026" w:rsidP="00D9637D">
            <w:pPr>
              <w:jc w:val="center"/>
              <w:rPr>
                <w:noProof/>
                <w:lang w:val="sl-SI"/>
              </w:rPr>
            </w:pPr>
          </w:p>
        </w:tc>
      </w:tr>
      <w:tr w:rsidR="00A16026" w:rsidRPr="00D9637D" w14:paraId="14B24F65" w14:textId="1263FAD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179FAB5" w14:textId="77777777" w:rsidR="00A16026" w:rsidRPr="00D9637D" w:rsidRDefault="00A16026" w:rsidP="00D9637D">
            <w:pPr>
              <w:autoSpaceDE w:val="0"/>
              <w:autoSpaceDN w:val="0"/>
              <w:adjustRightInd w:val="0"/>
              <w:jc w:val="center"/>
              <w:rPr>
                <w:noProof/>
                <w:lang w:val="sr-Cyrl-RS"/>
              </w:rPr>
            </w:pPr>
            <w:r w:rsidRPr="00D9637D">
              <w:rPr>
                <w:color w:val="000000"/>
              </w:rPr>
              <w:t>54.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93A2D5" w14:textId="3568F920" w:rsidR="00A16026" w:rsidRPr="00D9637D" w:rsidRDefault="00A16026" w:rsidP="00D9637D">
            <w:pPr>
              <w:autoSpaceDE w:val="0"/>
              <w:autoSpaceDN w:val="0"/>
              <w:adjustRightInd w:val="0"/>
              <w:jc w:val="center"/>
              <w:rPr>
                <w:noProof/>
                <w:lang w:val="sr-Cyrl-RS"/>
              </w:rPr>
            </w:pPr>
            <w:r w:rsidRPr="00A16026">
              <w:rPr>
                <w:color w:val="000000"/>
              </w:rPr>
              <w:t>RND LOUDSPEAKER 3 W 8 OHM</w:t>
            </w:r>
          </w:p>
        </w:tc>
        <w:tc>
          <w:tcPr>
            <w:tcW w:w="589" w:type="pct"/>
            <w:tcBorders>
              <w:top w:val="single" w:sz="4" w:space="0" w:color="auto"/>
              <w:left w:val="single" w:sz="4" w:space="0" w:color="auto"/>
              <w:bottom w:val="single" w:sz="4" w:space="0" w:color="auto"/>
              <w:right w:val="single" w:sz="4" w:space="0" w:color="auto"/>
            </w:tcBorders>
            <w:vAlign w:val="bottom"/>
          </w:tcPr>
          <w:p w14:paraId="1DDA9E3F" w14:textId="63254146" w:rsidR="00A16026" w:rsidRPr="00D9637D" w:rsidRDefault="00A16026" w:rsidP="00D9637D">
            <w:pPr>
              <w:autoSpaceDE w:val="0"/>
              <w:autoSpaceDN w:val="0"/>
              <w:adjustRightInd w:val="0"/>
              <w:jc w:val="center"/>
              <w:rPr>
                <w:noProof/>
                <w:lang w:val="sr-Cyrl-RS"/>
              </w:rPr>
            </w:pPr>
            <w:r w:rsidRPr="00A16026">
              <w:rPr>
                <w:color w:val="000000"/>
              </w:rPr>
              <w:t>3064474</w:t>
            </w:r>
          </w:p>
        </w:tc>
        <w:tc>
          <w:tcPr>
            <w:tcW w:w="592" w:type="pct"/>
            <w:tcBorders>
              <w:top w:val="single" w:sz="4" w:space="0" w:color="auto"/>
              <w:left w:val="single" w:sz="4" w:space="0" w:color="auto"/>
              <w:bottom w:val="single" w:sz="4" w:space="0" w:color="auto"/>
              <w:right w:val="single" w:sz="4" w:space="0" w:color="auto"/>
            </w:tcBorders>
          </w:tcPr>
          <w:p w14:paraId="66F5A62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8F45379"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334E5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B50D2A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6ADCD8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9AE898" w14:textId="77777777" w:rsidR="00A16026" w:rsidRPr="00D9637D" w:rsidRDefault="00A16026" w:rsidP="00D9637D">
            <w:pPr>
              <w:jc w:val="center"/>
              <w:rPr>
                <w:noProof/>
                <w:lang w:val="sl-SI"/>
              </w:rPr>
            </w:pPr>
          </w:p>
        </w:tc>
      </w:tr>
      <w:tr w:rsidR="00A16026" w:rsidRPr="00D9637D" w14:paraId="4FB1A789" w14:textId="71D9C49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79C94A2" w14:textId="77777777" w:rsidR="00A16026" w:rsidRPr="00D9637D" w:rsidRDefault="00A16026" w:rsidP="00D9637D">
            <w:pPr>
              <w:autoSpaceDE w:val="0"/>
              <w:autoSpaceDN w:val="0"/>
              <w:adjustRightInd w:val="0"/>
              <w:jc w:val="center"/>
              <w:rPr>
                <w:noProof/>
                <w:lang w:val="sr-Cyrl-RS"/>
              </w:rPr>
            </w:pPr>
            <w:r w:rsidRPr="00D9637D">
              <w:rPr>
                <w:color w:val="000000"/>
              </w:rPr>
              <w:t>55.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CFED481" w14:textId="44E17D6E" w:rsidR="00A16026" w:rsidRPr="00D9637D" w:rsidRDefault="00A16026" w:rsidP="00D9637D">
            <w:pPr>
              <w:autoSpaceDE w:val="0"/>
              <w:autoSpaceDN w:val="0"/>
              <w:adjustRightInd w:val="0"/>
              <w:jc w:val="center"/>
              <w:rPr>
                <w:noProof/>
                <w:lang w:val="sr-Cyrl-RS"/>
              </w:rPr>
            </w:pPr>
            <w:r w:rsidRPr="00A16026">
              <w:rPr>
                <w:color w:val="000000"/>
              </w:rPr>
              <w:t>Cable W385</w:t>
            </w:r>
          </w:p>
        </w:tc>
        <w:tc>
          <w:tcPr>
            <w:tcW w:w="589" w:type="pct"/>
            <w:tcBorders>
              <w:top w:val="single" w:sz="4" w:space="0" w:color="auto"/>
              <w:left w:val="single" w:sz="4" w:space="0" w:color="auto"/>
              <w:bottom w:val="single" w:sz="4" w:space="0" w:color="auto"/>
              <w:right w:val="single" w:sz="4" w:space="0" w:color="auto"/>
            </w:tcBorders>
            <w:vAlign w:val="bottom"/>
          </w:tcPr>
          <w:p w14:paraId="072B47E9" w14:textId="4245A667" w:rsidR="00A16026" w:rsidRPr="00D9637D" w:rsidRDefault="00A16026" w:rsidP="00D9637D">
            <w:pPr>
              <w:autoSpaceDE w:val="0"/>
              <w:autoSpaceDN w:val="0"/>
              <w:adjustRightInd w:val="0"/>
              <w:jc w:val="center"/>
              <w:rPr>
                <w:noProof/>
                <w:lang w:val="sr-Cyrl-RS"/>
              </w:rPr>
            </w:pPr>
            <w:r w:rsidRPr="00A16026">
              <w:rPr>
                <w:color w:val="000000"/>
              </w:rPr>
              <w:t>7109189</w:t>
            </w:r>
          </w:p>
        </w:tc>
        <w:tc>
          <w:tcPr>
            <w:tcW w:w="592" w:type="pct"/>
            <w:tcBorders>
              <w:top w:val="single" w:sz="4" w:space="0" w:color="auto"/>
              <w:left w:val="single" w:sz="4" w:space="0" w:color="auto"/>
              <w:bottom w:val="single" w:sz="4" w:space="0" w:color="auto"/>
              <w:right w:val="single" w:sz="4" w:space="0" w:color="auto"/>
            </w:tcBorders>
          </w:tcPr>
          <w:p w14:paraId="2272707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B514F43"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95A828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04D351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FA0C2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56D51A" w14:textId="77777777" w:rsidR="00A16026" w:rsidRPr="00D9637D" w:rsidRDefault="00A16026" w:rsidP="00D9637D">
            <w:pPr>
              <w:jc w:val="center"/>
              <w:rPr>
                <w:noProof/>
                <w:lang w:val="sl-SI"/>
              </w:rPr>
            </w:pPr>
          </w:p>
        </w:tc>
      </w:tr>
      <w:tr w:rsidR="00A16026" w:rsidRPr="00D9637D" w14:paraId="4B0545F9" w14:textId="003A2BF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750B68" w14:textId="77777777" w:rsidR="00A16026" w:rsidRPr="00D9637D" w:rsidRDefault="00A16026" w:rsidP="00D9637D">
            <w:pPr>
              <w:autoSpaceDE w:val="0"/>
              <w:autoSpaceDN w:val="0"/>
              <w:adjustRightInd w:val="0"/>
              <w:jc w:val="center"/>
              <w:rPr>
                <w:noProof/>
                <w:lang w:val="sr-Cyrl-RS"/>
              </w:rPr>
            </w:pPr>
            <w:r w:rsidRPr="00D9637D">
              <w:rPr>
                <w:color w:val="000000"/>
              </w:rPr>
              <w:t>56.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E43906A" w14:textId="1F52C0D4" w:rsidR="00A16026" w:rsidRPr="00D9637D" w:rsidRDefault="00A16026" w:rsidP="00D9637D">
            <w:pPr>
              <w:autoSpaceDE w:val="0"/>
              <w:autoSpaceDN w:val="0"/>
              <w:adjustRightInd w:val="0"/>
              <w:jc w:val="center"/>
              <w:rPr>
                <w:noProof/>
                <w:lang w:val="sr-Cyrl-RS"/>
              </w:rPr>
            </w:pPr>
            <w:r w:rsidRPr="00A16026">
              <w:rPr>
                <w:color w:val="000000"/>
              </w:rPr>
              <w:t>Cable W386-A</w:t>
            </w:r>
          </w:p>
        </w:tc>
        <w:tc>
          <w:tcPr>
            <w:tcW w:w="589" w:type="pct"/>
            <w:tcBorders>
              <w:top w:val="single" w:sz="4" w:space="0" w:color="auto"/>
              <w:left w:val="single" w:sz="4" w:space="0" w:color="auto"/>
              <w:bottom w:val="single" w:sz="4" w:space="0" w:color="auto"/>
              <w:right w:val="single" w:sz="4" w:space="0" w:color="auto"/>
            </w:tcBorders>
            <w:vAlign w:val="bottom"/>
          </w:tcPr>
          <w:p w14:paraId="4108011C" w14:textId="73DB42E1" w:rsidR="00A16026" w:rsidRPr="00D9637D" w:rsidRDefault="00A16026" w:rsidP="00D9637D">
            <w:pPr>
              <w:autoSpaceDE w:val="0"/>
              <w:autoSpaceDN w:val="0"/>
              <w:adjustRightInd w:val="0"/>
              <w:jc w:val="center"/>
              <w:rPr>
                <w:noProof/>
                <w:lang w:val="sr-Cyrl-RS"/>
              </w:rPr>
            </w:pPr>
            <w:r w:rsidRPr="00A16026">
              <w:rPr>
                <w:color w:val="000000"/>
              </w:rPr>
              <w:t>7110021</w:t>
            </w:r>
          </w:p>
        </w:tc>
        <w:tc>
          <w:tcPr>
            <w:tcW w:w="592" w:type="pct"/>
            <w:tcBorders>
              <w:top w:val="single" w:sz="4" w:space="0" w:color="auto"/>
              <w:left w:val="single" w:sz="4" w:space="0" w:color="auto"/>
              <w:bottom w:val="single" w:sz="4" w:space="0" w:color="auto"/>
              <w:right w:val="single" w:sz="4" w:space="0" w:color="auto"/>
            </w:tcBorders>
          </w:tcPr>
          <w:p w14:paraId="6B1F576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68E82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9F02FF"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42E0E2"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AB9F55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B5CE04" w14:textId="77777777" w:rsidR="00A16026" w:rsidRPr="00D9637D" w:rsidRDefault="00A16026" w:rsidP="00D9637D">
            <w:pPr>
              <w:jc w:val="center"/>
              <w:rPr>
                <w:noProof/>
                <w:lang w:val="sl-SI"/>
              </w:rPr>
            </w:pPr>
          </w:p>
        </w:tc>
      </w:tr>
      <w:tr w:rsidR="00A16026" w:rsidRPr="00D9637D" w14:paraId="1A6A8F0D" w14:textId="23AD522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5A2C9D" w14:textId="77777777" w:rsidR="00A16026" w:rsidRPr="00D9637D" w:rsidRDefault="00A16026" w:rsidP="00D9637D">
            <w:pPr>
              <w:autoSpaceDE w:val="0"/>
              <w:autoSpaceDN w:val="0"/>
              <w:adjustRightInd w:val="0"/>
              <w:jc w:val="center"/>
              <w:rPr>
                <w:noProof/>
                <w:lang w:val="sr-Cyrl-RS"/>
              </w:rPr>
            </w:pPr>
            <w:r w:rsidRPr="00D9637D">
              <w:rPr>
                <w:color w:val="000000"/>
              </w:rPr>
              <w:t>57.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6E3DA1" w14:textId="08ACB373" w:rsidR="00A16026" w:rsidRPr="00D9637D" w:rsidRDefault="00A16026" w:rsidP="00D9637D">
            <w:pPr>
              <w:autoSpaceDE w:val="0"/>
              <w:autoSpaceDN w:val="0"/>
              <w:adjustRightInd w:val="0"/>
              <w:jc w:val="center"/>
              <w:rPr>
                <w:noProof/>
                <w:lang w:val="sr-Cyrl-RS"/>
              </w:rPr>
            </w:pPr>
            <w:r w:rsidRPr="00A16026">
              <w:rPr>
                <w:color w:val="000000"/>
              </w:rPr>
              <w:t>Kit_Mic_Funnel</w:t>
            </w:r>
          </w:p>
        </w:tc>
        <w:tc>
          <w:tcPr>
            <w:tcW w:w="589" w:type="pct"/>
            <w:tcBorders>
              <w:top w:val="single" w:sz="4" w:space="0" w:color="auto"/>
              <w:left w:val="single" w:sz="4" w:space="0" w:color="auto"/>
              <w:bottom w:val="single" w:sz="4" w:space="0" w:color="auto"/>
              <w:right w:val="single" w:sz="4" w:space="0" w:color="auto"/>
            </w:tcBorders>
            <w:vAlign w:val="bottom"/>
          </w:tcPr>
          <w:p w14:paraId="4A3F24FA" w14:textId="7FFA934C" w:rsidR="00A16026" w:rsidRPr="00D9637D" w:rsidRDefault="00A16026" w:rsidP="00D9637D">
            <w:pPr>
              <w:autoSpaceDE w:val="0"/>
              <w:autoSpaceDN w:val="0"/>
              <w:adjustRightInd w:val="0"/>
              <w:jc w:val="center"/>
              <w:rPr>
                <w:noProof/>
                <w:lang w:val="sr-Cyrl-RS"/>
              </w:rPr>
            </w:pPr>
            <w:r w:rsidRPr="00A16026">
              <w:rPr>
                <w:color w:val="000000"/>
              </w:rPr>
              <w:t>7542892</w:t>
            </w:r>
          </w:p>
        </w:tc>
        <w:tc>
          <w:tcPr>
            <w:tcW w:w="592" w:type="pct"/>
            <w:tcBorders>
              <w:top w:val="single" w:sz="4" w:space="0" w:color="auto"/>
              <w:left w:val="single" w:sz="4" w:space="0" w:color="auto"/>
              <w:bottom w:val="single" w:sz="4" w:space="0" w:color="auto"/>
              <w:right w:val="single" w:sz="4" w:space="0" w:color="auto"/>
            </w:tcBorders>
          </w:tcPr>
          <w:p w14:paraId="737A5C5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35676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CD70C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6C544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5E9839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34D30B" w14:textId="77777777" w:rsidR="00A16026" w:rsidRPr="00D9637D" w:rsidRDefault="00A16026" w:rsidP="00D9637D">
            <w:pPr>
              <w:jc w:val="center"/>
              <w:rPr>
                <w:noProof/>
                <w:lang w:val="sl-SI"/>
              </w:rPr>
            </w:pPr>
          </w:p>
        </w:tc>
      </w:tr>
      <w:tr w:rsidR="00A16026" w:rsidRPr="00D9637D" w14:paraId="13484028" w14:textId="44912E0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4FEB2FA" w14:textId="77777777" w:rsidR="00A16026" w:rsidRPr="00D9637D" w:rsidRDefault="00A16026" w:rsidP="00D9637D">
            <w:pPr>
              <w:autoSpaceDE w:val="0"/>
              <w:autoSpaceDN w:val="0"/>
              <w:adjustRightInd w:val="0"/>
              <w:jc w:val="center"/>
              <w:rPr>
                <w:noProof/>
                <w:lang w:val="sr-Cyrl-RS"/>
              </w:rPr>
            </w:pPr>
            <w:r w:rsidRPr="00D9637D">
              <w:rPr>
                <w:color w:val="000000"/>
              </w:rPr>
              <w:t>58.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A24DEB6" w14:textId="45EA6DDC" w:rsidR="00A16026" w:rsidRPr="00D9637D" w:rsidRDefault="00A16026" w:rsidP="00D9637D">
            <w:pPr>
              <w:autoSpaceDE w:val="0"/>
              <w:autoSpaceDN w:val="0"/>
              <w:adjustRightInd w:val="0"/>
              <w:jc w:val="center"/>
              <w:rPr>
                <w:noProof/>
                <w:lang w:val="sr-Cyrl-RS"/>
              </w:rPr>
            </w:pPr>
            <w:r w:rsidRPr="00A16026">
              <w:rPr>
                <w:color w:val="000000"/>
              </w:rPr>
              <w:t>SIGNAL LAMP W2X4,6D TR-GE E9 OE =D=</w:t>
            </w:r>
          </w:p>
        </w:tc>
        <w:tc>
          <w:tcPr>
            <w:tcW w:w="589" w:type="pct"/>
            <w:tcBorders>
              <w:top w:val="single" w:sz="4" w:space="0" w:color="auto"/>
              <w:left w:val="single" w:sz="4" w:space="0" w:color="auto"/>
              <w:bottom w:val="single" w:sz="4" w:space="0" w:color="auto"/>
              <w:right w:val="single" w:sz="4" w:space="0" w:color="auto"/>
            </w:tcBorders>
            <w:vAlign w:val="bottom"/>
          </w:tcPr>
          <w:p w14:paraId="3380C74E" w14:textId="368E9B4D" w:rsidR="00A16026" w:rsidRPr="00D9637D" w:rsidRDefault="00A16026" w:rsidP="00D9637D">
            <w:pPr>
              <w:autoSpaceDE w:val="0"/>
              <w:autoSpaceDN w:val="0"/>
              <w:adjustRightInd w:val="0"/>
              <w:jc w:val="center"/>
              <w:rPr>
                <w:noProof/>
                <w:lang w:val="sr-Cyrl-RS"/>
              </w:rPr>
            </w:pPr>
            <w:r w:rsidRPr="00A16026">
              <w:rPr>
                <w:color w:val="000000"/>
              </w:rPr>
              <w:t>3057809</w:t>
            </w:r>
          </w:p>
        </w:tc>
        <w:tc>
          <w:tcPr>
            <w:tcW w:w="592" w:type="pct"/>
            <w:tcBorders>
              <w:top w:val="single" w:sz="4" w:space="0" w:color="auto"/>
              <w:left w:val="single" w:sz="4" w:space="0" w:color="auto"/>
              <w:bottom w:val="single" w:sz="4" w:space="0" w:color="auto"/>
              <w:right w:val="single" w:sz="4" w:space="0" w:color="auto"/>
            </w:tcBorders>
          </w:tcPr>
          <w:p w14:paraId="6E6AD75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D44D46"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A5251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8D833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3F0430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09FA501" w14:textId="77777777" w:rsidR="00A16026" w:rsidRPr="00D9637D" w:rsidRDefault="00A16026" w:rsidP="00D9637D">
            <w:pPr>
              <w:jc w:val="center"/>
              <w:rPr>
                <w:noProof/>
                <w:lang w:val="sl-SI"/>
              </w:rPr>
            </w:pPr>
          </w:p>
        </w:tc>
      </w:tr>
      <w:tr w:rsidR="00A16026" w:rsidRPr="00D9637D" w14:paraId="72B74E19" w14:textId="5789BE6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D2057D" w14:textId="77777777" w:rsidR="00A16026" w:rsidRPr="00D9637D" w:rsidRDefault="00A16026" w:rsidP="00D9637D">
            <w:pPr>
              <w:autoSpaceDE w:val="0"/>
              <w:autoSpaceDN w:val="0"/>
              <w:adjustRightInd w:val="0"/>
              <w:jc w:val="center"/>
              <w:rPr>
                <w:noProof/>
                <w:lang w:val="sr-Cyrl-RS"/>
              </w:rPr>
            </w:pPr>
            <w:r w:rsidRPr="00D9637D">
              <w:rPr>
                <w:color w:val="000000"/>
              </w:rPr>
              <w:t>59.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2966C5" w14:textId="11B3F425" w:rsidR="00A16026" w:rsidRPr="00D9637D" w:rsidRDefault="00A16026" w:rsidP="00D9637D">
            <w:pPr>
              <w:autoSpaceDE w:val="0"/>
              <w:autoSpaceDN w:val="0"/>
              <w:adjustRightInd w:val="0"/>
              <w:jc w:val="center"/>
              <w:rPr>
                <w:noProof/>
                <w:lang w:val="sr-Cyrl-RS"/>
              </w:rPr>
            </w:pPr>
            <w:r w:rsidRPr="00A16026">
              <w:rPr>
                <w:color w:val="000000"/>
              </w:rPr>
              <w:t>Cardiac_display_panel</w:t>
            </w:r>
          </w:p>
        </w:tc>
        <w:tc>
          <w:tcPr>
            <w:tcW w:w="589" w:type="pct"/>
            <w:tcBorders>
              <w:top w:val="single" w:sz="4" w:space="0" w:color="auto"/>
              <w:left w:val="single" w:sz="4" w:space="0" w:color="auto"/>
              <w:bottom w:val="single" w:sz="4" w:space="0" w:color="auto"/>
              <w:right w:val="single" w:sz="4" w:space="0" w:color="auto"/>
            </w:tcBorders>
            <w:vAlign w:val="bottom"/>
          </w:tcPr>
          <w:p w14:paraId="50589604" w14:textId="5118B5A9" w:rsidR="00A16026" w:rsidRPr="00D9637D" w:rsidRDefault="00A16026" w:rsidP="00D9637D">
            <w:pPr>
              <w:autoSpaceDE w:val="0"/>
              <w:autoSpaceDN w:val="0"/>
              <w:adjustRightInd w:val="0"/>
              <w:jc w:val="center"/>
              <w:rPr>
                <w:noProof/>
                <w:lang w:val="sr-Cyrl-RS"/>
              </w:rPr>
            </w:pPr>
            <w:r w:rsidRPr="00A16026">
              <w:rPr>
                <w:color w:val="000000"/>
              </w:rPr>
              <w:t>7393296</w:t>
            </w:r>
          </w:p>
        </w:tc>
        <w:tc>
          <w:tcPr>
            <w:tcW w:w="592" w:type="pct"/>
            <w:tcBorders>
              <w:top w:val="single" w:sz="4" w:space="0" w:color="auto"/>
              <w:left w:val="single" w:sz="4" w:space="0" w:color="auto"/>
              <w:bottom w:val="single" w:sz="4" w:space="0" w:color="auto"/>
              <w:right w:val="single" w:sz="4" w:space="0" w:color="auto"/>
            </w:tcBorders>
          </w:tcPr>
          <w:p w14:paraId="717FFA6E"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B74C24"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F0D66B"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5EC2C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3641CF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A5A413E" w14:textId="77777777" w:rsidR="00A16026" w:rsidRPr="00D9637D" w:rsidRDefault="00A16026" w:rsidP="00D9637D">
            <w:pPr>
              <w:jc w:val="center"/>
              <w:rPr>
                <w:noProof/>
                <w:lang w:val="sl-SI"/>
              </w:rPr>
            </w:pPr>
          </w:p>
        </w:tc>
      </w:tr>
      <w:tr w:rsidR="00A16026" w:rsidRPr="00D9637D" w14:paraId="0B74BB1A" w14:textId="5385E0D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D3BFB48" w14:textId="77777777" w:rsidR="00A16026" w:rsidRPr="00D9637D" w:rsidRDefault="00A16026" w:rsidP="00D9637D">
            <w:pPr>
              <w:autoSpaceDE w:val="0"/>
              <w:autoSpaceDN w:val="0"/>
              <w:adjustRightInd w:val="0"/>
              <w:jc w:val="center"/>
              <w:rPr>
                <w:noProof/>
                <w:lang w:val="sr-Cyrl-RS"/>
              </w:rPr>
            </w:pPr>
            <w:r w:rsidRPr="00D9637D">
              <w:rPr>
                <w:color w:val="000000"/>
              </w:rPr>
              <w:t>60.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123F012" w14:textId="75532D71" w:rsidR="00A16026" w:rsidRPr="00D9637D" w:rsidRDefault="00A16026" w:rsidP="00D9637D">
            <w:pPr>
              <w:autoSpaceDE w:val="0"/>
              <w:autoSpaceDN w:val="0"/>
              <w:adjustRightInd w:val="0"/>
              <w:jc w:val="center"/>
              <w:rPr>
                <w:noProof/>
                <w:lang w:val="sr-Cyrl-RS"/>
              </w:rPr>
            </w:pPr>
            <w:r w:rsidRPr="00A16026">
              <w:rPr>
                <w:color w:val="000000"/>
              </w:rPr>
              <w:t>Sealing strip</w:t>
            </w:r>
          </w:p>
        </w:tc>
        <w:tc>
          <w:tcPr>
            <w:tcW w:w="589" w:type="pct"/>
            <w:tcBorders>
              <w:top w:val="single" w:sz="4" w:space="0" w:color="auto"/>
              <w:left w:val="single" w:sz="4" w:space="0" w:color="auto"/>
              <w:bottom w:val="single" w:sz="4" w:space="0" w:color="auto"/>
              <w:right w:val="single" w:sz="4" w:space="0" w:color="auto"/>
            </w:tcBorders>
            <w:vAlign w:val="bottom"/>
          </w:tcPr>
          <w:p w14:paraId="5ABDA034" w14:textId="1AD6C0DF" w:rsidR="00A16026" w:rsidRPr="00D9637D" w:rsidRDefault="00A16026" w:rsidP="00D9637D">
            <w:pPr>
              <w:autoSpaceDE w:val="0"/>
              <w:autoSpaceDN w:val="0"/>
              <w:adjustRightInd w:val="0"/>
              <w:jc w:val="center"/>
              <w:rPr>
                <w:noProof/>
                <w:lang w:val="sr-Cyrl-RS"/>
              </w:rPr>
            </w:pPr>
            <w:r w:rsidRPr="00A16026">
              <w:rPr>
                <w:color w:val="000000"/>
              </w:rPr>
              <w:t>8379021</w:t>
            </w:r>
          </w:p>
        </w:tc>
        <w:tc>
          <w:tcPr>
            <w:tcW w:w="592" w:type="pct"/>
            <w:tcBorders>
              <w:top w:val="single" w:sz="4" w:space="0" w:color="auto"/>
              <w:left w:val="single" w:sz="4" w:space="0" w:color="auto"/>
              <w:bottom w:val="single" w:sz="4" w:space="0" w:color="auto"/>
              <w:right w:val="single" w:sz="4" w:space="0" w:color="auto"/>
            </w:tcBorders>
          </w:tcPr>
          <w:p w14:paraId="37B7D78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D4969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A2B17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C7F176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B2410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0F2824" w14:textId="77777777" w:rsidR="00A16026" w:rsidRPr="00D9637D" w:rsidRDefault="00A16026" w:rsidP="00D9637D">
            <w:pPr>
              <w:jc w:val="center"/>
              <w:rPr>
                <w:noProof/>
                <w:lang w:val="sl-SI"/>
              </w:rPr>
            </w:pPr>
          </w:p>
        </w:tc>
      </w:tr>
      <w:tr w:rsidR="00A16026" w:rsidRPr="00D9637D" w14:paraId="0053163E" w14:textId="2A83C1F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3A91F7" w14:textId="77777777" w:rsidR="00A16026" w:rsidRPr="00D9637D" w:rsidRDefault="00A16026" w:rsidP="00D9637D">
            <w:pPr>
              <w:autoSpaceDE w:val="0"/>
              <w:autoSpaceDN w:val="0"/>
              <w:adjustRightInd w:val="0"/>
              <w:jc w:val="center"/>
              <w:rPr>
                <w:noProof/>
                <w:lang w:val="sr-Cyrl-RS"/>
              </w:rPr>
            </w:pPr>
            <w:r w:rsidRPr="00D9637D">
              <w:rPr>
                <w:color w:val="000000"/>
              </w:rPr>
              <w:t>61.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FE8013" w14:textId="003F940E" w:rsidR="00A16026" w:rsidRPr="00D9637D" w:rsidRDefault="00A16026" w:rsidP="00D9637D">
            <w:pPr>
              <w:autoSpaceDE w:val="0"/>
              <w:autoSpaceDN w:val="0"/>
              <w:adjustRightInd w:val="0"/>
              <w:jc w:val="center"/>
              <w:rPr>
                <w:noProof/>
                <w:lang w:val="sr-Cyrl-RS"/>
              </w:rPr>
            </w:pPr>
            <w:r w:rsidRPr="00A16026">
              <w:rPr>
                <w:color w:val="000000"/>
              </w:rPr>
              <w:t>3-WAY VALVE</w:t>
            </w:r>
          </w:p>
        </w:tc>
        <w:tc>
          <w:tcPr>
            <w:tcW w:w="589" w:type="pct"/>
            <w:tcBorders>
              <w:top w:val="single" w:sz="4" w:space="0" w:color="auto"/>
              <w:left w:val="single" w:sz="4" w:space="0" w:color="auto"/>
              <w:bottom w:val="single" w:sz="4" w:space="0" w:color="auto"/>
              <w:right w:val="single" w:sz="4" w:space="0" w:color="auto"/>
            </w:tcBorders>
            <w:vAlign w:val="bottom"/>
          </w:tcPr>
          <w:p w14:paraId="53840AD7" w14:textId="35126C28" w:rsidR="00A16026" w:rsidRPr="00D9637D" w:rsidRDefault="00A16026" w:rsidP="00D9637D">
            <w:pPr>
              <w:autoSpaceDE w:val="0"/>
              <w:autoSpaceDN w:val="0"/>
              <w:adjustRightInd w:val="0"/>
              <w:jc w:val="center"/>
              <w:rPr>
                <w:noProof/>
                <w:lang w:val="sr-Cyrl-RS"/>
              </w:rPr>
            </w:pPr>
            <w:r w:rsidRPr="00A16026">
              <w:rPr>
                <w:color w:val="000000"/>
              </w:rPr>
              <w:t>4820986</w:t>
            </w:r>
          </w:p>
        </w:tc>
        <w:tc>
          <w:tcPr>
            <w:tcW w:w="592" w:type="pct"/>
            <w:tcBorders>
              <w:top w:val="single" w:sz="4" w:space="0" w:color="auto"/>
              <w:left w:val="single" w:sz="4" w:space="0" w:color="auto"/>
              <w:bottom w:val="single" w:sz="4" w:space="0" w:color="auto"/>
              <w:right w:val="single" w:sz="4" w:space="0" w:color="auto"/>
            </w:tcBorders>
          </w:tcPr>
          <w:p w14:paraId="0BA0C99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261675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C5454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FF66C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167354"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B53F95" w14:textId="77777777" w:rsidR="00A16026" w:rsidRPr="00D9637D" w:rsidRDefault="00A16026" w:rsidP="00D9637D">
            <w:pPr>
              <w:jc w:val="center"/>
              <w:rPr>
                <w:noProof/>
                <w:lang w:val="sl-SI"/>
              </w:rPr>
            </w:pPr>
          </w:p>
        </w:tc>
      </w:tr>
      <w:tr w:rsidR="00A16026" w:rsidRPr="00D9637D" w14:paraId="012CD853" w14:textId="1354ED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E88E8E5" w14:textId="77777777" w:rsidR="00A16026" w:rsidRPr="00D9637D" w:rsidRDefault="00A16026" w:rsidP="00D9637D">
            <w:pPr>
              <w:autoSpaceDE w:val="0"/>
              <w:autoSpaceDN w:val="0"/>
              <w:adjustRightInd w:val="0"/>
              <w:jc w:val="center"/>
              <w:rPr>
                <w:noProof/>
                <w:lang w:val="sr-Cyrl-RS"/>
              </w:rPr>
            </w:pPr>
            <w:r w:rsidRPr="00D9637D">
              <w:rPr>
                <w:color w:val="000000"/>
              </w:rPr>
              <w:t>62.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5B5EA7" w14:textId="31B741F1" w:rsidR="00A16026" w:rsidRPr="00D9637D" w:rsidRDefault="00A16026" w:rsidP="00D9637D">
            <w:pPr>
              <w:autoSpaceDE w:val="0"/>
              <w:autoSpaceDN w:val="0"/>
              <w:adjustRightInd w:val="0"/>
              <w:jc w:val="center"/>
              <w:rPr>
                <w:noProof/>
                <w:lang w:val="sr-Cyrl-RS"/>
              </w:rPr>
            </w:pPr>
            <w:r w:rsidRPr="00A16026">
              <w:rPr>
                <w:color w:val="000000"/>
              </w:rPr>
              <w:t>Adjustment drive</w:t>
            </w:r>
          </w:p>
        </w:tc>
        <w:tc>
          <w:tcPr>
            <w:tcW w:w="589" w:type="pct"/>
            <w:tcBorders>
              <w:top w:val="single" w:sz="4" w:space="0" w:color="auto"/>
              <w:left w:val="single" w:sz="4" w:space="0" w:color="auto"/>
              <w:bottom w:val="single" w:sz="4" w:space="0" w:color="auto"/>
              <w:right w:val="single" w:sz="4" w:space="0" w:color="auto"/>
            </w:tcBorders>
            <w:vAlign w:val="bottom"/>
          </w:tcPr>
          <w:p w14:paraId="0D4AFD20" w14:textId="14398914" w:rsidR="00A16026" w:rsidRPr="00D9637D" w:rsidRDefault="00A16026" w:rsidP="00D9637D">
            <w:pPr>
              <w:autoSpaceDE w:val="0"/>
              <w:autoSpaceDN w:val="0"/>
              <w:adjustRightInd w:val="0"/>
              <w:jc w:val="center"/>
              <w:rPr>
                <w:noProof/>
                <w:lang w:val="sr-Cyrl-RS"/>
              </w:rPr>
            </w:pPr>
            <w:r w:rsidRPr="00A16026">
              <w:rPr>
                <w:color w:val="000000"/>
              </w:rPr>
              <w:t>4820960</w:t>
            </w:r>
          </w:p>
        </w:tc>
        <w:tc>
          <w:tcPr>
            <w:tcW w:w="592" w:type="pct"/>
            <w:tcBorders>
              <w:top w:val="single" w:sz="4" w:space="0" w:color="auto"/>
              <w:left w:val="single" w:sz="4" w:space="0" w:color="auto"/>
              <w:bottom w:val="single" w:sz="4" w:space="0" w:color="auto"/>
              <w:right w:val="single" w:sz="4" w:space="0" w:color="auto"/>
            </w:tcBorders>
          </w:tcPr>
          <w:p w14:paraId="10DD731E"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960C1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5B493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14A1E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8946D2B"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2C08CF" w14:textId="77777777" w:rsidR="00A16026" w:rsidRPr="00D9637D" w:rsidRDefault="00A16026" w:rsidP="00D9637D">
            <w:pPr>
              <w:jc w:val="center"/>
              <w:rPr>
                <w:noProof/>
                <w:lang w:val="sl-SI"/>
              </w:rPr>
            </w:pPr>
          </w:p>
        </w:tc>
      </w:tr>
      <w:tr w:rsidR="00A16026" w:rsidRPr="00D9637D" w14:paraId="06955055" w14:textId="005ABB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73A97E" w14:textId="77777777" w:rsidR="00A16026" w:rsidRPr="00D9637D" w:rsidRDefault="00A16026" w:rsidP="00D9637D">
            <w:pPr>
              <w:autoSpaceDE w:val="0"/>
              <w:autoSpaceDN w:val="0"/>
              <w:adjustRightInd w:val="0"/>
              <w:jc w:val="center"/>
              <w:rPr>
                <w:noProof/>
                <w:lang w:val="sr-Cyrl-RS"/>
              </w:rPr>
            </w:pPr>
            <w:r w:rsidRPr="00D9637D">
              <w:rPr>
                <w:color w:val="000000"/>
              </w:rPr>
              <w:t>63.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3A093C" w14:textId="11C80504" w:rsidR="00A16026" w:rsidRPr="00D9637D" w:rsidRDefault="00A16026" w:rsidP="00D9637D">
            <w:pPr>
              <w:autoSpaceDE w:val="0"/>
              <w:autoSpaceDN w:val="0"/>
              <w:adjustRightInd w:val="0"/>
              <w:jc w:val="center"/>
              <w:rPr>
                <w:noProof/>
                <w:lang w:val="sr-Cyrl-RS"/>
              </w:rPr>
            </w:pPr>
            <w:r w:rsidRPr="00A16026">
              <w:rPr>
                <w:color w:val="000000"/>
              </w:rPr>
              <w:t>STOP VALVE FUER 2NK6 820</w:t>
            </w:r>
          </w:p>
        </w:tc>
        <w:tc>
          <w:tcPr>
            <w:tcW w:w="589" w:type="pct"/>
            <w:tcBorders>
              <w:top w:val="single" w:sz="4" w:space="0" w:color="auto"/>
              <w:left w:val="single" w:sz="4" w:space="0" w:color="auto"/>
              <w:bottom w:val="single" w:sz="4" w:space="0" w:color="auto"/>
              <w:right w:val="single" w:sz="4" w:space="0" w:color="auto"/>
            </w:tcBorders>
            <w:vAlign w:val="bottom"/>
          </w:tcPr>
          <w:p w14:paraId="2D812C8F" w14:textId="569D6591" w:rsidR="00A16026" w:rsidRPr="00D9637D" w:rsidRDefault="00A16026" w:rsidP="00D9637D">
            <w:pPr>
              <w:autoSpaceDE w:val="0"/>
              <w:autoSpaceDN w:val="0"/>
              <w:adjustRightInd w:val="0"/>
              <w:jc w:val="center"/>
              <w:rPr>
                <w:noProof/>
                <w:lang w:val="sr-Cyrl-RS"/>
              </w:rPr>
            </w:pPr>
            <w:r w:rsidRPr="00A16026">
              <w:rPr>
                <w:color w:val="000000"/>
              </w:rPr>
              <w:t>3054574</w:t>
            </w:r>
          </w:p>
        </w:tc>
        <w:tc>
          <w:tcPr>
            <w:tcW w:w="592" w:type="pct"/>
            <w:tcBorders>
              <w:top w:val="single" w:sz="4" w:space="0" w:color="auto"/>
              <w:left w:val="single" w:sz="4" w:space="0" w:color="auto"/>
              <w:bottom w:val="single" w:sz="4" w:space="0" w:color="auto"/>
              <w:right w:val="single" w:sz="4" w:space="0" w:color="auto"/>
            </w:tcBorders>
          </w:tcPr>
          <w:p w14:paraId="4F973F7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869B58D"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A66EAD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4B32D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EB011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CC70BD" w14:textId="77777777" w:rsidR="00A16026" w:rsidRPr="00D9637D" w:rsidRDefault="00A16026" w:rsidP="00D9637D">
            <w:pPr>
              <w:jc w:val="center"/>
              <w:rPr>
                <w:noProof/>
                <w:lang w:val="sl-SI"/>
              </w:rPr>
            </w:pPr>
          </w:p>
        </w:tc>
      </w:tr>
      <w:tr w:rsidR="00A16026" w:rsidRPr="00D9637D" w14:paraId="6E045653" w14:textId="450DDB0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9378E38" w14:textId="77777777" w:rsidR="00A16026" w:rsidRPr="00D9637D" w:rsidRDefault="00A16026" w:rsidP="00D9637D">
            <w:pPr>
              <w:autoSpaceDE w:val="0"/>
              <w:autoSpaceDN w:val="0"/>
              <w:adjustRightInd w:val="0"/>
              <w:jc w:val="center"/>
              <w:rPr>
                <w:noProof/>
                <w:lang w:val="sr-Cyrl-RS"/>
              </w:rPr>
            </w:pPr>
            <w:r w:rsidRPr="00D9637D">
              <w:rPr>
                <w:color w:val="000000"/>
              </w:rPr>
              <w:t>64.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57BCCE" w14:textId="43C533BF" w:rsidR="00A16026" w:rsidRPr="00D9637D" w:rsidRDefault="00A16026" w:rsidP="00D9637D">
            <w:pPr>
              <w:autoSpaceDE w:val="0"/>
              <w:autoSpaceDN w:val="0"/>
              <w:adjustRightInd w:val="0"/>
              <w:jc w:val="center"/>
              <w:rPr>
                <w:noProof/>
                <w:lang w:val="sr-Cyrl-RS"/>
              </w:rPr>
            </w:pPr>
            <w:r w:rsidRPr="00A16026">
              <w:rPr>
                <w:color w:val="000000"/>
              </w:rPr>
              <w:t>Circuit breaker 1A 380VAC 1POL.CAR-</w:t>
            </w:r>
          </w:p>
        </w:tc>
        <w:tc>
          <w:tcPr>
            <w:tcW w:w="589" w:type="pct"/>
            <w:tcBorders>
              <w:top w:val="single" w:sz="4" w:space="0" w:color="auto"/>
              <w:left w:val="single" w:sz="4" w:space="0" w:color="auto"/>
              <w:bottom w:val="single" w:sz="4" w:space="0" w:color="auto"/>
              <w:right w:val="single" w:sz="4" w:space="0" w:color="auto"/>
            </w:tcBorders>
            <w:vAlign w:val="bottom"/>
          </w:tcPr>
          <w:p w14:paraId="67F30918" w14:textId="28213263" w:rsidR="00A16026" w:rsidRPr="00D9637D" w:rsidRDefault="00A16026" w:rsidP="00D9637D">
            <w:pPr>
              <w:autoSpaceDE w:val="0"/>
              <w:autoSpaceDN w:val="0"/>
              <w:adjustRightInd w:val="0"/>
              <w:jc w:val="center"/>
              <w:rPr>
                <w:noProof/>
                <w:lang w:val="sr-Cyrl-RS"/>
              </w:rPr>
            </w:pPr>
            <w:r w:rsidRPr="00A16026">
              <w:rPr>
                <w:color w:val="000000"/>
              </w:rPr>
              <w:t>10355329</w:t>
            </w:r>
          </w:p>
        </w:tc>
        <w:tc>
          <w:tcPr>
            <w:tcW w:w="592" w:type="pct"/>
            <w:tcBorders>
              <w:top w:val="single" w:sz="4" w:space="0" w:color="auto"/>
              <w:left w:val="single" w:sz="4" w:space="0" w:color="auto"/>
              <w:bottom w:val="single" w:sz="4" w:space="0" w:color="auto"/>
              <w:right w:val="single" w:sz="4" w:space="0" w:color="auto"/>
            </w:tcBorders>
          </w:tcPr>
          <w:p w14:paraId="71B0CAE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64594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2C0F6F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FCE5DB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EDC0A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F977D25" w14:textId="77777777" w:rsidR="00A16026" w:rsidRPr="00D9637D" w:rsidRDefault="00A16026" w:rsidP="00D9637D">
            <w:pPr>
              <w:jc w:val="center"/>
              <w:rPr>
                <w:noProof/>
                <w:lang w:val="sl-SI"/>
              </w:rPr>
            </w:pPr>
          </w:p>
        </w:tc>
      </w:tr>
      <w:tr w:rsidR="00A16026" w:rsidRPr="00D9637D" w14:paraId="32C3257F" w14:textId="31A8CE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70ACEF" w14:textId="77777777" w:rsidR="00A16026" w:rsidRPr="00D9637D" w:rsidRDefault="00A16026" w:rsidP="00D9637D">
            <w:pPr>
              <w:autoSpaceDE w:val="0"/>
              <w:autoSpaceDN w:val="0"/>
              <w:adjustRightInd w:val="0"/>
              <w:jc w:val="center"/>
              <w:rPr>
                <w:noProof/>
                <w:lang w:val="sr-Cyrl-RS"/>
              </w:rPr>
            </w:pPr>
            <w:r w:rsidRPr="00D9637D">
              <w:rPr>
                <w:color w:val="000000"/>
              </w:rPr>
              <w:lastRenderedPageBreak/>
              <w:t>65.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8A70D2F" w14:textId="7B535A55" w:rsidR="00A16026" w:rsidRPr="00D9637D" w:rsidRDefault="00A16026" w:rsidP="00D9637D">
            <w:pPr>
              <w:autoSpaceDE w:val="0"/>
              <w:autoSpaceDN w:val="0"/>
              <w:adjustRightInd w:val="0"/>
              <w:jc w:val="center"/>
              <w:rPr>
                <w:noProof/>
                <w:lang w:val="sr-Cyrl-RS"/>
              </w:rPr>
            </w:pPr>
            <w:r w:rsidRPr="00A16026">
              <w:rPr>
                <w:color w:val="000000"/>
              </w:rPr>
              <w:t>NOISE FILTER 3x25A 550Vac LC</w:t>
            </w:r>
          </w:p>
        </w:tc>
        <w:tc>
          <w:tcPr>
            <w:tcW w:w="589" w:type="pct"/>
            <w:tcBorders>
              <w:top w:val="single" w:sz="4" w:space="0" w:color="auto"/>
              <w:left w:val="single" w:sz="4" w:space="0" w:color="auto"/>
              <w:bottom w:val="single" w:sz="4" w:space="0" w:color="auto"/>
              <w:right w:val="single" w:sz="4" w:space="0" w:color="auto"/>
            </w:tcBorders>
            <w:vAlign w:val="bottom"/>
          </w:tcPr>
          <w:p w14:paraId="3BB1C567" w14:textId="5EECEB03" w:rsidR="00A16026" w:rsidRPr="00D9637D" w:rsidRDefault="00A16026" w:rsidP="00D9637D">
            <w:pPr>
              <w:autoSpaceDE w:val="0"/>
              <w:autoSpaceDN w:val="0"/>
              <w:adjustRightInd w:val="0"/>
              <w:jc w:val="center"/>
              <w:rPr>
                <w:noProof/>
                <w:lang w:val="sr-Cyrl-RS"/>
              </w:rPr>
            </w:pPr>
            <w:r w:rsidRPr="00A16026">
              <w:rPr>
                <w:color w:val="000000"/>
              </w:rPr>
              <w:t>3086824</w:t>
            </w:r>
          </w:p>
        </w:tc>
        <w:tc>
          <w:tcPr>
            <w:tcW w:w="592" w:type="pct"/>
            <w:tcBorders>
              <w:top w:val="single" w:sz="4" w:space="0" w:color="auto"/>
              <w:left w:val="single" w:sz="4" w:space="0" w:color="auto"/>
              <w:bottom w:val="single" w:sz="4" w:space="0" w:color="auto"/>
              <w:right w:val="single" w:sz="4" w:space="0" w:color="auto"/>
            </w:tcBorders>
          </w:tcPr>
          <w:p w14:paraId="2DEEC78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6947F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DFB3C0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3ABC33"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52BA5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0FB10E" w14:textId="77777777" w:rsidR="00A16026" w:rsidRPr="00D9637D" w:rsidRDefault="00A16026" w:rsidP="00D9637D">
            <w:pPr>
              <w:jc w:val="center"/>
              <w:rPr>
                <w:noProof/>
                <w:lang w:val="sl-SI"/>
              </w:rPr>
            </w:pPr>
          </w:p>
        </w:tc>
      </w:tr>
      <w:tr w:rsidR="00A16026" w:rsidRPr="00D9637D" w14:paraId="13931E14" w14:textId="590826B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825215" w14:textId="77777777" w:rsidR="00A16026" w:rsidRPr="00D9637D" w:rsidRDefault="00A16026" w:rsidP="00D9637D">
            <w:pPr>
              <w:autoSpaceDE w:val="0"/>
              <w:autoSpaceDN w:val="0"/>
              <w:adjustRightInd w:val="0"/>
              <w:jc w:val="center"/>
              <w:rPr>
                <w:noProof/>
                <w:lang w:val="sr-Cyrl-RS"/>
              </w:rPr>
            </w:pPr>
            <w:r w:rsidRPr="00D9637D">
              <w:rPr>
                <w:color w:val="000000"/>
              </w:rPr>
              <w:t>66.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93940B" w14:textId="4966C9DC" w:rsidR="00A16026" w:rsidRPr="00D9637D" w:rsidRDefault="00A16026" w:rsidP="00D9637D">
            <w:pPr>
              <w:autoSpaceDE w:val="0"/>
              <w:autoSpaceDN w:val="0"/>
              <w:adjustRightInd w:val="0"/>
              <w:jc w:val="center"/>
              <w:rPr>
                <w:noProof/>
                <w:lang w:val="sr-Cyrl-RS"/>
              </w:rPr>
            </w:pPr>
            <w:r w:rsidRPr="00A16026">
              <w:rPr>
                <w:color w:val="000000"/>
              </w:rPr>
              <w:t>FUNCTION MODUL CAN-BUS CM-CAN1</w:t>
            </w:r>
          </w:p>
        </w:tc>
        <w:tc>
          <w:tcPr>
            <w:tcW w:w="589" w:type="pct"/>
            <w:tcBorders>
              <w:top w:val="single" w:sz="4" w:space="0" w:color="auto"/>
              <w:left w:val="single" w:sz="4" w:space="0" w:color="auto"/>
              <w:bottom w:val="single" w:sz="4" w:space="0" w:color="auto"/>
              <w:right w:val="single" w:sz="4" w:space="0" w:color="auto"/>
            </w:tcBorders>
            <w:vAlign w:val="bottom"/>
          </w:tcPr>
          <w:p w14:paraId="6DA34E79" w14:textId="2F9F91D3" w:rsidR="00A16026" w:rsidRPr="00D9637D" w:rsidRDefault="00A16026" w:rsidP="00D9637D">
            <w:pPr>
              <w:autoSpaceDE w:val="0"/>
              <w:autoSpaceDN w:val="0"/>
              <w:adjustRightInd w:val="0"/>
              <w:jc w:val="center"/>
              <w:rPr>
                <w:noProof/>
                <w:lang w:val="sr-Cyrl-RS"/>
              </w:rPr>
            </w:pPr>
            <w:r w:rsidRPr="00A16026">
              <w:rPr>
                <w:color w:val="000000"/>
              </w:rPr>
              <w:t>3084464</w:t>
            </w:r>
          </w:p>
        </w:tc>
        <w:tc>
          <w:tcPr>
            <w:tcW w:w="592" w:type="pct"/>
            <w:tcBorders>
              <w:top w:val="single" w:sz="4" w:space="0" w:color="auto"/>
              <w:left w:val="single" w:sz="4" w:space="0" w:color="auto"/>
              <w:bottom w:val="single" w:sz="4" w:space="0" w:color="auto"/>
              <w:right w:val="single" w:sz="4" w:space="0" w:color="auto"/>
            </w:tcBorders>
          </w:tcPr>
          <w:p w14:paraId="2D06680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D28A5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133B9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E140C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8006D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C3643A" w14:textId="77777777" w:rsidR="00A16026" w:rsidRPr="00D9637D" w:rsidRDefault="00A16026" w:rsidP="00D9637D">
            <w:pPr>
              <w:jc w:val="center"/>
              <w:rPr>
                <w:noProof/>
                <w:lang w:val="sl-SI"/>
              </w:rPr>
            </w:pPr>
          </w:p>
        </w:tc>
      </w:tr>
      <w:tr w:rsidR="00A16026" w:rsidRPr="00D9637D" w14:paraId="21279B9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2A83275"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9A4A3B8" w14:textId="075ACCCD" w:rsidR="00A16026" w:rsidRPr="00A16026" w:rsidRDefault="00A16026" w:rsidP="00504DC7">
            <w:pPr>
              <w:autoSpaceDE w:val="0"/>
              <w:autoSpaceDN w:val="0"/>
              <w:adjustRightInd w:val="0"/>
              <w:jc w:val="center"/>
              <w:rPr>
                <w:color w:val="000000"/>
              </w:rPr>
            </w:pPr>
            <w:r w:rsidRPr="00A16026">
              <w:rPr>
                <w:color w:val="000000"/>
              </w:rPr>
              <w:t>Tilt sensor</w:t>
            </w:r>
          </w:p>
        </w:tc>
        <w:tc>
          <w:tcPr>
            <w:tcW w:w="589" w:type="pct"/>
            <w:tcBorders>
              <w:top w:val="single" w:sz="4" w:space="0" w:color="auto"/>
              <w:left w:val="single" w:sz="4" w:space="0" w:color="auto"/>
              <w:bottom w:val="single" w:sz="4" w:space="0" w:color="auto"/>
              <w:right w:val="single" w:sz="4" w:space="0" w:color="auto"/>
            </w:tcBorders>
            <w:vAlign w:val="bottom"/>
          </w:tcPr>
          <w:p w14:paraId="6C29B54A" w14:textId="17AA08DF" w:rsidR="00A16026" w:rsidRPr="00A16026" w:rsidRDefault="00A16026" w:rsidP="00504DC7">
            <w:pPr>
              <w:autoSpaceDE w:val="0"/>
              <w:autoSpaceDN w:val="0"/>
              <w:adjustRightInd w:val="0"/>
              <w:jc w:val="center"/>
              <w:rPr>
                <w:color w:val="000000"/>
              </w:rPr>
            </w:pPr>
            <w:r w:rsidRPr="00A16026">
              <w:rPr>
                <w:color w:val="000000"/>
              </w:rPr>
              <w:t>1625933</w:t>
            </w:r>
          </w:p>
        </w:tc>
        <w:tc>
          <w:tcPr>
            <w:tcW w:w="592" w:type="pct"/>
            <w:tcBorders>
              <w:top w:val="single" w:sz="4" w:space="0" w:color="auto"/>
              <w:left w:val="single" w:sz="4" w:space="0" w:color="auto"/>
              <w:bottom w:val="single" w:sz="4" w:space="0" w:color="auto"/>
              <w:right w:val="single" w:sz="4" w:space="0" w:color="auto"/>
            </w:tcBorders>
          </w:tcPr>
          <w:p w14:paraId="171CC3DB"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9278A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2BA58B"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7A772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3ABD3C"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7A7001" w14:textId="77777777" w:rsidR="00A16026" w:rsidRPr="00D9637D" w:rsidRDefault="00A16026" w:rsidP="00504DC7">
            <w:pPr>
              <w:jc w:val="center"/>
              <w:rPr>
                <w:noProof/>
                <w:lang w:val="sl-SI"/>
              </w:rPr>
            </w:pPr>
          </w:p>
        </w:tc>
      </w:tr>
      <w:tr w:rsidR="00A16026" w:rsidRPr="00D9637D" w14:paraId="3F29B95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789102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3C89C5" w14:textId="416F79B6" w:rsidR="00A16026" w:rsidRPr="00A16026" w:rsidRDefault="00A16026" w:rsidP="00504DC7">
            <w:pPr>
              <w:autoSpaceDE w:val="0"/>
              <w:autoSpaceDN w:val="0"/>
              <w:adjustRightInd w:val="0"/>
              <w:jc w:val="center"/>
              <w:rPr>
                <w:color w:val="000000"/>
              </w:rPr>
            </w:pPr>
            <w:r w:rsidRPr="00A16026">
              <w:rPr>
                <w:color w:val="000000"/>
              </w:rPr>
              <w:t>Tilt sensor</w:t>
            </w:r>
          </w:p>
        </w:tc>
        <w:tc>
          <w:tcPr>
            <w:tcW w:w="589" w:type="pct"/>
            <w:tcBorders>
              <w:top w:val="single" w:sz="4" w:space="0" w:color="auto"/>
              <w:left w:val="single" w:sz="4" w:space="0" w:color="auto"/>
              <w:bottom w:val="single" w:sz="4" w:space="0" w:color="auto"/>
              <w:right w:val="single" w:sz="4" w:space="0" w:color="auto"/>
            </w:tcBorders>
            <w:vAlign w:val="bottom"/>
          </w:tcPr>
          <w:p w14:paraId="1D7E24DC" w14:textId="712315D8" w:rsidR="00A16026" w:rsidRPr="00A16026" w:rsidRDefault="00A16026" w:rsidP="00504DC7">
            <w:pPr>
              <w:autoSpaceDE w:val="0"/>
              <w:autoSpaceDN w:val="0"/>
              <w:adjustRightInd w:val="0"/>
              <w:jc w:val="center"/>
              <w:rPr>
                <w:color w:val="000000"/>
              </w:rPr>
            </w:pPr>
            <w:r w:rsidRPr="00A16026">
              <w:rPr>
                <w:color w:val="000000"/>
              </w:rPr>
              <w:t>10415170</w:t>
            </w:r>
          </w:p>
        </w:tc>
        <w:tc>
          <w:tcPr>
            <w:tcW w:w="592" w:type="pct"/>
            <w:tcBorders>
              <w:top w:val="single" w:sz="4" w:space="0" w:color="auto"/>
              <w:left w:val="single" w:sz="4" w:space="0" w:color="auto"/>
              <w:bottom w:val="single" w:sz="4" w:space="0" w:color="auto"/>
              <w:right w:val="single" w:sz="4" w:space="0" w:color="auto"/>
            </w:tcBorders>
          </w:tcPr>
          <w:p w14:paraId="0B58BAAE"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FE65DF"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9712D8"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DBAEBD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6F59ACD"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407733" w14:textId="77777777" w:rsidR="00A16026" w:rsidRPr="00D9637D" w:rsidRDefault="00A16026" w:rsidP="00504DC7">
            <w:pPr>
              <w:jc w:val="center"/>
              <w:rPr>
                <w:noProof/>
                <w:lang w:val="sl-SI"/>
              </w:rPr>
            </w:pPr>
          </w:p>
        </w:tc>
      </w:tr>
      <w:tr w:rsidR="00A16026" w:rsidRPr="00D9637D" w14:paraId="21848C6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EB91CD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937DAD" w14:textId="6C9D1F85" w:rsidR="00A16026" w:rsidRPr="00A16026" w:rsidRDefault="00A16026" w:rsidP="00504DC7">
            <w:pPr>
              <w:autoSpaceDE w:val="0"/>
              <w:autoSpaceDN w:val="0"/>
              <w:adjustRightInd w:val="0"/>
              <w:jc w:val="center"/>
              <w:rPr>
                <w:color w:val="000000"/>
              </w:rPr>
            </w:pPr>
            <w:r w:rsidRPr="00A16026">
              <w:rPr>
                <w:color w:val="000000"/>
              </w:rPr>
              <w:t>PULSE COUNTER 24V-6STELLIG 0466.265</w:t>
            </w:r>
          </w:p>
        </w:tc>
        <w:tc>
          <w:tcPr>
            <w:tcW w:w="589" w:type="pct"/>
            <w:tcBorders>
              <w:top w:val="single" w:sz="4" w:space="0" w:color="auto"/>
              <w:left w:val="single" w:sz="4" w:space="0" w:color="auto"/>
              <w:bottom w:val="single" w:sz="4" w:space="0" w:color="auto"/>
              <w:right w:val="single" w:sz="4" w:space="0" w:color="auto"/>
            </w:tcBorders>
            <w:vAlign w:val="bottom"/>
          </w:tcPr>
          <w:p w14:paraId="5B494A6F" w14:textId="6A0A0091" w:rsidR="00A16026" w:rsidRPr="00A16026" w:rsidRDefault="00A16026" w:rsidP="00504DC7">
            <w:pPr>
              <w:autoSpaceDE w:val="0"/>
              <w:autoSpaceDN w:val="0"/>
              <w:adjustRightInd w:val="0"/>
              <w:jc w:val="center"/>
              <w:rPr>
                <w:color w:val="000000"/>
              </w:rPr>
            </w:pPr>
            <w:r w:rsidRPr="00A16026">
              <w:rPr>
                <w:color w:val="000000"/>
              </w:rPr>
              <w:t>1099852</w:t>
            </w:r>
          </w:p>
        </w:tc>
        <w:tc>
          <w:tcPr>
            <w:tcW w:w="592" w:type="pct"/>
            <w:tcBorders>
              <w:top w:val="single" w:sz="4" w:space="0" w:color="auto"/>
              <w:left w:val="single" w:sz="4" w:space="0" w:color="auto"/>
              <w:bottom w:val="single" w:sz="4" w:space="0" w:color="auto"/>
              <w:right w:val="single" w:sz="4" w:space="0" w:color="auto"/>
            </w:tcBorders>
          </w:tcPr>
          <w:p w14:paraId="25B9767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019907"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58826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590641E"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5DA88B"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17A793" w14:textId="77777777" w:rsidR="00A16026" w:rsidRPr="00D9637D" w:rsidRDefault="00A16026" w:rsidP="00504DC7">
            <w:pPr>
              <w:jc w:val="center"/>
              <w:rPr>
                <w:noProof/>
                <w:lang w:val="sl-SI"/>
              </w:rPr>
            </w:pPr>
          </w:p>
        </w:tc>
      </w:tr>
      <w:tr w:rsidR="00A16026" w:rsidRPr="00D9637D" w14:paraId="1D66093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0AB7EF"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3F4356" w14:textId="62CF1A70" w:rsidR="00A16026" w:rsidRPr="00A16026" w:rsidRDefault="00A16026" w:rsidP="00504DC7">
            <w:pPr>
              <w:autoSpaceDE w:val="0"/>
              <w:autoSpaceDN w:val="0"/>
              <w:adjustRightInd w:val="0"/>
              <w:jc w:val="center"/>
              <w:rPr>
                <w:color w:val="000000"/>
              </w:rPr>
            </w:pPr>
            <w:r w:rsidRPr="00A16026">
              <w:rPr>
                <w:color w:val="000000"/>
              </w:rPr>
              <w:t>CIRCUIT BREAKER 5A T 250V 1pol</w:t>
            </w:r>
          </w:p>
        </w:tc>
        <w:tc>
          <w:tcPr>
            <w:tcW w:w="589" w:type="pct"/>
            <w:tcBorders>
              <w:top w:val="single" w:sz="4" w:space="0" w:color="auto"/>
              <w:left w:val="single" w:sz="4" w:space="0" w:color="auto"/>
              <w:bottom w:val="single" w:sz="4" w:space="0" w:color="auto"/>
              <w:right w:val="single" w:sz="4" w:space="0" w:color="auto"/>
            </w:tcBorders>
            <w:vAlign w:val="bottom"/>
          </w:tcPr>
          <w:p w14:paraId="1107094B" w14:textId="1CC4B9AF" w:rsidR="00A16026" w:rsidRPr="00A16026" w:rsidRDefault="00A16026" w:rsidP="00504DC7">
            <w:pPr>
              <w:autoSpaceDE w:val="0"/>
              <w:autoSpaceDN w:val="0"/>
              <w:adjustRightInd w:val="0"/>
              <w:jc w:val="center"/>
              <w:rPr>
                <w:color w:val="000000"/>
              </w:rPr>
            </w:pPr>
            <w:r w:rsidRPr="00A16026">
              <w:rPr>
                <w:color w:val="000000"/>
              </w:rPr>
              <w:t>4680534</w:t>
            </w:r>
          </w:p>
        </w:tc>
        <w:tc>
          <w:tcPr>
            <w:tcW w:w="592" w:type="pct"/>
            <w:tcBorders>
              <w:top w:val="single" w:sz="4" w:space="0" w:color="auto"/>
              <w:left w:val="single" w:sz="4" w:space="0" w:color="auto"/>
              <w:bottom w:val="single" w:sz="4" w:space="0" w:color="auto"/>
              <w:right w:val="single" w:sz="4" w:space="0" w:color="auto"/>
            </w:tcBorders>
          </w:tcPr>
          <w:p w14:paraId="55FC4DEC"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46421B"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162EACF"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D701B5"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56955EC"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511F80F" w14:textId="77777777" w:rsidR="00A16026" w:rsidRPr="00D9637D" w:rsidRDefault="00A16026" w:rsidP="00504DC7">
            <w:pPr>
              <w:jc w:val="center"/>
              <w:rPr>
                <w:noProof/>
                <w:lang w:val="sl-SI"/>
              </w:rPr>
            </w:pPr>
          </w:p>
        </w:tc>
      </w:tr>
      <w:tr w:rsidR="00A16026" w:rsidRPr="00D9637D" w14:paraId="184107A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7BDABE"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839679" w14:textId="3E3634E5" w:rsidR="00A16026" w:rsidRPr="00A16026" w:rsidRDefault="00A16026" w:rsidP="00504DC7">
            <w:pPr>
              <w:autoSpaceDE w:val="0"/>
              <w:autoSpaceDN w:val="0"/>
              <w:adjustRightInd w:val="0"/>
              <w:jc w:val="center"/>
              <w:rPr>
                <w:color w:val="000000"/>
              </w:rPr>
            </w:pPr>
            <w:r w:rsidRPr="00A16026">
              <w:rPr>
                <w:color w:val="000000"/>
              </w:rPr>
              <w:t>FUSE 6.3X32 5AF 250V</w:t>
            </w:r>
          </w:p>
        </w:tc>
        <w:tc>
          <w:tcPr>
            <w:tcW w:w="589" w:type="pct"/>
            <w:tcBorders>
              <w:top w:val="single" w:sz="4" w:space="0" w:color="auto"/>
              <w:left w:val="single" w:sz="4" w:space="0" w:color="auto"/>
              <w:bottom w:val="single" w:sz="4" w:space="0" w:color="auto"/>
              <w:right w:val="single" w:sz="4" w:space="0" w:color="auto"/>
            </w:tcBorders>
            <w:vAlign w:val="bottom"/>
          </w:tcPr>
          <w:p w14:paraId="73306590" w14:textId="42141D7B" w:rsidR="00A16026" w:rsidRPr="00A16026" w:rsidRDefault="00A16026" w:rsidP="00504DC7">
            <w:pPr>
              <w:autoSpaceDE w:val="0"/>
              <w:autoSpaceDN w:val="0"/>
              <w:adjustRightInd w:val="0"/>
              <w:jc w:val="center"/>
              <w:rPr>
                <w:color w:val="000000"/>
              </w:rPr>
            </w:pPr>
            <w:r w:rsidRPr="00A16026">
              <w:rPr>
                <w:color w:val="000000"/>
              </w:rPr>
              <w:t>3022944</w:t>
            </w:r>
          </w:p>
        </w:tc>
        <w:tc>
          <w:tcPr>
            <w:tcW w:w="592" w:type="pct"/>
            <w:tcBorders>
              <w:top w:val="single" w:sz="4" w:space="0" w:color="auto"/>
              <w:left w:val="single" w:sz="4" w:space="0" w:color="auto"/>
              <w:bottom w:val="single" w:sz="4" w:space="0" w:color="auto"/>
              <w:right w:val="single" w:sz="4" w:space="0" w:color="auto"/>
            </w:tcBorders>
          </w:tcPr>
          <w:p w14:paraId="22B53BB4"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DC01B92"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DEE65D6"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DC5AC9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37BF633"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5A0E369" w14:textId="77777777" w:rsidR="00A16026" w:rsidRPr="00D9637D" w:rsidRDefault="00A16026" w:rsidP="00504DC7">
            <w:pPr>
              <w:jc w:val="center"/>
              <w:rPr>
                <w:noProof/>
                <w:lang w:val="sl-SI"/>
              </w:rPr>
            </w:pPr>
          </w:p>
        </w:tc>
      </w:tr>
      <w:tr w:rsidR="00A16026" w:rsidRPr="00D9637D" w14:paraId="7CB7D1E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1CFDA67"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FA6C7E" w14:textId="409818D9" w:rsidR="00A16026" w:rsidRPr="00A16026" w:rsidRDefault="00A16026" w:rsidP="00504DC7">
            <w:pPr>
              <w:autoSpaceDE w:val="0"/>
              <w:autoSpaceDN w:val="0"/>
              <w:adjustRightInd w:val="0"/>
              <w:jc w:val="center"/>
              <w:rPr>
                <w:color w:val="000000"/>
              </w:rPr>
            </w:pPr>
            <w:r w:rsidRPr="00A16026">
              <w:rPr>
                <w:color w:val="000000"/>
              </w:rPr>
              <w:t>PCB-Balancing</w:t>
            </w:r>
          </w:p>
        </w:tc>
        <w:tc>
          <w:tcPr>
            <w:tcW w:w="589" w:type="pct"/>
            <w:tcBorders>
              <w:top w:val="single" w:sz="4" w:space="0" w:color="auto"/>
              <w:left w:val="single" w:sz="4" w:space="0" w:color="auto"/>
              <w:bottom w:val="single" w:sz="4" w:space="0" w:color="auto"/>
              <w:right w:val="single" w:sz="4" w:space="0" w:color="auto"/>
            </w:tcBorders>
            <w:vAlign w:val="bottom"/>
          </w:tcPr>
          <w:p w14:paraId="3B211E20" w14:textId="18BBC649" w:rsidR="00A16026" w:rsidRPr="00A16026" w:rsidRDefault="00A16026" w:rsidP="00504DC7">
            <w:pPr>
              <w:autoSpaceDE w:val="0"/>
              <w:autoSpaceDN w:val="0"/>
              <w:adjustRightInd w:val="0"/>
              <w:jc w:val="center"/>
              <w:rPr>
                <w:color w:val="000000"/>
              </w:rPr>
            </w:pPr>
            <w:r w:rsidRPr="00A16026">
              <w:rPr>
                <w:color w:val="000000"/>
              </w:rPr>
              <w:t>7395218</w:t>
            </w:r>
          </w:p>
        </w:tc>
        <w:tc>
          <w:tcPr>
            <w:tcW w:w="592" w:type="pct"/>
            <w:tcBorders>
              <w:top w:val="single" w:sz="4" w:space="0" w:color="auto"/>
              <w:left w:val="single" w:sz="4" w:space="0" w:color="auto"/>
              <w:bottom w:val="single" w:sz="4" w:space="0" w:color="auto"/>
              <w:right w:val="single" w:sz="4" w:space="0" w:color="auto"/>
            </w:tcBorders>
          </w:tcPr>
          <w:p w14:paraId="008D915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20C5BD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F2B2BC8"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3B6834"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1976D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F12225" w14:textId="77777777" w:rsidR="00A16026" w:rsidRPr="00D9637D" w:rsidRDefault="00A16026" w:rsidP="00504DC7">
            <w:pPr>
              <w:jc w:val="center"/>
              <w:rPr>
                <w:noProof/>
                <w:lang w:val="sl-SI"/>
              </w:rPr>
            </w:pPr>
          </w:p>
        </w:tc>
      </w:tr>
      <w:tr w:rsidR="00A16026" w:rsidRPr="00D9637D" w14:paraId="35ECDFE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2FDBEA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86E341" w14:textId="25FE06A3" w:rsidR="00A16026" w:rsidRPr="00A16026" w:rsidRDefault="00A16026" w:rsidP="00504DC7">
            <w:pPr>
              <w:autoSpaceDE w:val="0"/>
              <w:autoSpaceDN w:val="0"/>
              <w:adjustRightInd w:val="0"/>
              <w:jc w:val="center"/>
              <w:rPr>
                <w:color w:val="000000"/>
              </w:rPr>
            </w:pPr>
            <w:r w:rsidRPr="00A16026">
              <w:rPr>
                <w:color w:val="000000"/>
              </w:rPr>
              <w:t>SS Relay IN 4-32VDC =D=</w:t>
            </w:r>
          </w:p>
        </w:tc>
        <w:tc>
          <w:tcPr>
            <w:tcW w:w="589" w:type="pct"/>
            <w:tcBorders>
              <w:top w:val="single" w:sz="4" w:space="0" w:color="auto"/>
              <w:left w:val="single" w:sz="4" w:space="0" w:color="auto"/>
              <w:bottom w:val="single" w:sz="4" w:space="0" w:color="auto"/>
              <w:right w:val="single" w:sz="4" w:space="0" w:color="auto"/>
            </w:tcBorders>
            <w:vAlign w:val="bottom"/>
          </w:tcPr>
          <w:p w14:paraId="10C91A5E" w14:textId="76B2A6BF" w:rsidR="00A16026" w:rsidRPr="00A16026" w:rsidRDefault="00A16026" w:rsidP="00504DC7">
            <w:pPr>
              <w:autoSpaceDE w:val="0"/>
              <w:autoSpaceDN w:val="0"/>
              <w:adjustRightInd w:val="0"/>
              <w:jc w:val="center"/>
              <w:rPr>
                <w:color w:val="000000"/>
              </w:rPr>
            </w:pPr>
            <w:r w:rsidRPr="00A16026">
              <w:rPr>
                <w:color w:val="000000"/>
              </w:rPr>
              <w:t>4697546</w:t>
            </w:r>
          </w:p>
        </w:tc>
        <w:tc>
          <w:tcPr>
            <w:tcW w:w="592" w:type="pct"/>
            <w:tcBorders>
              <w:top w:val="single" w:sz="4" w:space="0" w:color="auto"/>
              <w:left w:val="single" w:sz="4" w:space="0" w:color="auto"/>
              <w:bottom w:val="single" w:sz="4" w:space="0" w:color="auto"/>
              <w:right w:val="single" w:sz="4" w:space="0" w:color="auto"/>
            </w:tcBorders>
          </w:tcPr>
          <w:p w14:paraId="0E05554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DA44E9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66F41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AF8B26"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C79F464"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A17405" w14:textId="77777777" w:rsidR="00A16026" w:rsidRPr="00D9637D" w:rsidRDefault="00A16026" w:rsidP="00504DC7">
            <w:pPr>
              <w:jc w:val="center"/>
              <w:rPr>
                <w:noProof/>
                <w:lang w:val="sl-SI"/>
              </w:rPr>
            </w:pPr>
          </w:p>
        </w:tc>
      </w:tr>
      <w:tr w:rsidR="00A16026" w:rsidRPr="00D9637D" w14:paraId="612D708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B564C9A"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8C585D1" w14:textId="1D5171D6" w:rsidR="00A16026" w:rsidRPr="00A16026" w:rsidRDefault="00A16026" w:rsidP="00504DC7">
            <w:pPr>
              <w:autoSpaceDE w:val="0"/>
              <w:autoSpaceDN w:val="0"/>
              <w:adjustRightInd w:val="0"/>
              <w:jc w:val="center"/>
              <w:rPr>
                <w:color w:val="000000"/>
              </w:rPr>
            </w:pPr>
            <w:r w:rsidRPr="00A16026">
              <w:rPr>
                <w:color w:val="000000"/>
              </w:rPr>
              <w:t>CPI-2 board</w:t>
            </w:r>
          </w:p>
        </w:tc>
        <w:tc>
          <w:tcPr>
            <w:tcW w:w="589" w:type="pct"/>
            <w:tcBorders>
              <w:top w:val="single" w:sz="4" w:space="0" w:color="auto"/>
              <w:left w:val="single" w:sz="4" w:space="0" w:color="auto"/>
              <w:bottom w:val="single" w:sz="4" w:space="0" w:color="auto"/>
              <w:right w:val="single" w:sz="4" w:space="0" w:color="auto"/>
            </w:tcBorders>
            <w:vAlign w:val="bottom"/>
          </w:tcPr>
          <w:p w14:paraId="6CAB5C8B" w14:textId="3EB3F17C" w:rsidR="00A16026" w:rsidRPr="00A16026" w:rsidRDefault="00A16026" w:rsidP="00504DC7">
            <w:pPr>
              <w:autoSpaceDE w:val="0"/>
              <w:autoSpaceDN w:val="0"/>
              <w:adjustRightInd w:val="0"/>
              <w:jc w:val="center"/>
              <w:rPr>
                <w:color w:val="000000"/>
              </w:rPr>
            </w:pPr>
            <w:r w:rsidRPr="00A16026">
              <w:rPr>
                <w:color w:val="000000"/>
              </w:rPr>
              <w:t>8377678</w:t>
            </w:r>
          </w:p>
        </w:tc>
        <w:tc>
          <w:tcPr>
            <w:tcW w:w="592" w:type="pct"/>
            <w:tcBorders>
              <w:top w:val="single" w:sz="4" w:space="0" w:color="auto"/>
              <w:left w:val="single" w:sz="4" w:space="0" w:color="auto"/>
              <w:bottom w:val="single" w:sz="4" w:space="0" w:color="auto"/>
              <w:right w:val="single" w:sz="4" w:space="0" w:color="auto"/>
            </w:tcBorders>
          </w:tcPr>
          <w:p w14:paraId="050A347D"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8C59C7"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5D143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DE460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3204B0"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2EAB4F8" w14:textId="77777777" w:rsidR="00A16026" w:rsidRPr="00D9637D" w:rsidRDefault="00A16026" w:rsidP="00504DC7">
            <w:pPr>
              <w:jc w:val="center"/>
              <w:rPr>
                <w:noProof/>
                <w:lang w:val="sl-SI"/>
              </w:rPr>
            </w:pPr>
          </w:p>
        </w:tc>
      </w:tr>
      <w:tr w:rsidR="00A16026" w:rsidRPr="00D9637D" w14:paraId="7CE3C49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439EA0"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292BF3" w14:textId="5888D151" w:rsidR="00A16026" w:rsidRPr="00A16026" w:rsidRDefault="00A16026" w:rsidP="00504DC7">
            <w:pPr>
              <w:autoSpaceDE w:val="0"/>
              <w:autoSpaceDN w:val="0"/>
              <w:adjustRightInd w:val="0"/>
              <w:jc w:val="center"/>
              <w:rPr>
                <w:color w:val="000000"/>
              </w:rPr>
            </w:pPr>
            <w:r w:rsidRPr="00A16026">
              <w:rPr>
                <w:color w:val="000000"/>
              </w:rPr>
              <w:t>DEHUMIDIFIER</w:t>
            </w:r>
          </w:p>
        </w:tc>
        <w:tc>
          <w:tcPr>
            <w:tcW w:w="589" w:type="pct"/>
            <w:tcBorders>
              <w:top w:val="single" w:sz="4" w:space="0" w:color="auto"/>
              <w:left w:val="single" w:sz="4" w:space="0" w:color="auto"/>
              <w:bottom w:val="single" w:sz="4" w:space="0" w:color="auto"/>
              <w:right w:val="single" w:sz="4" w:space="0" w:color="auto"/>
            </w:tcBorders>
            <w:vAlign w:val="bottom"/>
          </w:tcPr>
          <w:p w14:paraId="0E880297" w14:textId="184404E1" w:rsidR="00A16026" w:rsidRPr="00A16026" w:rsidRDefault="00A16026" w:rsidP="00504DC7">
            <w:pPr>
              <w:autoSpaceDE w:val="0"/>
              <w:autoSpaceDN w:val="0"/>
              <w:adjustRightInd w:val="0"/>
              <w:jc w:val="center"/>
              <w:rPr>
                <w:color w:val="000000"/>
              </w:rPr>
            </w:pPr>
            <w:r w:rsidRPr="00A16026">
              <w:rPr>
                <w:color w:val="000000"/>
              </w:rPr>
              <w:t>7395804</w:t>
            </w:r>
          </w:p>
        </w:tc>
        <w:tc>
          <w:tcPr>
            <w:tcW w:w="592" w:type="pct"/>
            <w:tcBorders>
              <w:top w:val="single" w:sz="4" w:space="0" w:color="auto"/>
              <w:left w:val="single" w:sz="4" w:space="0" w:color="auto"/>
              <w:bottom w:val="single" w:sz="4" w:space="0" w:color="auto"/>
              <w:right w:val="single" w:sz="4" w:space="0" w:color="auto"/>
            </w:tcBorders>
          </w:tcPr>
          <w:p w14:paraId="12D81142"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1ABF8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31B059"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C47232B"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1D047B"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441D70C" w14:textId="77777777" w:rsidR="00A16026" w:rsidRPr="00D9637D" w:rsidRDefault="00A16026" w:rsidP="00504DC7">
            <w:pPr>
              <w:jc w:val="center"/>
              <w:rPr>
                <w:noProof/>
                <w:lang w:val="sl-SI"/>
              </w:rPr>
            </w:pPr>
          </w:p>
        </w:tc>
      </w:tr>
      <w:tr w:rsidR="00A16026" w:rsidRPr="00D9637D" w14:paraId="3682BFB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8F8ED6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B78213" w14:textId="13D30192" w:rsidR="00A16026" w:rsidRPr="00A16026" w:rsidRDefault="00A16026" w:rsidP="00504DC7">
            <w:pPr>
              <w:autoSpaceDE w:val="0"/>
              <w:autoSpaceDN w:val="0"/>
              <w:adjustRightInd w:val="0"/>
              <w:jc w:val="center"/>
              <w:rPr>
                <w:color w:val="000000"/>
              </w:rPr>
            </w:pPr>
            <w:r w:rsidRPr="00A16026">
              <w:rPr>
                <w:color w:val="000000"/>
              </w:rPr>
              <w:t>Filter set EU3 (5 pieces)</w:t>
            </w:r>
          </w:p>
        </w:tc>
        <w:tc>
          <w:tcPr>
            <w:tcW w:w="589" w:type="pct"/>
            <w:tcBorders>
              <w:top w:val="single" w:sz="4" w:space="0" w:color="auto"/>
              <w:left w:val="single" w:sz="4" w:space="0" w:color="auto"/>
              <w:bottom w:val="single" w:sz="4" w:space="0" w:color="auto"/>
              <w:right w:val="single" w:sz="4" w:space="0" w:color="auto"/>
            </w:tcBorders>
            <w:vAlign w:val="bottom"/>
          </w:tcPr>
          <w:p w14:paraId="6B05D297" w14:textId="047BF59F" w:rsidR="00A16026" w:rsidRPr="00A16026" w:rsidRDefault="00A16026" w:rsidP="00504DC7">
            <w:pPr>
              <w:autoSpaceDE w:val="0"/>
              <w:autoSpaceDN w:val="0"/>
              <w:adjustRightInd w:val="0"/>
              <w:jc w:val="center"/>
              <w:rPr>
                <w:color w:val="000000"/>
              </w:rPr>
            </w:pPr>
            <w:r w:rsidRPr="00A16026">
              <w:rPr>
                <w:color w:val="000000"/>
              </w:rPr>
              <w:t>2793250</w:t>
            </w:r>
          </w:p>
        </w:tc>
        <w:tc>
          <w:tcPr>
            <w:tcW w:w="592" w:type="pct"/>
            <w:tcBorders>
              <w:top w:val="single" w:sz="4" w:space="0" w:color="auto"/>
              <w:left w:val="single" w:sz="4" w:space="0" w:color="auto"/>
              <w:bottom w:val="single" w:sz="4" w:space="0" w:color="auto"/>
              <w:right w:val="single" w:sz="4" w:space="0" w:color="auto"/>
            </w:tcBorders>
          </w:tcPr>
          <w:p w14:paraId="596CD3D4"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F07584A"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7D2D46B"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2BD5EE"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2BAC2C2"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CE6844" w14:textId="77777777" w:rsidR="00A16026" w:rsidRPr="00D9637D" w:rsidRDefault="00A16026" w:rsidP="00504DC7">
            <w:pPr>
              <w:jc w:val="center"/>
              <w:rPr>
                <w:noProof/>
                <w:lang w:val="sl-SI"/>
              </w:rPr>
            </w:pPr>
          </w:p>
        </w:tc>
      </w:tr>
      <w:tr w:rsidR="00A16026" w:rsidRPr="00D9637D" w14:paraId="5655524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10270A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A7A874" w14:textId="20EFFC28" w:rsidR="00A16026" w:rsidRPr="00A16026" w:rsidRDefault="00A16026" w:rsidP="00504DC7">
            <w:pPr>
              <w:autoSpaceDE w:val="0"/>
              <w:autoSpaceDN w:val="0"/>
              <w:adjustRightInd w:val="0"/>
              <w:jc w:val="center"/>
              <w:rPr>
                <w:color w:val="000000"/>
              </w:rPr>
            </w:pPr>
            <w:r w:rsidRPr="00A16026">
              <w:rPr>
                <w:color w:val="000000"/>
              </w:rPr>
              <w:t>GPC component</w:t>
            </w:r>
          </w:p>
        </w:tc>
        <w:tc>
          <w:tcPr>
            <w:tcW w:w="589" w:type="pct"/>
            <w:tcBorders>
              <w:top w:val="single" w:sz="4" w:space="0" w:color="auto"/>
              <w:left w:val="single" w:sz="4" w:space="0" w:color="auto"/>
              <w:bottom w:val="single" w:sz="4" w:space="0" w:color="auto"/>
              <w:right w:val="single" w:sz="4" w:space="0" w:color="auto"/>
            </w:tcBorders>
            <w:vAlign w:val="bottom"/>
          </w:tcPr>
          <w:p w14:paraId="6BF64D6B" w14:textId="228A8BFC" w:rsidR="00A16026" w:rsidRPr="00A16026" w:rsidRDefault="00A16026" w:rsidP="00504DC7">
            <w:pPr>
              <w:autoSpaceDE w:val="0"/>
              <w:autoSpaceDN w:val="0"/>
              <w:adjustRightInd w:val="0"/>
              <w:jc w:val="center"/>
              <w:rPr>
                <w:color w:val="000000"/>
              </w:rPr>
            </w:pPr>
            <w:r w:rsidRPr="00A16026">
              <w:rPr>
                <w:color w:val="000000"/>
              </w:rPr>
              <w:t>8904943</w:t>
            </w:r>
          </w:p>
        </w:tc>
        <w:tc>
          <w:tcPr>
            <w:tcW w:w="592" w:type="pct"/>
            <w:tcBorders>
              <w:top w:val="single" w:sz="4" w:space="0" w:color="auto"/>
              <w:left w:val="single" w:sz="4" w:space="0" w:color="auto"/>
              <w:bottom w:val="single" w:sz="4" w:space="0" w:color="auto"/>
              <w:right w:val="single" w:sz="4" w:space="0" w:color="auto"/>
            </w:tcBorders>
          </w:tcPr>
          <w:p w14:paraId="6304F58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4D5A2C"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89210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1C5CC1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34269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B92F38" w14:textId="77777777" w:rsidR="00A16026" w:rsidRPr="00D9637D" w:rsidRDefault="00A16026" w:rsidP="00504DC7">
            <w:pPr>
              <w:jc w:val="center"/>
              <w:rPr>
                <w:noProof/>
                <w:lang w:val="sl-SI"/>
              </w:rPr>
            </w:pPr>
          </w:p>
        </w:tc>
      </w:tr>
      <w:tr w:rsidR="00A16026" w:rsidRPr="00D9637D" w14:paraId="613C429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4367CF"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F23224" w14:textId="31A95443" w:rsidR="00A16026" w:rsidRPr="00A16026" w:rsidRDefault="00A16026" w:rsidP="00504DC7">
            <w:pPr>
              <w:autoSpaceDE w:val="0"/>
              <w:autoSpaceDN w:val="0"/>
              <w:adjustRightInd w:val="0"/>
              <w:jc w:val="center"/>
              <w:rPr>
                <w:color w:val="000000"/>
              </w:rPr>
            </w:pPr>
            <w:r w:rsidRPr="00A16026">
              <w:rPr>
                <w:color w:val="000000"/>
              </w:rPr>
              <w:t>Tilt spindle</w:t>
            </w:r>
          </w:p>
        </w:tc>
        <w:tc>
          <w:tcPr>
            <w:tcW w:w="589" w:type="pct"/>
            <w:tcBorders>
              <w:top w:val="single" w:sz="4" w:space="0" w:color="auto"/>
              <w:left w:val="single" w:sz="4" w:space="0" w:color="auto"/>
              <w:bottom w:val="single" w:sz="4" w:space="0" w:color="auto"/>
              <w:right w:val="single" w:sz="4" w:space="0" w:color="auto"/>
            </w:tcBorders>
            <w:vAlign w:val="bottom"/>
          </w:tcPr>
          <w:p w14:paraId="7C7A3C8E" w14:textId="3829175E" w:rsidR="00A16026" w:rsidRPr="00A16026" w:rsidRDefault="00A16026" w:rsidP="00504DC7">
            <w:pPr>
              <w:autoSpaceDE w:val="0"/>
              <w:autoSpaceDN w:val="0"/>
              <w:adjustRightInd w:val="0"/>
              <w:jc w:val="center"/>
              <w:rPr>
                <w:color w:val="000000"/>
              </w:rPr>
            </w:pPr>
            <w:r w:rsidRPr="00A16026">
              <w:rPr>
                <w:color w:val="000000"/>
              </w:rPr>
              <w:t>4807777</w:t>
            </w:r>
          </w:p>
        </w:tc>
        <w:tc>
          <w:tcPr>
            <w:tcW w:w="592" w:type="pct"/>
            <w:tcBorders>
              <w:top w:val="single" w:sz="4" w:space="0" w:color="auto"/>
              <w:left w:val="single" w:sz="4" w:space="0" w:color="auto"/>
              <w:bottom w:val="single" w:sz="4" w:space="0" w:color="auto"/>
              <w:right w:val="single" w:sz="4" w:space="0" w:color="auto"/>
            </w:tcBorders>
          </w:tcPr>
          <w:p w14:paraId="78721D9A"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E68D1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C0683A"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76B58FA"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415BD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6D2BF5" w14:textId="77777777" w:rsidR="00A16026" w:rsidRPr="00D9637D" w:rsidRDefault="00A16026" w:rsidP="00504DC7">
            <w:pPr>
              <w:jc w:val="center"/>
              <w:rPr>
                <w:noProof/>
                <w:lang w:val="sl-SI"/>
              </w:rPr>
            </w:pPr>
          </w:p>
        </w:tc>
      </w:tr>
      <w:tr w:rsidR="00A16026" w:rsidRPr="00D9637D" w14:paraId="1BFDAA7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D2E2E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56DE01" w14:textId="48125DFD" w:rsidR="00A16026" w:rsidRPr="00A16026" w:rsidRDefault="00A16026" w:rsidP="00504DC7">
            <w:pPr>
              <w:autoSpaceDE w:val="0"/>
              <w:autoSpaceDN w:val="0"/>
              <w:adjustRightInd w:val="0"/>
              <w:jc w:val="center"/>
              <w:rPr>
                <w:color w:val="000000"/>
              </w:rPr>
            </w:pPr>
            <w:r w:rsidRPr="00A16026">
              <w:rPr>
                <w:color w:val="000000"/>
              </w:rPr>
              <w:t>Mixer unit, cpl.</w:t>
            </w:r>
          </w:p>
        </w:tc>
        <w:tc>
          <w:tcPr>
            <w:tcW w:w="589" w:type="pct"/>
            <w:tcBorders>
              <w:top w:val="single" w:sz="4" w:space="0" w:color="auto"/>
              <w:left w:val="single" w:sz="4" w:space="0" w:color="auto"/>
              <w:bottom w:val="single" w:sz="4" w:space="0" w:color="auto"/>
              <w:right w:val="single" w:sz="4" w:space="0" w:color="auto"/>
            </w:tcBorders>
            <w:vAlign w:val="bottom"/>
          </w:tcPr>
          <w:p w14:paraId="778FA766" w14:textId="1B723C4E" w:rsidR="00A16026" w:rsidRPr="00A16026" w:rsidRDefault="00A16026" w:rsidP="00504DC7">
            <w:pPr>
              <w:autoSpaceDE w:val="0"/>
              <w:autoSpaceDN w:val="0"/>
              <w:adjustRightInd w:val="0"/>
              <w:jc w:val="center"/>
              <w:rPr>
                <w:color w:val="000000"/>
              </w:rPr>
            </w:pPr>
            <w:r w:rsidRPr="00A16026">
              <w:rPr>
                <w:color w:val="000000"/>
              </w:rPr>
              <w:t>4806258</w:t>
            </w:r>
          </w:p>
        </w:tc>
        <w:tc>
          <w:tcPr>
            <w:tcW w:w="592" w:type="pct"/>
            <w:tcBorders>
              <w:top w:val="single" w:sz="4" w:space="0" w:color="auto"/>
              <w:left w:val="single" w:sz="4" w:space="0" w:color="auto"/>
              <w:bottom w:val="single" w:sz="4" w:space="0" w:color="auto"/>
              <w:right w:val="single" w:sz="4" w:space="0" w:color="auto"/>
            </w:tcBorders>
          </w:tcPr>
          <w:p w14:paraId="5D15E87E"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850DF4"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751DD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307610E"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2331A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A3485CC" w14:textId="77777777" w:rsidR="00A16026" w:rsidRPr="00D9637D" w:rsidRDefault="00A16026" w:rsidP="00504DC7">
            <w:pPr>
              <w:jc w:val="center"/>
              <w:rPr>
                <w:noProof/>
                <w:lang w:val="sl-SI"/>
              </w:rPr>
            </w:pPr>
          </w:p>
        </w:tc>
      </w:tr>
      <w:tr w:rsidR="00A16026" w:rsidRPr="00D9637D" w14:paraId="3FE5330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8087E4"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EA23AC" w14:textId="03AC8FFA" w:rsidR="00A16026" w:rsidRPr="00A16026" w:rsidRDefault="00A16026" w:rsidP="00504DC7">
            <w:pPr>
              <w:autoSpaceDE w:val="0"/>
              <w:autoSpaceDN w:val="0"/>
              <w:adjustRightInd w:val="0"/>
              <w:jc w:val="center"/>
              <w:rPr>
                <w:color w:val="000000"/>
              </w:rPr>
            </w:pPr>
            <w:r w:rsidRPr="00A16026">
              <w:rPr>
                <w:color w:val="000000"/>
              </w:rPr>
              <w:t>FAN 220V 50HZ 220W 760CBM/H</w:t>
            </w:r>
          </w:p>
        </w:tc>
        <w:tc>
          <w:tcPr>
            <w:tcW w:w="589" w:type="pct"/>
            <w:tcBorders>
              <w:top w:val="single" w:sz="4" w:space="0" w:color="auto"/>
              <w:left w:val="single" w:sz="4" w:space="0" w:color="auto"/>
              <w:bottom w:val="single" w:sz="4" w:space="0" w:color="auto"/>
              <w:right w:val="single" w:sz="4" w:space="0" w:color="auto"/>
            </w:tcBorders>
            <w:vAlign w:val="bottom"/>
          </w:tcPr>
          <w:p w14:paraId="0F676244" w14:textId="088036EF" w:rsidR="00A16026" w:rsidRPr="00A16026" w:rsidRDefault="00A16026" w:rsidP="00504DC7">
            <w:pPr>
              <w:autoSpaceDE w:val="0"/>
              <w:autoSpaceDN w:val="0"/>
              <w:adjustRightInd w:val="0"/>
              <w:jc w:val="center"/>
              <w:rPr>
                <w:color w:val="000000"/>
              </w:rPr>
            </w:pPr>
            <w:r w:rsidRPr="00A16026">
              <w:rPr>
                <w:color w:val="000000"/>
              </w:rPr>
              <w:t>4676862</w:t>
            </w:r>
          </w:p>
        </w:tc>
        <w:tc>
          <w:tcPr>
            <w:tcW w:w="592" w:type="pct"/>
            <w:tcBorders>
              <w:top w:val="single" w:sz="4" w:space="0" w:color="auto"/>
              <w:left w:val="single" w:sz="4" w:space="0" w:color="auto"/>
              <w:bottom w:val="single" w:sz="4" w:space="0" w:color="auto"/>
              <w:right w:val="single" w:sz="4" w:space="0" w:color="auto"/>
            </w:tcBorders>
          </w:tcPr>
          <w:p w14:paraId="0C318A05"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388A7F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C9FEFB8"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BC228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285C08E"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38D8E3" w14:textId="77777777" w:rsidR="00A16026" w:rsidRPr="00D9637D" w:rsidRDefault="00A16026" w:rsidP="00504DC7">
            <w:pPr>
              <w:jc w:val="center"/>
              <w:rPr>
                <w:noProof/>
                <w:lang w:val="sl-SI"/>
              </w:rPr>
            </w:pPr>
          </w:p>
        </w:tc>
      </w:tr>
      <w:tr w:rsidR="00A16026" w:rsidRPr="00D9637D" w14:paraId="2376F8F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E2DCEB"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842139D" w14:textId="0E1C0DDD" w:rsidR="00A16026" w:rsidRPr="00A16026" w:rsidRDefault="00A16026" w:rsidP="00504DC7">
            <w:pPr>
              <w:autoSpaceDE w:val="0"/>
              <w:autoSpaceDN w:val="0"/>
              <w:adjustRightInd w:val="0"/>
              <w:jc w:val="center"/>
              <w:rPr>
                <w:color w:val="000000"/>
              </w:rPr>
            </w:pPr>
            <w:r w:rsidRPr="00A16026">
              <w:rPr>
                <w:color w:val="000000"/>
              </w:rPr>
              <w:t>FAN ASSEMBLY HV TRANSFORMER</w:t>
            </w:r>
          </w:p>
        </w:tc>
        <w:tc>
          <w:tcPr>
            <w:tcW w:w="589" w:type="pct"/>
            <w:tcBorders>
              <w:top w:val="single" w:sz="4" w:space="0" w:color="auto"/>
              <w:left w:val="single" w:sz="4" w:space="0" w:color="auto"/>
              <w:bottom w:val="single" w:sz="4" w:space="0" w:color="auto"/>
              <w:right w:val="single" w:sz="4" w:space="0" w:color="auto"/>
            </w:tcBorders>
            <w:vAlign w:val="bottom"/>
          </w:tcPr>
          <w:p w14:paraId="79F74B9E" w14:textId="39C823F3" w:rsidR="00A16026" w:rsidRPr="00A16026" w:rsidRDefault="00A16026" w:rsidP="00504DC7">
            <w:pPr>
              <w:autoSpaceDE w:val="0"/>
              <w:autoSpaceDN w:val="0"/>
              <w:adjustRightInd w:val="0"/>
              <w:jc w:val="center"/>
              <w:rPr>
                <w:color w:val="000000"/>
              </w:rPr>
            </w:pPr>
            <w:r w:rsidRPr="00A16026">
              <w:rPr>
                <w:color w:val="000000"/>
              </w:rPr>
              <w:t>4819160</w:t>
            </w:r>
          </w:p>
        </w:tc>
        <w:tc>
          <w:tcPr>
            <w:tcW w:w="592" w:type="pct"/>
            <w:tcBorders>
              <w:top w:val="single" w:sz="4" w:space="0" w:color="auto"/>
              <w:left w:val="single" w:sz="4" w:space="0" w:color="auto"/>
              <w:bottom w:val="single" w:sz="4" w:space="0" w:color="auto"/>
              <w:right w:val="single" w:sz="4" w:space="0" w:color="auto"/>
            </w:tcBorders>
          </w:tcPr>
          <w:p w14:paraId="1F1CE795"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2ED0A4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AB04D1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8B2D05"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E4B10B4"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CC94D7" w14:textId="77777777" w:rsidR="00A16026" w:rsidRPr="00D9637D" w:rsidRDefault="00A16026" w:rsidP="00504DC7">
            <w:pPr>
              <w:jc w:val="center"/>
              <w:rPr>
                <w:noProof/>
                <w:lang w:val="sl-SI"/>
              </w:rPr>
            </w:pPr>
          </w:p>
        </w:tc>
      </w:tr>
      <w:tr w:rsidR="00A16026" w:rsidRPr="00D9637D" w14:paraId="38E5DF1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38DA3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175CD2" w14:textId="654C98EC" w:rsidR="00A16026" w:rsidRPr="00A16026" w:rsidRDefault="00A16026" w:rsidP="00504DC7">
            <w:pPr>
              <w:autoSpaceDE w:val="0"/>
              <w:autoSpaceDN w:val="0"/>
              <w:adjustRightInd w:val="0"/>
              <w:jc w:val="center"/>
              <w:rPr>
                <w:color w:val="000000"/>
              </w:rPr>
            </w:pPr>
            <w:r w:rsidRPr="00A16026">
              <w:rPr>
                <w:color w:val="000000"/>
              </w:rPr>
              <w:t>GASSPRNG AUSKR.1400 N HUB 195 MM</w:t>
            </w:r>
          </w:p>
        </w:tc>
        <w:tc>
          <w:tcPr>
            <w:tcW w:w="589" w:type="pct"/>
            <w:tcBorders>
              <w:top w:val="single" w:sz="4" w:space="0" w:color="auto"/>
              <w:left w:val="single" w:sz="4" w:space="0" w:color="auto"/>
              <w:bottom w:val="single" w:sz="4" w:space="0" w:color="auto"/>
              <w:right w:val="single" w:sz="4" w:space="0" w:color="auto"/>
            </w:tcBorders>
            <w:vAlign w:val="bottom"/>
          </w:tcPr>
          <w:p w14:paraId="1150C806" w14:textId="4E17F2CC" w:rsidR="00A16026" w:rsidRPr="00A16026" w:rsidRDefault="00A16026" w:rsidP="00504DC7">
            <w:pPr>
              <w:autoSpaceDE w:val="0"/>
              <w:autoSpaceDN w:val="0"/>
              <w:adjustRightInd w:val="0"/>
              <w:jc w:val="center"/>
              <w:rPr>
                <w:color w:val="000000"/>
              </w:rPr>
            </w:pPr>
            <w:r w:rsidRPr="00A16026">
              <w:rPr>
                <w:color w:val="000000"/>
              </w:rPr>
              <w:t>7060395</w:t>
            </w:r>
          </w:p>
        </w:tc>
        <w:tc>
          <w:tcPr>
            <w:tcW w:w="592" w:type="pct"/>
            <w:tcBorders>
              <w:top w:val="single" w:sz="4" w:space="0" w:color="auto"/>
              <w:left w:val="single" w:sz="4" w:space="0" w:color="auto"/>
              <w:bottom w:val="single" w:sz="4" w:space="0" w:color="auto"/>
              <w:right w:val="single" w:sz="4" w:space="0" w:color="auto"/>
            </w:tcBorders>
          </w:tcPr>
          <w:p w14:paraId="631638AA"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688AB3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1D7EE7"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9A2B8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858C94"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EC0C3" w14:textId="77777777" w:rsidR="00A16026" w:rsidRPr="00D9637D" w:rsidRDefault="00A16026" w:rsidP="00504DC7">
            <w:pPr>
              <w:jc w:val="center"/>
              <w:rPr>
                <w:noProof/>
                <w:lang w:val="sl-SI"/>
              </w:rPr>
            </w:pPr>
          </w:p>
        </w:tc>
      </w:tr>
      <w:tr w:rsidR="00A16026" w:rsidRPr="00D9637D" w14:paraId="06E3D82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5AD596A"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4C1757" w14:textId="46937412" w:rsidR="00A16026" w:rsidRPr="00A16026" w:rsidRDefault="00A16026" w:rsidP="00504DC7">
            <w:pPr>
              <w:autoSpaceDE w:val="0"/>
              <w:autoSpaceDN w:val="0"/>
              <w:adjustRightInd w:val="0"/>
              <w:jc w:val="center"/>
              <w:rPr>
                <w:color w:val="000000"/>
              </w:rPr>
            </w:pPr>
            <w:r w:rsidRPr="00A16026">
              <w:rPr>
                <w:color w:val="000000"/>
              </w:rPr>
              <w:t>Service Part HV TRANSFORMER P30F</w:t>
            </w:r>
          </w:p>
        </w:tc>
        <w:tc>
          <w:tcPr>
            <w:tcW w:w="589" w:type="pct"/>
            <w:tcBorders>
              <w:top w:val="single" w:sz="4" w:space="0" w:color="auto"/>
              <w:left w:val="single" w:sz="4" w:space="0" w:color="auto"/>
              <w:bottom w:val="single" w:sz="4" w:space="0" w:color="auto"/>
              <w:right w:val="single" w:sz="4" w:space="0" w:color="auto"/>
            </w:tcBorders>
            <w:vAlign w:val="bottom"/>
          </w:tcPr>
          <w:p w14:paraId="70284AA8" w14:textId="07CA6DEE" w:rsidR="00A16026" w:rsidRPr="00A16026" w:rsidRDefault="00A16026" w:rsidP="00504DC7">
            <w:pPr>
              <w:autoSpaceDE w:val="0"/>
              <w:autoSpaceDN w:val="0"/>
              <w:adjustRightInd w:val="0"/>
              <w:jc w:val="center"/>
              <w:rPr>
                <w:color w:val="000000"/>
              </w:rPr>
            </w:pPr>
            <w:r w:rsidRPr="00A16026">
              <w:rPr>
                <w:color w:val="000000"/>
              </w:rPr>
              <w:t>8365012</w:t>
            </w:r>
          </w:p>
        </w:tc>
        <w:tc>
          <w:tcPr>
            <w:tcW w:w="592" w:type="pct"/>
            <w:tcBorders>
              <w:top w:val="single" w:sz="4" w:space="0" w:color="auto"/>
              <w:left w:val="single" w:sz="4" w:space="0" w:color="auto"/>
              <w:bottom w:val="single" w:sz="4" w:space="0" w:color="auto"/>
              <w:right w:val="single" w:sz="4" w:space="0" w:color="auto"/>
            </w:tcBorders>
          </w:tcPr>
          <w:p w14:paraId="54C4F80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6B2AA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14F74BF"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03EB2CE"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05E667F"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08EF1EE" w14:textId="77777777" w:rsidR="00A16026" w:rsidRPr="00D9637D" w:rsidRDefault="00A16026" w:rsidP="00504DC7">
            <w:pPr>
              <w:jc w:val="center"/>
              <w:rPr>
                <w:noProof/>
                <w:lang w:val="sl-SI"/>
              </w:rPr>
            </w:pPr>
          </w:p>
        </w:tc>
      </w:tr>
      <w:tr w:rsidR="00A16026" w:rsidRPr="00D9637D" w14:paraId="2883D32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E74B5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416C41" w14:textId="21D8A451" w:rsidR="00A16026" w:rsidRPr="00A16026" w:rsidRDefault="00A16026" w:rsidP="00504DC7">
            <w:pPr>
              <w:autoSpaceDE w:val="0"/>
              <w:autoSpaceDN w:val="0"/>
              <w:adjustRightInd w:val="0"/>
              <w:jc w:val="center"/>
              <w:rPr>
                <w:color w:val="000000"/>
              </w:rPr>
            </w:pPr>
            <w:r w:rsidRPr="00A16026">
              <w:rPr>
                <w:color w:val="000000"/>
              </w:rPr>
              <w:t>HV cable set</w:t>
            </w:r>
          </w:p>
        </w:tc>
        <w:tc>
          <w:tcPr>
            <w:tcW w:w="589" w:type="pct"/>
            <w:tcBorders>
              <w:top w:val="single" w:sz="4" w:space="0" w:color="auto"/>
              <w:left w:val="single" w:sz="4" w:space="0" w:color="auto"/>
              <w:bottom w:val="single" w:sz="4" w:space="0" w:color="auto"/>
              <w:right w:val="single" w:sz="4" w:space="0" w:color="auto"/>
            </w:tcBorders>
            <w:vAlign w:val="bottom"/>
          </w:tcPr>
          <w:p w14:paraId="31E2EB95" w14:textId="7BE7F390" w:rsidR="00A16026" w:rsidRPr="00A16026" w:rsidRDefault="00A16026" w:rsidP="00504DC7">
            <w:pPr>
              <w:autoSpaceDE w:val="0"/>
              <w:autoSpaceDN w:val="0"/>
              <w:adjustRightInd w:val="0"/>
              <w:jc w:val="center"/>
              <w:rPr>
                <w:color w:val="000000"/>
              </w:rPr>
            </w:pPr>
            <w:r w:rsidRPr="00A16026">
              <w:rPr>
                <w:color w:val="000000"/>
              </w:rPr>
              <w:t>7541845</w:t>
            </w:r>
          </w:p>
        </w:tc>
        <w:tc>
          <w:tcPr>
            <w:tcW w:w="592" w:type="pct"/>
            <w:tcBorders>
              <w:top w:val="single" w:sz="4" w:space="0" w:color="auto"/>
              <w:left w:val="single" w:sz="4" w:space="0" w:color="auto"/>
              <w:bottom w:val="single" w:sz="4" w:space="0" w:color="auto"/>
              <w:right w:val="single" w:sz="4" w:space="0" w:color="auto"/>
            </w:tcBorders>
          </w:tcPr>
          <w:p w14:paraId="6974712B"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2667BF"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66DE28"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658137"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1B0F45"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25A04E" w14:textId="77777777" w:rsidR="00A16026" w:rsidRPr="00D9637D" w:rsidRDefault="00A16026" w:rsidP="00504DC7">
            <w:pPr>
              <w:jc w:val="center"/>
              <w:rPr>
                <w:noProof/>
                <w:lang w:val="sl-SI"/>
              </w:rPr>
            </w:pPr>
          </w:p>
        </w:tc>
      </w:tr>
      <w:tr w:rsidR="00A16026" w:rsidRPr="00D9637D" w14:paraId="743FB3E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48AB47"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2DFA566" w14:textId="0F247FBC" w:rsidR="00A16026" w:rsidRPr="00A16026" w:rsidRDefault="00A16026" w:rsidP="00504DC7">
            <w:pPr>
              <w:autoSpaceDE w:val="0"/>
              <w:autoSpaceDN w:val="0"/>
              <w:adjustRightInd w:val="0"/>
              <w:jc w:val="center"/>
              <w:rPr>
                <w:color w:val="000000"/>
              </w:rPr>
            </w:pPr>
            <w:r w:rsidRPr="00A16026">
              <w:rPr>
                <w:color w:val="000000"/>
              </w:rPr>
              <w:t>CLOSING HINGE 44 X 20 X 16</w:t>
            </w:r>
          </w:p>
        </w:tc>
        <w:tc>
          <w:tcPr>
            <w:tcW w:w="589" w:type="pct"/>
            <w:tcBorders>
              <w:top w:val="single" w:sz="4" w:space="0" w:color="auto"/>
              <w:left w:val="single" w:sz="4" w:space="0" w:color="auto"/>
              <w:bottom w:val="single" w:sz="4" w:space="0" w:color="auto"/>
              <w:right w:val="single" w:sz="4" w:space="0" w:color="auto"/>
            </w:tcBorders>
            <w:vAlign w:val="bottom"/>
          </w:tcPr>
          <w:p w14:paraId="68D91564" w14:textId="0C77CCAF" w:rsidR="00A16026" w:rsidRPr="00A16026" w:rsidRDefault="00A16026" w:rsidP="00504DC7">
            <w:pPr>
              <w:autoSpaceDE w:val="0"/>
              <w:autoSpaceDN w:val="0"/>
              <w:adjustRightInd w:val="0"/>
              <w:jc w:val="center"/>
              <w:rPr>
                <w:color w:val="000000"/>
              </w:rPr>
            </w:pPr>
            <w:r w:rsidRPr="00A16026">
              <w:rPr>
                <w:color w:val="000000"/>
              </w:rPr>
              <w:t>7045461</w:t>
            </w:r>
          </w:p>
        </w:tc>
        <w:tc>
          <w:tcPr>
            <w:tcW w:w="592" w:type="pct"/>
            <w:tcBorders>
              <w:top w:val="single" w:sz="4" w:space="0" w:color="auto"/>
              <w:left w:val="single" w:sz="4" w:space="0" w:color="auto"/>
              <w:bottom w:val="single" w:sz="4" w:space="0" w:color="auto"/>
              <w:right w:val="single" w:sz="4" w:space="0" w:color="auto"/>
            </w:tcBorders>
          </w:tcPr>
          <w:p w14:paraId="6B168746"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50827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AACB34"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4262E7"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D9300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145CFA" w14:textId="77777777" w:rsidR="00A16026" w:rsidRPr="00D9637D" w:rsidRDefault="00A16026" w:rsidP="00504DC7">
            <w:pPr>
              <w:jc w:val="center"/>
              <w:rPr>
                <w:noProof/>
                <w:lang w:val="sl-SI"/>
              </w:rPr>
            </w:pPr>
          </w:p>
        </w:tc>
      </w:tr>
      <w:tr w:rsidR="00A16026" w:rsidRPr="00D9637D" w14:paraId="0C1C2F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E5203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110D6F" w14:textId="06450DA4" w:rsidR="00A16026" w:rsidRPr="00A16026" w:rsidRDefault="00A16026" w:rsidP="00504DC7">
            <w:pPr>
              <w:autoSpaceDE w:val="0"/>
              <w:autoSpaceDN w:val="0"/>
              <w:adjustRightInd w:val="0"/>
              <w:jc w:val="center"/>
              <w:rPr>
                <w:color w:val="000000"/>
              </w:rPr>
            </w:pPr>
            <w:r w:rsidRPr="00A16026">
              <w:rPr>
                <w:color w:val="000000"/>
              </w:rPr>
              <w:t>ASM MECH GTRY RAIL RIGHT SIDE</w:t>
            </w:r>
          </w:p>
        </w:tc>
        <w:tc>
          <w:tcPr>
            <w:tcW w:w="589" w:type="pct"/>
            <w:tcBorders>
              <w:top w:val="single" w:sz="4" w:space="0" w:color="auto"/>
              <w:left w:val="single" w:sz="4" w:space="0" w:color="auto"/>
              <w:bottom w:val="single" w:sz="4" w:space="0" w:color="auto"/>
              <w:right w:val="single" w:sz="4" w:space="0" w:color="auto"/>
            </w:tcBorders>
            <w:vAlign w:val="bottom"/>
          </w:tcPr>
          <w:p w14:paraId="503D2B0C" w14:textId="6AF4024E" w:rsidR="00A16026" w:rsidRPr="00A16026" w:rsidRDefault="00A16026" w:rsidP="00504DC7">
            <w:pPr>
              <w:autoSpaceDE w:val="0"/>
              <w:autoSpaceDN w:val="0"/>
              <w:adjustRightInd w:val="0"/>
              <w:jc w:val="center"/>
              <w:rPr>
                <w:color w:val="000000"/>
              </w:rPr>
            </w:pPr>
            <w:r w:rsidRPr="00A16026">
              <w:rPr>
                <w:color w:val="000000"/>
              </w:rPr>
              <w:t>10234014</w:t>
            </w:r>
          </w:p>
        </w:tc>
        <w:tc>
          <w:tcPr>
            <w:tcW w:w="592" w:type="pct"/>
            <w:tcBorders>
              <w:top w:val="single" w:sz="4" w:space="0" w:color="auto"/>
              <w:left w:val="single" w:sz="4" w:space="0" w:color="auto"/>
              <w:bottom w:val="single" w:sz="4" w:space="0" w:color="auto"/>
              <w:right w:val="single" w:sz="4" w:space="0" w:color="auto"/>
            </w:tcBorders>
          </w:tcPr>
          <w:p w14:paraId="55A94F63"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57759C"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547CA0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1F092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7AFBC85"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E00491" w14:textId="77777777" w:rsidR="00A16026" w:rsidRPr="00D9637D" w:rsidRDefault="00A16026" w:rsidP="00504DC7">
            <w:pPr>
              <w:jc w:val="center"/>
              <w:rPr>
                <w:noProof/>
                <w:lang w:val="sl-SI"/>
              </w:rPr>
            </w:pPr>
          </w:p>
        </w:tc>
      </w:tr>
      <w:tr w:rsidR="00A16026" w:rsidRPr="00D9637D" w14:paraId="36E4232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47DF06"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43B635" w14:textId="222904DA" w:rsidR="00A16026" w:rsidRPr="00A16026" w:rsidRDefault="00A16026" w:rsidP="00504DC7">
            <w:pPr>
              <w:autoSpaceDE w:val="0"/>
              <w:autoSpaceDN w:val="0"/>
              <w:adjustRightInd w:val="0"/>
              <w:jc w:val="center"/>
              <w:rPr>
                <w:color w:val="000000"/>
              </w:rPr>
            </w:pPr>
            <w:r w:rsidRPr="00A16026">
              <w:rPr>
                <w:color w:val="000000"/>
              </w:rPr>
              <w:t>ASM MECH GTRY RAIL LFT SIDE</w:t>
            </w:r>
          </w:p>
        </w:tc>
        <w:tc>
          <w:tcPr>
            <w:tcW w:w="589" w:type="pct"/>
            <w:tcBorders>
              <w:top w:val="single" w:sz="4" w:space="0" w:color="auto"/>
              <w:left w:val="single" w:sz="4" w:space="0" w:color="auto"/>
              <w:bottom w:val="single" w:sz="4" w:space="0" w:color="auto"/>
              <w:right w:val="single" w:sz="4" w:space="0" w:color="auto"/>
            </w:tcBorders>
            <w:vAlign w:val="bottom"/>
          </w:tcPr>
          <w:p w14:paraId="50B1DE9A" w14:textId="2E095509" w:rsidR="00A16026" w:rsidRPr="00A16026" w:rsidRDefault="00A16026" w:rsidP="00504DC7">
            <w:pPr>
              <w:autoSpaceDE w:val="0"/>
              <w:autoSpaceDN w:val="0"/>
              <w:adjustRightInd w:val="0"/>
              <w:jc w:val="center"/>
              <w:rPr>
                <w:color w:val="000000"/>
              </w:rPr>
            </w:pPr>
            <w:r w:rsidRPr="00A16026">
              <w:rPr>
                <w:color w:val="000000"/>
              </w:rPr>
              <w:t>10234015</w:t>
            </w:r>
          </w:p>
        </w:tc>
        <w:tc>
          <w:tcPr>
            <w:tcW w:w="592" w:type="pct"/>
            <w:tcBorders>
              <w:top w:val="single" w:sz="4" w:space="0" w:color="auto"/>
              <w:left w:val="single" w:sz="4" w:space="0" w:color="auto"/>
              <w:bottom w:val="single" w:sz="4" w:space="0" w:color="auto"/>
              <w:right w:val="single" w:sz="4" w:space="0" w:color="auto"/>
            </w:tcBorders>
          </w:tcPr>
          <w:p w14:paraId="52B5A17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D016007"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CDACAE"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667BA1"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A1C953"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B535F8" w14:textId="77777777" w:rsidR="00A16026" w:rsidRPr="00D9637D" w:rsidRDefault="00A16026" w:rsidP="00504DC7">
            <w:pPr>
              <w:jc w:val="center"/>
              <w:rPr>
                <w:noProof/>
                <w:lang w:val="sl-SI"/>
              </w:rPr>
            </w:pPr>
          </w:p>
        </w:tc>
      </w:tr>
      <w:tr w:rsidR="00A16026" w:rsidRPr="00D9637D" w14:paraId="336B09F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24F0D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3792D6" w14:textId="1AABE27C" w:rsidR="00A16026" w:rsidRPr="00A16026" w:rsidRDefault="00A16026" w:rsidP="00504DC7">
            <w:pPr>
              <w:autoSpaceDE w:val="0"/>
              <w:autoSpaceDN w:val="0"/>
              <w:adjustRightInd w:val="0"/>
              <w:jc w:val="center"/>
              <w:rPr>
                <w:color w:val="000000"/>
              </w:rPr>
            </w:pPr>
            <w:r w:rsidRPr="00A16026">
              <w:rPr>
                <w:color w:val="000000"/>
              </w:rPr>
              <w:t>Switch S309 complete</w:t>
            </w:r>
          </w:p>
        </w:tc>
        <w:tc>
          <w:tcPr>
            <w:tcW w:w="589" w:type="pct"/>
            <w:tcBorders>
              <w:top w:val="single" w:sz="4" w:space="0" w:color="auto"/>
              <w:left w:val="single" w:sz="4" w:space="0" w:color="auto"/>
              <w:bottom w:val="single" w:sz="4" w:space="0" w:color="auto"/>
              <w:right w:val="single" w:sz="4" w:space="0" w:color="auto"/>
            </w:tcBorders>
            <w:vAlign w:val="bottom"/>
          </w:tcPr>
          <w:p w14:paraId="740900D1" w14:textId="371006EC" w:rsidR="00A16026" w:rsidRPr="00A16026" w:rsidRDefault="00A16026" w:rsidP="00504DC7">
            <w:pPr>
              <w:autoSpaceDE w:val="0"/>
              <w:autoSpaceDN w:val="0"/>
              <w:adjustRightInd w:val="0"/>
              <w:jc w:val="center"/>
              <w:rPr>
                <w:color w:val="000000"/>
              </w:rPr>
            </w:pPr>
            <w:r w:rsidRPr="00A16026">
              <w:rPr>
                <w:color w:val="000000"/>
              </w:rPr>
              <w:t>7146363</w:t>
            </w:r>
          </w:p>
        </w:tc>
        <w:tc>
          <w:tcPr>
            <w:tcW w:w="592" w:type="pct"/>
            <w:tcBorders>
              <w:top w:val="single" w:sz="4" w:space="0" w:color="auto"/>
              <w:left w:val="single" w:sz="4" w:space="0" w:color="auto"/>
              <w:bottom w:val="single" w:sz="4" w:space="0" w:color="auto"/>
              <w:right w:val="single" w:sz="4" w:space="0" w:color="auto"/>
            </w:tcBorders>
          </w:tcPr>
          <w:p w14:paraId="18715368"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996B76"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EBC6DE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D1F1B1"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31EFFE"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8D08AD6" w14:textId="77777777" w:rsidR="00A16026" w:rsidRPr="00D9637D" w:rsidRDefault="00A16026" w:rsidP="00504DC7">
            <w:pPr>
              <w:jc w:val="center"/>
              <w:rPr>
                <w:noProof/>
                <w:lang w:val="sl-SI"/>
              </w:rPr>
            </w:pPr>
          </w:p>
        </w:tc>
      </w:tr>
      <w:tr w:rsidR="00A16026" w:rsidRPr="00D9637D" w14:paraId="4B479BA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6AE503"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E05D1D" w14:textId="4F1C66DE" w:rsidR="00A16026" w:rsidRPr="00A16026" w:rsidRDefault="00A16026" w:rsidP="00504DC7">
            <w:pPr>
              <w:autoSpaceDE w:val="0"/>
              <w:autoSpaceDN w:val="0"/>
              <w:adjustRightInd w:val="0"/>
              <w:jc w:val="center"/>
              <w:rPr>
                <w:color w:val="000000"/>
              </w:rPr>
            </w:pPr>
            <w:r w:rsidRPr="00A16026">
              <w:rPr>
                <w:color w:val="000000"/>
              </w:rPr>
              <w:t>Mechanical stator unit</w:t>
            </w:r>
          </w:p>
        </w:tc>
        <w:tc>
          <w:tcPr>
            <w:tcW w:w="589" w:type="pct"/>
            <w:tcBorders>
              <w:top w:val="single" w:sz="4" w:space="0" w:color="auto"/>
              <w:left w:val="single" w:sz="4" w:space="0" w:color="auto"/>
              <w:bottom w:val="single" w:sz="4" w:space="0" w:color="auto"/>
              <w:right w:val="single" w:sz="4" w:space="0" w:color="auto"/>
            </w:tcBorders>
            <w:vAlign w:val="bottom"/>
          </w:tcPr>
          <w:p w14:paraId="0960DDC8" w14:textId="7CE65E9A" w:rsidR="00A16026" w:rsidRPr="00A16026" w:rsidRDefault="00A16026" w:rsidP="00504DC7">
            <w:pPr>
              <w:autoSpaceDE w:val="0"/>
              <w:autoSpaceDN w:val="0"/>
              <w:adjustRightInd w:val="0"/>
              <w:jc w:val="center"/>
              <w:rPr>
                <w:color w:val="000000"/>
              </w:rPr>
            </w:pPr>
            <w:r w:rsidRPr="00A16026">
              <w:rPr>
                <w:color w:val="000000"/>
              </w:rPr>
              <w:t>8378528</w:t>
            </w:r>
          </w:p>
        </w:tc>
        <w:tc>
          <w:tcPr>
            <w:tcW w:w="592" w:type="pct"/>
            <w:tcBorders>
              <w:top w:val="single" w:sz="4" w:space="0" w:color="auto"/>
              <w:left w:val="single" w:sz="4" w:space="0" w:color="auto"/>
              <w:bottom w:val="single" w:sz="4" w:space="0" w:color="auto"/>
              <w:right w:val="single" w:sz="4" w:space="0" w:color="auto"/>
            </w:tcBorders>
          </w:tcPr>
          <w:p w14:paraId="6428F6A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28A6871"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D5646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78D95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A35F0D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265179D" w14:textId="77777777" w:rsidR="00A16026" w:rsidRPr="00D9637D" w:rsidRDefault="00A16026" w:rsidP="00504DC7">
            <w:pPr>
              <w:jc w:val="center"/>
              <w:rPr>
                <w:noProof/>
                <w:lang w:val="sl-SI"/>
              </w:rPr>
            </w:pPr>
          </w:p>
        </w:tc>
      </w:tr>
      <w:tr w:rsidR="00A16026" w:rsidRPr="00D9637D" w14:paraId="2925791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52B49A9"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B592C4" w14:textId="0FA338DB" w:rsidR="00A16026" w:rsidRPr="00A16026" w:rsidRDefault="00A16026" w:rsidP="00504DC7">
            <w:pPr>
              <w:autoSpaceDE w:val="0"/>
              <w:autoSpaceDN w:val="0"/>
              <w:adjustRightInd w:val="0"/>
              <w:jc w:val="center"/>
              <w:rPr>
                <w:color w:val="000000"/>
              </w:rPr>
            </w:pPr>
            <w:r w:rsidRPr="00A16026">
              <w:rPr>
                <w:color w:val="000000"/>
              </w:rPr>
              <w:t>MIC_GAN2_D345</w:t>
            </w:r>
          </w:p>
        </w:tc>
        <w:tc>
          <w:tcPr>
            <w:tcW w:w="589" w:type="pct"/>
            <w:tcBorders>
              <w:top w:val="single" w:sz="4" w:space="0" w:color="auto"/>
              <w:left w:val="single" w:sz="4" w:space="0" w:color="auto"/>
              <w:bottom w:val="single" w:sz="4" w:space="0" w:color="auto"/>
              <w:right w:val="single" w:sz="4" w:space="0" w:color="auto"/>
            </w:tcBorders>
            <w:vAlign w:val="bottom"/>
          </w:tcPr>
          <w:p w14:paraId="28CC2FCA" w14:textId="2CC8361A" w:rsidR="00A16026" w:rsidRPr="00A16026" w:rsidRDefault="00A16026" w:rsidP="00504DC7">
            <w:pPr>
              <w:autoSpaceDE w:val="0"/>
              <w:autoSpaceDN w:val="0"/>
              <w:adjustRightInd w:val="0"/>
              <w:jc w:val="center"/>
              <w:rPr>
                <w:color w:val="000000"/>
              </w:rPr>
            </w:pPr>
            <w:r w:rsidRPr="00A16026">
              <w:rPr>
                <w:color w:val="000000"/>
              </w:rPr>
              <w:t>7396331</w:t>
            </w:r>
          </w:p>
        </w:tc>
        <w:tc>
          <w:tcPr>
            <w:tcW w:w="592" w:type="pct"/>
            <w:tcBorders>
              <w:top w:val="single" w:sz="4" w:space="0" w:color="auto"/>
              <w:left w:val="single" w:sz="4" w:space="0" w:color="auto"/>
              <w:bottom w:val="single" w:sz="4" w:space="0" w:color="auto"/>
              <w:right w:val="single" w:sz="4" w:space="0" w:color="auto"/>
            </w:tcBorders>
          </w:tcPr>
          <w:p w14:paraId="3C520FE8"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39019C"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FF9EB5"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7841D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182EF3B"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209CA0" w14:textId="77777777" w:rsidR="00A16026" w:rsidRPr="00D9637D" w:rsidRDefault="00A16026" w:rsidP="00504DC7">
            <w:pPr>
              <w:jc w:val="center"/>
              <w:rPr>
                <w:noProof/>
                <w:lang w:val="sl-SI"/>
              </w:rPr>
            </w:pPr>
          </w:p>
        </w:tc>
      </w:tr>
      <w:tr w:rsidR="00A16026" w:rsidRPr="00D9637D" w14:paraId="4AB03F9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DA2844D"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BA52DD" w14:textId="03C8D3BF" w:rsidR="00A16026" w:rsidRPr="00A16026" w:rsidRDefault="00A16026" w:rsidP="00504DC7">
            <w:pPr>
              <w:autoSpaceDE w:val="0"/>
              <w:autoSpaceDN w:val="0"/>
              <w:adjustRightInd w:val="0"/>
              <w:jc w:val="center"/>
              <w:rPr>
                <w:color w:val="000000"/>
              </w:rPr>
            </w:pPr>
            <w:r w:rsidRPr="00A16026">
              <w:rPr>
                <w:color w:val="000000"/>
              </w:rPr>
              <w:t>NOISEFILT_D346</w:t>
            </w:r>
          </w:p>
        </w:tc>
        <w:tc>
          <w:tcPr>
            <w:tcW w:w="589" w:type="pct"/>
            <w:tcBorders>
              <w:top w:val="single" w:sz="4" w:space="0" w:color="auto"/>
              <w:left w:val="single" w:sz="4" w:space="0" w:color="auto"/>
              <w:bottom w:val="single" w:sz="4" w:space="0" w:color="auto"/>
              <w:right w:val="single" w:sz="4" w:space="0" w:color="auto"/>
            </w:tcBorders>
            <w:vAlign w:val="bottom"/>
          </w:tcPr>
          <w:p w14:paraId="4D09E0C5" w14:textId="17D05C8A" w:rsidR="00A16026" w:rsidRPr="00A16026" w:rsidRDefault="00A16026" w:rsidP="00504DC7">
            <w:pPr>
              <w:autoSpaceDE w:val="0"/>
              <w:autoSpaceDN w:val="0"/>
              <w:adjustRightInd w:val="0"/>
              <w:jc w:val="center"/>
              <w:rPr>
                <w:color w:val="000000"/>
              </w:rPr>
            </w:pPr>
            <w:r w:rsidRPr="00A16026">
              <w:rPr>
                <w:color w:val="000000"/>
              </w:rPr>
              <w:t>7396463</w:t>
            </w:r>
          </w:p>
        </w:tc>
        <w:tc>
          <w:tcPr>
            <w:tcW w:w="592" w:type="pct"/>
            <w:tcBorders>
              <w:top w:val="single" w:sz="4" w:space="0" w:color="auto"/>
              <w:left w:val="single" w:sz="4" w:space="0" w:color="auto"/>
              <w:bottom w:val="single" w:sz="4" w:space="0" w:color="auto"/>
              <w:right w:val="single" w:sz="4" w:space="0" w:color="auto"/>
            </w:tcBorders>
          </w:tcPr>
          <w:p w14:paraId="0F00C268"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B2EC54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C532928"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D5EC0BE"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15115E"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E47FC8C" w14:textId="77777777" w:rsidR="00A16026" w:rsidRPr="00D9637D" w:rsidRDefault="00A16026" w:rsidP="00504DC7">
            <w:pPr>
              <w:jc w:val="center"/>
              <w:rPr>
                <w:noProof/>
                <w:lang w:val="sl-SI"/>
              </w:rPr>
            </w:pPr>
          </w:p>
        </w:tc>
      </w:tr>
      <w:tr w:rsidR="00A16026" w:rsidRPr="00D9637D" w14:paraId="63CB738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683FDDC"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AECCBE" w14:textId="4A7003FA" w:rsidR="00A16026" w:rsidRPr="00A16026" w:rsidRDefault="00A16026" w:rsidP="00504DC7">
            <w:pPr>
              <w:autoSpaceDE w:val="0"/>
              <w:autoSpaceDN w:val="0"/>
              <w:adjustRightInd w:val="0"/>
              <w:jc w:val="center"/>
              <w:rPr>
                <w:color w:val="000000"/>
              </w:rPr>
            </w:pPr>
            <w:r w:rsidRPr="00A16026">
              <w:rPr>
                <w:color w:val="000000"/>
              </w:rPr>
              <w:t>BUFFER 60 SHORE A</w:t>
            </w:r>
          </w:p>
        </w:tc>
        <w:tc>
          <w:tcPr>
            <w:tcW w:w="589" w:type="pct"/>
            <w:tcBorders>
              <w:top w:val="single" w:sz="4" w:space="0" w:color="auto"/>
              <w:left w:val="single" w:sz="4" w:space="0" w:color="auto"/>
              <w:bottom w:val="single" w:sz="4" w:space="0" w:color="auto"/>
              <w:right w:val="single" w:sz="4" w:space="0" w:color="auto"/>
            </w:tcBorders>
            <w:vAlign w:val="bottom"/>
          </w:tcPr>
          <w:p w14:paraId="7CF17D78" w14:textId="2F7ACC7C" w:rsidR="00A16026" w:rsidRPr="00A16026" w:rsidRDefault="00A16026" w:rsidP="00504DC7">
            <w:pPr>
              <w:autoSpaceDE w:val="0"/>
              <w:autoSpaceDN w:val="0"/>
              <w:adjustRightInd w:val="0"/>
              <w:jc w:val="center"/>
              <w:rPr>
                <w:color w:val="000000"/>
              </w:rPr>
            </w:pPr>
            <w:r w:rsidRPr="00A16026">
              <w:rPr>
                <w:color w:val="000000"/>
              </w:rPr>
              <w:t>7060213</w:t>
            </w:r>
          </w:p>
        </w:tc>
        <w:tc>
          <w:tcPr>
            <w:tcW w:w="592" w:type="pct"/>
            <w:tcBorders>
              <w:top w:val="single" w:sz="4" w:space="0" w:color="auto"/>
              <w:left w:val="single" w:sz="4" w:space="0" w:color="auto"/>
              <w:bottom w:val="single" w:sz="4" w:space="0" w:color="auto"/>
              <w:right w:val="single" w:sz="4" w:space="0" w:color="auto"/>
            </w:tcBorders>
          </w:tcPr>
          <w:p w14:paraId="57676CBD"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5C36A26"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CC0554"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F532F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6B12A8F"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5BAA152" w14:textId="77777777" w:rsidR="00A16026" w:rsidRPr="00D9637D" w:rsidRDefault="00A16026" w:rsidP="00504DC7">
            <w:pPr>
              <w:jc w:val="center"/>
              <w:rPr>
                <w:noProof/>
                <w:lang w:val="sl-SI"/>
              </w:rPr>
            </w:pPr>
          </w:p>
        </w:tc>
      </w:tr>
      <w:tr w:rsidR="00A16026" w:rsidRPr="00D9637D" w14:paraId="5C7C920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1BA005"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1D6861B" w14:textId="4655737F" w:rsidR="00A16026" w:rsidRPr="00A16026" w:rsidRDefault="00A16026" w:rsidP="00504DC7">
            <w:pPr>
              <w:autoSpaceDE w:val="0"/>
              <w:autoSpaceDN w:val="0"/>
              <w:adjustRightInd w:val="0"/>
              <w:jc w:val="center"/>
              <w:rPr>
                <w:color w:val="000000"/>
              </w:rPr>
            </w:pPr>
            <w:r w:rsidRPr="00A16026">
              <w:rPr>
                <w:color w:val="000000"/>
              </w:rPr>
              <w:t>NOISE_CAN, D344</w:t>
            </w:r>
          </w:p>
        </w:tc>
        <w:tc>
          <w:tcPr>
            <w:tcW w:w="589" w:type="pct"/>
            <w:tcBorders>
              <w:top w:val="single" w:sz="4" w:space="0" w:color="auto"/>
              <w:left w:val="single" w:sz="4" w:space="0" w:color="auto"/>
              <w:bottom w:val="single" w:sz="4" w:space="0" w:color="auto"/>
              <w:right w:val="single" w:sz="4" w:space="0" w:color="auto"/>
            </w:tcBorders>
            <w:vAlign w:val="bottom"/>
          </w:tcPr>
          <w:p w14:paraId="0DE38CAF" w14:textId="15038D49" w:rsidR="00A16026" w:rsidRPr="00A16026" w:rsidRDefault="00A16026" w:rsidP="00504DC7">
            <w:pPr>
              <w:autoSpaceDE w:val="0"/>
              <w:autoSpaceDN w:val="0"/>
              <w:adjustRightInd w:val="0"/>
              <w:jc w:val="center"/>
              <w:rPr>
                <w:color w:val="000000"/>
              </w:rPr>
            </w:pPr>
            <w:r w:rsidRPr="00A16026">
              <w:rPr>
                <w:color w:val="000000"/>
              </w:rPr>
              <w:t>4822792</w:t>
            </w:r>
          </w:p>
        </w:tc>
        <w:tc>
          <w:tcPr>
            <w:tcW w:w="592" w:type="pct"/>
            <w:tcBorders>
              <w:top w:val="single" w:sz="4" w:space="0" w:color="auto"/>
              <w:left w:val="single" w:sz="4" w:space="0" w:color="auto"/>
              <w:bottom w:val="single" w:sz="4" w:space="0" w:color="auto"/>
              <w:right w:val="single" w:sz="4" w:space="0" w:color="auto"/>
            </w:tcBorders>
          </w:tcPr>
          <w:p w14:paraId="6D98C50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8CA9061"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11AAF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D965E7"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D273F64"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B7852B" w14:textId="77777777" w:rsidR="00A16026" w:rsidRPr="00D9637D" w:rsidRDefault="00A16026" w:rsidP="00504DC7">
            <w:pPr>
              <w:jc w:val="center"/>
              <w:rPr>
                <w:noProof/>
                <w:lang w:val="sl-SI"/>
              </w:rPr>
            </w:pPr>
          </w:p>
        </w:tc>
      </w:tr>
      <w:tr w:rsidR="00A16026" w:rsidRPr="00D9637D" w14:paraId="79B88F4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FB9E84"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FD04B9" w14:textId="573CBBA2" w:rsidR="00A16026" w:rsidRPr="00A16026" w:rsidRDefault="00A16026" w:rsidP="00504DC7">
            <w:pPr>
              <w:autoSpaceDE w:val="0"/>
              <w:autoSpaceDN w:val="0"/>
              <w:adjustRightInd w:val="0"/>
              <w:jc w:val="center"/>
              <w:rPr>
                <w:color w:val="000000"/>
              </w:rPr>
            </w:pPr>
            <w:r w:rsidRPr="00A16026">
              <w:rPr>
                <w:color w:val="000000"/>
              </w:rPr>
              <w:t>Balancing Sensor 3m</w:t>
            </w:r>
          </w:p>
        </w:tc>
        <w:tc>
          <w:tcPr>
            <w:tcW w:w="589" w:type="pct"/>
            <w:tcBorders>
              <w:top w:val="single" w:sz="4" w:space="0" w:color="auto"/>
              <w:left w:val="single" w:sz="4" w:space="0" w:color="auto"/>
              <w:bottom w:val="single" w:sz="4" w:space="0" w:color="auto"/>
              <w:right w:val="single" w:sz="4" w:space="0" w:color="auto"/>
            </w:tcBorders>
            <w:vAlign w:val="bottom"/>
          </w:tcPr>
          <w:p w14:paraId="31AAEDB9" w14:textId="444FF400" w:rsidR="00A16026" w:rsidRPr="00A16026" w:rsidRDefault="00A16026" w:rsidP="00504DC7">
            <w:pPr>
              <w:autoSpaceDE w:val="0"/>
              <w:autoSpaceDN w:val="0"/>
              <w:adjustRightInd w:val="0"/>
              <w:jc w:val="center"/>
              <w:rPr>
                <w:color w:val="000000"/>
              </w:rPr>
            </w:pPr>
            <w:r w:rsidRPr="00A16026">
              <w:rPr>
                <w:color w:val="000000"/>
              </w:rPr>
              <w:t>7395242</w:t>
            </w:r>
          </w:p>
        </w:tc>
        <w:tc>
          <w:tcPr>
            <w:tcW w:w="592" w:type="pct"/>
            <w:tcBorders>
              <w:top w:val="single" w:sz="4" w:space="0" w:color="auto"/>
              <w:left w:val="single" w:sz="4" w:space="0" w:color="auto"/>
              <w:bottom w:val="single" w:sz="4" w:space="0" w:color="auto"/>
              <w:right w:val="single" w:sz="4" w:space="0" w:color="auto"/>
            </w:tcBorders>
          </w:tcPr>
          <w:p w14:paraId="056E94B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E4D224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027DA4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3EE88C6"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101F4D0"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19A415" w14:textId="77777777" w:rsidR="00A16026" w:rsidRPr="00D9637D" w:rsidRDefault="00A16026" w:rsidP="00504DC7">
            <w:pPr>
              <w:jc w:val="center"/>
              <w:rPr>
                <w:noProof/>
                <w:lang w:val="sl-SI"/>
              </w:rPr>
            </w:pPr>
          </w:p>
        </w:tc>
      </w:tr>
      <w:tr w:rsidR="00A16026" w:rsidRPr="00D9637D" w14:paraId="44A386E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5D3B8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C0C437" w14:textId="4FF7104A" w:rsidR="00A16026" w:rsidRPr="00A16026" w:rsidRDefault="00A16026" w:rsidP="00504DC7">
            <w:pPr>
              <w:autoSpaceDE w:val="0"/>
              <w:autoSpaceDN w:val="0"/>
              <w:adjustRightInd w:val="0"/>
              <w:jc w:val="center"/>
              <w:rPr>
                <w:color w:val="000000"/>
              </w:rPr>
            </w:pPr>
            <w:r w:rsidRPr="00A16026">
              <w:rPr>
                <w:color w:val="000000"/>
              </w:rPr>
              <w:t>Brake assembly</w:t>
            </w:r>
          </w:p>
        </w:tc>
        <w:tc>
          <w:tcPr>
            <w:tcW w:w="589" w:type="pct"/>
            <w:tcBorders>
              <w:top w:val="single" w:sz="4" w:space="0" w:color="auto"/>
              <w:left w:val="single" w:sz="4" w:space="0" w:color="auto"/>
              <w:bottom w:val="single" w:sz="4" w:space="0" w:color="auto"/>
              <w:right w:val="single" w:sz="4" w:space="0" w:color="auto"/>
            </w:tcBorders>
            <w:vAlign w:val="bottom"/>
          </w:tcPr>
          <w:p w14:paraId="5D345196" w14:textId="4A506C9B" w:rsidR="00A16026" w:rsidRPr="00A16026" w:rsidRDefault="00A16026" w:rsidP="00504DC7">
            <w:pPr>
              <w:autoSpaceDE w:val="0"/>
              <w:autoSpaceDN w:val="0"/>
              <w:adjustRightInd w:val="0"/>
              <w:jc w:val="center"/>
              <w:rPr>
                <w:color w:val="000000"/>
              </w:rPr>
            </w:pPr>
            <w:r w:rsidRPr="00A16026">
              <w:rPr>
                <w:color w:val="000000"/>
              </w:rPr>
              <w:t>7396414</w:t>
            </w:r>
          </w:p>
        </w:tc>
        <w:tc>
          <w:tcPr>
            <w:tcW w:w="592" w:type="pct"/>
            <w:tcBorders>
              <w:top w:val="single" w:sz="4" w:space="0" w:color="auto"/>
              <w:left w:val="single" w:sz="4" w:space="0" w:color="auto"/>
              <w:bottom w:val="single" w:sz="4" w:space="0" w:color="auto"/>
              <w:right w:val="single" w:sz="4" w:space="0" w:color="auto"/>
            </w:tcBorders>
          </w:tcPr>
          <w:p w14:paraId="3B2ADF0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6B9F856"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778E650"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4287AA1"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F55E1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274589" w14:textId="77777777" w:rsidR="00A16026" w:rsidRPr="00D9637D" w:rsidRDefault="00A16026" w:rsidP="00504DC7">
            <w:pPr>
              <w:jc w:val="center"/>
              <w:rPr>
                <w:noProof/>
                <w:lang w:val="sl-SI"/>
              </w:rPr>
            </w:pPr>
          </w:p>
        </w:tc>
      </w:tr>
      <w:tr w:rsidR="00A16026" w:rsidRPr="00D9637D" w14:paraId="3972997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07B994C"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B4CDBB" w14:textId="5438C9F0" w:rsidR="00A16026" w:rsidRPr="00A16026" w:rsidRDefault="00A16026" w:rsidP="00504DC7">
            <w:pPr>
              <w:autoSpaceDE w:val="0"/>
              <w:autoSpaceDN w:val="0"/>
              <w:adjustRightInd w:val="0"/>
              <w:jc w:val="center"/>
              <w:rPr>
                <w:color w:val="000000"/>
              </w:rPr>
            </w:pPr>
            <w:r w:rsidRPr="00A16026">
              <w:rPr>
                <w:color w:val="000000"/>
              </w:rPr>
              <w:t>LPS P30</w:t>
            </w:r>
          </w:p>
        </w:tc>
        <w:tc>
          <w:tcPr>
            <w:tcW w:w="589" w:type="pct"/>
            <w:tcBorders>
              <w:top w:val="single" w:sz="4" w:space="0" w:color="auto"/>
              <w:left w:val="single" w:sz="4" w:space="0" w:color="auto"/>
              <w:bottom w:val="single" w:sz="4" w:space="0" w:color="auto"/>
              <w:right w:val="single" w:sz="4" w:space="0" w:color="auto"/>
            </w:tcBorders>
            <w:vAlign w:val="bottom"/>
          </w:tcPr>
          <w:p w14:paraId="23453F99" w14:textId="0A635087" w:rsidR="00A16026" w:rsidRPr="00A16026" w:rsidRDefault="00A16026" w:rsidP="00504DC7">
            <w:pPr>
              <w:autoSpaceDE w:val="0"/>
              <w:autoSpaceDN w:val="0"/>
              <w:adjustRightInd w:val="0"/>
              <w:jc w:val="center"/>
              <w:rPr>
                <w:color w:val="000000"/>
              </w:rPr>
            </w:pPr>
            <w:r w:rsidRPr="00A16026">
              <w:rPr>
                <w:color w:val="000000"/>
              </w:rPr>
              <w:t>7396430</w:t>
            </w:r>
          </w:p>
        </w:tc>
        <w:tc>
          <w:tcPr>
            <w:tcW w:w="592" w:type="pct"/>
            <w:tcBorders>
              <w:top w:val="single" w:sz="4" w:space="0" w:color="auto"/>
              <w:left w:val="single" w:sz="4" w:space="0" w:color="auto"/>
              <w:bottom w:val="single" w:sz="4" w:space="0" w:color="auto"/>
              <w:right w:val="single" w:sz="4" w:space="0" w:color="auto"/>
            </w:tcBorders>
          </w:tcPr>
          <w:p w14:paraId="32A5A10E"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720731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EB6356"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4EC65E"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81CBBC0"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5B5FAF" w14:textId="77777777" w:rsidR="00A16026" w:rsidRPr="00D9637D" w:rsidRDefault="00A16026" w:rsidP="00504DC7">
            <w:pPr>
              <w:jc w:val="center"/>
              <w:rPr>
                <w:noProof/>
                <w:lang w:val="sl-SI"/>
              </w:rPr>
            </w:pPr>
          </w:p>
        </w:tc>
      </w:tr>
      <w:tr w:rsidR="00A16026" w:rsidRPr="00D9637D" w14:paraId="510DDEA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770CE0"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35DD9D" w14:textId="21A7DAF9" w:rsidR="00A16026" w:rsidRPr="00A16026" w:rsidRDefault="00A16026" w:rsidP="00504DC7">
            <w:pPr>
              <w:autoSpaceDE w:val="0"/>
              <w:autoSpaceDN w:val="0"/>
              <w:adjustRightInd w:val="0"/>
              <w:jc w:val="center"/>
              <w:rPr>
                <w:color w:val="000000"/>
              </w:rPr>
            </w:pPr>
            <w:r w:rsidRPr="00A16026">
              <w:rPr>
                <w:color w:val="000000"/>
              </w:rPr>
              <w:t>Transmitter unit</w:t>
            </w:r>
          </w:p>
        </w:tc>
        <w:tc>
          <w:tcPr>
            <w:tcW w:w="589" w:type="pct"/>
            <w:tcBorders>
              <w:top w:val="single" w:sz="4" w:space="0" w:color="auto"/>
              <w:left w:val="single" w:sz="4" w:space="0" w:color="auto"/>
              <w:bottom w:val="single" w:sz="4" w:space="0" w:color="auto"/>
              <w:right w:val="single" w:sz="4" w:space="0" w:color="auto"/>
            </w:tcBorders>
            <w:vAlign w:val="bottom"/>
          </w:tcPr>
          <w:p w14:paraId="7383D3FB" w14:textId="1F14F2D5" w:rsidR="00A16026" w:rsidRPr="00A16026" w:rsidRDefault="00A16026" w:rsidP="00504DC7">
            <w:pPr>
              <w:autoSpaceDE w:val="0"/>
              <w:autoSpaceDN w:val="0"/>
              <w:adjustRightInd w:val="0"/>
              <w:jc w:val="center"/>
              <w:rPr>
                <w:color w:val="000000"/>
              </w:rPr>
            </w:pPr>
            <w:r w:rsidRPr="00A16026">
              <w:rPr>
                <w:color w:val="000000"/>
              </w:rPr>
              <w:t>8378502</w:t>
            </w:r>
          </w:p>
        </w:tc>
        <w:tc>
          <w:tcPr>
            <w:tcW w:w="592" w:type="pct"/>
            <w:tcBorders>
              <w:top w:val="single" w:sz="4" w:space="0" w:color="auto"/>
              <w:left w:val="single" w:sz="4" w:space="0" w:color="auto"/>
              <w:bottom w:val="single" w:sz="4" w:space="0" w:color="auto"/>
              <w:right w:val="single" w:sz="4" w:space="0" w:color="auto"/>
            </w:tcBorders>
          </w:tcPr>
          <w:p w14:paraId="23683F7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156A43F"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E7E8B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D6A60B"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ACC25F"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A99034" w14:textId="77777777" w:rsidR="00A16026" w:rsidRPr="00D9637D" w:rsidRDefault="00A16026" w:rsidP="00504DC7">
            <w:pPr>
              <w:jc w:val="center"/>
              <w:rPr>
                <w:noProof/>
                <w:lang w:val="sl-SI"/>
              </w:rPr>
            </w:pPr>
          </w:p>
        </w:tc>
      </w:tr>
      <w:tr w:rsidR="00A16026" w:rsidRPr="00D9637D" w14:paraId="6E019EC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C2281C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2D8BCF3" w14:textId="3F8853AE" w:rsidR="00A16026" w:rsidRPr="00A16026" w:rsidRDefault="00A16026" w:rsidP="00504DC7">
            <w:pPr>
              <w:autoSpaceDE w:val="0"/>
              <w:autoSpaceDN w:val="0"/>
              <w:adjustRightInd w:val="0"/>
              <w:jc w:val="center"/>
              <w:rPr>
                <w:color w:val="000000"/>
              </w:rPr>
            </w:pPr>
            <w:r w:rsidRPr="00A16026">
              <w:rPr>
                <w:color w:val="000000"/>
              </w:rPr>
              <w:t>MOTOR OVERL SW 40-50A 600V =D=</w:t>
            </w:r>
          </w:p>
        </w:tc>
        <w:tc>
          <w:tcPr>
            <w:tcW w:w="589" w:type="pct"/>
            <w:tcBorders>
              <w:top w:val="single" w:sz="4" w:space="0" w:color="auto"/>
              <w:left w:val="single" w:sz="4" w:space="0" w:color="auto"/>
              <w:bottom w:val="single" w:sz="4" w:space="0" w:color="auto"/>
              <w:right w:val="single" w:sz="4" w:space="0" w:color="auto"/>
            </w:tcBorders>
            <w:vAlign w:val="bottom"/>
          </w:tcPr>
          <w:p w14:paraId="7FD5AF6F" w14:textId="01B49A2B" w:rsidR="00A16026" w:rsidRPr="00A16026" w:rsidRDefault="00A16026" w:rsidP="00504DC7">
            <w:pPr>
              <w:autoSpaceDE w:val="0"/>
              <w:autoSpaceDN w:val="0"/>
              <w:adjustRightInd w:val="0"/>
              <w:jc w:val="center"/>
              <w:rPr>
                <w:color w:val="000000"/>
              </w:rPr>
            </w:pPr>
            <w:r w:rsidRPr="00A16026">
              <w:rPr>
                <w:color w:val="000000"/>
              </w:rPr>
              <w:t>3068079</w:t>
            </w:r>
          </w:p>
        </w:tc>
        <w:tc>
          <w:tcPr>
            <w:tcW w:w="592" w:type="pct"/>
            <w:tcBorders>
              <w:top w:val="single" w:sz="4" w:space="0" w:color="auto"/>
              <w:left w:val="single" w:sz="4" w:space="0" w:color="auto"/>
              <w:bottom w:val="single" w:sz="4" w:space="0" w:color="auto"/>
              <w:right w:val="single" w:sz="4" w:space="0" w:color="auto"/>
            </w:tcBorders>
          </w:tcPr>
          <w:p w14:paraId="43B82A96"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46A0A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8EBAB5"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9D6B87"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F32CF3E"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B455604" w14:textId="77777777" w:rsidR="00A16026" w:rsidRPr="00D9637D" w:rsidRDefault="00A16026" w:rsidP="00504DC7">
            <w:pPr>
              <w:jc w:val="center"/>
              <w:rPr>
                <w:noProof/>
                <w:lang w:val="sl-SI"/>
              </w:rPr>
            </w:pPr>
          </w:p>
        </w:tc>
      </w:tr>
      <w:tr w:rsidR="00A16026" w:rsidRPr="00D9637D" w14:paraId="64BD4AE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F3F288"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AC23D2" w14:textId="6BFF1027" w:rsidR="00A16026" w:rsidRPr="00A16026" w:rsidRDefault="00A16026" w:rsidP="00D9637D">
            <w:pPr>
              <w:autoSpaceDE w:val="0"/>
              <w:autoSpaceDN w:val="0"/>
              <w:adjustRightInd w:val="0"/>
              <w:jc w:val="center"/>
              <w:rPr>
                <w:color w:val="000000"/>
              </w:rPr>
            </w:pPr>
            <w:r w:rsidRPr="00A16026">
              <w:rPr>
                <w:color w:val="000000"/>
              </w:rPr>
              <w:t>OVERCURR.RELAY 250V 5A BRW-4TT</w:t>
            </w:r>
          </w:p>
        </w:tc>
        <w:tc>
          <w:tcPr>
            <w:tcW w:w="589" w:type="pct"/>
            <w:tcBorders>
              <w:top w:val="single" w:sz="4" w:space="0" w:color="auto"/>
              <w:left w:val="single" w:sz="4" w:space="0" w:color="auto"/>
              <w:bottom w:val="single" w:sz="4" w:space="0" w:color="auto"/>
              <w:right w:val="single" w:sz="4" w:space="0" w:color="auto"/>
            </w:tcBorders>
            <w:vAlign w:val="bottom"/>
          </w:tcPr>
          <w:p w14:paraId="54E71604" w14:textId="088B0D5C" w:rsidR="00A16026" w:rsidRPr="00A16026" w:rsidRDefault="00A16026" w:rsidP="00D9637D">
            <w:pPr>
              <w:autoSpaceDE w:val="0"/>
              <w:autoSpaceDN w:val="0"/>
              <w:adjustRightInd w:val="0"/>
              <w:jc w:val="center"/>
              <w:rPr>
                <w:color w:val="000000"/>
              </w:rPr>
            </w:pPr>
            <w:r w:rsidRPr="00A16026">
              <w:rPr>
                <w:color w:val="000000"/>
              </w:rPr>
              <w:t>3085115</w:t>
            </w:r>
          </w:p>
        </w:tc>
        <w:tc>
          <w:tcPr>
            <w:tcW w:w="592" w:type="pct"/>
            <w:tcBorders>
              <w:top w:val="single" w:sz="4" w:space="0" w:color="auto"/>
              <w:left w:val="single" w:sz="4" w:space="0" w:color="auto"/>
              <w:bottom w:val="single" w:sz="4" w:space="0" w:color="auto"/>
              <w:right w:val="single" w:sz="4" w:space="0" w:color="auto"/>
            </w:tcBorders>
          </w:tcPr>
          <w:p w14:paraId="4044726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CE639F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4B141F"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64FBD1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16987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9E3D708" w14:textId="77777777" w:rsidR="00A16026" w:rsidRPr="00D9637D" w:rsidRDefault="00A16026" w:rsidP="00D9637D">
            <w:pPr>
              <w:jc w:val="center"/>
              <w:rPr>
                <w:noProof/>
                <w:lang w:val="sl-SI"/>
              </w:rPr>
            </w:pPr>
          </w:p>
        </w:tc>
      </w:tr>
      <w:tr w:rsidR="00A16026" w:rsidRPr="00D9637D" w14:paraId="07B1FFA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20CC80C"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635BE8" w14:textId="331B8F1F" w:rsidR="00A16026" w:rsidRPr="00A16026" w:rsidRDefault="00A16026" w:rsidP="00504DC7">
            <w:pPr>
              <w:autoSpaceDE w:val="0"/>
              <w:autoSpaceDN w:val="0"/>
              <w:adjustRightInd w:val="0"/>
              <w:jc w:val="center"/>
              <w:rPr>
                <w:color w:val="000000"/>
              </w:rPr>
            </w:pPr>
            <w:r w:rsidRPr="00A16026">
              <w:rPr>
                <w:color w:val="000000"/>
              </w:rPr>
              <w:t>Timing Relay 200-240V 50HZ 1U =D=</w:t>
            </w:r>
          </w:p>
        </w:tc>
        <w:tc>
          <w:tcPr>
            <w:tcW w:w="589" w:type="pct"/>
            <w:tcBorders>
              <w:top w:val="single" w:sz="4" w:space="0" w:color="auto"/>
              <w:left w:val="single" w:sz="4" w:space="0" w:color="auto"/>
              <w:bottom w:val="single" w:sz="4" w:space="0" w:color="auto"/>
              <w:right w:val="single" w:sz="4" w:space="0" w:color="auto"/>
            </w:tcBorders>
            <w:vAlign w:val="bottom"/>
          </w:tcPr>
          <w:p w14:paraId="51C9D488" w14:textId="598C3C91" w:rsidR="00A16026" w:rsidRPr="00A16026" w:rsidRDefault="00A16026" w:rsidP="00504DC7">
            <w:pPr>
              <w:autoSpaceDE w:val="0"/>
              <w:autoSpaceDN w:val="0"/>
              <w:adjustRightInd w:val="0"/>
              <w:jc w:val="center"/>
              <w:rPr>
                <w:color w:val="000000"/>
              </w:rPr>
            </w:pPr>
            <w:r w:rsidRPr="00A16026">
              <w:rPr>
                <w:color w:val="000000"/>
              </w:rPr>
              <w:t>3085123</w:t>
            </w:r>
          </w:p>
        </w:tc>
        <w:tc>
          <w:tcPr>
            <w:tcW w:w="592" w:type="pct"/>
            <w:tcBorders>
              <w:top w:val="single" w:sz="4" w:space="0" w:color="auto"/>
              <w:left w:val="single" w:sz="4" w:space="0" w:color="auto"/>
              <w:bottom w:val="single" w:sz="4" w:space="0" w:color="auto"/>
              <w:right w:val="single" w:sz="4" w:space="0" w:color="auto"/>
            </w:tcBorders>
          </w:tcPr>
          <w:p w14:paraId="46EB4BFC"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CECF9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7FE09C0"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7C8F24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044EDD"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52346C" w14:textId="77777777" w:rsidR="00A16026" w:rsidRPr="00D9637D" w:rsidRDefault="00A16026" w:rsidP="00504DC7">
            <w:pPr>
              <w:jc w:val="center"/>
              <w:rPr>
                <w:noProof/>
                <w:lang w:val="sl-SI"/>
              </w:rPr>
            </w:pPr>
          </w:p>
        </w:tc>
      </w:tr>
      <w:tr w:rsidR="00A16026" w:rsidRPr="00D9637D" w14:paraId="3B4300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2A9BA81"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464C4F9" w14:textId="434E61C4" w:rsidR="00A16026" w:rsidRPr="00A16026" w:rsidRDefault="00A16026" w:rsidP="00504DC7">
            <w:pPr>
              <w:autoSpaceDE w:val="0"/>
              <w:autoSpaceDN w:val="0"/>
              <w:adjustRightInd w:val="0"/>
              <w:jc w:val="center"/>
              <w:rPr>
                <w:color w:val="000000"/>
              </w:rPr>
            </w:pPr>
            <w:r w:rsidRPr="00A16026">
              <w:rPr>
                <w:color w:val="000000"/>
              </w:rPr>
              <w:t>METALOXIDE VARIST B40K550 550V 1.4W</w:t>
            </w:r>
          </w:p>
        </w:tc>
        <w:tc>
          <w:tcPr>
            <w:tcW w:w="589" w:type="pct"/>
            <w:tcBorders>
              <w:top w:val="single" w:sz="4" w:space="0" w:color="auto"/>
              <w:left w:val="single" w:sz="4" w:space="0" w:color="auto"/>
              <w:bottom w:val="single" w:sz="4" w:space="0" w:color="auto"/>
              <w:right w:val="single" w:sz="4" w:space="0" w:color="auto"/>
            </w:tcBorders>
            <w:vAlign w:val="bottom"/>
          </w:tcPr>
          <w:p w14:paraId="38E563B1" w14:textId="73FC75B5" w:rsidR="00A16026" w:rsidRPr="00A16026" w:rsidRDefault="00A16026" w:rsidP="00504DC7">
            <w:pPr>
              <w:autoSpaceDE w:val="0"/>
              <w:autoSpaceDN w:val="0"/>
              <w:adjustRightInd w:val="0"/>
              <w:jc w:val="center"/>
              <w:rPr>
                <w:color w:val="000000"/>
              </w:rPr>
            </w:pPr>
            <w:r w:rsidRPr="00A16026">
              <w:rPr>
                <w:color w:val="000000"/>
              </w:rPr>
              <w:t>3158300</w:t>
            </w:r>
          </w:p>
        </w:tc>
        <w:tc>
          <w:tcPr>
            <w:tcW w:w="592" w:type="pct"/>
            <w:tcBorders>
              <w:top w:val="single" w:sz="4" w:space="0" w:color="auto"/>
              <w:left w:val="single" w:sz="4" w:space="0" w:color="auto"/>
              <w:bottom w:val="single" w:sz="4" w:space="0" w:color="auto"/>
              <w:right w:val="single" w:sz="4" w:space="0" w:color="auto"/>
            </w:tcBorders>
          </w:tcPr>
          <w:p w14:paraId="532E51F8"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0B7AA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6E01AF"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9437150"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5EE2A1"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22908CA" w14:textId="77777777" w:rsidR="00A16026" w:rsidRPr="00D9637D" w:rsidRDefault="00A16026" w:rsidP="00504DC7">
            <w:pPr>
              <w:jc w:val="center"/>
              <w:rPr>
                <w:noProof/>
                <w:lang w:val="sl-SI"/>
              </w:rPr>
            </w:pPr>
          </w:p>
        </w:tc>
      </w:tr>
      <w:tr w:rsidR="00A16026" w:rsidRPr="00D9637D" w14:paraId="462764F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467D3AB"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300203" w14:textId="31097D50" w:rsidR="00A16026" w:rsidRPr="00A16026" w:rsidRDefault="00A16026" w:rsidP="00504DC7">
            <w:pPr>
              <w:autoSpaceDE w:val="0"/>
              <w:autoSpaceDN w:val="0"/>
              <w:adjustRightInd w:val="0"/>
              <w:jc w:val="center"/>
              <w:rPr>
                <w:color w:val="000000"/>
              </w:rPr>
            </w:pPr>
            <w:r w:rsidRPr="00A16026">
              <w:rPr>
                <w:color w:val="000000"/>
              </w:rPr>
              <w:t>VARISTOR VAL-MS 320 ST</w:t>
            </w:r>
          </w:p>
        </w:tc>
        <w:tc>
          <w:tcPr>
            <w:tcW w:w="589" w:type="pct"/>
            <w:tcBorders>
              <w:top w:val="single" w:sz="4" w:space="0" w:color="auto"/>
              <w:left w:val="single" w:sz="4" w:space="0" w:color="auto"/>
              <w:bottom w:val="single" w:sz="4" w:space="0" w:color="auto"/>
              <w:right w:val="single" w:sz="4" w:space="0" w:color="auto"/>
            </w:tcBorders>
            <w:vAlign w:val="bottom"/>
          </w:tcPr>
          <w:p w14:paraId="42CA2473" w14:textId="373C9904" w:rsidR="00A16026" w:rsidRPr="00A16026" w:rsidRDefault="00A16026" w:rsidP="00504DC7">
            <w:pPr>
              <w:autoSpaceDE w:val="0"/>
              <w:autoSpaceDN w:val="0"/>
              <w:adjustRightInd w:val="0"/>
              <w:jc w:val="center"/>
              <w:rPr>
                <w:color w:val="000000"/>
              </w:rPr>
            </w:pPr>
            <w:r w:rsidRPr="00A16026">
              <w:rPr>
                <w:color w:val="000000"/>
              </w:rPr>
              <w:t>3095676</w:t>
            </w:r>
          </w:p>
        </w:tc>
        <w:tc>
          <w:tcPr>
            <w:tcW w:w="592" w:type="pct"/>
            <w:tcBorders>
              <w:top w:val="single" w:sz="4" w:space="0" w:color="auto"/>
              <w:left w:val="single" w:sz="4" w:space="0" w:color="auto"/>
              <w:bottom w:val="single" w:sz="4" w:space="0" w:color="auto"/>
              <w:right w:val="single" w:sz="4" w:space="0" w:color="auto"/>
            </w:tcBorders>
          </w:tcPr>
          <w:p w14:paraId="5FE5374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858C8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96D2807"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A580AA"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45D7B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D717F24" w14:textId="77777777" w:rsidR="00A16026" w:rsidRPr="00D9637D" w:rsidRDefault="00A16026" w:rsidP="00504DC7">
            <w:pPr>
              <w:jc w:val="center"/>
              <w:rPr>
                <w:noProof/>
                <w:lang w:val="sl-SI"/>
              </w:rPr>
            </w:pPr>
          </w:p>
        </w:tc>
      </w:tr>
      <w:tr w:rsidR="00A16026" w:rsidRPr="00D9637D" w14:paraId="6C7DC67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05A20BD"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A6E2E7" w14:textId="5419291F" w:rsidR="00A16026" w:rsidRPr="00A16026" w:rsidRDefault="00A16026" w:rsidP="00504DC7">
            <w:pPr>
              <w:autoSpaceDE w:val="0"/>
              <w:autoSpaceDN w:val="0"/>
              <w:adjustRightInd w:val="0"/>
              <w:jc w:val="center"/>
              <w:rPr>
                <w:color w:val="000000"/>
              </w:rPr>
            </w:pPr>
            <w:r w:rsidRPr="00A16026">
              <w:rPr>
                <w:color w:val="000000"/>
              </w:rPr>
              <w:t>Mains transformer 380V/440V</w:t>
            </w:r>
          </w:p>
        </w:tc>
        <w:tc>
          <w:tcPr>
            <w:tcW w:w="589" w:type="pct"/>
            <w:tcBorders>
              <w:top w:val="single" w:sz="4" w:space="0" w:color="auto"/>
              <w:left w:val="single" w:sz="4" w:space="0" w:color="auto"/>
              <w:bottom w:val="single" w:sz="4" w:space="0" w:color="auto"/>
              <w:right w:val="single" w:sz="4" w:space="0" w:color="auto"/>
            </w:tcBorders>
            <w:vAlign w:val="bottom"/>
          </w:tcPr>
          <w:p w14:paraId="395B9581" w14:textId="2AC6F676" w:rsidR="00A16026" w:rsidRPr="00A16026" w:rsidRDefault="00A16026" w:rsidP="00504DC7">
            <w:pPr>
              <w:autoSpaceDE w:val="0"/>
              <w:autoSpaceDN w:val="0"/>
              <w:adjustRightInd w:val="0"/>
              <w:jc w:val="center"/>
              <w:rPr>
                <w:color w:val="000000"/>
              </w:rPr>
            </w:pPr>
            <w:r w:rsidRPr="00A16026">
              <w:rPr>
                <w:color w:val="000000"/>
              </w:rPr>
              <w:t>4807231</w:t>
            </w:r>
          </w:p>
        </w:tc>
        <w:tc>
          <w:tcPr>
            <w:tcW w:w="592" w:type="pct"/>
            <w:tcBorders>
              <w:top w:val="single" w:sz="4" w:space="0" w:color="auto"/>
              <w:left w:val="single" w:sz="4" w:space="0" w:color="auto"/>
              <w:bottom w:val="single" w:sz="4" w:space="0" w:color="auto"/>
              <w:right w:val="single" w:sz="4" w:space="0" w:color="auto"/>
            </w:tcBorders>
          </w:tcPr>
          <w:p w14:paraId="09834AB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D4E6BB"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EA44E87"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656C87"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E016EEE"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096BEB" w14:textId="77777777" w:rsidR="00A16026" w:rsidRPr="00D9637D" w:rsidRDefault="00A16026" w:rsidP="00504DC7">
            <w:pPr>
              <w:jc w:val="center"/>
              <w:rPr>
                <w:noProof/>
                <w:lang w:val="sl-SI"/>
              </w:rPr>
            </w:pPr>
          </w:p>
        </w:tc>
      </w:tr>
      <w:tr w:rsidR="00A16026" w:rsidRPr="00D9637D" w14:paraId="6F02505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340153"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23A03F" w14:textId="644B79E7" w:rsidR="00A16026" w:rsidRPr="00A16026" w:rsidRDefault="00A16026" w:rsidP="00504DC7">
            <w:pPr>
              <w:autoSpaceDE w:val="0"/>
              <w:autoSpaceDN w:val="0"/>
              <w:adjustRightInd w:val="0"/>
              <w:jc w:val="center"/>
              <w:rPr>
                <w:color w:val="000000"/>
              </w:rPr>
            </w:pPr>
            <w:r w:rsidRPr="00A16026">
              <w:rPr>
                <w:color w:val="000000"/>
              </w:rPr>
              <w:t>Battery Pack USV EX3000/EX2200</w:t>
            </w:r>
          </w:p>
        </w:tc>
        <w:tc>
          <w:tcPr>
            <w:tcW w:w="589" w:type="pct"/>
            <w:tcBorders>
              <w:top w:val="single" w:sz="4" w:space="0" w:color="auto"/>
              <w:left w:val="single" w:sz="4" w:space="0" w:color="auto"/>
              <w:bottom w:val="single" w:sz="4" w:space="0" w:color="auto"/>
              <w:right w:val="single" w:sz="4" w:space="0" w:color="auto"/>
            </w:tcBorders>
            <w:vAlign w:val="bottom"/>
          </w:tcPr>
          <w:p w14:paraId="2FC77B96" w14:textId="2DE9D5B3" w:rsidR="00A16026" w:rsidRPr="00A16026" w:rsidRDefault="00A16026" w:rsidP="00504DC7">
            <w:pPr>
              <w:autoSpaceDE w:val="0"/>
              <w:autoSpaceDN w:val="0"/>
              <w:adjustRightInd w:val="0"/>
              <w:jc w:val="center"/>
              <w:rPr>
                <w:color w:val="000000"/>
              </w:rPr>
            </w:pPr>
            <w:r w:rsidRPr="00A16026">
              <w:rPr>
                <w:color w:val="000000"/>
              </w:rPr>
              <w:t>10545437</w:t>
            </w:r>
          </w:p>
        </w:tc>
        <w:tc>
          <w:tcPr>
            <w:tcW w:w="592" w:type="pct"/>
            <w:tcBorders>
              <w:top w:val="single" w:sz="4" w:space="0" w:color="auto"/>
              <w:left w:val="single" w:sz="4" w:space="0" w:color="auto"/>
              <w:bottom w:val="single" w:sz="4" w:space="0" w:color="auto"/>
              <w:right w:val="single" w:sz="4" w:space="0" w:color="auto"/>
            </w:tcBorders>
          </w:tcPr>
          <w:p w14:paraId="12DCF626"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1DBBC5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D41EDB"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B09093"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A72925"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E2772A" w14:textId="77777777" w:rsidR="00A16026" w:rsidRPr="00D9637D" w:rsidRDefault="00A16026" w:rsidP="00504DC7">
            <w:pPr>
              <w:jc w:val="center"/>
              <w:rPr>
                <w:noProof/>
                <w:lang w:val="sl-SI"/>
              </w:rPr>
            </w:pPr>
          </w:p>
        </w:tc>
      </w:tr>
      <w:tr w:rsidR="00A16026" w:rsidRPr="00D9637D" w14:paraId="6B8D6CC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6D1CBEA"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889876" w14:textId="3E90857C" w:rsidR="00A16026" w:rsidRPr="00A16026" w:rsidRDefault="00A16026" w:rsidP="00504DC7">
            <w:pPr>
              <w:autoSpaceDE w:val="0"/>
              <w:autoSpaceDN w:val="0"/>
              <w:adjustRightInd w:val="0"/>
              <w:jc w:val="center"/>
              <w:rPr>
                <w:color w:val="000000"/>
              </w:rPr>
            </w:pPr>
            <w:r w:rsidRPr="00A16026">
              <w:rPr>
                <w:color w:val="000000"/>
              </w:rPr>
              <w:t>Battery Pack UPS 9PX3000</w:t>
            </w:r>
          </w:p>
        </w:tc>
        <w:tc>
          <w:tcPr>
            <w:tcW w:w="589" w:type="pct"/>
            <w:tcBorders>
              <w:top w:val="single" w:sz="4" w:space="0" w:color="auto"/>
              <w:left w:val="single" w:sz="4" w:space="0" w:color="auto"/>
              <w:bottom w:val="single" w:sz="4" w:space="0" w:color="auto"/>
              <w:right w:val="single" w:sz="4" w:space="0" w:color="auto"/>
            </w:tcBorders>
            <w:vAlign w:val="bottom"/>
          </w:tcPr>
          <w:p w14:paraId="084DD983" w14:textId="7EB7FCC7" w:rsidR="00A16026" w:rsidRPr="00A16026" w:rsidRDefault="00A16026" w:rsidP="00504DC7">
            <w:pPr>
              <w:autoSpaceDE w:val="0"/>
              <w:autoSpaceDN w:val="0"/>
              <w:adjustRightInd w:val="0"/>
              <w:jc w:val="center"/>
              <w:rPr>
                <w:color w:val="000000"/>
              </w:rPr>
            </w:pPr>
            <w:r w:rsidRPr="00A16026">
              <w:rPr>
                <w:color w:val="000000"/>
              </w:rPr>
              <w:t>4015848</w:t>
            </w:r>
          </w:p>
        </w:tc>
        <w:tc>
          <w:tcPr>
            <w:tcW w:w="592" w:type="pct"/>
            <w:tcBorders>
              <w:top w:val="single" w:sz="4" w:space="0" w:color="auto"/>
              <w:left w:val="single" w:sz="4" w:space="0" w:color="auto"/>
              <w:bottom w:val="single" w:sz="4" w:space="0" w:color="auto"/>
              <w:right w:val="single" w:sz="4" w:space="0" w:color="auto"/>
            </w:tcBorders>
          </w:tcPr>
          <w:p w14:paraId="2D9E269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73C65CC"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31A1A40"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6DEC9B"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1ACA9B"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DB5D0C" w14:textId="77777777" w:rsidR="00A16026" w:rsidRPr="00D9637D" w:rsidRDefault="00A16026" w:rsidP="00504DC7">
            <w:pPr>
              <w:jc w:val="center"/>
              <w:rPr>
                <w:noProof/>
                <w:lang w:val="sl-SI"/>
              </w:rPr>
            </w:pPr>
          </w:p>
        </w:tc>
      </w:tr>
      <w:tr w:rsidR="00A16026" w:rsidRPr="00D9637D" w14:paraId="4F102F8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93CD57"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39466A" w14:textId="495DB578" w:rsidR="00A16026" w:rsidRPr="00A16026" w:rsidRDefault="00A16026" w:rsidP="00504DC7">
            <w:pPr>
              <w:autoSpaceDE w:val="0"/>
              <w:autoSpaceDN w:val="0"/>
              <w:adjustRightInd w:val="0"/>
              <w:jc w:val="center"/>
              <w:rPr>
                <w:color w:val="000000"/>
              </w:rPr>
            </w:pPr>
            <w:r w:rsidRPr="00A16026">
              <w:rPr>
                <w:color w:val="000000"/>
              </w:rPr>
              <w:t>NOISE FILTER 480/275V 50/60Hz 3X80A</w:t>
            </w:r>
          </w:p>
        </w:tc>
        <w:tc>
          <w:tcPr>
            <w:tcW w:w="589" w:type="pct"/>
            <w:tcBorders>
              <w:top w:val="single" w:sz="4" w:space="0" w:color="auto"/>
              <w:left w:val="single" w:sz="4" w:space="0" w:color="auto"/>
              <w:bottom w:val="single" w:sz="4" w:space="0" w:color="auto"/>
              <w:right w:val="single" w:sz="4" w:space="0" w:color="auto"/>
            </w:tcBorders>
            <w:vAlign w:val="bottom"/>
          </w:tcPr>
          <w:p w14:paraId="104F391C" w14:textId="73696CCE" w:rsidR="00A16026" w:rsidRPr="00A16026" w:rsidRDefault="00A16026" w:rsidP="00504DC7">
            <w:pPr>
              <w:autoSpaceDE w:val="0"/>
              <w:autoSpaceDN w:val="0"/>
              <w:adjustRightInd w:val="0"/>
              <w:jc w:val="center"/>
              <w:rPr>
                <w:color w:val="000000"/>
              </w:rPr>
            </w:pPr>
            <w:r w:rsidRPr="00A16026">
              <w:rPr>
                <w:color w:val="000000"/>
              </w:rPr>
              <w:t>3084811</w:t>
            </w:r>
          </w:p>
        </w:tc>
        <w:tc>
          <w:tcPr>
            <w:tcW w:w="592" w:type="pct"/>
            <w:tcBorders>
              <w:top w:val="single" w:sz="4" w:space="0" w:color="auto"/>
              <w:left w:val="single" w:sz="4" w:space="0" w:color="auto"/>
              <w:bottom w:val="single" w:sz="4" w:space="0" w:color="auto"/>
              <w:right w:val="single" w:sz="4" w:space="0" w:color="auto"/>
            </w:tcBorders>
          </w:tcPr>
          <w:p w14:paraId="4A4EB087"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D6FE37"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DE34F49"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656C0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1EF01F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92B595E" w14:textId="77777777" w:rsidR="00A16026" w:rsidRPr="00D9637D" w:rsidRDefault="00A16026" w:rsidP="00504DC7">
            <w:pPr>
              <w:jc w:val="center"/>
              <w:rPr>
                <w:noProof/>
                <w:lang w:val="sl-SI"/>
              </w:rPr>
            </w:pPr>
          </w:p>
        </w:tc>
      </w:tr>
      <w:tr w:rsidR="00A16026" w:rsidRPr="00D9637D" w14:paraId="41A64DD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AFD5492"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3A233CA" w14:textId="2B07AB1D" w:rsidR="00A16026" w:rsidRPr="00A16026" w:rsidRDefault="00A16026" w:rsidP="00504DC7">
            <w:pPr>
              <w:autoSpaceDE w:val="0"/>
              <w:autoSpaceDN w:val="0"/>
              <w:adjustRightInd w:val="0"/>
              <w:jc w:val="center"/>
              <w:rPr>
                <w:color w:val="000000"/>
              </w:rPr>
            </w:pPr>
            <w:r w:rsidRPr="00A16026">
              <w:rPr>
                <w:color w:val="000000"/>
              </w:rPr>
              <w:t>CURR TR 50A 5% 1000:1 50Hz</w:t>
            </w:r>
          </w:p>
        </w:tc>
        <w:tc>
          <w:tcPr>
            <w:tcW w:w="589" w:type="pct"/>
            <w:tcBorders>
              <w:top w:val="single" w:sz="4" w:space="0" w:color="auto"/>
              <w:left w:val="single" w:sz="4" w:space="0" w:color="auto"/>
              <w:bottom w:val="single" w:sz="4" w:space="0" w:color="auto"/>
              <w:right w:val="single" w:sz="4" w:space="0" w:color="auto"/>
            </w:tcBorders>
            <w:vAlign w:val="bottom"/>
          </w:tcPr>
          <w:p w14:paraId="20A9A28D" w14:textId="2E80071C" w:rsidR="00A16026" w:rsidRPr="00A16026" w:rsidRDefault="00A16026" w:rsidP="00504DC7">
            <w:pPr>
              <w:autoSpaceDE w:val="0"/>
              <w:autoSpaceDN w:val="0"/>
              <w:adjustRightInd w:val="0"/>
              <w:jc w:val="center"/>
              <w:rPr>
                <w:color w:val="000000"/>
              </w:rPr>
            </w:pPr>
            <w:r w:rsidRPr="00A16026">
              <w:rPr>
                <w:color w:val="000000"/>
              </w:rPr>
              <w:t>3151289</w:t>
            </w:r>
          </w:p>
        </w:tc>
        <w:tc>
          <w:tcPr>
            <w:tcW w:w="592" w:type="pct"/>
            <w:tcBorders>
              <w:top w:val="single" w:sz="4" w:space="0" w:color="auto"/>
              <w:left w:val="single" w:sz="4" w:space="0" w:color="auto"/>
              <w:bottom w:val="single" w:sz="4" w:space="0" w:color="auto"/>
              <w:right w:val="single" w:sz="4" w:space="0" w:color="auto"/>
            </w:tcBorders>
          </w:tcPr>
          <w:p w14:paraId="26CDD0B8"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0CCDFFC"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EB9A8C8"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8CB92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8A7E55C"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16CC3E" w14:textId="77777777" w:rsidR="00A16026" w:rsidRPr="00D9637D" w:rsidRDefault="00A16026" w:rsidP="00504DC7">
            <w:pPr>
              <w:jc w:val="center"/>
              <w:rPr>
                <w:noProof/>
                <w:lang w:val="sl-SI"/>
              </w:rPr>
            </w:pPr>
          </w:p>
        </w:tc>
      </w:tr>
      <w:tr w:rsidR="00A16026" w:rsidRPr="00D9637D" w14:paraId="7A2F19B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056A41"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CA1314" w14:textId="603C4E4D" w:rsidR="00A16026" w:rsidRPr="00A16026" w:rsidRDefault="00A16026" w:rsidP="00504DC7">
            <w:pPr>
              <w:autoSpaceDE w:val="0"/>
              <w:autoSpaceDN w:val="0"/>
              <w:adjustRightInd w:val="0"/>
              <w:jc w:val="center"/>
              <w:rPr>
                <w:color w:val="000000"/>
              </w:rPr>
            </w:pPr>
            <w:r w:rsidRPr="00A16026">
              <w:rPr>
                <w:color w:val="000000"/>
              </w:rPr>
              <w:t>RC ELEM. FILTER FOR 3RT1044 =D=</w:t>
            </w:r>
          </w:p>
        </w:tc>
        <w:tc>
          <w:tcPr>
            <w:tcW w:w="589" w:type="pct"/>
            <w:tcBorders>
              <w:top w:val="single" w:sz="4" w:space="0" w:color="auto"/>
              <w:left w:val="single" w:sz="4" w:space="0" w:color="auto"/>
              <w:bottom w:val="single" w:sz="4" w:space="0" w:color="auto"/>
              <w:right w:val="single" w:sz="4" w:space="0" w:color="auto"/>
            </w:tcBorders>
            <w:vAlign w:val="bottom"/>
          </w:tcPr>
          <w:p w14:paraId="294AF3CF" w14:textId="009D82C9" w:rsidR="00A16026" w:rsidRPr="00A16026" w:rsidRDefault="00A16026" w:rsidP="00504DC7">
            <w:pPr>
              <w:autoSpaceDE w:val="0"/>
              <w:autoSpaceDN w:val="0"/>
              <w:adjustRightInd w:val="0"/>
              <w:jc w:val="center"/>
              <w:rPr>
                <w:color w:val="000000"/>
              </w:rPr>
            </w:pPr>
            <w:r w:rsidRPr="00A16026">
              <w:rPr>
                <w:color w:val="000000"/>
              </w:rPr>
              <w:t>3084969</w:t>
            </w:r>
          </w:p>
        </w:tc>
        <w:tc>
          <w:tcPr>
            <w:tcW w:w="592" w:type="pct"/>
            <w:tcBorders>
              <w:top w:val="single" w:sz="4" w:space="0" w:color="auto"/>
              <w:left w:val="single" w:sz="4" w:space="0" w:color="auto"/>
              <w:bottom w:val="single" w:sz="4" w:space="0" w:color="auto"/>
              <w:right w:val="single" w:sz="4" w:space="0" w:color="auto"/>
            </w:tcBorders>
          </w:tcPr>
          <w:p w14:paraId="3B780452"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4A9981"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6EFA9E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56CE8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43ECED1"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890E85D" w14:textId="77777777" w:rsidR="00A16026" w:rsidRPr="00D9637D" w:rsidRDefault="00A16026" w:rsidP="00504DC7">
            <w:pPr>
              <w:jc w:val="center"/>
              <w:rPr>
                <w:noProof/>
                <w:lang w:val="sl-SI"/>
              </w:rPr>
            </w:pPr>
          </w:p>
        </w:tc>
      </w:tr>
      <w:tr w:rsidR="00A16026" w:rsidRPr="00D9637D" w14:paraId="41AC08F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FA6AD4"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E12FB1" w14:textId="0494C6DA" w:rsidR="00A16026" w:rsidRPr="00A16026" w:rsidRDefault="00A16026" w:rsidP="00504DC7">
            <w:pPr>
              <w:autoSpaceDE w:val="0"/>
              <w:autoSpaceDN w:val="0"/>
              <w:adjustRightInd w:val="0"/>
              <w:jc w:val="center"/>
              <w:rPr>
                <w:color w:val="000000"/>
              </w:rPr>
            </w:pPr>
            <w:r w:rsidRPr="00A16026">
              <w:rPr>
                <w:color w:val="000000"/>
              </w:rPr>
              <w:t>CONTACT 3RT1016 KPL.MIT HSB+RC =D=</w:t>
            </w:r>
          </w:p>
        </w:tc>
        <w:tc>
          <w:tcPr>
            <w:tcW w:w="589" w:type="pct"/>
            <w:tcBorders>
              <w:top w:val="single" w:sz="4" w:space="0" w:color="auto"/>
              <w:left w:val="single" w:sz="4" w:space="0" w:color="auto"/>
              <w:bottom w:val="single" w:sz="4" w:space="0" w:color="auto"/>
              <w:right w:val="single" w:sz="4" w:space="0" w:color="auto"/>
            </w:tcBorders>
            <w:vAlign w:val="bottom"/>
          </w:tcPr>
          <w:p w14:paraId="69EF69B2" w14:textId="35AF02AE" w:rsidR="00A16026" w:rsidRPr="00A16026" w:rsidRDefault="00A16026" w:rsidP="00504DC7">
            <w:pPr>
              <w:autoSpaceDE w:val="0"/>
              <w:autoSpaceDN w:val="0"/>
              <w:adjustRightInd w:val="0"/>
              <w:jc w:val="center"/>
              <w:rPr>
                <w:color w:val="000000"/>
              </w:rPr>
            </w:pPr>
            <w:r w:rsidRPr="00A16026">
              <w:rPr>
                <w:color w:val="000000"/>
              </w:rPr>
              <w:t>7750404</w:t>
            </w:r>
          </w:p>
        </w:tc>
        <w:tc>
          <w:tcPr>
            <w:tcW w:w="592" w:type="pct"/>
            <w:tcBorders>
              <w:top w:val="single" w:sz="4" w:space="0" w:color="auto"/>
              <w:left w:val="single" w:sz="4" w:space="0" w:color="auto"/>
              <w:bottom w:val="single" w:sz="4" w:space="0" w:color="auto"/>
              <w:right w:val="single" w:sz="4" w:space="0" w:color="auto"/>
            </w:tcBorders>
          </w:tcPr>
          <w:p w14:paraId="20B6CE0C"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0B69EB"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0EB21C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77ACA99"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BB0F33"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F42D32B" w14:textId="77777777" w:rsidR="00A16026" w:rsidRPr="00D9637D" w:rsidRDefault="00A16026" w:rsidP="00504DC7">
            <w:pPr>
              <w:jc w:val="center"/>
              <w:rPr>
                <w:noProof/>
                <w:lang w:val="sl-SI"/>
              </w:rPr>
            </w:pPr>
          </w:p>
        </w:tc>
      </w:tr>
      <w:tr w:rsidR="00A16026" w:rsidRPr="00D9637D" w14:paraId="6767D98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DFC3D0"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680098" w14:textId="5A9D5BBB" w:rsidR="00A16026" w:rsidRPr="00A16026" w:rsidRDefault="00A16026" w:rsidP="00504DC7">
            <w:pPr>
              <w:autoSpaceDE w:val="0"/>
              <w:autoSpaceDN w:val="0"/>
              <w:adjustRightInd w:val="0"/>
              <w:jc w:val="center"/>
              <w:rPr>
                <w:color w:val="000000"/>
              </w:rPr>
            </w:pPr>
            <w:r w:rsidRPr="00A16026">
              <w:rPr>
                <w:color w:val="000000"/>
              </w:rPr>
              <w:t>ATTACH.RELEASE 1 C/O 1W S00/S0</w:t>
            </w:r>
          </w:p>
        </w:tc>
        <w:tc>
          <w:tcPr>
            <w:tcW w:w="589" w:type="pct"/>
            <w:tcBorders>
              <w:top w:val="single" w:sz="4" w:space="0" w:color="auto"/>
              <w:left w:val="single" w:sz="4" w:space="0" w:color="auto"/>
              <w:bottom w:val="single" w:sz="4" w:space="0" w:color="auto"/>
              <w:right w:val="single" w:sz="4" w:space="0" w:color="auto"/>
            </w:tcBorders>
            <w:vAlign w:val="bottom"/>
          </w:tcPr>
          <w:p w14:paraId="1EEB8EA1" w14:textId="1606A6C1" w:rsidR="00A16026" w:rsidRPr="00A16026" w:rsidRDefault="00A16026" w:rsidP="00504DC7">
            <w:pPr>
              <w:autoSpaceDE w:val="0"/>
              <w:autoSpaceDN w:val="0"/>
              <w:adjustRightInd w:val="0"/>
              <w:jc w:val="center"/>
              <w:rPr>
                <w:color w:val="000000"/>
              </w:rPr>
            </w:pPr>
            <w:r w:rsidRPr="00A16026">
              <w:rPr>
                <w:color w:val="000000"/>
              </w:rPr>
              <w:t>10161783</w:t>
            </w:r>
          </w:p>
        </w:tc>
        <w:tc>
          <w:tcPr>
            <w:tcW w:w="592" w:type="pct"/>
            <w:tcBorders>
              <w:top w:val="single" w:sz="4" w:space="0" w:color="auto"/>
              <w:left w:val="single" w:sz="4" w:space="0" w:color="auto"/>
              <w:bottom w:val="single" w:sz="4" w:space="0" w:color="auto"/>
              <w:right w:val="single" w:sz="4" w:space="0" w:color="auto"/>
            </w:tcBorders>
          </w:tcPr>
          <w:p w14:paraId="4DCB6DE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45538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A30703"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50E02B"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B4C8E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E8C4CB6" w14:textId="77777777" w:rsidR="00A16026" w:rsidRPr="00D9637D" w:rsidRDefault="00A16026" w:rsidP="00504DC7">
            <w:pPr>
              <w:jc w:val="center"/>
              <w:rPr>
                <w:noProof/>
                <w:lang w:val="sl-SI"/>
              </w:rPr>
            </w:pPr>
          </w:p>
        </w:tc>
      </w:tr>
      <w:tr w:rsidR="00A16026" w:rsidRPr="00D9637D" w14:paraId="00386E5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11E498"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7B640D" w14:textId="61D4FA29" w:rsidR="00A16026" w:rsidRPr="00A16026" w:rsidRDefault="00A16026" w:rsidP="00504DC7">
            <w:pPr>
              <w:autoSpaceDE w:val="0"/>
              <w:autoSpaceDN w:val="0"/>
              <w:adjustRightInd w:val="0"/>
              <w:jc w:val="center"/>
              <w:rPr>
                <w:color w:val="000000"/>
              </w:rPr>
            </w:pPr>
            <w:r w:rsidRPr="00A16026">
              <w:rPr>
                <w:color w:val="000000"/>
              </w:rPr>
              <w:t>Varistor 3 RT 2916 24V BIS 48V</w:t>
            </w:r>
          </w:p>
        </w:tc>
        <w:tc>
          <w:tcPr>
            <w:tcW w:w="589" w:type="pct"/>
            <w:tcBorders>
              <w:top w:val="single" w:sz="4" w:space="0" w:color="auto"/>
              <w:left w:val="single" w:sz="4" w:space="0" w:color="auto"/>
              <w:bottom w:val="single" w:sz="4" w:space="0" w:color="auto"/>
              <w:right w:val="single" w:sz="4" w:space="0" w:color="auto"/>
            </w:tcBorders>
            <w:vAlign w:val="bottom"/>
          </w:tcPr>
          <w:p w14:paraId="63BA0F7A" w14:textId="1837FB61" w:rsidR="00A16026" w:rsidRPr="00A16026" w:rsidRDefault="00A16026" w:rsidP="00504DC7">
            <w:pPr>
              <w:autoSpaceDE w:val="0"/>
              <w:autoSpaceDN w:val="0"/>
              <w:adjustRightInd w:val="0"/>
              <w:jc w:val="center"/>
              <w:rPr>
                <w:color w:val="000000"/>
              </w:rPr>
            </w:pPr>
            <w:r w:rsidRPr="00A16026">
              <w:rPr>
                <w:color w:val="000000"/>
              </w:rPr>
              <w:t>10548108</w:t>
            </w:r>
          </w:p>
        </w:tc>
        <w:tc>
          <w:tcPr>
            <w:tcW w:w="592" w:type="pct"/>
            <w:tcBorders>
              <w:top w:val="single" w:sz="4" w:space="0" w:color="auto"/>
              <w:left w:val="single" w:sz="4" w:space="0" w:color="auto"/>
              <w:bottom w:val="single" w:sz="4" w:space="0" w:color="auto"/>
              <w:right w:val="single" w:sz="4" w:space="0" w:color="auto"/>
            </w:tcBorders>
          </w:tcPr>
          <w:p w14:paraId="73F0A378"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1BC1ED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F8F04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125E413"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AB8D6A"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15CCD30" w14:textId="77777777" w:rsidR="00A16026" w:rsidRPr="00D9637D" w:rsidRDefault="00A16026" w:rsidP="00504DC7">
            <w:pPr>
              <w:jc w:val="center"/>
              <w:rPr>
                <w:noProof/>
                <w:lang w:val="sl-SI"/>
              </w:rPr>
            </w:pPr>
          </w:p>
        </w:tc>
      </w:tr>
      <w:tr w:rsidR="00A16026" w:rsidRPr="00D9637D" w14:paraId="216A0E0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ED2F5C"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3EA1A9" w14:textId="428DDFF2" w:rsidR="00A16026" w:rsidRPr="00A16026" w:rsidRDefault="00A16026" w:rsidP="00504DC7">
            <w:pPr>
              <w:autoSpaceDE w:val="0"/>
              <w:autoSpaceDN w:val="0"/>
              <w:adjustRightInd w:val="0"/>
              <w:jc w:val="center"/>
              <w:rPr>
                <w:color w:val="000000"/>
              </w:rPr>
            </w:pPr>
            <w:r w:rsidRPr="00A16026">
              <w:rPr>
                <w:color w:val="000000"/>
              </w:rPr>
              <w:t>Spirovent</w:t>
            </w:r>
          </w:p>
        </w:tc>
        <w:tc>
          <w:tcPr>
            <w:tcW w:w="589" w:type="pct"/>
            <w:tcBorders>
              <w:top w:val="single" w:sz="4" w:space="0" w:color="auto"/>
              <w:left w:val="single" w:sz="4" w:space="0" w:color="auto"/>
              <w:bottom w:val="single" w:sz="4" w:space="0" w:color="auto"/>
              <w:right w:val="single" w:sz="4" w:space="0" w:color="auto"/>
            </w:tcBorders>
            <w:vAlign w:val="bottom"/>
          </w:tcPr>
          <w:p w14:paraId="12CC8BF2" w14:textId="36B373BB" w:rsidR="00A16026" w:rsidRPr="00A16026" w:rsidRDefault="00A16026" w:rsidP="00504DC7">
            <w:pPr>
              <w:autoSpaceDE w:val="0"/>
              <w:autoSpaceDN w:val="0"/>
              <w:adjustRightInd w:val="0"/>
              <w:jc w:val="center"/>
              <w:rPr>
                <w:color w:val="000000"/>
              </w:rPr>
            </w:pPr>
            <w:r w:rsidRPr="00A16026">
              <w:rPr>
                <w:color w:val="000000"/>
              </w:rPr>
              <w:t>4820952</w:t>
            </w:r>
          </w:p>
        </w:tc>
        <w:tc>
          <w:tcPr>
            <w:tcW w:w="592" w:type="pct"/>
            <w:tcBorders>
              <w:top w:val="single" w:sz="4" w:space="0" w:color="auto"/>
              <w:left w:val="single" w:sz="4" w:space="0" w:color="auto"/>
              <w:bottom w:val="single" w:sz="4" w:space="0" w:color="auto"/>
              <w:right w:val="single" w:sz="4" w:space="0" w:color="auto"/>
            </w:tcBorders>
          </w:tcPr>
          <w:p w14:paraId="4C218DC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47CBAF"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5DC8D2"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FEE0EB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B81219"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9B0DB7" w14:textId="77777777" w:rsidR="00A16026" w:rsidRPr="00D9637D" w:rsidRDefault="00A16026" w:rsidP="00504DC7">
            <w:pPr>
              <w:jc w:val="center"/>
              <w:rPr>
                <w:noProof/>
                <w:lang w:val="sl-SI"/>
              </w:rPr>
            </w:pPr>
          </w:p>
        </w:tc>
      </w:tr>
      <w:tr w:rsidR="00A16026" w:rsidRPr="00D9637D" w14:paraId="3387AB9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A8251C"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A4A0D3" w14:textId="57D513B7" w:rsidR="00A16026" w:rsidRPr="00A16026" w:rsidRDefault="00A16026" w:rsidP="00504DC7">
            <w:pPr>
              <w:autoSpaceDE w:val="0"/>
              <w:autoSpaceDN w:val="0"/>
              <w:adjustRightInd w:val="0"/>
              <w:jc w:val="center"/>
              <w:rPr>
                <w:color w:val="000000"/>
              </w:rPr>
            </w:pPr>
            <w:r w:rsidRPr="00A16026">
              <w:rPr>
                <w:color w:val="000000"/>
              </w:rPr>
              <w:t>Coolingpump_complete W-W (secondary</w:t>
            </w:r>
          </w:p>
        </w:tc>
        <w:tc>
          <w:tcPr>
            <w:tcW w:w="589" w:type="pct"/>
            <w:tcBorders>
              <w:top w:val="single" w:sz="4" w:space="0" w:color="auto"/>
              <w:left w:val="single" w:sz="4" w:space="0" w:color="auto"/>
              <w:bottom w:val="single" w:sz="4" w:space="0" w:color="auto"/>
              <w:right w:val="single" w:sz="4" w:space="0" w:color="auto"/>
            </w:tcBorders>
            <w:vAlign w:val="bottom"/>
          </w:tcPr>
          <w:p w14:paraId="1BBAB005" w14:textId="1D6BAF51" w:rsidR="00A16026" w:rsidRPr="00A16026" w:rsidRDefault="00A16026" w:rsidP="00504DC7">
            <w:pPr>
              <w:autoSpaceDE w:val="0"/>
              <w:autoSpaceDN w:val="0"/>
              <w:adjustRightInd w:val="0"/>
              <w:jc w:val="center"/>
              <w:rPr>
                <w:color w:val="000000"/>
              </w:rPr>
            </w:pPr>
            <w:r w:rsidRPr="00A16026">
              <w:rPr>
                <w:color w:val="000000"/>
              </w:rPr>
              <w:t>4015756</w:t>
            </w:r>
          </w:p>
        </w:tc>
        <w:tc>
          <w:tcPr>
            <w:tcW w:w="592" w:type="pct"/>
            <w:tcBorders>
              <w:top w:val="single" w:sz="4" w:space="0" w:color="auto"/>
              <w:left w:val="single" w:sz="4" w:space="0" w:color="auto"/>
              <w:bottom w:val="single" w:sz="4" w:space="0" w:color="auto"/>
              <w:right w:val="single" w:sz="4" w:space="0" w:color="auto"/>
            </w:tcBorders>
          </w:tcPr>
          <w:p w14:paraId="63FF82D6"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C4B2F7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6905BB"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70DA96F"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29BA4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DBFD0D" w14:textId="77777777" w:rsidR="00A16026" w:rsidRPr="00D9637D" w:rsidRDefault="00A16026" w:rsidP="00504DC7">
            <w:pPr>
              <w:jc w:val="center"/>
              <w:rPr>
                <w:noProof/>
                <w:lang w:val="sl-SI"/>
              </w:rPr>
            </w:pPr>
          </w:p>
        </w:tc>
      </w:tr>
      <w:tr w:rsidR="00A16026" w:rsidRPr="00D9637D" w14:paraId="7A7E284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CEEF2F"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BADFC6" w14:textId="2462344A" w:rsidR="00A16026" w:rsidRPr="00A16026" w:rsidRDefault="00A16026" w:rsidP="00504DC7">
            <w:pPr>
              <w:autoSpaceDE w:val="0"/>
              <w:autoSpaceDN w:val="0"/>
              <w:adjustRightInd w:val="0"/>
              <w:jc w:val="center"/>
              <w:rPr>
                <w:color w:val="000000"/>
              </w:rPr>
            </w:pPr>
            <w:r w:rsidRPr="00A16026">
              <w:rPr>
                <w:color w:val="000000"/>
              </w:rPr>
              <w:t>EXPANSION TANK FUER 2NK6 881</w:t>
            </w:r>
          </w:p>
        </w:tc>
        <w:tc>
          <w:tcPr>
            <w:tcW w:w="589" w:type="pct"/>
            <w:tcBorders>
              <w:top w:val="single" w:sz="4" w:space="0" w:color="auto"/>
              <w:left w:val="single" w:sz="4" w:space="0" w:color="auto"/>
              <w:bottom w:val="single" w:sz="4" w:space="0" w:color="auto"/>
              <w:right w:val="single" w:sz="4" w:space="0" w:color="auto"/>
            </w:tcBorders>
            <w:vAlign w:val="bottom"/>
          </w:tcPr>
          <w:p w14:paraId="4B2798F4" w14:textId="47317CDC" w:rsidR="00A16026" w:rsidRPr="00A16026" w:rsidRDefault="00A16026" w:rsidP="00504DC7">
            <w:pPr>
              <w:autoSpaceDE w:val="0"/>
              <w:autoSpaceDN w:val="0"/>
              <w:adjustRightInd w:val="0"/>
              <w:jc w:val="center"/>
              <w:rPr>
                <w:color w:val="000000"/>
              </w:rPr>
            </w:pPr>
            <w:r w:rsidRPr="00A16026">
              <w:rPr>
                <w:color w:val="000000"/>
              </w:rPr>
              <w:t>3056793</w:t>
            </w:r>
          </w:p>
        </w:tc>
        <w:tc>
          <w:tcPr>
            <w:tcW w:w="592" w:type="pct"/>
            <w:tcBorders>
              <w:top w:val="single" w:sz="4" w:space="0" w:color="auto"/>
              <w:left w:val="single" w:sz="4" w:space="0" w:color="auto"/>
              <w:bottom w:val="single" w:sz="4" w:space="0" w:color="auto"/>
              <w:right w:val="single" w:sz="4" w:space="0" w:color="auto"/>
            </w:tcBorders>
          </w:tcPr>
          <w:p w14:paraId="4923A36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3F98C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D5E522"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1C4428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386A6B"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5741A5" w14:textId="77777777" w:rsidR="00A16026" w:rsidRPr="00D9637D" w:rsidRDefault="00A16026" w:rsidP="00504DC7">
            <w:pPr>
              <w:jc w:val="center"/>
              <w:rPr>
                <w:noProof/>
                <w:lang w:val="sl-SI"/>
              </w:rPr>
            </w:pPr>
          </w:p>
        </w:tc>
      </w:tr>
      <w:tr w:rsidR="00A16026" w:rsidRPr="00D9637D" w14:paraId="648C03E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4DD68F1"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D0FC456" w14:textId="667CC86E" w:rsidR="00A16026" w:rsidRPr="00A16026" w:rsidRDefault="00A16026" w:rsidP="00504DC7">
            <w:pPr>
              <w:autoSpaceDE w:val="0"/>
              <w:autoSpaceDN w:val="0"/>
              <w:adjustRightInd w:val="0"/>
              <w:jc w:val="center"/>
              <w:rPr>
                <w:color w:val="000000"/>
              </w:rPr>
            </w:pPr>
            <w:r w:rsidRPr="00A16026">
              <w:rPr>
                <w:color w:val="000000"/>
              </w:rPr>
              <w:t>FILL/DRAIN TAP 454101.85.14F2NK6</w:t>
            </w:r>
          </w:p>
        </w:tc>
        <w:tc>
          <w:tcPr>
            <w:tcW w:w="589" w:type="pct"/>
            <w:tcBorders>
              <w:top w:val="single" w:sz="4" w:space="0" w:color="auto"/>
              <w:left w:val="single" w:sz="4" w:space="0" w:color="auto"/>
              <w:bottom w:val="single" w:sz="4" w:space="0" w:color="auto"/>
              <w:right w:val="single" w:sz="4" w:space="0" w:color="auto"/>
            </w:tcBorders>
            <w:vAlign w:val="bottom"/>
          </w:tcPr>
          <w:p w14:paraId="70EBE876" w14:textId="508FD3DF" w:rsidR="00A16026" w:rsidRPr="00A16026" w:rsidRDefault="00A16026" w:rsidP="00504DC7">
            <w:pPr>
              <w:autoSpaceDE w:val="0"/>
              <w:autoSpaceDN w:val="0"/>
              <w:adjustRightInd w:val="0"/>
              <w:jc w:val="center"/>
              <w:rPr>
                <w:color w:val="000000"/>
              </w:rPr>
            </w:pPr>
            <w:r w:rsidRPr="00A16026">
              <w:rPr>
                <w:color w:val="000000"/>
              </w:rPr>
              <w:t>3056884</w:t>
            </w:r>
          </w:p>
        </w:tc>
        <w:tc>
          <w:tcPr>
            <w:tcW w:w="592" w:type="pct"/>
            <w:tcBorders>
              <w:top w:val="single" w:sz="4" w:space="0" w:color="auto"/>
              <w:left w:val="single" w:sz="4" w:space="0" w:color="auto"/>
              <w:bottom w:val="single" w:sz="4" w:space="0" w:color="auto"/>
              <w:right w:val="single" w:sz="4" w:space="0" w:color="auto"/>
            </w:tcBorders>
          </w:tcPr>
          <w:p w14:paraId="2541F32D"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E1AC602"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42B319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193E4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77D36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EF628E8" w14:textId="77777777" w:rsidR="00A16026" w:rsidRPr="00D9637D" w:rsidRDefault="00A16026" w:rsidP="00504DC7">
            <w:pPr>
              <w:jc w:val="center"/>
              <w:rPr>
                <w:noProof/>
                <w:lang w:val="sl-SI"/>
              </w:rPr>
            </w:pPr>
          </w:p>
        </w:tc>
      </w:tr>
      <w:tr w:rsidR="00A16026" w:rsidRPr="00D9637D" w14:paraId="675D5DD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7DA009"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71562E" w14:textId="5C222416" w:rsidR="00A16026" w:rsidRPr="00A16026" w:rsidRDefault="00A16026" w:rsidP="00504DC7">
            <w:pPr>
              <w:autoSpaceDE w:val="0"/>
              <w:autoSpaceDN w:val="0"/>
              <w:adjustRightInd w:val="0"/>
              <w:jc w:val="center"/>
              <w:rPr>
                <w:color w:val="000000"/>
              </w:rPr>
            </w:pPr>
            <w:r w:rsidRPr="00A16026">
              <w:rPr>
                <w:color w:val="000000"/>
              </w:rPr>
              <w:t>Temperature sensor</w:t>
            </w:r>
          </w:p>
        </w:tc>
        <w:tc>
          <w:tcPr>
            <w:tcW w:w="589" w:type="pct"/>
            <w:tcBorders>
              <w:top w:val="single" w:sz="4" w:space="0" w:color="auto"/>
              <w:left w:val="single" w:sz="4" w:space="0" w:color="auto"/>
              <w:bottom w:val="single" w:sz="4" w:space="0" w:color="auto"/>
              <w:right w:val="single" w:sz="4" w:space="0" w:color="auto"/>
            </w:tcBorders>
            <w:vAlign w:val="bottom"/>
          </w:tcPr>
          <w:p w14:paraId="4704058B" w14:textId="38BFE495" w:rsidR="00A16026" w:rsidRPr="00A16026" w:rsidRDefault="00A16026" w:rsidP="00504DC7">
            <w:pPr>
              <w:autoSpaceDE w:val="0"/>
              <w:autoSpaceDN w:val="0"/>
              <w:adjustRightInd w:val="0"/>
              <w:jc w:val="center"/>
              <w:rPr>
                <w:color w:val="000000"/>
              </w:rPr>
            </w:pPr>
            <w:r w:rsidRPr="00A16026">
              <w:rPr>
                <w:color w:val="000000"/>
              </w:rPr>
              <w:t>7395432</w:t>
            </w:r>
          </w:p>
        </w:tc>
        <w:tc>
          <w:tcPr>
            <w:tcW w:w="592" w:type="pct"/>
            <w:tcBorders>
              <w:top w:val="single" w:sz="4" w:space="0" w:color="auto"/>
              <w:left w:val="single" w:sz="4" w:space="0" w:color="auto"/>
              <w:bottom w:val="single" w:sz="4" w:space="0" w:color="auto"/>
              <w:right w:val="single" w:sz="4" w:space="0" w:color="auto"/>
            </w:tcBorders>
          </w:tcPr>
          <w:p w14:paraId="00556F74"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A17354"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4D25495"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4038BA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7126AD9"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9A0277" w14:textId="77777777" w:rsidR="00A16026" w:rsidRPr="00D9637D" w:rsidRDefault="00A16026" w:rsidP="00504DC7">
            <w:pPr>
              <w:jc w:val="center"/>
              <w:rPr>
                <w:noProof/>
                <w:lang w:val="sl-SI"/>
              </w:rPr>
            </w:pPr>
          </w:p>
        </w:tc>
      </w:tr>
      <w:tr w:rsidR="00A16026" w:rsidRPr="00D9637D" w14:paraId="3549524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E57C9D"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5EA4A69" w14:textId="24CF5110" w:rsidR="00A16026" w:rsidRPr="00A16026" w:rsidRDefault="00A16026" w:rsidP="00504DC7">
            <w:pPr>
              <w:autoSpaceDE w:val="0"/>
              <w:autoSpaceDN w:val="0"/>
              <w:adjustRightInd w:val="0"/>
              <w:jc w:val="center"/>
              <w:rPr>
                <w:color w:val="000000"/>
              </w:rPr>
            </w:pPr>
            <w:r w:rsidRPr="00A16026">
              <w:rPr>
                <w:color w:val="000000"/>
              </w:rPr>
              <w:t>AIRBLEEDER FUER 2NK6 820-1</w:t>
            </w:r>
          </w:p>
        </w:tc>
        <w:tc>
          <w:tcPr>
            <w:tcW w:w="589" w:type="pct"/>
            <w:tcBorders>
              <w:top w:val="single" w:sz="4" w:space="0" w:color="auto"/>
              <w:left w:val="single" w:sz="4" w:space="0" w:color="auto"/>
              <w:bottom w:val="single" w:sz="4" w:space="0" w:color="auto"/>
              <w:right w:val="single" w:sz="4" w:space="0" w:color="auto"/>
            </w:tcBorders>
            <w:vAlign w:val="bottom"/>
          </w:tcPr>
          <w:p w14:paraId="58355A89" w14:textId="34B1086A" w:rsidR="00A16026" w:rsidRPr="00A16026" w:rsidRDefault="00A16026" w:rsidP="00504DC7">
            <w:pPr>
              <w:autoSpaceDE w:val="0"/>
              <w:autoSpaceDN w:val="0"/>
              <w:adjustRightInd w:val="0"/>
              <w:jc w:val="center"/>
              <w:rPr>
                <w:color w:val="000000"/>
              </w:rPr>
            </w:pPr>
            <w:r w:rsidRPr="00A16026">
              <w:rPr>
                <w:color w:val="000000"/>
              </w:rPr>
              <w:t>3056751</w:t>
            </w:r>
          </w:p>
        </w:tc>
        <w:tc>
          <w:tcPr>
            <w:tcW w:w="592" w:type="pct"/>
            <w:tcBorders>
              <w:top w:val="single" w:sz="4" w:space="0" w:color="auto"/>
              <w:left w:val="single" w:sz="4" w:space="0" w:color="auto"/>
              <w:bottom w:val="single" w:sz="4" w:space="0" w:color="auto"/>
              <w:right w:val="single" w:sz="4" w:space="0" w:color="auto"/>
            </w:tcBorders>
          </w:tcPr>
          <w:p w14:paraId="11DF230C"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503EB4"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98253D5"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7D7076B"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446312"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D998327" w14:textId="77777777" w:rsidR="00A16026" w:rsidRPr="00D9637D" w:rsidRDefault="00A16026" w:rsidP="00504DC7">
            <w:pPr>
              <w:jc w:val="center"/>
              <w:rPr>
                <w:noProof/>
                <w:lang w:val="sl-SI"/>
              </w:rPr>
            </w:pPr>
          </w:p>
        </w:tc>
      </w:tr>
      <w:tr w:rsidR="00A16026" w:rsidRPr="00D9637D" w14:paraId="2FEA1A3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E71370"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E183C2" w14:textId="406589F6" w:rsidR="00A16026" w:rsidRPr="00A16026" w:rsidRDefault="00A16026" w:rsidP="00504DC7">
            <w:pPr>
              <w:autoSpaceDE w:val="0"/>
              <w:autoSpaceDN w:val="0"/>
              <w:adjustRightInd w:val="0"/>
              <w:jc w:val="center"/>
              <w:rPr>
                <w:color w:val="000000"/>
              </w:rPr>
            </w:pPr>
            <w:r w:rsidRPr="00A16026">
              <w:rPr>
                <w:color w:val="000000"/>
              </w:rPr>
              <w:t>FAN 12V-</w:t>
            </w:r>
          </w:p>
        </w:tc>
        <w:tc>
          <w:tcPr>
            <w:tcW w:w="589" w:type="pct"/>
            <w:tcBorders>
              <w:top w:val="single" w:sz="4" w:space="0" w:color="auto"/>
              <w:left w:val="single" w:sz="4" w:space="0" w:color="auto"/>
              <w:bottom w:val="single" w:sz="4" w:space="0" w:color="auto"/>
              <w:right w:val="single" w:sz="4" w:space="0" w:color="auto"/>
            </w:tcBorders>
            <w:vAlign w:val="bottom"/>
          </w:tcPr>
          <w:p w14:paraId="6D887BAC" w14:textId="069C8DA6" w:rsidR="00A16026" w:rsidRPr="00A16026" w:rsidRDefault="00A16026" w:rsidP="00504DC7">
            <w:pPr>
              <w:autoSpaceDE w:val="0"/>
              <w:autoSpaceDN w:val="0"/>
              <w:adjustRightInd w:val="0"/>
              <w:jc w:val="center"/>
              <w:rPr>
                <w:color w:val="000000"/>
              </w:rPr>
            </w:pPr>
            <w:r w:rsidRPr="00A16026">
              <w:rPr>
                <w:color w:val="000000"/>
              </w:rPr>
              <w:t>8690864</w:t>
            </w:r>
          </w:p>
        </w:tc>
        <w:tc>
          <w:tcPr>
            <w:tcW w:w="592" w:type="pct"/>
            <w:tcBorders>
              <w:top w:val="single" w:sz="4" w:space="0" w:color="auto"/>
              <w:left w:val="single" w:sz="4" w:space="0" w:color="auto"/>
              <w:bottom w:val="single" w:sz="4" w:space="0" w:color="auto"/>
              <w:right w:val="single" w:sz="4" w:space="0" w:color="auto"/>
            </w:tcBorders>
          </w:tcPr>
          <w:p w14:paraId="27FD594A"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5743A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7CA1F80"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0274B3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7C5A8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AA1B68" w14:textId="77777777" w:rsidR="00A16026" w:rsidRPr="00D9637D" w:rsidRDefault="00A16026" w:rsidP="00504DC7">
            <w:pPr>
              <w:jc w:val="center"/>
              <w:rPr>
                <w:noProof/>
                <w:lang w:val="sl-SI"/>
              </w:rPr>
            </w:pPr>
          </w:p>
        </w:tc>
      </w:tr>
      <w:tr w:rsidR="00A16026" w:rsidRPr="00D9637D" w14:paraId="4914EE1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FC2A49"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EF13DA" w14:textId="126A7039" w:rsidR="00A16026" w:rsidRPr="00A16026" w:rsidRDefault="00A16026" w:rsidP="00504DC7">
            <w:pPr>
              <w:autoSpaceDE w:val="0"/>
              <w:autoSpaceDN w:val="0"/>
              <w:adjustRightInd w:val="0"/>
              <w:jc w:val="center"/>
              <w:rPr>
                <w:color w:val="000000"/>
              </w:rPr>
            </w:pPr>
            <w:r w:rsidRPr="00A16026">
              <w:rPr>
                <w:color w:val="000000"/>
              </w:rPr>
              <w:t>LITHIUM BATTERY CR2032 3V 220mAh</w:t>
            </w:r>
          </w:p>
        </w:tc>
        <w:tc>
          <w:tcPr>
            <w:tcW w:w="589" w:type="pct"/>
            <w:tcBorders>
              <w:top w:val="single" w:sz="4" w:space="0" w:color="auto"/>
              <w:left w:val="single" w:sz="4" w:space="0" w:color="auto"/>
              <w:bottom w:val="single" w:sz="4" w:space="0" w:color="auto"/>
              <w:right w:val="single" w:sz="4" w:space="0" w:color="auto"/>
            </w:tcBorders>
            <w:vAlign w:val="bottom"/>
          </w:tcPr>
          <w:p w14:paraId="14D96A2A" w14:textId="3EF2C331" w:rsidR="00A16026" w:rsidRPr="00A16026" w:rsidRDefault="00A16026" w:rsidP="00504DC7">
            <w:pPr>
              <w:autoSpaceDE w:val="0"/>
              <w:autoSpaceDN w:val="0"/>
              <w:adjustRightInd w:val="0"/>
              <w:jc w:val="center"/>
              <w:rPr>
                <w:color w:val="000000"/>
              </w:rPr>
            </w:pPr>
            <w:r w:rsidRPr="00A16026">
              <w:rPr>
                <w:color w:val="000000"/>
              </w:rPr>
              <w:t>3082146</w:t>
            </w:r>
          </w:p>
        </w:tc>
        <w:tc>
          <w:tcPr>
            <w:tcW w:w="592" w:type="pct"/>
            <w:tcBorders>
              <w:top w:val="single" w:sz="4" w:space="0" w:color="auto"/>
              <w:left w:val="single" w:sz="4" w:space="0" w:color="auto"/>
              <w:bottom w:val="single" w:sz="4" w:space="0" w:color="auto"/>
              <w:right w:val="single" w:sz="4" w:space="0" w:color="auto"/>
            </w:tcBorders>
          </w:tcPr>
          <w:p w14:paraId="73CA8A2C"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23ADA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FCA8AB5"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3818D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B1D0CAC"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7C2144" w14:textId="77777777" w:rsidR="00A16026" w:rsidRPr="00D9637D" w:rsidRDefault="00A16026" w:rsidP="00504DC7">
            <w:pPr>
              <w:jc w:val="center"/>
              <w:rPr>
                <w:noProof/>
                <w:lang w:val="sl-SI"/>
              </w:rPr>
            </w:pPr>
          </w:p>
        </w:tc>
      </w:tr>
      <w:tr w:rsidR="00A16026" w:rsidRPr="00D9637D" w14:paraId="13C21DC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FDDD24"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197530" w14:textId="185FE39F" w:rsidR="00A16026" w:rsidRPr="00A16026" w:rsidRDefault="00A16026" w:rsidP="00504DC7">
            <w:pPr>
              <w:autoSpaceDE w:val="0"/>
              <w:autoSpaceDN w:val="0"/>
              <w:adjustRightInd w:val="0"/>
              <w:jc w:val="center"/>
              <w:rPr>
                <w:color w:val="000000"/>
              </w:rPr>
            </w:pPr>
            <w:r w:rsidRPr="00A16026">
              <w:rPr>
                <w:color w:val="000000"/>
              </w:rPr>
              <w:t>ETHERNET CARD SK9521 V2.0</w:t>
            </w:r>
          </w:p>
        </w:tc>
        <w:tc>
          <w:tcPr>
            <w:tcW w:w="589" w:type="pct"/>
            <w:tcBorders>
              <w:top w:val="single" w:sz="4" w:space="0" w:color="auto"/>
              <w:left w:val="single" w:sz="4" w:space="0" w:color="auto"/>
              <w:bottom w:val="single" w:sz="4" w:space="0" w:color="auto"/>
              <w:right w:val="single" w:sz="4" w:space="0" w:color="auto"/>
            </w:tcBorders>
            <w:vAlign w:val="bottom"/>
          </w:tcPr>
          <w:p w14:paraId="0BB17461" w14:textId="0236F6E3" w:rsidR="00A16026" w:rsidRPr="00A16026" w:rsidRDefault="00A16026" w:rsidP="00504DC7">
            <w:pPr>
              <w:autoSpaceDE w:val="0"/>
              <w:autoSpaceDN w:val="0"/>
              <w:adjustRightInd w:val="0"/>
              <w:jc w:val="center"/>
              <w:rPr>
                <w:color w:val="000000"/>
              </w:rPr>
            </w:pPr>
            <w:r w:rsidRPr="00A16026">
              <w:rPr>
                <w:color w:val="000000"/>
              </w:rPr>
              <w:t>8675444</w:t>
            </w:r>
          </w:p>
        </w:tc>
        <w:tc>
          <w:tcPr>
            <w:tcW w:w="592" w:type="pct"/>
            <w:tcBorders>
              <w:top w:val="single" w:sz="4" w:space="0" w:color="auto"/>
              <w:left w:val="single" w:sz="4" w:space="0" w:color="auto"/>
              <w:bottom w:val="single" w:sz="4" w:space="0" w:color="auto"/>
              <w:right w:val="single" w:sz="4" w:space="0" w:color="auto"/>
            </w:tcBorders>
          </w:tcPr>
          <w:p w14:paraId="31CA5AB9"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B07288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A9804F"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DAC06F4"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939795"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2AF9E9" w14:textId="77777777" w:rsidR="00A16026" w:rsidRPr="00D9637D" w:rsidRDefault="00A16026" w:rsidP="00504DC7">
            <w:pPr>
              <w:jc w:val="center"/>
              <w:rPr>
                <w:noProof/>
                <w:lang w:val="sl-SI"/>
              </w:rPr>
            </w:pPr>
          </w:p>
        </w:tc>
      </w:tr>
      <w:tr w:rsidR="00A16026" w:rsidRPr="00D9637D" w14:paraId="7146EE6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FC8B92"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B832FB0" w14:textId="31AC04FB" w:rsidR="00A16026" w:rsidRPr="00A16026" w:rsidRDefault="00A16026" w:rsidP="00504DC7">
            <w:pPr>
              <w:autoSpaceDE w:val="0"/>
              <w:autoSpaceDN w:val="0"/>
              <w:adjustRightInd w:val="0"/>
              <w:jc w:val="center"/>
              <w:rPr>
                <w:color w:val="000000"/>
              </w:rPr>
            </w:pPr>
            <w:r w:rsidRPr="00A16026">
              <w:rPr>
                <w:color w:val="000000"/>
              </w:rPr>
              <w:t>DRIVE.DVD-REC. PX-755A =D=</w:t>
            </w:r>
          </w:p>
        </w:tc>
        <w:tc>
          <w:tcPr>
            <w:tcW w:w="589" w:type="pct"/>
            <w:tcBorders>
              <w:top w:val="single" w:sz="4" w:space="0" w:color="auto"/>
              <w:left w:val="single" w:sz="4" w:space="0" w:color="auto"/>
              <w:bottom w:val="single" w:sz="4" w:space="0" w:color="auto"/>
              <w:right w:val="single" w:sz="4" w:space="0" w:color="auto"/>
            </w:tcBorders>
            <w:vAlign w:val="bottom"/>
          </w:tcPr>
          <w:p w14:paraId="62C94FFF" w14:textId="11AA0BE7" w:rsidR="00A16026" w:rsidRPr="00A16026" w:rsidRDefault="00A16026" w:rsidP="00504DC7">
            <w:pPr>
              <w:autoSpaceDE w:val="0"/>
              <w:autoSpaceDN w:val="0"/>
              <w:adjustRightInd w:val="0"/>
              <w:jc w:val="center"/>
              <w:rPr>
                <w:color w:val="000000"/>
              </w:rPr>
            </w:pPr>
            <w:r w:rsidRPr="00A16026">
              <w:rPr>
                <w:color w:val="000000"/>
              </w:rPr>
              <w:t>8685690</w:t>
            </w:r>
          </w:p>
        </w:tc>
        <w:tc>
          <w:tcPr>
            <w:tcW w:w="592" w:type="pct"/>
            <w:tcBorders>
              <w:top w:val="single" w:sz="4" w:space="0" w:color="auto"/>
              <w:left w:val="single" w:sz="4" w:space="0" w:color="auto"/>
              <w:bottom w:val="single" w:sz="4" w:space="0" w:color="auto"/>
              <w:right w:val="single" w:sz="4" w:space="0" w:color="auto"/>
            </w:tcBorders>
          </w:tcPr>
          <w:p w14:paraId="600EDA67"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DD896B"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1EDAC35"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5F43B09"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896A37"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BC7E53" w14:textId="77777777" w:rsidR="00A16026" w:rsidRPr="00D9637D" w:rsidRDefault="00A16026" w:rsidP="00504DC7">
            <w:pPr>
              <w:jc w:val="center"/>
              <w:rPr>
                <w:noProof/>
                <w:lang w:val="sl-SI"/>
              </w:rPr>
            </w:pPr>
          </w:p>
        </w:tc>
      </w:tr>
      <w:tr w:rsidR="00A16026" w:rsidRPr="00D9637D" w14:paraId="3DEB314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358EE2"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B7524A" w14:textId="2F47F032" w:rsidR="00A16026" w:rsidRPr="00A16026" w:rsidRDefault="00A16026" w:rsidP="00504DC7">
            <w:pPr>
              <w:autoSpaceDE w:val="0"/>
              <w:autoSpaceDN w:val="0"/>
              <w:adjustRightInd w:val="0"/>
              <w:jc w:val="center"/>
              <w:rPr>
                <w:color w:val="000000"/>
              </w:rPr>
            </w:pPr>
            <w:r w:rsidRPr="00A16026">
              <w:rPr>
                <w:color w:val="000000"/>
              </w:rPr>
              <w:t>ICS Tower 8A =!=</w:t>
            </w:r>
          </w:p>
        </w:tc>
        <w:tc>
          <w:tcPr>
            <w:tcW w:w="589" w:type="pct"/>
            <w:tcBorders>
              <w:top w:val="single" w:sz="4" w:space="0" w:color="auto"/>
              <w:left w:val="single" w:sz="4" w:space="0" w:color="auto"/>
              <w:bottom w:val="single" w:sz="4" w:space="0" w:color="auto"/>
              <w:right w:val="single" w:sz="4" w:space="0" w:color="auto"/>
            </w:tcBorders>
            <w:vAlign w:val="bottom"/>
          </w:tcPr>
          <w:p w14:paraId="61DCA0B8" w14:textId="4397618E" w:rsidR="00A16026" w:rsidRPr="00A16026" w:rsidRDefault="00A16026" w:rsidP="00504DC7">
            <w:pPr>
              <w:autoSpaceDE w:val="0"/>
              <w:autoSpaceDN w:val="0"/>
              <w:adjustRightInd w:val="0"/>
              <w:jc w:val="center"/>
              <w:rPr>
                <w:color w:val="000000"/>
              </w:rPr>
            </w:pPr>
            <w:r w:rsidRPr="00A16026">
              <w:rPr>
                <w:color w:val="000000"/>
              </w:rPr>
              <w:t>10143562</w:t>
            </w:r>
          </w:p>
        </w:tc>
        <w:tc>
          <w:tcPr>
            <w:tcW w:w="592" w:type="pct"/>
            <w:tcBorders>
              <w:top w:val="single" w:sz="4" w:space="0" w:color="auto"/>
              <w:left w:val="single" w:sz="4" w:space="0" w:color="auto"/>
              <w:bottom w:val="single" w:sz="4" w:space="0" w:color="auto"/>
              <w:right w:val="single" w:sz="4" w:space="0" w:color="auto"/>
            </w:tcBorders>
          </w:tcPr>
          <w:p w14:paraId="680EA9C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933512"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67B2DA"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44541B1"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F5FDBD"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B141EB8" w14:textId="77777777" w:rsidR="00A16026" w:rsidRPr="00D9637D" w:rsidRDefault="00A16026" w:rsidP="00504DC7">
            <w:pPr>
              <w:jc w:val="center"/>
              <w:rPr>
                <w:noProof/>
                <w:lang w:val="sl-SI"/>
              </w:rPr>
            </w:pPr>
          </w:p>
        </w:tc>
      </w:tr>
      <w:tr w:rsidR="00A16026" w:rsidRPr="00D9637D" w14:paraId="20F9B04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CDCEEE"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C88300B" w14:textId="75D66DED" w:rsidR="00A16026" w:rsidRPr="00A16026" w:rsidRDefault="00A16026" w:rsidP="00504DC7">
            <w:pPr>
              <w:autoSpaceDE w:val="0"/>
              <w:autoSpaceDN w:val="0"/>
              <w:adjustRightInd w:val="0"/>
              <w:jc w:val="center"/>
              <w:rPr>
                <w:color w:val="000000"/>
              </w:rPr>
            </w:pPr>
            <w:r w:rsidRPr="00A16026">
              <w:rPr>
                <w:color w:val="000000"/>
              </w:rPr>
              <w:t>DRIVE.MO/WORM SMO-F551 5,25 int</w:t>
            </w:r>
          </w:p>
        </w:tc>
        <w:tc>
          <w:tcPr>
            <w:tcW w:w="589" w:type="pct"/>
            <w:tcBorders>
              <w:top w:val="single" w:sz="4" w:space="0" w:color="auto"/>
              <w:left w:val="single" w:sz="4" w:space="0" w:color="auto"/>
              <w:bottom w:val="single" w:sz="4" w:space="0" w:color="auto"/>
              <w:right w:val="single" w:sz="4" w:space="0" w:color="auto"/>
            </w:tcBorders>
            <w:vAlign w:val="bottom"/>
          </w:tcPr>
          <w:p w14:paraId="7FA7D695" w14:textId="21865DC1" w:rsidR="00A16026" w:rsidRPr="00A16026" w:rsidRDefault="00A16026" w:rsidP="00504DC7">
            <w:pPr>
              <w:autoSpaceDE w:val="0"/>
              <w:autoSpaceDN w:val="0"/>
              <w:adjustRightInd w:val="0"/>
              <w:jc w:val="center"/>
              <w:rPr>
                <w:color w:val="000000"/>
              </w:rPr>
            </w:pPr>
            <w:r w:rsidRPr="00A16026">
              <w:rPr>
                <w:color w:val="000000"/>
              </w:rPr>
              <w:t>3076379</w:t>
            </w:r>
          </w:p>
        </w:tc>
        <w:tc>
          <w:tcPr>
            <w:tcW w:w="592" w:type="pct"/>
            <w:tcBorders>
              <w:top w:val="single" w:sz="4" w:space="0" w:color="auto"/>
              <w:left w:val="single" w:sz="4" w:space="0" w:color="auto"/>
              <w:bottom w:val="single" w:sz="4" w:space="0" w:color="auto"/>
              <w:right w:val="single" w:sz="4" w:space="0" w:color="auto"/>
            </w:tcBorders>
          </w:tcPr>
          <w:p w14:paraId="64E018F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42BED0B"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3182E2"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76E14F"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AE58EE"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969C60" w14:textId="77777777" w:rsidR="00A16026" w:rsidRPr="00D9637D" w:rsidRDefault="00A16026" w:rsidP="00504DC7">
            <w:pPr>
              <w:jc w:val="center"/>
              <w:rPr>
                <w:noProof/>
                <w:lang w:val="sl-SI"/>
              </w:rPr>
            </w:pPr>
          </w:p>
        </w:tc>
      </w:tr>
      <w:tr w:rsidR="00A16026" w:rsidRPr="00D9637D" w14:paraId="4AA8A55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ED0789"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46E7E4" w14:textId="3E440D0A" w:rsidR="00A16026" w:rsidRPr="00A16026" w:rsidRDefault="00A16026" w:rsidP="00504DC7">
            <w:pPr>
              <w:autoSpaceDE w:val="0"/>
              <w:autoSpaceDN w:val="0"/>
              <w:adjustRightInd w:val="0"/>
              <w:jc w:val="center"/>
              <w:rPr>
                <w:color w:val="000000"/>
              </w:rPr>
            </w:pPr>
            <w:r w:rsidRPr="00A16026">
              <w:rPr>
                <w:color w:val="000000"/>
              </w:rPr>
              <w:t>VolPro 1000 PCI 2GB</w:t>
            </w:r>
          </w:p>
        </w:tc>
        <w:tc>
          <w:tcPr>
            <w:tcW w:w="589" w:type="pct"/>
            <w:tcBorders>
              <w:top w:val="single" w:sz="4" w:space="0" w:color="auto"/>
              <w:left w:val="single" w:sz="4" w:space="0" w:color="auto"/>
              <w:bottom w:val="single" w:sz="4" w:space="0" w:color="auto"/>
              <w:right w:val="single" w:sz="4" w:space="0" w:color="auto"/>
            </w:tcBorders>
            <w:vAlign w:val="bottom"/>
          </w:tcPr>
          <w:p w14:paraId="683AD67D" w14:textId="3AC76E6F" w:rsidR="00A16026" w:rsidRPr="00A16026" w:rsidRDefault="00A16026" w:rsidP="00504DC7">
            <w:pPr>
              <w:autoSpaceDE w:val="0"/>
              <w:autoSpaceDN w:val="0"/>
              <w:adjustRightInd w:val="0"/>
              <w:jc w:val="center"/>
              <w:rPr>
                <w:color w:val="000000"/>
              </w:rPr>
            </w:pPr>
            <w:r w:rsidRPr="00A16026">
              <w:rPr>
                <w:color w:val="000000"/>
              </w:rPr>
              <w:t>10049276</w:t>
            </w:r>
          </w:p>
        </w:tc>
        <w:tc>
          <w:tcPr>
            <w:tcW w:w="592" w:type="pct"/>
            <w:tcBorders>
              <w:top w:val="single" w:sz="4" w:space="0" w:color="auto"/>
              <w:left w:val="single" w:sz="4" w:space="0" w:color="auto"/>
              <w:bottom w:val="single" w:sz="4" w:space="0" w:color="auto"/>
              <w:right w:val="single" w:sz="4" w:space="0" w:color="auto"/>
            </w:tcBorders>
          </w:tcPr>
          <w:p w14:paraId="3443703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35FDE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593DD0"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A51A53"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EF99BF"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8EA2C0B" w14:textId="77777777" w:rsidR="00A16026" w:rsidRPr="00D9637D" w:rsidRDefault="00A16026" w:rsidP="00504DC7">
            <w:pPr>
              <w:jc w:val="center"/>
              <w:rPr>
                <w:noProof/>
                <w:lang w:val="sl-SI"/>
              </w:rPr>
            </w:pPr>
          </w:p>
        </w:tc>
      </w:tr>
      <w:tr w:rsidR="00A16026" w:rsidRPr="00D9637D" w14:paraId="6354A17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DC0AD8"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98CD33" w14:textId="53B520B5" w:rsidR="00A16026" w:rsidRPr="00A16026" w:rsidRDefault="00A16026" w:rsidP="00504DC7">
            <w:pPr>
              <w:autoSpaceDE w:val="0"/>
              <w:autoSpaceDN w:val="0"/>
              <w:adjustRightInd w:val="0"/>
              <w:jc w:val="center"/>
              <w:rPr>
                <w:color w:val="000000"/>
              </w:rPr>
            </w:pPr>
            <w:r w:rsidRPr="00A16026">
              <w:rPr>
                <w:color w:val="000000"/>
              </w:rPr>
              <w:t>FUSE 6.3X32 1A T 250VAC</w:t>
            </w:r>
          </w:p>
        </w:tc>
        <w:tc>
          <w:tcPr>
            <w:tcW w:w="589" w:type="pct"/>
            <w:tcBorders>
              <w:top w:val="single" w:sz="4" w:space="0" w:color="auto"/>
              <w:left w:val="single" w:sz="4" w:space="0" w:color="auto"/>
              <w:bottom w:val="single" w:sz="4" w:space="0" w:color="auto"/>
              <w:right w:val="single" w:sz="4" w:space="0" w:color="auto"/>
            </w:tcBorders>
            <w:vAlign w:val="bottom"/>
          </w:tcPr>
          <w:p w14:paraId="1704D102" w14:textId="0FE47071" w:rsidR="00A16026" w:rsidRPr="00A16026" w:rsidRDefault="00A16026" w:rsidP="00504DC7">
            <w:pPr>
              <w:autoSpaceDE w:val="0"/>
              <w:autoSpaceDN w:val="0"/>
              <w:adjustRightInd w:val="0"/>
              <w:jc w:val="center"/>
              <w:rPr>
                <w:color w:val="000000"/>
              </w:rPr>
            </w:pPr>
            <w:r w:rsidRPr="00A16026">
              <w:rPr>
                <w:color w:val="000000"/>
              </w:rPr>
              <w:t>1039650</w:t>
            </w:r>
          </w:p>
        </w:tc>
        <w:tc>
          <w:tcPr>
            <w:tcW w:w="592" w:type="pct"/>
            <w:tcBorders>
              <w:top w:val="single" w:sz="4" w:space="0" w:color="auto"/>
              <w:left w:val="single" w:sz="4" w:space="0" w:color="auto"/>
              <w:bottom w:val="single" w:sz="4" w:space="0" w:color="auto"/>
              <w:right w:val="single" w:sz="4" w:space="0" w:color="auto"/>
            </w:tcBorders>
          </w:tcPr>
          <w:p w14:paraId="2ED2E509"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BA963A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C61189E"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3FA5784"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FC2EEF"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6A14158" w14:textId="77777777" w:rsidR="00A16026" w:rsidRPr="00D9637D" w:rsidRDefault="00A16026" w:rsidP="00504DC7">
            <w:pPr>
              <w:jc w:val="center"/>
              <w:rPr>
                <w:noProof/>
                <w:lang w:val="sl-SI"/>
              </w:rPr>
            </w:pPr>
          </w:p>
        </w:tc>
      </w:tr>
      <w:tr w:rsidR="00A16026" w:rsidRPr="00D9637D" w14:paraId="195C834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0C40E0E"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C5BFA2A" w14:textId="66B4A50E" w:rsidR="00A16026" w:rsidRPr="00A16026" w:rsidRDefault="00A16026" w:rsidP="00504DC7">
            <w:pPr>
              <w:autoSpaceDE w:val="0"/>
              <w:autoSpaceDN w:val="0"/>
              <w:adjustRightInd w:val="0"/>
              <w:jc w:val="center"/>
              <w:rPr>
                <w:color w:val="000000"/>
              </w:rPr>
            </w:pPr>
            <w:r w:rsidRPr="00A16026">
              <w:rPr>
                <w:color w:val="000000"/>
              </w:rPr>
              <w:t>HEATPIPE Door Fan Kit 12V-</w:t>
            </w:r>
          </w:p>
        </w:tc>
        <w:tc>
          <w:tcPr>
            <w:tcW w:w="589" w:type="pct"/>
            <w:tcBorders>
              <w:top w:val="single" w:sz="4" w:space="0" w:color="auto"/>
              <w:left w:val="single" w:sz="4" w:space="0" w:color="auto"/>
              <w:bottom w:val="single" w:sz="4" w:space="0" w:color="auto"/>
              <w:right w:val="single" w:sz="4" w:space="0" w:color="auto"/>
            </w:tcBorders>
            <w:vAlign w:val="bottom"/>
          </w:tcPr>
          <w:p w14:paraId="2F98F73F" w14:textId="49BA69E7" w:rsidR="00A16026" w:rsidRPr="00A16026" w:rsidRDefault="00A16026" w:rsidP="00504DC7">
            <w:pPr>
              <w:autoSpaceDE w:val="0"/>
              <w:autoSpaceDN w:val="0"/>
              <w:adjustRightInd w:val="0"/>
              <w:jc w:val="center"/>
              <w:rPr>
                <w:color w:val="000000"/>
              </w:rPr>
            </w:pPr>
            <w:r w:rsidRPr="00A16026">
              <w:rPr>
                <w:color w:val="000000"/>
              </w:rPr>
              <w:t>8690807</w:t>
            </w:r>
          </w:p>
        </w:tc>
        <w:tc>
          <w:tcPr>
            <w:tcW w:w="592" w:type="pct"/>
            <w:tcBorders>
              <w:top w:val="single" w:sz="4" w:space="0" w:color="auto"/>
              <w:left w:val="single" w:sz="4" w:space="0" w:color="auto"/>
              <w:bottom w:val="single" w:sz="4" w:space="0" w:color="auto"/>
              <w:right w:val="single" w:sz="4" w:space="0" w:color="auto"/>
            </w:tcBorders>
          </w:tcPr>
          <w:p w14:paraId="1A520B7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88FD84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169377F"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82C7D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03998F7"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ADF9FF" w14:textId="77777777" w:rsidR="00A16026" w:rsidRPr="00D9637D" w:rsidRDefault="00A16026" w:rsidP="00504DC7">
            <w:pPr>
              <w:jc w:val="center"/>
              <w:rPr>
                <w:noProof/>
                <w:lang w:val="sl-SI"/>
              </w:rPr>
            </w:pPr>
          </w:p>
        </w:tc>
      </w:tr>
      <w:tr w:rsidR="00A16026" w:rsidRPr="00D9637D" w14:paraId="0A2E2C9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D260EBF"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8106CD6" w14:textId="3B2CFA1B" w:rsidR="00A16026" w:rsidRPr="00A16026" w:rsidRDefault="00A16026" w:rsidP="00504DC7">
            <w:pPr>
              <w:autoSpaceDE w:val="0"/>
              <w:autoSpaceDN w:val="0"/>
              <w:adjustRightInd w:val="0"/>
              <w:jc w:val="center"/>
              <w:rPr>
                <w:color w:val="000000"/>
              </w:rPr>
            </w:pPr>
            <w:r w:rsidRPr="00A16026">
              <w:rPr>
                <w:color w:val="000000"/>
              </w:rPr>
              <w:t>CD Computer test FSC DIFS</w:t>
            </w:r>
          </w:p>
        </w:tc>
        <w:tc>
          <w:tcPr>
            <w:tcW w:w="589" w:type="pct"/>
            <w:tcBorders>
              <w:top w:val="single" w:sz="4" w:space="0" w:color="auto"/>
              <w:left w:val="single" w:sz="4" w:space="0" w:color="auto"/>
              <w:bottom w:val="single" w:sz="4" w:space="0" w:color="auto"/>
              <w:right w:val="single" w:sz="4" w:space="0" w:color="auto"/>
            </w:tcBorders>
            <w:vAlign w:val="bottom"/>
          </w:tcPr>
          <w:p w14:paraId="792C1119" w14:textId="0F7DAE5E" w:rsidR="00A16026" w:rsidRPr="00A16026" w:rsidRDefault="00A16026" w:rsidP="00504DC7">
            <w:pPr>
              <w:autoSpaceDE w:val="0"/>
              <w:autoSpaceDN w:val="0"/>
              <w:adjustRightInd w:val="0"/>
              <w:jc w:val="center"/>
              <w:rPr>
                <w:color w:val="000000"/>
              </w:rPr>
            </w:pPr>
            <w:r w:rsidRPr="00A16026">
              <w:rPr>
                <w:color w:val="000000"/>
              </w:rPr>
              <w:t>10281993</w:t>
            </w:r>
          </w:p>
        </w:tc>
        <w:tc>
          <w:tcPr>
            <w:tcW w:w="592" w:type="pct"/>
            <w:tcBorders>
              <w:top w:val="single" w:sz="4" w:space="0" w:color="auto"/>
              <w:left w:val="single" w:sz="4" w:space="0" w:color="auto"/>
              <w:bottom w:val="single" w:sz="4" w:space="0" w:color="auto"/>
              <w:right w:val="single" w:sz="4" w:space="0" w:color="auto"/>
            </w:tcBorders>
          </w:tcPr>
          <w:p w14:paraId="2A98F79A"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95F8AAA"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1576CA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F12FA5"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BD9E1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66A754" w14:textId="77777777" w:rsidR="00A16026" w:rsidRPr="00D9637D" w:rsidRDefault="00A16026" w:rsidP="00504DC7">
            <w:pPr>
              <w:jc w:val="center"/>
              <w:rPr>
                <w:noProof/>
                <w:lang w:val="sl-SI"/>
              </w:rPr>
            </w:pPr>
          </w:p>
        </w:tc>
      </w:tr>
      <w:tr w:rsidR="00A16026" w:rsidRPr="00D9637D" w14:paraId="7489A81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8716610"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65390C" w14:textId="4783A67D" w:rsidR="00A16026" w:rsidRPr="00A16026" w:rsidRDefault="00A16026" w:rsidP="00504DC7">
            <w:pPr>
              <w:autoSpaceDE w:val="0"/>
              <w:autoSpaceDN w:val="0"/>
              <w:adjustRightInd w:val="0"/>
              <w:jc w:val="center"/>
              <w:rPr>
                <w:color w:val="000000"/>
              </w:rPr>
            </w:pPr>
            <w:r w:rsidRPr="00A16026">
              <w:rPr>
                <w:color w:val="000000"/>
              </w:rPr>
              <w:t>COPY PROTECT DONGLE FLEXID=8 =D=</w:t>
            </w:r>
          </w:p>
        </w:tc>
        <w:tc>
          <w:tcPr>
            <w:tcW w:w="589" w:type="pct"/>
            <w:tcBorders>
              <w:top w:val="single" w:sz="4" w:space="0" w:color="auto"/>
              <w:left w:val="single" w:sz="4" w:space="0" w:color="auto"/>
              <w:bottom w:val="single" w:sz="4" w:space="0" w:color="auto"/>
              <w:right w:val="single" w:sz="4" w:space="0" w:color="auto"/>
            </w:tcBorders>
            <w:vAlign w:val="bottom"/>
          </w:tcPr>
          <w:p w14:paraId="434A54E8" w14:textId="639711C1" w:rsidR="00A16026" w:rsidRPr="00A16026" w:rsidRDefault="00A16026" w:rsidP="00504DC7">
            <w:pPr>
              <w:autoSpaceDE w:val="0"/>
              <w:autoSpaceDN w:val="0"/>
              <w:adjustRightInd w:val="0"/>
              <w:jc w:val="center"/>
              <w:rPr>
                <w:color w:val="000000"/>
              </w:rPr>
            </w:pPr>
            <w:r w:rsidRPr="00A16026">
              <w:rPr>
                <w:color w:val="000000"/>
              </w:rPr>
              <w:t>3082989</w:t>
            </w:r>
          </w:p>
        </w:tc>
        <w:tc>
          <w:tcPr>
            <w:tcW w:w="592" w:type="pct"/>
            <w:tcBorders>
              <w:top w:val="single" w:sz="4" w:space="0" w:color="auto"/>
              <w:left w:val="single" w:sz="4" w:space="0" w:color="auto"/>
              <w:bottom w:val="single" w:sz="4" w:space="0" w:color="auto"/>
              <w:right w:val="single" w:sz="4" w:space="0" w:color="auto"/>
            </w:tcBorders>
          </w:tcPr>
          <w:p w14:paraId="15A8101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B7D1019"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7DF8A9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5D39D5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247E313"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DF5340" w14:textId="77777777" w:rsidR="00A16026" w:rsidRPr="00D9637D" w:rsidRDefault="00A16026" w:rsidP="00504DC7">
            <w:pPr>
              <w:jc w:val="center"/>
              <w:rPr>
                <w:noProof/>
                <w:lang w:val="sl-SI"/>
              </w:rPr>
            </w:pPr>
          </w:p>
        </w:tc>
      </w:tr>
      <w:tr w:rsidR="00A16026" w:rsidRPr="00D9637D" w14:paraId="4804E89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03A05A"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62B768A" w14:textId="2096EA98" w:rsidR="00A16026" w:rsidRPr="00A16026" w:rsidRDefault="00A16026" w:rsidP="00504DC7">
            <w:pPr>
              <w:autoSpaceDE w:val="0"/>
              <w:autoSpaceDN w:val="0"/>
              <w:adjustRightInd w:val="0"/>
              <w:jc w:val="center"/>
              <w:rPr>
                <w:color w:val="000000"/>
              </w:rPr>
            </w:pPr>
            <w:r w:rsidRPr="00A16026">
              <w:rPr>
                <w:color w:val="000000"/>
              </w:rPr>
              <w:t>KEYBOARD USB syngo DE</w:t>
            </w:r>
          </w:p>
        </w:tc>
        <w:tc>
          <w:tcPr>
            <w:tcW w:w="589" w:type="pct"/>
            <w:tcBorders>
              <w:top w:val="single" w:sz="4" w:space="0" w:color="auto"/>
              <w:left w:val="single" w:sz="4" w:space="0" w:color="auto"/>
              <w:bottom w:val="single" w:sz="4" w:space="0" w:color="auto"/>
              <w:right w:val="single" w:sz="4" w:space="0" w:color="auto"/>
            </w:tcBorders>
            <w:vAlign w:val="bottom"/>
          </w:tcPr>
          <w:p w14:paraId="4C6F3771" w14:textId="35910F80" w:rsidR="00A16026" w:rsidRPr="00A16026" w:rsidRDefault="00A16026" w:rsidP="00504DC7">
            <w:pPr>
              <w:autoSpaceDE w:val="0"/>
              <w:autoSpaceDN w:val="0"/>
              <w:adjustRightInd w:val="0"/>
              <w:jc w:val="center"/>
              <w:rPr>
                <w:color w:val="000000"/>
              </w:rPr>
            </w:pPr>
            <w:r w:rsidRPr="00A16026">
              <w:rPr>
                <w:color w:val="000000"/>
              </w:rPr>
              <w:t>10266660</w:t>
            </w:r>
          </w:p>
        </w:tc>
        <w:tc>
          <w:tcPr>
            <w:tcW w:w="592" w:type="pct"/>
            <w:tcBorders>
              <w:top w:val="single" w:sz="4" w:space="0" w:color="auto"/>
              <w:left w:val="single" w:sz="4" w:space="0" w:color="auto"/>
              <w:bottom w:val="single" w:sz="4" w:space="0" w:color="auto"/>
              <w:right w:val="single" w:sz="4" w:space="0" w:color="auto"/>
            </w:tcBorders>
          </w:tcPr>
          <w:p w14:paraId="61AEC37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88C944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421338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C34DD6"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78DEBA0"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952DA4" w14:textId="77777777" w:rsidR="00A16026" w:rsidRPr="00D9637D" w:rsidRDefault="00A16026" w:rsidP="00504DC7">
            <w:pPr>
              <w:jc w:val="center"/>
              <w:rPr>
                <w:noProof/>
                <w:lang w:val="sl-SI"/>
              </w:rPr>
            </w:pPr>
          </w:p>
        </w:tc>
      </w:tr>
      <w:tr w:rsidR="00A16026" w:rsidRPr="00D9637D" w14:paraId="2DDF552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5B8DA4"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55D3E5" w14:textId="58B2933F" w:rsidR="00A16026" w:rsidRPr="00A16026" w:rsidRDefault="00A16026" w:rsidP="00504DC7">
            <w:pPr>
              <w:autoSpaceDE w:val="0"/>
              <w:autoSpaceDN w:val="0"/>
              <w:adjustRightInd w:val="0"/>
              <w:jc w:val="center"/>
              <w:rPr>
                <w:color w:val="000000"/>
              </w:rPr>
            </w:pPr>
            <w:r w:rsidRPr="00A16026">
              <w:rPr>
                <w:color w:val="000000"/>
              </w:rPr>
              <w:t>KEYBOARD USB syngo USA</w:t>
            </w:r>
          </w:p>
        </w:tc>
        <w:tc>
          <w:tcPr>
            <w:tcW w:w="589" w:type="pct"/>
            <w:tcBorders>
              <w:top w:val="single" w:sz="4" w:space="0" w:color="auto"/>
              <w:left w:val="single" w:sz="4" w:space="0" w:color="auto"/>
              <w:bottom w:val="single" w:sz="4" w:space="0" w:color="auto"/>
              <w:right w:val="single" w:sz="4" w:space="0" w:color="auto"/>
            </w:tcBorders>
            <w:vAlign w:val="bottom"/>
          </w:tcPr>
          <w:p w14:paraId="55AEFA0B" w14:textId="190C7B0B" w:rsidR="00A16026" w:rsidRPr="00A16026" w:rsidRDefault="00A16026" w:rsidP="00504DC7">
            <w:pPr>
              <w:autoSpaceDE w:val="0"/>
              <w:autoSpaceDN w:val="0"/>
              <w:adjustRightInd w:val="0"/>
              <w:jc w:val="center"/>
              <w:rPr>
                <w:color w:val="000000"/>
              </w:rPr>
            </w:pPr>
            <w:r w:rsidRPr="00A16026">
              <w:rPr>
                <w:color w:val="000000"/>
              </w:rPr>
              <w:t>10266661</w:t>
            </w:r>
          </w:p>
        </w:tc>
        <w:tc>
          <w:tcPr>
            <w:tcW w:w="592" w:type="pct"/>
            <w:tcBorders>
              <w:top w:val="single" w:sz="4" w:space="0" w:color="auto"/>
              <w:left w:val="single" w:sz="4" w:space="0" w:color="auto"/>
              <w:bottom w:val="single" w:sz="4" w:space="0" w:color="auto"/>
              <w:right w:val="single" w:sz="4" w:space="0" w:color="auto"/>
            </w:tcBorders>
          </w:tcPr>
          <w:p w14:paraId="34BB4998"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031EA5"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BB4BE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65C8E7A"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7D2ADD1"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63206B" w14:textId="77777777" w:rsidR="00A16026" w:rsidRPr="00D9637D" w:rsidRDefault="00A16026" w:rsidP="00504DC7">
            <w:pPr>
              <w:jc w:val="center"/>
              <w:rPr>
                <w:noProof/>
                <w:lang w:val="sl-SI"/>
              </w:rPr>
            </w:pPr>
          </w:p>
        </w:tc>
      </w:tr>
      <w:tr w:rsidR="00A16026" w:rsidRPr="00D9637D" w14:paraId="7BFFEF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BD2A06B"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A610E41" w14:textId="55C7C368" w:rsidR="00A16026" w:rsidRPr="00A16026" w:rsidRDefault="00A16026" w:rsidP="00504DC7">
            <w:pPr>
              <w:autoSpaceDE w:val="0"/>
              <w:autoSpaceDN w:val="0"/>
              <w:adjustRightInd w:val="0"/>
              <w:jc w:val="center"/>
              <w:rPr>
                <w:color w:val="000000"/>
              </w:rPr>
            </w:pPr>
            <w:r w:rsidRPr="00A16026">
              <w:rPr>
                <w:color w:val="000000"/>
              </w:rPr>
              <w:t>keyboard KB955 USB syngo German</w:t>
            </w:r>
          </w:p>
        </w:tc>
        <w:tc>
          <w:tcPr>
            <w:tcW w:w="589" w:type="pct"/>
            <w:tcBorders>
              <w:top w:val="single" w:sz="4" w:space="0" w:color="auto"/>
              <w:left w:val="single" w:sz="4" w:space="0" w:color="auto"/>
              <w:bottom w:val="single" w:sz="4" w:space="0" w:color="auto"/>
              <w:right w:val="single" w:sz="4" w:space="0" w:color="auto"/>
            </w:tcBorders>
            <w:vAlign w:val="bottom"/>
          </w:tcPr>
          <w:p w14:paraId="486C7DF3" w14:textId="0ED90ACC" w:rsidR="00A16026" w:rsidRPr="00A16026" w:rsidRDefault="00A16026" w:rsidP="00504DC7">
            <w:pPr>
              <w:autoSpaceDE w:val="0"/>
              <w:autoSpaceDN w:val="0"/>
              <w:adjustRightInd w:val="0"/>
              <w:jc w:val="center"/>
              <w:rPr>
                <w:color w:val="000000"/>
              </w:rPr>
            </w:pPr>
            <w:r w:rsidRPr="00A16026">
              <w:rPr>
                <w:color w:val="000000"/>
              </w:rPr>
              <w:t>11500042</w:t>
            </w:r>
          </w:p>
        </w:tc>
        <w:tc>
          <w:tcPr>
            <w:tcW w:w="592" w:type="pct"/>
            <w:tcBorders>
              <w:top w:val="single" w:sz="4" w:space="0" w:color="auto"/>
              <w:left w:val="single" w:sz="4" w:space="0" w:color="auto"/>
              <w:bottom w:val="single" w:sz="4" w:space="0" w:color="auto"/>
              <w:right w:val="single" w:sz="4" w:space="0" w:color="auto"/>
            </w:tcBorders>
          </w:tcPr>
          <w:p w14:paraId="05289EC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612247"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6C9E4F"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023675"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F01DB7"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B0CEF2" w14:textId="77777777" w:rsidR="00A16026" w:rsidRPr="00D9637D" w:rsidRDefault="00A16026" w:rsidP="00504DC7">
            <w:pPr>
              <w:jc w:val="center"/>
              <w:rPr>
                <w:noProof/>
                <w:lang w:val="sl-SI"/>
              </w:rPr>
            </w:pPr>
          </w:p>
        </w:tc>
      </w:tr>
      <w:tr w:rsidR="00A16026" w:rsidRPr="00D9637D" w14:paraId="1FC1572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B22AB52"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C13464E" w14:textId="6BA05FB8" w:rsidR="00A16026" w:rsidRPr="00A16026" w:rsidRDefault="00A16026" w:rsidP="00504DC7">
            <w:pPr>
              <w:autoSpaceDE w:val="0"/>
              <w:autoSpaceDN w:val="0"/>
              <w:adjustRightInd w:val="0"/>
              <w:jc w:val="center"/>
              <w:rPr>
                <w:color w:val="000000"/>
              </w:rPr>
            </w:pPr>
            <w:r w:rsidRPr="00A16026">
              <w:rPr>
                <w:color w:val="000000"/>
              </w:rPr>
              <w:t>keyboard KB955 USB syngo US</w:t>
            </w:r>
          </w:p>
        </w:tc>
        <w:tc>
          <w:tcPr>
            <w:tcW w:w="589" w:type="pct"/>
            <w:tcBorders>
              <w:top w:val="single" w:sz="4" w:space="0" w:color="auto"/>
              <w:left w:val="single" w:sz="4" w:space="0" w:color="auto"/>
              <w:bottom w:val="single" w:sz="4" w:space="0" w:color="auto"/>
              <w:right w:val="single" w:sz="4" w:space="0" w:color="auto"/>
            </w:tcBorders>
            <w:vAlign w:val="bottom"/>
          </w:tcPr>
          <w:p w14:paraId="5A7CC5D2" w14:textId="377FF79F" w:rsidR="00A16026" w:rsidRPr="00A16026" w:rsidRDefault="00A16026" w:rsidP="00504DC7">
            <w:pPr>
              <w:autoSpaceDE w:val="0"/>
              <w:autoSpaceDN w:val="0"/>
              <w:adjustRightInd w:val="0"/>
              <w:jc w:val="center"/>
              <w:rPr>
                <w:color w:val="000000"/>
              </w:rPr>
            </w:pPr>
            <w:r w:rsidRPr="00A16026">
              <w:rPr>
                <w:color w:val="000000"/>
              </w:rPr>
              <w:t>11500040</w:t>
            </w:r>
          </w:p>
        </w:tc>
        <w:tc>
          <w:tcPr>
            <w:tcW w:w="592" w:type="pct"/>
            <w:tcBorders>
              <w:top w:val="single" w:sz="4" w:space="0" w:color="auto"/>
              <w:left w:val="single" w:sz="4" w:space="0" w:color="auto"/>
              <w:bottom w:val="single" w:sz="4" w:space="0" w:color="auto"/>
              <w:right w:val="single" w:sz="4" w:space="0" w:color="auto"/>
            </w:tcBorders>
          </w:tcPr>
          <w:p w14:paraId="7FBDFEEC"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E9AAAE"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45B44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6228E5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6BB8B6D"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E0BD0C" w14:textId="77777777" w:rsidR="00A16026" w:rsidRPr="00D9637D" w:rsidRDefault="00A16026" w:rsidP="00504DC7">
            <w:pPr>
              <w:jc w:val="center"/>
              <w:rPr>
                <w:noProof/>
                <w:lang w:val="sl-SI"/>
              </w:rPr>
            </w:pPr>
          </w:p>
        </w:tc>
      </w:tr>
      <w:tr w:rsidR="00A16026" w:rsidRPr="00D9637D" w14:paraId="1AF15A9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38DB7D"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B493B54" w14:textId="0285081D" w:rsidR="00A16026" w:rsidRPr="00A16026" w:rsidRDefault="00A16026" w:rsidP="00504DC7">
            <w:pPr>
              <w:autoSpaceDE w:val="0"/>
              <w:autoSpaceDN w:val="0"/>
              <w:adjustRightInd w:val="0"/>
              <w:jc w:val="center"/>
              <w:rPr>
                <w:color w:val="000000"/>
              </w:rPr>
            </w:pPr>
            <w:r w:rsidRPr="00A16026">
              <w:rPr>
                <w:color w:val="000000"/>
              </w:rPr>
              <w:t>PC-Keyboard USA USB</w:t>
            </w:r>
          </w:p>
        </w:tc>
        <w:tc>
          <w:tcPr>
            <w:tcW w:w="589" w:type="pct"/>
            <w:tcBorders>
              <w:top w:val="single" w:sz="4" w:space="0" w:color="auto"/>
              <w:left w:val="single" w:sz="4" w:space="0" w:color="auto"/>
              <w:bottom w:val="single" w:sz="4" w:space="0" w:color="auto"/>
              <w:right w:val="single" w:sz="4" w:space="0" w:color="auto"/>
            </w:tcBorders>
            <w:vAlign w:val="bottom"/>
          </w:tcPr>
          <w:p w14:paraId="0375D518" w14:textId="434B5B7D" w:rsidR="00A16026" w:rsidRPr="00A16026" w:rsidRDefault="00A16026" w:rsidP="00504DC7">
            <w:pPr>
              <w:autoSpaceDE w:val="0"/>
              <w:autoSpaceDN w:val="0"/>
              <w:adjustRightInd w:val="0"/>
              <w:jc w:val="center"/>
              <w:rPr>
                <w:color w:val="000000"/>
              </w:rPr>
            </w:pPr>
            <w:r w:rsidRPr="00A16026">
              <w:rPr>
                <w:color w:val="000000"/>
              </w:rPr>
              <w:t>10161835</w:t>
            </w:r>
          </w:p>
        </w:tc>
        <w:tc>
          <w:tcPr>
            <w:tcW w:w="592" w:type="pct"/>
            <w:tcBorders>
              <w:top w:val="single" w:sz="4" w:space="0" w:color="auto"/>
              <w:left w:val="single" w:sz="4" w:space="0" w:color="auto"/>
              <w:bottom w:val="single" w:sz="4" w:space="0" w:color="auto"/>
              <w:right w:val="single" w:sz="4" w:space="0" w:color="auto"/>
            </w:tcBorders>
          </w:tcPr>
          <w:p w14:paraId="5A7CA972"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B7D6F4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23C49A"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3A0383"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A5A1F0"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425CDC" w14:textId="77777777" w:rsidR="00A16026" w:rsidRPr="00D9637D" w:rsidRDefault="00A16026" w:rsidP="00504DC7">
            <w:pPr>
              <w:jc w:val="center"/>
              <w:rPr>
                <w:noProof/>
                <w:lang w:val="sl-SI"/>
              </w:rPr>
            </w:pPr>
          </w:p>
        </w:tc>
      </w:tr>
      <w:tr w:rsidR="00A16026" w:rsidRPr="00D9637D" w14:paraId="6C369FA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2DE1B9"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3941E2" w14:textId="4494F429" w:rsidR="00A16026" w:rsidRPr="00A16026" w:rsidRDefault="00A16026" w:rsidP="00504DC7">
            <w:pPr>
              <w:autoSpaceDE w:val="0"/>
              <w:autoSpaceDN w:val="0"/>
              <w:adjustRightInd w:val="0"/>
              <w:jc w:val="center"/>
              <w:rPr>
                <w:color w:val="000000"/>
              </w:rPr>
            </w:pPr>
            <w:r w:rsidRPr="00A16026">
              <w:rPr>
                <w:color w:val="000000"/>
              </w:rPr>
              <w:t>Control Box P30</w:t>
            </w:r>
          </w:p>
        </w:tc>
        <w:tc>
          <w:tcPr>
            <w:tcW w:w="589" w:type="pct"/>
            <w:tcBorders>
              <w:top w:val="single" w:sz="4" w:space="0" w:color="auto"/>
              <w:left w:val="single" w:sz="4" w:space="0" w:color="auto"/>
              <w:bottom w:val="single" w:sz="4" w:space="0" w:color="auto"/>
              <w:right w:val="single" w:sz="4" w:space="0" w:color="auto"/>
            </w:tcBorders>
            <w:vAlign w:val="bottom"/>
          </w:tcPr>
          <w:p w14:paraId="56A16679" w14:textId="3D01A440" w:rsidR="00A16026" w:rsidRPr="00A16026" w:rsidRDefault="00A16026" w:rsidP="00504DC7">
            <w:pPr>
              <w:autoSpaceDE w:val="0"/>
              <w:autoSpaceDN w:val="0"/>
              <w:adjustRightInd w:val="0"/>
              <w:jc w:val="center"/>
              <w:rPr>
                <w:color w:val="000000"/>
              </w:rPr>
            </w:pPr>
            <w:r w:rsidRPr="00A16026">
              <w:rPr>
                <w:color w:val="000000"/>
              </w:rPr>
              <w:t>7393569</w:t>
            </w:r>
          </w:p>
        </w:tc>
        <w:tc>
          <w:tcPr>
            <w:tcW w:w="592" w:type="pct"/>
            <w:tcBorders>
              <w:top w:val="single" w:sz="4" w:space="0" w:color="auto"/>
              <w:left w:val="single" w:sz="4" w:space="0" w:color="auto"/>
              <w:bottom w:val="single" w:sz="4" w:space="0" w:color="auto"/>
              <w:right w:val="single" w:sz="4" w:space="0" w:color="auto"/>
            </w:tcBorders>
          </w:tcPr>
          <w:p w14:paraId="08E514F7"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61F58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4147BC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0DC7AC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5FBC3A"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4C4C7EC" w14:textId="77777777" w:rsidR="00A16026" w:rsidRPr="00D9637D" w:rsidRDefault="00A16026" w:rsidP="00504DC7">
            <w:pPr>
              <w:jc w:val="center"/>
              <w:rPr>
                <w:noProof/>
                <w:lang w:val="sl-SI"/>
              </w:rPr>
            </w:pPr>
          </w:p>
        </w:tc>
      </w:tr>
      <w:tr w:rsidR="00A16026" w:rsidRPr="00D9637D" w14:paraId="00EFC10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698D0DF"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91BBD3" w14:textId="2167A882" w:rsidR="00A16026" w:rsidRPr="00A16026" w:rsidRDefault="00A16026" w:rsidP="00504DC7">
            <w:pPr>
              <w:autoSpaceDE w:val="0"/>
              <w:autoSpaceDN w:val="0"/>
              <w:adjustRightInd w:val="0"/>
              <w:jc w:val="center"/>
              <w:rPr>
                <w:color w:val="000000"/>
              </w:rPr>
            </w:pPr>
            <w:r w:rsidRPr="00A16026">
              <w:rPr>
                <w:color w:val="000000"/>
              </w:rPr>
              <w:t>Switch Box P30</w:t>
            </w:r>
          </w:p>
        </w:tc>
        <w:tc>
          <w:tcPr>
            <w:tcW w:w="589" w:type="pct"/>
            <w:tcBorders>
              <w:top w:val="single" w:sz="4" w:space="0" w:color="auto"/>
              <w:left w:val="single" w:sz="4" w:space="0" w:color="auto"/>
              <w:bottom w:val="single" w:sz="4" w:space="0" w:color="auto"/>
              <w:right w:val="single" w:sz="4" w:space="0" w:color="auto"/>
            </w:tcBorders>
            <w:vAlign w:val="bottom"/>
          </w:tcPr>
          <w:p w14:paraId="04DF6C11" w14:textId="0306FCED" w:rsidR="00A16026" w:rsidRPr="00A16026" w:rsidRDefault="00A16026" w:rsidP="00504DC7">
            <w:pPr>
              <w:autoSpaceDE w:val="0"/>
              <w:autoSpaceDN w:val="0"/>
              <w:adjustRightInd w:val="0"/>
              <w:jc w:val="center"/>
              <w:rPr>
                <w:color w:val="000000"/>
              </w:rPr>
            </w:pPr>
            <w:r w:rsidRPr="00A16026">
              <w:rPr>
                <w:color w:val="000000"/>
              </w:rPr>
              <w:t>7393577</w:t>
            </w:r>
          </w:p>
        </w:tc>
        <w:tc>
          <w:tcPr>
            <w:tcW w:w="592" w:type="pct"/>
            <w:tcBorders>
              <w:top w:val="single" w:sz="4" w:space="0" w:color="auto"/>
              <w:left w:val="single" w:sz="4" w:space="0" w:color="auto"/>
              <w:bottom w:val="single" w:sz="4" w:space="0" w:color="auto"/>
              <w:right w:val="single" w:sz="4" w:space="0" w:color="auto"/>
            </w:tcBorders>
          </w:tcPr>
          <w:p w14:paraId="0A41768F"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6E102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6DCD6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06ED014"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6313DF3"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224CF9" w14:textId="77777777" w:rsidR="00A16026" w:rsidRPr="00D9637D" w:rsidRDefault="00A16026" w:rsidP="00504DC7">
            <w:pPr>
              <w:jc w:val="center"/>
              <w:rPr>
                <w:noProof/>
                <w:lang w:val="sl-SI"/>
              </w:rPr>
            </w:pPr>
          </w:p>
        </w:tc>
      </w:tr>
      <w:tr w:rsidR="00A16026" w:rsidRPr="00D9637D" w14:paraId="30BEDD3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8CDEC56"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F06633" w14:textId="20B84504" w:rsidR="00A16026" w:rsidRPr="00A16026" w:rsidRDefault="00A16026" w:rsidP="00504DC7">
            <w:pPr>
              <w:autoSpaceDE w:val="0"/>
              <w:autoSpaceDN w:val="0"/>
              <w:adjustRightInd w:val="0"/>
              <w:jc w:val="center"/>
              <w:rPr>
                <w:color w:val="000000"/>
              </w:rPr>
            </w:pPr>
            <w:r w:rsidRPr="00A16026">
              <w:rPr>
                <w:color w:val="000000"/>
              </w:rPr>
              <w:t>MOUSE 3 Button OPTICAL USB =D=</w:t>
            </w:r>
          </w:p>
        </w:tc>
        <w:tc>
          <w:tcPr>
            <w:tcW w:w="589" w:type="pct"/>
            <w:tcBorders>
              <w:top w:val="single" w:sz="4" w:space="0" w:color="auto"/>
              <w:left w:val="single" w:sz="4" w:space="0" w:color="auto"/>
              <w:bottom w:val="single" w:sz="4" w:space="0" w:color="auto"/>
              <w:right w:val="single" w:sz="4" w:space="0" w:color="auto"/>
            </w:tcBorders>
            <w:vAlign w:val="bottom"/>
          </w:tcPr>
          <w:p w14:paraId="478D9864" w14:textId="3E21C320" w:rsidR="00A16026" w:rsidRPr="00A16026" w:rsidRDefault="00A16026" w:rsidP="00504DC7">
            <w:pPr>
              <w:autoSpaceDE w:val="0"/>
              <w:autoSpaceDN w:val="0"/>
              <w:adjustRightInd w:val="0"/>
              <w:jc w:val="center"/>
              <w:rPr>
                <w:color w:val="000000"/>
              </w:rPr>
            </w:pPr>
            <w:r w:rsidRPr="00A16026">
              <w:rPr>
                <w:color w:val="000000"/>
              </w:rPr>
              <w:t>8676640</w:t>
            </w:r>
          </w:p>
        </w:tc>
        <w:tc>
          <w:tcPr>
            <w:tcW w:w="592" w:type="pct"/>
            <w:tcBorders>
              <w:top w:val="single" w:sz="4" w:space="0" w:color="auto"/>
              <w:left w:val="single" w:sz="4" w:space="0" w:color="auto"/>
              <w:bottom w:val="single" w:sz="4" w:space="0" w:color="auto"/>
              <w:right w:val="single" w:sz="4" w:space="0" w:color="auto"/>
            </w:tcBorders>
          </w:tcPr>
          <w:p w14:paraId="1E1C1F1A"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E1FC11"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8FE6E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9AE843"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CD4E32"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E3DB7BE" w14:textId="77777777" w:rsidR="00A16026" w:rsidRPr="00D9637D" w:rsidRDefault="00A16026" w:rsidP="00504DC7">
            <w:pPr>
              <w:jc w:val="center"/>
              <w:rPr>
                <w:noProof/>
                <w:lang w:val="sl-SI"/>
              </w:rPr>
            </w:pPr>
          </w:p>
        </w:tc>
      </w:tr>
      <w:tr w:rsidR="00A16026" w:rsidRPr="00D9637D" w14:paraId="12A4C7D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39AE72"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E623FB" w14:textId="583C705C" w:rsidR="00A16026" w:rsidRPr="00A16026" w:rsidRDefault="00A16026" w:rsidP="00504DC7">
            <w:pPr>
              <w:autoSpaceDE w:val="0"/>
              <w:autoSpaceDN w:val="0"/>
              <w:adjustRightInd w:val="0"/>
              <w:jc w:val="center"/>
              <w:rPr>
                <w:color w:val="000000"/>
              </w:rPr>
            </w:pPr>
            <w:r w:rsidRPr="00A16026">
              <w:rPr>
                <w:color w:val="000000"/>
              </w:rPr>
              <w:t xml:space="preserve">MOUS 3Button MOUSE OPTICAL </w:t>
            </w:r>
          </w:p>
        </w:tc>
        <w:tc>
          <w:tcPr>
            <w:tcW w:w="589" w:type="pct"/>
            <w:tcBorders>
              <w:top w:val="single" w:sz="4" w:space="0" w:color="auto"/>
              <w:left w:val="single" w:sz="4" w:space="0" w:color="auto"/>
              <w:bottom w:val="single" w:sz="4" w:space="0" w:color="auto"/>
              <w:right w:val="single" w:sz="4" w:space="0" w:color="auto"/>
            </w:tcBorders>
            <w:vAlign w:val="bottom"/>
          </w:tcPr>
          <w:p w14:paraId="07FF227D" w14:textId="304770DB" w:rsidR="00A16026" w:rsidRPr="00A16026" w:rsidRDefault="00A16026" w:rsidP="00504DC7">
            <w:pPr>
              <w:autoSpaceDE w:val="0"/>
              <w:autoSpaceDN w:val="0"/>
              <w:adjustRightInd w:val="0"/>
              <w:jc w:val="center"/>
              <w:rPr>
                <w:color w:val="000000"/>
              </w:rPr>
            </w:pPr>
            <w:r w:rsidRPr="00A16026">
              <w:rPr>
                <w:color w:val="000000"/>
              </w:rPr>
              <w:t>8676657</w:t>
            </w:r>
          </w:p>
        </w:tc>
        <w:tc>
          <w:tcPr>
            <w:tcW w:w="592" w:type="pct"/>
            <w:tcBorders>
              <w:top w:val="single" w:sz="4" w:space="0" w:color="auto"/>
              <w:left w:val="single" w:sz="4" w:space="0" w:color="auto"/>
              <w:bottom w:val="single" w:sz="4" w:space="0" w:color="auto"/>
              <w:right w:val="single" w:sz="4" w:space="0" w:color="auto"/>
            </w:tcBorders>
          </w:tcPr>
          <w:p w14:paraId="61DAC1C4"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486A6D"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527927F"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2BBCC6"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AF5B8F7"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C5CF0B" w14:textId="77777777" w:rsidR="00A16026" w:rsidRPr="00D9637D" w:rsidRDefault="00A16026" w:rsidP="00504DC7">
            <w:pPr>
              <w:jc w:val="center"/>
              <w:rPr>
                <w:noProof/>
                <w:lang w:val="sl-SI"/>
              </w:rPr>
            </w:pPr>
          </w:p>
        </w:tc>
      </w:tr>
      <w:tr w:rsidR="00A16026" w:rsidRPr="00D9637D" w14:paraId="0506ECC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926947"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DDA627" w14:textId="21AF6552" w:rsidR="00A16026" w:rsidRPr="00A16026" w:rsidRDefault="00A16026" w:rsidP="00504DC7">
            <w:pPr>
              <w:autoSpaceDE w:val="0"/>
              <w:autoSpaceDN w:val="0"/>
              <w:adjustRightInd w:val="0"/>
              <w:jc w:val="center"/>
              <w:rPr>
                <w:color w:val="000000"/>
              </w:rPr>
            </w:pPr>
            <w:r w:rsidRPr="00A16026">
              <w:rPr>
                <w:color w:val="000000"/>
              </w:rPr>
              <w:t>FOC.VIDEO.RECV. RGB O/E CONV.</w:t>
            </w:r>
          </w:p>
        </w:tc>
        <w:tc>
          <w:tcPr>
            <w:tcW w:w="589" w:type="pct"/>
            <w:tcBorders>
              <w:top w:val="single" w:sz="4" w:space="0" w:color="auto"/>
              <w:left w:val="single" w:sz="4" w:space="0" w:color="auto"/>
              <w:bottom w:val="single" w:sz="4" w:space="0" w:color="auto"/>
              <w:right w:val="single" w:sz="4" w:space="0" w:color="auto"/>
            </w:tcBorders>
            <w:vAlign w:val="bottom"/>
          </w:tcPr>
          <w:p w14:paraId="573C0C72" w14:textId="3FC13DF3" w:rsidR="00A16026" w:rsidRPr="00A16026" w:rsidRDefault="00A16026" w:rsidP="00504DC7">
            <w:pPr>
              <w:autoSpaceDE w:val="0"/>
              <w:autoSpaceDN w:val="0"/>
              <w:adjustRightInd w:val="0"/>
              <w:jc w:val="center"/>
              <w:rPr>
                <w:color w:val="000000"/>
              </w:rPr>
            </w:pPr>
            <w:r w:rsidRPr="00A16026">
              <w:rPr>
                <w:color w:val="000000"/>
              </w:rPr>
              <w:t>3080892</w:t>
            </w:r>
          </w:p>
        </w:tc>
        <w:tc>
          <w:tcPr>
            <w:tcW w:w="592" w:type="pct"/>
            <w:tcBorders>
              <w:top w:val="single" w:sz="4" w:space="0" w:color="auto"/>
              <w:left w:val="single" w:sz="4" w:space="0" w:color="auto"/>
              <w:bottom w:val="single" w:sz="4" w:space="0" w:color="auto"/>
              <w:right w:val="single" w:sz="4" w:space="0" w:color="auto"/>
            </w:tcBorders>
          </w:tcPr>
          <w:p w14:paraId="35B648EE"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D18B24C"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7CCD4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DCC595"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94D154"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2F4214" w14:textId="77777777" w:rsidR="00A16026" w:rsidRPr="00D9637D" w:rsidRDefault="00A16026" w:rsidP="00504DC7">
            <w:pPr>
              <w:jc w:val="center"/>
              <w:rPr>
                <w:noProof/>
                <w:lang w:val="sl-SI"/>
              </w:rPr>
            </w:pPr>
          </w:p>
        </w:tc>
      </w:tr>
      <w:tr w:rsidR="00A16026" w:rsidRPr="00D9637D" w14:paraId="11A6C30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B7781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881C93" w14:textId="60CEC3D8" w:rsidR="00A16026" w:rsidRPr="00A16026" w:rsidRDefault="00A16026" w:rsidP="00504DC7">
            <w:pPr>
              <w:autoSpaceDE w:val="0"/>
              <w:autoSpaceDN w:val="0"/>
              <w:adjustRightInd w:val="0"/>
              <w:jc w:val="center"/>
              <w:rPr>
                <w:color w:val="000000"/>
              </w:rPr>
            </w:pPr>
            <w:r w:rsidRPr="00A16026">
              <w:rPr>
                <w:color w:val="000000"/>
              </w:rPr>
              <w:t>FOC.AUDIO.XMIT OSV150M-PCI64 =D=</w:t>
            </w:r>
          </w:p>
        </w:tc>
        <w:tc>
          <w:tcPr>
            <w:tcW w:w="589" w:type="pct"/>
            <w:tcBorders>
              <w:top w:val="single" w:sz="4" w:space="0" w:color="auto"/>
              <w:left w:val="single" w:sz="4" w:space="0" w:color="auto"/>
              <w:bottom w:val="single" w:sz="4" w:space="0" w:color="auto"/>
              <w:right w:val="single" w:sz="4" w:space="0" w:color="auto"/>
            </w:tcBorders>
            <w:vAlign w:val="bottom"/>
          </w:tcPr>
          <w:p w14:paraId="72BCE8AC" w14:textId="73727C8C" w:rsidR="00A16026" w:rsidRPr="00A16026" w:rsidRDefault="00A16026" w:rsidP="00504DC7">
            <w:pPr>
              <w:autoSpaceDE w:val="0"/>
              <w:autoSpaceDN w:val="0"/>
              <w:adjustRightInd w:val="0"/>
              <w:jc w:val="center"/>
              <w:rPr>
                <w:color w:val="000000"/>
              </w:rPr>
            </w:pPr>
            <w:r w:rsidRPr="00A16026">
              <w:rPr>
                <w:color w:val="000000"/>
              </w:rPr>
              <w:t>3086980</w:t>
            </w:r>
          </w:p>
        </w:tc>
        <w:tc>
          <w:tcPr>
            <w:tcW w:w="592" w:type="pct"/>
            <w:tcBorders>
              <w:top w:val="single" w:sz="4" w:space="0" w:color="auto"/>
              <w:left w:val="single" w:sz="4" w:space="0" w:color="auto"/>
              <w:bottom w:val="single" w:sz="4" w:space="0" w:color="auto"/>
              <w:right w:val="single" w:sz="4" w:space="0" w:color="auto"/>
            </w:tcBorders>
          </w:tcPr>
          <w:p w14:paraId="5437144E"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12DDE9"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D80AD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25843F"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4F3510"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B367ED" w14:textId="77777777" w:rsidR="00A16026" w:rsidRPr="00D9637D" w:rsidRDefault="00A16026" w:rsidP="00504DC7">
            <w:pPr>
              <w:jc w:val="center"/>
              <w:rPr>
                <w:noProof/>
                <w:lang w:val="sl-SI"/>
              </w:rPr>
            </w:pPr>
          </w:p>
        </w:tc>
      </w:tr>
      <w:tr w:rsidR="00A16026" w:rsidRPr="00D9637D" w14:paraId="306F24C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945B13"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776D3F2" w14:textId="773C1320" w:rsidR="00A16026" w:rsidRPr="00A16026" w:rsidRDefault="00A16026" w:rsidP="00504DC7">
            <w:pPr>
              <w:autoSpaceDE w:val="0"/>
              <w:autoSpaceDN w:val="0"/>
              <w:adjustRightInd w:val="0"/>
              <w:jc w:val="center"/>
              <w:rPr>
                <w:color w:val="000000"/>
              </w:rPr>
            </w:pPr>
            <w:r w:rsidRPr="00A16026">
              <w:rPr>
                <w:color w:val="000000"/>
              </w:rPr>
              <w:t>DISTR. MODULE ODR 150M 3 FSMA =D=</w:t>
            </w:r>
          </w:p>
        </w:tc>
        <w:tc>
          <w:tcPr>
            <w:tcW w:w="589" w:type="pct"/>
            <w:tcBorders>
              <w:top w:val="single" w:sz="4" w:space="0" w:color="auto"/>
              <w:left w:val="single" w:sz="4" w:space="0" w:color="auto"/>
              <w:bottom w:val="single" w:sz="4" w:space="0" w:color="auto"/>
              <w:right w:val="single" w:sz="4" w:space="0" w:color="auto"/>
            </w:tcBorders>
            <w:vAlign w:val="bottom"/>
          </w:tcPr>
          <w:p w14:paraId="54ADE845" w14:textId="0A210EEF" w:rsidR="00A16026" w:rsidRPr="00A16026" w:rsidRDefault="00A16026" w:rsidP="00504DC7">
            <w:pPr>
              <w:autoSpaceDE w:val="0"/>
              <w:autoSpaceDN w:val="0"/>
              <w:adjustRightInd w:val="0"/>
              <w:jc w:val="center"/>
              <w:rPr>
                <w:color w:val="000000"/>
              </w:rPr>
            </w:pPr>
            <w:r w:rsidRPr="00A16026">
              <w:rPr>
                <w:color w:val="000000"/>
              </w:rPr>
              <w:t>3079100</w:t>
            </w:r>
          </w:p>
        </w:tc>
        <w:tc>
          <w:tcPr>
            <w:tcW w:w="592" w:type="pct"/>
            <w:tcBorders>
              <w:top w:val="single" w:sz="4" w:space="0" w:color="auto"/>
              <w:left w:val="single" w:sz="4" w:space="0" w:color="auto"/>
              <w:bottom w:val="single" w:sz="4" w:space="0" w:color="auto"/>
              <w:right w:val="single" w:sz="4" w:space="0" w:color="auto"/>
            </w:tcBorders>
          </w:tcPr>
          <w:p w14:paraId="2EB4747C"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E59595"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1A85B7C"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2CA5C2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3EB95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958D850" w14:textId="77777777" w:rsidR="00A16026" w:rsidRPr="00D9637D" w:rsidRDefault="00A16026" w:rsidP="00504DC7">
            <w:pPr>
              <w:jc w:val="center"/>
              <w:rPr>
                <w:noProof/>
                <w:lang w:val="sl-SI"/>
              </w:rPr>
            </w:pPr>
          </w:p>
        </w:tc>
      </w:tr>
      <w:tr w:rsidR="00A16026" w:rsidRPr="00D9637D" w14:paraId="4D9E872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2E34E46"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3E94B1" w14:textId="56B6B4C6" w:rsidR="00A16026" w:rsidRPr="00A16026" w:rsidRDefault="00A16026" w:rsidP="00504DC7">
            <w:pPr>
              <w:autoSpaceDE w:val="0"/>
              <w:autoSpaceDN w:val="0"/>
              <w:adjustRightInd w:val="0"/>
              <w:jc w:val="center"/>
              <w:rPr>
                <w:color w:val="000000"/>
              </w:rPr>
            </w:pPr>
            <w:r w:rsidRPr="00A16026">
              <w:rPr>
                <w:color w:val="000000"/>
              </w:rPr>
              <w:t>Set_Video_ext_Doc_room</w:t>
            </w:r>
          </w:p>
        </w:tc>
        <w:tc>
          <w:tcPr>
            <w:tcW w:w="589" w:type="pct"/>
            <w:tcBorders>
              <w:top w:val="single" w:sz="4" w:space="0" w:color="auto"/>
              <w:left w:val="single" w:sz="4" w:space="0" w:color="auto"/>
              <w:bottom w:val="single" w:sz="4" w:space="0" w:color="auto"/>
              <w:right w:val="single" w:sz="4" w:space="0" w:color="auto"/>
            </w:tcBorders>
            <w:vAlign w:val="bottom"/>
          </w:tcPr>
          <w:p w14:paraId="5CDB2C28" w14:textId="314694E8" w:rsidR="00A16026" w:rsidRPr="00A16026" w:rsidRDefault="00A16026" w:rsidP="00504DC7">
            <w:pPr>
              <w:autoSpaceDE w:val="0"/>
              <w:autoSpaceDN w:val="0"/>
              <w:adjustRightInd w:val="0"/>
              <w:jc w:val="center"/>
              <w:rPr>
                <w:color w:val="000000"/>
              </w:rPr>
            </w:pPr>
            <w:r w:rsidRPr="00A16026">
              <w:rPr>
                <w:color w:val="000000"/>
              </w:rPr>
              <w:t>10357241</w:t>
            </w:r>
          </w:p>
        </w:tc>
        <w:tc>
          <w:tcPr>
            <w:tcW w:w="592" w:type="pct"/>
            <w:tcBorders>
              <w:top w:val="single" w:sz="4" w:space="0" w:color="auto"/>
              <w:left w:val="single" w:sz="4" w:space="0" w:color="auto"/>
              <w:bottom w:val="single" w:sz="4" w:space="0" w:color="auto"/>
              <w:right w:val="single" w:sz="4" w:space="0" w:color="auto"/>
            </w:tcBorders>
          </w:tcPr>
          <w:p w14:paraId="5F39DCE9"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9DCC371"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429600"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81509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9FCD153"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F7204A" w14:textId="77777777" w:rsidR="00A16026" w:rsidRPr="00D9637D" w:rsidRDefault="00A16026" w:rsidP="00504DC7">
            <w:pPr>
              <w:jc w:val="center"/>
              <w:rPr>
                <w:noProof/>
                <w:lang w:val="sl-SI"/>
              </w:rPr>
            </w:pPr>
          </w:p>
        </w:tc>
      </w:tr>
      <w:tr w:rsidR="00A16026" w:rsidRPr="00D9637D" w14:paraId="4937C0E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B2EB6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FED11F" w14:textId="3A41FD67" w:rsidR="00A16026" w:rsidRPr="00A16026" w:rsidRDefault="00A16026" w:rsidP="00504DC7">
            <w:pPr>
              <w:autoSpaceDE w:val="0"/>
              <w:autoSpaceDN w:val="0"/>
              <w:adjustRightInd w:val="0"/>
              <w:jc w:val="center"/>
              <w:rPr>
                <w:color w:val="000000"/>
              </w:rPr>
            </w:pPr>
            <w:r w:rsidRPr="00A16026">
              <w:rPr>
                <w:color w:val="000000"/>
              </w:rPr>
              <w:t>FRU IRSmx2s</w:t>
            </w:r>
          </w:p>
        </w:tc>
        <w:tc>
          <w:tcPr>
            <w:tcW w:w="589" w:type="pct"/>
            <w:tcBorders>
              <w:top w:val="single" w:sz="4" w:space="0" w:color="auto"/>
              <w:left w:val="single" w:sz="4" w:space="0" w:color="auto"/>
              <w:bottom w:val="single" w:sz="4" w:space="0" w:color="auto"/>
              <w:right w:val="single" w:sz="4" w:space="0" w:color="auto"/>
            </w:tcBorders>
            <w:vAlign w:val="bottom"/>
          </w:tcPr>
          <w:p w14:paraId="09A97D43" w14:textId="7BCB56F4" w:rsidR="00A16026" w:rsidRPr="00A16026" w:rsidRDefault="00A16026" w:rsidP="00504DC7">
            <w:pPr>
              <w:autoSpaceDE w:val="0"/>
              <w:autoSpaceDN w:val="0"/>
              <w:adjustRightInd w:val="0"/>
              <w:jc w:val="center"/>
              <w:rPr>
                <w:color w:val="000000"/>
              </w:rPr>
            </w:pPr>
            <w:r w:rsidRPr="00A16026">
              <w:rPr>
                <w:color w:val="000000"/>
              </w:rPr>
              <w:t>8871928</w:t>
            </w:r>
          </w:p>
        </w:tc>
        <w:tc>
          <w:tcPr>
            <w:tcW w:w="592" w:type="pct"/>
            <w:tcBorders>
              <w:top w:val="single" w:sz="4" w:space="0" w:color="auto"/>
              <w:left w:val="single" w:sz="4" w:space="0" w:color="auto"/>
              <w:bottom w:val="single" w:sz="4" w:space="0" w:color="auto"/>
              <w:right w:val="single" w:sz="4" w:space="0" w:color="auto"/>
            </w:tcBorders>
          </w:tcPr>
          <w:p w14:paraId="4637358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0C584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A2668B"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44AD6D"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BDFAA7"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0459A28" w14:textId="77777777" w:rsidR="00A16026" w:rsidRPr="00D9637D" w:rsidRDefault="00A16026" w:rsidP="00504DC7">
            <w:pPr>
              <w:jc w:val="center"/>
              <w:rPr>
                <w:noProof/>
                <w:lang w:val="sl-SI"/>
              </w:rPr>
            </w:pPr>
          </w:p>
        </w:tc>
      </w:tr>
      <w:tr w:rsidR="00A16026" w:rsidRPr="00D9637D" w14:paraId="71702E5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AF1407A"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43763E" w14:textId="10A31A5C" w:rsidR="00A16026" w:rsidRPr="00A16026" w:rsidRDefault="00A16026" w:rsidP="00504DC7">
            <w:pPr>
              <w:autoSpaceDE w:val="0"/>
              <w:autoSpaceDN w:val="0"/>
              <w:adjustRightInd w:val="0"/>
              <w:jc w:val="center"/>
              <w:rPr>
                <w:color w:val="000000"/>
              </w:rPr>
            </w:pPr>
            <w:r w:rsidRPr="00A16026">
              <w:rPr>
                <w:color w:val="000000"/>
              </w:rPr>
              <w:t>IRSmx1-PSM</w:t>
            </w:r>
          </w:p>
        </w:tc>
        <w:tc>
          <w:tcPr>
            <w:tcW w:w="589" w:type="pct"/>
            <w:tcBorders>
              <w:top w:val="single" w:sz="4" w:space="0" w:color="auto"/>
              <w:left w:val="single" w:sz="4" w:space="0" w:color="auto"/>
              <w:bottom w:val="single" w:sz="4" w:space="0" w:color="auto"/>
              <w:right w:val="single" w:sz="4" w:space="0" w:color="auto"/>
            </w:tcBorders>
            <w:vAlign w:val="bottom"/>
          </w:tcPr>
          <w:p w14:paraId="7B1BEDFB" w14:textId="42D3C434" w:rsidR="00A16026" w:rsidRPr="00A16026" w:rsidRDefault="00A16026" w:rsidP="00504DC7">
            <w:pPr>
              <w:autoSpaceDE w:val="0"/>
              <w:autoSpaceDN w:val="0"/>
              <w:adjustRightInd w:val="0"/>
              <w:jc w:val="center"/>
              <w:rPr>
                <w:color w:val="000000"/>
              </w:rPr>
            </w:pPr>
            <w:r w:rsidRPr="00A16026">
              <w:rPr>
                <w:color w:val="000000"/>
              </w:rPr>
              <w:t>10161652</w:t>
            </w:r>
          </w:p>
        </w:tc>
        <w:tc>
          <w:tcPr>
            <w:tcW w:w="592" w:type="pct"/>
            <w:tcBorders>
              <w:top w:val="single" w:sz="4" w:space="0" w:color="auto"/>
              <w:left w:val="single" w:sz="4" w:space="0" w:color="auto"/>
              <w:bottom w:val="single" w:sz="4" w:space="0" w:color="auto"/>
              <w:right w:val="single" w:sz="4" w:space="0" w:color="auto"/>
            </w:tcBorders>
          </w:tcPr>
          <w:p w14:paraId="79859EA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238EA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D23B856"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63B321"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1DBC471"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0BF986" w14:textId="77777777" w:rsidR="00A16026" w:rsidRPr="00D9637D" w:rsidRDefault="00A16026" w:rsidP="00504DC7">
            <w:pPr>
              <w:jc w:val="center"/>
              <w:rPr>
                <w:noProof/>
                <w:lang w:val="sl-SI"/>
              </w:rPr>
            </w:pPr>
          </w:p>
        </w:tc>
      </w:tr>
      <w:tr w:rsidR="00A16026" w:rsidRPr="00D9637D" w14:paraId="4ED22DF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7ADD2C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27D32ED" w14:textId="5C36E8E7" w:rsidR="00A16026" w:rsidRPr="00A16026" w:rsidRDefault="00A16026" w:rsidP="00504DC7">
            <w:pPr>
              <w:autoSpaceDE w:val="0"/>
              <w:autoSpaceDN w:val="0"/>
              <w:adjustRightInd w:val="0"/>
              <w:jc w:val="center"/>
              <w:rPr>
                <w:color w:val="000000"/>
              </w:rPr>
            </w:pPr>
            <w:r w:rsidRPr="00A16026">
              <w:rPr>
                <w:color w:val="000000"/>
              </w:rPr>
              <w:t>FRU IRSmx2s_GREC64_D24</w:t>
            </w:r>
          </w:p>
        </w:tc>
        <w:tc>
          <w:tcPr>
            <w:tcW w:w="589" w:type="pct"/>
            <w:tcBorders>
              <w:top w:val="single" w:sz="4" w:space="0" w:color="auto"/>
              <w:left w:val="single" w:sz="4" w:space="0" w:color="auto"/>
              <w:bottom w:val="single" w:sz="4" w:space="0" w:color="auto"/>
              <w:right w:val="single" w:sz="4" w:space="0" w:color="auto"/>
            </w:tcBorders>
            <w:vAlign w:val="bottom"/>
          </w:tcPr>
          <w:p w14:paraId="7817A54E" w14:textId="511AD894" w:rsidR="00A16026" w:rsidRPr="00A16026" w:rsidRDefault="00A16026" w:rsidP="00504DC7">
            <w:pPr>
              <w:autoSpaceDE w:val="0"/>
              <w:autoSpaceDN w:val="0"/>
              <w:adjustRightInd w:val="0"/>
              <w:jc w:val="center"/>
              <w:rPr>
                <w:color w:val="000000"/>
              </w:rPr>
            </w:pPr>
            <w:r w:rsidRPr="00A16026">
              <w:rPr>
                <w:color w:val="000000"/>
              </w:rPr>
              <w:t>11500088</w:t>
            </w:r>
          </w:p>
        </w:tc>
        <w:tc>
          <w:tcPr>
            <w:tcW w:w="592" w:type="pct"/>
            <w:tcBorders>
              <w:top w:val="single" w:sz="4" w:space="0" w:color="auto"/>
              <w:left w:val="single" w:sz="4" w:space="0" w:color="auto"/>
              <w:bottom w:val="single" w:sz="4" w:space="0" w:color="auto"/>
              <w:right w:val="single" w:sz="4" w:space="0" w:color="auto"/>
            </w:tcBorders>
          </w:tcPr>
          <w:p w14:paraId="3E2DA12A"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8C9D73"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88132C5"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85A24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4AF8185"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088B3B" w14:textId="77777777" w:rsidR="00A16026" w:rsidRPr="00D9637D" w:rsidRDefault="00A16026" w:rsidP="00504DC7">
            <w:pPr>
              <w:jc w:val="center"/>
              <w:rPr>
                <w:noProof/>
                <w:lang w:val="sl-SI"/>
              </w:rPr>
            </w:pPr>
          </w:p>
        </w:tc>
      </w:tr>
      <w:tr w:rsidR="00A16026" w:rsidRPr="00D9637D" w14:paraId="54BF9DC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039A31C"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334F39" w14:textId="4191C993" w:rsidR="00A16026" w:rsidRPr="00A16026" w:rsidRDefault="00A16026" w:rsidP="00504DC7">
            <w:pPr>
              <w:autoSpaceDE w:val="0"/>
              <w:autoSpaceDN w:val="0"/>
              <w:adjustRightInd w:val="0"/>
              <w:jc w:val="center"/>
              <w:rPr>
                <w:color w:val="000000"/>
              </w:rPr>
            </w:pPr>
            <w:r w:rsidRPr="00A16026">
              <w:rPr>
                <w:color w:val="000000"/>
              </w:rPr>
              <w:t>DVD Drive</w:t>
            </w:r>
          </w:p>
        </w:tc>
        <w:tc>
          <w:tcPr>
            <w:tcW w:w="589" w:type="pct"/>
            <w:tcBorders>
              <w:top w:val="single" w:sz="4" w:space="0" w:color="auto"/>
              <w:left w:val="single" w:sz="4" w:space="0" w:color="auto"/>
              <w:bottom w:val="single" w:sz="4" w:space="0" w:color="auto"/>
              <w:right w:val="single" w:sz="4" w:space="0" w:color="auto"/>
            </w:tcBorders>
            <w:vAlign w:val="bottom"/>
          </w:tcPr>
          <w:p w14:paraId="417326AF" w14:textId="0DF38FDE" w:rsidR="00A16026" w:rsidRPr="00A16026" w:rsidRDefault="00A16026" w:rsidP="00504DC7">
            <w:pPr>
              <w:autoSpaceDE w:val="0"/>
              <w:autoSpaceDN w:val="0"/>
              <w:adjustRightInd w:val="0"/>
              <w:jc w:val="center"/>
              <w:rPr>
                <w:color w:val="000000"/>
              </w:rPr>
            </w:pPr>
            <w:r w:rsidRPr="00A16026">
              <w:rPr>
                <w:color w:val="000000"/>
              </w:rPr>
              <w:t>10161772</w:t>
            </w:r>
          </w:p>
        </w:tc>
        <w:tc>
          <w:tcPr>
            <w:tcW w:w="592" w:type="pct"/>
            <w:tcBorders>
              <w:top w:val="single" w:sz="4" w:space="0" w:color="auto"/>
              <w:left w:val="single" w:sz="4" w:space="0" w:color="auto"/>
              <w:bottom w:val="single" w:sz="4" w:space="0" w:color="auto"/>
              <w:right w:val="single" w:sz="4" w:space="0" w:color="auto"/>
            </w:tcBorders>
          </w:tcPr>
          <w:p w14:paraId="799FCD7B"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9AD396"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B3C430"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7A1CBC"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EAD4B14"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26134F" w14:textId="77777777" w:rsidR="00A16026" w:rsidRPr="00D9637D" w:rsidRDefault="00A16026" w:rsidP="00504DC7">
            <w:pPr>
              <w:jc w:val="center"/>
              <w:rPr>
                <w:noProof/>
                <w:lang w:val="sl-SI"/>
              </w:rPr>
            </w:pPr>
          </w:p>
        </w:tc>
      </w:tr>
      <w:tr w:rsidR="00A16026" w:rsidRPr="00D9637D" w14:paraId="51A64BF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13F012"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EDBF26" w14:textId="10EED636" w:rsidR="00A16026" w:rsidRPr="00A16026" w:rsidRDefault="00A16026" w:rsidP="00504DC7">
            <w:pPr>
              <w:autoSpaceDE w:val="0"/>
              <w:autoSpaceDN w:val="0"/>
              <w:adjustRightInd w:val="0"/>
              <w:jc w:val="center"/>
              <w:rPr>
                <w:color w:val="000000"/>
              </w:rPr>
            </w:pPr>
            <w:r w:rsidRPr="00A16026">
              <w:rPr>
                <w:color w:val="000000"/>
              </w:rPr>
              <w:t>IRS_Disk_SATA_1TB_3.5"_512n</w:t>
            </w:r>
          </w:p>
        </w:tc>
        <w:tc>
          <w:tcPr>
            <w:tcW w:w="589" w:type="pct"/>
            <w:tcBorders>
              <w:top w:val="single" w:sz="4" w:space="0" w:color="auto"/>
              <w:left w:val="single" w:sz="4" w:space="0" w:color="auto"/>
              <w:bottom w:val="single" w:sz="4" w:space="0" w:color="auto"/>
              <w:right w:val="single" w:sz="4" w:space="0" w:color="auto"/>
            </w:tcBorders>
            <w:vAlign w:val="bottom"/>
          </w:tcPr>
          <w:p w14:paraId="1CCB0221" w14:textId="53E2F2EA" w:rsidR="00A16026" w:rsidRPr="00A16026" w:rsidRDefault="00A16026" w:rsidP="00504DC7">
            <w:pPr>
              <w:autoSpaceDE w:val="0"/>
              <w:autoSpaceDN w:val="0"/>
              <w:adjustRightInd w:val="0"/>
              <w:jc w:val="center"/>
              <w:rPr>
                <w:color w:val="000000"/>
              </w:rPr>
            </w:pPr>
            <w:r w:rsidRPr="00A16026">
              <w:rPr>
                <w:color w:val="000000"/>
              </w:rPr>
              <w:t>10431955</w:t>
            </w:r>
          </w:p>
        </w:tc>
        <w:tc>
          <w:tcPr>
            <w:tcW w:w="592" w:type="pct"/>
            <w:tcBorders>
              <w:top w:val="single" w:sz="4" w:space="0" w:color="auto"/>
              <w:left w:val="single" w:sz="4" w:space="0" w:color="auto"/>
              <w:bottom w:val="single" w:sz="4" w:space="0" w:color="auto"/>
              <w:right w:val="single" w:sz="4" w:space="0" w:color="auto"/>
            </w:tcBorders>
          </w:tcPr>
          <w:p w14:paraId="331D5FFD"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8F84900"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815418B"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804259"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7E036F"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568E84" w14:textId="77777777" w:rsidR="00A16026" w:rsidRPr="00D9637D" w:rsidRDefault="00A16026" w:rsidP="00504DC7">
            <w:pPr>
              <w:jc w:val="center"/>
              <w:rPr>
                <w:noProof/>
                <w:lang w:val="sl-SI"/>
              </w:rPr>
            </w:pPr>
          </w:p>
        </w:tc>
      </w:tr>
      <w:tr w:rsidR="00A16026" w:rsidRPr="00D9637D" w14:paraId="0F4264C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BC75A0"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FF97EDA" w14:textId="359C85DF" w:rsidR="00A16026" w:rsidRPr="00A16026" w:rsidRDefault="00A16026" w:rsidP="00504DC7">
            <w:pPr>
              <w:autoSpaceDE w:val="0"/>
              <w:autoSpaceDN w:val="0"/>
              <w:adjustRightInd w:val="0"/>
              <w:jc w:val="center"/>
              <w:rPr>
                <w:color w:val="000000"/>
              </w:rPr>
            </w:pPr>
            <w:r w:rsidRPr="00A16026">
              <w:rPr>
                <w:color w:val="000000"/>
              </w:rPr>
              <w:t>IRSmx2 Storage SAS-Fujitsu</w:t>
            </w:r>
          </w:p>
        </w:tc>
        <w:tc>
          <w:tcPr>
            <w:tcW w:w="589" w:type="pct"/>
            <w:tcBorders>
              <w:top w:val="single" w:sz="4" w:space="0" w:color="auto"/>
              <w:left w:val="single" w:sz="4" w:space="0" w:color="auto"/>
              <w:bottom w:val="single" w:sz="4" w:space="0" w:color="auto"/>
              <w:right w:val="single" w:sz="4" w:space="0" w:color="auto"/>
            </w:tcBorders>
            <w:vAlign w:val="bottom"/>
          </w:tcPr>
          <w:p w14:paraId="4184311C" w14:textId="448DEED9" w:rsidR="00A16026" w:rsidRPr="00A16026" w:rsidRDefault="00A16026" w:rsidP="00504DC7">
            <w:pPr>
              <w:autoSpaceDE w:val="0"/>
              <w:autoSpaceDN w:val="0"/>
              <w:adjustRightInd w:val="0"/>
              <w:jc w:val="center"/>
              <w:rPr>
                <w:color w:val="000000"/>
              </w:rPr>
            </w:pPr>
            <w:r w:rsidRPr="00A16026">
              <w:rPr>
                <w:color w:val="000000"/>
              </w:rPr>
              <w:t>10161770</w:t>
            </w:r>
          </w:p>
        </w:tc>
        <w:tc>
          <w:tcPr>
            <w:tcW w:w="592" w:type="pct"/>
            <w:tcBorders>
              <w:top w:val="single" w:sz="4" w:space="0" w:color="auto"/>
              <w:left w:val="single" w:sz="4" w:space="0" w:color="auto"/>
              <w:bottom w:val="single" w:sz="4" w:space="0" w:color="auto"/>
              <w:right w:val="single" w:sz="4" w:space="0" w:color="auto"/>
            </w:tcBorders>
          </w:tcPr>
          <w:p w14:paraId="075CD6B1"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A4FDC6"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A8549E"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FC31A60"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AD79AB6"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56F6AE" w14:textId="77777777" w:rsidR="00A16026" w:rsidRPr="00D9637D" w:rsidRDefault="00A16026" w:rsidP="00504DC7">
            <w:pPr>
              <w:jc w:val="center"/>
              <w:rPr>
                <w:noProof/>
                <w:lang w:val="sl-SI"/>
              </w:rPr>
            </w:pPr>
          </w:p>
        </w:tc>
      </w:tr>
      <w:tr w:rsidR="00A16026" w:rsidRPr="00D9637D" w14:paraId="7F48D3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11FF70A"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254F394" w14:textId="50C894F3" w:rsidR="00A16026" w:rsidRPr="00A16026" w:rsidRDefault="00A16026" w:rsidP="00504DC7">
            <w:pPr>
              <w:autoSpaceDE w:val="0"/>
              <w:autoSpaceDN w:val="0"/>
              <w:adjustRightInd w:val="0"/>
              <w:jc w:val="center"/>
              <w:rPr>
                <w:color w:val="000000"/>
              </w:rPr>
            </w:pPr>
            <w:r w:rsidRPr="00A16026">
              <w:rPr>
                <w:color w:val="000000"/>
              </w:rPr>
              <w:t>DRIVE.CD-REC. PX-716A =D=</w:t>
            </w:r>
          </w:p>
        </w:tc>
        <w:tc>
          <w:tcPr>
            <w:tcW w:w="589" w:type="pct"/>
            <w:tcBorders>
              <w:top w:val="single" w:sz="4" w:space="0" w:color="auto"/>
              <w:left w:val="single" w:sz="4" w:space="0" w:color="auto"/>
              <w:bottom w:val="single" w:sz="4" w:space="0" w:color="auto"/>
              <w:right w:val="single" w:sz="4" w:space="0" w:color="auto"/>
            </w:tcBorders>
            <w:vAlign w:val="bottom"/>
          </w:tcPr>
          <w:p w14:paraId="50115067" w14:textId="1410CDA1" w:rsidR="00A16026" w:rsidRPr="00A16026" w:rsidRDefault="00A16026" w:rsidP="00504DC7">
            <w:pPr>
              <w:autoSpaceDE w:val="0"/>
              <w:autoSpaceDN w:val="0"/>
              <w:adjustRightInd w:val="0"/>
              <w:jc w:val="center"/>
              <w:rPr>
                <w:color w:val="000000"/>
              </w:rPr>
            </w:pPr>
            <w:r w:rsidRPr="00A16026">
              <w:rPr>
                <w:color w:val="000000"/>
              </w:rPr>
              <w:t>8675568</w:t>
            </w:r>
          </w:p>
        </w:tc>
        <w:tc>
          <w:tcPr>
            <w:tcW w:w="592" w:type="pct"/>
            <w:tcBorders>
              <w:top w:val="single" w:sz="4" w:space="0" w:color="auto"/>
              <w:left w:val="single" w:sz="4" w:space="0" w:color="auto"/>
              <w:bottom w:val="single" w:sz="4" w:space="0" w:color="auto"/>
              <w:right w:val="single" w:sz="4" w:space="0" w:color="auto"/>
            </w:tcBorders>
          </w:tcPr>
          <w:p w14:paraId="43466A57"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F6A6D29"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0EAAAC4"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A5F83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2F6B95"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3F0FAB" w14:textId="77777777" w:rsidR="00A16026" w:rsidRPr="00D9637D" w:rsidRDefault="00A16026" w:rsidP="00504DC7">
            <w:pPr>
              <w:jc w:val="center"/>
              <w:rPr>
                <w:noProof/>
                <w:lang w:val="sl-SI"/>
              </w:rPr>
            </w:pPr>
          </w:p>
        </w:tc>
      </w:tr>
      <w:tr w:rsidR="00A16026" w:rsidRPr="00D9637D" w14:paraId="1AB3F06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D7B7A9"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AD83D2" w14:textId="3A071F6B" w:rsidR="00A16026" w:rsidRPr="00A16026" w:rsidRDefault="00A16026" w:rsidP="00504DC7">
            <w:pPr>
              <w:autoSpaceDE w:val="0"/>
              <w:autoSpaceDN w:val="0"/>
              <w:adjustRightInd w:val="0"/>
              <w:jc w:val="center"/>
              <w:rPr>
                <w:color w:val="000000"/>
              </w:rPr>
            </w:pPr>
            <w:r w:rsidRPr="00A16026">
              <w:rPr>
                <w:color w:val="000000"/>
              </w:rPr>
              <w:t>DRIVE.DVD PX-760A =!D=</w:t>
            </w:r>
          </w:p>
        </w:tc>
        <w:tc>
          <w:tcPr>
            <w:tcW w:w="589" w:type="pct"/>
            <w:tcBorders>
              <w:top w:val="single" w:sz="4" w:space="0" w:color="auto"/>
              <w:left w:val="single" w:sz="4" w:space="0" w:color="auto"/>
              <w:bottom w:val="single" w:sz="4" w:space="0" w:color="auto"/>
              <w:right w:val="single" w:sz="4" w:space="0" w:color="auto"/>
            </w:tcBorders>
            <w:vAlign w:val="bottom"/>
          </w:tcPr>
          <w:p w14:paraId="30A6D653" w14:textId="63AD6850" w:rsidR="00A16026" w:rsidRPr="00A16026" w:rsidRDefault="00A16026" w:rsidP="00504DC7">
            <w:pPr>
              <w:autoSpaceDE w:val="0"/>
              <w:autoSpaceDN w:val="0"/>
              <w:adjustRightInd w:val="0"/>
              <w:jc w:val="center"/>
              <w:rPr>
                <w:color w:val="000000"/>
              </w:rPr>
            </w:pPr>
            <w:r w:rsidRPr="00A16026">
              <w:rPr>
                <w:color w:val="000000"/>
              </w:rPr>
              <w:t>8686763</w:t>
            </w:r>
          </w:p>
        </w:tc>
        <w:tc>
          <w:tcPr>
            <w:tcW w:w="592" w:type="pct"/>
            <w:tcBorders>
              <w:top w:val="single" w:sz="4" w:space="0" w:color="auto"/>
              <w:left w:val="single" w:sz="4" w:space="0" w:color="auto"/>
              <w:bottom w:val="single" w:sz="4" w:space="0" w:color="auto"/>
              <w:right w:val="single" w:sz="4" w:space="0" w:color="auto"/>
            </w:tcBorders>
          </w:tcPr>
          <w:p w14:paraId="0B78E920"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94223A"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F1EE5A"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51C005"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4406B0A"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5735B3" w14:textId="77777777" w:rsidR="00A16026" w:rsidRPr="00D9637D" w:rsidRDefault="00A16026" w:rsidP="00504DC7">
            <w:pPr>
              <w:jc w:val="center"/>
              <w:rPr>
                <w:noProof/>
                <w:lang w:val="sl-SI"/>
              </w:rPr>
            </w:pPr>
          </w:p>
        </w:tc>
      </w:tr>
      <w:tr w:rsidR="00A16026" w:rsidRPr="00D9637D" w14:paraId="3DDB671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41AEAED"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B34677" w14:textId="3E4D305A" w:rsidR="00A16026" w:rsidRPr="00A16026" w:rsidRDefault="00A16026" w:rsidP="00504DC7">
            <w:pPr>
              <w:autoSpaceDE w:val="0"/>
              <w:autoSpaceDN w:val="0"/>
              <w:adjustRightInd w:val="0"/>
              <w:jc w:val="center"/>
              <w:rPr>
                <w:color w:val="000000"/>
              </w:rPr>
            </w:pPr>
            <w:r w:rsidRPr="00A16026">
              <w:rPr>
                <w:color w:val="000000"/>
              </w:rPr>
              <w:t>IES Tower 8 =!=</w:t>
            </w:r>
          </w:p>
        </w:tc>
        <w:tc>
          <w:tcPr>
            <w:tcW w:w="589" w:type="pct"/>
            <w:tcBorders>
              <w:top w:val="single" w:sz="4" w:space="0" w:color="auto"/>
              <w:left w:val="single" w:sz="4" w:space="0" w:color="auto"/>
              <w:bottom w:val="single" w:sz="4" w:space="0" w:color="auto"/>
              <w:right w:val="single" w:sz="4" w:space="0" w:color="auto"/>
            </w:tcBorders>
            <w:vAlign w:val="bottom"/>
          </w:tcPr>
          <w:p w14:paraId="53A2F7D4" w14:textId="0E87A234" w:rsidR="00A16026" w:rsidRPr="00A16026" w:rsidRDefault="00A16026" w:rsidP="00504DC7">
            <w:pPr>
              <w:autoSpaceDE w:val="0"/>
              <w:autoSpaceDN w:val="0"/>
              <w:adjustRightInd w:val="0"/>
              <w:jc w:val="center"/>
              <w:rPr>
                <w:color w:val="000000"/>
              </w:rPr>
            </w:pPr>
            <w:r w:rsidRPr="00A16026">
              <w:rPr>
                <w:color w:val="000000"/>
              </w:rPr>
              <w:t>10143560</w:t>
            </w:r>
          </w:p>
        </w:tc>
        <w:tc>
          <w:tcPr>
            <w:tcW w:w="592" w:type="pct"/>
            <w:tcBorders>
              <w:top w:val="single" w:sz="4" w:space="0" w:color="auto"/>
              <w:left w:val="single" w:sz="4" w:space="0" w:color="auto"/>
              <w:bottom w:val="single" w:sz="4" w:space="0" w:color="auto"/>
              <w:right w:val="single" w:sz="4" w:space="0" w:color="auto"/>
            </w:tcBorders>
          </w:tcPr>
          <w:p w14:paraId="2E0A6D7D"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171658"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C1282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62F2A02"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6B322B"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70723D" w14:textId="77777777" w:rsidR="00A16026" w:rsidRPr="00D9637D" w:rsidRDefault="00A16026" w:rsidP="00504DC7">
            <w:pPr>
              <w:jc w:val="center"/>
              <w:rPr>
                <w:noProof/>
                <w:lang w:val="sl-SI"/>
              </w:rPr>
            </w:pPr>
          </w:p>
        </w:tc>
      </w:tr>
      <w:tr w:rsidR="00A16026" w:rsidRPr="00D9637D" w14:paraId="68F0C6C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0F1B3A"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F943E2F" w14:textId="3244B66D" w:rsidR="00A16026" w:rsidRPr="00A16026" w:rsidRDefault="00A16026" w:rsidP="00504DC7">
            <w:pPr>
              <w:autoSpaceDE w:val="0"/>
              <w:autoSpaceDN w:val="0"/>
              <w:adjustRightInd w:val="0"/>
              <w:jc w:val="center"/>
              <w:rPr>
                <w:color w:val="000000"/>
              </w:rPr>
            </w:pPr>
            <w:r w:rsidRPr="00A16026">
              <w:rPr>
                <w:color w:val="000000"/>
              </w:rPr>
              <w:t>COPY PROT. USB DONGLE FLEXID9</w:t>
            </w:r>
          </w:p>
        </w:tc>
        <w:tc>
          <w:tcPr>
            <w:tcW w:w="589" w:type="pct"/>
            <w:tcBorders>
              <w:top w:val="single" w:sz="4" w:space="0" w:color="auto"/>
              <w:left w:val="single" w:sz="4" w:space="0" w:color="auto"/>
              <w:bottom w:val="single" w:sz="4" w:space="0" w:color="auto"/>
              <w:right w:val="single" w:sz="4" w:space="0" w:color="auto"/>
            </w:tcBorders>
            <w:vAlign w:val="bottom"/>
          </w:tcPr>
          <w:p w14:paraId="0522812C" w14:textId="04664FE7" w:rsidR="00A16026" w:rsidRPr="00A16026" w:rsidRDefault="00A16026" w:rsidP="00504DC7">
            <w:pPr>
              <w:autoSpaceDE w:val="0"/>
              <w:autoSpaceDN w:val="0"/>
              <w:adjustRightInd w:val="0"/>
              <w:jc w:val="center"/>
              <w:rPr>
                <w:color w:val="000000"/>
              </w:rPr>
            </w:pPr>
            <w:r w:rsidRPr="00A16026">
              <w:rPr>
                <w:color w:val="000000"/>
              </w:rPr>
              <w:t>3089208</w:t>
            </w:r>
          </w:p>
        </w:tc>
        <w:tc>
          <w:tcPr>
            <w:tcW w:w="592" w:type="pct"/>
            <w:tcBorders>
              <w:top w:val="single" w:sz="4" w:space="0" w:color="auto"/>
              <w:left w:val="single" w:sz="4" w:space="0" w:color="auto"/>
              <w:bottom w:val="single" w:sz="4" w:space="0" w:color="auto"/>
              <w:right w:val="single" w:sz="4" w:space="0" w:color="auto"/>
            </w:tcBorders>
          </w:tcPr>
          <w:p w14:paraId="17C21E46"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101A21"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C72E64"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D4B9A55"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6C66D9"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B286F8" w14:textId="77777777" w:rsidR="00A16026" w:rsidRPr="00D9637D" w:rsidRDefault="00A16026" w:rsidP="00504DC7">
            <w:pPr>
              <w:jc w:val="center"/>
              <w:rPr>
                <w:noProof/>
                <w:lang w:val="sl-SI"/>
              </w:rPr>
            </w:pPr>
          </w:p>
        </w:tc>
      </w:tr>
      <w:tr w:rsidR="00A16026" w:rsidRPr="00D9637D" w14:paraId="1B6C4E5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8060B9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F89201" w14:textId="11174340" w:rsidR="00A16026" w:rsidRPr="00A16026" w:rsidRDefault="00A16026" w:rsidP="00504DC7">
            <w:pPr>
              <w:autoSpaceDE w:val="0"/>
              <w:autoSpaceDN w:val="0"/>
              <w:adjustRightInd w:val="0"/>
              <w:jc w:val="center"/>
              <w:rPr>
                <w:color w:val="000000"/>
              </w:rPr>
            </w:pPr>
            <w:r w:rsidRPr="00A16026">
              <w:rPr>
                <w:color w:val="000000"/>
              </w:rPr>
              <w:t>Dongle: FlexLM USB</w:t>
            </w:r>
          </w:p>
        </w:tc>
        <w:tc>
          <w:tcPr>
            <w:tcW w:w="589" w:type="pct"/>
            <w:tcBorders>
              <w:top w:val="single" w:sz="4" w:space="0" w:color="auto"/>
              <w:left w:val="single" w:sz="4" w:space="0" w:color="auto"/>
              <w:bottom w:val="single" w:sz="4" w:space="0" w:color="auto"/>
              <w:right w:val="single" w:sz="4" w:space="0" w:color="auto"/>
            </w:tcBorders>
            <w:vAlign w:val="bottom"/>
          </w:tcPr>
          <w:p w14:paraId="4D05EF87" w14:textId="64140E6F" w:rsidR="00A16026" w:rsidRPr="00A16026" w:rsidRDefault="00A16026" w:rsidP="00504DC7">
            <w:pPr>
              <w:autoSpaceDE w:val="0"/>
              <w:autoSpaceDN w:val="0"/>
              <w:adjustRightInd w:val="0"/>
              <w:jc w:val="center"/>
              <w:rPr>
                <w:color w:val="000000"/>
              </w:rPr>
            </w:pPr>
            <w:r w:rsidRPr="00A16026">
              <w:rPr>
                <w:color w:val="000000"/>
              </w:rPr>
              <w:t>7821767</w:t>
            </w:r>
          </w:p>
        </w:tc>
        <w:tc>
          <w:tcPr>
            <w:tcW w:w="592" w:type="pct"/>
            <w:tcBorders>
              <w:top w:val="single" w:sz="4" w:space="0" w:color="auto"/>
              <w:left w:val="single" w:sz="4" w:space="0" w:color="auto"/>
              <w:bottom w:val="single" w:sz="4" w:space="0" w:color="auto"/>
              <w:right w:val="single" w:sz="4" w:space="0" w:color="auto"/>
            </w:tcBorders>
          </w:tcPr>
          <w:p w14:paraId="77C2EC99"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FBB2A1"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008681"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34EFA8"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DAF657"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29609E" w14:textId="77777777" w:rsidR="00A16026" w:rsidRPr="00D9637D" w:rsidRDefault="00A16026" w:rsidP="00504DC7">
            <w:pPr>
              <w:jc w:val="center"/>
              <w:rPr>
                <w:noProof/>
                <w:lang w:val="sl-SI"/>
              </w:rPr>
            </w:pPr>
          </w:p>
        </w:tc>
      </w:tr>
      <w:tr w:rsidR="00A16026" w:rsidRPr="00D9637D" w14:paraId="12B91BD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070BC5"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5B5112" w14:textId="447BA4F3" w:rsidR="00A16026" w:rsidRPr="00A16026" w:rsidRDefault="00A16026" w:rsidP="00504DC7">
            <w:pPr>
              <w:autoSpaceDE w:val="0"/>
              <w:autoSpaceDN w:val="0"/>
              <w:adjustRightInd w:val="0"/>
              <w:jc w:val="center"/>
              <w:rPr>
                <w:color w:val="000000"/>
              </w:rPr>
            </w:pPr>
            <w:r w:rsidRPr="00A16026">
              <w:rPr>
                <w:color w:val="000000"/>
              </w:rPr>
              <w:t>FAN Rear Fan Kit 12V-</w:t>
            </w:r>
          </w:p>
        </w:tc>
        <w:tc>
          <w:tcPr>
            <w:tcW w:w="589" w:type="pct"/>
            <w:tcBorders>
              <w:top w:val="single" w:sz="4" w:space="0" w:color="auto"/>
              <w:left w:val="single" w:sz="4" w:space="0" w:color="auto"/>
              <w:bottom w:val="single" w:sz="4" w:space="0" w:color="auto"/>
              <w:right w:val="single" w:sz="4" w:space="0" w:color="auto"/>
            </w:tcBorders>
            <w:vAlign w:val="bottom"/>
          </w:tcPr>
          <w:p w14:paraId="3C41E479" w14:textId="707A9708" w:rsidR="00A16026" w:rsidRPr="00A16026" w:rsidRDefault="00A16026" w:rsidP="00504DC7">
            <w:pPr>
              <w:autoSpaceDE w:val="0"/>
              <w:autoSpaceDN w:val="0"/>
              <w:adjustRightInd w:val="0"/>
              <w:jc w:val="center"/>
              <w:rPr>
                <w:color w:val="000000"/>
              </w:rPr>
            </w:pPr>
            <w:r w:rsidRPr="00A16026">
              <w:rPr>
                <w:color w:val="000000"/>
              </w:rPr>
              <w:t>8690799</w:t>
            </w:r>
          </w:p>
        </w:tc>
        <w:tc>
          <w:tcPr>
            <w:tcW w:w="592" w:type="pct"/>
            <w:tcBorders>
              <w:top w:val="single" w:sz="4" w:space="0" w:color="auto"/>
              <w:left w:val="single" w:sz="4" w:space="0" w:color="auto"/>
              <w:bottom w:val="single" w:sz="4" w:space="0" w:color="auto"/>
              <w:right w:val="single" w:sz="4" w:space="0" w:color="auto"/>
            </w:tcBorders>
          </w:tcPr>
          <w:p w14:paraId="46E6D3FE"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5F8F8B"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1279ED"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8DC35F1"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30E24E8"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AAC79F" w14:textId="77777777" w:rsidR="00A16026" w:rsidRPr="00D9637D" w:rsidRDefault="00A16026" w:rsidP="00504DC7">
            <w:pPr>
              <w:jc w:val="center"/>
              <w:rPr>
                <w:noProof/>
                <w:lang w:val="sl-SI"/>
              </w:rPr>
            </w:pPr>
          </w:p>
        </w:tc>
      </w:tr>
      <w:tr w:rsidR="00A16026" w:rsidRPr="00D9637D" w14:paraId="4830D8E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26D00D5"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AC5D867" w14:textId="5673C8AE" w:rsidR="00A16026" w:rsidRPr="00A16026" w:rsidRDefault="00A16026" w:rsidP="00504DC7">
            <w:pPr>
              <w:autoSpaceDE w:val="0"/>
              <w:autoSpaceDN w:val="0"/>
              <w:adjustRightInd w:val="0"/>
              <w:jc w:val="center"/>
              <w:rPr>
                <w:color w:val="000000"/>
              </w:rPr>
            </w:pPr>
            <w:r w:rsidRPr="00A16026">
              <w:rPr>
                <w:color w:val="000000"/>
              </w:rPr>
              <w:t>FAN FAN 120x120x25 DELTA 12V-</w:t>
            </w:r>
          </w:p>
        </w:tc>
        <w:tc>
          <w:tcPr>
            <w:tcW w:w="589" w:type="pct"/>
            <w:tcBorders>
              <w:top w:val="single" w:sz="4" w:space="0" w:color="auto"/>
              <w:left w:val="single" w:sz="4" w:space="0" w:color="auto"/>
              <w:bottom w:val="single" w:sz="4" w:space="0" w:color="auto"/>
              <w:right w:val="single" w:sz="4" w:space="0" w:color="auto"/>
            </w:tcBorders>
            <w:vAlign w:val="bottom"/>
          </w:tcPr>
          <w:p w14:paraId="630BA5E8" w14:textId="2A00FE86" w:rsidR="00A16026" w:rsidRPr="00A16026" w:rsidRDefault="00A16026" w:rsidP="00504DC7">
            <w:pPr>
              <w:autoSpaceDE w:val="0"/>
              <w:autoSpaceDN w:val="0"/>
              <w:adjustRightInd w:val="0"/>
              <w:jc w:val="center"/>
              <w:rPr>
                <w:color w:val="000000"/>
              </w:rPr>
            </w:pPr>
            <w:r w:rsidRPr="00A16026">
              <w:rPr>
                <w:color w:val="000000"/>
              </w:rPr>
              <w:t>8698537</w:t>
            </w:r>
          </w:p>
        </w:tc>
        <w:tc>
          <w:tcPr>
            <w:tcW w:w="592" w:type="pct"/>
            <w:tcBorders>
              <w:top w:val="single" w:sz="4" w:space="0" w:color="auto"/>
              <w:left w:val="single" w:sz="4" w:space="0" w:color="auto"/>
              <w:bottom w:val="single" w:sz="4" w:space="0" w:color="auto"/>
              <w:right w:val="single" w:sz="4" w:space="0" w:color="auto"/>
            </w:tcBorders>
          </w:tcPr>
          <w:p w14:paraId="50E8A1DA" w14:textId="77777777" w:rsidR="00A16026" w:rsidRPr="00D9637D" w:rsidRDefault="00A16026"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796099B" w14:textId="77777777" w:rsidR="00A16026" w:rsidRPr="00D9637D" w:rsidRDefault="00A16026"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1FB37E2" w14:textId="77777777" w:rsidR="00A16026" w:rsidRPr="00D9637D" w:rsidRDefault="00A16026"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D9B91E6" w14:textId="77777777" w:rsidR="00A16026" w:rsidRPr="00D9637D" w:rsidRDefault="00A16026"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438F242" w14:textId="77777777" w:rsidR="00A16026" w:rsidRPr="00D9637D" w:rsidRDefault="00A16026"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7B28F50" w14:textId="77777777" w:rsidR="00A16026" w:rsidRPr="00D9637D" w:rsidRDefault="00A16026" w:rsidP="00504DC7">
            <w:pPr>
              <w:jc w:val="center"/>
              <w:rPr>
                <w:noProof/>
                <w:lang w:val="sl-SI"/>
              </w:rPr>
            </w:pPr>
          </w:p>
        </w:tc>
      </w:tr>
      <w:tr w:rsidR="00D9637D" w:rsidRPr="00D9637D" w14:paraId="7870EE31" w14:textId="6AE8BBB1" w:rsidTr="00A75131">
        <w:trPr>
          <w:cantSplit/>
          <w:trHeight w:val="327"/>
        </w:trPr>
        <w:tc>
          <w:tcPr>
            <w:tcW w:w="1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DF5B30B" w14:textId="77777777" w:rsidR="00D9637D" w:rsidRPr="00D9637D" w:rsidRDefault="00D9637D" w:rsidP="00D9637D">
            <w:pPr>
              <w:autoSpaceDE w:val="0"/>
              <w:autoSpaceDN w:val="0"/>
              <w:adjustRightInd w:val="0"/>
              <w:jc w:val="center"/>
              <w:rPr>
                <w:noProof/>
                <w:lang w:val="sr-Cyrl-RS"/>
              </w:rPr>
            </w:pPr>
          </w:p>
        </w:tc>
        <w:tc>
          <w:tcPr>
            <w:tcW w:w="1190"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E2754E" w14:textId="77777777" w:rsidR="00D9637D" w:rsidRPr="00D9637D" w:rsidRDefault="00D9637D" w:rsidP="00D9637D">
            <w:pPr>
              <w:autoSpaceDE w:val="0"/>
              <w:autoSpaceDN w:val="0"/>
              <w:adjustRightInd w:val="0"/>
              <w:jc w:val="center"/>
              <w:rPr>
                <w:noProof/>
                <w:lang w:val="sr-Cyrl-RS"/>
              </w:rPr>
            </w:pPr>
            <w:r w:rsidRPr="00D9637D">
              <w:rPr>
                <w:bCs/>
                <w:color w:val="000000"/>
                <w:lang w:val="sr-Cyrl-RS"/>
              </w:rPr>
              <w:t>ЦТ апарат Somatom Definitio Fl</w:t>
            </w:r>
            <w:r w:rsidRPr="00D9637D">
              <w:rPr>
                <w:bCs/>
                <w:color w:val="000000"/>
                <w:lang w:val="sr-Latn-RS"/>
              </w:rPr>
              <w:t>a</w:t>
            </w:r>
            <w:r w:rsidRPr="00D9637D">
              <w:rPr>
                <w:bCs/>
                <w:color w:val="000000"/>
                <w:lang w:val="sr-Cyrl-RS"/>
              </w:rPr>
              <w:t>sh</w:t>
            </w:r>
          </w:p>
        </w:tc>
        <w:tc>
          <w:tcPr>
            <w:tcW w:w="58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BAEFAC" w14:textId="77777777" w:rsidR="00D9637D" w:rsidRPr="00D9637D" w:rsidRDefault="00D9637D" w:rsidP="00D9637D">
            <w:pPr>
              <w:autoSpaceDE w:val="0"/>
              <w:autoSpaceDN w:val="0"/>
              <w:adjustRightInd w:val="0"/>
              <w:jc w:val="center"/>
              <w:rPr>
                <w:noProof/>
                <w:lang w:val="sr-Cyrl-RS"/>
              </w:rPr>
            </w:pPr>
          </w:p>
        </w:tc>
        <w:tc>
          <w:tcPr>
            <w:tcW w:w="592"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D899E7B" w14:textId="77777777" w:rsidR="00D9637D" w:rsidRPr="00D9637D" w:rsidRDefault="00D9637D"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91BE69" w14:textId="77777777" w:rsidR="00D9637D" w:rsidRPr="00D9637D" w:rsidRDefault="00D9637D"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94280EE" w14:textId="77777777" w:rsidR="00D9637D" w:rsidRPr="00D9637D" w:rsidRDefault="00D9637D"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75932E9" w14:textId="77777777" w:rsidR="00D9637D" w:rsidRPr="00D9637D" w:rsidRDefault="00D9637D"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2BF48" w14:textId="77777777" w:rsidR="00D9637D" w:rsidRPr="00D9637D" w:rsidRDefault="00D9637D"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D755F19" w14:textId="77777777" w:rsidR="00D9637D" w:rsidRPr="00D9637D" w:rsidRDefault="00D9637D" w:rsidP="00D9637D">
            <w:pPr>
              <w:jc w:val="center"/>
              <w:rPr>
                <w:noProof/>
                <w:lang w:val="sl-SI"/>
              </w:rPr>
            </w:pPr>
          </w:p>
        </w:tc>
      </w:tr>
      <w:tr w:rsidR="00867845" w:rsidRPr="00D9637D" w14:paraId="612D29FD" w14:textId="1ACE2E3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F6EC11E" w14:textId="77777777" w:rsidR="00867845" w:rsidRPr="00D9637D" w:rsidRDefault="00867845" w:rsidP="00D9637D">
            <w:pPr>
              <w:autoSpaceDE w:val="0"/>
              <w:autoSpaceDN w:val="0"/>
              <w:adjustRightInd w:val="0"/>
              <w:jc w:val="center"/>
              <w:rPr>
                <w:noProof/>
                <w:lang w:val="sr-Cyrl-RS"/>
              </w:rPr>
            </w:pPr>
            <w:r w:rsidRPr="00D9637D">
              <w:rPr>
                <w:color w:val="000000"/>
              </w:rPr>
              <w:t>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F3645A" w14:textId="183B52AC" w:rsidR="00867845" w:rsidRPr="00922BB8" w:rsidRDefault="00867845" w:rsidP="00D9637D">
            <w:pPr>
              <w:autoSpaceDE w:val="0"/>
              <w:autoSpaceDN w:val="0"/>
              <w:adjustRightInd w:val="0"/>
              <w:jc w:val="center"/>
              <w:rPr>
                <w:noProof/>
                <w:lang w:val="sr-Cyrl-RS"/>
              </w:rPr>
            </w:pPr>
            <w:r w:rsidRPr="00922BB8">
              <w:rPr>
                <w:bCs/>
                <w:color w:val="000000"/>
              </w:rPr>
              <w:t>Panel left</w:t>
            </w:r>
          </w:p>
        </w:tc>
        <w:tc>
          <w:tcPr>
            <w:tcW w:w="589" w:type="pct"/>
            <w:tcBorders>
              <w:top w:val="single" w:sz="4" w:space="0" w:color="auto"/>
              <w:left w:val="single" w:sz="4" w:space="0" w:color="auto"/>
              <w:bottom w:val="single" w:sz="4" w:space="0" w:color="auto"/>
              <w:right w:val="single" w:sz="4" w:space="0" w:color="auto"/>
            </w:tcBorders>
            <w:vAlign w:val="bottom"/>
          </w:tcPr>
          <w:p w14:paraId="725DC355" w14:textId="6430AFD5" w:rsidR="00867845" w:rsidRPr="00922BB8" w:rsidRDefault="00867845" w:rsidP="00D9637D">
            <w:pPr>
              <w:autoSpaceDE w:val="0"/>
              <w:autoSpaceDN w:val="0"/>
              <w:adjustRightInd w:val="0"/>
              <w:jc w:val="center"/>
              <w:rPr>
                <w:noProof/>
                <w:lang w:val="sr-Cyrl-RS"/>
              </w:rPr>
            </w:pPr>
            <w:r w:rsidRPr="00922BB8">
              <w:rPr>
                <w:bCs/>
                <w:color w:val="000000"/>
              </w:rPr>
              <w:t>8901402</w:t>
            </w:r>
          </w:p>
        </w:tc>
        <w:tc>
          <w:tcPr>
            <w:tcW w:w="592" w:type="pct"/>
            <w:tcBorders>
              <w:top w:val="single" w:sz="4" w:space="0" w:color="auto"/>
              <w:left w:val="single" w:sz="4" w:space="0" w:color="auto"/>
              <w:bottom w:val="single" w:sz="4" w:space="0" w:color="auto"/>
              <w:right w:val="single" w:sz="4" w:space="0" w:color="auto"/>
            </w:tcBorders>
          </w:tcPr>
          <w:p w14:paraId="121B90A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688815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D62B4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46889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8F2442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CF5EEC" w14:textId="77777777" w:rsidR="00867845" w:rsidRPr="00D9637D" w:rsidRDefault="00867845" w:rsidP="00D9637D">
            <w:pPr>
              <w:jc w:val="center"/>
              <w:rPr>
                <w:noProof/>
                <w:lang w:val="sl-SI"/>
              </w:rPr>
            </w:pPr>
          </w:p>
        </w:tc>
      </w:tr>
      <w:tr w:rsidR="00867845" w:rsidRPr="00D9637D" w14:paraId="2A4844F2" w14:textId="1879825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CB0B3FE" w14:textId="77777777" w:rsidR="00867845" w:rsidRPr="00D9637D" w:rsidRDefault="00867845" w:rsidP="00D9637D">
            <w:pPr>
              <w:autoSpaceDE w:val="0"/>
              <w:autoSpaceDN w:val="0"/>
              <w:adjustRightInd w:val="0"/>
              <w:jc w:val="center"/>
              <w:rPr>
                <w:noProof/>
                <w:lang w:val="sr-Cyrl-RS"/>
              </w:rPr>
            </w:pPr>
            <w:r w:rsidRPr="00D9637D">
              <w:rPr>
                <w:color w:val="000000"/>
              </w:rPr>
              <w:t>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F5CC06" w14:textId="2E19A7B9" w:rsidR="00867845" w:rsidRPr="00922BB8" w:rsidRDefault="00867845" w:rsidP="00D9637D">
            <w:pPr>
              <w:autoSpaceDE w:val="0"/>
              <w:autoSpaceDN w:val="0"/>
              <w:adjustRightInd w:val="0"/>
              <w:jc w:val="center"/>
              <w:rPr>
                <w:noProof/>
                <w:lang w:val="sr-Cyrl-RS"/>
              </w:rPr>
            </w:pPr>
            <w:r w:rsidRPr="00922BB8">
              <w:rPr>
                <w:color w:val="000000"/>
              </w:rPr>
              <w:t>Panel right</w:t>
            </w:r>
          </w:p>
        </w:tc>
        <w:tc>
          <w:tcPr>
            <w:tcW w:w="589" w:type="pct"/>
            <w:tcBorders>
              <w:top w:val="single" w:sz="4" w:space="0" w:color="auto"/>
              <w:left w:val="single" w:sz="4" w:space="0" w:color="auto"/>
              <w:bottom w:val="single" w:sz="4" w:space="0" w:color="auto"/>
              <w:right w:val="single" w:sz="4" w:space="0" w:color="auto"/>
            </w:tcBorders>
            <w:vAlign w:val="bottom"/>
          </w:tcPr>
          <w:p w14:paraId="0DA0D73A" w14:textId="4CBB25BD" w:rsidR="00867845" w:rsidRPr="00922BB8" w:rsidRDefault="00867845" w:rsidP="00D9637D">
            <w:pPr>
              <w:autoSpaceDE w:val="0"/>
              <w:autoSpaceDN w:val="0"/>
              <w:adjustRightInd w:val="0"/>
              <w:jc w:val="center"/>
              <w:rPr>
                <w:noProof/>
                <w:lang w:val="sr-Cyrl-RS"/>
              </w:rPr>
            </w:pPr>
            <w:r w:rsidRPr="00922BB8">
              <w:rPr>
                <w:bCs/>
                <w:color w:val="000000"/>
              </w:rPr>
              <w:t>10589592</w:t>
            </w:r>
          </w:p>
        </w:tc>
        <w:tc>
          <w:tcPr>
            <w:tcW w:w="592" w:type="pct"/>
            <w:tcBorders>
              <w:top w:val="single" w:sz="4" w:space="0" w:color="auto"/>
              <w:left w:val="single" w:sz="4" w:space="0" w:color="auto"/>
              <w:bottom w:val="single" w:sz="4" w:space="0" w:color="auto"/>
              <w:right w:val="single" w:sz="4" w:space="0" w:color="auto"/>
            </w:tcBorders>
          </w:tcPr>
          <w:p w14:paraId="6E6D85C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AB184CB"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4062C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C1AFA1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1F9E16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8B0294" w14:textId="77777777" w:rsidR="00867845" w:rsidRPr="00D9637D" w:rsidRDefault="00867845" w:rsidP="00D9637D">
            <w:pPr>
              <w:jc w:val="center"/>
              <w:rPr>
                <w:noProof/>
                <w:lang w:val="sl-SI"/>
              </w:rPr>
            </w:pPr>
          </w:p>
        </w:tc>
      </w:tr>
      <w:tr w:rsidR="00867845" w:rsidRPr="00D9637D" w14:paraId="62F1423B" w14:textId="57EEA4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89B14F" w14:textId="77777777" w:rsidR="00867845" w:rsidRPr="00D9637D" w:rsidRDefault="00867845" w:rsidP="00D9637D">
            <w:pPr>
              <w:autoSpaceDE w:val="0"/>
              <w:autoSpaceDN w:val="0"/>
              <w:adjustRightInd w:val="0"/>
              <w:jc w:val="center"/>
              <w:rPr>
                <w:noProof/>
                <w:lang w:val="sr-Cyrl-RS"/>
              </w:rPr>
            </w:pPr>
            <w:r w:rsidRPr="00D9637D">
              <w:rPr>
                <w:color w:val="000000"/>
              </w:rPr>
              <w:t>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A6402C9" w14:textId="3683ACC5" w:rsidR="00867845" w:rsidRPr="00D9637D" w:rsidRDefault="00867845" w:rsidP="00D9637D">
            <w:pPr>
              <w:autoSpaceDE w:val="0"/>
              <w:autoSpaceDN w:val="0"/>
              <w:adjustRightInd w:val="0"/>
              <w:jc w:val="center"/>
              <w:rPr>
                <w:noProof/>
                <w:lang w:val="sr-Cyrl-RS"/>
              </w:rPr>
            </w:pPr>
            <w:r w:rsidRPr="00867845">
              <w:rPr>
                <w:color w:val="000000"/>
              </w:rPr>
              <w:t>Laser window set Definition Flash</w:t>
            </w:r>
          </w:p>
        </w:tc>
        <w:tc>
          <w:tcPr>
            <w:tcW w:w="589" w:type="pct"/>
            <w:tcBorders>
              <w:top w:val="single" w:sz="4" w:space="0" w:color="auto"/>
              <w:left w:val="single" w:sz="4" w:space="0" w:color="auto"/>
              <w:bottom w:val="single" w:sz="4" w:space="0" w:color="auto"/>
              <w:right w:val="single" w:sz="4" w:space="0" w:color="auto"/>
            </w:tcBorders>
            <w:vAlign w:val="bottom"/>
          </w:tcPr>
          <w:p w14:paraId="39CB9FC1" w14:textId="1A84C1AC" w:rsidR="00867845" w:rsidRPr="00D9637D" w:rsidRDefault="00867845" w:rsidP="00D9637D">
            <w:pPr>
              <w:autoSpaceDE w:val="0"/>
              <w:autoSpaceDN w:val="0"/>
              <w:adjustRightInd w:val="0"/>
              <w:jc w:val="center"/>
              <w:rPr>
                <w:noProof/>
                <w:lang w:val="sr-Cyrl-RS"/>
              </w:rPr>
            </w:pPr>
            <w:r w:rsidRPr="00867845">
              <w:rPr>
                <w:color w:val="000000"/>
              </w:rPr>
              <w:t>10590239</w:t>
            </w:r>
          </w:p>
        </w:tc>
        <w:tc>
          <w:tcPr>
            <w:tcW w:w="592" w:type="pct"/>
            <w:tcBorders>
              <w:top w:val="single" w:sz="4" w:space="0" w:color="auto"/>
              <w:left w:val="single" w:sz="4" w:space="0" w:color="auto"/>
              <w:bottom w:val="single" w:sz="4" w:space="0" w:color="auto"/>
              <w:right w:val="single" w:sz="4" w:space="0" w:color="auto"/>
            </w:tcBorders>
          </w:tcPr>
          <w:p w14:paraId="53BC749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FD0ED7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33B63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3E1514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F85568"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2DBB07" w14:textId="77777777" w:rsidR="00867845" w:rsidRPr="00D9637D" w:rsidRDefault="00867845" w:rsidP="00D9637D">
            <w:pPr>
              <w:jc w:val="center"/>
              <w:rPr>
                <w:noProof/>
                <w:lang w:val="sl-SI"/>
              </w:rPr>
            </w:pPr>
          </w:p>
        </w:tc>
      </w:tr>
      <w:tr w:rsidR="00867845" w:rsidRPr="00D9637D" w14:paraId="360CBF09" w14:textId="6A6CEAE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86CE43" w14:textId="77777777" w:rsidR="00867845" w:rsidRPr="00D9637D" w:rsidRDefault="00867845" w:rsidP="00D9637D">
            <w:pPr>
              <w:autoSpaceDE w:val="0"/>
              <w:autoSpaceDN w:val="0"/>
              <w:adjustRightInd w:val="0"/>
              <w:jc w:val="center"/>
              <w:rPr>
                <w:noProof/>
                <w:lang w:val="sr-Cyrl-RS"/>
              </w:rPr>
            </w:pPr>
            <w:r w:rsidRPr="00D9637D">
              <w:rPr>
                <w:color w:val="000000"/>
              </w:rPr>
              <w:t>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AA3D1B5" w14:textId="19F921F7" w:rsidR="00867845" w:rsidRPr="00D9637D" w:rsidRDefault="00867845" w:rsidP="00D9637D">
            <w:pPr>
              <w:autoSpaceDE w:val="0"/>
              <w:autoSpaceDN w:val="0"/>
              <w:adjustRightInd w:val="0"/>
              <w:jc w:val="center"/>
              <w:rPr>
                <w:noProof/>
                <w:lang w:val="sr-Cyrl-RS"/>
              </w:rPr>
            </w:pPr>
            <w:r w:rsidRPr="00867845">
              <w:rPr>
                <w:color w:val="000000"/>
              </w:rPr>
              <w:t>Graphical display</w:t>
            </w:r>
          </w:p>
        </w:tc>
        <w:tc>
          <w:tcPr>
            <w:tcW w:w="589" w:type="pct"/>
            <w:tcBorders>
              <w:top w:val="single" w:sz="4" w:space="0" w:color="auto"/>
              <w:left w:val="single" w:sz="4" w:space="0" w:color="auto"/>
              <w:bottom w:val="single" w:sz="4" w:space="0" w:color="auto"/>
              <w:right w:val="single" w:sz="4" w:space="0" w:color="auto"/>
            </w:tcBorders>
            <w:vAlign w:val="bottom"/>
          </w:tcPr>
          <w:p w14:paraId="39B0DFC6" w14:textId="06357ADD" w:rsidR="00867845" w:rsidRPr="00D9637D" w:rsidRDefault="00867845" w:rsidP="00D9637D">
            <w:pPr>
              <w:autoSpaceDE w:val="0"/>
              <w:autoSpaceDN w:val="0"/>
              <w:adjustRightInd w:val="0"/>
              <w:jc w:val="center"/>
              <w:rPr>
                <w:noProof/>
                <w:lang w:val="sr-Cyrl-RS"/>
              </w:rPr>
            </w:pPr>
            <w:r w:rsidRPr="00867845">
              <w:rPr>
                <w:color w:val="000000"/>
              </w:rPr>
              <w:t>10589553</w:t>
            </w:r>
          </w:p>
        </w:tc>
        <w:tc>
          <w:tcPr>
            <w:tcW w:w="592" w:type="pct"/>
            <w:tcBorders>
              <w:top w:val="single" w:sz="4" w:space="0" w:color="auto"/>
              <w:left w:val="single" w:sz="4" w:space="0" w:color="auto"/>
              <w:bottom w:val="single" w:sz="4" w:space="0" w:color="auto"/>
              <w:right w:val="single" w:sz="4" w:space="0" w:color="auto"/>
            </w:tcBorders>
          </w:tcPr>
          <w:p w14:paraId="518592A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582E2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DEFFA1E"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A5B2A36"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66F473D"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7BDD28" w14:textId="77777777" w:rsidR="00867845" w:rsidRPr="00D9637D" w:rsidRDefault="00867845" w:rsidP="00D9637D">
            <w:pPr>
              <w:jc w:val="center"/>
              <w:rPr>
                <w:noProof/>
                <w:lang w:val="sl-SI"/>
              </w:rPr>
            </w:pPr>
          </w:p>
        </w:tc>
      </w:tr>
      <w:tr w:rsidR="00867845" w:rsidRPr="00D9637D" w14:paraId="6B833E72" w14:textId="7DE0277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0987E0" w14:textId="77777777" w:rsidR="00867845" w:rsidRPr="00D9637D" w:rsidRDefault="00867845" w:rsidP="00D9637D">
            <w:pPr>
              <w:autoSpaceDE w:val="0"/>
              <w:autoSpaceDN w:val="0"/>
              <w:adjustRightInd w:val="0"/>
              <w:jc w:val="center"/>
              <w:rPr>
                <w:noProof/>
                <w:lang w:val="sr-Cyrl-RS"/>
              </w:rPr>
            </w:pPr>
            <w:r w:rsidRPr="00D9637D">
              <w:rPr>
                <w:color w:val="000000"/>
              </w:rPr>
              <w:t>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2AE5A6A" w14:textId="5170C275" w:rsidR="00867845" w:rsidRPr="00D9637D" w:rsidRDefault="00867845" w:rsidP="00D9637D">
            <w:pPr>
              <w:autoSpaceDE w:val="0"/>
              <w:autoSpaceDN w:val="0"/>
              <w:adjustRightInd w:val="0"/>
              <w:jc w:val="center"/>
              <w:rPr>
                <w:noProof/>
                <w:lang w:val="sr-Cyrl-RS"/>
              </w:rPr>
            </w:pPr>
            <w:r w:rsidRPr="00867845">
              <w:rPr>
                <w:color w:val="000000"/>
              </w:rPr>
              <w:t>1Microphone Amplifier MV45</w:t>
            </w:r>
          </w:p>
        </w:tc>
        <w:tc>
          <w:tcPr>
            <w:tcW w:w="589" w:type="pct"/>
            <w:tcBorders>
              <w:top w:val="single" w:sz="4" w:space="0" w:color="auto"/>
              <w:left w:val="single" w:sz="4" w:space="0" w:color="auto"/>
              <w:bottom w:val="single" w:sz="4" w:space="0" w:color="auto"/>
              <w:right w:val="single" w:sz="4" w:space="0" w:color="auto"/>
            </w:tcBorders>
            <w:vAlign w:val="bottom"/>
          </w:tcPr>
          <w:p w14:paraId="55CF7DA2" w14:textId="2AA9ED14" w:rsidR="00867845" w:rsidRPr="00D9637D" w:rsidRDefault="00867845" w:rsidP="00D9637D">
            <w:pPr>
              <w:autoSpaceDE w:val="0"/>
              <w:autoSpaceDN w:val="0"/>
              <w:adjustRightInd w:val="0"/>
              <w:jc w:val="center"/>
              <w:rPr>
                <w:noProof/>
                <w:lang w:val="sr-Cyrl-RS"/>
              </w:rPr>
            </w:pPr>
            <w:r w:rsidRPr="00867845">
              <w:rPr>
                <w:color w:val="000000"/>
              </w:rPr>
              <w:t>7741627</w:t>
            </w:r>
          </w:p>
        </w:tc>
        <w:tc>
          <w:tcPr>
            <w:tcW w:w="592" w:type="pct"/>
            <w:tcBorders>
              <w:top w:val="single" w:sz="4" w:space="0" w:color="auto"/>
              <w:left w:val="single" w:sz="4" w:space="0" w:color="auto"/>
              <w:bottom w:val="single" w:sz="4" w:space="0" w:color="auto"/>
              <w:right w:val="single" w:sz="4" w:space="0" w:color="auto"/>
            </w:tcBorders>
          </w:tcPr>
          <w:p w14:paraId="141383A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AD477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9AD4B4"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BDED3A2"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69CA5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55E0B6" w14:textId="77777777" w:rsidR="00867845" w:rsidRPr="00D9637D" w:rsidRDefault="00867845" w:rsidP="00D9637D">
            <w:pPr>
              <w:jc w:val="center"/>
              <w:rPr>
                <w:noProof/>
                <w:lang w:val="sl-SI"/>
              </w:rPr>
            </w:pPr>
          </w:p>
        </w:tc>
      </w:tr>
      <w:tr w:rsidR="00867845" w:rsidRPr="00D9637D" w14:paraId="661CF35E" w14:textId="489A64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FF7E19" w14:textId="77777777" w:rsidR="00867845" w:rsidRPr="00D9637D" w:rsidRDefault="00867845" w:rsidP="00D9637D">
            <w:pPr>
              <w:autoSpaceDE w:val="0"/>
              <w:autoSpaceDN w:val="0"/>
              <w:adjustRightInd w:val="0"/>
              <w:jc w:val="center"/>
              <w:rPr>
                <w:noProof/>
                <w:lang w:val="sr-Cyrl-RS"/>
              </w:rPr>
            </w:pPr>
            <w:r w:rsidRPr="00D9637D">
              <w:rPr>
                <w:color w:val="000000"/>
              </w:rPr>
              <w:t>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8954119" w14:textId="64B181D0" w:rsidR="00867845" w:rsidRPr="00D9637D" w:rsidRDefault="00867845" w:rsidP="00D9637D">
            <w:pPr>
              <w:autoSpaceDE w:val="0"/>
              <w:autoSpaceDN w:val="0"/>
              <w:adjustRightInd w:val="0"/>
              <w:jc w:val="center"/>
              <w:rPr>
                <w:noProof/>
                <w:lang w:val="sr-Cyrl-RS"/>
              </w:rPr>
            </w:pPr>
            <w:r w:rsidRPr="00867845">
              <w:rPr>
                <w:color w:val="000000"/>
              </w:rPr>
              <w:t>RND LOUDSPEAKER 3 W 8 OHM</w:t>
            </w:r>
          </w:p>
        </w:tc>
        <w:tc>
          <w:tcPr>
            <w:tcW w:w="589" w:type="pct"/>
            <w:tcBorders>
              <w:top w:val="single" w:sz="4" w:space="0" w:color="auto"/>
              <w:left w:val="single" w:sz="4" w:space="0" w:color="auto"/>
              <w:bottom w:val="single" w:sz="4" w:space="0" w:color="auto"/>
              <w:right w:val="single" w:sz="4" w:space="0" w:color="auto"/>
            </w:tcBorders>
            <w:vAlign w:val="bottom"/>
          </w:tcPr>
          <w:p w14:paraId="10EF48E2" w14:textId="1083C673" w:rsidR="00867845" w:rsidRPr="00D9637D" w:rsidRDefault="00867845" w:rsidP="00D9637D">
            <w:pPr>
              <w:autoSpaceDE w:val="0"/>
              <w:autoSpaceDN w:val="0"/>
              <w:adjustRightInd w:val="0"/>
              <w:jc w:val="center"/>
              <w:rPr>
                <w:noProof/>
                <w:lang w:val="sr-Cyrl-RS"/>
              </w:rPr>
            </w:pPr>
            <w:r w:rsidRPr="00867845">
              <w:rPr>
                <w:color w:val="000000"/>
              </w:rPr>
              <w:t>3064474</w:t>
            </w:r>
          </w:p>
        </w:tc>
        <w:tc>
          <w:tcPr>
            <w:tcW w:w="592" w:type="pct"/>
            <w:tcBorders>
              <w:top w:val="single" w:sz="4" w:space="0" w:color="auto"/>
              <w:left w:val="single" w:sz="4" w:space="0" w:color="auto"/>
              <w:bottom w:val="single" w:sz="4" w:space="0" w:color="auto"/>
              <w:right w:val="single" w:sz="4" w:space="0" w:color="auto"/>
            </w:tcBorders>
          </w:tcPr>
          <w:p w14:paraId="46CBAFB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1FC58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E8EC8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C620B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5E24FD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155AC0" w14:textId="77777777" w:rsidR="00867845" w:rsidRPr="00D9637D" w:rsidRDefault="00867845" w:rsidP="00D9637D">
            <w:pPr>
              <w:jc w:val="center"/>
              <w:rPr>
                <w:noProof/>
                <w:lang w:val="sl-SI"/>
              </w:rPr>
            </w:pPr>
          </w:p>
        </w:tc>
      </w:tr>
      <w:tr w:rsidR="00867845" w:rsidRPr="00D9637D" w14:paraId="7D04211D" w14:textId="5C47550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B1534F" w14:textId="77777777" w:rsidR="00867845" w:rsidRPr="00D9637D" w:rsidRDefault="00867845" w:rsidP="00D9637D">
            <w:pPr>
              <w:autoSpaceDE w:val="0"/>
              <w:autoSpaceDN w:val="0"/>
              <w:adjustRightInd w:val="0"/>
              <w:jc w:val="center"/>
              <w:rPr>
                <w:noProof/>
                <w:lang w:val="sr-Cyrl-RS"/>
              </w:rPr>
            </w:pPr>
            <w:r w:rsidRPr="00D9637D">
              <w:rPr>
                <w:color w:val="000000"/>
              </w:rPr>
              <w:t>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D5E8B2" w14:textId="61BD69B0" w:rsidR="00867845" w:rsidRPr="00D9637D" w:rsidRDefault="00867845" w:rsidP="00D9637D">
            <w:pPr>
              <w:autoSpaceDE w:val="0"/>
              <w:autoSpaceDN w:val="0"/>
              <w:adjustRightInd w:val="0"/>
              <w:jc w:val="center"/>
              <w:rPr>
                <w:noProof/>
                <w:lang w:val="sr-Cyrl-RS"/>
              </w:rPr>
            </w:pPr>
            <w:r w:rsidRPr="00867845">
              <w:rPr>
                <w:color w:val="000000"/>
              </w:rPr>
              <w:t>PDS P47</w:t>
            </w:r>
          </w:p>
        </w:tc>
        <w:tc>
          <w:tcPr>
            <w:tcW w:w="589" w:type="pct"/>
            <w:tcBorders>
              <w:top w:val="single" w:sz="4" w:space="0" w:color="auto"/>
              <w:left w:val="single" w:sz="4" w:space="0" w:color="auto"/>
              <w:bottom w:val="single" w:sz="4" w:space="0" w:color="auto"/>
              <w:right w:val="single" w:sz="4" w:space="0" w:color="auto"/>
            </w:tcBorders>
            <w:vAlign w:val="bottom"/>
          </w:tcPr>
          <w:p w14:paraId="394CDD31" w14:textId="61D28FBF" w:rsidR="00867845" w:rsidRPr="00D9637D" w:rsidRDefault="00867845" w:rsidP="00D9637D">
            <w:pPr>
              <w:autoSpaceDE w:val="0"/>
              <w:autoSpaceDN w:val="0"/>
              <w:adjustRightInd w:val="0"/>
              <w:jc w:val="center"/>
              <w:rPr>
                <w:noProof/>
                <w:lang w:val="sr-Cyrl-RS"/>
              </w:rPr>
            </w:pPr>
            <w:r w:rsidRPr="00867845">
              <w:rPr>
                <w:color w:val="000000"/>
              </w:rPr>
              <w:t>10430801</w:t>
            </w:r>
          </w:p>
        </w:tc>
        <w:tc>
          <w:tcPr>
            <w:tcW w:w="592" w:type="pct"/>
            <w:tcBorders>
              <w:top w:val="single" w:sz="4" w:space="0" w:color="auto"/>
              <w:left w:val="single" w:sz="4" w:space="0" w:color="auto"/>
              <w:bottom w:val="single" w:sz="4" w:space="0" w:color="auto"/>
              <w:right w:val="single" w:sz="4" w:space="0" w:color="auto"/>
            </w:tcBorders>
          </w:tcPr>
          <w:p w14:paraId="54CE633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BFFFBB"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CC273D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AE3B157"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17181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961994" w14:textId="77777777" w:rsidR="00867845" w:rsidRPr="00D9637D" w:rsidRDefault="00867845" w:rsidP="00D9637D">
            <w:pPr>
              <w:jc w:val="center"/>
              <w:rPr>
                <w:noProof/>
                <w:lang w:val="sl-SI"/>
              </w:rPr>
            </w:pPr>
          </w:p>
        </w:tc>
      </w:tr>
      <w:tr w:rsidR="00867845" w:rsidRPr="00D9637D" w14:paraId="22A2609A" w14:textId="14601E6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7751EB" w14:textId="77777777" w:rsidR="00867845" w:rsidRPr="00D9637D" w:rsidRDefault="00867845" w:rsidP="00D9637D">
            <w:pPr>
              <w:autoSpaceDE w:val="0"/>
              <w:autoSpaceDN w:val="0"/>
              <w:adjustRightInd w:val="0"/>
              <w:jc w:val="center"/>
              <w:rPr>
                <w:noProof/>
                <w:lang w:val="sr-Cyrl-RS"/>
              </w:rPr>
            </w:pPr>
            <w:r w:rsidRPr="00D9637D">
              <w:rPr>
                <w:color w:val="000000"/>
              </w:rPr>
              <w:t>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8E6BED" w14:textId="35D7CD12" w:rsidR="00867845" w:rsidRPr="00D9637D" w:rsidRDefault="00867845" w:rsidP="00D9637D">
            <w:pPr>
              <w:autoSpaceDE w:val="0"/>
              <w:autoSpaceDN w:val="0"/>
              <w:adjustRightInd w:val="0"/>
              <w:jc w:val="center"/>
              <w:rPr>
                <w:noProof/>
                <w:lang w:val="sr-Cyrl-RS"/>
              </w:rPr>
            </w:pPr>
            <w:r w:rsidRPr="00867845">
              <w:rPr>
                <w:color w:val="000000"/>
              </w:rPr>
              <w:t>UMASplus</w:t>
            </w:r>
          </w:p>
        </w:tc>
        <w:tc>
          <w:tcPr>
            <w:tcW w:w="589" w:type="pct"/>
            <w:tcBorders>
              <w:top w:val="single" w:sz="4" w:space="0" w:color="auto"/>
              <w:left w:val="single" w:sz="4" w:space="0" w:color="auto"/>
              <w:bottom w:val="single" w:sz="4" w:space="0" w:color="auto"/>
              <w:right w:val="single" w:sz="4" w:space="0" w:color="auto"/>
            </w:tcBorders>
            <w:vAlign w:val="bottom"/>
          </w:tcPr>
          <w:p w14:paraId="30CF4ED9" w14:textId="192C0341" w:rsidR="00867845" w:rsidRPr="00D9637D" w:rsidRDefault="00867845" w:rsidP="00D9637D">
            <w:pPr>
              <w:autoSpaceDE w:val="0"/>
              <w:autoSpaceDN w:val="0"/>
              <w:adjustRightInd w:val="0"/>
              <w:jc w:val="center"/>
              <w:rPr>
                <w:noProof/>
                <w:lang w:val="sr-Cyrl-RS"/>
              </w:rPr>
            </w:pPr>
            <w:r w:rsidRPr="00867845">
              <w:rPr>
                <w:color w:val="000000"/>
              </w:rPr>
              <w:t>10187203</w:t>
            </w:r>
          </w:p>
        </w:tc>
        <w:tc>
          <w:tcPr>
            <w:tcW w:w="592" w:type="pct"/>
            <w:tcBorders>
              <w:top w:val="single" w:sz="4" w:space="0" w:color="auto"/>
              <w:left w:val="single" w:sz="4" w:space="0" w:color="auto"/>
              <w:bottom w:val="single" w:sz="4" w:space="0" w:color="auto"/>
              <w:right w:val="single" w:sz="4" w:space="0" w:color="auto"/>
            </w:tcBorders>
          </w:tcPr>
          <w:p w14:paraId="1C1095F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355712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FE3CCC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132AFD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09015D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7B34E0" w14:textId="77777777" w:rsidR="00867845" w:rsidRPr="00D9637D" w:rsidRDefault="00867845" w:rsidP="00D9637D">
            <w:pPr>
              <w:jc w:val="center"/>
              <w:rPr>
                <w:noProof/>
                <w:lang w:val="sl-SI"/>
              </w:rPr>
            </w:pPr>
          </w:p>
        </w:tc>
      </w:tr>
      <w:tr w:rsidR="00867845" w:rsidRPr="00D9637D" w14:paraId="5184D945" w14:textId="7FA85EF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60ADB7" w14:textId="77777777" w:rsidR="00867845" w:rsidRPr="00D9637D" w:rsidRDefault="00867845" w:rsidP="00D9637D">
            <w:pPr>
              <w:autoSpaceDE w:val="0"/>
              <w:autoSpaceDN w:val="0"/>
              <w:adjustRightInd w:val="0"/>
              <w:jc w:val="center"/>
              <w:rPr>
                <w:noProof/>
                <w:lang w:val="sr-Cyrl-RS"/>
              </w:rPr>
            </w:pPr>
            <w:r w:rsidRPr="00D9637D">
              <w:rPr>
                <w:color w:val="000000"/>
              </w:rPr>
              <w:t>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F5210A" w14:textId="47D4089F" w:rsidR="00867845" w:rsidRPr="00D9637D" w:rsidRDefault="00867845" w:rsidP="00D9637D">
            <w:pPr>
              <w:autoSpaceDE w:val="0"/>
              <w:autoSpaceDN w:val="0"/>
              <w:adjustRightInd w:val="0"/>
              <w:jc w:val="center"/>
              <w:rPr>
                <w:noProof/>
                <w:lang w:val="sr-Cyrl-RS"/>
              </w:rPr>
            </w:pPr>
            <w:r w:rsidRPr="00867845">
              <w:rPr>
                <w:color w:val="000000"/>
              </w:rPr>
              <w:t>Servo-controller</w:t>
            </w:r>
          </w:p>
        </w:tc>
        <w:tc>
          <w:tcPr>
            <w:tcW w:w="589" w:type="pct"/>
            <w:tcBorders>
              <w:top w:val="single" w:sz="4" w:space="0" w:color="auto"/>
              <w:left w:val="single" w:sz="4" w:space="0" w:color="auto"/>
              <w:bottom w:val="single" w:sz="4" w:space="0" w:color="auto"/>
              <w:right w:val="single" w:sz="4" w:space="0" w:color="auto"/>
            </w:tcBorders>
            <w:vAlign w:val="bottom"/>
          </w:tcPr>
          <w:p w14:paraId="4C017B7C" w14:textId="490FC601" w:rsidR="00867845" w:rsidRPr="00D9637D" w:rsidRDefault="00867845" w:rsidP="00D9637D">
            <w:pPr>
              <w:autoSpaceDE w:val="0"/>
              <w:autoSpaceDN w:val="0"/>
              <w:adjustRightInd w:val="0"/>
              <w:jc w:val="center"/>
              <w:rPr>
                <w:noProof/>
                <w:lang w:val="sr-Cyrl-RS"/>
              </w:rPr>
            </w:pPr>
            <w:r w:rsidRPr="00867845">
              <w:rPr>
                <w:color w:val="000000"/>
              </w:rPr>
              <w:t>10161844</w:t>
            </w:r>
          </w:p>
        </w:tc>
        <w:tc>
          <w:tcPr>
            <w:tcW w:w="592" w:type="pct"/>
            <w:tcBorders>
              <w:top w:val="single" w:sz="4" w:space="0" w:color="auto"/>
              <w:left w:val="single" w:sz="4" w:space="0" w:color="auto"/>
              <w:bottom w:val="single" w:sz="4" w:space="0" w:color="auto"/>
              <w:right w:val="single" w:sz="4" w:space="0" w:color="auto"/>
            </w:tcBorders>
          </w:tcPr>
          <w:p w14:paraId="6FEB31D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E2FCB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06A20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827EF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4DD22C"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4F677E" w14:textId="77777777" w:rsidR="00867845" w:rsidRPr="00D9637D" w:rsidRDefault="00867845" w:rsidP="00D9637D">
            <w:pPr>
              <w:jc w:val="center"/>
              <w:rPr>
                <w:noProof/>
                <w:lang w:val="sl-SI"/>
              </w:rPr>
            </w:pPr>
          </w:p>
        </w:tc>
      </w:tr>
      <w:tr w:rsidR="00867845" w:rsidRPr="00D9637D" w14:paraId="467D89D1" w14:textId="7642371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0900C7F" w14:textId="77777777" w:rsidR="00867845" w:rsidRPr="00D9637D" w:rsidRDefault="00867845" w:rsidP="00D9637D">
            <w:pPr>
              <w:autoSpaceDE w:val="0"/>
              <w:autoSpaceDN w:val="0"/>
              <w:adjustRightInd w:val="0"/>
              <w:jc w:val="center"/>
              <w:rPr>
                <w:noProof/>
                <w:lang w:val="sr-Cyrl-RS"/>
              </w:rPr>
            </w:pPr>
            <w:r w:rsidRPr="00D9637D">
              <w:rPr>
                <w:color w:val="000000"/>
              </w:rPr>
              <w:t>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3C5B92" w14:textId="4F95917B" w:rsidR="00867845" w:rsidRPr="00D9637D" w:rsidRDefault="00867845" w:rsidP="00D9637D">
            <w:pPr>
              <w:autoSpaceDE w:val="0"/>
              <w:autoSpaceDN w:val="0"/>
              <w:adjustRightInd w:val="0"/>
              <w:jc w:val="center"/>
              <w:rPr>
                <w:noProof/>
                <w:lang w:val="sr-Cyrl-RS"/>
              </w:rPr>
            </w:pPr>
            <w:r w:rsidRPr="00867845">
              <w:rPr>
                <w:color w:val="000000"/>
              </w:rPr>
              <w:t xml:space="preserve">NOISE FILTER 3x25A 550Vac </w:t>
            </w:r>
          </w:p>
        </w:tc>
        <w:tc>
          <w:tcPr>
            <w:tcW w:w="589" w:type="pct"/>
            <w:tcBorders>
              <w:top w:val="single" w:sz="4" w:space="0" w:color="auto"/>
              <w:left w:val="single" w:sz="4" w:space="0" w:color="auto"/>
              <w:bottom w:val="single" w:sz="4" w:space="0" w:color="auto"/>
              <w:right w:val="single" w:sz="4" w:space="0" w:color="auto"/>
            </w:tcBorders>
            <w:vAlign w:val="bottom"/>
          </w:tcPr>
          <w:p w14:paraId="6391DE68" w14:textId="1BB3F7AA" w:rsidR="00867845" w:rsidRPr="00D9637D" w:rsidRDefault="00867845" w:rsidP="00D9637D">
            <w:pPr>
              <w:autoSpaceDE w:val="0"/>
              <w:autoSpaceDN w:val="0"/>
              <w:adjustRightInd w:val="0"/>
              <w:jc w:val="center"/>
              <w:rPr>
                <w:noProof/>
                <w:lang w:val="sr-Cyrl-RS"/>
              </w:rPr>
            </w:pPr>
            <w:r w:rsidRPr="00867845">
              <w:rPr>
                <w:color w:val="000000"/>
              </w:rPr>
              <w:t>3086824</w:t>
            </w:r>
          </w:p>
        </w:tc>
        <w:tc>
          <w:tcPr>
            <w:tcW w:w="592" w:type="pct"/>
            <w:tcBorders>
              <w:top w:val="single" w:sz="4" w:space="0" w:color="auto"/>
              <w:left w:val="single" w:sz="4" w:space="0" w:color="auto"/>
              <w:bottom w:val="single" w:sz="4" w:space="0" w:color="auto"/>
              <w:right w:val="single" w:sz="4" w:space="0" w:color="auto"/>
            </w:tcBorders>
          </w:tcPr>
          <w:p w14:paraId="6E0E2AF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0938194"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DECCA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F5D095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F3D1C8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488A54" w14:textId="77777777" w:rsidR="00867845" w:rsidRPr="00D9637D" w:rsidRDefault="00867845" w:rsidP="00D9637D">
            <w:pPr>
              <w:jc w:val="center"/>
              <w:rPr>
                <w:noProof/>
                <w:lang w:val="sl-SI"/>
              </w:rPr>
            </w:pPr>
          </w:p>
        </w:tc>
      </w:tr>
      <w:tr w:rsidR="00867845" w:rsidRPr="00D9637D" w14:paraId="0FBAA215" w14:textId="2AEFA70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91CF808" w14:textId="77777777" w:rsidR="00867845" w:rsidRPr="00D9637D" w:rsidRDefault="00867845" w:rsidP="00D9637D">
            <w:pPr>
              <w:autoSpaceDE w:val="0"/>
              <w:autoSpaceDN w:val="0"/>
              <w:adjustRightInd w:val="0"/>
              <w:jc w:val="center"/>
              <w:rPr>
                <w:noProof/>
                <w:lang w:val="sr-Cyrl-RS"/>
              </w:rPr>
            </w:pPr>
            <w:r w:rsidRPr="00D9637D">
              <w:rPr>
                <w:color w:val="000000"/>
              </w:rPr>
              <w:t>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643455" w14:textId="31BB2694" w:rsidR="00867845" w:rsidRPr="00D9637D" w:rsidRDefault="00867845" w:rsidP="00D9637D">
            <w:pPr>
              <w:autoSpaceDE w:val="0"/>
              <w:autoSpaceDN w:val="0"/>
              <w:adjustRightInd w:val="0"/>
              <w:jc w:val="center"/>
              <w:rPr>
                <w:noProof/>
                <w:lang w:val="sr-Cyrl-RS"/>
              </w:rPr>
            </w:pPr>
            <w:r w:rsidRPr="00867845">
              <w:rPr>
                <w:color w:val="000000"/>
              </w:rPr>
              <w:t>NOISE FILTER 4x16A 440Vac CLC</w:t>
            </w:r>
          </w:p>
        </w:tc>
        <w:tc>
          <w:tcPr>
            <w:tcW w:w="589" w:type="pct"/>
            <w:tcBorders>
              <w:top w:val="single" w:sz="4" w:space="0" w:color="auto"/>
              <w:left w:val="single" w:sz="4" w:space="0" w:color="auto"/>
              <w:bottom w:val="single" w:sz="4" w:space="0" w:color="auto"/>
              <w:right w:val="single" w:sz="4" w:space="0" w:color="auto"/>
            </w:tcBorders>
            <w:vAlign w:val="bottom"/>
          </w:tcPr>
          <w:p w14:paraId="6A386A28" w14:textId="0CFEACCB" w:rsidR="00867845" w:rsidRPr="00D9637D" w:rsidRDefault="00867845" w:rsidP="00D9637D">
            <w:pPr>
              <w:autoSpaceDE w:val="0"/>
              <w:autoSpaceDN w:val="0"/>
              <w:adjustRightInd w:val="0"/>
              <w:jc w:val="center"/>
              <w:rPr>
                <w:noProof/>
                <w:lang w:val="sr-Cyrl-RS"/>
              </w:rPr>
            </w:pPr>
            <w:r w:rsidRPr="00867845">
              <w:rPr>
                <w:color w:val="000000"/>
              </w:rPr>
              <w:t>4690707</w:t>
            </w:r>
          </w:p>
        </w:tc>
        <w:tc>
          <w:tcPr>
            <w:tcW w:w="592" w:type="pct"/>
            <w:tcBorders>
              <w:top w:val="single" w:sz="4" w:space="0" w:color="auto"/>
              <w:left w:val="single" w:sz="4" w:space="0" w:color="auto"/>
              <w:bottom w:val="single" w:sz="4" w:space="0" w:color="auto"/>
              <w:right w:val="single" w:sz="4" w:space="0" w:color="auto"/>
            </w:tcBorders>
          </w:tcPr>
          <w:p w14:paraId="114D731A"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345558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EE246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F69A5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E8CEF0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E7DB09" w14:textId="77777777" w:rsidR="00867845" w:rsidRPr="00D9637D" w:rsidRDefault="00867845" w:rsidP="00D9637D">
            <w:pPr>
              <w:jc w:val="center"/>
              <w:rPr>
                <w:noProof/>
                <w:lang w:val="sl-SI"/>
              </w:rPr>
            </w:pPr>
          </w:p>
        </w:tc>
      </w:tr>
      <w:tr w:rsidR="00867845" w:rsidRPr="00D9637D" w14:paraId="7D0DA1AC" w14:textId="47CACF2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5E8BE7F" w14:textId="77777777" w:rsidR="00867845" w:rsidRPr="00D9637D" w:rsidRDefault="00867845" w:rsidP="00D9637D">
            <w:pPr>
              <w:autoSpaceDE w:val="0"/>
              <w:autoSpaceDN w:val="0"/>
              <w:adjustRightInd w:val="0"/>
              <w:jc w:val="center"/>
              <w:rPr>
                <w:noProof/>
                <w:lang w:val="sr-Cyrl-RS"/>
              </w:rPr>
            </w:pPr>
            <w:r w:rsidRPr="00D9637D">
              <w:rPr>
                <w:color w:val="000000"/>
              </w:rPr>
              <w:t>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E0D0D3" w14:textId="3720986F" w:rsidR="00867845" w:rsidRPr="00D9637D" w:rsidRDefault="00867845" w:rsidP="00D9637D">
            <w:pPr>
              <w:autoSpaceDE w:val="0"/>
              <w:autoSpaceDN w:val="0"/>
              <w:adjustRightInd w:val="0"/>
              <w:jc w:val="center"/>
              <w:rPr>
                <w:noProof/>
                <w:lang w:val="sr-Cyrl-RS"/>
              </w:rPr>
            </w:pPr>
            <w:r w:rsidRPr="00867845">
              <w:rPr>
                <w:color w:val="000000"/>
              </w:rPr>
              <w:t>NOISE FILTER 480V 50/60Hz 4x35A</w:t>
            </w:r>
          </w:p>
        </w:tc>
        <w:tc>
          <w:tcPr>
            <w:tcW w:w="589" w:type="pct"/>
            <w:tcBorders>
              <w:top w:val="single" w:sz="4" w:space="0" w:color="auto"/>
              <w:left w:val="single" w:sz="4" w:space="0" w:color="auto"/>
              <w:bottom w:val="single" w:sz="4" w:space="0" w:color="auto"/>
              <w:right w:val="single" w:sz="4" w:space="0" w:color="auto"/>
            </w:tcBorders>
            <w:vAlign w:val="bottom"/>
          </w:tcPr>
          <w:p w14:paraId="67B7FB74" w14:textId="706407AF" w:rsidR="00867845" w:rsidRPr="00D9637D" w:rsidRDefault="00867845" w:rsidP="00D9637D">
            <w:pPr>
              <w:autoSpaceDE w:val="0"/>
              <w:autoSpaceDN w:val="0"/>
              <w:adjustRightInd w:val="0"/>
              <w:jc w:val="center"/>
              <w:rPr>
                <w:noProof/>
                <w:lang w:val="sr-Cyrl-RS"/>
              </w:rPr>
            </w:pPr>
            <w:r w:rsidRPr="00867845">
              <w:rPr>
                <w:color w:val="000000"/>
              </w:rPr>
              <w:t>8685567</w:t>
            </w:r>
          </w:p>
        </w:tc>
        <w:tc>
          <w:tcPr>
            <w:tcW w:w="592" w:type="pct"/>
            <w:tcBorders>
              <w:top w:val="single" w:sz="4" w:space="0" w:color="auto"/>
              <w:left w:val="single" w:sz="4" w:space="0" w:color="auto"/>
              <w:bottom w:val="single" w:sz="4" w:space="0" w:color="auto"/>
              <w:right w:val="single" w:sz="4" w:space="0" w:color="auto"/>
            </w:tcBorders>
          </w:tcPr>
          <w:p w14:paraId="183671F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BBE44D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6352C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6B8D5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1ADFE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79A757" w14:textId="77777777" w:rsidR="00867845" w:rsidRPr="00D9637D" w:rsidRDefault="00867845" w:rsidP="00D9637D">
            <w:pPr>
              <w:jc w:val="center"/>
              <w:rPr>
                <w:noProof/>
                <w:lang w:val="sl-SI"/>
              </w:rPr>
            </w:pPr>
          </w:p>
        </w:tc>
      </w:tr>
      <w:tr w:rsidR="00867845" w:rsidRPr="00D9637D" w14:paraId="77DB72DD" w14:textId="381599D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003920" w14:textId="77777777" w:rsidR="00867845" w:rsidRPr="00D9637D" w:rsidRDefault="00867845" w:rsidP="00D9637D">
            <w:pPr>
              <w:autoSpaceDE w:val="0"/>
              <w:autoSpaceDN w:val="0"/>
              <w:adjustRightInd w:val="0"/>
              <w:jc w:val="center"/>
              <w:rPr>
                <w:noProof/>
                <w:lang w:val="sr-Cyrl-RS"/>
              </w:rPr>
            </w:pPr>
            <w:r w:rsidRPr="00D9637D">
              <w:rPr>
                <w:color w:val="000000"/>
              </w:rPr>
              <w:t>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9C3AD9" w14:textId="16793B80" w:rsidR="00867845" w:rsidRPr="00D9637D" w:rsidRDefault="00867845" w:rsidP="00D9637D">
            <w:pPr>
              <w:autoSpaceDE w:val="0"/>
              <w:autoSpaceDN w:val="0"/>
              <w:adjustRightInd w:val="0"/>
              <w:jc w:val="center"/>
              <w:rPr>
                <w:noProof/>
                <w:lang w:val="sr-Cyrl-RS"/>
              </w:rPr>
            </w:pPr>
            <w:r w:rsidRPr="00867845">
              <w:rPr>
                <w:color w:val="000000"/>
              </w:rPr>
              <w:t>Cooling control electronics</w:t>
            </w:r>
          </w:p>
        </w:tc>
        <w:tc>
          <w:tcPr>
            <w:tcW w:w="589" w:type="pct"/>
            <w:tcBorders>
              <w:top w:val="single" w:sz="4" w:space="0" w:color="auto"/>
              <w:left w:val="single" w:sz="4" w:space="0" w:color="auto"/>
              <w:bottom w:val="single" w:sz="4" w:space="0" w:color="auto"/>
              <w:right w:val="single" w:sz="4" w:space="0" w:color="auto"/>
            </w:tcBorders>
            <w:vAlign w:val="bottom"/>
          </w:tcPr>
          <w:p w14:paraId="028A4F7B" w14:textId="17C943C1" w:rsidR="00867845" w:rsidRPr="00D9637D" w:rsidRDefault="00867845" w:rsidP="00D9637D">
            <w:pPr>
              <w:autoSpaceDE w:val="0"/>
              <w:autoSpaceDN w:val="0"/>
              <w:adjustRightInd w:val="0"/>
              <w:jc w:val="center"/>
              <w:rPr>
                <w:noProof/>
                <w:lang w:val="sr-Cyrl-RS"/>
              </w:rPr>
            </w:pPr>
            <w:r w:rsidRPr="00867845">
              <w:rPr>
                <w:color w:val="000000"/>
              </w:rPr>
              <w:t>10430751</w:t>
            </w:r>
          </w:p>
        </w:tc>
        <w:tc>
          <w:tcPr>
            <w:tcW w:w="592" w:type="pct"/>
            <w:tcBorders>
              <w:top w:val="single" w:sz="4" w:space="0" w:color="auto"/>
              <w:left w:val="single" w:sz="4" w:space="0" w:color="auto"/>
              <w:bottom w:val="single" w:sz="4" w:space="0" w:color="auto"/>
              <w:right w:val="single" w:sz="4" w:space="0" w:color="auto"/>
            </w:tcBorders>
          </w:tcPr>
          <w:p w14:paraId="0F17E17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30C25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9D1C23"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4D46F3"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8A7C91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FBB696E" w14:textId="77777777" w:rsidR="00867845" w:rsidRPr="00D9637D" w:rsidRDefault="00867845" w:rsidP="00D9637D">
            <w:pPr>
              <w:jc w:val="center"/>
              <w:rPr>
                <w:noProof/>
                <w:lang w:val="sl-SI"/>
              </w:rPr>
            </w:pPr>
          </w:p>
        </w:tc>
      </w:tr>
      <w:tr w:rsidR="00867845" w:rsidRPr="00D9637D" w14:paraId="5DE19B87" w14:textId="43C86DC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D288DD" w14:textId="77777777" w:rsidR="00867845" w:rsidRPr="00D9637D" w:rsidRDefault="00867845" w:rsidP="00D9637D">
            <w:pPr>
              <w:autoSpaceDE w:val="0"/>
              <w:autoSpaceDN w:val="0"/>
              <w:adjustRightInd w:val="0"/>
              <w:jc w:val="center"/>
              <w:rPr>
                <w:noProof/>
                <w:lang w:val="sr-Cyrl-RS"/>
              </w:rPr>
            </w:pPr>
            <w:r w:rsidRPr="00D9637D">
              <w:rPr>
                <w:color w:val="000000"/>
              </w:rPr>
              <w:t>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FD9546F" w14:textId="5EA8B8EF" w:rsidR="00867845" w:rsidRPr="00D9637D" w:rsidRDefault="00867845" w:rsidP="00D9637D">
            <w:pPr>
              <w:autoSpaceDE w:val="0"/>
              <w:autoSpaceDN w:val="0"/>
              <w:adjustRightInd w:val="0"/>
              <w:jc w:val="center"/>
              <w:rPr>
                <w:noProof/>
                <w:lang w:val="sr-Cyrl-RS"/>
              </w:rPr>
            </w:pPr>
            <w:r w:rsidRPr="00867845">
              <w:rPr>
                <w:color w:val="000000"/>
              </w:rPr>
              <w:t>Fan assembly</w:t>
            </w:r>
          </w:p>
        </w:tc>
        <w:tc>
          <w:tcPr>
            <w:tcW w:w="589" w:type="pct"/>
            <w:tcBorders>
              <w:top w:val="single" w:sz="4" w:space="0" w:color="auto"/>
              <w:left w:val="single" w:sz="4" w:space="0" w:color="auto"/>
              <w:bottom w:val="single" w:sz="4" w:space="0" w:color="auto"/>
              <w:right w:val="single" w:sz="4" w:space="0" w:color="auto"/>
            </w:tcBorders>
            <w:vAlign w:val="bottom"/>
          </w:tcPr>
          <w:p w14:paraId="4F891179" w14:textId="6A1910D7" w:rsidR="00867845" w:rsidRPr="00D9637D" w:rsidRDefault="00867845" w:rsidP="00D9637D">
            <w:pPr>
              <w:autoSpaceDE w:val="0"/>
              <w:autoSpaceDN w:val="0"/>
              <w:adjustRightInd w:val="0"/>
              <w:jc w:val="center"/>
              <w:rPr>
                <w:noProof/>
                <w:lang w:val="sr-Cyrl-RS"/>
              </w:rPr>
            </w:pPr>
            <w:r w:rsidRPr="00867845">
              <w:rPr>
                <w:color w:val="000000"/>
              </w:rPr>
              <w:t>10430752</w:t>
            </w:r>
          </w:p>
        </w:tc>
        <w:tc>
          <w:tcPr>
            <w:tcW w:w="592" w:type="pct"/>
            <w:tcBorders>
              <w:top w:val="single" w:sz="4" w:space="0" w:color="auto"/>
              <w:left w:val="single" w:sz="4" w:space="0" w:color="auto"/>
              <w:bottom w:val="single" w:sz="4" w:space="0" w:color="auto"/>
              <w:right w:val="single" w:sz="4" w:space="0" w:color="auto"/>
            </w:tcBorders>
          </w:tcPr>
          <w:p w14:paraId="58701F0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643C9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756B44"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3A0AD3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22534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27B2A5" w14:textId="77777777" w:rsidR="00867845" w:rsidRPr="00D9637D" w:rsidRDefault="00867845" w:rsidP="00D9637D">
            <w:pPr>
              <w:jc w:val="center"/>
              <w:rPr>
                <w:noProof/>
                <w:lang w:val="sl-SI"/>
              </w:rPr>
            </w:pPr>
          </w:p>
        </w:tc>
      </w:tr>
      <w:tr w:rsidR="00867845" w:rsidRPr="00D9637D" w14:paraId="64DECEE9" w14:textId="3CFD57D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3186C46" w14:textId="77777777" w:rsidR="00867845" w:rsidRPr="00D9637D" w:rsidRDefault="00867845" w:rsidP="00D9637D">
            <w:pPr>
              <w:autoSpaceDE w:val="0"/>
              <w:autoSpaceDN w:val="0"/>
              <w:adjustRightInd w:val="0"/>
              <w:jc w:val="center"/>
              <w:rPr>
                <w:noProof/>
                <w:lang w:val="sr-Cyrl-RS"/>
              </w:rPr>
            </w:pPr>
            <w:r w:rsidRPr="00D9637D">
              <w:rPr>
                <w:color w:val="000000"/>
              </w:rPr>
              <w:t>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AFE984A" w14:textId="63D891F5" w:rsidR="00867845" w:rsidRPr="00D9637D" w:rsidRDefault="00867845" w:rsidP="00D9637D">
            <w:pPr>
              <w:autoSpaceDE w:val="0"/>
              <w:autoSpaceDN w:val="0"/>
              <w:adjustRightInd w:val="0"/>
              <w:jc w:val="center"/>
              <w:rPr>
                <w:noProof/>
                <w:lang w:val="sr-Cyrl-RS"/>
              </w:rPr>
            </w:pPr>
            <w:r w:rsidRPr="00867845">
              <w:rPr>
                <w:color w:val="000000"/>
              </w:rPr>
              <w:t>valve positioner drive</w:t>
            </w:r>
          </w:p>
        </w:tc>
        <w:tc>
          <w:tcPr>
            <w:tcW w:w="589" w:type="pct"/>
            <w:tcBorders>
              <w:top w:val="single" w:sz="4" w:space="0" w:color="auto"/>
              <w:left w:val="single" w:sz="4" w:space="0" w:color="auto"/>
              <w:bottom w:val="single" w:sz="4" w:space="0" w:color="auto"/>
              <w:right w:val="single" w:sz="4" w:space="0" w:color="auto"/>
            </w:tcBorders>
            <w:vAlign w:val="bottom"/>
          </w:tcPr>
          <w:p w14:paraId="24252713" w14:textId="6D6DC63A" w:rsidR="00867845" w:rsidRPr="00D9637D" w:rsidRDefault="00867845" w:rsidP="00D9637D">
            <w:pPr>
              <w:autoSpaceDE w:val="0"/>
              <w:autoSpaceDN w:val="0"/>
              <w:adjustRightInd w:val="0"/>
              <w:jc w:val="center"/>
              <w:rPr>
                <w:noProof/>
                <w:lang w:val="sr-Cyrl-RS"/>
              </w:rPr>
            </w:pPr>
            <w:r w:rsidRPr="00867845">
              <w:rPr>
                <w:color w:val="000000"/>
              </w:rPr>
              <w:t>10161604</w:t>
            </w:r>
          </w:p>
        </w:tc>
        <w:tc>
          <w:tcPr>
            <w:tcW w:w="592" w:type="pct"/>
            <w:tcBorders>
              <w:top w:val="single" w:sz="4" w:space="0" w:color="auto"/>
              <w:left w:val="single" w:sz="4" w:space="0" w:color="auto"/>
              <w:bottom w:val="single" w:sz="4" w:space="0" w:color="auto"/>
              <w:right w:val="single" w:sz="4" w:space="0" w:color="auto"/>
            </w:tcBorders>
          </w:tcPr>
          <w:p w14:paraId="4058D5B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B0C018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A3AAC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FDA7A9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B9EC45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E204665" w14:textId="77777777" w:rsidR="00867845" w:rsidRPr="00D9637D" w:rsidRDefault="00867845" w:rsidP="00D9637D">
            <w:pPr>
              <w:jc w:val="center"/>
              <w:rPr>
                <w:noProof/>
                <w:lang w:val="sl-SI"/>
              </w:rPr>
            </w:pPr>
          </w:p>
        </w:tc>
      </w:tr>
      <w:tr w:rsidR="00867845" w:rsidRPr="00D9637D" w14:paraId="47414B24" w14:textId="173988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2B4BF46" w14:textId="77777777" w:rsidR="00867845" w:rsidRPr="00D9637D" w:rsidRDefault="00867845" w:rsidP="00D9637D">
            <w:pPr>
              <w:autoSpaceDE w:val="0"/>
              <w:autoSpaceDN w:val="0"/>
              <w:adjustRightInd w:val="0"/>
              <w:jc w:val="center"/>
              <w:rPr>
                <w:noProof/>
                <w:lang w:val="sr-Cyrl-RS"/>
              </w:rPr>
            </w:pPr>
            <w:r w:rsidRPr="00D9637D">
              <w:rPr>
                <w:color w:val="000000"/>
              </w:rPr>
              <w:t>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1AB937" w14:textId="4FFE499F" w:rsidR="00867845" w:rsidRPr="00D9637D" w:rsidRDefault="00867845" w:rsidP="00D9637D">
            <w:pPr>
              <w:autoSpaceDE w:val="0"/>
              <w:autoSpaceDN w:val="0"/>
              <w:adjustRightInd w:val="0"/>
              <w:jc w:val="center"/>
              <w:rPr>
                <w:noProof/>
                <w:lang w:val="sr-Cyrl-RS"/>
              </w:rPr>
            </w:pPr>
            <w:r w:rsidRPr="00867845">
              <w:rPr>
                <w:color w:val="000000"/>
              </w:rPr>
              <w:t>temperature sensor water</w:t>
            </w:r>
          </w:p>
        </w:tc>
        <w:tc>
          <w:tcPr>
            <w:tcW w:w="589" w:type="pct"/>
            <w:tcBorders>
              <w:top w:val="single" w:sz="4" w:space="0" w:color="auto"/>
              <w:left w:val="single" w:sz="4" w:space="0" w:color="auto"/>
              <w:bottom w:val="single" w:sz="4" w:space="0" w:color="auto"/>
              <w:right w:val="single" w:sz="4" w:space="0" w:color="auto"/>
            </w:tcBorders>
            <w:vAlign w:val="bottom"/>
          </w:tcPr>
          <w:p w14:paraId="4B407C8C" w14:textId="55AF2AE0" w:rsidR="00867845" w:rsidRPr="00D9637D" w:rsidRDefault="00867845" w:rsidP="00D9637D">
            <w:pPr>
              <w:autoSpaceDE w:val="0"/>
              <w:autoSpaceDN w:val="0"/>
              <w:adjustRightInd w:val="0"/>
              <w:jc w:val="center"/>
              <w:rPr>
                <w:noProof/>
                <w:lang w:val="sr-Cyrl-RS"/>
              </w:rPr>
            </w:pPr>
            <w:r w:rsidRPr="00867845">
              <w:rPr>
                <w:color w:val="000000"/>
              </w:rPr>
              <w:t>10161602</w:t>
            </w:r>
          </w:p>
        </w:tc>
        <w:tc>
          <w:tcPr>
            <w:tcW w:w="592" w:type="pct"/>
            <w:tcBorders>
              <w:top w:val="single" w:sz="4" w:space="0" w:color="auto"/>
              <w:left w:val="single" w:sz="4" w:space="0" w:color="auto"/>
              <w:bottom w:val="single" w:sz="4" w:space="0" w:color="auto"/>
              <w:right w:val="single" w:sz="4" w:space="0" w:color="auto"/>
            </w:tcBorders>
          </w:tcPr>
          <w:p w14:paraId="03F6F396"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EB641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86C5CD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336A32"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F7DC6D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3F20F6" w14:textId="77777777" w:rsidR="00867845" w:rsidRPr="00D9637D" w:rsidRDefault="00867845" w:rsidP="00D9637D">
            <w:pPr>
              <w:jc w:val="center"/>
              <w:rPr>
                <w:noProof/>
                <w:lang w:val="sl-SI"/>
              </w:rPr>
            </w:pPr>
          </w:p>
        </w:tc>
      </w:tr>
      <w:tr w:rsidR="00867845" w:rsidRPr="00D9637D" w14:paraId="72D7D29D" w14:textId="31E04B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EC90A7" w14:textId="77777777" w:rsidR="00867845" w:rsidRPr="00D9637D" w:rsidRDefault="00867845" w:rsidP="00D9637D">
            <w:pPr>
              <w:autoSpaceDE w:val="0"/>
              <w:autoSpaceDN w:val="0"/>
              <w:adjustRightInd w:val="0"/>
              <w:jc w:val="center"/>
              <w:rPr>
                <w:noProof/>
                <w:lang w:val="sr-Cyrl-RS"/>
              </w:rPr>
            </w:pPr>
            <w:r w:rsidRPr="00D9637D">
              <w:rPr>
                <w:color w:val="000000"/>
              </w:rPr>
              <w:t>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7611B6" w14:textId="6B40C926" w:rsidR="00867845" w:rsidRPr="00D9637D" w:rsidRDefault="00867845" w:rsidP="00D9637D">
            <w:pPr>
              <w:autoSpaceDE w:val="0"/>
              <w:autoSpaceDN w:val="0"/>
              <w:adjustRightInd w:val="0"/>
              <w:jc w:val="center"/>
              <w:rPr>
                <w:noProof/>
                <w:lang w:val="sr-Cyrl-RS"/>
              </w:rPr>
            </w:pPr>
            <w:r w:rsidRPr="00867845">
              <w:rPr>
                <w:color w:val="000000"/>
              </w:rPr>
              <w:t>XDC-component</w:t>
            </w:r>
          </w:p>
        </w:tc>
        <w:tc>
          <w:tcPr>
            <w:tcW w:w="589" w:type="pct"/>
            <w:tcBorders>
              <w:top w:val="single" w:sz="4" w:space="0" w:color="auto"/>
              <w:left w:val="single" w:sz="4" w:space="0" w:color="auto"/>
              <w:bottom w:val="single" w:sz="4" w:space="0" w:color="auto"/>
              <w:right w:val="single" w:sz="4" w:space="0" w:color="auto"/>
            </w:tcBorders>
            <w:vAlign w:val="bottom"/>
          </w:tcPr>
          <w:p w14:paraId="0092520E" w14:textId="4E357EF4" w:rsidR="00867845" w:rsidRPr="00D9637D" w:rsidRDefault="00867845" w:rsidP="00D9637D">
            <w:pPr>
              <w:autoSpaceDE w:val="0"/>
              <w:autoSpaceDN w:val="0"/>
              <w:adjustRightInd w:val="0"/>
              <w:jc w:val="center"/>
              <w:rPr>
                <w:noProof/>
                <w:lang w:val="sr-Cyrl-RS"/>
              </w:rPr>
            </w:pPr>
            <w:r w:rsidRPr="00867845">
              <w:rPr>
                <w:color w:val="000000"/>
              </w:rPr>
              <w:t>8401296</w:t>
            </w:r>
          </w:p>
        </w:tc>
        <w:tc>
          <w:tcPr>
            <w:tcW w:w="592" w:type="pct"/>
            <w:tcBorders>
              <w:top w:val="single" w:sz="4" w:space="0" w:color="auto"/>
              <w:left w:val="single" w:sz="4" w:space="0" w:color="auto"/>
              <w:bottom w:val="single" w:sz="4" w:space="0" w:color="auto"/>
              <w:right w:val="single" w:sz="4" w:space="0" w:color="auto"/>
            </w:tcBorders>
          </w:tcPr>
          <w:p w14:paraId="08629BE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02FAC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F5C7DA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A4E26FF"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3AD3B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C0D1FA" w14:textId="77777777" w:rsidR="00867845" w:rsidRPr="00D9637D" w:rsidRDefault="00867845" w:rsidP="00D9637D">
            <w:pPr>
              <w:jc w:val="center"/>
              <w:rPr>
                <w:noProof/>
                <w:lang w:val="sl-SI"/>
              </w:rPr>
            </w:pPr>
          </w:p>
        </w:tc>
      </w:tr>
      <w:tr w:rsidR="00867845" w:rsidRPr="00D9637D" w14:paraId="4D93F4EA" w14:textId="7444096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B7BC68" w14:textId="77777777" w:rsidR="00867845" w:rsidRPr="00D9637D" w:rsidRDefault="00867845" w:rsidP="00D9637D">
            <w:pPr>
              <w:autoSpaceDE w:val="0"/>
              <w:autoSpaceDN w:val="0"/>
              <w:adjustRightInd w:val="0"/>
              <w:jc w:val="center"/>
              <w:rPr>
                <w:noProof/>
                <w:lang w:val="sr-Cyrl-RS"/>
              </w:rPr>
            </w:pPr>
            <w:r w:rsidRPr="00D9637D">
              <w:rPr>
                <w:color w:val="000000"/>
              </w:rPr>
              <w:t>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FC3C6DD" w14:textId="365332D2" w:rsidR="00867845" w:rsidRPr="00D9637D" w:rsidRDefault="00867845" w:rsidP="00D9637D">
            <w:pPr>
              <w:autoSpaceDE w:val="0"/>
              <w:autoSpaceDN w:val="0"/>
              <w:adjustRightInd w:val="0"/>
              <w:jc w:val="center"/>
              <w:rPr>
                <w:noProof/>
                <w:lang w:val="sr-Cyrl-RS"/>
              </w:rPr>
            </w:pPr>
            <w:r w:rsidRPr="00867845">
              <w:rPr>
                <w:color w:val="000000"/>
              </w:rPr>
              <w:t xml:space="preserve">Tube assembly STRATON MX </w:t>
            </w:r>
          </w:p>
        </w:tc>
        <w:tc>
          <w:tcPr>
            <w:tcW w:w="589" w:type="pct"/>
            <w:tcBorders>
              <w:top w:val="single" w:sz="4" w:space="0" w:color="auto"/>
              <w:left w:val="single" w:sz="4" w:space="0" w:color="auto"/>
              <w:bottom w:val="single" w:sz="4" w:space="0" w:color="auto"/>
              <w:right w:val="single" w:sz="4" w:space="0" w:color="auto"/>
            </w:tcBorders>
            <w:vAlign w:val="bottom"/>
          </w:tcPr>
          <w:p w14:paraId="64B0C108" w14:textId="397014E2" w:rsidR="00867845" w:rsidRPr="00D9637D" w:rsidRDefault="00867845" w:rsidP="00D9637D">
            <w:pPr>
              <w:autoSpaceDE w:val="0"/>
              <w:autoSpaceDN w:val="0"/>
              <w:adjustRightInd w:val="0"/>
              <w:jc w:val="center"/>
              <w:rPr>
                <w:noProof/>
                <w:lang w:val="sr-Cyrl-RS"/>
              </w:rPr>
            </w:pPr>
            <w:r w:rsidRPr="00867845">
              <w:rPr>
                <w:color w:val="000000"/>
              </w:rPr>
              <w:t>10892470</w:t>
            </w:r>
          </w:p>
        </w:tc>
        <w:tc>
          <w:tcPr>
            <w:tcW w:w="592" w:type="pct"/>
            <w:tcBorders>
              <w:top w:val="single" w:sz="4" w:space="0" w:color="auto"/>
              <w:left w:val="single" w:sz="4" w:space="0" w:color="auto"/>
              <w:bottom w:val="single" w:sz="4" w:space="0" w:color="auto"/>
              <w:right w:val="single" w:sz="4" w:space="0" w:color="auto"/>
            </w:tcBorders>
          </w:tcPr>
          <w:p w14:paraId="6BEA4B5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581C20"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3BA5DB"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4569F2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2521F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2AC834" w14:textId="77777777" w:rsidR="00867845" w:rsidRPr="00D9637D" w:rsidRDefault="00867845" w:rsidP="00D9637D">
            <w:pPr>
              <w:jc w:val="center"/>
              <w:rPr>
                <w:noProof/>
                <w:lang w:val="sl-SI"/>
              </w:rPr>
            </w:pPr>
          </w:p>
        </w:tc>
      </w:tr>
      <w:tr w:rsidR="00867845" w:rsidRPr="00D9637D" w14:paraId="72C980B3" w14:textId="114F6DD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0279118" w14:textId="77777777" w:rsidR="00867845" w:rsidRPr="00D9637D" w:rsidRDefault="00867845" w:rsidP="00D9637D">
            <w:pPr>
              <w:autoSpaceDE w:val="0"/>
              <w:autoSpaceDN w:val="0"/>
              <w:adjustRightInd w:val="0"/>
              <w:jc w:val="center"/>
              <w:rPr>
                <w:noProof/>
                <w:lang w:val="sr-Cyrl-RS"/>
              </w:rPr>
            </w:pPr>
            <w:r w:rsidRPr="00D9637D">
              <w:rPr>
                <w:color w:val="000000"/>
              </w:rPr>
              <w:t>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8F628A0" w14:textId="70DE60C9" w:rsidR="00867845" w:rsidRPr="00D9637D" w:rsidRDefault="00867845" w:rsidP="00D9637D">
            <w:pPr>
              <w:autoSpaceDE w:val="0"/>
              <w:autoSpaceDN w:val="0"/>
              <w:adjustRightInd w:val="0"/>
              <w:jc w:val="center"/>
              <w:rPr>
                <w:noProof/>
                <w:lang w:val="sr-Cyrl-RS"/>
              </w:rPr>
            </w:pPr>
            <w:r w:rsidRPr="00867845">
              <w:rPr>
                <w:color w:val="000000"/>
              </w:rPr>
              <w:t>Lightmarker_rotation</w:t>
            </w:r>
          </w:p>
        </w:tc>
        <w:tc>
          <w:tcPr>
            <w:tcW w:w="589" w:type="pct"/>
            <w:tcBorders>
              <w:top w:val="single" w:sz="4" w:space="0" w:color="auto"/>
              <w:left w:val="single" w:sz="4" w:space="0" w:color="auto"/>
              <w:bottom w:val="single" w:sz="4" w:space="0" w:color="auto"/>
              <w:right w:val="single" w:sz="4" w:space="0" w:color="auto"/>
            </w:tcBorders>
            <w:vAlign w:val="bottom"/>
          </w:tcPr>
          <w:p w14:paraId="268152F9" w14:textId="2CA72EC7" w:rsidR="00867845" w:rsidRPr="00D9637D" w:rsidRDefault="00867845" w:rsidP="00D9637D">
            <w:pPr>
              <w:autoSpaceDE w:val="0"/>
              <w:autoSpaceDN w:val="0"/>
              <w:adjustRightInd w:val="0"/>
              <w:jc w:val="center"/>
              <w:rPr>
                <w:noProof/>
                <w:lang w:val="sr-Cyrl-RS"/>
              </w:rPr>
            </w:pPr>
            <w:r w:rsidRPr="00867845">
              <w:rPr>
                <w:color w:val="000000"/>
              </w:rPr>
              <w:t>10430622</w:t>
            </w:r>
          </w:p>
        </w:tc>
        <w:tc>
          <w:tcPr>
            <w:tcW w:w="592" w:type="pct"/>
            <w:tcBorders>
              <w:top w:val="single" w:sz="4" w:space="0" w:color="auto"/>
              <w:left w:val="single" w:sz="4" w:space="0" w:color="auto"/>
              <w:bottom w:val="single" w:sz="4" w:space="0" w:color="auto"/>
              <w:right w:val="single" w:sz="4" w:space="0" w:color="auto"/>
            </w:tcBorders>
          </w:tcPr>
          <w:p w14:paraId="4A58F3E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19279E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B5C671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EBD013"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B9A1FF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F35FA85" w14:textId="77777777" w:rsidR="00867845" w:rsidRPr="00D9637D" w:rsidRDefault="00867845" w:rsidP="00D9637D">
            <w:pPr>
              <w:jc w:val="center"/>
              <w:rPr>
                <w:noProof/>
                <w:lang w:val="sl-SI"/>
              </w:rPr>
            </w:pPr>
          </w:p>
        </w:tc>
      </w:tr>
      <w:tr w:rsidR="00867845" w:rsidRPr="00D9637D" w14:paraId="06FE866A" w14:textId="44D88E3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5B4CC9" w14:textId="77777777" w:rsidR="00867845" w:rsidRPr="00D9637D" w:rsidRDefault="00867845" w:rsidP="00D9637D">
            <w:pPr>
              <w:autoSpaceDE w:val="0"/>
              <w:autoSpaceDN w:val="0"/>
              <w:adjustRightInd w:val="0"/>
              <w:jc w:val="center"/>
              <w:rPr>
                <w:noProof/>
                <w:lang w:val="sr-Cyrl-RS"/>
              </w:rPr>
            </w:pPr>
            <w:r w:rsidRPr="00D9637D">
              <w:rPr>
                <w:color w:val="000000"/>
              </w:rPr>
              <w:t>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9D9B4D" w14:textId="49B97790" w:rsidR="00867845" w:rsidRPr="00D9637D" w:rsidRDefault="00867845" w:rsidP="00D9637D">
            <w:pPr>
              <w:autoSpaceDE w:val="0"/>
              <w:autoSpaceDN w:val="0"/>
              <w:adjustRightInd w:val="0"/>
              <w:jc w:val="center"/>
              <w:rPr>
                <w:noProof/>
                <w:lang w:val="sr-Cyrl-RS"/>
              </w:rPr>
            </w:pPr>
            <w:r w:rsidRPr="00867845">
              <w:rPr>
                <w:color w:val="000000"/>
              </w:rPr>
              <w:t>Lightmarker_stat</w:t>
            </w:r>
          </w:p>
        </w:tc>
        <w:tc>
          <w:tcPr>
            <w:tcW w:w="589" w:type="pct"/>
            <w:tcBorders>
              <w:top w:val="single" w:sz="4" w:space="0" w:color="auto"/>
              <w:left w:val="single" w:sz="4" w:space="0" w:color="auto"/>
              <w:bottom w:val="single" w:sz="4" w:space="0" w:color="auto"/>
              <w:right w:val="single" w:sz="4" w:space="0" w:color="auto"/>
            </w:tcBorders>
            <w:vAlign w:val="bottom"/>
          </w:tcPr>
          <w:p w14:paraId="6D5BC278" w14:textId="1BD2555B" w:rsidR="00867845" w:rsidRPr="00D9637D" w:rsidRDefault="00867845" w:rsidP="00D9637D">
            <w:pPr>
              <w:autoSpaceDE w:val="0"/>
              <w:autoSpaceDN w:val="0"/>
              <w:adjustRightInd w:val="0"/>
              <w:jc w:val="center"/>
              <w:rPr>
                <w:noProof/>
                <w:lang w:val="sr-Cyrl-RS"/>
              </w:rPr>
            </w:pPr>
            <w:r w:rsidRPr="00867845">
              <w:rPr>
                <w:color w:val="000000"/>
              </w:rPr>
              <w:t>10094352</w:t>
            </w:r>
          </w:p>
        </w:tc>
        <w:tc>
          <w:tcPr>
            <w:tcW w:w="592" w:type="pct"/>
            <w:tcBorders>
              <w:top w:val="single" w:sz="4" w:space="0" w:color="auto"/>
              <w:left w:val="single" w:sz="4" w:space="0" w:color="auto"/>
              <w:bottom w:val="single" w:sz="4" w:space="0" w:color="auto"/>
              <w:right w:val="single" w:sz="4" w:space="0" w:color="auto"/>
            </w:tcBorders>
          </w:tcPr>
          <w:p w14:paraId="74406C3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683F56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F6A93F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BC186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00991B"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2D5B6C4" w14:textId="77777777" w:rsidR="00867845" w:rsidRPr="00D9637D" w:rsidRDefault="00867845" w:rsidP="00D9637D">
            <w:pPr>
              <w:jc w:val="center"/>
              <w:rPr>
                <w:noProof/>
                <w:lang w:val="sl-SI"/>
              </w:rPr>
            </w:pPr>
          </w:p>
        </w:tc>
      </w:tr>
      <w:tr w:rsidR="00867845" w:rsidRPr="00D9637D" w14:paraId="25122ACE" w14:textId="1BD159A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774FAB" w14:textId="77777777" w:rsidR="00867845" w:rsidRPr="00D9637D" w:rsidRDefault="00867845" w:rsidP="00D9637D">
            <w:pPr>
              <w:autoSpaceDE w:val="0"/>
              <w:autoSpaceDN w:val="0"/>
              <w:adjustRightInd w:val="0"/>
              <w:jc w:val="center"/>
              <w:rPr>
                <w:noProof/>
                <w:lang w:val="sr-Cyrl-RS"/>
              </w:rPr>
            </w:pPr>
            <w:r w:rsidRPr="00D9637D">
              <w:rPr>
                <w:color w:val="000000"/>
              </w:rPr>
              <w:t>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538580C" w14:textId="2BD229CC" w:rsidR="00867845" w:rsidRPr="00D9637D" w:rsidRDefault="00867845" w:rsidP="00D9637D">
            <w:pPr>
              <w:autoSpaceDE w:val="0"/>
              <w:autoSpaceDN w:val="0"/>
              <w:adjustRightInd w:val="0"/>
              <w:jc w:val="center"/>
              <w:rPr>
                <w:noProof/>
                <w:lang w:val="sr-Cyrl-RS"/>
              </w:rPr>
            </w:pPr>
            <w:r w:rsidRPr="00867845">
              <w:rPr>
                <w:color w:val="000000"/>
              </w:rPr>
              <w:t>Tube Collimator Z61-A - spare part</w:t>
            </w:r>
          </w:p>
        </w:tc>
        <w:tc>
          <w:tcPr>
            <w:tcW w:w="589" w:type="pct"/>
            <w:tcBorders>
              <w:top w:val="single" w:sz="4" w:space="0" w:color="auto"/>
              <w:left w:val="single" w:sz="4" w:space="0" w:color="auto"/>
              <w:bottom w:val="single" w:sz="4" w:space="0" w:color="auto"/>
              <w:right w:val="single" w:sz="4" w:space="0" w:color="auto"/>
            </w:tcBorders>
            <w:vAlign w:val="bottom"/>
          </w:tcPr>
          <w:p w14:paraId="2D9680AE" w14:textId="6A8FBB17" w:rsidR="00867845" w:rsidRPr="00D9637D" w:rsidRDefault="00867845" w:rsidP="00D9637D">
            <w:pPr>
              <w:autoSpaceDE w:val="0"/>
              <w:autoSpaceDN w:val="0"/>
              <w:adjustRightInd w:val="0"/>
              <w:jc w:val="center"/>
              <w:rPr>
                <w:noProof/>
                <w:lang w:val="sr-Cyrl-RS"/>
              </w:rPr>
            </w:pPr>
            <w:r w:rsidRPr="00867845">
              <w:rPr>
                <w:color w:val="000000"/>
              </w:rPr>
              <w:t>10430720</w:t>
            </w:r>
          </w:p>
        </w:tc>
        <w:tc>
          <w:tcPr>
            <w:tcW w:w="592" w:type="pct"/>
            <w:tcBorders>
              <w:top w:val="single" w:sz="4" w:space="0" w:color="auto"/>
              <w:left w:val="single" w:sz="4" w:space="0" w:color="auto"/>
              <w:bottom w:val="single" w:sz="4" w:space="0" w:color="auto"/>
              <w:right w:val="single" w:sz="4" w:space="0" w:color="auto"/>
            </w:tcBorders>
          </w:tcPr>
          <w:p w14:paraId="01D34F2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9070FF"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A4BBAB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469AF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B35D6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9AE24" w14:textId="77777777" w:rsidR="00867845" w:rsidRPr="00D9637D" w:rsidRDefault="00867845" w:rsidP="00D9637D">
            <w:pPr>
              <w:jc w:val="center"/>
              <w:rPr>
                <w:noProof/>
                <w:lang w:val="sl-SI"/>
              </w:rPr>
            </w:pPr>
          </w:p>
        </w:tc>
      </w:tr>
      <w:tr w:rsidR="00867845" w:rsidRPr="00D9637D" w14:paraId="186D265D" w14:textId="764A7DA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00EF23" w14:textId="77777777" w:rsidR="00867845" w:rsidRPr="00D9637D" w:rsidRDefault="00867845" w:rsidP="00D9637D">
            <w:pPr>
              <w:autoSpaceDE w:val="0"/>
              <w:autoSpaceDN w:val="0"/>
              <w:adjustRightInd w:val="0"/>
              <w:jc w:val="center"/>
              <w:rPr>
                <w:noProof/>
                <w:lang w:val="sr-Cyrl-RS"/>
              </w:rPr>
            </w:pPr>
            <w:r w:rsidRPr="00D9637D">
              <w:rPr>
                <w:color w:val="000000"/>
              </w:rPr>
              <w:t>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FE2E46F" w14:textId="11FB1925" w:rsidR="00867845" w:rsidRPr="00D9637D" w:rsidRDefault="00867845" w:rsidP="00D9637D">
            <w:pPr>
              <w:autoSpaceDE w:val="0"/>
              <w:autoSpaceDN w:val="0"/>
              <w:adjustRightInd w:val="0"/>
              <w:jc w:val="center"/>
              <w:rPr>
                <w:noProof/>
                <w:lang w:val="sr-Cyrl-RS"/>
              </w:rPr>
            </w:pPr>
            <w:r w:rsidRPr="00867845">
              <w:rPr>
                <w:color w:val="000000"/>
              </w:rPr>
              <w:t>Tube Collimator Z61-B - spare part</w:t>
            </w:r>
          </w:p>
        </w:tc>
        <w:tc>
          <w:tcPr>
            <w:tcW w:w="589" w:type="pct"/>
            <w:tcBorders>
              <w:top w:val="single" w:sz="4" w:space="0" w:color="auto"/>
              <w:left w:val="single" w:sz="4" w:space="0" w:color="auto"/>
              <w:bottom w:val="single" w:sz="4" w:space="0" w:color="auto"/>
              <w:right w:val="single" w:sz="4" w:space="0" w:color="auto"/>
            </w:tcBorders>
            <w:vAlign w:val="bottom"/>
          </w:tcPr>
          <w:p w14:paraId="4E62648B" w14:textId="2D8EC105" w:rsidR="00867845" w:rsidRPr="00D9637D" w:rsidRDefault="00867845" w:rsidP="00D9637D">
            <w:pPr>
              <w:autoSpaceDE w:val="0"/>
              <w:autoSpaceDN w:val="0"/>
              <w:adjustRightInd w:val="0"/>
              <w:jc w:val="center"/>
              <w:rPr>
                <w:noProof/>
                <w:lang w:val="sr-Cyrl-RS"/>
              </w:rPr>
            </w:pPr>
            <w:r w:rsidRPr="00867845">
              <w:rPr>
                <w:color w:val="000000"/>
              </w:rPr>
              <w:t>10430721</w:t>
            </w:r>
          </w:p>
        </w:tc>
        <w:tc>
          <w:tcPr>
            <w:tcW w:w="592" w:type="pct"/>
            <w:tcBorders>
              <w:top w:val="single" w:sz="4" w:space="0" w:color="auto"/>
              <w:left w:val="single" w:sz="4" w:space="0" w:color="auto"/>
              <w:bottom w:val="single" w:sz="4" w:space="0" w:color="auto"/>
              <w:right w:val="single" w:sz="4" w:space="0" w:color="auto"/>
            </w:tcBorders>
          </w:tcPr>
          <w:p w14:paraId="2FB809C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25B021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86CD393"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FD7B5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721A7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2C47DEA" w14:textId="77777777" w:rsidR="00867845" w:rsidRPr="00D9637D" w:rsidRDefault="00867845" w:rsidP="00D9637D">
            <w:pPr>
              <w:jc w:val="center"/>
              <w:rPr>
                <w:noProof/>
                <w:lang w:val="sl-SI"/>
              </w:rPr>
            </w:pPr>
          </w:p>
        </w:tc>
      </w:tr>
      <w:tr w:rsidR="00867845" w:rsidRPr="00D9637D" w14:paraId="0BF69BBF" w14:textId="671F3DA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6571F0" w14:textId="77777777" w:rsidR="00867845" w:rsidRPr="00D9637D" w:rsidRDefault="00867845" w:rsidP="00D9637D">
            <w:pPr>
              <w:autoSpaceDE w:val="0"/>
              <w:autoSpaceDN w:val="0"/>
              <w:adjustRightInd w:val="0"/>
              <w:jc w:val="center"/>
              <w:rPr>
                <w:noProof/>
                <w:lang w:val="sr-Cyrl-RS"/>
              </w:rPr>
            </w:pPr>
            <w:r w:rsidRPr="00D9637D">
              <w:rPr>
                <w:color w:val="000000"/>
              </w:rPr>
              <w:lastRenderedPageBreak/>
              <w:t>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4D0C7DA" w14:textId="4C4FB3AA" w:rsidR="00867845" w:rsidRPr="00D9637D" w:rsidRDefault="00867845" w:rsidP="00D9637D">
            <w:pPr>
              <w:autoSpaceDE w:val="0"/>
              <w:autoSpaceDN w:val="0"/>
              <w:adjustRightInd w:val="0"/>
              <w:jc w:val="center"/>
              <w:rPr>
                <w:noProof/>
                <w:lang w:val="sr-Cyrl-RS"/>
              </w:rPr>
            </w:pPr>
            <w:r w:rsidRPr="00867845">
              <w:rPr>
                <w:color w:val="000000"/>
              </w:rPr>
              <w:t>PDR</w:t>
            </w:r>
          </w:p>
        </w:tc>
        <w:tc>
          <w:tcPr>
            <w:tcW w:w="589" w:type="pct"/>
            <w:tcBorders>
              <w:top w:val="single" w:sz="4" w:space="0" w:color="auto"/>
              <w:left w:val="single" w:sz="4" w:space="0" w:color="auto"/>
              <w:bottom w:val="single" w:sz="4" w:space="0" w:color="auto"/>
              <w:right w:val="single" w:sz="4" w:space="0" w:color="auto"/>
            </w:tcBorders>
            <w:vAlign w:val="bottom"/>
          </w:tcPr>
          <w:p w14:paraId="588FAA7E" w14:textId="1A4E3480" w:rsidR="00867845" w:rsidRPr="00D9637D" w:rsidRDefault="00867845" w:rsidP="00D9637D">
            <w:pPr>
              <w:autoSpaceDE w:val="0"/>
              <w:autoSpaceDN w:val="0"/>
              <w:adjustRightInd w:val="0"/>
              <w:jc w:val="center"/>
              <w:rPr>
                <w:noProof/>
                <w:lang w:val="sr-Cyrl-RS"/>
              </w:rPr>
            </w:pPr>
            <w:r w:rsidRPr="00867845">
              <w:rPr>
                <w:color w:val="000000"/>
              </w:rPr>
              <w:t>10430747</w:t>
            </w:r>
          </w:p>
        </w:tc>
        <w:tc>
          <w:tcPr>
            <w:tcW w:w="592" w:type="pct"/>
            <w:tcBorders>
              <w:top w:val="single" w:sz="4" w:space="0" w:color="auto"/>
              <w:left w:val="single" w:sz="4" w:space="0" w:color="auto"/>
              <w:bottom w:val="single" w:sz="4" w:space="0" w:color="auto"/>
              <w:right w:val="single" w:sz="4" w:space="0" w:color="auto"/>
            </w:tcBorders>
          </w:tcPr>
          <w:p w14:paraId="1A8C9BB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3F4DB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955E3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4B492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643393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8DA3C9" w14:textId="77777777" w:rsidR="00867845" w:rsidRPr="00D9637D" w:rsidRDefault="00867845" w:rsidP="00D9637D">
            <w:pPr>
              <w:jc w:val="center"/>
              <w:rPr>
                <w:noProof/>
                <w:lang w:val="sl-SI"/>
              </w:rPr>
            </w:pPr>
          </w:p>
        </w:tc>
      </w:tr>
      <w:tr w:rsidR="00867845" w:rsidRPr="00D9637D" w14:paraId="6DF595E9" w14:textId="38D1279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EC19AAC" w14:textId="77777777" w:rsidR="00867845" w:rsidRPr="00D9637D" w:rsidRDefault="00867845" w:rsidP="00D9637D">
            <w:pPr>
              <w:autoSpaceDE w:val="0"/>
              <w:autoSpaceDN w:val="0"/>
              <w:adjustRightInd w:val="0"/>
              <w:jc w:val="center"/>
              <w:rPr>
                <w:noProof/>
                <w:lang w:val="sr-Cyrl-RS"/>
              </w:rPr>
            </w:pPr>
            <w:r w:rsidRPr="00D9637D">
              <w:rPr>
                <w:color w:val="000000"/>
              </w:rPr>
              <w:t>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4577960" w14:textId="7716B182" w:rsidR="00867845" w:rsidRPr="00D9637D" w:rsidRDefault="00867845" w:rsidP="00D9637D">
            <w:pPr>
              <w:autoSpaceDE w:val="0"/>
              <w:autoSpaceDN w:val="0"/>
              <w:adjustRightInd w:val="0"/>
              <w:jc w:val="center"/>
              <w:rPr>
                <w:noProof/>
                <w:lang w:val="sr-Cyrl-RS"/>
              </w:rPr>
            </w:pPr>
            <w:r w:rsidRPr="00867845">
              <w:rPr>
                <w:color w:val="000000"/>
              </w:rPr>
              <w:t>UMAR2_DX</w:t>
            </w:r>
          </w:p>
        </w:tc>
        <w:tc>
          <w:tcPr>
            <w:tcW w:w="589" w:type="pct"/>
            <w:tcBorders>
              <w:top w:val="single" w:sz="4" w:space="0" w:color="auto"/>
              <w:left w:val="single" w:sz="4" w:space="0" w:color="auto"/>
              <w:bottom w:val="single" w:sz="4" w:space="0" w:color="auto"/>
              <w:right w:val="single" w:sz="4" w:space="0" w:color="auto"/>
            </w:tcBorders>
            <w:vAlign w:val="bottom"/>
          </w:tcPr>
          <w:p w14:paraId="1AD816E4" w14:textId="654D6792" w:rsidR="00867845" w:rsidRPr="00D9637D" w:rsidRDefault="00867845" w:rsidP="00D9637D">
            <w:pPr>
              <w:autoSpaceDE w:val="0"/>
              <w:autoSpaceDN w:val="0"/>
              <w:adjustRightInd w:val="0"/>
              <w:jc w:val="center"/>
              <w:rPr>
                <w:noProof/>
                <w:lang w:val="sr-Cyrl-RS"/>
              </w:rPr>
            </w:pPr>
            <w:r w:rsidRPr="00867845">
              <w:rPr>
                <w:color w:val="000000"/>
              </w:rPr>
              <w:t>10430805</w:t>
            </w:r>
          </w:p>
        </w:tc>
        <w:tc>
          <w:tcPr>
            <w:tcW w:w="592" w:type="pct"/>
            <w:tcBorders>
              <w:top w:val="single" w:sz="4" w:space="0" w:color="auto"/>
              <w:left w:val="single" w:sz="4" w:space="0" w:color="auto"/>
              <w:bottom w:val="single" w:sz="4" w:space="0" w:color="auto"/>
              <w:right w:val="single" w:sz="4" w:space="0" w:color="auto"/>
            </w:tcBorders>
          </w:tcPr>
          <w:p w14:paraId="6EF2F97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A589BB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45A03A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4B37F1"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AE18AD"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E9AAD2" w14:textId="77777777" w:rsidR="00867845" w:rsidRPr="00D9637D" w:rsidRDefault="00867845" w:rsidP="00D9637D">
            <w:pPr>
              <w:jc w:val="center"/>
              <w:rPr>
                <w:noProof/>
                <w:lang w:val="sl-SI"/>
              </w:rPr>
            </w:pPr>
          </w:p>
        </w:tc>
      </w:tr>
      <w:tr w:rsidR="00867845" w:rsidRPr="00D9637D" w14:paraId="5C79DB65" w14:textId="014B0CA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1850F99" w14:textId="77777777" w:rsidR="00867845" w:rsidRPr="00D9637D" w:rsidRDefault="00867845" w:rsidP="00D9637D">
            <w:pPr>
              <w:autoSpaceDE w:val="0"/>
              <w:autoSpaceDN w:val="0"/>
              <w:adjustRightInd w:val="0"/>
              <w:jc w:val="center"/>
              <w:rPr>
                <w:noProof/>
                <w:lang w:val="sr-Cyrl-RS"/>
              </w:rPr>
            </w:pPr>
            <w:r w:rsidRPr="00D9637D">
              <w:rPr>
                <w:color w:val="000000"/>
              </w:rPr>
              <w:t>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B40F1C" w14:textId="19D4E843" w:rsidR="00867845" w:rsidRPr="00D9637D" w:rsidRDefault="00867845" w:rsidP="00D9637D">
            <w:pPr>
              <w:autoSpaceDE w:val="0"/>
              <w:autoSpaceDN w:val="0"/>
              <w:adjustRightInd w:val="0"/>
              <w:jc w:val="center"/>
              <w:rPr>
                <w:noProof/>
                <w:lang w:val="sr-Cyrl-RS"/>
              </w:rPr>
            </w:pPr>
            <w:r w:rsidRPr="00867845">
              <w:rPr>
                <w:color w:val="000000"/>
              </w:rPr>
              <w:t>DASCON SYSFTX</w:t>
            </w:r>
          </w:p>
        </w:tc>
        <w:tc>
          <w:tcPr>
            <w:tcW w:w="589" w:type="pct"/>
            <w:tcBorders>
              <w:top w:val="single" w:sz="4" w:space="0" w:color="auto"/>
              <w:left w:val="single" w:sz="4" w:space="0" w:color="auto"/>
              <w:bottom w:val="single" w:sz="4" w:space="0" w:color="auto"/>
              <w:right w:val="single" w:sz="4" w:space="0" w:color="auto"/>
            </w:tcBorders>
            <w:vAlign w:val="bottom"/>
          </w:tcPr>
          <w:p w14:paraId="5EB49DA8" w14:textId="293B57C1" w:rsidR="00867845" w:rsidRPr="00D9637D" w:rsidRDefault="00867845" w:rsidP="00D9637D">
            <w:pPr>
              <w:autoSpaceDE w:val="0"/>
              <w:autoSpaceDN w:val="0"/>
              <w:adjustRightInd w:val="0"/>
              <w:jc w:val="center"/>
              <w:rPr>
                <w:noProof/>
                <w:lang w:val="sr-Cyrl-RS"/>
              </w:rPr>
            </w:pPr>
            <w:r w:rsidRPr="00867845">
              <w:rPr>
                <w:color w:val="000000"/>
              </w:rPr>
              <w:t>7687689</w:t>
            </w:r>
          </w:p>
        </w:tc>
        <w:tc>
          <w:tcPr>
            <w:tcW w:w="592" w:type="pct"/>
            <w:tcBorders>
              <w:top w:val="single" w:sz="4" w:space="0" w:color="auto"/>
              <w:left w:val="single" w:sz="4" w:space="0" w:color="auto"/>
              <w:bottom w:val="single" w:sz="4" w:space="0" w:color="auto"/>
              <w:right w:val="single" w:sz="4" w:space="0" w:color="auto"/>
            </w:tcBorders>
          </w:tcPr>
          <w:p w14:paraId="52111E55"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5C576B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3687AD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A3E3A17"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475AF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309498" w14:textId="77777777" w:rsidR="00867845" w:rsidRPr="00D9637D" w:rsidRDefault="00867845" w:rsidP="00D9637D">
            <w:pPr>
              <w:jc w:val="center"/>
              <w:rPr>
                <w:noProof/>
                <w:lang w:val="sl-SI"/>
              </w:rPr>
            </w:pPr>
          </w:p>
        </w:tc>
      </w:tr>
      <w:tr w:rsidR="00867845" w:rsidRPr="00D9637D" w14:paraId="1E627015" w14:textId="5DC15A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E2A2D5" w14:textId="77777777" w:rsidR="00867845" w:rsidRPr="00D9637D" w:rsidRDefault="00867845" w:rsidP="00D9637D">
            <w:pPr>
              <w:autoSpaceDE w:val="0"/>
              <w:autoSpaceDN w:val="0"/>
              <w:adjustRightInd w:val="0"/>
              <w:jc w:val="center"/>
              <w:rPr>
                <w:noProof/>
                <w:lang w:val="sr-Cyrl-RS"/>
              </w:rPr>
            </w:pPr>
            <w:r w:rsidRPr="00D9637D">
              <w:rPr>
                <w:color w:val="000000"/>
              </w:rPr>
              <w:t>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8DA9DC" w14:textId="61EC14BA" w:rsidR="00867845" w:rsidRPr="00D9637D" w:rsidRDefault="00867845" w:rsidP="00D9637D">
            <w:pPr>
              <w:autoSpaceDE w:val="0"/>
              <w:autoSpaceDN w:val="0"/>
              <w:adjustRightInd w:val="0"/>
              <w:jc w:val="center"/>
              <w:rPr>
                <w:noProof/>
                <w:lang w:val="sr-Cyrl-RS"/>
              </w:rPr>
            </w:pPr>
            <w:r w:rsidRPr="00867845">
              <w:rPr>
                <w:color w:val="000000"/>
              </w:rPr>
              <w:t>Spare part module kit compl.</w:t>
            </w:r>
          </w:p>
        </w:tc>
        <w:tc>
          <w:tcPr>
            <w:tcW w:w="589" w:type="pct"/>
            <w:tcBorders>
              <w:top w:val="single" w:sz="4" w:space="0" w:color="auto"/>
              <w:left w:val="single" w:sz="4" w:space="0" w:color="auto"/>
              <w:bottom w:val="single" w:sz="4" w:space="0" w:color="auto"/>
              <w:right w:val="single" w:sz="4" w:space="0" w:color="auto"/>
            </w:tcBorders>
            <w:vAlign w:val="bottom"/>
          </w:tcPr>
          <w:p w14:paraId="53BA26A7" w14:textId="3FD3B756" w:rsidR="00867845" w:rsidRPr="00D9637D" w:rsidRDefault="00867845" w:rsidP="00D9637D">
            <w:pPr>
              <w:autoSpaceDE w:val="0"/>
              <w:autoSpaceDN w:val="0"/>
              <w:adjustRightInd w:val="0"/>
              <w:jc w:val="center"/>
              <w:rPr>
                <w:noProof/>
                <w:lang w:val="sr-Cyrl-RS"/>
              </w:rPr>
            </w:pPr>
            <w:r w:rsidRPr="00867845">
              <w:rPr>
                <w:color w:val="000000"/>
              </w:rPr>
              <w:t>10393079</w:t>
            </w:r>
          </w:p>
        </w:tc>
        <w:tc>
          <w:tcPr>
            <w:tcW w:w="592" w:type="pct"/>
            <w:tcBorders>
              <w:top w:val="single" w:sz="4" w:space="0" w:color="auto"/>
              <w:left w:val="single" w:sz="4" w:space="0" w:color="auto"/>
              <w:bottom w:val="single" w:sz="4" w:space="0" w:color="auto"/>
              <w:right w:val="single" w:sz="4" w:space="0" w:color="auto"/>
            </w:tcBorders>
          </w:tcPr>
          <w:p w14:paraId="2769A45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D1947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3A49D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2E989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9FAAA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C21F6E" w14:textId="77777777" w:rsidR="00867845" w:rsidRPr="00D9637D" w:rsidRDefault="00867845" w:rsidP="00D9637D">
            <w:pPr>
              <w:jc w:val="center"/>
              <w:rPr>
                <w:noProof/>
                <w:lang w:val="sl-SI"/>
              </w:rPr>
            </w:pPr>
          </w:p>
        </w:tc>
      </w:tr>
      <w:tr w:rsidR="00867845" w:rsidRPr="00D9637D" w14:paraId="2252A268" w14:textId="7B3CAFF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729DEF" w14:textId="77777777" w:rsidR="00867845" w:rsidRPr="00D9637D" w:rsidRDefault="00867845" w:rsidP="00D9637D">
            <w:pPr>
              <w:autoSpaceDE w:val="0"/>
              <w:autoSpaceDN w:val="0"/>
              <w:adjustRightInd w:val="0"/>
              <w:jc w:val="center"/>
              <w:rPr>
                <w:noProof/>
                <w:lang w:val="sr-Cyrl-RS"/>
              </w:rPr>
            </w:pPr>
            <w:r w:rsidRPr="00D9637D">
              <w:rPr>
                <w:color w:val="000000"/>
              </w:rPr>
              <w:t>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21BE87" w14:textId="1E0A507B" w:rsidR="00867845" w:rsidRPr="00D9637D" w:rsidRDefault="00867845" w:rsidP="00D9637D">
            <w:pPr>
              <w:autoSpaceDE w:val="0"/>
              <w:autoSpaceDN w:val="0"/>
              <w:adjustRightInd w:val="0"/>
              <w:jc w:val="center"/>
              <w:rPr>
                <w:noProof/>
                <w:lang w:val="sr-Cyrl-RS"/>
              </w:rPr>
            </w:pPr>
            <w:r w:rsidRPr="00867845">
              <w:rPr>
                <w:color w:val="000000"/>
              </w:rPr>
              <w:t>DMS Signal Backplane left</w:t>
            </w:r>
          </w:p>
        </w:tc>
        <w:tc>
          <w:tcPr>
            <w:tcW w:w="589" w:type="pct"/>
            <w:tcBorders>
              <w:top w:val="single" w:sz="4" w:space="0" w:color="auto"/>
              <w:left w:val="single" w:sz="4" w:space="0" w:color="auto"/>
              <w:bottom w:val="single" w:sz="4" w:space="0" w:color="auto"/>
              <w:right w:val="single" w:sz="4" w:space="0" w:color="auto"/>
            </w:tcBorders>
            <w:vAlign w:val="bottom"/>
          </w:tcPr>
          <w:p w14:paraId="5A971FAD" w14:textId="39FB4D3B" w:rsidR="00867845" w:rsidRPr="00D9637D" w:rsidRDefault="00867845" w:rsidP="00D9637D">
            <w:pPr>
              <w:autoSpaceDE w:val="0"/>
              <w:autoSpaceDN w:val="0"/>
              <w:adjustRightInd w:val="0"/>
              <w:jc w:val="center"/>
              <w:rPr>
                <w:noProof/>
                <w:lang w:val="sr-Cyrl-RS"/>
              </w:rPr>
            </w:pPr>
            <w:r w:rsidRPr="00867845">
              <w:rPr>
                <w:color w:val="000000"/>
              </w:rPr>
              <w:t>10023489</w:t>
            </w:r>
          </w:p>
        </w:tc>
        <w:tc>
          <w:tcPr>
            <w:tcW w:w="592" w:type="pct"/>
            <w:tcBorders>
              <w:top w:val="single" w:sz="4" w:space="0" w:color="auto"/>
              <w:left w:val="single" w:sz="4" w:space="0" w:color="auto"/>
              <w:bottom w:val="single" w:sz="4" w:space="0" w:color="auto"/>
              <w:right w:val="single" w:sz="4" w:space="0" w:color="auto"/>
            </w:tcBorders>
          </w:tcPr>
          <w:p w14:paraId="72A7197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89FB5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7B5F1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6FAE6B2"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70F42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236FA2E" w14:textId="77777777" w:rsidR="00867845" w:rsidRPr="00D9637D" w:rsidRDefault="00867845" w:rsidP="00D9637D">
            <w:pPr>
              <w:jc w:val="center"/>
              <w:rPr>
                <w:noProof/>
                <w:lang w:val="sl-SI"/>
              </w:rPr>
            </w:pPr>
          </w:p>
        </w:tc>
      </w:tr>
      <w:tr w:rsidR="00867845" w:rsidRPr="00D9637D" w14:paraId="18D33701" w14:textId="7228AF1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2D3264" w14:textId="77777777" w:rsidR="00867845" w:rsidRPr="00D9637D" w:rsidRDefault="00867845" w:rsidP="00D9637D">
            <w:pPr>
              <w:autoSpaceDE w:val="0"/>
              <w:autoSpaceDN w:val="0"/>
              <w:adjustRightInd w:val="0"/>
              <w:jc w:val="center"/>
              <w:rPr>
                <w:noProof/>
                <w:lang w:val="sr-Cyrl-RS"/>
              </w:rPr>
            </w:pPr>
            <w:r w:rsidRPr="00D9637D">
              <w:rPr>
                <w:color w:val="000000"/>
              </w:rPr>
              <w:t>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F31285" w14:textId="7BC19095" w:rsidR="00867845" w:rsidRPr="00D9637D" w:rsidRDefault="00867845" w:rsidP="00D9637D">
            <w:pPr>
              <w:autoSpaceDE w:val="0"/>
              <w:autoSpaceDN w:val="0"/>
              <w:adjustRightInd w:val="0"/>
              <w:jc w:val="center"/>
              <w:rPr>
                <w:noProof/>
                <w:lang w:val="sr-Cyrl-RS"/>
              </w:rPr>
            </w:pPr>
            <w:r w:rsidRPr="00867845">
              <w:rPr>
                <w:color w:val="000000"/>
              </w:rPr>
              <w:t>DMS Signal Backplane right</w:t>
            </w:r>
          </w:p>
        </w:tc>
        <w:tc>
          <w:tcPr>
            <w:tcW w:w="589" w:type="pct"/>
            <w:tcBorders>
              <w:top w:val="single" w:sz="4" w:space="0" w:color="auto"/>
              <w:left w:val="single" w:sz="4" w:space="0" w:color="auto"/>
              <w:bottom w:val="single" w:sz="4" w:space="0" w:color="auto"/>
              <w:right w:val="single" w:sz="4" w:space="0" w:color="auto"/>
            </w:tcBorders>
            <w:vAlign w:val="bottom"/>
          </w:tcPr>
          <w:p w14:paraId="371A839C" w14:textId="2CF3BF42" w:rsidR="00867845" w:rsidRPr="00D9637D" w:rsidRDefault="00867845" w:rsidP="00D9637D">
            <w:pPr>
              <w:autoSpaceDE w:val="0"/>
              <w:autoSpaceDN w:val="0"/>
              <w:adjustRightInd w:val="0"/>
              <w:jc w:val="center"/>
              <w:rPr>
                <w:noProof/>
                <w:lang w:val="sr-Cyrl-RS"/>
              </w:rPr>
            </w:pPr>
            <w:r w:rsidRPr="00867845">
              <w:rPr>
                <w:color w:val="000000"/>
              </w:rPr>
              <w:t>10023490</w:t>
            </w:r>
          </w:p>
        </w:tc>
        <w:tc>
          <w:tcPr>
            <w:tcW w:w="592" w:type="pct"/>
            <w:tcBorders>
              <w:top w:val="single" w:sz="4" w:space="0" w:color="auto"/>
              <w:left w:val="single" w:sz="4" w:space="0" w:color="auto"/>
              <w:bottom w:val="single" w:sz="4" w:space="0" w:color="auto"/>
              <w:right w:val="single" w:sz="4" w:space="0" w:color="auto"/>
            </w:tcBorders>
          </w:tcPr>
          <w:p w14:paraId="0F37C4E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8A75F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DD4618"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D7091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84B9A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D30E22" w14:textId="77777777" w:rsidR="00867845" w:rsidRPr="00D9637D" w:rsidRDefault="00867845" w:rsidP="00D9637D">
            <w:pPr>
              <w:jc w:val="center"/>
              <w:rPr>
                <w:noProof/>
                <w:lang w:val="sl-SI"/>
              </w:rPr>
            </w:pPr>
          </w:p>
        </w:tc>
      </w:tr>
      <w:tr w:rsidR="00867845" w:rsidRPr="00D9637D" w14:paraId="3ED50DA9" w14:textId="44D1E7F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9F1D416" w14:textId="77777777" w:rsidR="00867845" w:rsidRPr="00D9637D" w:rsidRDefault="00867845" w:rsidP="00D9637D">
            <w:pPr>
              <w:autoSpaceDE w:val="0"/>
              <w:autoSpaceDN w:val="0"/>
              <w:adjustRightInd w:val="0"/>
              <w:jc w:val="center"/>
              <w:rPr>
                <w:noProof/>
                <w:lang w:val="sr-Cyrl-RS"/>
              </w:rPr>
            </w:pPr>
            <w:r w:rsidRPr="00D9637D">
              <w:rPr>
                <w:color w:val="000000"/>
              </w:rPr>
              <w:t>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D624F12" w14:textId="387779A1" w:rsidR="00867845" w:rsidRPr="00D9637D" w:rsidRDefault="00867845" w:rsidP="00D9637D">
            <w:pPr>
              <w:autoSpaceDE w:val="0"/>
              <w:autoSpaceDN w:val="0"/>
              <w:adjustRightInd w:val="0"/>
              <w:jc w:val="center"/>
              <w:rPr>
                <w:noProof/>
                <w:lang w:val="sr-Cyrl-RS"/>
              </w:rPr>
            </w:pPr>
            <w:r w:rsidRPr="00867845">
              <w:rPr>
                <w:color w:val="000000"/>
              </w:rPr>
              <w:t>DMS Power Supply application 2</w:t>
            </w:r>
          </w:p>
        </w:tc>
        <w:tc>
          <w:tcPr>
            <w:tcW w:w="589" w:type="pct"/>
            <w:tcBorders>
              <w:top w:val="single" w:sz="4" w:space="0" w:color="auto"/>
              <w:left w:val="single" w:sz="4" w:space="0" w:color="auto"/>
              <w:bottom w:val="single" w:sz="4" w:space="0" w:color="auto"/>
              <w:right w:val="single" w:sz="4" w:space="0" w:color="auto"/>
            </w:tcBorders>
            <w:vAlign w:val="bottom"/>
          </w:tcPr>
          <w:p w14:paraId="4F8041C6" w14:textId="0E127AF4" w:rsidR="00867845" w:rsidRPr="00D9637D" w:rsidRDefault="00867845" w:rsidP="00D9637D">
            <w:pPr>
              <w:autoSpaceDE w:val="0"/>
              <w:autoSpaceDN w:val="0"/>
              <w:adjustRightInd w:val="0"/>
              <w:jc w:val="center"/>
              <w:rPr>
                <w:noProof/>
                <w:lang w:val="sr-Cyrl-RS"/>
              </w:rPr>
            </w:pPr>
            <w:r w:rsidRPr="00867845">
              <w:t>7274306</w:t>
            </w:r>
          </w:p>
        </w:tc>
        <w:tc>
          <w:tcPr>
            <w:tcW w:w="592" w:type="pct"/>
            <w:tcBorders>
              <w:top w:val="single" w:sz="4" w:space="0" w:color="auto"/>
              <w:left w:val="single" w:sz="4" w:space="0" w:color="auto"/>
              <w:bottom w:val="single" w:sz="4" w:space="0" w:color="auto"/>
              <w:right w:val="single" w:sz="4" w:space="0" w:color="auto"/>
            </w:tcBorders>
          </w:tcPr>
          <w:p w14:paraId="066839C7"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77D298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AF46F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42FFB3"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7583AC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BD0915" w14:textId="77777777" w:rsidR="00867845" w:rsidRPr="00D9637D" w:rsidRDefault="00867845" w:rsidP="00D9637D">
            <w:pPr>
              <w:jc w:val="center"/>
              <w:rPr>
                <w:noProof/>
                <w:lang w:val="sl-SI"/>
              </w:rPr>
            </w:pPr>
          </w:p>
        </w:tc>
      </w:tr>
      <w:tr w:rsidR="00867845" w:rsidRPr="00D9637D" w14:paraId="30BFEB89" w14:textId="46124B5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E79ECE8" w14:textId="77777777" w:rsidR="00867845" w:rsidRPr="00D9637D" w:rsidRDefault="00867845" w:rsidP="00D9637D">
            <w:pPr>
              <w:autoSpaceDE w:val="0"/>
              <w:autoSpaceDN w:val="0"/>
              <w:adjustRightInd w:val="0"/>
              <w:jc w:val="center"/>
              <w:rPr>
                <w:noProof/>
                <w:lang w:val="sr-Cyrl-RS"/>
              </w:rPr>
            </w:pPr>
            <w:r w:rsidRPr="00D9637D">
              <w:rPr>
                <w:color w:val="000000"/>
              </w:rPr>
              <w:t>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8231F5" w14:textId="43577740" w:rsidR="00867845" w:rsidRPr="00D9637D" w:rsidRDefault="00867845" w:rsidP="00D9637D">
            <w:pPr>
              <w:autoSpaceDE w:val="0"/>
              <w:autoSpaceDN w:val="0"/>
              <w:adjustRightInd w:val="0"/>
              <w:jc w:val="center"/>
              <w:rPr>
                <w:noProof/>
                <w:lang w:val="sr-Cyrl-RS"/>
              </w:rPr>
            </w:pPr>
            <w:r w:rsidRPr="00867845">
              <w:rPr>
                <w:color w:val="000000"/>
              </w:rPr>
              <w:t>DASCON B SYSFTX</w:t>
            </w:r>
          </w:p>
        </w:tc>
        <w:tc>
          <w:tcPr>
            <w:tcW w:w="589" w:type="pct"/>
            <w:tcBorders>
              <w:top w:val="single" w:sz="4" w:space="0" w:color="auto"/>
              <w:left w:val="single" w:sz="4" w:space="0" w:color="auto"/>
              <w:bottom w:val="single" w:sz="4" w:space="0" w:color="auto"/>
              <w:right w:val="single" w:sz="4" w:space="0" w:color="auto"/>
            </w:tcBorders>
            <w:vAlign w:val="bottom"/>
          </w:tcPr>
          <w:p w14:paraId="7BC36E40" w14:textId="026F10E7" w:rsidR="00867845" w:rsidRPr="00D9637D" w:rsidRDefault="00867845" w:rsidP="00D9637D">
            <w:pPr>
              <w:autoSpaceDE w:val="0"/>
              <w:autoSpaceDN w:val="0"/>
              <w:adjustRightInd w:val="0"/>
              <w:jc w:val="center"/>
              <w:rPr>
                <w:noProof/>
                <w:lang w:val="sr-Cyrl-RS"/>
              </w:rPr>
            </w:pPr>
            <w:r w:rsidRPr="00867845">
              <w:rPr>
                <w:color w:val="000000"/>
              </w:rPr>
              <w:t>10393065</w:t>
            </w:r>
          </w:p>
        </w:tc>
        <w:tc>
          <w:tcPr>
            <w:tcW w:w="592" w:type="pct"/>
            <w:tcBorders>
              <w:top w:val="single" w:sz="4" w:space="0" w:color="auto"/>
              <w:left w:val="single" w:sz="4" w:space="0" w:color="auto"/>
              <w:bottom w:val="single" w:sz="4" w:space="0" w:color="auto"/>
              <w:right w:val="single" w:sz="4" w:space="0" w:color="auto"/>
            </w:tcBorders>
          </w:tcPr>
          <w:p w14:paraId="13697CD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E6499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DA24D1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6747BB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BC02A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E1F55E" w14:textId="77777777" w:rsidR="00867845" w:rsidRPr="00D9637D" w:rsidRDefault="00867845" w:rsidP="00D9637D">
            <w:pPr>
              <w:jc w:val="center"/>
              <w:rPr>
                <w:noProof/>
                <w:lang w:val="sl-SI"/>
              </w:rPr>
            </w:pPr>
          </w:p>
        </w:tc>
      </w:tr>
      <w:tr w:rsidR="00867845" w:rsidRPr="00D9637D" w14:paraId="424E8E59" w14:textId="658EF50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DBBB944" w14:textId="77777777" w:rsidR="00867845" w:rsidRPr="00D9637D" w:rsidRDefault="00867845" w:rsidP="00D9637D">
            <w:pPr>
              <w:autoSpaceDE w:val="0"/>
              <w:autoSpaceDN w:val="0"/>
              <w:adjustRightInd w:val="0"/>
              <w:jc w:val="center"/>
              <w:rPr>
                <w:noProof/>
                <w:lang w:val="sr-Cyrl-RS"/>
              </w:rPr>
            </w:pPr>
            <w:r w:rsidRPr="00D9637D">
              <w:rPr>
                <w:color w:val="000000"/>
              </w:rPr>
              <w:t>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BF3F05" w14:textId="043C8C3F" w:rsidR="00867845" w:rsidRPr="00D9637D" w:rsidRDefault="00867845" w:rsidP="00D9637D">
            <w:pPr>
              <w:autoSpaceDE w:val="0"/>
              <w:autoSpaceDN w:val="0"/>
              <w:adjustRightInd w:val="0"/>
              <w:jc w:val="center"/>
              <w:rPr>
                <w:noProof/>
                <w:lang w:val="sr-Cyrl-RS"/>
              </w:rPr>
            </w:pPr>
            <w:r w:rsidRPr="00867845">
              <w:rPr>
                <w:color w:val="000000"/>
              </w:rPr>
              <w:t>DMS B Signal Backplane right</w:t>
            </w:r>
          </w:p>
        </w:tc>
        <w:tc>
          <w:tcPr>
            <w:tcW w:w="589" w:type="pct"/>
            <w:tcBorders>
              <w:top w:val="single" w:sz="4" w:space="0" w:color="auto"/>
              <w:left w:val="single" w:sz="4" w:space="0" w:color="auto"/>
              <w:bottom w:val="single" w:sz="4" w:space="0" w:color="auto"/>
              <w:right w:val="single" w:sz="4" w:space="0" w:color="auto"/>
            </w:tcBorders>
            <w:vAlign w:val="bottom"/>
          </w:tcPr>
          <w:p w14:paraId="04E16A14" w14:textId="58E2F68A" w:rsidR="00867845" w:rsidRPr="00D9637D" w:rsidRDefault="00867845" w:rsidP="00D9637D">
            <w:pPr>
              <w:autoSpaceDE w:val="0"/>
              <w:autoSpaceDN w:val="0"/>
              <w:adjustRightInd w:val="0"/>
              <w:jc w:val="center"/>
              <w:rPr>
                <w:noProof/>
                <w:lang w:val="sr-Cyrl-RS"/>
              </w:rPr>
            </w:pPr>
            <w:r w:rsidRPr="00867845">
              <w:rPr>
                <w:color w:val="000000"/>
              </w:rPr>
              <w:t>10393028</w:t>
            </w:r>
          </w:p>
        </w:tc>
        <w:tc>
          <w:tcPr>
            <w:tcW w:w="592" w:type="pct"/>
            <w:tcBorders>
              <w:top w:val="single" w:sz="4" w:space="0" w:color="auto"/>
              <w:left w:val="single" w:sz="4" w:space="0" w:color="auto"/>
              <w:bottom w:val="single" w:sz="4" w:space="0" w:color="auto"/>
              <w:right w:val="single" w:sz="4" w:space="0" w:color="auto"/>
            </w:tcBorders>
          </w:tcPr>
          <w:p w14:paraId="56AF2AC6"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908DFE6"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482389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C2085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C6EBBD"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85B2499" w14:textId="77777777" w:rsidR="00867845" w:rsidRPr="00D9637D" w:rsidRDefault="00867845" w:rsidP="00D9637D">
            <w:pPr>
              <w:jc w:val="center"/>
              <w:rPr>
                <w:noProof/>
                <w:lang w:val="sl-SI"/>
              </w:rPr>
            </w:pPr>
          </w:p>
        </w:tc>
      </w:tr>
      <w:tr w:rsidR="00867845" w:rsidRPr="00D9637D" w14:paraId="290DA39D" w14:textId="1B97E29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B7BA42" w14:textId="77777777" w:rsidR="00867845" w:rsidRPr="00D9637D" w:rsidRDefault="00867845" w:rsidP="00D9637D">
            <w:pPr>
              <w:autoSpaceDE w:val="0"/>
              <w:autoSpaceDN w:val="0"/>
              <w:adjustRightInd w:val="0"/>
              <w:jc w:val="center"/>
              <w:rPr>
                <w:noProof/>
                <w:lang w:val="sr-Cyrl-RS"/>
              </w:rPr>
            </w:pPr>
            <w:r w:rsidRPr="00D9637D">
              <w:rPr>
                <w:color w:val="000000"/>
              </w:rPr>
              <w:t>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714C38" w14:textId="33D17F13" w:rsidR="00867845" w:rsidRPr="00D9637D" w:rsidRDefault="00867845" w:rsidP="00D9637D">
            <w:pPr>
              <w:autoSpaceDE w:val="0"/>
              <w:autoSpaceDN w:val="0"/>
              <w:adjustRightInd w:val="0"/>
              <w:jc w:val="center"/>
              <w:rPr>
                <w:noProof/>
                <w:lang w:val="sr-Cyrl-RS"/>
              </w:rPr>
            </w:pPr>
            <w:r w:rsidRPr="00867845">
              <w:rPr>
                <w:color w:val="000000"/>
              </w:rPr>
              <w:t>DMS B Signal Backplane left</w:t>
            </w:r>
          </w:p>
        </w:tc>
        <w:tc>
          <w:tcPr>
            <w:tcW w:w="589" w:type="pct"/>
            <w:tcBorders>
              <w:top w:val="single" w:sz="4" w:space="0" w:color="auto"/>
              <w:left w:val="single" w:sz="4" w:space="0" w:color="auto"/>
              <w:bottom w:val="single" w:sz="4" w:space="0" w:color="auto"/>
              <w:right w:val="single" w:sz="4" w:space="0" w:color="auto"/>
            </w:tcBorders>
            <w:vAlign w:val="bottom"/>
          </w:tcPr>
          <w:p w14:paraId="7685DCCD" w14:textId="538EDAE3" w:rsidR="00867845" w:rsidRPr="00D9637D" w:rsidRDefault="00867845" w:rsidP="00D9637D">
            <w:pPr>
              <w:autoSpaceDE w:val="0"/>
              <w:autoSpaceDN w:val="0"/>
              <w:adjustRightInd w:val="0"/>
              <w:jc w:val="center"/>
              <w:rPr>
                <w:noProof/>
                <w:lang w:val="sr-Cyrl-RS"/>
              </w:rPr>
            </w:pPr>
            <w:r w:rsidRPr="00867845">
              <w:rPr>
                <w:color w:val="000000"/>
              </w:rPr>
              <w:t>10393029</w:t>
            </w:r>
          </w:p>
        </w:tc>
        <w:tc>
          <w:tcPr>
            <w:tcW w:w="592" w:type="pct"/>
            <w:tcBorders>
              <w:top w:val="single" w:sz="4" w:space="0" w:color="auto"/>
              <w:left w:val="single" w:sz="4" w:space="0" w:color="auto"/>
              <w:bottom w:val="single" w:sz="4" w:space="0" w:color="auto"/>
              <w:right w:val="single" w:sz="4" w:space="0" w:color="auto"/>
            </w:tcBorders>
          </w:tcPr>
          <w:p w14:paraId="0874AA3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EB3090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6E0D7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0833E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BAEC73"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CDD837E" w14:textId="77777777" w:rsidR="00867845" w:rsidRPr="00D9637D" w:rsidRDefault="00867845" w:rsidP="00D9637D">
            <w:pPr>
              <w:jc w:val="center"/>
              <w:rPr>
                <w:noProof/>
                <w:lang w:val="sl-SI"/>
              </w:rPr>
            </w:pPr>
          </w:p>
        </w:tc>
      </w:tr>
      <w:tr w:rsidR="00867845" w:rsidRPr="00D9637D" w14:paraId="41B77CD0" w14:textId="490A462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B4A7B7B" w14:textId="77777777" w:rsidR="00867845" w:rsidRPr="00D9637D" w:rsidRDefault="00867845" w:rsidP="00D9637D">
            <w:pPr>
              <w:autoSpaceDE w:val="0"/>
              <w:autoSpaceDN w:val="0"/>
              <w:adjustRightInd w:val="0"/>
              <w:jc w:val="center"/>
              <w:rPr>
                <w:noProof/>
                <w:lang w:val="sr-Cyrl-RS"/>
              </w:rPr>
            </w:pPr>
            <w:r w:rsidRPr="00D9637D">
              <w:rPr>
                <w:color w:val="000000"/>
              </w:rPr>
              <w:t>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6FCF10" w14:textId="5D2A26FB" w:rsidR="00867845" w:rsidRPr="00D9637D" w:rsidRDefault="00867845" w:rsidP="00D9637D">
            <w:pPr>
              <w:autoSpaceDE w:val="0"/>
              <w:autoSpaceDN w:val="0"/>
              <w:adjustRightInd w:val="0"/>
              <w:jc w:val="center"/>
              <w:rPr>
                <w:noProof/>
                <w:lang w:val="sr-Cyrl-RS"/>
              </w:rPr>
            </w:pPr>
            <w:r w:rsidRPr="00867845">
              <w:rPr>
                <w:color w:val="000000"/>
              </w:rPr>
              <w:t>TX module STAT</w:t>
            </w:r>
          </w:p>
        </w:tc>
        <w:tc>
          <w:tcPr>
            <w:tcW w:w="589" w:type="pct"/>
            <w:tcBorders>
              <w:top w:val="single" w:sz="4" w:space="0" w:color="auto"/>
              <w:left w:val="single" w:sz="4" w:space="0" w:color="auto"/>
              <w:bottom w:val="single" w:sz="4" w:space="0" w:color="auto"/>
              <w:right w:val="single" w:sz="4" w:space="0" w:color="auto"/>
            </w:tcBorders>
            <w:vAlign w:val="bottom"/>
          </w:tcPr>
          <w:p w14:paraId="33676730" w14:textId="2AAC754D" w:rsidR="00867845" w:rsidRPr="00D9637D" w:rsidRDefault="00867845" w:rsidP="00D9637D">
            <w:pPr>
              <w:autoSpaceDE w:val="0"/>
              <w:autoSpaceDN w:val="0"/>
              <w:adjustRightInd w:val="0"/>
              <w:jc w:val="center"/>
              <w:rPr>
                <w:noProof/>
                <w:lang w:val="sr-Cyrl-RS"/>
              </w:rPr>
            </w:pPr>
            <w:r w:rsidRPr="00867845">
              <w:rPr>
                <w:color w:val="000000"/>
              </w:rPr>
              <w:t>10183876</w:t>
            </w:r>
          </w:p>
        </w:tc>
        <w:tc>
          <w:tcPr>
            <w:tcW w:w="592" w:type="pct"/>
            <w:tcBorders>
              <w:top w:val="single" w:sz="4" w:space="0" w:color="auto"/>
              <w:left w:val="single" w:sz="4" w:space="0" w:color="auto"/>
              <w:bottom w:val="single" w:sz="4" w:space="0" w:color="auto"/>
              <w:right w:val="single" w:sz="4" w:space="0" w:color="auto"/>
            </w:tcBorders>
          </w:tcPr>
          <w:p w14:paraId="20EE762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3693B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3CE01D8"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2962A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BBAA0CB"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32F82D" w14:textId="77777777" w:rsidR="00867845" w:rsidRPr="00D9637D" w:rsidRDefault="00867845" w:rsidP="00D9637D">
            <w:pPr>
              <w:jc w:val="center"/>
              <w:rPr>
                <w:noProof/>
                <w:lang w:val="sl-SI"/>
              </w:rPr>
            </w:pPr>
          </w:p>
        </w:tc>
      </w:tr>
      <w:tr w:rsidR="00867845" w:rsidRPr="00D9637D" w14:paraId="21748018" w14:textId="0067A94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3C1526" w14:textId="77777777" w:rsidR="00867845" w:rsidRPr="00D9637D" w:rsidRDefault="00867845" w:rsidP="00D9637D">
            <w:pPr>
              <w:autoSpaceDE w:val="0"/>
              <w:autoSpaceDN w:val="0"/>
              <w:adjustRightInd w:val="0"/>
              <w:jc w:val="center"/>
              <w:rPr>
                <w:noProof/>
                <w:lang w:val="sr-Cyrl-RS"/>
              </w:rPr>
            </w:pPr>
            <w:r w:rsidRPr="00D9637D">
              <w:rPr>
                <w:color w:val="000000"/>
              </w:rPr>
              <w:t>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0427A0" w14:textId="1BF5BD88" w:rsidR="00867845" w:rsidRPr="00D9637D" w:rsidRDefault="00867845" w:rsidP="00D9637D">
            <w:pPr>
              <w:autoSpaceDE w:val="0"/>
              <w:autoSpaceDN w:val="0"/>
              <w:adjustRightInd w:val="0"/>
              <w:jc w:val="center"/>
              <w:rPr>
                <w:noProof/>
                <w:lang w:val="sr-Cyrl-RS"/>
              </w:rPr>
            </w:pPr>
            <w:r w:rsidRPr="00867845">
              <w:rPr>
                <w:color w:val="000000"/>
              </w:rPr>
              <w:t>TX module rotation</w:t>
            </w:r>
          </w:p>
        </w:tc>
        <w:tc>
          <w:tcPr>
            <w:tcW w:w="589" w:type="pct"/>
            <w:tcBorders>
              <w:top w:val="single" w:sz="4" w:space="0" w:color="auto"/>
              <w:left w:val="single" w:sz="4" w:space="0" w:color="auto"/>
              <w:bottom w:val="single" w:sz="4" w:space="0" w:color="auto"/>
              <w:right w:val="single" w:sz="4" w:space="0" w:color="auto"/>
            </w:tcBorders>
            <w:vAlign w:val="bottom"/>
          </w:tcPr>
          <w:p w14:paraId="1570F048" w14:textId="2B920A24" w:rsidR="00867845" w:rsidRPr="00D9637D" w:rsidRDefault="00867845" w:rsidP="00D9637D">
            <w:pPr>
              <w:autoSpaceDE w:val="0"/>
              <w:autoSpaceDN w:val="0"/>
              <w:adjustRightInd w:val="0"/>
              <w:jc w:val="center"/>
              <w:rPr>
                <w:noProof/>
                <w:lang w:val="sr-Cyrl-RS"/>
              </w:rPr>
            </w:pPr>
            <w:r w:rsidRPr="00867845">
              <w:rPr>
                <w:color w:val="000000"/>
              </w:rPr>
              <w:t>10183874</w:t>
            </w:r>
          </w:p>
        </w:tc>
        <w:tc>
          <w:tcPr>
            <w:tcW w:w="592" w:type="pct"/>
            <w:tcBorders>
              <w:top w:val="single" w:sz="4" w:space="0" w:color="auto"/>
              <w:left w:val="single" w:sz="4" w:space="0" w:color="auto"/>
              <w:bottom w:val="single" w:sz="4" w:space="0" w:color="auto"/>
              <w:right w:val="single" w:sz="4" w:space="0" w:color="auto"/>
            </w:tcBorders>
          </w:tcPr>
          <w:p w14:paraId="28BEB4C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29053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BAC6AF"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764F30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6CC2A03"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3D67F02" w14:textId="77777777" w:rsidR="00867845" w:rsidRPr="00D9637D" w:rsidRDefault="00867845" w:rsidP="00D9637D">
            <w:pPr>
              <w:jc w:val="center"/>
              <w:rPr>
                <w:noProof/>
                <w:lang w:val="sl-SI"/>
              </w:rPr>
            </w:pPr>
          </w:p>
        </w:tc>
      </w:tr>
      <w:tr w:rsidR="00867845" w:rsidRPr="00D9637D" w14:paraId="58402020" w14:textId="76D3449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D62EBBE" w14:textId="77777777" w:rsidR="00867845" w:rsidRPr="00D9637D" w:rsidRDefault="00867845" w:rsidP="00D9637D">
            <w:pPr>
              <w:autoSpaceDE w:val="0"/>
              <w:autoSpaceDN w:val="0"/>
              <w:adjustRightInd w:val="0"/>
              <w:jc w:val="center"/>
              <w:rPr>
                <w:noProof/>
                <w:lang w:val="sr-Cyrl-RS"/>
              </w:rPr>
            </w:pPr>
            <w:r w:rsidRPr="00D9637D">
              <w:rPr>
                <w:color w:val="000000"/>
              </w:rPr>
              <w:t>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FA9564" w14:textId="42A838A5" w:rsidR="00867845" w:rsidRPr="00D9637D" w:rsidRDefault="00867845" w:rsidP="00D9637D">
            <w:pPr>
              <w:autoSpaceDE w:val="0"/>
              <w:autoSpaceDN w:val="0"/>
              <w:adjustRightInd w:val="0"/>
              <w:jc w:val="center"/>
              <w:rPr>
                <w:noProof/>
                <w:lang w:val="sr-Cyrl-RS"/>
              </w:rPr>
            </w:pPr>
            <w:r w:rsidRPr="00867845">
              <w:rPr>
                <w:color w:val="000000"/>
              </w:rPr>
              <w:t>CxT P47 HPT Brushblock</w:t>
            </w:r>
          </w:p>
        </w:tc>
        <w:tc>
          <w:tcPr>
            <w:tcW w:w="589" w:type="pct"/>
            <w:tcBorders>
              <w:top w:val="single" w:sz="4" w:space="0" w:color="auto"/>
              <w:left w:val="single" w:sz="4" w:space="0" w:color="auto"/>
              <w:bottom w:val="single" w:sz="4" w:space="0" w:color="auto"/>
              <w:right w:val="single" w:sz="4" w:space="0" w:color="auto"/>
            </w:tcBorders>
            <w:vAlign w:val="bottom"/>
          </w:tcPr>
          <w:p w14:paraId="7641EE19" w14:textId="1EC65A73" w:rsidR="00867845" w:rsidRPr="00D9637D" w:rsidRDefault="00867845" w:rsidP="00D9637D">
            <w:pPr>
              <w:autoSpaceDE w:val="0"/>
              <w:autoSpaceDN w:val="0"/>
              <w:adjustRightInd w:val="0"/>
              <w:jc w:val="center"/>
              <w:rPr>
                <w:noProof/>
                <w:lang w:val="sr-Cyrl-RS"/>
              </w:rPr>
            </w:pPr>
            <w:r w:rsidRPr="00867845">
              <w:rPr>
                <w:color w:val="000000"/>
              </w:rPr>
              <w:t>10494881</w:t>
            </w:r>
          </w:p>
        </w:tc>
        <w:tc>
          <w:tcPr>
            <w:tcW w:w="592" w:type="pct"/>
            <w:tcBorders>
              <w:top w:val="single" w:sz="4" w:space="0" w:color="auto"/>
              <w:left w:val="single" w:sz="4" w:space="0" w:color="auto"/>
              <w:bottom w:val="single" w:sz="4" w:space="0" w:color="auto"/>
              <w:right w:val="single" w:sz="4" w:space="0" w:color="auto"/>
            </w:tcBorders>
          </w:tcPr>
          <w:p w14:paraId="5A582DF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E74FF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BF29EC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5C2040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F220C5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1FC6846" w14:textId="77777777" w:rsidR="00867845" w:rsidRPr="00D9637D" w:rsidRDefault="00867845" w:rsidP="00D9637D">
            <w:pPr>
              <w:jc w:val="center"/>
              <w:rPr>
                <w:noProof/>
                <w:lang w:val="sl-SI"/>
              </w:rPr>
            </w:pPr>
          </w:p>
        </w:tc>
      </w:tr>
      <w:tr w:rsidR="00867845" w:rsidRPr="00D9637D" w14:paraId="2808066B" w14:textId="6B38F71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F1D4038" w14:textId="77777777" w:rsidR="00867845" w:rsidRPr="00D9637D" w:rsidRDefault="00867845" w:rsidP="00D9637D">
            <w:pPr>
              <w:autoSpaceDE w:val="0"/>
              <w:autoSpaceDN w:val="0"/>
              <w:adjustRightInd w:val="0"/>
              <w:jc w:val="center"/>
              <w:rPr>
                <w:noProof/>
                <w:lang w:val="sr-Cyrl-RS"/>
              </w:rPr>
            </w:pPr>
            <w:r w:rsidRPr="00D9637D">
              <w:rPr>
                <w:color w:val="000000"/>
              </w:rPr>
              <w:t>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3580F5" w14:textId="5A5FD137" w:rsidR="00867845" w:rsidRPr="00D9637D" w:rsidRDefault="00867845" w:rsidP="00D9637D">
            <w:pPr>
              <w:autoSpaceDE w:val="0"/>
              <w:autoSpaceDN w:val="0"/>
              <w:adjustRightInd w:val="0"/>
              <w:jc w:val="center"/>
              <w:rPr>
                <w:noProof/>
                <w:lang w:val="sr-Cyrl-RS"/>
              </w:rPr>
            </w:pPr>
            <w:r w:rsidRPr="00867845">
              <w:rPr>
                <w:color w:val="000000"/>
              </w:rPr>
              <w:t>EMC brush</w:t>
            </w:r>
          </w:p>
        </w:tc>
        <w:tc>
          <w:tcPr>
            <w:tcW w:w="589" w:type="pct"/>
            <w:tcBorders>
              <w:top w:val="single" w:sz="4" w:space="0" w:color="auto"/>
              <w:left w:val="single" w:sz="4" w:space="0" w:color="auto"/>
              <w:bottom w:val="single" w:sz="4" w:space="0" w:color="auto"/>
              <w:right w:val="single" w:sz="4" w:space="0" w:color="auto"/>
            </w:tcBorders>
            <w:vAlign w:val="bottom"/>
          </w:tcPr>
          <w:p w14:paraId="6FA0FDF5" w14:textId="26C18ABC" w:rsidR="00867845" w:rsidRPr="00D9637D" w:rsidRDefault="00867845" w:rsidP="00D9637D">
            <w:pPr>
              <w:autoSpaceDE w:val="0"/>
              <w:autoSpaceDN w:val="0"/>
              <w:adjustRightInd w:val="0"/>
              <w:jc w:val="center"/>
              <w:rPr>
                <w:noProof/>
                <w:lang w:val="sr-Cyrl-RS"/>
              </w:rPr>
            </w:pPr>
            <w:r w:rsidRPr="00867845">
              <w:rPr>
                <w:color w:val="000000"/>
              </w:rPr>
              <w:t>10161804</w:t>
            </w:r>
          </w:p>
        </w:tc>
        <w:tc>
          <w:tcPr>
            <w:tcW w:w="592" w:type="pct"/>
            <w:tcBorders>
              <w:top w:val="single" w:sz="4" w:space="0" w:color="auto"/>
              <w:left w:val="single" w:sz="4" w:space="0" w:color="auto"/>
              <w:bottom w:val="single" w:sz="4" w:space="0" w:color="auto"/>
              <w:right w:val="single" w:sz="4" w:space="0" w:color="auto"/>
            </w:tcBorders>
          </w:tcPr>
          <w:p w14:paraId="0E3BA0B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920206"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645CB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45F60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FD508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6CB110" w14:textId="77777777" w:rsidR="00867845" w:rsidRPr="00D9637D" w:rsidRDefault="00867845" w:rsidP="00D9637D">
            <w:pPr>
              <w:jc w:val="center"/>
              <w:rPr>
                <w:noProof/>
                <w:lang w:val="sl-SI"/>
              </w:rPr>
            </w:pPr>
          </w:p>
        </w:tc>
      </w:tr>
      <w:tr w:rsidR="00867845" w:rsidRPr="00D9637D" w14:paraId="2DB28D62" w14:textId="7BD155A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EAFE80" w14:textId="77777777" w:rsidR="00867845" w:rsidRPr="00D9637D" w:rsidRDefault="00867845" w:rsidP="00D9637D">
            <w:pPr>
              <w:autoSpaceDE w:val="0"/>
              <w:autoSpaceDN w:val="0"/>
              <w:adjustRightInd w:val="0"/>
              <w:jc w:val="center"/>
              <w:rPr>
                <w:noProof/>
                <w:lang w:val="sr-Cyrl-RS"/>
              </w:rPr>
            </w:pPr>
            <w:r w:rsidRPr="00D9637D">
              <w:rPr>
                <w:color w:val="000000"/>
              </w:rPr>
              <w:t>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326738" w14:textId="37E3FA23" w:rsidR="00867845" w:rsidRPr="00D9637D" w:rsidRDefault="00867845" w:rsidP="00D9637D">
            <w:pPr>
              <w:autoSpaceDE w:val="0"/>
              <w:autoSpaceDN w:val="0"/>
              <w:adjustRightInd w:val="0"/>
              <w:jc w:val="center"/>
              <w:rPr>
                <w:noProof/>
                <w:lang w:val="sr-Cyrl-RS"/>
              </w:rPr>
            </w:pPr>
            <w:r w:rsidRPr="00867845">
              <w:rPr>
                <w:color w:val="000000"/>
              </w:rPr>
              <w:t>PUD</w:t>
            </w:r>
          </w:p>
        </w:tc>
        <w:tc>
          <w:tcPr>
            <w:tcW w:w="589" w:type="pct"/>
            <w:tcBorders>
              <w:top w:val="single" w:sz="4" w:space="0" w:color="auto"/>
              <w:left w:val="single" w:sz="4" w:space="0" w:color="auto"/>
              <w:bottom w:val="single" w:sz="4" w:space="0" w:color="auto"/>
              <w:right w:val="single" w:sz="4" w:space="0" w:color="auto"/>
            </w:tcBorders>
            <w:vAlign w:val="bottom"/>
          </w:tcPr>
          <w:p w14:paraId="78AE8657" w14:textId="54F9EC4D" w:rsidR="00867845" w:rsidRPr="00D9637D" w:rsidRDefault="00867845" w:rsidP="00D9637D">
            <w:pPr>
              <w:autoSpaceDE w:val="0"/>
              <w:autoSpaceDN w:val="0"/>
              <w:adjustRightInd w:val="0"/>
              <w:jc w:val="center"/>
              <w:rPr>
                <w:noProof/>
                <w:lang w:val="sr-Cyrl-RS"/>
              </w:rPr>
            </w:pPr>
            <w:r w:rsidRPr="00867845">
              <w:rPr>
                <w:color w:val="000000"/>
              </w:rPr>
              <w:t>10430600</w:t>
            </w:r>
          </w:p>
        </w:tc>
        <w:tc>
          <w:tcPr>
            <w:tcW w:w="592" w:type="pct"/>
            <w:tcBorders>
              <w:top w:val="single" w:sz="4" w:space="0" w:color="auto"/>
              <w:left w:val="single" w:sz="4" w:space="0" w:color="auto"/>
              <w:bottom w:val="single" w:sz="4" w:space="0" w:color="auto"/>
              <w:right w:val="single" w:sz="4" w:space="0" w:color="auto"/>
            </w:tcBorders>
          </w:tcPr>
          <w:p w14:paraId="5A649DE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09BEB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E5731A"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7D8E6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CBE23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CFD344" w14:textId="77777777" w:rsidR="00867845" w:rsidRPr="00D9637D" w:rsidRDefault="00867845" w:rsidP="00D9637D">
            <w:pPr>
              <w:jc w:val="center"/>
              <w:rPr>
                <w:noProof/>
                <w:lang w:val="sl-SI"/>
              </w:rPr>
            </w:pPr>
          </w:p>
        </w:tc>
      </w:tr>
      <w:tr w:rsidR="00867845" w:rsidRPr="00D9637D" w14:paraId="3A6D653E" w14:textId="47E8AB3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E6B8ED" w14:textId="77777777" w:rsidR="00867845" w:rsidRPr="00D9637D" w:rsidRDefault="00867845" w:rsidP="00D9637D">
            <w:pPr>
              <w:autoSpaceDE w:val="0"/>
              <w:autoSpaceDN w:val="0"/>
              <w:adjustRightInd w:val="0"/>
              <w:jc w:val="center"/>
              <w:rPr>
                <w:noProof/>
                <w:lang w:val="sr-Cyrl-RS"/>
              </w:rPr>
            </w:pPr>
            <w:r w:rsidRPr="00D9637D">
              <w:rPr>
                <w:color w:val="000000"/>
              </w:rPr>
              <w:t>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512B25" w14:textId="592C2BDE" w:rsidR="00867845" w:rsidRPr="00D9637D" w:rsidRDefault="00867845" w:rsidP="00D9637D">
            <w:pPr>
              <w:autoSpaceDE w:val="0"/>
              <w:autoSpaceDN w:val="0"/>
              <w:adjustRightInd w:val="0"/>
              <w:jc w:val="center"/>
              <w:rPr>
                <w:noProof/>
                <w:lang w:val="sr-Cyrl-RS"/>
              </w:rPr>
            </w:pPr>
            <w:r w:rsidRPr="00867845">
              <w:rPr>
                <w:color w:val="000000"/>
              </w:rPr>
              <w:t>PHS controller (LMAS-2)</w:t>
            </w:r>
          </w:p>
        </w:tc>
        <w:tc>
          <w:tcPr>
            <w:tcW w:w="589" w:type="pct"/>
            <w:tcBorders>
              <w:top w:val="single" w:sz="4" w:space="0" w:color="auto"/>
              <w:left w:val="single" w:sz="4" w:space="0" w:color="auto"/>
              <w:bottom w:val="single" w:sz="4" w:space="0" w:color="auto"/>
              <w:right w:val="single" w:sz="4" w:space="0" w:color="auto"/>
            </w:tcBorders>
            <w:vAlign w:val="bottom"/>
          </w:tcPr>
          <w:p w14:paraId="17F11C7C" w14:textId="643E1D0E" w:rsidR="00867845" w:rsidRPr="00D9637D" w:rsidRDefault="00867845" w:rsidP="00D9637D">
            <w:pPr>
              <w:autoSpaceDE w:val="0"/>
              <w:autoSpaceDN w:val="0"/>
              <w:adjustRightInd w:val="0"/>
              <w:jc w:val="center"/>
              <w:rPr>
                <w:noProof/>
                <w:lang w:val="sr-Cyrl-RS"/>
              </w:rPr>
            </w:pPr>
            <w:r w:rsidRPr="00867845">
              <w:rPr>
                <w:color w:val="000000"/>
              </w:rPr>
              <w:t>8612413</w:t>
            </w:r>
          </w:p>
        </w:tc>
        <w:tc>
          <w:tcPr>
            <w:tcW w:w="592" w:type="pct"/>
            <w:tcBorders>
              <w:top w:val="single" w:sz="4" w:space="0" w:color="auto"/>
              <w:left w:val="single" w:sz="4" w:space="0" w:color="auto"/>
              <w:bottom w:val="single" w:sz="4" w:space="0" w:color="auto"/>
              <w:right w:val="single" w:sz="4" w:space="0" w:color="auto"/>
            </w:tcBorders>
          </w:tcPr>
          <w:p w14:paraId="17DE860F"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C9AC17"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9DBC28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C181A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98367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FE7E08" w14:textId="77777777" w:rsidR="00867845" w:rsidRPr="00D9637D" w:rsidRDefault="00867845" w:rsidP="00D9637D">
            <w:pPr>
              <w:jc w:val="center"/>
              <w:rPr>
                <w:noProof/>
                <w:lang w:val="sl-SI"/>
              </w:rPr>
            </w:pPr>
          </w:p>
        </w:tc>
      </w:tr>
      <w:tr w:rsidR="00867845" w:rsidRPr="00D9637D" w14:paraId="70895F8B" w14:textId="1535D33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1D1CD59" w14:textId="77777777" w:rsidR="00867845" w:rsidRPr="00D9637D" w:rsidRDefault="00867845" w:rsidP="00D9637D">
            <w:pPr>
              <w:autoSpaceDE w:val="0"/>
              <w:autoSpaceDN w:val="0"/>
              <w:adjustRightInd w:val="0"/>
              <w:jc w:val="center"/>
              <w:rPr>
                <w:noProof/>
                <w:lang w:val="sr-Cyrl-RS"/>
              </w:rPr>
            </w:pPr>
            <w:r w:rsidRPr="00D9637D">
              <w:rPr>
                <w:color w:val="000000"/>
              </w:rPr>
              <w:t>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BF904C" w14:textId="08EF0882" w:rsidR="00867845" w:rsidRPr="00D9637D" w:rsidRDefault="00867845" w:rsidP="00D9637D">
            <w:pPr>
              <w:autoSpaceDE w:val="0"/>
              <w:autoSpaceDN w:val="0"/>
              <w:adjustRightInd w:val="0"/>
              <w:jc w:val="center"/>
              <w:rPr>
                <w:noProof/>
                <w:lang w:val="sr-Cyrl-RS"/>
              </w:rPr>
            </w:pPr>
            <w:r w:rsidRPr="00867845">
              <w:rPr>
                <w:color w:val="000000"/>
              </w:rPr>
              <w:t>Wire sensor B732</w:t>
            </w:r>
          </w:p>
        </w:tc>
        <w:tc>
          <w:tcPr>
            <w:tcW w:w="589" w:type="pct"/>
            <w:tcBorders>
              <w:top w:val="single" w:sz="4" w:space="0" w:color="auto"/>
              <w:left w:val="single" w:sz="4" w:space="0" w:color="auto"/>
              <w:bottom w:val="single" w:sz="4" w:space="0" w:color="auto"/>
              <w:right w:val="single" w:sz="4" w:space="0" w:color="auto"/>
            </w:tcBorders>
            <w:vAlign w:val="bottom"/>
          </w:tcPr>
          <w:p w14:paraId="280F7998" w14:textId="5F2491D0" w:rsidR="00867845" w:rsidRPr="00D9637D" w:rsidRDefault="00867845" w:rsidP="00D9637D">
            <w:pPr>
              <w:autoSpaceDE w:val="0"/>
              <w:autoSpaceDN w:val="0"/>
              <w:adjustRightInd w:val="0"/>
              <w:jc w:val="center"/>
              <w:rPr>
                <w:noProof/>
                <w:lang w:val="sr-Cyrl-RS"/>
              </w:rPr>
            </w:pPr>
            <w:r w:rsidRPr="00867845">
              <w:rPr>
                <w:color w:val="000000"/>
              </w:rPr>
              <w:t>8614377</w:t>
            </w:r>
          </w:p>
        </w:tc>
        <w:tc>
          <w:tcPr>
            <w:tcW w:w="592" w:type="pct"/>
            <w:tcBorders>
              <w:top w:val="single" w:sz="4" w:space="0" w:color="auto"/>
              <w:left w:val="single" w:sz="4" w:space="0" w:color="auto"/>
              <w:bottom w:val="single" w:sz="4" w:space="0" w:color="auto"/>
              <w:right w:val="single" w:sz="4" w:space="0" w:color="auto"/>
            </w:tcBorders>
          </w:tcPr>
          <w:p w14:paraId="74B888B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661E624"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4C6D11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A511DC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F11A43"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CF3FA48" w14:textId="77777777" w:rsidR="00867845" w:rsidRPr="00D9637D" w:rsidRDefault="00867845" w:rsidP="00D9637D">
            <w:pPr>
              <w:jc w:val="center"/>
              <w:rPr>
                <w:noProof/>
                <w:lang w:val="sl-SI"/>
              </w:rPr>
            </w:pPr>
          </w:p>
        </w:tc>
      </w:tr>
      <w:tr w:rsidR="00867845" w:rsidRPr="00D9637D" w14:paraId="0E353D7D" w14:textId="46D5832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1234437" w14:textId="77777777" w:rsidR="00867845" w:rsidRPr="00D9637D" w:rsidRDefault="00867845" w:rsidP="00D9637D">
            <w:pPr>
              <w:autoSpaceDE w:val="0"/>
              <w:autoSpaceDN w:val="0"/>
              <w:adjustRightInd w:val="0"/>
              <w:jc w:val="center"/>
              <w:rPr>
                <w:noProof/>
                <w:lang w:val="sr-Cyrl-RS"/>
              </w:rPr>
            </w:pPr>
            <w:r w:rsidRPr="00D9637D">
              <w:rPr>
                <w:color w:val="000000"/>
              </w:rPr>
              <w:t>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FCE167" w14:textId="2F957C55" w:rsidR="00867845" w:rsidRPr="00D9637D" w:rsidRDefault="00867845" w:rsidP="00D9637D">
            <w:pPr>
              <w:autoSpaceDE w:val="0"/>
              <w:autoSpaceDN w:val="0"/>
              <w:adjustRightInd w:val="0"/>
              <w:jc w:val="center"/>
              <w:rPr>
                <w:noProof/>
                <w:lang w:val="sr-Cyrl-RS"/>
              </w:rPr>
            </w:pPr>
            <w:r w:rsidRPr="00867845">
              <w:rPr>
                <w:color w:val="000000"/>
              </w:rPr>
              <w:t>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205FE3B8" w14:textId="686C3F1E" w:rsidR="00867845" w:rsidRPr="00D9637D" w:rsidRDefault="00867845" w:rsidP="00D9637D">
            <w:pPr>
              <w:autoSpaceDE w:val="0"/>
              <w:autoSpaceDN w:val="0"/>
              <w:adjustRightInd w:val="0"/>
              <w:jc w:val="center"/>
              <w:rPr>
                <w:noProof/>
                <w:lang w:val="sr-Cyrl-RS"/>
              </w:rPr>
            </w:pPr>
            <w:r w:rsidRPr="00867845">
              <w:rPr>
                <w:color w:val="000000"/>
              </w:rPr>
              <w:t>8614500</w:t>
            </w:r>
          </w:p>
        </w:tc>
        <w:tc>
          <w:tcPr>
            <w:tcW w:w="592" w:type="pct"/>
            <w:tcBorders>
              <w:top w:val="single" w:sz="4" w:space="0" w:color="auto"/>
              <w:left w:val="single" w:sz="4" w:space="0" w:color="auto"/>
              <w:bottom w:val="single" w:sz="4" w:space="0" w:color="auto"/>
              <w:right w:val="single" w:sz="4" w:space="0" w:color="auto"/>
            </w:tcBorders>
          </w:tcPr>
          <w:p w14:paraId="19AFBF45"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49811A"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EA7D6A"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DA237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8FBC3C"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16728D" w14:textId="77777777" w:rsidR="00867845" w:rsidRPr="00D9637D" w:rsidRDefault="00867845" w:rsidP="00D9637D">
            <w:pPr>
              <w:jc w:val="center"/>
              <w:rPr>
                <w:noProof/>
                <w:lang w:val="sl-SI"/>
              </w:rPr>
            </w:pPr>
          </w:p>
        </w:tc>
      </w:tr>
      <w:tr w:rsidR="00867845" w:rsidRPr="00D9637D" w14:paraId="0BB12A37" w14:textId="603541D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84A945" w14:textId="77777777" w:rsidR="00867845" w:rsidRPr="00D9637D" w:rsidRDefault="00867845" w:rsidP="00D9637D">
            <w:pPr>
              <w:autoSpaceDE w:val="0"/>
              <w:autoSpaceDN w:val="0"/>
              <w:adjustRightInd w:val="0"/>
              <w:jc w:val="center"/>
              <w:rPr>
                <w:noProof/>
                <w:lang w:val="sr-Cyrl-RS"/>
              </w:rPr>
            </w:pPr>
            <w:r w:rsidRPr="00D9637D">
              <w:rPr>
                <w:color w:val="000000"/>
              </w:rPr>
              <w:t>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5E9323" w14:textId="7C999EE6" w:rsidR="00867845" w:rsidRPr="00D9637D" w:rsidRDefault="00867845" w:rsidP="00D9637D">
            <w:pPr>
              <w:autoSpaceDE w:val="0"/>
              <w:autoSpaceDN w:val="0"/>
              <w:adjustRightInd w:val="0"/>
              <w:jc w:val="center"/>
              <w:rPr>
                <w:noProof/>
                <w:lang w:val="sr-Cyrl-RS"/>
              </w:rPr>
            </w:pPr>
            <w:r w:rsidRPr="00867845">
              <w:rPr>
                <w:color w:val="000000"/>
              </w:rPr>
              <w:t>Power supply (spare part)</w:t>
            </w:r>
          </w:p>
        </w:tc>
        <w:tc>
          <w:tcPr>
            <w:tcW w:w="589" w:type="pct"/>
            <w:tcBorders>
              <w:top w:val="single" w:sz="4" w:space="0" w:color="auto"/>
              <w:left w:val="single" w:sz="4" w:space="0" w:color="auto"/>
              <w:bottom w:val="single" w:sz="4" w:space="0" w:color="auto"/>
              <w:right w:val="single" w:sz="4" w:space="0" w:color="auto"/>
            </w:tcBorders>
            <w:vAlign w:val="bottom"/>
          </w:tcPr>
          <w:p w14:paraId="163F5BBE" w14:textId="6EB2B48D" w:rsidR="00867845" w:rsidRPr="00D9637D" w:rsidRDefault="00867845" w:rsidP="00D9637D">
            <w:pPr>
              <w:autoSpaceDE w:val="0"/>
              <w:autoSpaceDN w:val="0"/>
              <w:adjustRightInd w:val="0"/>
              <w:jc w:val="center"/>
              <w:rPr>
                <w:noProof/>
                <w:lang w:val="sr-Cyrl-RS"/>
              </w:rPr>
            </w:pPr>
            <w:r w:rsidRPr="00867845">
              <w:rPr>
                <w:color w:val="000000"/>
              </w:rPr>
              <w:t>8618113</w:t>
            </w:r>
          </w:p>
        </w:tc>
        <w:tc>
          <w:tcPr>
            <w:tcW w:w="592" w:type="pct"/>
            <w:tcBorders>
              <w:top w:val="single" w:sz="4" w:space="0" w:color="auto"/>
              <w:left w:val="single" w:sz="4" w:space="0" w:color="auto"/>
              <w:bottom w:val="single" w:sz="4" w:space="0" w:color="auto"/>
              <w:right w:val="single" w:sz="4" w:space="0" w:color="auto"/>
            </w:tcBorders>
          </w:tcPr>
          <w:p w14:paraId="17AF3A1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53D1A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29DE875"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EEB713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964663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62BE544" w14:textId="77777777" w:rsidR="00867845" w:rsidRPr="00D9637D" w:rsidRDefault="00867845" w:rsidP="00D9637D">
            <w:pPr>
              <w:jc w:val="center"/>
              <w:rPr>
                <w:noProof/>
                <w:lang w:val="sl-SI"/>
              </w:rPr>
            </w:pPr>
          </w:p>
        </w:tc>
      </w:tr>
      <w:tr w:rsidR="00867845" w:rsidRPr="00D9637D" w14:paraId="13922F29" w14:textId="0D074DD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AD2D3D" w14:textId="77777777" w:rsidR="00867845" w:rsidRPr="00D9637D" w:rsidRDefault="00867845" w:rsidP="00D9637D">
            <w:pPr>
              <w:autoSpaceDE w:val="0"/>
              <w:autoSpaceDN w:val="0"/>
              <w:adjustRightInd w:val="0"/>
              <w:jc w:val="center"/>
              <w:rPr>
                <w:noProof/>
                <w:lang w:val="sr-Cyrl-RS"/>
              </w:rPr>
            </w:pPr>
            <w:r w:rsidRPr="00D9637D">
              <w:rPr>
                <w:color w:val="000000"/>
              </w:rPr>
              <w:t>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AD4BE9" w14:textId="291E3896" w:rsidR="00867845" w:rsidRPr="00D9637D" w:rsidRDefault="00867845" w:rsidP="00D9637D">
            <w:pPr>
              <w:autoSpaceDE w:val="0"/>
              <w:autoSpaceDN w:val="0"/>
              <w:adjustRightInd w:val="0"/>
              <w:jc w:val="center"/>
              <w:rPr>
                <w:noProof/>
                <w:lang w:val="sr-Cyrl-RS"/>
              </w:rPr>
            </w:pPr>
            <w:r w:rsidRPr="00867845">
              <w:rPr>
                <w:color w:val="000000"/>
              </w:rPr>
              <w:t>drive motor TS</w:t>
            </w:r>
          </w:p>
        </w:tc>
        <w:tc>
          <w:tcPr>
            <w:tcW w:w="589" w:type="pct"/>
            <w:tcBorders>
              <w:top w:val="single" w:sz="4" w:space="0" w:color="auto"/>
              <w:left w:val="single" w:sz="4" w:space="0" w:color="auto"/>
              <w:bottom w:val="single" w:sz="4" w:space="0" w:color="auto"/>
              <w:right w:val="single" w:sz="4" w:space="0" w:color="auto"/>
            </w:tcBorders>
            <w:vAlign w:val="bottom"/>
          </w:tcPr>
          <w:p w14:paraId="7F45FFCF" w14:textId="29499EA0" w:rsidR="00867845" w:rsidRPr="00D9637D" w:rsidRDefault="00867845" w:rsidP="00D9637D">
            <w:pPr>
              <w:autoSpaceDE w:val="0"/>
              <w:autoSpaceDN w:val="0"/>
              <w:adjustRightInd w:val="0"/>
              <w:jc w:val="center"/>
              <w:rPr>
                <w:noProof/>
                <w:lang w:val="sr-Cyrl-RS"/>
              </w:rPr>
            </w:pPr>
            <w:r w:rsidRPr="00867845">
              <w:rPr>
                <w:color w:val="000000"/>
              </w:rPr>
              <w:t>8618394</w:t>
            </w:r>
          </w:p>
        </w:tc>
        <w:tc>
          <w:tcPr>
            <w:tcW w:w="592" w:type="pct"/>
            <w:tcBorders>
              <w:top w:val="single" w:sz="4" w:space="0" w:color="auto"/>
              <w:left w:val="single" w:sz="4" w:space="0" w:color="auto"/>
              <w:bottom w:val="single" w:sz="4" w:space="0" w:color="auto"/>
              <w:right w:val="single" w:sz="4" w:space="0" w:color="auto"/>
            </w:tcBorders>
          </w:tcPr>
          <w:p w14:paraId="3B73A40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6990AA"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2DFB2F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E13BB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DBDC09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4175AF" w14:textId="77777777" w:rsidR="00867845" w:rsidRPr="00D9637D" w:rsidRDefault="00867845" w:rsidP="00D9637D">
            <w:pPr>
              <w:jc w:val="center"/>
              <w:rPr>
                <w:noProof/>
                <w:lang w:val="sl-SI"/>
              </w:rPr>
            </w:pPr>
          </w:p>
        </w:tc>
      </w:tr>
      <w:tr w:rsidR="00867845" w:rsidRPr="00D9637D" w14:paraId="2A4BAC61" w14:textId="264CB9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27E440" w14:textId="77777777" w:rsidR="00867845" w:rsidRPr="00D9637D" w:rsidRDefault="00867845" w:rsidP="00D9637D">
            <w:pPr>
              <w:autoSpaceDE w:val="0"/>
              <w:autoSpaceDN w:val="0"/>
              <w:adjustRightInd w:val="0"/>
              <w:jc w:val="center"/>
              <w:rPr>
                <w:noProof/>
                <w:lang w:val="sr-Cyrl-RS"/>
              </w:rPr>
            </w:pPr>
            <w:r w:rsidRPr="00D9637D">
              <w:rPr>
                <w:color w:val="000000"/>
              </w:rPr>
              <w:t>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6C5979" w14:textId="14F1F0A2" w:rsidR="00867845" w:rsidRPr="00D9637D" w:rsidRDefault="00867845" w:rsidP="00D9637D">
            <w:pPr>
              <w:autoSpaceDE w:val="0"/>
              <w:autoSpaceDN w:val="0"/>
              <w:adjustRightInd w:val="0"/>
              <w:jc w:val="center"/>
              <w:rPr>
                <w:noProof/>
                <w:lang w:val="sr-Cyrl-RS"/>
              </w:rPr>
            </w:pPr>
            <w:r w:rsidRPr="00867845">
              <w:rPr>
                <w:color w:val="000000"/>
              </w:rPr>
              <w:t>Motor controller horizontal Mx</w:t>
            </w:r>
          </w:p>
        </w:tc>
        <w:tc>
          <w:tcPr>
            <w:tcW w:w="589" w:type="pct"/>
            <w:tcBorders>
              <w:top w:val="single" w:sz="4" w:space="0" w:color="auto"/>
              <w:left w:val="single" w:sz="4" w:space="0" w:color="auto"/>
              <w:bottom w:val="single" w:sz="4" w:space="0" w:color="auto"/>
              <w:right w:val="single" w:sz="4" w:space="0" w:color="auto"/>
            </w:tcBorders>
            <w:vAlign w:val="bottom"/>
          </w:tcPr>
          <w:p w14:paraId="32B131DA" w14:textId="1526AC9B" w:rsidR="00867845" w:rsidRPr="00D9637D" w:rsidRDefault="00867845" w:rsidP="00D9637D">
            <w:pPr>
              <w:autoSpaceDE w:val="0"/>
              <w:autoSpaceDN w:val="0"/>
              <w:adjustRightInd w:val="0"/>
              <w:jc w:val="center"/>
              <w:rPr>
                <w:noProof/>
                <w:lang w:val="sr-Cyrl-RS"/>
              </w:rPr>
            </w:pPr>
            <w:r w:rsidRPr="00867845">
              <w:rPr>
                <w:color w:val="000000"/>
              </w:rPr>
              <w:t>8614401</w:t>
            </w:r>
          </w:p>
        </w:tc>
        <w:tc>
          <w:tcPr>
            <w:tcW w:w="592" w:type="pct"/>
            <w:tcBorders>
              <w:top w:val="single" w:sz="4" w:space="0" w:color="auto"/>
              <w:left w:val="single" w:sz="4" w:space="0" w:color="auto"/>
              <w:bottom w:val="single" w:sz="4" w:space="0" w:color="auto"/>
              <w:right w:val="single" w:sz="4" w:space="0" w:color="auto"/>
            </w:tcBorders>
          </w:tcPr>
          <w:p w14:paraId="52D2493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4EC43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0C9CBD8"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9DE5D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87A18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869D8AE" w14:textId="77777777" w:rsidR="00867845" w:rsidRPr="00D9637D" w:rsidRDefault="00867845" w:rsidP="00D9637D">
            <w:pPr>
              <w:jc w:val="center"/>
              <w:rPr>
                <w:noProof/>
                <w:lang w:val="sl-SI"/>
              </w:rPr>
            </w:pPr>
          </w:p>
        </w:tc>
      </w:tr>
      <w:tr w:rsidR="00867845" w:rsidRPr="00D9637D" w14:paraId="417A3BD8" w14:textId="3FAA6E6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420C8E6" w14:textId="77777777" w:rsidR="00867845" w:rsidRPr="00D9637D" w:rsidRDefault="00867845" w:rsidP="00D9637D">
            <w:pPr>
              <w:autoSpaceDE w:val="0"/>
              <w:autoSpaceDN w:val="0"/>
              <w:adjustRightInd w:val="0"/>
              <w:jc w:val="center"/>
              <w:rPr>
                <w:noProof/>
                <w:lang w:val="sr-Cyrl-RS"/>
              </w:rPr>
            </w:pPr>
            <w:r w:rsidRPr="00D9637D">
              <w:rPr>
                <w:color w:val="000000"/>
              </w:rPr>
              <w:t>44.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C7FA37" w14:textId="150047BC" w:rsidR="00867845" w:rsidRPr="00D9637D" w:rsidRDefault="00867845" w:rsidP="00D9637D">
            <w:pPr>
              <w:autoSpaceDE w:val="0"/>
              <w:autoSpaceDN w:val="0"/>
              <w:adjustRightInd w:val="0"/>
              <w:jc w:val="center"/>
              <w:rPr>
                <w:noProof/>
                <w:lang w:val="sr-Cyrl-RS"/>
              </w:rPr>
            </w:pPr>
            <w:r w:rsidRPr="00867845">
              <w:rPr>
                <w:color w:val="000000"/>
              </w:rPr>
              <w:t>Motor controller (vertical)</w:t>
            </w:r>
          </w:p>
        </w:tc>
        <w:tc>
          <w:tcPr>
            <w:tcW w:w="589" w:type="pct"/>
            <w:tcBorders>
              <w:top w:val="single" w:sz="4" w:space="0" w:color="auto"/>
              <w:left w:val="single" w:sz="4" w:space="0" w:color="auto"/>
              <w:bottom w:val="single" w:sz="4" w:space="0" w:color="auto"/>
              <w:right w:val="single" w:sz="4" w:space="0" w:color="auto"/>
            </w:tcBorders>
            <w:vAlign w:val="bottom"/>
          </w:tcPr>
          <w:p w14:paraId="5AD707F0" w14:textId="47AE01FA" w:rsidR="00867845" w:rsidRPr="00D9637D" w:rsidRDefault="00867845" w:rsidP="00D9637D">
            <w:pPr>
              <w:autoSpaceDE w:val="0"/>
              <w:autoSpaceDN w:val="0"/>
              <w:adjustRightInd w:val="0"/>
              <w:jc w:val="center"/>
              <w:rPr>
                <w:noProof/>
                <w:lang w:val="sr-Cyrl-RS"/>
              </w:rPr>
            </w:pPr>
            <w:r w:rsidRPr="00867845">
              <w:rPr>
                <w:color w:val="000000"/>
              </w:rPr>
              <w:t>8614518</w:t>
            </w:r>
          </w:p>
        </w:tc>
        <w:tc>
          <w:tcPr>
            <w:tcW w:w="592" w:type="pct"/>
            <w:tcBorders>
              <w:top w:val="single" w:sz="4" w:space="0" w:color="auto"/>
              <w:left w:val="single" w:sz="4" w:space="0" w:color="auto"/>
              <w:bottom w:val="single" w:sz="4" w:space="0" w:color="auto"/>
              <w:right w:val="single" w:sz="4" w:space="0" w:color="auto"/>
            </w:tcBorders>
          </w:tcPr>
          <w:p w14:paraId="06587AFA"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7274CF"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F7CE3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AEE37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959B4C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5AC53C" w14:textId="77777777" w:rsidR="00867845" w:rsidRPr="00D9637D" w:rsidRDefault="00867845" w:rsidP="00D9637D">
            <w:pPr>
              <w:jc w:val="center"/>
              <w:rPr>
                <w:noProof/>
                <w:lang w:val="sl-SI"/>
              </w:rPr>
            </w:pPr>
          </w:p>
        </w:tc>
      </w:tr>
      <w:tr w:rsidR="00867845" w:rsidRPr="00D9637D" w14:paraId="2F2052FF" w14:textId="1D4D316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956B4B9" w14:textId="77777777" w:rsidR="00867845" w:rsidRPr="00D9637D" w:rsidRDefault="00867845" w:rsidP="00D9637D">
            <w:pPr>
              <w:autoSpaceDE w:val="0"/>
              <w:autoSpaceDN w:val="0"/>
              <w:adjustRightInd w:val="0"/>
              <w:jc w:val="center"/>
              <w:rPr>
                <w:noProof/>
                <w:lang w:val="sr-Cyrl-RS"/>
              </w:rPr>
            </w:pPr>
            <w:r w:rsidRPr="00D9637D">
              <w:rPr>
                <w:color w:val="000000"/>
              </w:rPr>
              <w:t>45.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5FDC38" w14:textId="3472A318" w:rsidR="00867845" w:rsidRPr="00D9637D" w:rsidRDefault="00867845" w:rsidP="00D9637D">
            <w:pPr>
              <w:autoSpaceDE w:val="0"/>
              <w:autoSpaceDN w:val="0"/>
              <w:adjustRightInd w:val="0"/>
              <w:jc w:val="center"/>
              <w:rPr>
                <w:noProof/>
                <w:lang w:val="sr-Cyrl-RS"/>
              </w:rPr>
            </w:pPr>
            <w:r w:rsidRPr="00867845">
              <w:rPr>
                <w:color w:val="000000"/>
              </w:rPr>
              <w:t>Belt pulley</w:t>
            </w:r>
          </w:p>
        </w:tc>
        <w:tc>
          <w:tcPr>
            <w:tcW w:w="589" w:type="pct"/>
            <w:tcBorders>
              <w:top w:val="single" w:sz="4" w:space="0" w:color="auto"/>
              <w:left w:val="single" w:sz="4" w:space="0" w:color="auto"/>
              <w:bottom w:val="single" w:sz="4" w:space="0" w:color="auto"/>
              <w:right w:val="single" w:sz="4" w:space="0" w:color="auto"/>
            </w:tcBorders>
            <w:vAlign w:val="bottom"/>
          </w:tcPr>
          <w:p w14:paraId="1E904755" w14:textId="72C59143" w:rsidR="00867845" w:rsidRPr="00D9637D" w:rsidRDefault="00867845" w:rsidP="00D9637D">
            <w:pPr>
              <w:autoSpaceDE w:val="0"/>
              <w:autoSpaceDN w:val="0"/>
              <w:adjustRightInd w:val="0"/>
              <w:jc w:val="center"/>
              <w:rPr>
                <w:noProof/>
                <w:lang w:val="sr-Cyrl-RS"/>
              </w:rPr>
            </w:pPr>
            <w:r w:rsidRPr="00867845">
              <w:rPr>
                <w:color w:val="000000"/>
              </w:rPr>
              <w:t>8614278</w:t>
            </w:r>
          </w:p>
        </w:tc>
        <w:tc>
          <w:tcPr>
            <w:tcW w:w="592" w:type="pct"/>
            <w:tcBorders>
              <w:top w:val="single" w:sz="4" w:space="0" w:color="auto"/>
              <w:left w:val="single" w:sz="4" w:space="0" w:color="auto"/>
              <w:bottom w:val="single" w:sz="4" w:space="0" w:color="auto"/>
              <w:right w:val="single" w:sz="4" w:space="0" w:color="auto"/>
            </w:tcBorders>
          </w:tcPr>
          <w:p w14:paraId="200D4C7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3A463F"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BA5A56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C6EA9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623312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6D8633" w14:textId="77777777" w:rsidR="00867845" w:rsidRPr="00D9637D" w:rsidRDefault="00867845" w:rsidP="00D9637D">
            <w:pPr>
              <w:jc w:val="center"/>
              <w:rPr>
                <w:noProof/>
                <w:lang w:val="sl-SI"/>
              </w:rPr>
            </w:pPr>
          </w:p>
        </w:tc>
      </w:tr>
      <w:tr w:rsidR="00867845" w:rsidRPr="00D9637D" w14:paraId="63AE7492" w14:textId="45C2326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61CC739" w14:textId="77777777" w:rsidR="00867845" w:rsidRPr="00D9637D" w:rsidRDefault="00867845" w:rsidP="00D9637D">
            <w:pPr>
              <w:autoSpaceDE w:val="0"/>
              <w:autoSpaceDN w:val="0"/>
              <w:adjustRightInd w:val="0"/>
              <w:jc w:val="center"/>
              <w:rPr>
                <w:noProof/>
                <w:lang w:val="sr-Cyrl-RS"/>
              </w:rPr>
            </w:pPr>
            <w:r w:rsidRPr="00D9637D">
              <w:rPr>
                <w:color w:val="000000"/>
              </w:rPr>
              <w:t>46.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138D3B" w14:textId="4DBCCBFE" w:rsidR="00867845" w:rsidRPr="00D9637D" w:rsidRDefault="00867845" w:rsidP="00D9637D">
            <w:pPr>
              <w:autoSpaceDE w:val="0"/>
              <w:autoSpaceDN w:val="0"/>
              <w:adjustRightInd w:val="0"/>
              <w:jc w:val="center"/>
              <w:rPr>
                <w:noProof/>
                <w:lang w:val="sr-Cyrl-RS"/>
              </w:rPr>
            </w:pPr>
            <w:r w:rsidRPr="00867845">
              <w:rPr>
                <w:color w:val="000000"/>
              </w:rPr>
              <w:t>CURR MONIT: REL. RCMA474</w:t>
            </w:r>
          </w:p>
        </w:tc>
        <w:tc>
          <w:tcPr>
            <w:tcW w:w="589" w:type="pct"/>
            <w:tcBorders>
              <w:top w:val="single" w:sz="4" w:space="0" w:color="auto"/>
              <w:left w:val="single" w:sz="4" w:space="0" w:color="auto"/>
              <w:bottom w:val="single" w:sz="4" w:space="0" w:color="auto"/>
              <w:right w:val="single" w:sz="4" w:space="0" w:color="auto"/>
            </w:tcBorders>
            <w:vAlign w:val="bottom"/>
          </w:tcPr>
          <w:p w14:paraId="1E1DDAC4" w14:textId="02738BED" w:rsidR="00867845" w:rsidRPr="00D9637D" w:rsidRDefault="00867845" w:rsidP="00D9637D">
            <w:pPr>
              <w:autoSpaceDE w:val="0"/>
              <w:autoSpaceDN w:val="0"/>
              <w:adjustRightInd w:val="0"/>
              <w:jc w:val="center"/>
              <w:rPr>
                <w:noProof/>
                <w:lang w:val="sr-Cyrl-RS"/>
              </w:rPr>
            </w:pPr>
            <w:r w:rsidRPr="00867845">
              <w:rPr>
                <w:color w:val="000000"/>
              </w:rPr>
              <w:t>10161694</w:t>
            </w:r>
          </w:p>
        </w:tc>
        <w:tc>
          <w:tcPr>
            <w:tcW w:w="592" w:type="pct"/>
            <w:tcBorders>
              <w:top w:val="single" w:sz="4" w:space="0" w:color="auto"/>
              <w:left w:val="single" w:sz="4" w:space="0" w:color="auto"/>
              <w:bottom w:val="single" w:sz="4" w:space="0" w:color="auto"/>
              <w:right w:val="single" w:sz="4" w:space="0" w:color="auto"/>
            </w:tcBorders>
          </w:tcPr>
          <w:p w14:paraId="7A5E4BD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E918C7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C6A50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B49676"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FD262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15B958" w14:textId="77777777" w:rsidR="00867845" w:rsidRPr="00D9637D" w:rsidRDefault="00867845" w:rsidP="00D9637D">
            <w:pPr>
              <w:jc w:val="center"/>
              <w:rPr>
                <w:noProof/>
                <w:lang w:val="sl-SI"/>
              </w:rPr>
            </w:pPr>
          </w:p>
        </w:tc>
      </w:tr>
      <w:tr w:rsidR="00867845" w:rsidRPr="00D9637D" w14:paraId="0A7CECC4" w14:textId="4A7449D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BAF848" w14:textId="77777777" w:rsidR="00867845" w:rsidRPr="00D9637D" w:rsidRDefault="00867845" w:rsidP="00D9637D">
            <w:pPr>
              <w:autoSpaceDE w:val="0"/>
              <w:autoSpaceDN w:val="0"/>
              <w:adjustRightInd w:val="0"/>
              <w:jc w:val="center"/>
              <w:rPr>
                <w:noProof/>
                <w:lang w:val="sr-Cyrl-RS"/>
              </w:rPr>
            </w:pPr>
            <w:r w:rsidRPr="00D9637D">
              <w:rPr>
                <w:color w:val="000000"/>
              </w:rPr>
              <w:t>47.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DD3A392" w14:textId="6C0A67D5" w:rsidR="00867845" w:rsidRPr="00D9637D" w:rsidRDefault="00867845" w:rsidP="00D9637D">
            <w:pPr>
              <w:autoSpaceDE w:val="0"/>
              <w:autoSpaceDN w:val="0"/>
              <w:adjustRightInd w:val="0"/>
              <w:jc w:val="center"/>
              <w:rPr>
                <w:noProof/>
                <w:lang w:val="sr-Cyrl-RS"/>
              </w:rPr>
            </w:pPr>
            <w:r w:rsidRPr="00867845">
              <w:rPr>
                <w:color w:val="000000"/>
              </w:rPr>
              <w:t>SURGE SUPPRESSOR Typ2 275Vac 350VDC</w:t>
            </w:r>
          </w:p>
        </w:tc>
        <w:tc>
          <w:tcPr>
            <w:tcW w:w="589" w:type="pct"/>
            <w:tcBorders>
              <w:top w:val="single" w:sz="4" w:space="0" w:color="auto"/>
              <w:left w:val="single" w:sz="4" w:space="0" w:color="auto"/>
              <w:bottom w:val="single" w:sz="4" w:space="0" w:color="auto"/>
              <w:right w:val="single" w:sz="4" w:space="0" w:color="auto"/>
            </w:tcBorders>
            <w:vAlign w:val="bottom"/>
          </w:tcPr>
          <w:p w14:paraId="7B36E177" w14:textId="10F7704C" w:rsidR="00867845" w:rsidRPr="00D9637D" w:rsidRDefault="00867845" w:rsidP="00D9637D">
            <w:pPr>
              <w:autoSpaceDE w:val="0"/>
              <w:autoSpaceDN w:val="0"/>
              <w:adjustRightInd w:val="0"/>
              <w:jc w:val="center"/>
              <w:rPr>
                <w:noProof/>
                <w:lang w:val="sr-Cyrl-RS"/>
              </w:rPr>
            </w:pPr>
            <w:r w:rsidRPr="00867845">
              <w:rPr>
                <w:color w:val="000000"/>
              </w:rPr>
              <w:t>10545888</w:t>
            </w:r>
          </w:p>
        </w:tc>
        <w:tc>
          <w:tcPr>
            <w:tcW w:w="592" w:type="pct"/>
            <w:tcBorders>
              <w:top w:val="single" w:sz="4" w:space="0" w:color="auto"/>
              <w:left w:val="single" w:sz="4" w:space="0" w:color="auto"/>
              <w:bottom w:val="single" w:sz="4" w:space="0" w:color="auto"/>
              <w:right w:val="single" w:sz="4" w:space="0" w:color="auto"/>
            </w:tcBorders>
          </w:tcPr>
          <w:p w14:paraId="037492B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A2DFD8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165007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CF7A7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9A31F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40E9DC" w14:textId="77777777" w:rsidR="00867845" w:rsidRPr="00D9637D" w:rsidRDefault="00867845" w:rsidP="00D9637D">
            <w:pPr>
              <w:jc w:val="center"/>
              <w:rPr>
                <w:noProof/>
                <w:lang w:val="sl-SI"/>
              </w:rPr>
            </w:pPr>
          </w:p>
        </w:tc>
      </w:tr>
      <w:tr w:rsidR="00867845" w:rsidRPr="00D9637D" w14:paraId="48909A62" w14:textId="57587E5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93C89B" w14:textId="77777777" w:rsidR="00867845" w:rsidRPr="00D9637D" w:rsidRDefault="00867845" w:rsidP="00D9637D">
            <w:pPr>
              <w:autoSpaceDE w:val="0"/>
              <w:autoSpaceDN w:val="0"/>
              <w:adjustRightInd w:val="0"/>
              <w:jc w:val="center"/>
              <w:rPr>
                <w:noProof/>
                <w:lang w:val="sr-Cyrl-RS"/>
              </w:rPr>
            </w:pPr>
            <w:r w:rsidRPr="00D9637D">
              <w:rPr>
                <w:color w:val="000000"/>
              </w:rPr>
              <w:lastRenderedPageBreak/>
              <w:t>48.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83E55C" w14:textId="7FC60CB8" w:rsidR="00867845" w:rsidRPr="00D9637D" w:rsidRDefault="00867845" w:rsidP="00D9637D">
            <w:pPr>
              <w:autoSpaceDE w:val="0"/>
              <w:autoSpaceDN w:val="0"/>
              <w:adjustRightInd w:val="0"/>
              <w:jc w:val="center"/>
              <w:rPr>
                <w:noProof/>
                <w:lang w:val="sr-Cyrl-RS"/>
              </w:rPr>
            </w:pPr>
            <w:r w:rsidRPr="00867845">
              <w:rPr>
                <w:color w:val="000000"/>
              </w:rPr>
              <w:t>SURGE SUPPRESSOR TYP2 NPE 255V</w:t>
            </w:r>
          </w:p>
        </w:tc>
        <w:tc>
          <w:tcPr>
            <w:tcW w:w="589" w:type="pct"/>
            <w:tcBorders>
              <w:top w:val="single" w:sz="4" w:space="0" w:color="auto"/>
              <w:left w:val="single" w:sz="4" w:space="0" w:color="auto"/>
              <w:bottom w:val="single" w:sz="4" w:space="0" w:color="auto"/>
              <w:right w:val="single" w:sz="4" w:space="0" w:color="auto"/>
            </w:tcBorders>
            <w:vAlign w:val="bottom"/>
          </w:tcPr>
          <w:p w14:paraId="7C02C86B" w14:textId="1945053B" w:rsidR="00867845" w:rsidRPr="00D9637D" w:rsidRDefault="00867845" w:rsidP="00D9637D">
            <w:pPr>
              <w:autoSpaceDE w:val="0"/>
              <w:autoSpaceDN w:val="0"/>
              <w:adjustRightInd w:val="0"/>
              <w:jc w:val="center"/>
              <w:rPr>
                <w:noProof/>
                <w:lang w:val="sr-Cyrl-RS"/>
              </w:rPr>
            </w:pPr>
            <w:r w:rsidRPr="00867845">
              <w:rPr>
                <w:color w:val="000000"/>
              </w:rPr>
              <w:t>10545887</w:t>
            </w:r>
          </w:p>
        </w:tc>
        <w:tc>
          <w:tcPr>
            <w:tcW w:w="592" w:type="pct"/>
            <w:tcBorders>
              <w:top w:val="single" w:sz="4" w:space="0" w:color="auto"/>
              <w:left w:val="single" w:sz="4" w:space="0" w:color="auto"/>
              <w:bottom w:val="single" w:sz="4" w:space="0" w:color="auto"/>
              <w:right w:val="single" w:sz="4" w:space="0" w:color="auto"/>
            </w:tcBorders>
          </w:tcPr>
          <w:p w14:paraId="11CFB47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4A51C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2F38E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A5A21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485FD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8F33B72" w14:textId="77777777" w:rsidR="00867845" w:rsidRPr="00D9637D" w:rsidRDefault="00867845" w:rsidP="00D9637D">
            <w:pPr>
              <w:jc w:val="center"/>
              <w:rPr>
                <w:noProof/>
                <w:lang w:val="sl-SI"/>
              </w:rPr>
            </w:pPr>
          </w:p>
        </w:tc>
      </w:tr>
      <w:tr w:rsidR="00867845" w:rsidRPr="00D9637D" w14:paraId="1F7F8939" w14:textId="263C89F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7F8A0D" w14:textId="77777777" w:rsidR="00867845" w:rsidRPr="00D9637D" w:rsidRDefault="00867845" w:rsidP="00D9637D">
            <w:pPr>
              <w:autoSpaceDE w:val="0"/>
              <w:autoSpaceDN w:val="0"/>
              <w:adjustRightInd w:val="0"/>
              <w:jc w:val="center"/>
              <w:rPr>
                <w:noProof/>
                <w:lang w:val="sr-Cyrl-RS"/>
              </w:rPr>
            </w:pPr>
            <w:r w:rsidRPr="00D9637D">
              <w:rPr>
                <w:color w:val="000000"/>
              </w:rPr>
              <w:t>49.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DDFF681" w14:textId="7E46B684" w:rsidR="00867845" w:rsidRPr="00D9637D" w:rsidRDefault="00867845" w:rsidP="00D9637D">
            <w:pPr>
              <w:autoSpaceDE w:val="0"/>
              <w:autoSpaceDN w:val="0"/>
              <w:adjustRightInd w:val="0"/>
              <w:jc w:val="center"/>
              <w:rPr>
                <w:noProof/>
                <w:lang w:val="sr-Cyrl-RS"/>
              </w:rPr>
            </w:pPr>
            <w:r w:rsidRPr="00867845">
              <w:rPr>
                <w:color w:val="000000"/>
              </w:rPr>
              <w:t>Contactor 24VDC 3P 1NC 5.5KW S00</w:t>
            </w:r>
          </w:p>
        </w:tc>
        <w:tc>
          <w:tcPr>
            <w:tcW w:w="589" w:type="pct"/>
            <w:tcBorders>
              <w:top w:val="single" w:sz="4" w:space="0" w:color="auto"/>
              <w:left w:val="single" w:sz="4" w:space="0" w:color="auto"/>
              <w:bottom w:val="single" w:sz="4" w:space="0" w:color="auto"/>
              <w:right w:val="single" w:sz="4" w:space="0" w:color="auto"/>
            </w:tcBorders>
            <w:vAlign w:val="bottom"/>
          </w:tcPr>
          <w:p w14:paraId="04008E5B" w14:textId="2E912697" w:rsidR="00867845" w:rsidRPr="00D9637D" w:rsidRDefault="00867845" w:rsidP="00D9637D">
            <w:pPr>
              <w:autoSpaceDE w:val="0"/>
              <w:autoSpaceDN w:val="0"/>
              <w:adjustRightInd w:val="0"/>
              <w:jc w:val="center"/>
              <w:rPr>
                <w:noProof/>
                <w:lang w:val="sr-Cyrl-RS"/>
              </w:rPr>
            </w:pPr>
            <w:r w:rsidRPr="00867845">
              <w:rPr>
                <w:color w:val="000000"/>
              </w:rPr>
              <w:t>10548976</w:t>
            </w:r>
          </w:p>
        </w:tc>
        <w:tc>
          <w:tcPr>
            <w:tcW w:w="592" w:type="pct"/>
            <w:tcBorders>
              <w:top w:val="single" w:sz="4" w:space="0" w:color="auto"/>
              <w:left w:val="single" w:sz="4" w:space="0" w:color="auto"/>
              <w:bottom w:val="single" w:sz="4" w:space="0" w:color="auto"/>
              <w:right w:val="single" w:sz="4" w:space="0" w:color="auto"/>
            </w:tcBorders>
          </w:tcPr>
          <w:p w14:paraId="2461E43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7D03C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077F95"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FB61BC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854279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8489E3" w14:textId="77777777" w:rsidR="00867845" w:rsidRPr="00D9637D" w:rsidRDefault="00867845" w:rsidP="00D9637D">
            <w:pPr>
              <w:jc w:val="center"/>
              <w:rPr>
                <w:noProof/>
                <w:lang w:val="sl-SI"/>
              </w:rPr>
            </w:pPr>
          </w:p>
        </w:tc>
      </w:tr>
      <w:tr w:rsidR="00867845" w:rsidRPr="00D9637D" w14:paraId="20CB2817" w14:textId="26AAB12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AC0207A" w14:textId="77777777" w:rsidR="00867845" w:rsidRPr="00D9637D" w:rsidRDefault="00867845" w:rsidP="00D9637D">
            <w:pPr>
              <w:autoSpaceDE w:val="0"/>
              <w:autoSpaceDN w:val="0"/>
              <w:adjustRightInd w:val="0"/>
              <w:jc w:val="center"/>
              <w:rPr>
                <w:noProof/>
                <w:lang w:val="sr-Cyrl-RS"/>
              </w:rPr>
            </w:pPr>
            <w:r w:rsidRPr="00D9637D">
              <w:rPr>
                <w:color w:val="000000"/>
              </w:rPr>
              <w:t>50.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AAE12E" w14:textId="77606058" w:rsidR="00867845" w:rsidRPr="00D9637D" w:rsidRDefault="00867845" w:rsidP="00D9637D">
            <w:pPr>
              <w:autoSpaceDE w:val="0"/>
              <w:autoSpaceDN w:val="0"/>
              <w:adjustRightInd w:val="0"/>
              <w:jc w:val="center"/>
              <w:rPr>
                <w:noProof/>
                <w:lang w:val="sr-Cyrl-RS"/>
              </w:rPr>
            </w:pPr>
            <w:r w:rsidRPr="00867845">
              <w:rPr>
                <w:color w:val="000000"/>
              </w:rPr>
              <w:t>AC-DC 230VAC 24V/4.2A 100W</w:t>
            </w:r>
          </w:p>
        </w:tc>
        <w:tc>
          <w:tcPr>
            <w:tcW w:w="589" w:type="pct"/>
            <w:tcBorders>
              <w:top w:val="single" w:sz="4" w:space="0" w:color="auto"/>
              <w:left w:val="single" w:sz="4" w:space="0" w:color="auto"/>
              <w:bottom w:val="single" w:sz="4" w:space="0" w:color="auto"/>
              <w:right w:val="single" w:sz="4" w:space="0" w:color="auto"/>
            </w:tcBorders>
            <w:vAlign w:val="bottom"/>
          </w:tcPr>
          <w:p w14:paraId="318D7B1A" w14:textId="4B2F08BC" w:rsidR="00867845" w:rsidRPr="00D9637D" w:rsidRDefault="00867845" w:rsidP="00D9637D">
            <w:pPr>
              <w:autoSpaceDE w:val="0"/>
              <w:autoSpaceDN w:val="0"/>
              <w:adjustRightInd w:val="0"/>
              <w:jc w:val="center"/>
              <w:rPr>
                <w:noProof/>
                <w:lang w:val="sr-Cyrl-RS"/>
              </w:rPr>
            </w:pPr>
            <w:r w:rsidRPr="00867845">
              <w:rPr>
                <w:color w:val="000000"/>
              </w:rPr>
              <w:t>10962958</w:t>
            </w:r>
          </w:p>
        </w:tc>
        <w:tc>
          <w:tcPr>
            <w:tcW w:w="592" w:type="pct"/>
            <w:tcBorders>
              <w:top w:val="single" w:sz="4" w:space="0" w:color="auto"/>
              <w:left w:val="single" w:sz="4" w:space="0" w:color="auto"/>
              <w:bottom w:val="single" w:sz="4" w:space="0" w:color="auto"/>
              <w:right w:val="single" w:sz="4" w:space="0" w:color="auto"/>
            </w:tcBorders>
          </w:tcPr>
          <w:p w14:paraId="1BB862A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AE2C3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3E3EC23"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9E6DB9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83511A"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5B8114" w14:textId="77777777" w:rsidR="00867845" w:rsidRPr="00D9637D" w:rsidRDefault="00867845" w:rsidP="00D9637D">
            <w:pPr>
              <w:jc w:val="center"/>
              <w:rPr>
                <w:noProof/>
                <w:lang w:val="sl-SI"/>
              </w:rPr>
            </w:pPr>
          </w:p>
        </w:tc>
      </w:tr>
      <w:tr w:rsidR="00867845" w:rsidRPr="00D9637D" w14:paraId="5A6C91B2" w14:textId="3A73E0E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CDC56F" w14:textId="77777777" w:rsidR="00867845" w:rsidRPr="00D9637D" w:rsidRDefault="00867845" w:rsidP="00D9637D">
            <w:pPr>
              <w:autoSpaceDE w:val="0"/>
              <w:autoSpaceDN w:val="0"/>
              <w:adjustRightInd w:val="0"/>
              <w:jc w:val="center"/>
              <w:rPr>
                <w:noProof/>
                <w:lang w:val="sr-Cyrl-RS"/>
              </w:rPr>
            </w:pPr>
            <w:r w:rsidRPr="00D9637D">
              <w:rPr>
                <w:color w:val="000000"/>
              </w:rPr>
              <w:t>51.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1C0D50" w14:textId="57A140F9" w:rsidR="00867845" w:rsidRPr="00D9637D" w:rsidRDefault="00867845" w:rsidP="00D9637D">
            <w:pPr>
              <w:autoSpaceDE w:val="0"/>
              <w:autoSpaceDN w:val="0"/>
              <w:adjustRightInd w:val="0"/>
              <w:jc w:val="center"/>
              <w:rPr>
                <w:noProof/>
                <w:lang w:val="sr-Cyrl-RS"/>
              </w:rPr>
            </w:pPr>
            <w:r w:rsidRPr="00867845">
              <w:rPr>
                <w:color w:val="000000"/>
              </w:rPr>
              <w:t>Service Part MVT w/o oil</w:t>
            </w:r>
          </w:p>
        </w:tc>
        <w:tc>
          <w:tcPr>
            <w:tcW w:w="589" w:type="pct"/>
            <w:tcBorders>
              <w:top w:val="single" w:sz="4" w:space="0" w:color="auto"/>
              <w:left w:val="single" w:sz="4" w:space="0" w:color="auto"/>
              <w:bottom w:val="single" w:sz="4" w:space="0" w:color="auto"/>
              <w:right w:val="single" w:sz="4" w:space="0" w:color="auto"/>
            </w:tcBorders>
            <w:vAlign w:val="bottom"/>
          </w:tcPr>
          <w:p w14:paraId="683795AB" w14:textId="4BEE6124" w:rsidR="00867845" w:rsidRPr="00D9637D" w:rsidRDefault="00867845" w:rsidP="00D9637D">
            <w:pPr>
              <w:autoSpaceDE w:val="0"/>
              <w:autoSpaceDN w:val="0"/>
              <w:adjustRightInd w:val="0"/>
              <w:jc w:val="center"/>
              <w:rPr>
                <w:noProof/>
                <w:lang w:val="sr-Cyrl-RS"/>
              </w:rPr>
            </w:pPr>
            <w:r w:rsidRPr="00867845">
              <w:rPr>
                <w:color w:val="000000"/>
              </w:rPr>
              <w:t>10890960</w:t>
            </w:r>
          </w:p>
        </w:tc>
        <w:tc>
          <w:tcPr>
            <w:tcW w:w="592" w:type="pct"/>
            <w:tcBorders>
              <w:top w:val="single" w:sz="4" w:space="0" w:color="auto"/>
              <w:left w:val="single" w:sz="4" w:space="0" w:color="auto"/>
              <w:bottom w:val="single" w:sz="4" w:space="0" w:color="auto"/>
              <w:right w:val="single" w:sz="4" w:space="0" w:color="auto"/>
            </w:tcBorders>
          </w:tcPr>
          <w:p w14:paraId="3775B8A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A38EDD4"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08A2BA"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5782B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33DF1A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A8751A4" w14:textId="77777777" w:rsidR="00867845" w:rsidRPr="00D9637D" w:rsidRDefault="00867845" w:rsidP="00D9637D">
            <w:pPr>
              <w:jc w:val="center"/>
              <w:rPr>
                <w:noProof/>
                <w:lang w:val="sl-SI"/>
              </w:rPr>
            </w:pPr>
          </w:p>
        </w:tc>
      </w:tr>
      <w:tr w:rsidR="00867845" w:rsidRPr="00D9637D" w14:paraId="25DDC6C7" w14:textId="0453A6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21E4770" w14:textId="77777777" w:rsidR="00867845" w:rsidRPr="00D9637D" w:rsidRDefault="00867845" w:rsidP="00D9637D">
            <w:pPr>
              <w:autoSpaceDE w:val="0"/>
              <w:autoSpaceDN w:val="0"/>
              <w:adjustRightInd w:val="0"/>
              <w:jc w:val="center"/>
              <w:rPr>
                <w:noProof/>
                <w:lang w:val="sr-Cyrl-RS"/>
              </w:rPr>
            </w:pPr>
            <w:r w:rsidRPr="00D9637D">
              <w:rPr>
                <w:color w:val="000000"/>
              </w:rPr>
              <w:t>52.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EA74B23" w14:textId="0979CB00" w:rsidR="00867845" w:rsidRPr="00D9637D" w:rsidRDefault="00867845" w:rsidP="00D9637D">
            <w:pPr>
              <w:autoSpaceDE w:val="0"/>
              <w:autoSpaceDN w:val="0"/>
              <w:adjustRightInd w:val="0"/>
              <w:jc w:val="center"/>
              <w:rPr>
                <w:noProof/>
                <w:lang w:val="sr-Cyrl-RS"/>
              </w:rPr>
            </w:pPr>
            <w:r w:rsidRPr="00867845">
              <w:rPr>
                <w:color w:val="000000"/>
              </w:rPr>
              <w:t>AC-DC IN230V NV350 350W</w:t>
            </w:r>
          </w:p>
        </w:tc>
        <w:tc>
          <w:tcPr>
            <w:tcW w:w="589" w:type="pct"/>
            <w:tcBorders>
              <w:top w:val="single" w:sz="4" w:space="0" w:color="auto"/>
              <w:left w:val="single" w:sz="4" w:space="0" w:color="auto"/>
              <w:bottom w:val="single" w:sz="4" w:space="0" w:color="auto"/>
              <w:right w:val="single" w:sz="4" w:space="0" w:color="auto"/>
            </w:tcBorders>
            <w:vAlign w:val="bottom"/>
          </w:tcPr>
          <w:p w14:paraId="62FA4113" w14:textId="211674AF" w:rsidR="00867845" w:rsidRPr="00D9637D" w:rsidRDefault="00867845" w:rsidP="00D9637D">
            <w:pPr>
              <w:autoSpaceDE w:val="0"/>
              <w:autoSpaceDN w:val="0"/>
              <w:adjustRightInd w:val="0"/>
              <w:jc w:val="center"/>
              <w:rPr>
                <w:noProof/>
                <w:lang w:val="sr-Cyrl-RS"/>
              </w:rPr>
            </w:pPr>
            <w:r w:rsidRPr="00867845">
              <w:t>8681426</w:t>
            </w:r>
          </w:p>
        </w:tc>
        <w:tc>
          <w:tcPr>
            <w:tcW w:w="592" w:type="pct"/>
            <w:tcBorders>
              <w:top w:val="single" w:sz="4" w:space="0" w:color="auto"/>
              <w:left w:val="single" w:sz="4" w:space="0" w:color="auto"/>
              <w:bottom w:val="single" w:sz="4" w:space="0" w:color="auto"/>
              <w:right w:val="single" w:sz="4" w:space="0" w:color="auto"/>
            </w:tcBorders>
          </w:tcPr>
          <w:p w14:paraId="359F5B0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750A2B"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13E48B"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3388E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18E38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2CC5E9" w14:textId="77777777" w:rsidR="00867845" w:rsidRPr="00D9637D" w:rsidRDefault="00867845" w:rsidP="00D9637D">
            <w:pPr>
              <w:jc w:val="center"/>
              <w:rPr>
                <w:noProof/>
                <w:lang w:val="sl-SI"/>
              </w:rPr>
            </w:pPr>
          </w:p>
        </w:tc>
      </w:tr>
      <w:tr w:rsidR="00867845" w:rsidRPr="00D9637D" w14:paraId="0D699FC7" w14:textId="08B1377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81F8920" w14:textId="77777777" w:rsidR="00867845" w:rsidRPr="00D9637D" w:rsidRDefault="00867845" w:rsidP="00D9637D">
            <w:pPr>
              <w:autoSpaceDE w:val="0"/>
              <w:autoSpaceDN w:val="0"/>
              <w:adjustRightInd w:val="0"/>
              <w:jc w:val="center"/>
              <w:rPr>
                <w:noProof/>
                <w:lang w:val="sr-Cyrl-RS"/>
              </w:rPr>
            </w:pPr>
            <w:r w:rsidRPr="00D9637D">
              <w:rPr>
                <w:color w:val="000000"/>
              </w:rPr>
              <w:t>53.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DC5961" w14:textId="208E7259" w:rsidR="00867845" w:rsidRPr="00D9637D" w:rsidRDefault="00867845" w:rsidP="00D9637D">
            <w:pPr>
              <w:autoSpaceDE w:val="0"/>
              <w:autoSpaceDN w:val="0"/>
              <w:adjustRightInd w:val="0"/>
              <w:jc w:val="center"/>
              <w:rPr>
                <w:noProof/>
                <w:lang w:val="sr-Cyrl-RS"/>
              </w:rPr>
            </w:pPr>
            <w:r w:rsidRPr="00867845">
              <w:rPr>
                <w:color w:val="000000"/>
              </w:rPr>
              <w:t>ETHERNET SWITCH 8 Port 1GBit =!D=</w:t>
            </w:r>
          </w:p>
        </w:tc>
        <w:tc>
          <w:tcPr>
            <w:tcW w:w="589" w:type="pct"/>
            <w:tcBorders>
              <w:top w:val="single" w:sz="4" w:space="0" w:color="auto"/>
              <w:left w:val="single" w:sz="4" w:space="0" w:color="auto"/>
              <w:bottom w:val="single" w:sz="4" w:space="0" w:color="auto"/>
              <w:right w:val="single" w:sz="4" w:space="0" w:color="auto"/>
            </w:tcBorders>
            <w:vAlign w:val="bottom"/>
          </w:tcPr>
          <w:p w14:paraId="2C5DC664" w14:textId="5AC56476" w:rsidR="00867845" w:rsidRPr="00D9637D" w:rsidRDefault="00867845" w:rsidP="00D9637D">
            <w:pPr>
              <w:autoSpaceDE w:val="0"/>
              <w:autoSpaceDN w:val="0"/>
              <w:adjustRightInd w:val="0"/>
              <w:jc w:val="center"/>
              <w:rPr>
                <w:noProof/>
                <w:lang w:val="sr-Cyrl-RS"/>
              </w:rPr>
            </w:pPr>
            <w:r w:rsidRPr="00867845">
              <w:rPr>
                <w:color w:val="000000"/>
              </w:rPr>
              <w:t>8379310</w:t>
            </w:r>
          </w:p>
        </w:tc>
        <w:tc>
          <w:tcPr>
            <w:tcW w:w="592" w:type="pct"/>
            <w:tcBorders>
              <w:top w:val="single" w:sz="4" w:space="0" w:color="auto"/>
              <w:left w:val="single" w:sz="4" w:space="0" w:color="auto"/>
              <w:bottom w:val="single" w:sz="4" w:space="0" w:color="auto"/>
              <w:right w:val="single" w:sz="4" w:space="0" w:color="auto"/>
            </w:tcBorders>
          </w:tcPr>
          <w:p w14:paraId="2490B03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C5D9B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A3D4AB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68528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931FAA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A89B95" w14:textId="77777777" w:rsidR="00867845" w:rsidRPr="00D9637D" w:rsidRDefault="00867845" w:rsidP="00D9637D">
            <w:pPr>
              <w:jc w:val="center"/>
              <w:rPr>
                <w:noProof/>
                <w:lang w:val="sl-SI"/>
              </w:rPr>
            </w:pPr>
          </w:p>
        </w:tc>
      </w:tr>
      <w:tr w:rsidR="00867845" w:rsidRPr="00D9637D" w14:paraId="57EB2801" w14:textId="0C65591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823574E" w14:textId="77777777" w:rsidR="00867845" w:rsidRPr="00D9637D" w:rsidRDefault="00867845" w:rsidP="00D9637D">
            <w:pPr>
              <w:autoSpaceDE w:val="0"/>
              <w:autoSpaceDN w:val="0"/>
              <w:adjustRightInd w:val="0"/>
              <w:jc w:val="center"/>
              <w:rPr>
                <w:noProof/>
                <w:lang w:val="sr-Cyrl-RS"/>
              </w:rPr>
            </w:pPr>
            <w:r w:rsidRPr="00D9637D">
              <w:rPr>
                <w:color w:val="000000"/>
              </w:rPr>
              <w:t>54.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D92626" w14:textId="1E37017A" w:rsidR="00867845" w:rsidRPr="00D9637D" w:rsidRDefault="00867845" w:rsidP="00D9637D">
            <w:pPr>
              <w:autoSpaceDE w:val="0"/>
              <w:autoSpaceDN w:val="0"/>
              <w:adjustRightInd w:val="0"/>
              <w:jc w:val="center"/>
              <w:rPr>
                <w:noProof/>
                <w:lang w:val="sr-Cyrl-RS"/>
              </w:rPr>
            </w:pPr>
            <w:r w:rsidRPr="00867845">
              <w:rPr>
                <w:color w:val="000000"/>
              </w:rPr>
              <w:t>UPS 3kVA</w:t>
            </w:r>
          </w:p>
        </w:tc>
        <w:tc>
          <w:tcPr>
            <w:tcW w:w="589" w:type="pct"/>
            <w:tcBorders>
              <w:top w:val="single" w:sz="4" w:space="0" w:color="auto"/>
              <w:left w:val="single" w:sz="4" w:space="0" w:color="auto"/>
              <w:bottom w:val="single" w:sz="4" w:space="0" w:color="auto"/>
              <w:right w:val="single" w:sz="4" w:space="0" w:color="auto"/>
            </w:tcBorders>
            <w:vAlign w:val="bottom"/>
          </w:tcPr>
          <w:p w14:paraId="1B995F57" w14:textId="1AA90D22" w:rsidR="00867845" w:rsidRPr="00D9637D" w:rsidRDefault="00867845" w:rsidP="00D9637D">
            <w:pPr>
              <w:autoSpaceDE w:val="0"/>
              <w:autoSpaceDN w:val="0"/>
              <w:adjustRightInd w:val="0"/>
              <w:jc w:val="center"/>
              <w:rPr>
                <w:noProof/>
                <w:lang w:val="sr-Cyrl-RS"/>
              </w:rPr>
            </w:pPr>
            <w:r w:rsidRPr="00867845">
              <w:rPr>
                <w:color w:val="000000"/>
              </w:rPr>
              <w:t>10742328</w:t>
            </w:r>
          </w:p>
        </w:tc>
        <w:tc>
          <w:tcPr>
            <w:tcW w:w="592" w:type="pct"/>
            <w:tcBorders>
              <w:top w:val="single" w:sz="4" w:space="0" w:color="auto"/>
              <w:left w:val="single" w:sz="4" w:space="0" w:color="auto"/>
              <w:bottom w:val="single" w:sz="4" w:space="0" w:color="auto"/>
              <w:right w:val="single" w:sz="4" w:space="0" w:color="auto"/>
            </w:tcBorders>
          </w:tcPr>
          <w:p w14:paraId="65EB56DB"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700FF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221D2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C421A6"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4BD304"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1725B7" w14:textId="77777777" w:rsidR="00867845" w:rsidRPr="00D9637D" w:rsidRDefault="00867845" w:rsidP="00D9637D">
            <w:pPr>
              <w:jc w:val="center"/>
              <w:rPr>
                <w:noProof/>
                <w:lang w:val="sl-SI"/>
              </w:rPr>
            </w:pPr>
          </w:p>
        </w:tc>
      </w:tr>
      <w:tr w:rsidR="00867845" w:rsidRPr="00D9637D" w14:paraId="621EDE4C" w14:textId="3E0EA1F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6A8940" w14:textId="77777777" w:rsidR="00867845" w:rsidRPr="00D9637D" w:rsidRDefault="00867845" w:rsidP="00D9637D">
            <w:pPr>
              <w:autoSpaceDE w:val="0"/>
              <w:autoSpaceDN w:val="0"/>
              <w:adjustRightInd w:val="0"/>
              <w:jc w:val="center"/>
              <w:rPr>
                <w:noProof/>
                <w:lang w:val="sr-Cyrl-RS"/>
              </w:rPr>
            </w:pPr>
            <w:r w:rsidRPr="00D9637D">
              <w:rPr>
                <w:color w:val="000000"/>
              </w:rPr>
              <w:t>55.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2042C0" w14:textId="27558556" w:rsidR="00867845" w:rsidRPr="00D9637D" w:rsidRDefault="00867845" w:rsidP="00D9637D">
            <w:pPr>
              <w:autoSpaceDE w:val="0"/>
              <w:autoSpaceDN w:val="0"/>
              <w:adjustRightInd w:val="0"/>
              <w:jc w:val="center"/>
              <w:rPr>
                <w:noProof/>
                <w:lang w:val="sr-Cyrl-RS"/>
              </w:rPr>
            </w:pPr>
            <w:r w:rsidRPr="00867845">
              <w:rPr>
                <w:color w:val="000000"/>
              </w:rPr>
              <w:t>Service Part PDC Control MCI</w:t>
            </w:r>
          </w:p>
        </w:tc>
        <w:tc>
          <w:tcPr>
            <w:tcW w:w="589" w:type="pct"/>
            <w:tcBorders>
              <w:top w:val="single" w:sz="4" w:space="0" w:color="auto"/>
              <w:left w:val="single" w:sz="4" w:space="0" w:color="auto"/>
              <w:bottom w:val="single" w:sz="4" w:space="0" w:color="auto"/>
              <w:right w:val="single" w:sz="4" w:space="0" w:color="auto"/>
            </w:tcBorders>
            <w:vAlign w:val="bottom"/>
          </w:tcPr>
          <w:p w14:paraId="45ADAC2C" w14:textId="07B46CB0" w:rsidR="00867845" w:rsidRPr="00D9637D" w:rsidRDefault="00867845" w:rsidP="00D9637D">
            <w:pPr>
              <w:autoSpaceDE w:val="0"/>
              <w:autoSpaceDN w:val="0"/>
              <w:adjustRightInd w:val="0"/>
              <w:jc w:val="center"/>
              <w:rPr>
                <w:noProof/>
                <w:lang w:val="sr-Cyrl-RS"/>
              </w:rPr>
            </w:pPr>
            <w:r w:rsidRPr="00867845">
              <w:rPr>
                <w:color w:val="000000"/>
              </w:rPr>
              <w:t>10662811</w:t>
            </w:r>
          </w:p>
        </w:tc>
        <w:tc>
          <w:tcPr>
            <w:tcW w:w="592" w:type="pct"/>
            <w:tcBorders>
              <w:top w:val="single" w:sz="4" w:space="0" w:color="auto"/>
              <w:left w:val="single" w:sz="4" w:space="0" w:color="auto"/>
              <w:bottom w:val="single" w:sz="4" w:space="0" w:color="auto"/>
              <w:right w:val="single" w:sz="4" w:space="0" w:color="auto"/>
            </w:tcBorders>
          </w:tcPr>
          <w:p w14:paraId="32B2E775"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66345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F1E5D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0B177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90DA98"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685B51" w14:textId="77777777" w:rsidR="00867845" w:rsidRPr="00D9637D" w:rsidRDefault="00867845" w:rsidP="00D9637D">
            <w:pPr>
              <w:jc w:val="center"/>
              <w:rPr>
                <w:noProof/>
                <w:lang w:val="sl-SI"/>
              </w:rPr>
            </w:pPr>
          </w:p>
        </w:tc>
      </w:tr>
      <w:tr w:rsidR="00867845" w:rsidRPr="00D9637D" w14:paraId="0E0D6099" w14:textId="0884236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42E4B9" w14:textId="77777777" w:rsidR="00867845" w:rsidRPr="00D9637D" w:rsidRDefault="00867845" w:rsidP="00D9637D">
            <w:pPr>
              <w:autoSpaceDE w:val="0"/>
              <w:autoSpaceDN w:val="0"/>
              <w:adjustRightInd w:val="0"/>
              <w:jc w:val="center"/>
              <w:rPr>
                <w:noProof/>
                <w:lang w:val="sr-Cyrl-RS"/>
              </w:rPr>
            </w:pPr>
            <w:r w:rsidRPr="00D9637D">
              <w:rPr>
                <w:color w:val="000000"/>
              </w:rPr>
              <w:t>56.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24D6241" w14:textId="04723CF4" w:rsidR="00867845" w:rsidRPr="00D9637D" w:rsidRDefault="00867845" w:rsidP="00D9637D">
            <w:pPr>
              <w:autoSpaceDE w:val="0"/>
              <w:autoSpaceDN w:val="0"/>
              <w:adjustRightInd w:val="0"/>
              <w:jc w:val="center"/>
              <w:rPr>
                <w:noProof/>
                <w:lang w:val="sr-Cyrl-RS"/>
              </w:rPr>
            </w:pPr>
            <w:r w:rsidRPr="00867845">
              <w:rPr>
                <w:color w:val="000000"/>
              </w:rPr>
              <w:t>Service Part Matrix PDC Control</w:t>
            </w:r>
          </w:p>
        </w:tc>
        <w:tc>
          <w:tcPr>
            <w:tcW w:w="589" w:type="pct"/>
            <w:tcBorders>
              <w:top w:val="single" w:sz="4" w:space="0" w:color="auto"/>
              <w:left w:val="single" w:sz="4" w:space="0" w:color="auto"/>
              <w:bottom w:val="single" w:sz="4" w:space="0" w:color="auto"/>
              <w:right w:val="single" w:sz="4" w:space="0" w:color="auto"/>
            </w:tcBorders>
            <w:vAlign w:val="bottom"/>
          </w:tcPr>
          <w:p w14:paraId="6DBF114E" w14:textId="19E722C9" w:rsidR="00867845" w:rsidRPr="00D9637D" w:rsidRDefault="00867845" w:rsidP="00D9637D">
            <w:pPr>
              <w:autoSpaceDE w:val="0"/>
              <w:autoSpaceDN w:val="0"/>
              <w:adjustRightInd w:val="0"/>
              <w:jc w:val="center"/>
              <w:rPr>
                <w:noProof/>
                <w:lang w:val="sr-Cyrl-RS"/>
              </w:rPr>
            </w:pPr>
            <w:r w:rsidRPr="00867845">
              <w:rPr>
                <w:color w:val="000000"/>
              </w:rPr>
              <w:t>10046258</w:t>
            </w:r>
          </w:p>
        </w:tc>
        <w:tc>
          <w:tcPr>
            <w:tcW w:w="592" w:type="pct"/>
            <w:tcBorders>
              <w:top w:val="single" w:sz="4" w:space="0" w:color="auto"/>
              <w:left w:val="single" w:sz="4" w:space="0" w:color="auto"/>
              <w:bottom w:val="single" w:sz="4" w:space="0" w:color="auto"/>
              <w:right w:val="single" w:sz="4" w:space="0" w:color="auto"/>
            </w:tcBorders>
          </w:tcPr>
          <w:p w14:paraId="5607D84B"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01A8D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B7E42E"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B96D8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ABFCC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04F966A" w14:textId="77777777" w:rsidR="00867845" w:rsidRPr="00D9637D" w:rsidRDefault="00867845" w:rsidP="00D9637D">
            <w:pPr>
              <w:jc w:val="center"/>
              <w:rPr>
                <w:noProof/>
                <w:lang w:val="sl-SI"/>
              </w:rPr>
            </w:pPr>
          </w:p>
        </w:tc>
      </w:tr>
      <w:tr w:rsidR="00867845" w:rsidRPr="00D9637D" w14:paraId="1C803E14" w14:textId="184A327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23F7C30" w14:textId="77777777" w:rsidR="00867845" w:rsidRPr="00D9637D" w:rsidRDefault="00867845" w:rsidP="00D9637D">
            <w:pPr>
              <w:autoSpaceDE w:val="0"/>
              <w:autoSpaceDN w:val="0"/>
              <w:adjustRightInd w:val="0"/>
              <w:jc w:val="center"/>
              <w:rPr>
                <w:noProof/>
                <w:lang w:val="sr-Cyrl-RS"/>
              </w:rPr>
            </w:pPr>
            <w:r w:rsidRPr="00D9637D">
              <w:rPr>
                <w:color w:val="000000"/>
              </w:rPr>
              <w:t>57.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88C1687" w14:textId="63F80179" w:rsidR="00867845" w:rsidRPr="00D9637D" w:rsidRDefault="00867845" w:rsidP="00D9637D">
            <w:pPr>
              <w:autoSpaceDE w:val="0"/>
              <w:autoSpaceDN w:val="0"/>
              <w:adjustRightInd w:val="0"/>
              <w:jc w:val="center"/>
              <w:rPr>
                <w:noProof/>
                <w:lang w:val="sr-Cyrl-RS"/>
              </w:rPr>
            </w:pPr>
            <w:r w:rsidRPr="00867845">
              <w:rPr>
                <w:color w:val="000000"/>
              </w:rPr>
              <w:t>ICS Tower 10E =!=</w:t>
            </w:r>
          </w:p>
        </w:tc>
        <w:tc>
          <w:tcPr>
            <w:tcW w:w="589" w:type="pct"/>
            <w:tcBorders>
              <w:top w:val="single" w:sz="4" w:space="0" w:color="auto"/>
              <w:left w:val="single" w:sz="4" w:space="0" w:color="auto"/>
              <w:bottom w:val="single" w:sz="4" w:space="0" w:color="auto"/>
              <w:right w:val="single" w:sz="4" w:space="0" w:color="auto"/>
            </w:tcBorders>
            <w:vAlign w:val="bottom"/>
          </w:tcPr>
          <w:p w14:paraId="414911C2" w14:textId="2F5C3F91" w:rsidR="00867845" w:rsidRPr="00D9637D" w:rsidRDefault="00867845" w:rsidP="00D9637D">
            <w:pPr>
              <w:autoSpaceDE w:val="0"/>
              <w:autoSpaceDN w:val="0"/>
              <w:adjustRightInd w:val="0"/>
              <w:jc w:val="center"/>
              <w:rPr>
                <w:noProof/>
                <w:lang w:val="sr-Cyrl-RS"/>
              </w:rPr>
            </w:pPr>
            <w:r w:rsidRPr="00867845">
              <w:rPr>
                <w:color w:val="000000"/>
              </w:rPr>
              <w:t>10498291</w:t>
            </w:r>
          </w:p>
        </w:tc>
        <w:tc>
          <w:tcPr>
            <w:tcW w:w="592" w:type="pct"/>
            <w:tcBorders>
              <w:top w:val="single" w:sz="4" w:space="0" w:color="auto"/>
              <w:left w:val="single" w:sz="4" w:space="0" w:color="auto"/>
              <w:bottom w:val="single" w:sz="4" w:space="0" w:color="auto"/>
              <w:right w:val="single" w:sz="4" w:space="0" w:color="auto"/>
            </w:tcBorders>
          </w:tcPr>
          <w:p w14:paraId="2B3B1BB7"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A305F6"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2876F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D6908A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7E7CA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7F6795" w14:textId="77777777" w:rsidR="00867845" w:rsidRPr="00D9637D" w:rsidRDefault="00867845" w:rsidP="00D9637D">
            <w:pPr>
              <w:jc w:val="center"/>
              <w:rPr>
                <w:noProof/>
                <w:lang w:val="sl-SI"/>
              </w:rPr>
            </w:pPr>
          </w:p>
        </w:tc>
      </w:tr>
      <w:tr w:rsidR="00867845" w:rsidRPr="00D9637D" w14:paraId="62976FB4" w14:textId="3FB5A33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EDA360A" w14:textId="77777777" w:rsidR="00867845" w:rsidRPr="00D9637D" w:rsidRDefault="00867845" w:rsidP="00D9637D">
            <w:pPr>
              <w:autoSpaceDE w:val="0"/>
              <w:autoSpaceDN w:val="0"/>
              <w:adjustRightInd w:val="0"/>
              <w:jc w:val="center"/>
              <w:rPr>
                <w:noProof/>
                <w:lang w:val="sr-Cyrl-RS"/>
              </w:rPr>
            </w:pPr>
            <w:r w:rsidRPr="00D9637D">
              <w:rPr>
                <w:color w:val="000000"/>
              </w:rPr>
              <w:t>58.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58275B" w14:textId="6865CAC4" w:rsidR="00867845" w:rsidRPr="00D9637D" w:rsidRDefault="00867845" w:rsidP="00D9637D">
            <w:pPr>
              <w:autoSpaceDE w:val="0"/>
              <w:autoSpaceDN w:val="0"/>
              <w:adjustRightInd w:val="0"/>
              <w:jc w:val="center"/>
              <w:rPr>
                <w:noProof/>
                <w:lang w:val="sr-Cyrl-RS"/>
              </w:rPr>
            </w:pPr>
            <w:r w:rsidRPr="00867845">
              <w:rPr>
                <w:color w:val="000000"/>
              </w:rPr>
              <w:t>FRU IRSmx2d</w:t>
            </w:r>
          </w:p>
        </w:tc>
        <w:tc>
          <w:tcPr>
            <w:tcW w:w="589" w:type="pct"/>
            <w:tcBorders>
              <w:top w:val="single" w:sz="4" w:space="0" w:color="auto"/>
              <w:left w:val="single" w:sz="4" w:space="0" w:color="auto"/>
              <w:bottom w:val="single" w:sz="4" w:space="0" w:color="auto"/>
              <w:right w:val="single" w:sz="4" w:space="0" w:color="auto"/>
            </w:tcBorders>
            <w:vAlign w:val="bottom"/>
          </w:tcPr>
          <w:p w14:paraId="14EA7BFE" w14:textId="60CA34F4" w:rsidR="00867845" w:rsidRPr="00D9637D" w:rsidRDefault="00867845" w:rsidP="00D9637D">
            <w:pPr>
              <w:autoSpaceDE w:val="0"/>
              <w:autoSpaceDN w:val="0"/>
              <w:adjustRightInd w:val="0"/>
              <w:jc w:val="center"/>
              <w:rPr>
                <w:noProof/>
                <w:lang w:val="sr-Cyrl-RS"/>
              </w:rPr>
            </w:pPr>
            <w:r w:rsidRPr="00867845">
              <w:rPr>
                <w:color w:val="000000"/>
              </w:rPr>
              <w:t>10431952</w:t>
            </w:r>
          </w:p>
        </w:tc>
        <w:tc>
          <w:tcPr>
            <w:tcW w:w="592" w:type="pct"/>
            <w:tcBorders>
              <w:top w:val="single" w:sz="4" w:space="0" w:color="auto"/>
              <w:left w:val="single" w:sz="4" w:space="0" w:color="auto"/>
              <w:bottom w:val="single" w:sz="4" w:space="0" w:color="auto"/>
              <w:right w:val="single" w:sz="4" w:space="0" w:color="auto"/>
            </w:tcBorders>
          </w:tcPr>
          <w:p w14:paraId="02A3800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72CA8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D09C4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108043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979E0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644020D" w14:textId="77777777" w:rsidR="00867845" w:rsidRPr="00D9637D" w:rsidRDefault="00867845" w:rsidP="00D9637D">
            <w:pPr>
              <w:jc w:val="center"/>
              <w:rPr>
                <w:noProof/>
                <w:lang w:val="sl-SI"/>
              </w:rPr>
            </w:pPr>
          </w:p>
        </w:tc>
      </w:tr>
      <w:tr w:rsidR="00867845" w:rsidRPr="00D9637D" w14:paraId="0CC348ED" w14:textId="6A0F6A9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6A52674" w14:textId="77777777" w:rsidR="00867845" w:rsidRPr="00D9637D" w:rsidRDefault="00867845" w:rsidP="00D9637D">
            <w:pPr>
              <w:autoSpaceDE w:val="0"/>
              <w:autoSpaceDN w:val="0"/>
              <w:adjustRightInd w:val="0"/>
              <w:jc w:val="center"/>
              <w:rPr>
                <w:noProof/>
                <w:lang w:val="sr-Cyrl-RS"/>
              </w:rPr>
            </w:pPr>
            <w:r w:rsidRPr="00D9637D">
              <w:rPr>
                <w:color w:val="000000"/>
              </w:rPr>
              <w:t>59.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C116B7" w14:textId="137E1470" w:rsidR="00867845" w:rsidRPr="00D9637D" w:rsidRDefault="00867845" w:rsidP="00D9637D">
            <w:pPr>
              <w:autoSpaceDE w:val="0"/>
              <w:autoSpaceDN w:val="0"/>
              <w:adjustRightInd w:val="0"/>
              <w:jc w:val="center"/>
              <w:rPr>
                <w:noProof/>
                <w:lang w:val="sr-Cyrl-RS"/>
              </w:rPr>
            </w:pPr>
            <w:r w:rsidRPr="00867845">
              <w:rPr>
                <w:color w:val="000000"/>
              </w:rPr>
              <w:t>Label kit 19</w:t>
            </w:r>
          </w:p>
        </w:tc>
        <w:tc>
          <w:tcPr>
            <w:tcW w:w="589" w:type="pct"/>
            <w:tcBorders>
              <w:top w:val="single" w:sz="4" w:space="0" w:color="auto"/>
              <w:left w:val="single" w:sz="4" w:space="0" w:color="auto"/>
              <w:bottom w:val="single" w:sz="4" w:space="0" w:color="auto"/>
              <w:right w:val="single" w:sz="4" w:space="0" w:color="auto"/>
            </w:tcBorders>
            <w:vAlign w:val="bottom"/>
          </w:tcPr>
          <w:p w14:paraId="52915DDF" w14:textId="69CF69F3" w:rsidR="00867845" w:rsidRPr="00D9637D" w:rsidRDefault="00867845" w:rsidP="00D9637D">
            <w:pPr>
              <w:autoSpaceDE w:val="0"/>
              <w:autoSpaceDN w:val="0"/>
              <w:adjustRightInd w:val="0"/>
              <w:jc w:val="center"/>
              <w:rPr>
                <w:noProof/>
                <w:lang w:val="sr-Cyrl-RS"/>
              </w:rPr>
            </w:pPr>
            <w:r w:rsidRPr="00867845">
              <w:rPr>
                <w:color w:val="000000"/>
              </w:rPr>
              <w:t>4015038</w:t>
            </w:r>
          </w:p>
        </w:tc>
        <w:tc>
          <w:tcPr>
            <w:tcW w:w="592" w:type="pct"/>
            <w:tcBorders>
              <w:top w:val="single" w:sz="4" w:space="0" w:color="auto"/>
              <w:left w:val="single" w:sz="4" w:space="0" w:color="auto"/>
              <w:bottom w:val="single" w:sz="4" w:space="0" w:color="auto"/>
              <w:right w:val="single" w:sz="4" w:space="0" w:color="auto"/>
            </w:tcBorders>
          </w:tcPr>
          <w:p w14:paraId="2DCB035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4CC7F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CA0765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2E8F47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F78C04"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79E438" w14:textId="77777777" w:rsidR="00867845" w:rsidRPr="00D9637D" w:rsidRDefault="00867845" w:rsidP="00D9637D">
            <w:pPr>
              <w:jc w:val="center"/>
              <w:rPr>
                <w:noProof/>
                <w:lang w:val="sl-SI"/>
              </w:rPr>
            </w:pPr>
          </w:p>
        </w:tc>
      </w:tr>
      <w:tr w:rsidR="00867845" w:rsidRPr="00D9637D" w14:paraId="0F812830" w14:textId="1B353AB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AD16CE9" w14:textId="77777777" w:rsidR="00867845" w:rsidRPr="00D9637D" w:rsidRDefault="00867845" w:rsidP="00D9637D">
            <w:pPr>
              <w:autoSpaceDE w:val="0"/>
              <w:autoSpaceDN w:val="0"/>
              <w:adjustRightInd w:val="0"/>
              <w:jc w:val="center"/>
              <w:rPr>
                <w:noProof/>
                <w:lang w:val="sr-Cyrl-RS"/>
              </w:rPr>
            </w:pPr>
            <w:r w:rsidRPr="00D9637D">
              <w:rPr>
                <w:color w:val="000000"/>
              </w:rPr>
              <w:t>60.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F4C050F" w14:textId="230A0768" w:rsidR="00867845" w:rsidRPr="00D9637D" w:rsidRDefault="00867845" w:rsidP="00D9637D">
            <w:pPr>
              <w:autoSpaceDE w:val="0"/>
              <w:autoSpaceDN w:val="0"/>
              <w:adjustRightInd w:val="0"/>
              <w:jc w:val="center"/>
              <w:rPr>
                <w:noProof/>
                <w:lang w:val="sr-Cyrl-RS"/>
              </w:rPr>
            </w:pPr>
            <w:r w:rsidRPr="00867845">
              <w:rPr>
                <w:color w:val="000000"/>
              </w:rPr>
              <w:t>W072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726ABED4" w14:textId="59927CDE" w:rsidR="00867845" w:rsidRPr="00D9637D" w:rsidRDefault="00867845" w:rsidP="00D9637D">
            <w:pPr>
              <w:autoSpaceDE w:val="0"/>
              <w:autoSpaceDN w:val="0"/>
              <w:adjustRightInd w:val="0"/>
              <w:jc w:val="center"/>
              <w:rPr>
                <w:noProof/>
                <w:lang w:val="sr-Cyrl-RS"/>
              </w:rPr>
            </w:pPr>
            <w:r w:rsidRPr="00867845">
              <w:rPr>
                <w:color w:val="000000"/>
              </w:rPr>
              <w:t>8901170</w:t>
            </w:r>
          </w:p>
        </w:tc>
        <w:tc>
          <w:tcPr>
            <w:tcW w:w="592" w:type="pct"/>
            <w:tcBorders>
              <w:top w:val="single" w:sz="4" w:space="0" w:color="auto"/>
              <w:left w:val="single" w:sz="4" w:space="0" w:color="auto"/>
              <w:bottom w:val="single" w:sz="4" w:space="0" w:color="auto"/>
              <w:right w:val="single" w:sz="4" w:space="0" w:color="auto"/>
            </w:tcBorders>
          </w:tcPr>
          <w:p w14:paraId="0427B59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6D3A6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365E97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B9691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01B4C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41A80C7" w14:textId="77777777" w:rsidR="00867845" w:rsidRPr="00D9637D" w:rsidRDefault="00867845" w:rsidP="00D9637D">
            <w:pPr>
              <w:jc w:val="center"/>
              <w:rPr>
                <w:noProof/>
                <w:lang w:val="sl-SI"/>
              </w:rPr>
            </w:pPr>
          </w:p>
        </w:tc>
      </w:tr>
      <w:tr w:rsidR="00867845" w:rsidRPr="00D9637D" w14:paraId="3548C9E3" w14:textId="67CB4D9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8EF7082" w14:textId="77777777" w:rsidR="00867845" w:rsidRPr="00D9637D" w:rsidRDefault="00867845" w:rsidP="00D9637D">
            <w:pPr>
              <w:autoSpaceDE w:val="0"/>
              <w:autoSpaceDN w:val="0"/>
              <w:adjustRightInd w:val="0"/>
              <w:jc w:val="center"/>
              <w:rPr>
                <w:noProof/>
                <w:lang w:val="sr-Cyrl-RS"/>
              </w:rPr>
            </w:pPr>
            <w:r w:rsidRPr="00D9637D">
              <w:rPr>
                <w:color w:val="000000"/>
              </w:rPr>
              <w:t>61.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BC1879" w14:textId="4E346BFF" w:rsidR="00867845" w:rsidRPr="00D9637D" w:rsidRDefault="00867845" w:rsidP="00D9637D">
            <w:pPr>
              <w:autoSpaceDE w:val="0"/>
              <w:autoSpaceDN w:val="0"/>
              <w:adjustRightInd w:val="0"/>
              <w:jc w:val="center"/>
              <w:rPr>
                <w:noProof/>
                <w:lang w:val="sr-Cyrl-RS"/>
              </w:rPr>
            </w:pPr>
            <w:r w:rsidRPr="00867845">
              <w:rPr>
                <w:color w:val="000000"/>
              </w:rPr>
              <w:t>W570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7F03AD59" w14:textId="53988FEA" w:rsidR="00867845" w:rsidRPr="00D9637D" w:rsidRDefault="00867845" w:rsidP="00D9637D">
            <w:pPr>
              <w:autoSpaceDE w:val="0"/>
              <w:autoSpaceDN w:val="0"/>
              <w:adjustRightInd w:val="0"/>
              <w:jc w:val="center"/>
              <w:rPr>
                <w:noProof/>
                <w:lang w:val="sr-Cyrl-RS"/>
              </w:rPr>
            </w:pPr>
            <w:r w:rsidRPr="00867845">
              <w:rPr>
                <w:color w:val="000000"/>
              </w:rPr>
              <w:t>10431567</w:t>
            </w:r>
          </w:p>
        </w:tc>
        <w:tc>
          <w:tcPr>
            <w:tcW w:w="592" w:type="pct"/>
            <w:tcBorders>
              <w:top w:val="single" w:sz="4" w:space="0" w:color="auto"/>
              <w:left w:val="single" w:sz="4" w:space="0" w:color="auto"/>
              <w:bottom w:val="single" w:sz="4" w:space="0" w:color="auto"/>
              <w:right w:val="single" w:sz="4" w:space="0" w:color="auto"/>
            </w:tcBorders>
          </w:tcPr>
          <w:p w14:paraId="4B1E35E7"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06C17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B382D25"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528D28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20BEE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6DCC36" w14:textId="77777777" w:rsidR="00867845" w:rsidRPr="00D9637D" w:rsidRDefault="00867845" w:rsidP="00D9637D">
            <w:pPr>
              <w:jc w:val="center"/>
              <w:rPr>
                <w:noProof/>
                <w:lang w:val="sl-SI"/>
              </w:rPr>
            </w:pPr>
          </w:p>
        </w:tc>
      </w:tr>
      <w:tr w:rsidR="00867845" w:rsidRPr="00D9637D" w14:paraId="669ED94F" w14:textId="784032B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475C9C1" w14:textId="77777777" w:rsidR="00867845" w:rsidRPr="00D9637D" w:rsidRDefault="00867845" w:rsidP="00D9637D">
            <w:pPr>
              <w:autoSpaceDE w:val="0"/>
              <w:autoSpaceDN w:val="0"/>
              <w:adjustRightInd w:val="0"/>
              <w:jc w:val="center"/>
              <w:rPr>
                <w:noProof/>
                <w:lang w:val="sr-Cyrl-RS"/>
              </w:rPr>
            </w:pPr>
            <w:r w:rsidRPr="00D9637D">
              <w:rPr>
                <w:color w:val="000000"/>
              </w:rPr>
              <w:t>62.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C9C51B" w14:textId="00978878" w:rsidR="00867845" w:rsidRPr="00D9637D" w:rsidRDefault="00867845" w:rsidP="00D9637D">
            <w:pPr>
              <w:autoSpaceDE w:val="0"/>
              <w:autoSpaceDN w:val="0"/>
              <w:adjustRightInd w:val="0"/>
              <w:jc w:val="center"/>
              <w:rPr>
                <w:noProof/>
                <w:lang w:val="sr-Cyrl-RS"/>
              </w:rPr>
            </w:pPr>
            <w:r w:rsidRPr="00867845">
              <w:rPr>
                <w:color w:val="000000"/>
              </w:rPr>
              <w:t>W584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589B8E66" w14:textId="0E3F38E9" w:rsidR="00867845" w:rsidRPr="00D9637D" w:rsidRDefault="00867845" w:rsidP="00D9637D">
            <w:pPr>
              <w:autoSpaceDE w:val="0"/>
              <w:autoSpaceDN w:val="0"/>
              <w:adjustRightInd w:val="0"/>
              <w:jc w:val="center"/>
              <w:rPr>
                <w:noProof/>
                <w:lang w:val="sr-Cyrl-RS"/>
              </w:rPr>
            </w:pPr>
            <w:r w:rsidRPr="00867845">
              <w:rPr>
                <w:color w:val="000000"/>
              </w:rPr>
              <w:t>10431581</w:t>
            </w:r>
          </w:p>
        </w:tc>
        <w:tc>
          <w:tcPr>
            <w:tcW w:w="592" w:type="pct"/>
            <w:tcBorders>
              <w:top w:val="single" w:sz="4" w:space="0" w:color="auto"/>
              <w:left w:val="single" w:sz="4" w:space="0" w:color="auto"/>
              <w:bottom w:val="single" w:sz="4" w:space="0" w:color="auto"/>
              <w:right w:val="single" w:sz="4" w:space="0" w:color="auto"/>
            </w:tcBorders>
          </w:tcPr>
          <w:p w14:paraId="62B2C6FA"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F88628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398D1F"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0E7A64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1E26DE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E5B2E6" w14:textId="77777777" w:rsidR="00867845" w:rsidRPr="00D9637D" w:rsidRDefault="00867845" w:rsidP="00D9637D">
            <w:pPr>
              <w:jc w:val="center"/>
              <w:rPr>
                <w:noProof/>
                <w:lang w:val="sl-SI"/>
              </w:rPr>
            </w:pPr>
          </w:p>
        </w:tc>
      </w:tr>
      <w:tr w:rsidR="00867845" w:rsidRPr="00D9637D" w14:paraId="17767B4B" w14:textId="740D127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70393D9" w14:textId="77777777" w:rsidR="00867845" w:rsidRPr="00D9637D" w:rsidRDefault="00867845" w:rsidP="00D9637D">
            <w:pPr>
              <w:autoSpaceDE w:val="0"/>
              <w:autoSpaceDN w:val="0"/>
              <w:adjustRightInd w:val="0"/>
              <w:jc w:val="center"/>
              <w:rPr>
                <w:noProof/>
                <w:lang w:val="sr-Cyrl-RS"/>
              </w:rPr>
            </w:pPr>
            <w:r w:rsidRPr="00D9637D">
              <w:rPr>
                <w:color w:val="000000"/>
              </w:rPr>
              <w:t>63.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F4BEF1B" w14:textId="52E13015" w:rsidR="00867845" w:rsidRPr="00D9637D" w:rsidRDefault="00867845" w:rsidP="00D9637D">
            <w:pPr>
              <w:autoSpaceDE w:val="0"/>
              <w:autoSpaceDN w:val="0"/>
              <w:adjustRightInd w:val="0"/>
              <w:jc w:val="center"/>
              <w:rPr>
                <w:noProof/>
                <w:lang w:val="sr-Cyrl-RS"/>
              </w:rPr>
            </w:pPr>
            <w:r w:rsidRPr="00867845">
              <w:rPr>
                <w:color w:val="000000"/>
              </w:rPr>
              <w:t>Timing Relay 24V 1C/O 3A =D=</w:t>
            </w:r>
          </w:p>
        </w:tc>
        <w:tc>
          <w:tcPr>
            <w:tcW w:w="589" w:type="pct"/>
            <w:tcBorders>
              <w:top w:val="single" w:sz="4" w:space="0" w:color="auto"/>
              <w:left w:val="single" w:sz="4" w:space="0" w:color="auto"/>
              <w:bottom w:val="single" w:sz="4" w:space="0" w:color="auto"/>
              <w:right w:val="single" w:sz="4" w:space="0" w:color="auto"/>
            </w:tcBorders>
            <w:vAlign w:val="bottom"/>
          </w:tcPr>
          <w:p w14:paraId="7F20C1A3" w14:textId="33BB132E" w:rsidR="00867845" w:rsidRPr="00D9637D" w:rsidRDefault="00867845" w:rsidP="00D9637D">
            <w:pPr>
              <w:autoSpaceDE w:val="0"/>
              <w:autoSpaceDN w:val="0"/>
              <w:adjustRightInd w:val="0"/>
              <w:jc w:val="center"/>
              <w:rPr>
                <w:noProof/>
                <w:lang w:val="sr-Cyrl-RS"/>
              </w:rPr>
            </w:pPr>
            <w:r w:rsidRPr="00867845">
              <w:rPr>
                <w:color w:val="000000"/>
              </w:rPr>
              <w:t>10161699</w:t>
            </w:r>
          </w:p>
        </w:tc>
        <w:tc>
          <w:tcPr>
            <w:tcW w:w="592" w:type="pct"/>
            <w:tcBorders>
              <w:top w:val="single" w:sz="4" w:space="0" w:color="auto"/>
              <w:left w:val="single" w:sz="4" w:space="0" w:color="auto"/>
              <w:bottom w:val="single" w:sz="4" w:space="0" w:color="auto"/>
              <w:right w:val="single" w:sz="4" w:space="0" w:color="auto"/>
            </w:tcBorders>
          </w:tcPr>
          <w:p w14:paraId="26B17A76"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1B3B81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6AA1F2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7ACC81"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04427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8A7B88" w14:textId="77777777" w:rsidR="00867845" w:rsidRPr="00D9637D" w:rsidRDefault="00867845" w:rsidP="00D9637D">
            <w:pPr>
              <w:jc w:val="center"/>
              <w:rPr>
                <w:noProof/>
                <w:lang w:val="sl-SI"/>
              </w:rPr>
            </w:pPr>
          </w:p>
        </w:tc>
      </w:tr>
      <w:tr w:rsidR="00867845" w:rsidRPr="00D9637D" w14:paraId="151E8BFE" w14:textId="3FB1E68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64983B" w14:textId="77777777" w:rsidR="00867845" w:rsidRPr="00D9637D" w:rsidRDefault="00867845" w:rsidP="00D9637D">
            <w:pPr>
              <w:autoSpaceDE w:val="0"/>
              <w:autoSpaceDN w:val="0"/>
              <w:adjustRightInd w:val="0"/>
              <w:jc w:val="center"/>
              <w:rPr>
                <w:noProof/>
                <w:lang w:val="sr-Cyrl-RS"/>
              </w:rPr>
            </w:pPr>
            <w:r w:rsidRPr="00D9637D">
              <w:rPr>
                <w:color w:val="000000"/>
              </w:rPr>
              <w:t>64.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930DAD0" w14:textId="716932E3" w:rsidR="00867845" w:rsidRPr="00D9637D" w:rsidRDefault="00867845" w:rsidP="00D9637D">
            <w:pPr>
              <w:autoSpaceDE w:val="0"/>
              <w:autoSpaceDN w:val="0"/>
              <w:adjustRightInd w:val="0"/>
              <w:jc w:val="center"/>
              <w:rPr>
                <w:noProof/>
                <w:lang w:val="sr-Cyrl-RS"/>
              </w:rPr>
            </w:pPr>
            <w:r w:rsidRPr="00867845">
              <w:rPr>
                <w:color w:val="000000"/>
              </w:rPr>
              <w:t>Service Part Matrix INV</w:t>
            </w:r>
          </w:p>
        </w:tc>
        <w:tc>
          <w:tcPr>
            <w:tcW w:w="589" w:type="pct"/>
            <w:tcBorders>
              <w:top w:val="single" w:sz="4" w:space="0" w:color="auto"/>
              <w:left w:val="single" w:sz="4" w:space="0" w:color="auto"/>
              <w:bottom w:val="single" w:sz="4" w:space="0" w:color="auto"/>
              <w:right w:val="single" w:sz="4" w:space="0" w:color="auto"/>
            </w:tcBorders>
            <w:vAlign w:val="bottom"/>
          </w:tcPr>
          <w:p w14:paraId="52472D10" w14:textId="47230721" w:rsidR="00867845" w:rsidRPr="00D9637D" w:rsidRDefault="00867845" w:rsidP="00D9637D">
            <w:pPr>
              <w:autoSpaceDE w:val="0"/>
              <w:autoSpaceDN w:val="0"/>
              <w:adjustRightInd w:val="0"/>
              <w:jc w:val="center"/>
              <w:rPr>
                <w:noProof/>
                <w:lang w:val="sr-Cyrl-RS"/>
              </w:rPr>
            </w:pPr>
            <w:r w:rsidRPr="00867845">
              <w:rPr>
                <w:color w:val="000000"/>
              </w:rPr>
              <w:t>8363983</w:t>
            </w:r>
          </w:p>
        </w:tc>
        <w:tc>
          <w:tcPr>
            <w:tcW w:w="592" w:type="pct"/>
            <w:tcBorders>
              <w:top w:val="single" w:sz="4" w:space="0" w:color="auto"/>
              <w:left w:val="single" w:sz="4" w:space="0" w:color="auto"/>
              <w:bottom w:val="single" w:sz="4" w:space="0" w:color="auto"/>
              <w:right w:val="single" w:sz="4" w:space="0" w:color="auto"/>
            </w:tcBorders>
          </w:tcPr>
          <w:p w14:paraId="0F988DF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A8A02D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9B8CA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6EE1D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DDBD24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6E48B07" w14:textId="77777777" w:rsidR="00867845" w:rsidRPr="00D9637D" w:rsidRDefault="00867845" w:rsidP="00D9637D">
            <w:pPr>
              <w:jc w:val="center"/>
              <w:rPr>
                <w:noProof/>
                <w:lang w:val="sl-SI"/>
              </w:rPr>
            </w:pPr>
          </w:p>
        </w:tc>
      </w:tr>
      <w:tr w:rsidR="00867845" w:rsidRPr="00D9637D" w14:paraId="24B4346D" w14:textId="28B64C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FED4A77" w14:textId="77777777" w:rsidR="00867845" w:rsidRPr="00D9637D" w:rsidRDefault="00867845" w:rsidP="00D9637D">
            <w:pPr>
              <w:autoSpaceDE w:val="0"/>
              <w:autoSpaceDN w:val="0"/>
              <w:adjustRightInd w:val="0"/>
              <w:jc w:val="center"/>
              <w:rPr>
                <w:noProof/>
                <w:lang w:val="sr-Cyrl-RS"/>
              </w:rPr>
            </w:pPr>
            <w:r w:rsidRPr="00D9637D">
              <w:rPr>
                <w:color w:val="000000"/>
              </w:rPr>
              <w:t>65.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4EA41A" w14:textId="76360BD1" w:rsidR="00867845" w:rsidRPr="00D9637D" w:rsidRDefault="00867845" w:rsidP="00D9637D">
            <w:pPr>
              <w:autoSpaceDE w:val="0"/>
              <w:autoSpaceDN w:val="0"/>
              <w:adjustRightInd w:val="0"/>
              <w:jc w:val="center"/>
              <w:rPr>
                <w:noProof/>
                <w:lang w:val="sr-Cyrl-RS"/>
              </w:rPr>
            </w:pPr>
            <w:r w:rsidRPr="00867845">
              <w:rPr>
                <w:color w:val="000000"/>
              </w:rPr>
              <w:t>Panel right</w:t>
            </w:r>
          </w:p>
        </w:tc>
        <w:tc>
          <w:tcPr>
            <w:tcW w:w="589" w:type="pct"/>
            <w:tcBorders>
              <w:top w:val="single" w:sz="4" w:space="0" w:color="auto"/>
              <w:left w:val="single" w:sz="4" w:space="0" w:color="auto"/>
              <w:bottom w:val="single" w:sz="4" w:space="0" w:color="auto"/>
              <w:right w:val="single" w:sz="4" w:space="0" w:color="auto"/>
            </w:tcBorders>
            <w:vAlign w:val="bottom"/>
          </w:tcPr>
          <w:p w14:paraId="2CFA505D" w14:textId="0290CA4A" w:rsidR="00867845" w:rsidRPr="00D9637D" w:rsidRDefault="00867845" w:rsidP="00D9637D">
            <w:pPr>
              <w:autoSpaceDE w:val="0"/>
              <w:autoSpaceDN w:val="0"/>
              <w:adjustRightInd w:val="0"/>
              <w:jc w:val="center"/>
              <w:rPr>
                <w:noProof/>
                <w:lang w:val="sr-Cyrl-RS"/>
              </w:rPr>
            </w:pPr>
            <w:r w:rsidRPr="00867845">
              <w:rPr>
                <w:color w:val="000000"/>
              </w:rPr>
              <w:t>8901410</w:t>
            </w:r>
          </w:p>
        </w:tc>
        <w:tc>
          <w:tcPr>
            <w:tcW w:w="592" w:type="pct"/>
            <w:tcBorders>
              <w:top w:val="single" w:sz="4" w:space="0" w:color="auto"/>
              <w:left w:val="single" w:sz="4" w:space="0" w:color="auto"/>
              <w:bottom w:val="single" w:sz="4" w:space="0" w:color="auto"/>
              <w:right w:val="single" w:sz="4" w:space="0" w:color="auto"/>
            </w:tcBorders>
          </w:tcPr>
          <w:p w14:paraId="19E9CE3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99B47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ACAC1E"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53DCE7"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34E7A3C"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4AD5CB0" w14:textId="77777777" w:rsidR="00867845" w:rsidRPr="00D9637D" w:rsidRDefault="00867845" w:rsidP="00D9637D">
            <w:pPr>
              <w:jc w:val="center"/>
              <w:rPr>
                <w:noProof/>
                <w:lang w:val="sl-SI"/>
              </w:rPr>
            </w:pPr>
          </w:p>
        </w:tc>
      </w:tr>
      <w:tr w:rsidR="00867845" w:rsidRPr="00D9637D" w14:paraId="6E769E6D" w14:textId="39C9D4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4C1157" w14:textId="77777777" w:rsidR="00867845" w:rsidRPr="00D9637D" w:rsidRDefault="00867845" w:rsidP="00D9637D">
            <w:pPr>
              <w:autoSpaceDE w:val="0"/>
              <w:autoSpaceDN w:val="0"/>
              <w:adjustRightInd w:val="0"/>
              <w:jc w:val="center"/>
              <w:rPr>
                <w:noProof/>
                <w:lang w:val="sr-Cyrl-RS"/>
              </w:rPr>
            </w:pPr>
            <w:r w:rsidRPr="00D9637D">
              <w:rPr>
                <w:color w:val="000000"/>
              </w:rPr>
              <w:t>66.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14204FA" w14:textId="7A18EE67" w:rsidR="00867845" w:rsidRPr="00D9637D" w:rsidRDefault="00867845" w:rsidP="00D9637D">
            <w:pPr>
              <w:autoSpaceDE w:val="0"/>
              <w:autoSpaceDN w:val="0"/>
              <w:adjustRightInd w:val="0"/>
              <w:jc w:val="center"/>
              <w:rPr>
                <w:noProof/>
                <w:lang w:val="sr-Cyrl-RS"/>
              </w:rPr>
            </w:pPr>
            <w:r w:rsidRPr="00867845">
              <w:rPr>
                <w:color w:val="000000"/>
              </w:rPr>
              <w:t>Panel left</w:t>
            </w:r>
          </w:p>
        </w:tc>
        <w:tc>
          <w:tcPr>
            <w:tcW w:w="589" w:type="pct"/>
            <w:tcBorders>
              <w:top w:val="single" w:sz="4" w:space="0" w:color="auto"/>
              <w:left w:val="single" w:sz="4" w:space="0" w:color="auto"/>
              <w:bottom w:val="single" w:sz="4" w:space="0" w:color="auto"/>
              <w:right w:val="single" w:sz="4" w:space="0" w:color="auto"/>
            </w:tcBorders>
            <w:vAlign w:val="bottom"/>
          </w:tcPr>
          <w:p w14:paraId="0CC5EAE0" w14:textId="19213BE2" w:rsidR="00867845" w:rsidRPr="00D9637D" w:rsidRDefault="00867845" w:rsidP="00D9637D">
            <w:pPr>
              <w:autoSpaceDE w:val="0"/>
              <w:autoSpaceDN w:val="0"/>
              <w:adjustRightInd w:val="0"/>
              <w:jc w:val="center"/>
              <w:rPr>
                <w:noProof/>
                <w:lang w:val="sr-Cyrl-RS"/>
              </w:rPr>
            </w:pPr>
            <w:r w:rsidRPr="00867845">
              <w:rPr>
                <w:color w:val="000000"/>
              </w:rPr>
              <w:t>10589591</w:t>
            </w:r>
          </w:p>
        </w:tc>
        <w:tc>
          <w:tcPr>
            <w:tcW w:w="592" w:type="pct"/>
            <w:tcBorders>
              <w:top w:val="single" w:sz="4" w:space="0" w:color="auto"/>
              <w:left w:val="single" w:sz="4" w:space="0" w:color="auto"/>
              <w:bottom w:val="single" w:sz="4" w:space="0" w:color="auto"/>
              <w:right w:val="single" w:sz="4" w:space="0" w:color="auto"/>
            </w:tcBorders>
          </w:tcPr>
          <w:p w14:paraId="1FD0573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AD8EA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474C34"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9433A1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317431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EF10416" w14:textId="77777777" w:rsidR="00867845" w:rsidRPr="00D9637D" w:rsidRDefault="00867845" w:rsidP="00D9637D">
            <w:pPr>
              <w:jc w:val="center"/>
              <w:rPr>
                <w:noProof/>
                <w:lang w:val="sl-SI"/>
              </w:rPr>
            </w:pPr>
          </w:p>
        </w:tc>
      </w:tr>
      <w:tr w:rsidR="00867845" w:rsidRPr="00D9637D" w14:paraId="74F2CBC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2775E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FE2AFA0" w14:textId="297EEEB0" w:rsidR="00867845" w:rsidRPr="00867845" w:rsidRDefault="00867845" w:rsidP="00D9637D">
            <w:pPr>
              <w:autoSpaceDE w:val="0"/>
              <w:autoSpaceDN w:val="0"/>
              <w:adjustRightInd w:val="0"/>
              <w:jc w:val="center"/>
              <w:rPr>
                <w:color w:val="000000"/>
              </w:rPr>
            </w:pPr>
            <w:r w:rsidRPr="00867845">
              <w:rPr>
                <w:color w:val="000000"/>
              </w:rPr>
              <w:t>Cap</w:t>
            </w:r>
          </w:p>
        </w:tc>
        <w:tc>
          <w:tcPr>
            <w:tcW w:w="589" w:type="pct"/>
            <w:tcBorders>
              <w:top w:val="single" w:sz="4" w:space="0" w:color="auto"/>
              <w:left w:val="single" w:sz="4" w:space="0" w:color="auto"/>
              <w:bottom w:val="single" w:sz="4" w:space="0" w:color="auto"/>
              <w:right w:val="single" w:sz="4" w:space="0" w:color="auto"/>
            </w:tcBorders>
            <w:vAlign w:val="bottom"/>
          </w:tcPr>
          <w:p w14:paraId="36787A5F" w14:textId="2B031626" w:rsidR="00867845" w:rsidRPr="00867845" w:rsidRDefault="00867845" w:rsidP="00D9637D">
            <w:pPr>
              <w:autoSpaceDE w:val="0"/>
              <w:autoSpaceDN w:val="0"/>
              <w:adjustRightInd w:val="0"/>
              <w:jc w:val="center"/>
              <w:rPr>
                <w:color w:val="000000"/>
                <w:lang w:val="sr-Latn-RS"/>
              </w:rPr>
            </w:pPr>
            <w:r w:rsidRPr="00867845">
              <w:rPr>
                <w:color w:val="000000"/>
              </w:rPr>
              <w:t>10161821</w:t>
            </w:r>
          </w:p>
        </w:tc>
        <w:tc>
          <w:tcPr>
            <w:tcW w:w="592" w:type="pct"/>
            <w:tcBorders>
              <w:top w:val="single" w:sz="4" w:space="0" w:color="auto"/>
              <w:left w:val="single" w:sz="4" w:space="0" w:color="auto"/>
              <w:bottom w:val="single" w:sz="4" w:space="0" w:color="auto"/>
              <w:right w:val="single" w:sz="4" w:space="0" w:color="auto"/>
            </w:tcBorders>
          </w:tcPr>
          <w:p w14:paraId="46FB61E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E7E17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EC25AF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27A3E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C85C7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8F2E5F" w14:textId="77777777" w:rsidR="00867845" w:rsidRPr="00D9637D" w:rsidRDefault="00867845" w:rsidP="00D9637D">
            <w:pPr>
              <w:jc w:val="center"/>
              <w:rPr>
                <w:noProof/>
                <w:lang w:val="sl-SI"/>
              </w:rPr>
            </w:pPr>
          </w:p>
        </w:tc>
      </w:tr>
      <w:tr w:rsidR="00867845" w:rsidRPr="00D9637D" w14:paraId="68CBE4B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5411E8"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13FB730" w14:textId="0597A6CA" w:rsidR="00867845" w:rsidRPr="00867845" w:rsidRDefault="00867845" w:rsidP="00D9637D">
            <w:pPr>
              <w:autoSpaceDE w:val="0"/>
              <w:autoSpaceDN w:val="0"/>
              <w:adjustRightInd w:val="0"/>
              <w:jc w:val="center"/>
              <w:rPr>
                <w:color w:val="000000"/>
              </w:rPr>
            </w:pPr>
            <w:r w:rsidRPr="00867845">
              <w:rPr>
                <w:color w:val="000000"/>
              </w:rPr>
              <w:t>Tube_lg</w:t>
            </w:r>
          </w:p>
        </w:tc>
        <w:tc>
          <w:tcPr>
            <w:tcW w:w="589" w:type="pct"/>
            <w:tcBorders>
              <w:top w:val="single" w:sz="4" w:space="0" w:color="auto"/>
              <w:left w:val="single" w:sz="4" w:space="0" w:color="auto"/>
              <w:bottom w:val="single" w:sz="4" w:space="0" w:color="auto"/>
              <w:right w:val="single" w:sz="4" w:space="0" w:color="auto"/>
            </w:tcBorders>
            <w:vAlign w:val="bottom"/>
          </w:tcPr>
          <w:p w14:paraId="14639856" w14:textId="30757E38" w:rsidR="00867845" w:rsidRPr="00867845" w:rsidRDefault="00867845" w:rsidP="00D9637D">
            <w:pPr>
              <w:autoSpaceDE w:val="0"/>
              <w:autoSpaceDN w:val="0"/>
              <w:adjustRightInd w:val="0"/>
              <w:jc w:val="center"/>
              <w:rPr>
                <w:color w:val="000000"/>
                <w:lang w:val="sr-Latn-RS"/>
              </w:rPr>
            </w:pPr>
            <w:r w:rsidRPr="00867845">
              <w:rPr>
                <w:color w:val="000000"/>
              </w:rPr>
              <w:t>10430844</w:t>
            </w:r>
          </w:p>
        </w:tc>
        <w:tc>
          <w:tcPr>
            <w:tcW w:w="592" w:type="pct"/>
            <w:tcBorders>
              <w:top w:val="single" w:sz="4" w:space="0" w:color="auto"/>
              <w:left w:val="single" w:sz="4" w:space="0" w:color="auto"/>
              <w:bottom w:val="single" w:sz="4" w:space="0" w:color="auto"/>
              <w:right w:val="single" w:sz="4" w:space="0" w:color="auto"/>
            </w:tcBorders>
          </w:tcPr>
          <w:p w14:paraId="4BD7E44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5E154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862D3DB"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663F9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A2653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10BA67" w14:textId="77777777" w:rsidR="00867845" w:rsidRPr="00D9637D" w:rsidRDefault="00867845" w:rsidP="00D9637D">
            <w:pPr>
              <w:jc w:val="center"/>
              <w:rPr>
                <w:noProof/>
                <w:lang w:val="sl-SI"/>
              </w:rPr>
            </w:pPr>
          </w:p>
        </w:tc>
      </w:tr>
      <w:tr w:rsidR="00867845" w:rsidRPr="00D9637D" w14:paraId="44C38D0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5CE906"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6470B5" w14:textId="25E6467C" w:rsidR="00867845" w:rsidRPr="00867845" w:rsidRDefault="00867845" w:rsidP="00504DC7">
            <w:pPr>
              <w:autoSpaceDE w:val="0"/>
              <w:autoSpaceDN w:val="0"/>
              <w:adjustRightInd w:val="0"/>
              <w:jc w:val="center"/>
              <w:rPr>
                <w:color w:val="000000"/>
              </w:rPr>
            </w:pPr>
            <w:r w:rsidRPr="00867845">
              <w:rPr>
                <w:color w:val="000000"/>
              </w:rPr>
              <w:t>Balancing sensor_front</w:t>
            </w:r>
          </w:p>
        </w:tc>
        <w:tc>
          <w:tcPr>
            <w:tcW w:w="589" w:type="pct"/>
            <w:tcBorders>
              <w:top w:val="single" w:sz="4" w:space="0" w:color="auto"/>
              <w:left w:val="single" w:sz="4" w:space="0" w:color="auto"/>
              <w:bottom w:val="single" w:sz="4" w:space="0" w:color="auto"/>
              <w:right w:val="single" w:sz="4" w:space="0" w:color="auto"/>
            </w:tcBorders>
            <w:vAlign w:val="bottom"/>
          </w:tcPr>
          <w:p w14:paraId="3844AE50" w14:textId="2677F456" w:rsidR="00867845" w:rsidRPr="00867845" w:rsidRDefault="00867845" w:rsidP="00504DC7">
            <w:pPr>
              <w:autoSpaceDE w:val="0"/>
              <w:autoSpaceDN w:val="0"/>
              <w:adjustRightInd w:val="0"/>
              <w:jc w:val="center"/>
              <w:rPr>
                <w:color w:val="000000"/>
              </w:rPr>
            </w:pPr>
            <w:r w:rsidRPr="00867845">
              <w:rPr>
                <w:color w:val="000000"/>
              </w:rPr>
              <w:t>8902319</w:t>
            </w:r>
          </w:p>
        </w:tc>
        <w:tc>
          <w:tcPr>
            <w:tcW w:w="592" w:type="pct"/>
            <w:tcBorders>
              <w:top w:val="single" w:sz="4" w:space="0" w:color="auto"/>
              <w:left w:val="single" w:sz="4" w:space="0" w:color="auto"/>
              <w:bottom w:val="single" w:sz="4" w:space="0" w:color="auto"/>
              <w:right w:val="single" w:sz="4" w:space="0" w:color="auto"/>
            </w:tcBorders>
          </w:tcPr>
          <w:p w14:paraId="3DE015BE"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8AEFC54"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130858"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33EC0B"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F30DD5"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6661D1" w14:textId="77777777" w:rsidR="00867845" w:rsidRPr="00D9637D" w:rsidRDefault="00867845" w:rsidP="00504DC7">
            <w:pPr>
              <w:jc w:val="center"/>
              <w:rPr>
                <w:noProof/>
                <w:lang w:val="sl-SI"/>
              </w:rPr>
            </w:pPr>
          </w:p>
        </w:tc>
      </w:tr>
      <w:tr w:rsidR="00867845" w:rsidRPr="00D9637D" w14:paraId="1E8B62A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D063A5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2F995B8" w14:textId="0E2AD83E" w:rsidR="00867845" w:rsidRPr="00867845" w:rsidRDefault="00867845" w:rsidP="00504DC7">
            <w:pPr>
              <w:autoSpaceDE w:val="0"/>
              <w:autoSpaceDN w:val="0"/>
              <w:adjustRightInd w:val="0"/>
              <w:jc w:val="center"/>
              <w:rPr>
                <w:color w:val="000000"/>
              </w:rPr>
            </w:pPr>
            <w:r w:rsidRPr="00867845">
              <w:rPr>
                <w:color w:val="000000"/>
              </w:rPr>
              <w:t>Vibration Sensor front</w:t>
            </w:r>
          </w:p>
        </w:tc>
        <w:tc>
          <w:tcPr>
            <w:tcW w:w="589" w:type="pct"/>
            <w:tcBorders>
              <w:top w:val="single" w:sz="4" w:space="0" w:color="auto"/>
              <w:left w:val="single" w:sz="4" w:space="0" w:color="auto"/>
              <w:bottom w:val="single" w:sz="4" w:space="0" w:color="auto"/>
              <w:right w:val="single" w:sz="4" w:space="0" w:color="auto"/>
            </w:tcBorders>
            <w:vAlign w:val="bottom"/>
          </w:tcPr>
          <w:p w14:paraId="0BF17376" w14:textId="62E55C19" w:rsidR="00867845" w:rsidRPr="00867845" w:rsidRDefault="00867845" w:rsidP="00504DC7">
            <w:pPr>
              <w:autoSpaceDE w:val="0"/>
              <w:autoSpaceDN w:val="0"/>
              <w:adjustRightInd w:val="0"/>
              <w:jc w:val="center"/>
              <w:rPr>
                <w:color w:val="000000"/>
              </w:rPr>
            </w:pPr>
            <w:r w:rsidRPr="00867845">
              <w:rPr>
                <w:color w:val="000000"/>
              </w:rPr>
              <w:t>10743371</w:t>
            </w:r>
          </w:p>
        </w:tc>
        <w:tc>
          <w:tcPr>
            <w:tcW w:w="592" w:type="pct"/>
            <w:tcBorders>
              <w:top w:val="single" w:sz="4" w:space="0" w:color="auto"/>
              <w:left w:val="single" w:sz="4" w:space="0" w:color="auto"/>
              <w:bottom w:val="single" w:sz="4" w:space="0" w:color="auto"/>
              <w:right w:val="single" w:sz="4" w:space="0" w:color="auto"/>
            </w:tcBorders>
          </w:tcPr>
          <w:p w14:paraId="48E73183"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63388B"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17D110D"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03F06B"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2B2AC4"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3145846" w14:textId="77777777" w:rsidR="00867845" w:rsidRPr="00D9637D" w:rsidRDefault="00867845" w:rsidP="00504DC7">
            <w:pPr>
              <w:jc w:val="center"/>
              <w:rPr>
                <w:noProof/>
                <w:lang w:val="sl-SI"/>
              </w:rPr>
            </w:pPr>
          </w:p>
        </w:tc>
      </w:tr>
      <w:tr w:rsidR="00867845" w:rsidRPr="00D9637D" w14:paraId="2CF059B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555A3E"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73DCBB" w14:textId="1CB68A28" w:rsidR="00867845" w:rsidRPr="00867845" w:rsidRDefault="00867845" w:rsidP="00504DC7">
            <w:pPr>
              <w:autoSpaceDE w:val="0"/>
              <w:autoSpaceDN w:val="0"/>
              <w:adjustRightInd w:val="0"/>
              <w:jc w:val="center"/>
              <w:rPr>
                <w:color w:val="000000"/>
              </w:rPr>
            </w:pPr>
            <w:r w:rsidRPr="00867845">
              <w:rPr>
                <w:color w:val="000000"/>
              </w:rPr>
              <w:t>Brake resistance</w:t>
            </w:r>
          </w:p>
        </w:tc>
        <w:tc>
          <w:tcPr>
            <w:tcW w:w="589" w:type="pct"/>
            <w:tcBorders>
              <w:top w:val="single" w:sz="4" w:space="0" w:color="auto"/>
              <w:left w:val="single" w:sz="4" w:space="0" w:color="auto"/>
              <w:bottom w:val="single" w:sz="4" w:space="0" w:color="auto"/>
              <w:right w:val="single" w:sz="4" w:space="0" w:color="auto"/>
            </w:tcBorders>
            <w:vAlign w:val="bottom"/>
          </w:tcPr>
          <w:p w14:paraId="2CE7D477" w14:textId="140B0CE7" w:rsidR="00867845" w:rsidRPr="00867845" w:rsidRDefault="00867845" w:rsidP="00504DC7">
            <w:pPr>
              <w:autoSpaceDE w:val="0"/>
              <w:autoSpaceDN w:val="0"/>
              <w:adjustRightInd w:val="0"/>
              <w:jc w:val="center"/>
              <w:rPr>
                <w:color w:val="000000"/>
              </w:rPr>
            </w:pPr>
            <w:r w:rsidRPr="00867845">
              <w:rPr>
                <w:color w:val="000000"/>
              </w:rPr>
              <w:t>10430657</w:t>
            </w:r>
          </w:p>
        </w:tc>
        <w:tc>
          <w:tcPr>
            <w:tcW w:w="592" w:type="pct"/>
            <w:tcBorders>
              <w:top w:val="single" w:sz="4" w:space="0" w:color="auto"/>
              <w:left w:val="single" w:sz="4" w:space="0" w:color="auto"/>
              <w:bottom w:val="single" w:sz="4" w:space="0" w:color="auto"/>
              <w:right w:val="single" w:sz="4" w:space="0" w:color="auto"/>
            </w:tcBorders>
          </w:tcPr>
          <w:p w14:paraId="54CEAD99"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7E6B4A8"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AD3DFE"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2FEC26"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E835475"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F4BE07F" w14:textId="77777777" w:rsidR="00867845" w:rsidRPr="00D9637D" w:rsidRDefault="00867845" w:rsidP="00504DC7">
            <w:pPr>
              <w:jc w:val="center"/>
              <w:rPr>
                <w:noProof/>
                <w:lang w:val="sl-SI"/>
              </w:rPr>
            </w:pPr>
          </w:p>
        </w:tc>
      </w:tr>
      <w:tr w:rsidR="00867845" w:rsidRPr="00D9637D" w14:paraId="46D3DF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AF1C8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7E50B81" w14:textId="21DEECE3" w:rsidR="00867845" w:rsidRPr="00867845" w:rsidRDefault="00867845" w:rsidP="00504DC7">
            <w:pPr>
              <w:autoSpaceDE w:val="0"/>
              <w:autoSpaceDN w:val="0"/>
              <w:adjustRightInd w:val="0"/>
              <w:jc w:val="center"/>
              <w:rPr>
                <w:color w:val="000000"/>
              </w:rPr>
            </w:pPr>
            <w:r w:rsidRPr="00867845">
              <w:rPr>
                <w:color w:val="000000"/>
              </w:rPr>
              <w:t>NOISE FILTER 10A 250V SIFI-B</w:t>
            </w:r>
          </w:p>
        </w:tc>
        <w:tc>
          <w:tcPr>
            <w:tcW w:w="589" w:type="pct"/>
            <w:tcBorders>
              <w:top w:val="single" w:sz="4" w:space="0" w:color="auto"/>
              <w:left w:val="single" w:sz="4" w:space="0" w:color="auto"/>
              <w:bottom w:val="single" w:sz="4" w:space="0" w:color="auto"/>
              <w:right w:val="single" w:sz="4" w:space="0" w:color="auto"/>
            </w:tcBorders>
            <w:vAlign w:val="bottom"/>
          </w:tcPr>
          <w:p w14:paraId="18F725C3" w14:textId="06FAC5AD" w:rsidR="00867845" w:rsidRPr="00867845" w:rsidRDefault="00867845" w:rsidP="00504DC7">
            <w:pPr>
              <w:autoSpaceDE w:val="0"/>
              <w:autoSpaceDN w:val="0"/>
              <w:adjustRightInd w:val="0"/>
              <w:jc w:val="center"/>
              <w:rPr>
                <w:color w:val="000000"/>
              </w:rPr>
            </w:pPr>
            <w:r w:rsidRPr="00867845">
              <w:rPr>
                <w:color w:val="000000"/>
              </w:rPr>
              <w:t>4695409</w:t>
            </w:r>
          </w:p>
        </w:tc>
        <w:tc>
          <w:tcPr>
            <w:tcW w:w="592" w:type="pct"/>
            <w:tcBorders>
              <w:top w:val="single" w:sz="4" w:space="0" w:color="auto"/>
              <w:left w:val="single" w:sz="4" w:space="0" w:color="auto"/>
              <w:bottom w:val="single" w:sz="4" w:space="0" w:color="auto"/>
              <w:right w:val="single" w:sz="4" w:space="0" w:color="auto"/>
            </w:tcBorders>
          </w:tcPr>
          <w:p w14:paraId="5C7071C5"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C97ACA"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788AA0"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6ADD8A"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C1C090"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052E74" w14:textId="77777777" w:rsidR="00867845" w:rsidRPr="00D9637D" w:rsidRDefault="00867845" w:rsidP="00504DC7">
            <w:pPr>
              <w:jc w:val="center"/>
              <w:rPr>
                <w:noProof/>
                <w:lang w:val="sl-SI"/>
              </w:rPr>
            </w:pPr>
          </w:p>
        </w:tc>
      </w:tr>
      <w:tr w:rsidR="00867845" w:rsidRPr="00D9637D" w14:paraId="1159394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2B3C0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ABDB2D" w14:textId="00327777" w:rsidR="00867845" w:rsidRPr="00867845" w:rsidRDefault="00867845" w:rsidP="00504DC7">
            <w:pPr>
              <w:autoSpaceDE w:val="0"/>
              <w:autoSpaceDN w:val="0"/>
              <w:adjustRightInd w:val="0"/>
              <w:jc w:val="center"/>
              <w:rPr>
                <w:color w:val="000000"/>
              </w:rPr>
            </w:pPr>
            <w:r w:rsidRPr="00867845">
              <w:rPr>
                <w:color w:val="000000"/>
              </w:rPr>
              <w:t>Temperature sensor</w:t>
            </w:r>
          </w:p>
        </w:tc>
        <w:tc>
          <w:tcPr>
            <w:tcW w:w="589" w:type="pct"/>
            <w:tcBorders>
              <w:top w:val="single" w:sz="4" w:space="0" w:color="auto"/>
              <w:left w:val="single" w:sz="4" w:space="0" w:color="auto"/>
              <w:bottom w:val="single" w:sz="4" w:space="0" w:color="auto"/>
              <w:right w:val="single" w:sz="4" w:space="0" w:color="auto"/>
            </w:tcBorders>
            <w:vAlign w:val="bottom"/>
          </w:tcPr>
          <w:p w14:paraId="4E040B03" w14:textId="5D7E2376" w:rsidR="00867845" w:rsidRPr="00867845" w:rsidRDefault="00867845" w:rsidP="00504DC7">
            <w:pPr>
              <w:autoSpaceDE w:val="0"/>
              <w:autoSpaceDN w:val="0"/>
              <w:adjustRightInd w:val="0"/>
              <w:jc w:val="center"/>
              <w:rPr>
                <w:color w:val="000000"/>
              </w:rPr>
            </w:pPr>
            <w:r w:rsidRPr="00867845">
              <w:rPr>
                <w:color w:val="000000"/>
              </w:rPr>
              <w:t>7395432</w:t>
            </w:r>
          </w:p>
        </w:tc>
        <w:tc>
          <w:tcPr>
            <w:tcW w:w="592" w:type="pct"/>
            <w:tcBorders>
              <w:top w:val="single" w:sz="4" w:space="0" w:color="auto"/>
              <w:left w:val="single" w:sz="4" w:space="0" w:color="auto"/>
              <w:bottom w:val="single" w:sz="4" w:space="0" w:color="auto"/>
              <w:right w:val="single" w:sz="4" w:space="0" w:color="auto"/>
            </w:tcBorders>
          </w:tcPr>
          <w:p w14:paraId="0C275EBD"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6A3AAC"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59B34C"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404A25"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069379F"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F87A1DB" w14:textId="77777777" w:rsidR="00867845" w:rsidRPr="00D9637D" w:rsidRDefault="00867845" w:rsidP="00504DC7">
            <w:pPr>
              <w:jc w:val="center"/>
              <w:rPr>
                <w:noProof/>
                <w:lang w:val="sl-SI"/>
              </w:rPr>
            </w:pPr>
          </w:p>
        </w:tc>
      </w:tr>
      <w:tr w:rsidR="00867845" w:rsidRPr="00D9637D" w14:paraId="763EE90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F665A1"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A5A45C" w14:textId="2B1DD025" w:rsidR="00867845" w:rsidRPr="00867845" w:rsidRDefault="00867845" w:rsidP="00504DC7">
            <w:pPr>
              <w:autoSpaceDE w:val="0"/>
              <w:autoSpaceDN w:val="0"/>
              <w:adjustRightInd w:val="0"/>
              <w:jc w:val="center"/>
              <w:rPr>
                <w:color w:val="000000"/>
              </w:rPr>
            </w:pPr>
            <w:r w:rsidRPr="00867845">
              <w:rPr>
                <w:color w:val="000000"/>
              </w:rPr>
              <w:t>condensate pump Si-10 (incl. level sw.)</w:t>
            </w:r>
          </w:p>
        </w:tc>
        <w:tc>
          <w:tcPr>
            <w:tcW w:w="589" w:type="pct"/>
            <w:tcBorders>
              <w:top w:val="single" w:sz="4" w:space="0" w:color="auto"/>
              <w:left w:val="single" w:sz="4" w:space="0" w:color="auto"/>
              <w:bottom w:val="single" w:sz="4" w:space="0" w:color="auto"/>
              <w:right w:val="single" w:sz="4" w:space="0" w:color="auto"/>
            </w:tcBorders>
            <w:vAlign w:val="bottom"/>
          </w:tcPr>
          <w:p w14:paraId="4E9F3337" w14:textId="4B2346C0" w:rsidR="00867845" w:rsidRPr="00867845" w:rsidRDefault="00867845" w:rsidP="00504DC7">
            <w:pPr>
              <w:autoSpaceDE w:val="0"/>
              <w:autoSpaceDN w:val="0"/>
              <w:adjustRightInd w:val="0"/>
              <w:jc w:val="center"/>
              <w:rPr>
                <w:color w:val="000000"/>
              </w:rPr>
            </w:pPr>
            <w:r w:rsidRPr="00867845">
              <w:rPr>
                <w:color w:val="000000"/>
              </w:rPr>
              <w:t>10742372</w:t>
            </w:r>
          </w:p>
        </w:tc>
        <w:tc>
          <w:tcPr>
            <w:tcW w:w="592" w:type="pct"/>
            <w:tcBorders>
              <w:top w:val="single" w:sz="4" w:space="0" w:color="auto"/>
              <w:left w:val="single" w:sz="4" w:space="0" w:color="auto"/>
              <w:bottom w:val="single" w:sz="4" w:space="0" w:color="auto"/>
              <w:right w:val="single" w:sz="4" w:space="0" w:color="auto"/>
            </w:tcBorders>
          </w:tcPr>
          <w:p w14:paraId="4C7C9DFF"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3C61162"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95BCF6"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7EF379"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4F3515"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B45572" w14:textId="77777777" w:rsidR="00867845" w:rsidRPr="00D9637D" w:rsidRDefault="00867845" w:rsidP="00504DC7">
            <w:pPr>
              <w:jc w:val="center"/>
              <w:rPr>
                <w:noProof/>
                <w:lang w:val="sl-SI"/>
              </w:rPr>
            </w:pPr>
          </w:p>
        </w:tc>
      </w:tr>
      <w:tr w:rsidR="00867845" w:rsidRPr="00D9637D" w14:paraId="616D63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67F947A"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6FF6CB" w14:textId="31C6F2F6" w:rsidR="00867845" w:rsidRPr="00867845" w:rsidRDefault="00867845" w:rsidP="00504DC7">
            <w:pPr>
              <w:autoSpaceDE w:val="0"/>
              <w:autoSpaceDN w:val="0"/>
              <w:adjustRightInd w:val="0"/>
              <w:jc w:val="center"/>
              <w:rPr>
                <w:color w:val="000000"/>
              </w:rPr>
            </w:pPr>
            <w:r w:rsidRPr="00867845">
              <w:rPr>
                <w:color w:val="000000"/>
              </w:rPr>
              <w:t>Hose coupling</w:t>
            </w:r>
          </w:p>
        </w:tc>
        <w:tc>
          <w:tcPr>
            <w:tcW w:w="589" w:type="pct"/>
            <w:tcBorders>
              <w:top w:val="single" w:sz="4" w:space="0" w:color="auto"/>
              <w:left w:val="single" w:sz="4" w:space="0" w:color="auto"/>
              <w:bottom w:val="single" w:sz="4" w:space="0" w:color="auto"/>
              <w:right w:val="single" w:sz="4" w:space="0" w:color="auto"/>
            </w:tcBorders>
            <w:vAlign w:val="bottom"/>
          </w:tcPr>
          <w:p w14:paraId="2D5BA7DC" w14:textId="235E0845" w:rsidR="00867845" w:rsidRPr="00867845" w:rsidRDefault="00867845" w:rsidP="00504DC7">
            <w:pPr>
              <w:autoSpaceDE w:val="0"/>
              <w:autoSpaceDN w:val="0"/>
              <w:adjustRightInd w:val="0"/>
              <w:jc w:val="center"/>
              <w:rPr>
                <w:color w:val="000000"/>
              </w:rPr>
            </w:pPr>
            <w:r w:rsidRPr="00867845">
              <w:rPr>
                <w:color w:val="000000"/>
              </w:rPr>
              <w:t>1610356</w:t>
            </w:r>
          </w:p>
        </w:tc>
        <w:tc>
          <w:tcPr>
            <w:tcW w:w="592" w:type="pct"/>
            <w:tcBorders>
              <w:top w:val="single" w:sz="4" w:space="0" w:color="auto"/>
              <w:left w:val="single" w:sz="4" w:space="0" w:color="auto"/>
              <w:bottom w:val="single" w:sz="4" w:space="0" w:color="auto"/>
              <w:right w:val="single" w:sz="4" w:space="0" w:color="auto"/>
            </w:tcBorders>
          </w:tcPr>
          <w:p w14:paraId="30435BCB"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254F6B"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9647916"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E862A31"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0D748B"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3CAAB2" w14:textId="77777777" w:rsidR="00867845" w:rsidRPr="00D9637D" w:rsidRDefault="00867845" w:rsidP="00504DC7">
            <w:pPr>
              <w:jc w:val="center"/>
              <w:rPr>
                <w:noProof/>
                <w:lang w:val="sl-SI"/>
              </w:rPr>
            </w:pPr>
          </w:p>
        </w:tc>
      </w:tr>
      <w:tr w:rsidR="00867845" w:rsidRPr="00D9637D" w14:paraId="478ABF6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C88605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E3ABE3" w14:textId="38638F39" w:rsidR="00867845" w:rsidRPr="00867845" w:rsidRDefault="00867845" w:rsidP="00504DC7">
            <w:pPr>
              <w:autoSpaceDE w:val="0"/>
              <w:autoSpaceDN w:val="0"/>
              <w:adjustRightInd w:val="0"/>
              <w:jc w:val="center"/>
              <w:rPr>
                <w:color w:val="000000"/>
              </w:rPr>
            </w:pPr>
            <w:r w:rsidRPr="00867845">
              <w:rPr>
                <w:color w:val="000000"/>
              </w:rPr>
              <w:t>Hose coupling</w:t>
            </w:r>
          </w:p>
        </w:tc>
        <w:tc>
          <w:tcPr>
            <w:tcW w:w="589" w:type="pct"/>
            <w:tcBorders>
              <w:top w:val="single" w:sz="4" w:space="0" w:color="auto"/>
              <w:left w:val="single" w:sz="4" w:space="0" w:color="auto"/>
              <w:bottom w:val="single" w:sz="4" w:space="0" w:color="auto"/>
              <w:right w:val="single" w:sz="4" w:space="0" w:color="auto"/>
            </w:tcBorders>
            <w:vAlign w:val="bottom"/>
          </w:tcPr>
          <w:p w14:paraId="77460099" w14:textId="697014B5" w:rsidR="00867845" w:rsidRPr="00867845" w:rsidRDefault="00867845" w:rsidP="00504DC7">
            <w:pPr>
              <w:autoSpaceDE w:val="0"/>
              <w:autoSpaceDN w:val="0"/>
              <w:adjustRightInd w:val="0"/>
              <w:jc w:val="center"/>
              <w:rPr>
                <w:color w:val="000000"/>
              </w:rPr>
            </w:pPr>
            <w:r w:rsidRPr="00867845">
              <w:rPr>
                <w:color w:val="000000"/>
              </w:rPr>
              <w:t>10430784</w:t>
            </w:r>
          </w:p>
        </w:tc>
        <w:tc>
          <w:tcPr>
            <w:tcW w:w="592" w:type="pct"/>
            <w:tcBorders>
              <w:top w:val="single" w:sz="4" w:space="0" w:color="auto"/>
              <w:left w:val="single" w:sz="4" w:space="0" w:color="auto"/>
              <w:bottom w:val="single" w:sz="4" w:space="0" w:color="auto"/>
              <w:right w:val="single" w:sz="4" w:space="0" w:color="auto"/>
            </w:tcBorders>
          </w:tcPr>
          <w:p w14:paraId="5391E551"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17384F"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D7E70B"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DC7819C"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C43E1A"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8F2BA9" w14:textId="77777777" w:rsidR="00867845" w:rsidRPr="00D9637D" w:rsidRDefault="00867845" w:rsidP="00504DC7">
            <w:pPr>
              <w:jc w:val="center"/>
              <w:rPr>
                <w:noProof/>
                <w:lang w:val="sl-SI"/>
              </w:rPr>
            </w:pPr>
          </w:p>
        </w:tc>
      </w:tr>
      <w:tr w:rsidR="00867845" w:rsidRPr="00D9637D" w14:paraId="6CC18F6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DE6196"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5278AE" w14:textId="5E7A5EF6" w:rsidR="00867845" w:rsidRPr="00867845" w:rsidRDefault="00867845" w:rsidP="00504DC7">
            <w:pPr>
              <w:autoSpaceDE w:val="0"/>
              <w:autoSpaceDN w:val="0"/>
              <w:adjustRightInd w:val="0"/>
              <w:jc w:val="center"/>
              <w:rPr>
                <w:color w:val="000000"/>
              </w:rPr>
            </w:pPr>
            <w:r w:rsidRPr="00867845">
              <w:rPr>
                <w:color w:val="000000"/>
              </w:rPr>
              <w:t>NIPPLE 2X M36X2</w:t>
            </w:r>
          </w:p>
        </w:tc>
        <w:tc>
          <w:tcPr>
            <w:tcW w:w="589" w:type="pct"/>
            <w:tcBorders>
              <w:top w:val="single" w:sz="4" w:space="0" w:color="auto"/>
              <w:left w:val="single" w:sz="4" w:space="0" w:color="auto"/>
              <w:bottom w:val="single" w:sz="4" w:space="0" w:color="auto"/>
              <w:right w:val="single" w:sz="4" w:space="0" w:color="auto"/>
            </w:tcBorders>
            <w:vAlign w:val="bottom"/>
          </w:tcPr>
          <w:p w14:paraId="1CEC861A" w14:textId="0BD75533" w:rsidR="00867845" w:rsidRPr="00867845" w:rsidRDefault="00867845" w:rsidP="00504DC7">
            <w:pPr>
              <w:autoSpaceDE w:val="0"/>
              <w:autoSpaceDN w:val="0"/>
              <w:adjustRightInd w:val="0"/>
              <w:jc w:val="center"/>
              <w:rPr>
                <w:color w:val="000000"/>
              </w:rPr>
            </w:pPr>
            <w:r w:rsidRPr="00867845">
              <w:rPr>
                <w:color w:val="000000"/>
              </w:rPr>
              <w:t>7066095</w:t>
            </w:r>
          </w:p>
        </w:tc>
        <w:tc>
          <w:tcPr>
            <w:tcW w:w="592" w:type="pct"/>
            <w:tcBorders>
              <w:top w:val="single" w:sz="4" w:space="0" w:color="auto"/>
              <w:left w:val="single" w:sz="4" w:space="0" w:color="auto"/>
              <w:bottom w:val="single" w:sz="4" w:space="0" w:color="auto"/>
              <w:right w:val="single" w:sz="4" w:space="0" w:color="auto"/>
            </w:tcBorders>
          </w:tcPr>
          <w:p w14:paraId="38E15396"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50678D"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2A15FB2"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3E0F07B"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7656BC"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1EA18AD" w14:textId="77777777" w:rsidR="00867845" w:rsidRPr="00D9637D" w:rsidRDefault="00867845" w:rsidP="00504DC7">
            <w:pPr>
              <w:jc w:val="center"/>
              <w:rPr>
                <w:noProof/>
                <w:lang w:val="sl-SI"/>
              </w:rPr>
            </w:pPr>
          </w:p>
        </w:tc>
      </w:tr>
      <w:tr w:rsidR="00867845" w:rsidRPr="00D9637D" w14:paraId="69D8BF3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A6FAC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8EF32C2" w14:textId="1799FABB" w:rsidR="00867845" w:rsidRPr="00867845" w:rsidRDefault="00867845" w:rsidP="00504DC7">
            <w:pPr>
              <w:autoSpaceDE w:val="0"/>
              <w:autoSpaceDN w:val="0"/>
              <w:adjustRightInd w:val="0"/>
              <w:jc w:val="center"/>
              <w:rPr>
                <w:color w:val="000000"/>
              </w:rPr>
            </w:pPr>
            <w:r w:rsidRPr="00867845">
              <w:rPr>
                <w:color w:val="000000"/>
              </w:rPr>
              <w:t>HOSE PIPE 20M.</w:t>
            </w:r>
          </w:p>
        </w:tc>
        <w:tc>
          <w:tcPr>
            <w:tcW w:w="589" w:type="pct"/>
            <w:tcBorders>
              <w:top w:val="single" w:sz="4" w:space="0" w:color="auto"/>
              <w:left w:val="single" w:sz="4" w:space="0" w:color="auto"/>
              <w:bottom w:val="single" w:sz="4" w:space="0" w:color="auto"/>
              <w:right w:val="single" w:sz="4" w:space="0" w:color="auto"/>
            </w:tcBorders>
            <w:vAlign w:val="bottom"/>
          </w:tcPr>
          <w:p w14:paraId="2B7AF220" w14:textId="5EEC3927" w:rsidR="00867845" w:rsidRPr="00867845" w:rsidRDefault="00867845" w:rsidP="00504DC7">
            <w:pPr>
              <w:autoSpaceDE w:val="0"/>
              <w:autoSpaceDN w:val="0"/>
              <w:adjustRightInd w:val="0"/>
              <w:jc w:val="center"/>
              <w:rPr>
                <w:color w:val="000000"/>
              </w:rPr>
            </w:pPr>
            <w:r w:rsidRPr="00867845">
              <w:rPr>
                <w:color w:val="000000"/>
              </w:rPr>
              <w:t>4806183</w:t>
            </w:r>
          </w:p>
        </w:tc>
        <w:tc>
          <w:tcPr>
            <w:tcW w:w="592" w:type="pct"/>
            <w:tcBorders>
              <w:top w:val="single" w:sz="4" w:space="0" w:color="auto"/>
              <w:left w:val="single" w:sz="4" w:space="0" w:color="auto"/>
              <w:bottom w:val="single" w:sz="4" w:space="0" w:color="auto"/>
              <w:right w:val="single" w:sz="4" w:space="0" w:color="auto"/>
            </w:tcBorders>
          </w:tcPr>
          <w:p w14:paraId="26A79190"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5881649"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CBA13F"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EF5C69A"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D0DE2F"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8E87B8D" w14:textId="77777777" w:rsidR="00867845" w:rsidRPr="00D9637D" w:rsidRDefault="00867845" w:rsidP="00504DC7">
            <w:pPr>
              <w:jc w:val="center"/>
              <w:rPr>
                <w:noProof/>
                <w:lang w:val="sl-SI"/>
              </w:rPr>
            </w:pPr>
          </w:p>
        </w:tc>
      </w:tr>
      <w:tr w:rsidR="00867845" w:rsidRPr="00D9637D" w14:paraId="07FE472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2B9504"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200889B" w14:textId="093498FA" w:rsidR="00867845" w:rsidRPr="00867845" w:rsidRDefault="00867845" w:rsidP="00504DC7">
            <w:pPr>
              <w:autoSpaceDE w:val="0"/>
              <w:autoSpaceDN w:val="0"/>
              <w:adjustRightInd w:val="0"/>
              <w:jc w:val="center"/>
              <w:rPr>
                <w:color w:val="000000"/>
              </w:rPr>
            </w:pPr>
            <w:r w:rsidRPr="00867845">
              <w:rPr>
                <w:color w:val="000000"/>
              </w:rPr>
              <w:t>DMS Power Supply application 2</w:t>
            </w:r>
          </w:p>
        </w:tc>
        <w:tc>
          <w:tcPr>
            <w:tcW w:w="589" w:type="pct"/>
            <w:tcBorders>
              <w:top w:val="single" w:sz="4" w:space="0" w:color="auto"/>
              <w:left w:val="single" w:sz="4" w:space="0" w:color="auto"/>
              <w:bottom w:val="single" w:sz="4" w:space="0" w:color="auto"/>
              <w:right w:val="single" w:sz="4" w:space="0" w:color="auto"/>
            </w:tcBorders>
            <w:vAlign w:val="bottom"/>
          </w:tcPr>
          <w:p w14:paraId="39856718" w14:textId="27596CC7" w:rsidR="00867845" w:rsidRPr="00867845" w:rsidRDefault="00867845" w:rsidP="00504DC7">
            <w:pPr>
              <w:autoSpaceDE w:val="0"/>
              <w:autoSpaceDN w:val="0"/>
              <w:adjustRightInd w:val="0"/>
              <w:jc w:val="center"/>
              <w:rPr>
                <w:color w:val="000000"/>
              </w:rPr>
            </w:pPr>
            <w:r w:rsidRPr="00867845">
              <w:rPr>
                <w:color w:val="000000"/>
              </w:rPr>
              <w:t>10023484</w:t>
            </w:r>
          </w:p>
        </w:tc>
        <w:tc>
          <w:tcPr>
            <w:tcW w:w="592" w:type="pct"/>
            <w:tcBorders>
              <w:top w:val="single" w:sz="4" w:space="0" w:color="auto"/>
              <w:left w:val="single" w:sz="4" w:space="0" w:color="auto"/>
              <w:bottom w:val="single" w:sz="4" w:space="0" w:color="auto"/>
              <w:right w:val="single" w:sz="4" w:space="0" w:color="auto"/>
            </w:tcBorders>
          </w:tcPr>
          <w:p w14:paraId="4DD0D3D1"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F5AD96F"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544F5E"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C758D09"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B05B7A"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B21C8D" w14:textId="77777777" w:rsidR="00867845" w:rsidRPr="00D9637D" w:rsidRDefault="00867845" w:rsidP="00504DC7">
            <w:pPr>
              <w:jc w:val="center"/>
              <w:rPr>
                <w:noProof/>
                <w:lang w:val="sl-SI"/>
              </w:rPr>
            </w:pPr>
          </w:p>
        </w:tc>
      </w:tr>
      <w:tr w:rsidR="00867845" w:rsidRPr="00D9637D" w14:paraId="322A26F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0FBAB3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E3F184" w14:textId="41DD5569" w:rsidR="00867845" w:rsidRPr="00867845" w:rsidRDefault="00867845" w:rsidP="00504DC7">
            <w:pPr>
              <w:autoSpaceDE w:val="0"/>
              <w:autoSpaceDN w:val="0"/>
              <w:adjustRightInd w:val="0"/>
              <w:jc w:val="center"/>
              <w:rPr>
                <w:color w:val="000000"/>
              </w:rPr>
            </w:pPr>
            <w:r w:rsidRPr="00867845">
              <w:rPr>
                <w:color w:val="000000"/>
              </w:rPr>
              <w:t>Powercable_DAS_Con_Data_BP</w:t>
            </w:r>
          </w:p>
        </w:tc>
        <w:tc>
          <w:tcPr>
            <w:tcW w:w="589" w:type="pct"/>
            <w:tcBorders>
              <w:top w:val="single" w:sz="4" w:space="0" w:color="auto"/>
              <w:left w:val="single" w:sz="4" w:space="0" w:color="auto"/>
              <w:bottom w:val="single" w:sz="4" w:space="0" w:color="auto"/>
              <w:right w:val="single" w:sz="4" w:space="0" w:color="auto"/>
            </w:tcBorders>
            <w:vAlign w:val="bottom"/>
          </w:tcPr>
          <w:p w14:paraId="70B4FF96" w14:textId="2CAEDF71" w:rsidR="00867845" w:rsidRPr="00867845" w:rsidRDefault="00867845" w:rsidP="00504DC7">
            <w:pPr>
              <w:autoSpaceDE w:val="0"/>
              <w:autoSpaceDN w:val="0"/>
              <w:adjustRightInd w:val="0"/>
              <w:jc w:val="center"/>
              <w:rPr>
                <w:color w:val="000000"/>
              </w:rPr>
            </w:pPr>
            <w:r w:rsidRPr="00867845">
              <w:rPr>
                <w:color w:val="000000"/>
              </w:rPr>
              <w:t>8429727</w:t>
            </w:r>
          </w:p>
        </w:tc>
        <w:tc>
          <w:tcPr>
            <w:tcW w:w="592" w:type="pct"/>
            <w:tcBorders>
              <w:top w:val="single" w:sz="4" w:space="0" w:color="auto"/>
              <w:left w:val="single" w:sz="4" w:space="0" w:color="auto"/>
              <w:bottom w:val="single" w:sz="4" w:space="0" w:color="auto"/>
              <w:right w:val="single" w:sz="4" w:space="0" w:color="auto"/>
            </w:tcBorders>
          </w:tcPr>
          <w:p w14:paraId="6ABE04E4"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CE9225"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C95DD3"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212CF7"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C6B3E1"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EFA8C4" w14:textId="77777777" w:rsidR="00867845" w:rsidRPr="00D9637D" w:rsidRDefault="00867845" w:rsidP="00504DC7">
            <w:pPr>
              <w:jc w:val="center"/>
              <w:rPr>
                <w:noProof/>
                <w:lang w:val="sl-SI"/>
              </w:rPr>
            </w:pPr>
          </w:p>
        </w:tc>
      </w:tr>
      <w:tr w:rsidR="00867845" w:rsidRPr="00D9637D" w14:paraId="05D6AE3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25C1AD"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83CB8F" w14:textId="63226586" w:rsidR="00867845" w:rsidRPr="00867845" w:rsidRDefault="00867845" w:rsidP="00504DC7">
            <w:pPr>
              <w:autoSpaceDE w:val="0"/>
              <w:autoSpaceDN w:val="0"/>
              <w:adjustRightInd w:val="0"/>
              <w:jc w:val="center"/>
              <w:rPr>
                <w:color w:val="000000"/>
              </w:rPr>
            </w:pPr>
            <w:r w:rsidRPr="00867845">
              <w:rPr>
                <w:color w:val="000000"/>
              </w:rPr>
              <w:t>DAS-CON-DATA-Cable</w:t>
            </w:r>
          </w:p>
        </w:tc>
        <w:tc>
          <w:tcPr>
            <w:tcW w:w="589" w:type="pct"/>
            <w:tcBorders>
              <w:top w:val="single" w:sz="4" w:space="0" w:color="auto"/>
              <w:left w:val="single" w:sz="4" w:space="0" w:color="auto"/>
              <w:bottom w:val="single" w:sz="4" w:space="0" w:color="auto"/>
              <w:right w:val="single" w:sz="4" w:space="0" w:color="auto"/>
            </w:tcBorders>
            <w:vAlign w:val="bottom"/>
          </w:tcPr>
          <w:p w14:paraId="78251240" w14:textId="4BBEC106" w:rsidR="00867845" w:rsidRPr="00867845" w:rsidRDefault="00867845" w:rsidP="00504DC7">
            <w:pPr>
              <w:autoSpaceDE w:val="0"/>
              <w:autoSpaceDN w:val="0"/>
              <w:adjustRightInd w:val="0"/>
              <w:jc w:val="center"/>
              <w:rPr>
                <w:color w:val="000000"/>
              </w:rPr>
            </w:pPr>
            <w:r w:rsidRPr="00867845">
              <w:rPr>
                <w:color w:val="000000"/>
              </w:rPr>
              <w:t>10023482</w:t>
            </w:r>
          </w:p>
        </w:tc>
        <w:tc>
          <w:tcPr>
            <w:tcW w:w="592" w:type="pct"/>
            <w:tcBorders>
              <w:top w:val="single" w:sz="4" w:space="0" w:color="auto"/>
              <w:left w:val="single" w:sz="4" w:space="0" w:color="auto"/>
              <w:bottom w:val="single" w:sz="4" w:space="0" w:color="auto"/>
              <w:right w:val="single" w:sz="4" w:space="0" w:color="auto"/>
            </w:tcBorders>
          </w:tcPr>
          <w:p w14:paraId="413A1145"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BB54CD2"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50FC71"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EF140F6"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55E2E6"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EE80FA" w14:textId="77777777" w:rsidR="00867845" w:rsidRPr="00D9637D" w:rsidRDefault="00867845" w:rsidP="00504DC7">
            <w:pPr>
              <w:jc w:val="center"/>
              <w:rPr>
                <w:noProof/>
                <w:lang w:val="sl-SI"/>
              </w:rPr>
            </w:pPr>
          </w:p>
        </w:tc>
      </w:tr>
      <w:tr w:rsidR="00867845" w:rsidRPr="00D9637D" w14:paraId="6CE35C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7E5708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81BE0DC" w14:textId="399DB15A" w:rsidR="00867845" w:rsidRPr="00867845" w:rsidRDefault="00867845" w:rsidP="00504DC7">
            <w:pPr>
              <w:autoSpaceDE w:val="0"/>
              <w:autoSpaceDN w:val="0"/>
              <w:adjustRightInd w:val="0"/>
              <w:jc w:val="center"/>
              <w:rPr>
                <w:color w:val="000000"/>
              </w:rPr>
            </w:pPr>
            <w:r w:rsidRPr="00867845">
              <w:rPr>
                <w:color w:val="000000"/>
              </w:rPr>
              <w:t>Module-Datacable</w:t>
            </w:r>
          </w:p>
        </w:tc>
        <w:tc>
          <w:tcPr>
            <w:tcW w:w="589" w:type="pct"/>
            <w:tcBorders>
              <w:top w:val="single" w:sz="4" w:space="0" w:color="auto"/>
              <w:left w:val="single" w:sz="4" w:space="0" w:color="auto"/>
              <w:bottom w:val="single" w:sz="4" w:space="0" w:color="auto"/>
              <w:right w:val="single" w:sz="4" w:space="0" w:color="auto"/>
            </w:tcBorders>
            <w:vAlign w:val="bottom"/>
          </w:tcPr>
          <w:p w14:paraId="408E39A1" w14:textId="6FFFEE40" w:rsidR="00867845" w:rsidRPr="00867845" w:rsidRDefault="00867845" w:rsidP="00504DC7">
            <w:pPr>
              <w:autoSpaceDE w:val="0"/>
              <w:autoSpaceDN w:val="0"/>
              <w:adjustRightInd w:val="0"/>
              <w:jc w:val="center"/>
              <w:rPr>
                <w:color w:val="000000"/>
              </w:rPr>
            </w:pPr>
            <w:r w:rsidRPr="00867845">
              <w:rPr>
                <w:color w:val="000000"/>
              </w:rPr>
              <w:t>10023464</w:t>
            </w:r>
          </w:p>
        </w:tc>
        <w:tc>
          <w:tcPr>
            <w:tcW w:w="592" w:type="pct"/>
            <w:tcBorders>
              <w:top w:val="single" w:sz="4" w:space="0" w:color="auto"/>
              <w:left w:val="single" w:sz="4" w:space="0" w:color="auto"/>
              <w:bottom w:val="single" w:sz="4" w:space="0" w:color="auto"/>
              <w:right w:val="single" w:sz="4" w:space="0" w:color="auto"/>
            </w:tcBorders>
          </w:tcPr>
          <w:p w14:paraId="2B45A9EF"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A950480"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1DA71B3"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48B9A5"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506ABB6"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BF62482" w14:textId="77777777" w:rsidR="00867845" w:rsidRPr="00D9637D" w:rsidRDefault="00867845" w:rsidP="00504DC7">
            <w:pPr>
              <w:jc w:val="center"/>
              <w:rPr>
                <w:noProof/>
                <w:lang w:val="sl-SI"/>
              </w:rPr>
            </w:pPr>
          </w:p>
        </w:tc>
      </w:tr>
      <w:tr w:rsidR="00867845" w:rsidRPr="00D9637D" w14:paraId="63A36AC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59D8D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6E046CF" w14:textId="71A9A435" w:rsidR="00867845" w:rsidRPr="00867845" w:rsidRDefault="00867845" w:rsidP="00504DC7">
            <w:pPr>
              <w:autoSpaceDE w:val="0"/>
              <w:autoSpaceDN w:val="0"/>
              <w:adjustRightInd w:val="0"/>
              <w:jc w:val="center"/>
              <w:rPr>
                <w:color w:val="000000"/>
              </w:rPr>
            </w:pPr>
            <w:r w:rsidRPr="00867845">
              <w:rPr>
                <w:color w:val="000000"/>
              </w:rPr>
              <w:t>spindle drive M7</w:t>
            </w:r>
          </w:p>
        </w:tc>
        <w:tc>
          <w:tcPr>
            <w:tcW w:w="589" w:type="pct"/>
            <w:tcBorders>
              <w:top w:val="single" w:sz="4" w:space="0" w:color="auto"/>
              <w:left w:val="single" w:sz="4" w:space="0" w:color="auto"/>
              <w:bottom w:val="single" w:sz="4" w:space="0" w:color="auto"/>
              <w:right w:val="single" w:sz="4" w:space="0" w:color="auto"/>
            </w:tcBorders>
            <w:vAlign w:val="bottom"/>
          </w:tcPr>
          <w:p w14:paraId="55094E76" w14:textId="4863FCBE" w:rsidR="00867845" w:rsidRPr="00867845" w:rsidRDefault="00867845" w:rsidP="00504DC7">
            <w:pPr>
              <w:autoSpaceDE w:val="0"/>
              <w:autoSpaceDN w:val="0"/>
              <w:adjustRightInd w:val="0"/>
              <w:jc w:val="center"/>
              <w:rPr>
                <w:color w:val="000000"/>
              </w:rPr>
            </w:pPr>
            <w:r w:rsidRPr="00867845">
              <w:rPr>
                <w:color w:val="000000"/>
              </w:rPr>
              <w:t>10023435</w:t>
            </w:r>
          </w:p>
        </w:tc>
        <w:tc>
          <w:tcPr>
            <w:tcW w:w="592" w:type="pct"/>
            <w:tcBorders>
              <w:top w:val="single" w:sz="4" w:space="0" w:color="auto"/>
              <w:left w:val="single" w:sz="4" w:space="0" w:color="auto"/>
              <w:bottom w:val="single" w:sz="4" w:space="0" w:color="auto"/>
              <w:right w:val="single" w:sz="4" w:space="0" w:color="auto"/>
            </w:tcBorders>
          </w:tcPr>
          <w:p w14:paraId="6113E7D9"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3B247A6"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97380A5"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1B35DF"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1EE967C"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0FF129" w14:textId="77777777" w:rsidR="00867845" w:rsidRPr="00D9637D" w:rsidRDefault="00867845" w:rsidP="00504DC7">
            <w:pPr>
              <w:jc w:val="center"/>
              <w:rPr>
                <w:noProof/>
                <w:lang w:val="sl-SI"/>
              </w:rPr>
            </w:pPr>
          </w:p>
        </w:tc>
      </w:tr>
      <w:tr w:rsidR="00867845" w:rsidRPr="00D9637D" w14:paraId="7706647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43B5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A50F98" w14:textId="140D6F48" w:rsidR="00867845" w:rsidRPr="00867845" w:rsidRDefault="00867845" w:rsidP="00504DC7">
            <w:pPr>
              <w:autoSpaceDE w:val="0"/>
              <w:autoSpaceDN w:val="0"/>
              <w:adjustRightInd w:val="0"/>
              <w:jc w:val="center"/>
              <w:rPr>
                <w:color w:val="000000"/>
              </w:rPr>
            </w:pPr>
            <w:r w:rsidRPr="00867845">
              <w:rPr>
                <w:color w:val="000000"/>
              </w:rPr>
              <w:t>UHR-Control T</w:t>
            </w:r>
          </w:p>
        </w:tc>
        <w:tc>
          <w:tcPr>
            <w:tcW w:w="589" w:type="pct"/>
            <w:tcBorders>
              <w:top w:val="single" w:sz="4" w:space="0" w:color="auto"/>
              <w:left w:val="single" w:sz="4" w:space="0" w:color="auto"/>
              <w:bottom w:val="single" w:sz="4" w:space="0" w:color="auto"/>
              <w:right w:val="single" w:sz="4" w:space="0" w:color="auto"/>
            </w:tcBorders>
            <w:vAlign w:val="bottom"/>
          </w:tcPr>
          <w:p w14:paraId="5E53FD0E" w14:textId="3EE3E9A7" w:rsidR="00867845" w:rsidRPr="00867845" w:rsidRDefault="00867845" w:rsidP="00504DC7">
            <w:pPr>
              <w:autoSpaceDE w:val="0"/>
              <w:autoSpaceDN w:val="0"/>
              <w:adjustRightInd w:val="0"/>
              <w:jc w:val="center"/>
              <w:rPr>
                <w:color w:val="000000"/>
              </w:rPr>
            </w:pPr>
            <w:r w:rsidRPr="00867845">
              <w:rPr>
                <w:color w:val="000000"/>
              </w:rPr>
              <w:t>10663530</w:t>
            </w:r>
          </w:p>
        </w:tc>
        <w:tc>
          <w:tcPr>
            <w:tcW w:w="592" w:type="pct"/>
            <w:tcBorders>
              <w:top w:val="single" w:sz="4" w:space="0" w:color="auto"/>
              <w:left w:val="single" w:sz="4" w:space="0" w:color="auto"/>
              <w:bottom w:val="single" w:sz="4" w:space="0" w:color="auto"/>
              <w:right w:val="single" w:sz="4" w:space="0" w:color="auto"/>
            </w:tcBorders>
          </w:tcPr>
          <w:p w14:paraId="571FDCD3"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676337"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5629A5"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8871BC"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802E7D"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84282E" w14:textId="77777777" w:rsidR="00867845" w:rsidRPr="00D9637D" w:rsidRDefault="00867845" w:rsidP="00504DC7">
            <w:pPr>
              <w:jc w:val="center"/>
              <w:rPr>
                <w:noProof/>
                <w:lang w:val="sl-SI"/>
              </w:rPr>
            </w:pPr>
          </w:p>
        </w:tc>
      </w:tr>
      <w:tr w:rsidR="00867845" w:rsidRPr="00D9637D" w14:paraId="4BB0F3D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B484D4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CA1508" w14:textId="6272D188" w:rsidR="00867845" w:rsidRPr="00867845" w:rsidRDefault="00867845" w:rsidP="00504DC7">
            <w:pPr>
              <w:autoSpaceDE w:val="0"/>
              <w:autoSpaceDN w:val="0"/>
              <w:adjustRightInd w:val="0"/>
              <w:jc w:val="center"/>
              <w:rPr>
                <w:color w:val="000000"/>
              </w:rPr>
            </w:pPr>
            <w:r w:rsidRPr="00867845">
              <w:rPr>
                <w:color w:val="000000"/>
              </w:rPr>
              <w:t>Comb cable_BP_Gen_IO_M6-M7</w:t>
            </w:r>
          </w:p>
        </w:tc>
        <w:tc>
          <w:tcPr>
            <w:tcW w:w="589" w:type="pct"/>
            <w:tcBorders>
              <w:top w:val="single" w:sz="4" w:space="0" w:color="auto"/>
              <w:left w:val="single" w:sz="4" w:space="0" w:color="auto"/>
              <w:bottom w:val="single" w:sz="4" w:space="0" w:color="auto"/>
              <w:right w:val="single" w:sz="4" w:space="0" w:color="auto"/>
            </w:tcBorders>
            <w:vAlign w:val="bottom"/>
          </w:tcPr>
          <w:p w14:paraId="7695A520" w14:textId="48878355" w:rsidR="00867845" w:rsidRPr="00867845" w:rsidRDefault="00867845" w:rsidP="00504DC7">
            <w:pPr>
              <w:autoSpaceDE w:val="0"/>
              <w:autoSpaceDN w:val="0"/>
              <w:adjustRightInd w:val="0"/>
              <w:jc w:val="center"/>
              <w:rPr>
                <w:color w:val="000000"/>
              </w:rPr>
            </w:pPr>
            <w:r w:rsidRPr="00867845">
              <w:rPr>
                <w:color w:val="000000"/>
              </w:rPr>
              <w:t>10186155</w:t>
            </w:r>
          </w:p>
        </w:tc>
        <w:tc>
          <w:tcPr>
            <w:tcW w:w="592" w:type="pct"/>
            <w:tcBorders>
              <w:top w:val="single" w:sz="4" w:space="0" w:color="auto"/>
              <w:left w:val="single" w:sz="4" w:space="0" w:color="auto"/>
              <w:bottom w:val="single" w:sz="4" w:space="0" w:color="auto"/>
              <w:right w:val="single" w:sz="4" w:space="0" w:color="auto"/>
            </w:tcBorders>
          </w:tcPr>
          <w:p w14:paraId="65ECB8EE"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7F697D"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FEB0E2"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D4AB17"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B454CB"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225B582" w14:textId="77777777" w:rsidR="00867845" w:rsidRPr="00D9637D" w:rsidRDefault="00867845" w:rsidP="00504DC7">
            <w:pPr>
              <w:jc w:val="center"/>
              <w:rPr>
                <w:noProof/>
                <w:lang w:val="sl-SI"/>
              </w:rPr>
            </w:pPr>
          </w:p>
        </w:tc>
      </w:tr>
      <w:tr w:rsidR="00867845" w:rsidRPr="00D9637D" w14:paraId="41BD370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E86B6F3"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1256530" w14:textId="69DD26F8" w:rsidR="00867845" w:rsidRPr="00867845" w:rsidRDefault="00867845" w:rsidP="00504DC7">
            <w:pPr>
              <w:autoSpaceDE w:val="0"/>
              <w:autoSpaceDN w:val="0"/>
              <w:adjustRightInd w:val="0"/>
              <w:jc w:val="center"/>
              <w:rPr>
                <w:color w:val="000000"/>
              </w:rPr>
            </w:pPr>
            <w:r w:rsidRPr="00867845">
              <w:rPr>
                <w:color w:val="000000"/>
              </w:rPr>
              <w:t>Comb cpl M6 (PhiZ)</w:t>
            </w:r>
          </w:p>
        </w:tc>
        <w:tc>
          <w:tcPr>
            <w:tcW w:w="589" w:type="pct"/>
            <w:tcBorders>
              <w:top w:val="single" w:sz="4" w:space="0" w:color="auto"/>
              <w:left w:val="single" w:sz="4" w:space="0" w:color="auto"/>
              <w:bottom w:val="single" w:sz="4" w:space="0" w:color="auto"/>
              <w:right w:val="single" w:sz="4" w:space="0" w:color="auto"/>
            </w:tcBorders>
            <w:vAlign w:val="bottom"/>
          </w:tcPr>
          <w:p w14:paraId="42A7C545" w14:textId="11C641A7" w:rsidR="00867845" w:rsidRPr="00867845" w:rsidRDefault="00867845" w:rsidP="00504DC7">
            <w:pPr>
              <w:autoSpaceDE w:val="0"/>
              <w:autoSpaceDN w:val="0"/>
              <w:adjustRightInd w:val="0"/>
              <w:jc w:val="center"/>
              <w:rPr>
                <w:color w:val="000000"/>
              </w:rPr>
            </w:pPr>
            <w:r w:rsidRPr="00867845">
              <w:rPr>
                <w:color w:val="000000"/>
              </w:rPr>
              <w:t>10023451</w:t>
            </w:r>
          </w:p>
        </w:tc>
        <w:tc>
          <w:tcPr>
            <w:tcW w:w="592" w:type="pct"/>
            <w:tcBorders>
              <w:top w:val="single" w:sz="4" w:space="0" w:color="auto"/>
              <w:left w:val="single" w:sz="4" w:space="0" w:color="auto"/>
              <w:bottom w:val="single" w:sz="4" w:space="0" w:color="auto"/>
              <w:right w:val="single" w:sz="4" w:space="0" w:color="auto"/>
            </w:tcBorders>
          </w:tcPr>
          <w:p w14:paraId="3947B205"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E854E60"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B1C6336"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B16DA24"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BB9AE1"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3170B2" w14:textId="77777777" w:rsidR="00867845" w:rsidRPr="00D9637D" w:rsidRDefault="00867845" w:rsidP="00504DC7">
            <w:pPr>
              <w:jc w:val="center"/>
              <w:rPr>
                <w:noProof/>
                <w:lang w:val="sl-SI"/>
              </w:rPr>
            </w:pPr>
          </w:p>
        </w:tc>
      </w:tr>
      <w:tr w:rsidR="00867845" w:rsidRPr="00D9637D" w14:paraId="0D678F7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2F4E3A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CD7A64" w14:textId="642CECC1" w:rsidR="00867845" w:rsidRPr="00867845" w:rsidRDefault="00867845" w:rsidP="00504DC7">
            <w:pPr>
              <w:autoSpaceDE w:val="0"/>
              <w:autoSpaceDN w:val="0"/>
              <w:adjustRightInd w:val="0"/>
              <w:jc w:val="center"/>
              <w:rPr>
                <w:color w:val="000000"/>
              </w:rPr>
            </w:pPr>
            <w:r w:rsidRPr="00867845">
              <w:rPr>
                <w:color w:val="000000"/>
              </w:rPr>
              <w:t>HV-cablekit B</w:t>
            </w:r>
          </w:p>
        </w:tc>
        <w:tc>
          <w:tcPr>
            <w:tcW w:w="589" w:type="pct"/>
            <w:tcBorders>
              <w:top w:val="single" w:sz="4" w:space="0" w:color="auto"/>
              <w:left w:val="single" w:sz="4" w:space="0" w:color="auto"/>
              <w:bottom w:val="single" w:sz="4" w:space="0" w:color="auto"/>
              <w:right w:val="single" w:sz="4" w:space="0" w:color="auto"/>
            </w:tcBorders>
            <w:vAlign w:val="bottom"/>
          </w:tcPr>
          <w:p w14:paraId="00DD458B" w14:textId="7DD15B1D" w:rsidR="00867845" w:rsidRPr="00867845" w:rsidRDefault="00867845" w:rsidP="00504DC7">
            <w:pPr>
              <w:autoSpaceDE w:val="0"/>
              <w:autoSpaceDN w:val="0"/>
              <w:adjustRightInd w:val="0"/>
              <w:jc w:val="center"/>
              <w:rPr>
                <w:color w:val="000000"/>
              </w:rPr>
            </w:pPr>
            <w:r w:rsidRPr="00867845">
              <w:rPr>
                <w:color w:val="000000"/>
              </w:rPr>
              <w:t>10161663</w:t>
            </w:r>
          </w:p>
        </w:tc>
        <w:tc>
          <w:tcPr>
            <w:tcW w:w="592" w:type="pct"/>
            <w:tcBorders>
              <w:top w:val="single" w:sz="4" w:space="0" w:color="auto"/>
              <w:left w:val="single" w:sz="4" w:space="0" w:color="auto"/>
              <w:bottom w:val="single" w:sz="4" w:space="0" w:color="auto"/>
              <w:right w:val="single" w:sz="4" w:space="0" w:color="auto"/>
            </w:tcBorders>
          </w:tcPr>
          <w:p w14:paraId="43C19899"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507FAC6"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2C7763"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ECFBBE"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825549"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0E79E7" w14:textId="77777777" w:rsidR="00867845" w:rsidRPr="00D9637D" w:rsidRDefault="00867845" w:rsidP="00504DC7">
            <w:pPr>
              <w:jc w:val="center"/>
              <w:rPr>
                <w:noProof/>
                <w:lang w:val="sl-SI"/>
              </w:rPr>
            </w:pPr>
          </w:p>
        </w:tc>
      </w:tr>
      <w:tr w:rsidR="00867845" w:rsidRPr="00D9637D" w14:paraId="2F59065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F7044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6BAE93" w14:textId="2A83A133" w:rsidR="00867845" w:rsidRPr="00867845" w:rsidRDefault="00867845" w:rsidP="00504DC7">
            <w:pPr>
              <w:autoSpaceDE w:val="0"/>
              <w:autoSpaceDN w:val="0"/>
              <w:adjustRightInd w:val="0"/>
              <w:jc w:val="center"/>
              <w:rPr>
                <w:color w:val="000000"/>
              </w:rPr>
            </w:pPr>
            <w:r w:rsidRPr="00867845">
              <w:rPr>
                <w:color w:val="000000"/>
              </w:rPr>
              <w:t>Lightmarker transaxial</w:t>
            </w:r>
          </w:p>
        </w:tc>
        <w:tc>
          <w:tcPr>
            <w:tcW w:w="589" w:type="pct"/>
            <w:tcBorders>
              <w:top w:val="single" w:sz="4" w:space="0" w:color="auto"/>
              <w:left w:val="single" w:sz="4" w:space="0" w:color="auto"/>
              <w:bottom w:val="single" w:sz="4" w:space="0" w:color="auto"/>
              <w:right w:val="single" w:sz="4" w:space="0" w:color="auto"/>
            </w:tcBorders>
            <w:vAlign w:val="bottom"/>
          </w:tcPr>
          <w:p w14:paraId="1914F946" w14:textId="63A15142" w:rsidR="00867845" w:rsidRPr="00867845" w:rsidRDefault="00867845" w:rsidP="00504DC7">
            <w:pPr>
              <w:autoSpaceDE w:val="0"/>
              <w:autoSpaceDN w:val="0"/>
              <w:adjustRightInd w:val="0"/>
              <w:jc w:val="center"/>
              <w:rPr>
                <w:color w:val="000000"/>
              </w:rPr>
            </w:pPr>
            <w:r w:rsidRPr="00867845">
              <w:rPr>
                <w:color w:val="000000"/>
              </w:rPr>
              <w:t>10094366</w:t>
            </w:r>
          </w:p>
        </w:tc>
        <w:tc>
          <w:tcPr>
            <w:tcW w:w="592" w:type="pct"/>
            <w:tcBorders>
              <w:top w:val="single" w:sz="4" w:space="0" w:color="auto"/>
              <w:left w:val="single" w:sz="4" w:space="0" w:color="auto"/>
              <w:bottom w:val="single" w:sz="4" w:space="0" w:color="auto"/>
              <w:right w:val="single" w:sz="4" w:space="0" w:color="auto"/>
            </w:tcBorders>
          </w:tcPr>
          <w:p w14:paraId="54ABAAED"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8C91E49"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9BCEB5"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55B6B8"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4F76D3"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8E6F84" w14:textId="77777777" w:rsidR="00867845" w:rsidRPr="00D9637D" w:rsidRDefault="00867845" w:rsidP="00504DC7">
            <w:pPr>
              <w:jc w:val="center"/>
              <w:rPr>
                <w:noProof/>
                <w:lang w:val="sl-SI"/>
              </w:rPr>
            </w:pPr>
          </w:p>
        </w:tc>
      </w:tr>
      <w:tr w:rsidR="00867845" w:rsidRPr="00D9637D" w14:paraId="26CF8B0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554833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3B498D" w14:textId="16CBE963" w:rsidR="00867845" w:rsidRPr="00867845" w:rsidRDefault="00867845" w:rsidP="00504DC7">
            <w:pPr>
              <w:autoSpaceDE w:val="0"/>
              <w:autoSpaceDN w:val="0"/>
              <w:adjustRightInd w:val="0"/>
              <w:jc w:val="center"/>
              <w:rPr>
                <w:color w:val="000000"/>
              </w:rPr>
            </w:pPr>
            <w:r w:rsidRPr="00867845">
              <w:rPr>
                <w:color w:val="000000"/>
              </w:rPr>
              <w:t>HV-cablekit A</w:t>
            </w:r>
          </w:p>
        </w:tc>
        <w:tc>
          <w:tcPr>
            <w:tcW w:w="589" w:type="pct"/>
            <w:tcBorders>
              <w:top w:val="single" w:sz="4" w:space="0" w:color="auto"/>
              <w:left w:val="single" w:sz="4" w:space="0" w:color="auto"/>
              <w:bottom w:val="single" w:sz="4" w:space="0" w:color="auto"/>
              <w:right w:val="single" w:sz="4" w:space="0" w:color="auto"/>
            </w:tcBorders>
            <w:vAlign w:val="bottom"/>
          </w:tcPr>
          <w:p w14:paraId="7B8154E6" w14:textId="3EB73635" w:rsidR="00867845" w:rsidRPr="00867845" w:rsidRDefault="00867845" w:rsidP="00504DC7">
            <w:pPr>
              <w:autoSpaceDE w:val="0"/>
              <w:autoSpaceDN w:val="0"/>
              <w:adjustRightInd w:val="0"/>
              <w:jc w:val="center"/>
              <w:rPr>
                <w:color w:val="000000"/>
              </w:rPr>
            </w:pPr>
            <w:r w:rsidRPr="00867845">
              <w:rPr>
                <w:color w:val="000000"/>
              </w:rPr>
              <w:t>10161662</w:t>
            </w:r>
          </w:p>
        </w:tc>
        <w:tc>
          <w:tcPr>
            <w:tcW w:w="592" w:type="pct"/>
            <w:tcBorders>
              <w:top w:val="single" w:sz="4" w:space="0" w:color="auto"/>
              <w:left w:val="single" w:sz="4" w:space="0" w:color="auto"/>
              <w:bottom w:val="single" w:sz="4" w:space="0" w:color="auto"/>
              <w:right w:val="single" w:sz="4" w:space="0" w:color="auto"/>
            </w:tcBorders>
          </w:tcPr>
          <w:p w14:paraId="2BA301FA"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78FA86B"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3CC71E"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AFB738"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14B9B6"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D2530D7" w14:textId="77777777" w:rsidR="00867845" w:rsidRPr="00D9637D" w:rsidRDefault="00867845" w:rsidP="00504DC7">
            <w:pPr>
              <w:jc w:val="center"/>
              <w:rPr>
                <w:noProof/>
                <w:lang w:val="sl-SI"/>
              </w:rPr>
            </w:pPr>
          </w:p>
        </w:tc>
      </w:tr>
      <w:tr w:rsidR="00867845" w:rsidRPr="00D9637D" w14:paraId="0786043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14D9F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1F9C2F3" w14:textId="27C535DC" w:rsidR="00867845" w:rsidRPr="00867845" w:rsidRDefault="00867845" w:rsidP="00504DC7">
            <w:pPr>
              <w:autoSpaceDE w:val="0"/>
              <w:autoSpaceDN w:val="0"/>
              <w:adjustRightInd w:val="0"/>
              <w:jc w:val="center"/>
              <w:rPr>
                <w:color w:val="000000"/>
              </w:rPr>
            </w:pPr>
            <w:r w:rsidRPr="00867845">
              <w:rPr>
                <w:color w:val="000000"/>
              </w:rPr>
              <w:t>LPS Unit</w:t>
            </w:r>
          </w:p>
        </w:tc>
        <w:tc>
          <w:tcPr>
            <w:tcW w:w="589" w:type="pct"/>
            <w:tcBorders>
              <w:top w:val="single" w:sz="4" w:space="0" w:color="auto"/>
              <w:left w:val="single" w:sz="4" w:space="0" w:color="auto"/>
              <w:bottom w:val="single" w:sz="4" w:space="0" w:color="auto"/>
              <w:right w:val="single" w:sz="4" w:space="0" w:color="auto"/>
            </w:tcBorders>
            <w:vAlign w:val="bottom"/>
          </w:tcPr>
          <w:p w14:paraId="75B8BA4B" w14:textId="15A751F1" w:rsidR="00867845" w:rsidRPr="00867845" w:rsidRDefault="00867845" w:rsidP="00504DC7">
            <w:pPr>
              <w:autoSpaceDE w:val="0"/>
              <w:autoSpaceDN w:val="0"/>
              <w:adjustRightInd w:val="0"/>
              <w:jc w:val="center"/>
              <w:rPr>
                <w:color w:val="000000"/>
              </w:rPr>
            </w:pPr>
            <w:r w:rsidRPr="00867845">
              <w:rPr>
                <w:color w:val="000000"/>
              </w:rPr>
              <w:t>7741015</w:t>
            </w:r>
          </w:p>
        </w:tc>
        <w:tc>
          <w:tcPr>
            <w:tcW w:w="592" w:type="pct"/>
            <w:tcBorders>
              <w:top w:val="single" w:sz="4" w:space="0" w:color="auto"/>
              <w:left w:val="single" w:sz="4" w:space="0" w:color="auto"/>
              <w:bottom w:val="single" w:sz="4" w:space="0" w:color="auto"/>
              <w:right w:val="single" w:sz="4" w:space="0" w:color="auto"/>
            </w:tcBorders>
          </w:tcPr>
          <w:p w14:paraId="4ACFD42B"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0B584E"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8476448"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DEDD9F"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1E8F0D4"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06BED93" w14:textId="77777777" w:rsidR="00867845" w:rsidRPr="00D9637D" w:rsidRDefault="00867845" w:rsidP="00504DC7">
            <w:pPr>
              <w:jc w:val="center"/>
              <w:rPr>
                <w:noProof/>
                <w:lang w:val="sl-SI"/>
              </w:rPr>
            </w:pPr>
          </w:p>
        </w:tc>
      </w:tr>
      <w:tr w:rsidR="00867845" w:rsidRPr="00D9637D" w14:paraId="639D061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5C3CF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9CD103" w14:textId="53B009EB" w:rsidR="00867845" w:rsidRPr="00867845" w:rsidRDefault="00867845" w:rsidP="00504DC7">
            <w:pPr>
              <w:autoSpaceDE w:val="0"/>
              <w:autoSpaceDN w:val="0"/>
              <w:adjustRightInd w:val="0"/>
              <w:jc w:val="center"/>
              <w:rPr>
                <w:color w:val="000000"/>
              </w:rPr>
            </w:pPr>
            <w:r w:rsidRPr="00867845">
              <w:rPr>
                <w:color w:val="000000"/>
              </w:rPr>
              <w:t>Calibration Kit RX STAT</w:t>
            </w:r>
          </w:p>
        </w:tc>
        <w:tc>
          <w:tcPr>
            <w:tcW w:w="589" w:type="pct"/>
            <w:tcBorders>
              <w:top w:val="single" w:sz="4" w:space="0" w:color="auto"/>
              <w:left w:val="single" w:sz="4" w:space="0" w:color="auto"/>
              <w:bottom w:val="single" w:sz="4" w:space="0" w:color="auto"/>
              <w:right w:val="single" w:sz="4" w:space="0" w:color="auto"/>
            </w:tcBorders>
            <w:vAlign w:val="bottom"/>
          </w:tcPr>
          <w:p w14:paraId="070B39C8" w14:textId="4EFF575A" w:rsidR="00867845" w:rsidRPr="00867845" w:rsidRDefault="00867845" w:rsidP="00504DC7">
            <w:pPr>
              <w:autoSpaceDE w:val="0"/>
              <w:autoSpaceDN w:val="0"/>
              <w:adjustRightInd w:val="0"/>
              <w:jc w:val="center"/>
              <w:rPr>
                <w:color w:val="000000"/>
              </w:rPr>
            </w:pPr>
            <w:r w:rsidRPr="00867845">
              <w:rPr>
                <w:color w:val="000000"/>
              </w:rPr>
              <w:t>10183853</w:t>
            </w:r>
          </w:p>
        </w:tc>
        <w:tc>
          <w:tcPr>
            <w:tcW w:w="592" w:type="pct"/>
            <w:tcBorders>
              <w:top w:val="single" w:sz="4" w:space="0" w:color="auto"/>
              <w:left w:val="single" w:sz="4" w:space="0" w:color="auto"/>
              <w:bottom w:val="single" w:sz="4" w:space="0" w:color="auto"/>
              <w:right w:val="single" w:sz="4" w:space="0" w:color="auto"/>
            </w:tcBorders>
          </w:tcPr>
          <w:p w14:paraId="54B47164"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6EEAF6"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38ACD8"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4BAD43"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E42D887"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579902E" w14:textId="77777777" w:rsidR="00867845" w:rsidRPr="00D9637D" w:rsidRDefault="00867845" w:rsidP="00504DC7">
            <w:pPr>
              <w:jc w:val="center"/>
              <w:rPr>
                <w:noProof/>
                <w:lang w:val="sl-SI"/>
              </w:rPr>
            </w:pPr>
          </w:p>
        </w:tc>
      </w:tr>
      <w:tr w:rsidR="00867845" w:rsidRPr="00D9637D" w14:paraId="6900902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9FF3783"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0154EF" w14:textId="237963C6" w:rsidR="00867845" w:rsidRPr="00867845" w:rsidRDefault="00867845" w:rsidP="00504DC7">
            <w:pPr>
              <w:autoSpaceDE w:val="0"/>
              <w:autoSpaceDN w:val="0"/>
              <w:adjustRightInd w:val="0"/>
              <w:jc w:val="center"/>
              <w:rPr>
                <w:color w:val="000000"/>
              </w:rPr>
            </w:pPr>
            <w:r w:rsidRPr="00867845">
              <w:rPr>
                <w:color w:val="000000"/>
              </w:rPr>
              <w:t>SILICON WASHER</w:t>
            </w:r>
          </w:p>
        </w:tc>
        <w:tc>
          <w:tcPr>
            <w:tcW w:w="589" w:type="pct"/>
            <w:tcBorders>
              <w:top w:val="single" w:sz="4" w:space="0" w:color="auto"/>
              <w:left w:val="single" w:sz="4" w:space="0" w:color="auto"/>
              <w:bottom w:val="single" w:sz="4" w:space="0" w:color="auto"/>
              <w:right w:val="single" w:sz="4" w:space="0" w:color="auto"/>
            </w:tcBorders>
            <w:vAlign w:val="bottom"/>
          </w:tcPr>
          <w:p w14:paraId="21244572" w14:textId="34C6F881" w:rsidR="00867845" w:rsidRPr="00867845" w:rsidRDefault="00867845" w:rsidP="00504DC7">
            <w:pPr>
              <w:autoSpaceDE w:val="0"/>
              <w:autoSpaceDN w:val="0"/>
              <w:adjustRightInd w:val="0"/>
              <w:jc w:val="center"/>
              <w:rPr>
                <w:color w:val="000000"/>
              </w:rPr>
            </w:pPr>
            <w:r w:rsidRPr="00867845">
              <w:rPr>
                <w:color w:val="000000"/>
              </w:rPr>
              <w:t>3810236</w:t>
            </w:r>
          </w:p>
        </w:tc>
        <w:tc>
          <w:tcPr>
            <w:tcW w:w="592" w:type="pct"/>
            <w:tcBorders>
              <w:top w:val="single" w:sz="4" w:space="0" w:color="auto"/>
              <w:left w:val="single" w:sz="4" w:space="0" w:color="auto"/>
              <w:bottom w:val="single" w:sz="4" w:space="0" w:color="auto"/>
              <w:right w:val="single" w:sz="4" w:space="0" w:color="auto"/>
            </w:tcBorders>
          </w:tcPr>
          <w:p w14:paraId="0788DA31"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82750FC"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5A9C75"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A30DDDD"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FBC4B50"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5A228B5" w14:textId="77777777" w:rsidR="00867845" w:rsidRPr="00D9637D" w:rsidRDefault="00867845" w:rsidP="00504DC7">
            <w:pPr>
              <w:jc w:val="center"/>
              <w:rPr>
                <w:noProof/>
                <w:lang w:val="sl-SI"/>
              </w:rPr>
            </w:pPr>
          </w:p>
        </w:tc>
      </w:tr>
      <w:tr w:rsidR="00867845" w:rsidRPr="00D9637D" w14:paraId="5BE0F9D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A61C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AEA3E0" w14:textId="02F56FE3" w:rsidR="00867845" w:rsidRPr="00867845" w:rsidRDefault="00867845" w:rsidP="00504DC7">
            <w:pPr>
              <w:autoSpaceDE w:val="0"/>
              <w:autoSpaceDN w:val="0"/>
              <w:adjustRightInd w:val="0"/>
              <w:jc w:val="center"/>
              <w:rPr>
                <w:color w:val="000000"/>
              </w:rPr>
            </w:pPr>
            <w:r w:rsidRPr="00867845">
              <w:rPr>
                <w:color w:val="000000"/>
              </w:rPr>
              <w:t>Service Part HVT Matrix M8</w:t>
            </w:r>
          </w:p>
        </w:tc>
        <w:tc>
          <w:tcPr>
            <w:tcW w:w="589" w:type="pct"/>
            <w:tcBorders>
              <w:top w:val="single" w:sz="4" w:space="0" w:color="auto"/>
              <w:left w:val="single" w:sz="4" w:space="0" w:color="auto"/>
              <w:bottom w:val="single" w:sz="4" w:space="0" w:color="auto"/>
              <w:right w:val="single" w:sz="4" w:space="0" w:color="auto"/>
            </w:tcBorders>
            <w:vAlign w:val="bottom"/>
          </w:tcPr>
          <w:p w14:paraId="26D1B4CC" w14:textId="50383A6A" w:rsidR="00867845" w:rsidRPr="00867845" w:rsidRDefault="00867845" w:rsidP="00504DC7">
            <w:pPr>
              <w:autoSpaceDE w:val="0"/>
              <w:autoSpaceDN w:val="0"/>
              <w:adjustRightInd w:val="0"/>
              <w:jc w:val="center"/>
              <w:rPr>
                <w:color w:val="000000"/>
              </w:rPr>
            </w:pPr>
            <w:r w:rsidRPr="00867845">
              <w:rPr>
                <w:color w:val="000000"/>
              </w:rPr>
              <w:t>8365640</w:t>
            </w:r>
          </w:p>
        </w:tc>
        <w:tc>
          <w:tcPr>
            <w:tcW w:w="592" w:type="pct"/>
            <w:tcBorders>
              <w:top w:val="single" w:sz="4" w:space="0" w:color="auto"/>
              <w:left w:val="single" w:sz="4" w:space="0" w:color="auto"/>
              <w:bottom w:val="single" w:sz="4" w:space="0" w:color="auto"/>
              <w:right w:val="single" w:sz="4" w:space="0" w:color="auto"/>
            </w:tcBorders>
          </w:tcPr>
          <w:p w14:paraId="5611C994"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6F19F2"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4310F6"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FEE821D"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0256B9"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C5B5ED" w14:textId="77777777" w:rsidR="00867845" w:rsidRPr="00D9637D" w:rsidRDefault="00867845" w:rsidP="00504DC7">
            <w:pPr>
              <w:jc w:val="center"/>
              <w:rPr>
                <w:noProof/>
                <w:lang w:val="sl-SI"/>
              </w:rPr>
            </w:pPr>
          </w:p>
        </w:tc>
      </w:tr>
      <w:tr w:rsidR="00867845" w:rsidRPr="00D9637D" w14:paraId="5E8DB13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DDCE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56476F" w14:textId="1CD1F97C" w:rsidR="00867845" w:rsidRPr="00867845" w:rsidRDefault="00867845" w:rsidP="00504DC7">
            <w:pPr>
              <w:autoSpaceDE w:val="0"/>
              <w:autoSpaceDN w:val="0"/>
              <w:adjustRightInd w:val="0"/>
              <w:jc w:val="center"/>
              <w:rPr>
                <w:color w:val="000000"/>
              </w:rPr>
            </w:pPr>
            <w:r w:rsidRPr="00867845">
              <w:rPr>
                <w:color w:val="000000"/>
              </w:rPr>
              <w:t>Rubber seal</w:t>
            </w:r>
          </w:p>
        </w:tc>
        <w:tc>
          <w:tcPr>
            <w:tcW w:w="589" w:type="pct"/>
            <w:tcBorders>
              <w:top w:val="single" w:sz="4" w:space="0" w:color="auto"/>
              <w:left w:val="single" w:sz="4" w:space="0" w:color="auto"/>
              <w:bottom w:val="single" w:sz="4" w:space="0" w:color="auto"/>
              <w:right w:val="single" w:sz="4" w:space="0" w:color="auto"/>
            </w:tcBorders>
            <w:vAlign w:val="bottom"/>
          </w:tcPr>
          <w:p w14:paraId="60FF41EB" w14:textId="1825CE46" w:rsidR="00867845" w:rsidRPr="00867845" w:rsidRDefault="00867845" w:rsidP="00504DC7">
            <w:pPr>
              <w:autoSpaceDE w:val="0"/>
              <w:autoSpaceDN w:val="0"/>
              <w:adjustRightInd w:val="0"/>
              <w:jc w:val="center"/>
              <w:rPr>
                <w:color w:val="000000"/>
              </w:rPr>
            </w:pPr>
            <w:r w:rsidRPr="00867845">
              <w:rPr>
                <w:color w:val="000000"/>
              </w:rPr>
              <w:t>10430735</w:t>
            </w:r>
          </w:p>
        </w:tc>
        <w:tc>
          <w:tcPr>
            <w:tcW w:w="592" w:type="pct"/>
            <w:tcBorders>
              <w:top w:val="single" w:sz="4" w:space="0" w:color="auto"/>
              <w:left w:val="single" w:sz="4" w:space="0" w:color="auto"/>
              <w:bottom w:val="single" w:sz="4" w:space="0" w:color="auto"/>
              <w:right w:val="single" w:sz="4" w:space="0" w:color="auto"/>
            </w:tcBorders>
          </w:tcPr>
          <w:p w14:paraId="3B90B0FC"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E27A81"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82813A"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A46A29"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E89636F"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B89089" w14:textId="77777777" w:rsidR="00867845" w:rsidRPr="00D9637D" w:rsidRDefault="00867845" w:rsidP="00504DC7">
            <w:pPr>
              <w:jc w:val="center"/>
              <w:rPr>
                <w:noProof/>
                <w:lang w:val="sl-SI"/>
              </w:rPr>
            </w:pPr>
          </w:p>
        </w:tc>
      </w:tr>
      <w:tr w:rsidR="00867845" w:rsidRPr="00D9637D" w14:paraId="58F77AC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D51FFD"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391AE8" w14:textId="3E5CCF5C" w:rsidR="00867845" w:rsidRPr="00867845" w:rsidRDefault="00867845" w:rsidP="00504DC7">
            <w:pPr>
              <w:autoSpaceDE w:val="0"/>
              <w:autoSpaceDN w:val="0"/>
              <w:adjustRightInd w:val="0"/>
              <w:jc w:val="center"/>
              <w:rPr>
                <w:color w:val="000000"/>
              </w:rPr>
            </w:pPr>
            <w:r w:rsidRPr="00867845">
              <w:rPr>
                <w:color w:val="000000"/>
              </w:rPr>
              <w:t>W251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04CA02A3" w14:textId="7D671E21" w:rsidR="00867845" w:rsidRPr="00867845" w:rsidRDefault="00867845" w:rsidP="00504DC7">
            <w:pPr>
              <w:autoSpaceDE w:val="0"/>
              <w:autoSpaceDN w:val="0"/>
              <w:adjustRightInd w:val="0"/>
              <w:jc w:val="center"/>
              <w:rPr>
                <w:color w:val="000000"/>
              </w:rPr>
            </w:pPr>
            <w:r w:rsidRPr="00867845">
              <w:rPr>
                <w:color w:val="000000"/>
              </w:rPr>
              <w:t>8904265</w:t>
            </w:r>
          </w:p>
        </w:tc>
        <w:tc>
          <w:tcPr>
            <w:tcW w:w="592" w:type="pct"/>
            <w:tcBorders>
              <w:top w:val="single" w:sz="4" w:space="0" w:color="auto"/>
              <w:left w:val="single" w:sz="4" w:space="0" w:color="auto"/>
              <w:bottom w:val="single" w:sz="4" w:space="0" w:color="auto"/>
              <w:right w:val="single" w:sz="4" w:space="0" w:color="auto"/>
            </w:tcBorders>
          </w:tcPr>
          <w:p w14:paraId="54D3DE36"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F00A3E5"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9C5FB5"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108297"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6E9A8C"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A2BAF78" w14:textId="77777777" w:rsidR="00867845" w:rsidRPr="00D9637D" w:rsidRDefault="00867845" w:rsidP="00504DC7">
            <w:pPr>
              <w:jc w:val="center"/>
              <w:rPr>
                <w:noProof/>
                <w:lang w:val="sl-SI"/>
              </w:rPr>
            </w:pPr>
          </w:p>
        </w:tc>
      </w:tr>
      <w:tr w:rsidR="00867845" w:rsidRPr="00D9637D" w14:paraId="0C5F6C0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92E7C5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63D63C" w14:textId="098BC794" w:rsidR="00867845" w:rsidRPr="00867845" w:rsidRDefault="00867845" w:rsidP="00504DC7">
            <w:pPr>
              <w:autoSpaceDE w:val="0"/>
              <w:autoSpaceDN w:val="0"/>
              <w:adjustRightInd w:val="0"/>
              <w:jc w:val="center"/>
              <w:rPr>
                <w:color w:val="000000"/>
              </w:rPr>
            </w:pPr>
            <w:r w:rsidRPr="00867845">
              <w:rPr>
                <w:color w:val="000000"/>
              </w:rPr>
              <w:t>W333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4C1EBF72" w14:textId="77FBDBDC" w:rsidR="00867845" w:rsidRPr="00867845" w:rsidRDefault="00867845" w:rsidP="00504DC7">
            <w:pPr>
              <w:autoSpaceDE w:val="0"/>
              <w:autoSpaceDN w:val="0"/>
              <w:adjustRightInd w:val="0"/>
              <w:jc w:val="center"/>
              <w:rPr>
                <w:color w:val="000000"/>
              </w:rPr>
            </w:pPr>
            <w:r w:rsidRPr="00867845">
              <w:rPr>
                <w:color w:val="000000"/>
              </w:rPr>
              <w:t>10431430</w:t>
            </w:r>
          </w:p>
        </w:tc>
        <w:tc>
          <w:tcPr>
            <w:tcW w:w="592" w:type="pct"/>
            <w:tcBorders>
              <w:top w:val="single" w:sz="4" w:space="0" w:color="auto"/>
              <w:left w:val="single" w:sz="4" w:space="0" w:color="auto"/>
              <w:bottom w:val="single" w:sz="4" w:space="0" w:color="auto"/>
              <w:right w:val="single" w:sz="4" w:space="0" w:color="auto"/>
            </w:tcBorders>
          </w:tcPr>
          <w:p w14:paraId="52A357CC"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F6C0FB7"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A3BAD1"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742CDE0"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E0DE12"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B42E42" w14:textId="77777777" w:rsidR="00867845" w:rsidRPr="00D9637D" w:rsidRDefault="00867845" w:rsidP="00504DC7">
            <w:pPr>
              <w:jc w:val="center"/>
              <w:rPr>
                <w:noProof/>
                <w:lang w:val="sl-SI"/>
              </w:rPr>
            </w:pPr>
          </w:p>
        </w:tc>
      </w:tr>
      <w:tr w:rsidR="00867845" w:rsidRPr="00D9637D" w14:paraId="48F505E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3BFF80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69BC458" w14:textId="5274335C" w:rsidR="00867845" w:rsidRPr="00867845" w:rsidRDefault="00867845" w:rsidP="00504DC7">
            <w:pPr>
              <w:autoSpaceDE w:val="0"/>
              <w:autoSpaceDN w:val="0"/>
              <w:adjustRightInd w:val="0"/>
              <w:jc w:val="center"/>
              <w:rPr>
                <w:color w:val="000000"/>
              </w:rPr>
            </w:pPr>
            <w:r w:rsidRPr="00867845">
              <w:rPr>
                <w:color w:val="000000"/>
              </w:rPr>
              <w:t>W357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10C83199" w14:textId="142E7B23" w:rsidR="00867845" w:rsidRPr="00867845" w:rsidRDefault="00867845" w:rsidP="00504DC7">
            <w:pPr>
              <w:autoSpaceDE w:val="0"/>
              <w:autoSpaceDN w:val="0"/>
              <w:adjustRightInd w:val="0"/>
              <w:jc w:val="center"/>
              <w:rPr>
                <w:color w:val="000000"/>
              </w:rPr>
            </w:pPr>
            <w:r w:rsidRPr="00867845">
              <w:rPr>
                <w:color w:val="000000"/>
              </w:rPr>
              <w:t>10431454</w:t>
            </w:r>
          </w:p>
        </w:tc>
        <w:tc>
          <w:tcPr>
            <w:tcW w:w="592" w:type="pct"/>
            <w:tcBorders>
              <w:top w:val="single" w:sz="4" w:space="0" w:color="auto"/>
              <w:left w:val="single" w:sz="4" w:space="0" w:color="auto"/>
              <w:bottom w:val="single" w:sz="4" w:space="0" w:color="auto"/>
              <w:right w:val="single" w:sz="4" w:space="0" w:color="auto"/>
            </w:tcBorders>
          </w:tcPr>
          <w:p w14:paraId="6B2374F3"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4A7B39"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6661798"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A3EC8C"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B697E4"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EDE849" w14:textId="77777777" w:rsidR="00867845" w:rsidRPr="00D9637D" w:rsidRDefault="00867845" w:rsidP="00504DC7">
            <w:pPr>
              <w:jc w:val="center"/>
              <w:rPr>
                <w:noProof/>
                <w:lang w:val="sl-SI"/>
              </w:rPr>
            </w:pPr>
          </w:p>
        </w:tc>
      </w:tr>
      <w:tr w:rsidR="00867845" w:rsidRPr="00D9637D" w14:paraId="623F865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AF0FA8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9C93943" w14:textId="4EE32BE9" w:rsidR="00867845" w:rsidRPr="00867845" w:rsidRDefault="00867845" w:rsidP="00504DC7">
            <w:pPr>
              <w:autoSpaceDE w:val="0"/>
              <w:autoSpaceDN w:val="0"/>
              <w:adjustRightInd w:val="0"/>
              <w:jc w:val="center"/>
              <w:rPr>
                <w:color w:val="000000"/>
              </w:rPr>
            </w:pPr>
            <w:r w:rsidRPr="00867845">
              <w:rPr>
                <w:color w:val="000000"/>
              </w:rPr>
              <w:t>W359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07A675D1" w14:textId="5636BD10" w:rsidR="00867845" w:rsidRPr="00867845" w:rsidRDefault="00867845" w:rsidP="00504DC7">
            <w:pPr>
              <w:autoSpaceDE w:val="0"/>
              <w:autoSpaceDN w:val="0"/>
              <w:adjustRightInd w:val="0"/>
              <w:jc w:val="center"/>
              <w:rPr>
                <w:color w:val="000000"/>
              </w:rPr>
            </w:pPr>
            <w:r w:rsidRPr="00867845">
              <w:rPr>
                <w:color w:val="000000"/>
              </w:rPr>
              <w:t>10431456</w:t>
            </w:r>
          </w:p>
        </w:tc>
        <w:tc>
          <w:tcPr>
            <w:tcW w:w="592" w:type="pct"/>
            <w:tcBorders>
              <w:top w:val="single" w:sz="4" w:space="0" w:color="auto"/>
              <w:left w:val="single" w:sz="4" w:space="0" w:color="auto"/>
              <w:bottom w:val="single" w:sz="4" w:space="0" w:color="auto"/>
              <w:right w:val="single" w:sz="4" w:space="0" w:color="auto"/>
            </w:tcBorders>
          </w:tcPr>
          <w:p w14:paraId="1802886D"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388B99"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85049CA"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B2BC916"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CE30D4"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633F4B5" w14:textId="77777777" w:rsidR="00867845" w:rsidRPr="00D9637D" w:rsidRDefault="00867845" w:rsidP="00504DC7">
            <w:pPr>
              <w:jc w:val="center"/>
              <w:rPr>
                <w:noProof/>
                <w:lang w:val="sl-SI"/>
              </w:rPr>
            </w:pPr>
          </w:p>
        </w:tc>
      </w:tr>
      <w:tr w:rsidR="00867845" w:rsidRPr="00D9637D" w14:paraId="15CAB13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A1289F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444471C" w14:textId="7C185B2A" w:rsidR="00867845" w:rsidRPr="00867845" w:rsidRDefault="00867845" w:rsidP="00504DC7">
            <w:pPr>
              <w:autoSpaceDE w:val="0"/>
              <w:autoSpaceDN w:val="0"/>
              <w:adjustRightInd w:val="0"/>
              <w:jc w:val="center"/>
              <w:rPr>
                <w:color w:val="000000"/>
              </w:rPr>
            </w:pPr>
            <w:r w:rsidRPr="00867845">
              <w:rPr>
                <w:color w:val="000000"/>
              </w:rPr>
              <w:t>W395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7A68F0B5" w14:textId="0CFFF65E" w:rsidR="00867845" w:rsidRPr="00867845" w:rsidRDefault="00867845" w:rsidP="00504DC7">
            <w:pPr>
              <w:autoSpaceDE w:val="0"/>
              <w:autoSpaceDN w:val="0"/>
              <w:adjustRightInd w:val="0"/>
              <w:jc w:val="center"/>
              <w:rPr>
                <w:color w:val="000000"/>
              </w:rPr>
            </w:pPr>
            <w:r w:rsidRPr="00867845">
              <w:rPr>
                <w:color w:val="000000"/>
              </w:rPr>
              <w:t>10431492</w:t>
            </w:r>
          </w:p>
        </w:tc>
        <w:tc>
          <w:tcPr>
            <w:tcW w:w="592" w:type="pct"/>
            <w:tcBorders>
              <w:top w:val="single" w:sz="4" w:space="0" w:color="auto"/>
              <w:left w:val="single" w:sz="4" w:space="0" w:color="auto"/>
              <w:bottom w:val="single" w:sz="4" w:space="0" w:color="auto"/>
              <w:right w:val="single" w:sz="4" w:space="0" w:color="auto"/>
            </w:tcBorders>
          </w:tcPr>
          <w:p w14:paraId="26E75368"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7775CE"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8EF1C13"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15069B"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AB2BE6"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BFC3E3" w14:textId="77777777" w:rsidR="00867845" w:rsidRPr="00D9637D" w:rsidRDefault="00867845" w:rsidP="00504DC7">
            <w:pPr>
              <w:jc w:val="center"/>
              <w:rPr>
                <w:noProof/>
                <w:lang w:val="sl-SI"/>
              </w:rPr>
            </w:pPr>
          </w:p>
        </w:tc>
      </w:tr>
      <w:tr w:rsidR="00867845" w:rsidRPr="00D9637D" w14:paraId="260AD8C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FC2A2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E8BD21" w14:textId="4D6E4C13" w:rsidR="00867845" w:rsidRPr="00867845" w:rsidRDefault="00867845" w:rsidP="00504DC7">
            <w:pPr>
              <w:autoSpaceDE w:val="0"/>
              <w:autoSpaceDN w:val="0"/>
              <w:adjustRightInd w:val="0"/>
              <w:jc w:val="center"/>
              <w:rPr>
                <w:color w:val="000000"/>
              </w:rPr>
            </w:pPr>
            <w:r w:rsidRPr="00867845">
              <w:rPr>
                <w:color w:val="000000"/>
              </w:rPr>
              <w:t>W396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02AC7AFA" w14:textId="529B28AC" w:rsidR="00867845" w:rsidRPr="00867845" w:rsidRDefault="00867845" w:rsidP="00504DC7">
            <w:pPr>
              <w:autoSpaceDE w:val="0"/>
              <w:autoSpaceDN w:val="0"/>
              <w:adjustRightInd w:val="0"/>
              <w:jc w:val="center"/>
              <w:rPr>
                <w:color w:val="000000"/>
              </w:rPr>
            </w:pPr>
            <w:r w:rsidRPr="00867845">
              <w:rPr>
                <w:color w:val="000000"/>
              </w:rPr>
              <w:t>10431493</w:t>
            </w:r>
          </w:p>
        </w:tc>
        <w:tc>
          <w:tcPr>
            <w:tcW w:w="592" w:type="pct"/>
            <w:tcBorders>
              <w:top w:val="single" w:sz="4" w:space="0" w:color="auto"/>
              <w:left w:val="single" w:sz="4" w:space="0" w:color="auto"/>
              <w:bottom w:val="single" w:sz="4" w:space="0" w:color="auto"/>
              <w:right w:val="single" w:sz="4" w:space="0" w:color="auto"/>
            </w:tcBorders>
          </w:tcPr>
          <w:p w14:paraId="2DF67016"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236B65D"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FEEB5E"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987055"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1A3809"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0E46BDE" w14:textId="77777777" w:rsidR="00867845" w:rsidRPr="00D9637D" w:rsidRDefault="00867845" w:rsidP="00504DC7">
            <w:pPr>
              <w:jc w:val="center"/>
              <w:rPr>
                <w:noProof/>
                <w:lang w:val="sl-SI"/>
              </w:rPr>
            </w:pPr>
          </w:p>
        </w:tc>
      </w:tr>
      <w:tr w:rsidR="00867845" w:rsidRPr="00D9637D" w14:paraId="6DB2922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1448C9"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83934DE" w14:textId="1B694B72" w:rsidR="00867845" w:rsidRPr="00867845" w:rsidRDefault="00867845" w:rsidP="00504DC7">
            <w:pPr>
              <w:autoSpaceDE w:val="0"/>
              <w:autoSpaceDN w:val="0"/>
              <w:adjustRightInd w:val="0"/>
              <w:jc w:val="center"/>
              <w:rPr>
                <w:color w:val="000000"/>
              </w:rPr>
            </w:pPr>
            <w:r w:rsidRPr="00867845">
              <w:rPr>
                <w:color w:val="000000"/>
              </w:rPr>
              <w:t>W500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35ADE711" w14:textId="257434FD" w:rsidR="00867845" w:rsidRPr="00867845" w:rsidRDefault="00867845" w:rsidP="00504DC7">
            <w:pPr>
              <w:autoSpaceDE w:val="0"/>
              <w:autoSpaceDN w:val="0"/>
              <w:adjustRightInd w:val="0"/>
              <w:jc w:val="center"/>
              <w:rPr>
                <w:color w:val="000000"/>
              </w:rPr>
            </w:pPr>
            <w:r w:rsidRPr="00867845">
              <w:rPr>
                <w:color w:val="000000"/>
              </w:rPr>
              <w:t>10431497</w:t>
            </w:r>
          </w:p>
        </w:tc>
        <w:tc>
          <w:tcPr>
            <w:tcW w:w="592" w:type="pct"/>
            <w:tcBorders>
              <w:top w:val="single" w:sz="4" w:space="0" w:color="auto"/>
              <w:left w:val="single" w:sz="4" w:space="0" w:color="auto"/>
              <w:bottom w:val="single" w:sz="4" w:space="0" w:color="auto"/>
              <w:right w:val="single" w:sz="4" w:space="0" w:color="auto"/>
            </w:tcBorders>
          </w:tcPr>
          <w:p w14:paraId="6B86366A"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E2660A"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7145E8"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2939891"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50D0DD"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E696E20" w14:textId="77777777" w:rsidR="00867845" w:rsidRPr="00D9637D" w:rsidRDefault="00867845" w:rsidP="00504DC7">
            <w:pPr>
              <w:jc w:val="center"/>
              <w:rPr>
                <w:noProof/>
                <w:lang w:val="sl-SI"/>
              </w:rPr>
            </w:pPr>
          </w:p>
        </w:tc>
      </w:tr>
      <w:tr w:rsidR="00867845" w:rsidRPr="00D9637D" w14:paraId="5378838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98DD9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78ED1B" w14:textId="31802663" w:rsidR="00867845" w:rsidRPr="00867845" w:rsidRDefault="00867845" w:rsidP="00504DC7">
            <w:pPr>
              <w:autoSpaceDE w:val="0"/>
              <w:autoSpaceDN w:val="0"/>
              <w:adjustRightInd w:val="0"/>
              <w:jc w:val="center"/>
              <w:rPr>
                <w:color w:val="000000"/>
              </w:rPr>
            </w:pPr>
            <w:r w:rsidRPr="00867845">
              <w:rPr>
                <w:color w:val="000000"/>
              </w:rPr>
              <w:t>W582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512CC7BA" w14:textId="762193F7" w:rsidR="00867845" w:rsidRPr="00867845" w:rsidRDefault="00867845" w:rsidP="00504DC7">
            <w:pPr>
              <w:autoSpaceDE w:val="0"/>
              <w:autoSpaceDN w:val="0"/>
              <w:adjustRightInd w:val="0"/>
              <w:jc w:val="center"/>
              <w:rPr>
                <w:color w:val="000000"/>
              </w:rPr>
            </w:pPr>
            <w:r w:rsidRPr="00867845">
              <w:rPr>
                <w:color w:val="000000"/>
              </w:rPr>
              <w:t>10431579</w:t>
            </w:r>
          </w:p>
        </w:tc>
        <w:tc>
          <w:tcPr>
            <w:tcW w:w="592" w:type="pct"/>
            <w:tcBorders>
              <w:top w:val="single" w:sz="4" w:space="0" w:color="auto"/>
              <w:left w:val="single" w:sz="4" w:space="0" w:color="auto"/>
              <w:bottom w:val="single" w:sz="4" w:space="0" w:color="auto"/>
              <w:right w:val="single" w:sz="4" w:space="0" w:color="auto"/>
            </w:tcBorders>
          </w:tcPr>
          <w:p w14:paraId="3DF70246"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81F158A"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8A2E5D"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21A0D2"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235582"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E941F10" w14:textId="77777777" w:rsidR="00867845" w:rsidRPr="00D9637D" w:rsidRDefault="00867845" w:rsidP="00504DC7">
            <w:pPr>
              <w:jc w:val="center"/>
              <w:rPr>
                <w:noProof/>
                <w:lang w:val="sl-SI"/>
              </w:rPr>
            </w:pPr>
          </w:p>
        </w:tc>
      </w:tr>
      <w:tr w:rsidR="00867845" w:rsidRPr="00D9637D" w14:paraId="1B61D69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7A87247"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434E430" w14:textId="1C4D72DE" w:rsidR="00867845" w:rsidRPr="00867845" w:rsidRDefault="00867845" w:rsidP="00504DC7">
            <w:pPr>
              <w:autoSpaceDE w:val="0"/>
              <w:autoSpaceDN w:val="0"/>
              <w:adjustRightInd w:val="0"/>
              <w:jc w:val="center"/>
              <w:rPr>
                <w:color w:val="000000"/>
              </w:rPr>
            </w:pPr>
            <w:r w:rsidRPr="00867845">
              <w:rPr>
                <w:color w:val="000000"/>
              </w:rPr>
              <w:t>W592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1C22C97A" w14:textId="01366491" w:rsidR="00867845" w:rsidRPr="00867845" w:rsidRDefault="00867845" w:rsidP="00504DC7">
            <w:pPr>
              <w:autoSpaceDE w:val="0"/>
              <w:autoSpaceDN w:val="0"/>
              <w:adjustRightInd w:val="0"/>
              <w:jc w:val="center"/>
              <w:rPr>
                <w:color w:val="000000"/>
              </w:rPr>
            </w:pPr>
            <w:r w:rsidRPr="00867845">
              <w:rPr>
                <w:color w:val="000000"/>
              </w:rPr>
              <w:t>10431589</w:t>
            </w:r>
          </w:p>
        </w:tc>
        <w:tc>
          <w:tcPr>
            <w:tcW w:w="592" w:type="pct"/>
            <w:tcBorders>
              <w:top w:val="single" w:sz="4" w:space="0" w:color="auto"/>
              <w:left w:val="single" w:sz="4" w:space="0" w:color="auto"/>
              <w:bottom w:val="single" w:sz="4" w:space="0" w:color="auto"/>
              <w:right w:val="single" w:sz="4" w:space="0" w:color="auto"/>
            </w:tcBorders>
          </w:tcPr>
          <w:p w14:paraId="7D97FE18"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FBE870"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10E4FB"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C2D5849"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A0BFF7"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F1193B" w14:textId="77777777" w:rsidR="00867845" w:rsidRPr="00D9637D" w:rsidRDefault="00867845" w:rsidP="00504DC7">
            <w:pPr>
              <w:jc w:val="center"/>
              <w:rPr>
                <w:noProof/>
                <w:lang w:val="sl-SI"/>
              </w:rPr>
            </w:pPr>
          </w:p>
        </w:tc>
      </w:tr>
      <w:tr w:rsidR="00867845" w:rsidRPr="00D9637D" w14:paraId="1CF9457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B4571E"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7F05CC" w14:textId="623C6C63" w:rsidR="00867845" w:rsidRPr="00867845" w:rsidRDefault="00867845" w:rsidP="00504DC7">
            <w:pPr>
              <w:autoSpaceDE w:val="0"/>
              <w:autoSpaceDN w:val="0"/>
              <w:adjustRightInd w:val="0"/>
              <w:jc w:val="center"/>
              <w:rPr>
                <w:color w:val="000000"/>
              </w:rPr>
            </w:pPr>
            <w:r w:rsidRPr="00867845">
              <w:rPr>
                <w:color w:val="000000"/>
              </w:rPr>
              <w:t xml:space="preserve">TERMINAL BLOCK STRIP </w:t>
            </w:r>
          </w:p>
        </w:tc>
        <w:tc>
          <w:tcPr>
            <w:tcW w:w="589" w:type="pct"/>
            <w:tcBorders>
              <w:top w:val="single" w:sz="4" w:space="0" w:color="auto"/>
              <w:left w:val="single" w:sz="4" w:space="0" w:color="auto"/>
              <w:bottom w:val="single" w:sz="4" w:space="0" w:color="auto"/>
              <w:right w:val="single" w:sz="4" w:space="0" w:color="auto"/>
            </w:tcBorders>
            <w:vAlign w:val="bottom"/>
          </w:tcPr>
          <w:p w14:paraId="580E2C2A" w14:textId="1EBCCF7E" w:rsidR="00867845" w:rsidRPr="00867845" w:rsidRDefault="00867845" w:rsidP="00504DC7">
            <w:pPr>
              <w:autoSpaceDE w:val="0"/>
              <w:autoSpaceDN w:val="0"/>
              <w:adjustRightInd w:val="0"/>
              <w:jc w:val="center"/>
              <w:rPr>
                <w:color w:val="000000"/>
              </w:rPr>
            </w:pPr>
            <w:r w:rsidRPr="00867845">
              <w:rPr>
                <w:color w:val="000000"/>
              </w:rPr>
              <w:t>7071798</w:t>
            </w:r>
          </w:p>
        </w:tc>
        <w:tc>
          <w:tcPr>
            <w:tcW w:w="592" w:type="pct"/>
            <w:tcBorders>
              <w:top w:val="single" w:sz="4" w:space="0" w:color="auto"/>
              <w:left w:val="single" w:sz="4" w:space="0" w:color="auto"/>
              <w:bottom w:val="single" w:sz="4" w:space="0" w:color="auto"/>
              <w:right w:val="single" w:sz="4" w:space="0" w:color="auto"/>
            </w:tcBorders>
          </w:tcPr>
          <w:p w14:paraId="32C124EB"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B22729"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9516ED"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9D636E"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DFC4B01"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D6293F" w14:textId="77777777" w:rsidR="00867845" w:rsidRPr="00D9637D" w:rsidRDefault="00867845" w:rsidP="00504DC7">
            <w:pPr>
              <w:jc w:val="center"/>
              <w:rPr>
                <w:noProof/>
                <w:lang w:val="sl-SI"/>
              </w:rPr>
            </w:pPr>
          </w:p>
        </w:tc>
      </w:tr>
      <w:tr w:rsidR="00867845" w:rsidRPr="00D9637D" w14:paraId="25183BE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F9C0C6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93DE3F" w14:textId="43170594" w:rsidR="00867845" w:rsidRPr="00867845" w:rsidRDefault="00867845" w:rsidP="00504DC7">
            <w:pPr>
              <w:autoSpaceDE w:val="0"/>
              <w:autoSpaceDN w:val="0"/>
              <w:adjustRightInd w:val="0"/>
              <w:jc w:val="center"/>
              <w:rPr>
                <w:color w:val="000000"/>
              </w:rPr>
            </w:pPr>
            <w:r w:rsidRPr="00867845">
              <w:rPr>
                <w:color w:val="000000"/>
              </w:rPr>
              <w:t>Replacement set T2/F18</w:t>
            </w:r>
          </w:p>
        </w:tc>
        <w:tc>
          <w:tcPr>
            <w:tcW w:w="589" w:type="pct"/>
            <w:tcBorders>
              <w:top w:val="single" w:sz="4" w:space="0" w:color="auto"/>
              <w:left w:val="single" w:sz="4" w:space="0" w:color="auto"/>
              <w:bottom w:val="single" w:sz="4" w:space="0" w:color="auto"/>
              <w:right w:val="single" w:sz="4" w:space="0" w:color="auto"/>
            </w:tcBorders>
            <w:vAlign w:val="bottom"/>
          </w:tcPr>
          <w:p w14:paraId="03C1FE24" w14:textId="4C70CCD2" w:rsidR="00867845" w:rsidRPr="00867845" w:rsidRDefault="00867845" w:rsidP="00504DC7">
            <w:pPr>
              <w:autoSpaceDE w:val="0"/>
              <w:autoSpaceDN w:val="0"/>
              <w:adjustRightInd w:val="0"/>
              <w:jc w:val="center"/>
              <w:rPr>
                <w:color w:val="000000"/>
              </w:rPr>
            </w:pPr>
            <w:r w:rsidRPr="00867845">
              <w:rPr>
                <w:color w:val="000000"/>
              </w:rPr>
              <w:t>10663065</w:t>
            </w:r>
          </w:p>
        </w:tc>
        <w:tc>
          <w:tcPr>
            <w:tcW w:w="592" w:type="pct"/>
            <w:tcBorders>
              <w:top w:val="single" w:sz="4" w:space="0" w:color="auto"/>
              <w:left w:val="single" w:sz="4" w:space="0" w:color="auto"/>
              <w:bottom w:val="single" w:sz="4" w:space="0" w:color="auto"/>
              <w:right w:val="single" w:sz="4" w:space="0" w:color="auto"/>
            </w:tcBorders>
          </w:tcPr>
          <w:p w14:paraId="443F6A18"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D5EB57"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CB25387"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03B439A"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9D3174"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57F060E" w14:textId="77777777" w:rsidR="00867845" w:rsidRPr="00D9637D" w:rsidRDefault="00867845" w:rsidP="00504DC7">
            <w:pPr>
              <w:jc w:val="center"/>
              <w:rPr>
                <w:noProof/>
                <w:lang w:val="sl-SI"/>
              </w:rPr>
            </w:pPr>
          </w:p>
        </w:tc>
      </w:tr>
      <w:tr w:rsidR="00867845" w:rsidRPr="00D9637D" w14:paraId="73EDA64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92B9B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EC0FD4" w14:textId="653DE305" w:rsidR="00867845" w:rsidRPr="00867845" w:rsidRDefault="00867845" w:rsidP="00504DC7">
            <w:pPr>
              <w:autoSpaceDE w:val="0"/>
              <w:autoSpaceDN w:val="0"/>
              <w:adjustRightInd w:val="0"/>
              <w:jc w:val="center"/>
              <w:rPr>
                <w:color w:val="000000"/>
              </w:rPr>
            </w:pPr>
            <w:r w:rsidRPr="00867845">
              <w:rPr>
                <w:color w:val="000000"/>
              </w:rPr>
              <w:t>messurement tra for RCMA474</w:t>
            </w:r>
          </w:p>
        </w:tc>
        <w:tc>
          <w:tcPr>
            <w:tcW w:w="589" w:type="pct"/>
            <w:tcBorders>
              <w:top w:val="single" w:sz="4" w:space="0" w:color="auto"/>
              <w:left w:val="single" w:sz="4" w:space="0" w:color="auto"/>
              <w:bottom w:val="single" w:sz="4" w:space="0" w:color="auto"/>
              <w:right w:val="single" w:sz="4" w:space="0" w:color="auto"/>
            </w:tcBorders>
            <w:vAlign w:val="bottom"/>
          </w:tcPr>
          <w:p w14:paraId="3C280A23" w14:textId="1E6E7489" w:rsidR="00867845" w:rsidRPr="00867845" w:rsidRDefault="00867845" w:rsidP="00504DC7">
            <w:pPr>
              <w:autoSpaceDE w:val="0"/>
              <w:autoSpaceDN w:val="0"/>
              <w:adjustRightInd w:val="0"/>
              <w:jc w:val="center"/>
              <w:rPr>
                <w:color w:val="000000"/>
              </w:rPr>
            </w:pPr>
            <w:r w:rsidRPr="00867845">
              <w:rPr>
                <w:color w:val="000000"/>
              </w:rPr>
              <w:t>10161695</w:t>
            </w:r>
          </w:p>
        </w:tc>
        <w:tc>
          <w:tcPr>
            <w:tcW w:w="592" w:type="pct"/>
            <w:tcBorders>
              <w:top w:val="single" w:sz="4" w:space="0" w:color="auto"/>
              <w:left w:val="single" w:sz="4" w:space="0" w:color="auto"/>
              <w:bottom w:val="single" w:sz="4" w:space="0" w:color="auto"/>
              <w:right w:val="single" w:sz="4" w:space="0" w:color="auto"/>
            </w:tcBorders>
          </w:tcPr>
          <w:p w14:paraId="6719BD8D"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89A615"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8B567FD"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63587C"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8466564"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FAC66B9" w14:textId="77777777" w:rsidR="00867845" w:rsidRPr="00D9637D" w:rsidRDefault="00867845" w:rsidP="00504DC7">
            <w:pPr>
              <w:jc w:val="center"/>
              <w:rPr>
                <w:noProof/>
                <w:lang w:val="sl-SI"/>
              </w:rPr>
            </w:pPr>
          </w:p>
        </w:tc>
      </w:tr>
      <w:tr w:rsidR="00867845" w:rsidRPr="00D9637D" w14:paraId="22A82F8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665193"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544AA6" w14:textId="123B1202" w:rsidR="00867845" w:rsidRPr="00867845" w:rsidRDefault="00867845" w:rsidP="00504DC7">
            <w:pPr>
              <w:autoSpaceDE w:val="0"/>
              <w:autoSpaceDN w:val="0"/>
              <w:adjustRightInd w:val="0"/>
              <w:jc w:val="center"/>
              <w:rPr>
                <w:color w:val="000000"/>
              </w:rPr>
            </w:pPr>
            <w:r w:rsidRPr="00867845">
              <w:rPr>
                <w:color w:val="000000"/>
              </w:rPr>
              <w:t>CURR MONIT: REL. MRCD d:35mm</w:t>
            </w:r>
          </w:p>
        </w:tc>
        <w:tc>
          <w:tcPr>
            <w:tcW w:w="589" w:type="pct"/>
            <w:tcBorders>
              <w:top w:val="single" w:sz="4" w:space="0" w:color="auto"/>
              <w:left w:val="single" w:sz="4" w:space="0" w:color="auto"/>
              <w:bottom w:val="single" w:sz="4" w:space="0" w:color="auto"/>
              <w:right w:val="single" w:sz="4" w:space="0" w:color="auto"/>
            </w:tcBorders>
            <w:vAlign w:val="bottom"/>
          </w:tcPr>
          <w:p w14:paraId="0BC07868" w14:textId="0E797EA5" w:rsidR="00867845" w:rsidRPr="00867845" w:rsidRDefault="00867845" w:rsidP="00504DC7">
            <w:pPr>
              <w:autoSpaceDE w:val="0"/>
              <w:autoSpaceDN w:val="0"/>
              <w:adjustRightInd w:val="0"/>
              <w:jc w:val="center"/>
              <w:rPr>
                <w:color w:val="000000"/>
              </w:rPr>
            </w:pPr>
            <w:r w:rsidRPr="00867845">
              <w:rPr>
                <w:color w:val="000000"/>
              </w:rPr>
              <w:t>10965635</w:t>
            </w:r>
          </w:p>
        </w:tc>
        <w:tc>
          <w:tcPr>
            <w:tcW w:w="592" w:type="pct"/>
            <w:tcBorders>
              <w:top w:val="single" w:sz="4" w:space="0" w:color="auto"/>
              <w:left w:val="single" w:sz="4" w:space="0" w:color="auto"/>
              <w:bottom w:val="single" w:sz="4" w:space="0" w:color="auto"/>
              <w:right w:val="single" w:sz="4" w:space="0" w:color="auto"/>
            </w:tcBorders>
          </w:tcPr>
          <w:p w14:paraId="71D7E6CD"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BE2915"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43ABF9A"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D560E5"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F31BE3"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81C67C" w14:textId="77777777" w:rsidR="00867845" w:rsidRPr="00D9637D" w:rsidRDefault="00867845" w:rsidP="00504DC7">
            <w:pPr>
              <w:jc w:val="center"/>
              <w:rPr>
                <w:noProof/>
                <w:lang w:val="sl-SI"/>
              </w:rPr>
            </w:pPr>
          </w:p>
        </w:tc>
      </w:tr>
      <w:tr w:rsidR="00867845" w:rsidRPr="00D9637D" w14:paraId="6D7E83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C692C9"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2FA2579" w14:textId="7F2E8C5F" w:rsidR="00867845" w:rsidRPr="00867845" w:rsidRDefault="00867845" w:rsidP="00504DC7">
            <w:pPr>
              <w:autoSpaceDE w:val="0"/>
              <w:autoSpaceDN w:val="0"/>
              <w:adjustRightInd w:val="0"/>
              <w:jc w:val="center"/>
              <w:rPr>
                <w:color w:val="000000"/>
              </w:rPr>
            </w:pPr>
            <w:r w:rsidRPr="00867845">
              <w:rPr>
                <w:color w:val="000000"/>
              </w:rPr>
              <w:t>CURR TR for RN5883</w:t>
            </w:r>
          </w:p>
        </w:tc>
        <w:tc>
          <w:tcPr>
            <w:tcW w:w="589" w:type="pct"/>
            <w:tcBorders>
              <w:top w:val="single" w:sz="4" w:space="0" w:color="auto"/>
              <w:left w:val="single" w:sz="4" w:space="0" w:color="auto"/>
              <w:bottom w:val="single" w:sz="4" w:space="0" w:color="auto"/>
              <w:right w:val="single" w:sz="4" w:space="0" w:color="auto"/>
            </w:tcBorders>
            <w:vAlign w:val="bottom"/>
          </w:tcPr>
          <w:p w14:paraId="617C87EB" w14:textId="65FC2F5E" w:rsidR="00867845" w:rsidRPr="00867845" w:rsidRDefault="00867845" w:rsidP="00504DC7">
            <w:pPr>
              <w:autoSpaceDE w:val="0"/>
              <w:autoSpaceDN w:val="0"/>
              <w:adjustRightInd w:val="0"/>
              <w:jc w:val="center"/>
              <w:rPr>
                <w:color w:val="000000"/>
              </w:rPr>
            </w:pPr>
            <w:r w:rsidRPr="00867845">
              <w:rPr>
                <w:color w:val="000000"/>
              </w:rPr>
              <w:t>10963312</w:t>
            </w:r>
          </w:p>
        </w:tc>
        <w:tc>
          <w:tcPr>
            <w:tcW w:w="592" w:type="pct"/>
            <w:tcBorders>
              <w:top w:val="single" w:sz="4" w:space="0" w:color="auto"/>
              <w:left w:val="single" w:sz="4" w:space="0" w:color="auto"/>
              <w:bottom w:val="single" w:sz="4" w:space="0" w:color="auto"/>
              <w:right w:val="single" w:sz="4" w:space="0" w:color="auto"/>
            </w:tcBorders>
          </w:tcPr>
          <w:p w14:paraId="017730F8"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49E5177"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A824FC"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59FCC49"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6CE636"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C8695A" w14:textId="77777777" w:rsidR="00867845" w:rsidRPr="00D9637D" w:rsidRDefault="00867845" w:rsidP="00504DC7">
            <w:pPr>
              <w:jc w:val="center"/>
              <w:rPr>
                <w:noProof/>
                <w:lang w:val="sl-SI"/>
              </w:rPr>
            </w:pPr>
          </w:p>
        </w:tc>
      </w:tr>
      <w:tr w:rsidR="00867845" w:rsidRPr="00D9637D" w14:paraId="65988DB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9FB29A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7A5227" w14:textId="37CC1AD0" w:rsidR="00867845" w:rsidRPr="00867845" w:rsidRDefault="00867845" w:rsidP="00504DC7">
            <w:pPr>
              <w:autoSpaceDE w:val="0"/>
              <w:autoSpaceDN w:val="0"/>
              <w:adjustRightInd w:val="0"/>
              <w:jc w:val="center"/>
              <w:rPr>
                <w:color w:val="000000"/>
              </w:rPr>
            </w:pPr>
            <w:r w:rsidRPr="00867845">
              <w:rPr>
                <w:color w:val="000000"/>
              </w:rPr>
              <w:t>FAN 24V- 1.4W 58CBM/H Q80/25,4</w:t>
            </w:r>
          </w:p>
        </w:tc>
        <w:tc>
          <w:tcPr>
            <w:tcW w:w="589" w:type="pct"/>
            <w:tcBorders>
              <w:top w:val="single" w:sz="4" w:space="0" w:color="auto"/>
              <w:left w:val="single" w:sz="4" w:space="0" w:color="auto"/>
              <w:bottom w:val="single" w:sz="4" w:space="0" w:color="auto"/>
              <w:right w:val="single" w:sz="4" w:space="0" w:color="auto"/>
            </w:tcBorders>
            <w:vAlign w:val="bottom"/>
          </w:tcPr>
          <w:p w14:paraId="06AE4B28" w14:textId="16B22888" w:rsidR="00867845" w:rsidRPr="00867845" w:rsidRDefault="00867845" w:rsidP="00504DC7">
            <w:pPr>
              <w:autoSpaceDE w:val="0"/>
              <w:autoSpaceDN w:val="0"/>
              <w:adjustRightInd w:val="0"/>
              <w:jc w:val="center"/>
              <w:rPr>
                <w:color w:val="000000"/>
              </w:rPr>
            </w:pPr>
            <w:r w:rsidRPr="00867845">
              <w:rPr>
                <w:color w:val="000000"/>
              </w:rPr>
              <w:t>7064314</w:t>
            </w:r>
          </w:p>
        </w:tc>
        <w:tc>
          <w:tcPr>
            <w:tcW w:w="592" w:type="pct"/>
            <w:tcBorders>
              <w:top w:val="single" w:sz="4" w:space="0" w:color="auto"/>
              <w:left w:val="single" w:sz="4" w:space="0" w:color="auto"/>
              <w:bottom w:val="single" w:sz="4" w:space="0" w:color="auto"/>
              <w:right w:val="single" w:sz="4" w:space="0" w:color="auto"/>
            </w:tcBorders>
          </w:tcPr>
          <w:p w14:paraId="6785FEB7"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89B3BC"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C0F370"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847D5C0"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6DFD3DC"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3CF5FBD" w14:textId="77777777" w:rsidR="00867845" w:rsidRPr="00D9637D" w:rsidRDefault="00867845" w:rsidP="00504DC7">
            <w:pPr>
              <w:jc w:val="center"/>
              <w:rPr>
                <w:noProof/>
                <w:lang w:val="sl-SI"/>
              </w:rPr>
            </w:pPr>
          </w:p>
        </w:tc>
      </w:tr>
      <w:tr w:rsidR="00867845" w:rsidRPr="00D9637D" w14:paraId="11AC0E7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36329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E4A6233" w14:textId="2C2D729C" w:rsidR="00867845" w:rsidRPr="00867845" w:rsidRDefault="00867845" w:rsidP="00504DC7">
            <w:pPr>
              <w:autoSpaceDE w:val="0"/>
              <w:autoSpaceDN w:val="0"/>
              <w:adjustRightInd w:val="0"/>
              <w:jc w:val="center"/>
              <w:rPr>
                <w:color w:val="000000"/>
              </w:rPr>
            </w:pPr>
            <w:r w:rsidRPr="00867845">
              <w:rPr>
                <w:color w:val="000000"/>
              </w:rPr>
              <w:t>FAN 12V- 0,4W 19CBM/H Q60X15</w:t>
            </w:r>
          </w:p>
        </w:tc>
        <w:tc>
          <w:tcPr>
            <w:tcW w:w="589" w:type="pct"/>
            <w:tcBorders>
              <w:top w:val="single" w:sz="4" w:space="0" w:color="auto"/>
              <w:left w:val="single" w:sz="4" w:space="0" w:color="auto"/>
              <w:bottom w:val="single" w:sz="4" w:space="0" w:color="auto"/>
              <w:right w:val="single" w:sz="4" w:space="0" w:color="auto"/>
            </w:tcBorders>
            <w:vAlign w:val="bottom"/>
          </w:tcPr>
          <w:p w14:paraId="26A6009E" w14:textId="4BC994CA" w:rsidR="00867845" w:rsidRPr="00867845" w:rsidRDefault="00867845" w:rsidP="00504DC7">
            <w:pPr>
              <w:autoSpaceDE w:val="0"/>
              <w:autoSpaceDN w:val="0"/>
              <w:adjustRightInd w:val="0"/>
              <w:jc w:val="center"/>
              <w:rPr>
                <w:color w:val="000000"/>
              </w:rPr>
            </w:pPr>
            <w:r w:rsidRPr="00867845">
              <w:rPr>
                <w:color w:val="000000"/>
              </w:rPr>
              <w:t>7064165</w:t>
            </w:r>
          </w:p>
        </w:tc>
        <w:tc>
          <w:tcPr>
            <w:tcW w:w="592" w:type="pct"/>
            <w:tcBorders>
              <w:top w:val="single" w:sz="4" w:space="0" w:color="auto"/>
              <w:left w:val="single" w:sz="4" w:space="0" w:color="auto"/>
              <w:bottom w:val="single" w:sz="4" w:space="0" w:color="auto"/>
              <w:right w:val="single" w:sz="4" w:space="0" w:color="auto"/>
            </w:tcBorders>
          </w:tcPr>
          <w:p w14:paraId="497268D1"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2BF557"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6FD529"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7515578"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648B2AF"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DFBD877" w14:textId="77777777" w:rsidR="00867845" w:rsidRPr="00D9637D" w:rsidRDefault="00867845" w:rsidP="00504DC7">
            <w:pPr>
              <w:jc w:val="center"/>
              <w:rPr>
                <w:noProof/>
                <w:lang w:val="sl-SI"/>
              </w:rPr>
            </w:pPr>
          </w:p>
        </w:tc>
      </w:tr>
      <w:tr w:rsidR="00867845" w:rsidRPr="00D9637D" w14:paraId="34421BD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42777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EE81F3" w14:textId="6692845D" w:rsidR="00867845" w:rsidRPr="00867845" w:rsidRDefault="00867845" w:rsidP="00504DC7">
            <w:pPr>
              <w:autoSpaceDE w:val="0"/>
              <w:autoSpaceDN w:val="0"/>
              <w:adjustRightInd w:val="0"/>
              <w:jc w:val="center"/>
              <w:rPr>
                <w:color w:val="000000"/>
              </w:rPr>
            </w:pPr>
            <w:r w:rsidRPr="00867845">
              <w:rPr>
                <w:color w:val="000000"/>
              </w:rPr>
              <w:t>ETHERNET SWITCH 8x1G rail</w:t>
            </w:r>
          </w:p>
        </w:tc>
        <w:tc>
          <w:tcPr>
            <w:tcW w:w="589" w:type="pct"/>
            <w:tcBorders>
              <w:top w:val="single" w:sz="4" w:space="0" w:color="auto"/>
              <w:left w:val="single" w:sz="4" w:space="0" w:color="auto"/>
              <w:bottom w:val="single" w:sz="4" w:space="0" w:color="auto"/>
              <w:right w:val="single" w:sz="4" w:space="0" w:color="auto"/>
            </w:tcBorders>
            <w:vAlign w:val="bottom"/>
          </w:tcPr>
          <w:p w14:paraId="6BFC2011" w14:textId="0F5DE9BE" w:rsidR="00867845" w:rsidRPr="00867845" w:rsidRDefault="00867845" w:rsidP="00504DC7">
            <w:pPr>
              <w:autoSpaceDE w:val="0"/>
              <w:autoSpaceDN w:val="0"/>
              <w:adjustRightInd w:val="0"/>
              <w:jc w:val="center"/>
              <w:rPr>
                <w:color w:val="000000"/>
              </w:rPr>
            </w:pPr>
            <w:r w:rsidRPr="00867845">
              <w:rPr>
                <w:color w:val="000000"/>
              </w:rPr>
              <w:t>10547543</w:t>
            </w:r>
          </w:p>
        </w:tc>
        <w:tc>
          <w:tcPr>
            <w:tcW w:w="592" w:type="pct"/>
            <w:tcBorders>
              <w:top w:val="single" w:sz="4" w:space="0" w:color="auto"/>
              <w:left w:val="single" w:sz="4" w:space="0" w:color="auto"/>
              <w:bottom w:val="single" w:sz="4" w:space="0" w:color="auto"/>
              <w:right w:val="single" w:sz="4" w:space="0" w:color="auto"/>
            </w:tcBorders>
          </w:tcPr>
          <w:p w14:paraId="42670F62" w14:textId="77777777" w:rsidR="00867845" w:rsidRPr="00D9637D" w:rsidRDefault="00867845" w:rsidP="00504DC7">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C5E8F7" w14:textId="77777777" w:rsidR="00867845" w:rsidRPr="00D9637D" w:rsidRDefault="00867845" w:rsidP="00504DC7">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186EE58" w14:textId="77777777" w:rsidR="00867845" w:rsidRPr="00D9637D" w:rsidRDefault="00867845" w:rsidP="00504DC7">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72A306" w14:textId="77777777" w:rsidR="00867845" w:rsidRPr="00D9637D" w:rsidRDefault="00867845" w:rsidP="00504DC7">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E4FD2A" w14:textId="77777777" w:rsidR="00867845" w:rsidRPr="00D9637D" w:rsidRDefault="00867845" w:rsidP="00504DC7">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D101E1" w14:textId="77777777" w:rsidR="00867845" w:rsidRPr="00D9637D" w:rsidRDefault="00867845" w:rsidP="00504DC7">
            <w:pPr>
              <w:jc w:val="center"/>
              <w:rPr>
                <w:noProof/>
                <w:lang w:val="sl-SI"/>
              </w:rPr>
            </w:pPr>
          </w:p>
        </w:tc>
      </w:tr>
    </w:tbl>
    <w:p w14:paraId="28EF8E79" w14:textId="77777777" w:rsidR="00D9637D" w:rsidRDefault="00D9637D" w:rsidP="00D9637D">
      <w:pPr>
        <w:rPr>
          <w:lang w:val="sr-Cyrl-R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843"/>
        <w:gridCol w:w="1843"/>
        <w:gridCol w:w="2551"/>
        <w:gridCol w:w="1417"/>
        <w:gridCol w:w="3544"/>
      </w:tblGrid>
      <w:tr w:rsidR="0018685A" w:rsidRPr="00D9637D" w14:paraId="58B336A7" w14:textId="77777777" w:rsidTr="00F30B95">
        <w:trPr>
          <w:cantSplit/>
          <w:trHeight w:val="327"/>
        </w:trPr>
        <w:tc>
          <w:tcPr>
            <w:tcW w:w="1922" w:type="pct"/>
            <w:vAlign w:val="center"/>
          </w:tcPr>
          <w:p w14:paraId="5511E56B" w14:textId="6628F3DC" w:rsidR="0018685A" w:rsidRPr="00D9637D" w:rsidRDefault="0018685A" w:rsidP="00504DC7">
            <w:pPr>
              <w:autoSpaceDE w:val="0"/>
              <w:autoSpaceDN w:val="0"/>
              <w:adjustRightInd w:val="0"/>
              <w:jc w:val="center"/>
              <w:rPr>
                <w:b/>
                <w:noProof/>
                <w:sz w:val="28"/>
                <w:szCs w:val="28"/>
              </w:rPr>
            </w:pPr>
            <w:r w:rsidRPr="0018685A">
              <w:rPr>
                <w:b/>
                <w:noProof/>
                <w:sz w:val="28"/>
                <w:szCs w:val="28"/>
                <w:lang w:val="sr-Cyrl-RS"/>
              </w:rPr>
              <w:t>Укупна вредност ценовника оригиналних резервних делова:</w:t>
            </w:r>
          </w:p>
        </w:tc>
        <w:tc>
          <w:tcPr>
            <w:tcW w:w="606" w:type="pct"/>
            <w:tcBorders>
              <w:right w:val="nil"/>
            </w:tcBorders>
            <w:vAlign w:val="center"/>
          </w:tcPr>
          <w:p w14:paraId="2A9B1463" w14:textId="1A9460CA" w:rsidR="0018685A" w:rsidRPr="00D9637D" w:rsidRDefault="0018685A" w:rsidP="0018685A">
            <w:pPr>
              <w:autoSpaceDE w:val="0"/>
              <w:autoSpaceDN w:val="0"/>
              <w:adjustRightInd w:val="0"/>
              <w:rPr>
                <w:b/>
                <w:noProof/>
                <w:lang w:val="sr-Cyrl-RS"/>
              </w:rPr>
            </w:pPr>
            <w:r w:rsidRPr="0018685A">
              <w:rPr>
                <w:b/>
                <w:noProof/>
                <w:lang w:val="sr-Cyrl-RS"/>
              </w:rPr>
              <w:t xml:space="preserve">  Без ПДВ-а:</w:t>
            </w:r>
          </w:p>
        </w:tc>
        <w:tc>
          <w:tcPr>
            <w:tcW w:w="839" w:type="pct"/>
            <w:tcBorders>
              <w:left w:val="nil"/>
            </w:tcBorders>
            <w:vAlign w:val="center"/>
          </w:tcPr>
          <w:p w14:paraId="1A69DDA1" w14:textId="0D852E72" w:rsidR="0018685A" w:rsidRPr="00D9637D" w:rsidRDefault="0018685A" w:rsidP="00504DC7">
            <w:pPr>
              <w:autoSpaceDE w:val="0"/>
              <w:autoSpaceDN w:val="0"/>
              <w:adjustRightInd w:val="0"/>
              <w:jc w:val="center"/>
              <w:rPr>
                <w:b/>
                <w:noProof/>
                <w:lang w:val="en-US"/>
              </w:rPr>
            </w:pPr>
          </w:p>
        </w:tc>
        <w:tc>
          <w:tcPr>
            <w:tcW w:w="466" w:type="pct"/>
            <w:tcBorders>
              <w:right w:val="nil"/>
            </w:tcBorders>
            <w:vAlign w:val="center"/>
          </w:tcPr>
          <w:p w14:paraId="6A681DC9" w14:textId="4B09CDFB" w:rsidR="0018685A" w:rsidRPr="00D9637D" w:rsidRDefault="0018685A" w:rsidP="0018685A">
            <w:pPr>
              <w:autoSpaceDE w:val="0"/>
              <w:autoSpaceDN w:val="0"/>
              <w:adjustRightInd w:val="0"/>
              <w:rPr>
                <w:b/>
                <w:noProof/>
                <w:lang w:val="sr-Cyrl-RS"/>
              </w:rPr>
            </w:pPr>
            <w:r w:rsidRPr="0018685A">
              <w:rPr>
                <w:b/>
                <w:noProof/>
                <w:lang w:val="sr-Cyrl-RS"/>
              </w:rPr>
              <w:t>С</w:t>
            </w:r>
            <w:r w:rsidRPr="00D9637D">
              <w:rPr>
                <w:b/>
                <w:noProof/>
                <w:lang w:val="en-US"/>
              </w:rPr>
              <w:t>а ПДВ-ом</w:t>
            </w:r>
            <w:r w:rsidRPr="0018685A">
              <w:rPr>
                <w:b/>
                <w:noProof/>
                <w:lang w:val="sr-Cyrl-RS"/>
              </w:rPr>
              <w:t>:</w:t>
            </w:r>
          </w:p>
        </w:tc>
        <w:tc>
          <w:tcPr>
            <w:tcW w:w="1166" w:type="pct"/>
            <w:tcBorders>
              <w:left w:val="nil"/>
            </w:tcBorders>
            <w:vAlign w:val="center"/>
          </w:tcPr>
          <w:p w14:paraId="6B45329A" w14:textId="522FE861" w:rsidR="0018685A" w:rsidRPr="00D9637D" w:rsidRDefault="0018685A" w:rsidP="00504DC7">
            <w:pPr>
              <w:autoSpaceDE w:val="0"/>
              <w:autoSpaceDN w:val="0"/>
              <w:adjustRightInd w:val="0"/>
              <w:jc w:val="center"/>
              <w:rPr>
                <w:noProof/>
                <w:highlight w:val="green"/>
                <w:lang w:val="sr-Cyrl-RS"/>
              </w:rPr>
            </w:pPr>
          </w:p>
        </w:tc>
      </w:tr>
    </w:tbl>
    <w:p w14:paraId="0CE0295E" w14:textId="77777777" w:rsidR="00D9637D" w:rsidRPr="00D9637D" w:rsidRDefault="00D9637D" w:rsidP="0018685A">
      <w:pPr>
        <w:jc w:val="both"/>
        <w:rPr>
          <w:noProo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D9637D" w:rsidRPr="00D9637D" w14:paraId="5E5D6BA8" w14:textId="77777777" w:rsidTr="00504DC7">
        <w:trPr>
          <w:cantSplit/>
          <w:trHeight w:val="327"/>
        </w:trPr>
        <w:tc>
          <w:tcPr>
            <w:tcW w:w="230" w:type="pct"/>
            <w:vAlign w:val="center"/>
          </w:tcPr>
          <w:p w14:paraId="0E9FBB11" w14:textId="77777777" w:rsidR="00D9637D" w:rsidRPr="00D9637D" w:rsidRDefault="00D9637D" w:rsidP="00D9637D">
            <w:pPr>
              <w:autoSpaceDE w:val="0"/>
              <w:autoSpaceDN w:val="0"/>
              <w:adjustRightInd w:val="0"/>
              <w:jc w:val="center"/>
              <w:rPr>
                <w:noProof/>
                <w:lang w:val="sr-Cyrl-RS"/>
              </w:rPr>
            </w:pPr>
            <w:r w:rsidRPr="00D9637D">
              <w:rPr>
                <w:noProof/>
                <w:lang w:val="sr-Cyrl-RS"/>
              </w:rPr>
              <w:t>РБ</w:t>
            </w:r>
          </w:p>
        </w:tc>
        <w:tc>
          <w:tcPr>
            <w:tcW w:w="2431" w:type="pct"/>
            <w:vAlign w:val="center"/>
          </w:tcPr>
          <w:p w14:paraId="20D82C55" w14:textId="77777777" w:rsidR="00D9637D" w:rsidRPr="00D9637D" w:rsidRDefault="00D9637D" w:rsidP="00D9637D">
            <w:pPr>
              <w:autoSpaceDE w:val="0"/>
              <w:autoSpaceDN w:val="0"/>
              <w:adjustRightInd w:val="0"/>
              <w:jc w:val="center"/>
              <w:rPr>
                <w:noProof/>
              </w:rPr>
            </w:pPr>
            <w:r w:rsidRPr="00D9637D">
              <w:rPr>
                <w:noProof/>
                <w:lang w:val="sr-Cyrl-RS"/>
              </w:rPr>
              <w:t>Назив</w:t>
            </w:r>
          </w:p>
        </w:tc>
        <w:tc>
          <w:tcPr>
            <w:tcW w:w="642" w:type="pct"/>
            <w:vAlign w:val="center"/>
          </w:tcPr>
          <w:p w14:paraId="2029725A" w14:textId="77777777" w:rsidR="00D9637D" w:rsidRPr="00D9637D" w:rsidRDefault="00D9637D" w:rsidP="00D9637D">
            <w:pPr>
              <w:autoSpaceDE w:val="0"/>
              <w:autoSpaceDN w:val="0"/>
              <w:adjustRightInd w:val="0"/>
              <w:jc w:val="center"/>
              <w:rPr>
                <w:noProof/>
                <w:lang w:val="sr-Cyrl-RS"/>
              </w:rPr>
            </w:pPr>
            <w:r w:rsidRPr="00D9637D">
              <w:rPr>
                <w:noProof/>
                <w:lang w:val="sr-Cyrl-RS"/>
              </w:rPr>
              <w:t>Јединица мере</w:t>
            </w:r>
          </w:p>
        </w:tc>
        <w:tc>
          <w:tcPr>
            <w:tcW w:w="780" w:type="pct"/>
            <w:vAlign w:val="center"/>
          </w:tcPr>
          <w:p w14:paraId="7114A662"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без ПДВ-а</w:t>
            </w:r>
          </w:p>
        </w:tc>
        <w:tc>
          <w:tcPr>
            <w:tcW w:w="642" w:type="pct"/>
            <w:vAlign w:val="center"/>
          </w:tcPr>
          <w:p w14:paraId="403FE694"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са ПДВ-ом</w:t>
            </w:r>
          </w:p>
        </w:tc>
        <w:tc>
          <w:tcPr>
            <w:tcW w:w="275" w:type="pct"/>
            <w:vAlign w:val="center"/>
          </w:tcPr>
          <w:p w14:paraId="6E7D81AC" w14:textId="77777777" w:rsidR="00D9637D" w:rsidRPr="00D9637D" w:rsidRDefault="00D9637D" w:rsidP="00D9637D">
            <w:pPr>
              <w:jc w:val="center"/>
              <w:rPr>
                <w:noProof/>
                <w:lang w:val="sl-SI"/>
              </w:rPr>
            </w:pPr>
            <w:r w:rsidRPr="00D9637D">
              <w:rPr>
                <w:noProof/>
                <w:lang w:val="sl-SI"/>
              </w:rPr>
              <w:t>Стопа</w:t>
            </w:r>
          </w:p>
          <w:p w14:paraId="5FE48F61" w14:textId="77777777" w:rsidR="00D9637D" w:rsidRPr="00D9637D" w:rsidRDefault="00D9637D" w:rsidP="00D9637D">
            <w:pPr>
              <w:autoSpaceDE w:val="0"/>
              <w:autoSpaceDN w:val="0"/>
              <w:adjustRightInd w:val="0"/>
              <w:jc w:val="center"/>
              <w:rPr>
                <w:noProof/>
                <w:highlight w:val="green"/>
                <w:lang w:val="sr-Cyrl-RS"/>
              </w:rPr>
            </w:pPr>
            <w:r w:rsidRPr="00D9637D">
              <w:rPr>
                <w:noProof/>
              </w:rPr>
              <w:t>ПДВ-а</w:t>
            </w:r>
          </w:p>
        </w:tc>
      </w:tr>
      <w:tr w:rsidR="00D9637D" w:rsidRPr="00D9637D" w14:paraId="533BEF55" w14:textId="77777777" w:rsidTr="00504DC7">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40F7E9B1"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01CD0718" w14:textId="77777777" w:rsidR="00D9637D" w:rsidRPr="00D9637D" w:rsidRDefault="00D9637D" w:rsidP="00D9637D">
            <w:pPr>
              <w:autoSpaceDE w:val="0"/>
              <w:autoSpaceDN w:val="0"/>
              <w:adjustRightInd w:val="0"/>
              <w:jc w:val="center"/>
              <w:rPr>
                <w:noProof/>
                <w:lang w:val="sr-Cyrl-RS"/>
              </w:rPr>
            </w:pPr>
            <w:r w:rsidRPr="00D9637D">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3195C464" w14:textId="77777777" w:rsidR="00D9637D" w:rsidRPr="00D9637D" w:rsidRDefault="00D9637D" w:rsidP="00D9637D">
            <w:pPr>
              <w:autoSpaceDE w:val="0"/>
              <w:autoSpaceDN w:val="0"/>
              <w:adjustRightInd w:val="0"/>
              <w:jc w:val="center"/>
              <w:rPr>
                <w:noProof/>
                <w:lang w:val="sr-Cyrl-RS"/>
              </w:rPr>
            </w:pPr>
            <w:r w:rsidRPr="00D9637D">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599BEB4C" w14:textId="77777777" w:rsidR="00D9637D" w:rsidRPr="00D9637D" w:rsidRDefault="00D9637D" w:rsidP="00D9637D">
            <w:pPr>
              <w:autoSpaceDE w:val="0"/>
              <w:autoSpaceDN w:val="0"/>
              <w:adjustRightInd w:val="0"/>
              <w:jc w:val="center"/>
              <w:rPr>
                <w:noProof/>
                <w:lang w:val="en-US"/>
              </w:rPr>
            </w:pPr>
            <w:r w:rsidRPr="00D9637D">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4D9EB194" w14:textId="77777777" w:rsidR="00D9637D" w:rsidRPr="00D9637D" w:rsidRDefault="00D9637D" w:rsidP="00D9637D">
            <w:pPr>
              <w:autoSpaceDE w:val="0"/>
              <w:autoSpaceDN w:val="0"/>
              <w:adjustRightInd w:val="0"/>
              <w:jc w:val="center"/>
              <w:rPr>
                <w:noProof/>
                <w:lang w:val="en-US"/>
              </w:rPr>
            </w:pPr>
            <w:r w:rsidRPr="00D9637D">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C0F54FA" w14:textId="77777777" w:rsidR="00D9637D" w:rsidRPr="00D9637D" w:rsidRDefault="00D9637D" w:rsidP="00D9637D">
            <w:pPr>
              <w:jc w:val="center"/>
              <w:rPr>
                <w:noProof/>
                <w:lang w:val="sl-SI"/>
              </w:rPr>
            </w:pPr>
            <w:r w:rsidRPr="00D9637D">
              <w:rPr>
                <w:noProof/>
                <w:lang w:val="sl-SI"/>
              </w:rPr>
              <w:t>6</w:t>
            </w:r>
          </w:p>
        </w:tc>
      </w:tr>
      <w:tr w:rsidR="00D9637D" w:rsidRPr="00D9637D" w14:paraId="5A0BA8C9" w14:textId="77777777" w:rsidTr="00504DC7">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3D597B07"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2CD18BA5" w14:textId="77777777" w:rsidR="00D9637D" w:rsidRPr="00D9637D" w:rsidRDefault="00D9637D" w:rsidP="00D9637D">
            <w:pPr>
              <w:rPr>
                <w:noProof/>
                <w:lang w:val="sr-Cyrl-RS"/>
              </w:rPr>
            </w:pPr>
            <w:r w:rsidRPr="00D9637D">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7DE6F315" w14:textId="77777777" w:rsidR="00D9637D" w:rsidRPr="00D9637D" w:rsidRDefault="00D9637D" w:rsidP="00D9637D">
            <w:pPr>
              <w:autoSpaceDE w:val="0"/>
              <w:autoSpaceDN w:val="0"/>
              <w:adjustRightInd w:val="0"/>
              <w:jc w:val="center"/>
              <w:rPr>
                <w:noProof/>
                <w:lang w:val="sr-Cyrl-RS"/>
              </w:rPr>
            </w:pPr>
            <w:r w:rsidRPr="00D9637D">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0086B09" w14:textId="77777777" w:rsidR="00D9637D" w:rsidRPr="00D9637D" w:rsidRDefault="00D9637D" w:rsidP="00D9637D">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7DFEFC3A" w14:textId="77777777" w:rsidR="00D9637D" w:rsidRPr="00D9637D" w:rsidRDefault="00D9637D" w:rsidP="00D9637D">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3A1F339C" w14:textId="77777777" w:rsidR="00D9637D" w:rsidRPr="00D9637D" w:rsidRDefault="00D9637D" w:rsidP="00D9637D">
            <w:pPr>
              <w:jc w:val="center"/>
              <w:rPr>
                <w:noProof/>
                <w:lang w:val="sl-SI"/>
              </w:rPr>
            </w:pPr>
          </w:p>
        </w:tc>
      </w:tr>
    </w:tbl>
    <w:p w14:paraId="6F77A18E" w14:textId="77777777" w:rsidR="0018685A" w:rsidRDefault="0018685A" w:rsidP="00D9637D">
      <w:pPr>
        <w:ind w:left="6480"/>
        <w:jc w:val="both"/>
        <w:rPr>
          <w:noProof/>
          <w:lang w:val="sr-Cyrl-RS"/>
        </w:rPr>
      </w:pPr>
    </w:p>
    <w:p w14:paraId="0C56FAF1" w14:textId="77777777" w:rsidR="00D9637D" w:rsidRPr="00D9637D" w:rsidRDefault="00D9637D" w:rsidP="00D9637D">
      <w:pPr>
        <w:ind w:left="6480"/>
        <w:jc w:val="both"/>
        <w:rPr>
          <w:noProof/>
          <w:lang w:val="sl-SI"/>
        </w:rPr>
      </w:pPr>
      <w:r w:rsidRPr="00D9637D">
        <w:rPr>
          <w:noProof/>
          <w:lang w:val="sl-SI"/>
        </w:rPr>
        <w:t xml:space="preserve">М.П.  </w:t>
      </w:r>
      <w:r w:rsidRPr="00D9637D">
        <w:rPr>
          <w:noProof/>
          <w:lang w:val="sl-SI"/>
        </w:rPr>
        <w:tab/>
      </w:r>
      <w:r w:rsidRPr="00D9637D">
        <w:rPr>
          <w:noProof/>
          <w:lang w:val="sl-SI"/>
        </w:rPr>
        <w:tab/>
      </w:r>
    </w:p>
    <w:p w14:paraId="7B4B06E4" w14:textId="7FE5B3CF" w:rsidR="00E27C53" w:rsidRPr="00CC366C" w:rsidRDefault="00D9637D" w:rsidP="00D9637D">
      <w:pPr>
        <w:sectPr w:rsidR="00E27C53" w:rsidRPr="00CC366C" w:rsidSect="005B3304">
          <w:pgSz w:w="16838" w:h="11906" w:orient="landscape"/>
          <w:pgMar w:top="1418" w:right="1418" w:bottom="1418" w:left="1418" w:header="709" w:footer="709" w:gutter="0"/>
          <w:cols w:space="708"/>
          <w:docGrid w:linePitch="360"/>
        </w:sectPr>
      </w:pP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t>Потпис:_________________________________</w:t>
      </w:r>
      <w:r w:rsidRPr="00D9637D">
        <w:rPr>
          <w:noProof/>
        </w:rPr>
        <w:tab/>
      </w:r>
      <w:r w:rsidRPr="00D9637D">
        <w:rPr>
          <w:noProof/>
        </w:rPr>
        <w:tab/>
      </w:r>
      <w:r w:rsidR="00E27C53" w:rsidRPr="00CC366C">
        <w:br w:type="page"/>
      </w:r>
      <w:bookmarkStart w:id="147" w:name="_Toc401143642"/>
    </w:p>
    <w:p w14:paraId="08545596" w14:textId="77777777" w:rsidR="00E27C53" w:rsidRPr="00360D95" w:rsidRDefault="00E27C53" w:rsidP="00E27C53">
      <w:pPr>
        <w:jc w:val="center"/>
        <w:rPr>
          <w:b/>
        </w:rPr>
      </w:pPr>
      <w:bookmarkStart w:id="148" w:name="_Toc440629954"/>
      <w:r w:rsidRPr="00360D95">
        <w:rPr>
          <w:b/>
        </w:rPr>
        <w:lastRenderedPageBreak/>
        <w:t>ОПШТИ ПОДАЦИ О ПОНУЂАЧУ ИЗ ГРУПЕ ПОНУЂАЧА</w:t>
      </w:r>
      <w:bookmarkEnd w:id="147"/>
      <w:bookmarkEnd w:id="148"/>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9" w:name="_Toc375826016"/>
      <w:bookmarkStart w:id="150" w:name="_Toc389030823"/>
      <w:bookmarkStart w:id="151" w:name="_Toc401143643"/>
      <w:bookmarkStart w:id="152" w:name="_Toc440629955"/>
      <w:r w:rsidRPr="00360D95">
        <w:rPr>
          <w:b/>
        </w:rPr>
        <w:lastRenderedPageBreak/>
        <w:t>ОПШТИ ПОДАЦИ О ПОДИЗВОЂАЧИМА</w:t>
      </w:r>
      <w:bookmarkEnd w:id="149"/>
      <w:bookmarkEnd w:id="150"/>
      <w:bookmarkEnd w:id="151"/>
      <w:bookmarkEnd w:id="152"/>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27465A" w:rsidRDefault="0027465A">
      <w:r>
        <w:separator/>
      </w:r>
    </w:p>
  </w:endnote>
  <w:endnote w:type="continuationSeparator" w:id="0">
    <w:p w14:paraId="4C0C0511" w14:textId="77777777" w:rsidR="0027465A" w:rsidRDefault="0027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27465A" w:rsidRDefault="0027465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27465A" w:rsidRDefault="0027465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27465A" w:rsidRDefault="0027465A">
            <w:pPr>
              <w:pStyle w:val="Footer"/>
              <w:jc w:val="center"/>
            </w:pPr>
            <w:r>
              <w:t xml:space="preserve">Страна </w:t>
            </w:r>
            <w:r>
              <w:rPr>
                <w:b/>
              </w:rPr>
              <w:fldChar w:fldCharType="begin"/>
            </w:r>
            <w:r>
              <w:rPr>
                <w:b/>
              </w:rPr>
              <w:instrText xml:space="preserve"> PAGE </w:instrText>
            </w:r>
            <w:r>
              <w:rPr>
                <w:b/>
              </w:rPr>
              <w:fldChar w:fldCharType="separate"/>
            </w:r>
            <w:r w:rsidR="001C153F">
              <w:rPr>
                <w:b/>
                <w:noProof/>
              </w:rPr>
              <w:t>31</w:t>
            </w:r>
            <w:r>
              <w:rPr>
                <w:b/>
              </w:rPr>
              <w:fldChar w:fldCharType="end"/>
            </w:r>
            <w:r>
              <w:t xml:space="preserve"> од </w:t>
            </w:r>
            <w:r>
              <w:rPr>
                <w:b/>
              </w:rPr>
              <w:fldChar w:fldCharType="begin"/>
            </w:r>
            <w:r>
              <w:rPr>
                <w:b/>
              </w:rPr>
              <w:instrText xml:space="preserve"> NUMPAGES  </w:instrText>
            </w:r>
            <w:r>
              <w:rPr>
                <w:b/>
              </w:rPr>
              <w:fldChar w:fldCharType="separate"/>
            </w:r>
            <w:r w:rsidR="001C153F">
              <w:rPr>
                <w:b/>
                <w:noProof/>
              </w:rPr>
              <w:t>57</w:t>
            </w:r>
            <w:r>
              <w:rPr>
                <w:b/>
              </w:rPr>
              <w:fldChar w:fldCharType="end"/>
            </w:r>
          </w:p>
        </w:sdtContent>
      </w:sdt>
    </w:sdtContent>
  </w:sdt>
  <w:p w14:paraId="5C17A517" w14:textId="77777777" w:rsidR="0027465A" w:rsidRPr="00CF2211" w:rsidRDefault="0027465A"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27465A" w:rsidRDefault="0027465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27465A" w:rsidRDefault="0027465A"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27465A" w:rsidRPr="00BC2911" w:rsidRDefault="0027465A" w:rsidP="00BC2911">
            <w:pPr>
              <w:pStyle w:val="Footer"/>
              <w:jc w:val="right"/>
            </w:pPr>
            <w:r>
              <w:rPr>
                <w:b/>
                <w:bCs/>
              </w:rPr>
              <w:fldChar w:fldCharType="begin"/>
            </w:r>
            <w:r>
              <w:rPr>
                <w:b/>
                <w:bCs/>
              </w:rPr>
              <w:instrText xml:space="preserve"> PAGE </w:instrText>
            </w:r>
            <w:r>
              <w:rPr>
                <w:b/>
                <w:bCs/>
              </w:rPr>
              <w:fldChar w:fldCharType="separate"/>
            </w:r>
            <w:r w:rsidR="001C153F">
              <w:rPr>
                <w:b/>
                <w:bCs/>
                <w:noProof/>
              </w:rPr>
              <w:t>57</w:t>
            </w:r>
            <w:r>
              <w:rPr>
                <w:b/>
                <w:bCs/>
              </w:rPr>
              <w:fldChar w:fldCharType="end"/>
            </w:r>
            <w:r>
              <w:t xml:space="preserve"> / </w:t>
            </w:r>
            <w:r>
              <w:rPr>
                <w:b/>
                <w:bCs/>
              </w:rPr>
              <w:fldChar w:fldCharType="begin"/>
            </w:r>
            <w:r>
              <w:rPr>
                <w:b/>
                <w:bCs/>
              </w:rPr>
              <w:instrText xml:space="preserve"> NUMPAGES  </w:instrText>
            </w:r>
            <w:r>
              <w:rPr>
                <w:b/>
                <w:bCs/>
              </w:rPr>
              <w:fldChar w:fldCharType="separate"/>
            </w:r>
            <w:r w:rsidR="001C153F">
              <w:rPr>
                <w:b/>
                <w:bCs/>
                <w:noProof/>
              </w:rPr>
              <w:t>58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27465A" w:rsidRDefault="00274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27465A" w:rsidRDefault="0027465A">
      <w:r>
        <w:separator/>
      </w:r>
    </w:p>
  </w:footnote>
  <w:footnote w:type="continuationSeparator" w:id="0">
    <w:p w14:paraId="484DE392" w14:textId="77777777" w:rsidR="0027465A" w:rsidRDefault="0027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27465A" w:rsidRDefault="00274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27465A" w:rsidRPr="00884492" w:rsidRDefault="0027465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27465A" w:rsidRDefault="00274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2D60D3E"/>
    <w:multiLevelType w:val="hybridMultilevel"/>
    <w:tmpl w:val="A19C7C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2EB1579"/>
    <w:multiLevelType w:val="hybridMultilevel"/>
    <w:tmpl w:val="D9CE68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3045167"/>
    <w:multiLevelType w:val="multilevel"/>
    <w:tmpl w:val="35F2E254"/>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D5799B"/>
    <w:multiLevelType w:val="hybridMultilevel"/>
    <w:tmpl w:val="EC040F64"/>
    <w:lvl w:ilvl="0" w:tplc="1F9CF552">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08CF13B6"/>
    <w:multiLevelType w:val="hybridMultilevel"/>
    <w:tmpl w:val="46DCBD88"/>
    <w:lvl w:ilvl="0" w:tplc="72A6ED10">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08FE339E"/>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0B2A7B8F"/>
    <w:multiLevelType w:val="multilevel"/>
    <w:tmpl w:val="F558B164"/>
    <w:lvl w:ilvl="0">
      <w:start w:val="5"/>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D9B2191"/>
    <w:multiLevelType w:val="hybridMultilevel"/>
    <w:tmpl w:val="9E689A2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2795F1D"/>
    <w:multiLevelType w:val="hybridMultilevel"/>
    <w:tmpl w:val="4C02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9B61F7"/>
    <w:multiLevelType w:val="multilevel"/>
    <w:tmpl w:val="FC40C592"/>
    <w:lvl w:ilvl="0">
      <w:start w:val="5"/>
      <w:numFmt w:val="decimal"/>
      <w:lvlText w:val="%1."/>
      <w:lvlJc w:val="left"/>
      <w:pPr>
        <w:tabs>
          <w:tab w:val="num" w:pos="840"/>
        </w:tabs>
        <w:ind w:left="840" w:hanging="840"/>
      </w:pPr>
      <w:rPr>
        <w:rFonts w:hint="default"/>
      </w:rPr>
    </w:lvl>
    <w:lvl w:ilvl="1">
      <w:start w:val="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nsid w:val="1980719D"/>
    <w:multiLevelType w:val="hybridMultilevel"/>
    <w:tmpl w:val="0D1AF9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1ED80C6C"/>
    <w:multiLevelType w:val="multilevel"/>
    <w:tmpl w:val="8EFCCD38"/>
    <w:lvl w:ilvl="0">
      <w:start w:val="6"/>
      <w:numFmt w:val="decimal"/>
      <w:lvlText w:val="%1."/>
      <w:lvlJc w:val="left"/>
      <w:pPr>
        <w:tabs>
          <w:tab w:val="num" w:pos="900"/>
        </w:tabs>
        <w:ind w:left="900" w:hanging="900"/>
      </w:pPr>
      <w:rPr>
        <w:rFonts w:hint="default"/>
      </w:rPr>
    </w:lvl>
    <w:lvl w:ilvl="1">
      <w:start w:val="1"/>
      <w:numFmt w:val="decimal"/>
      <w:lvlText w:val="%1.%2."/>
      <w:lvlJc w:val="left"/>
      <w:pPr>
        <w:tabs>
          <w:tab w:val="num" w:pos="1042"/>
        </w:tabs>
        <w:ind w:left="1042"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732066"/>
    <w:multiLevelType w:val="multilevel"/>
    <w:tmpl w:val="22EC383C"/>
    <w:lvl w:ilvl="0">
      <w:start w:val="6"/>
      <w:numFmt w:val="decimal"/>
      <w:lvlText w:val="%1"/>
      <w:lvlJc w:val="left"/>
      <w:pPr>
        <w:tabs>
          <w:tab w:val="num" w:pos="480"/>
        </w:tabs>
        <w:ind w:left="480" w:hanging="480"/>
      </w:pPr>
      <w:rPr>
        <w:rFonts w:hint="default"/>
        <w:b w:val="0"/>
      </w:rPr>
    </w:lvl>
    <w:lvl w:ilvl="1">
      <w:start w:val="4"/>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233A1210"/>
    <w:multiLevelType w:val="multilevel"/>
    <w:tmpl w:val="5C3E2D68"/>
    <w:lvl w:ilvl="0">
      <w:start w:val="5"/>
      <w:numFmt w:val="decimal"/>
      <w:lvlText w:val="%1"/>
      <w:lvlJc w:val="left"/>
      <w:pPr>
        <w:tabs>
          <w:tab w:val="num" w:pos="1020"/>
        </w:tabs>
        <w:ind w:left="1020" w:hanging="1020"/>
      </w:pPr>
      <w:rPr>
        <w:rFonts w:hint="default"/>
      </w:rPr>
    </w:lvl>
    <w:lvl w:ilvl="1">
      <w:start w:val="4"/>
      <w:numFmt w:val="decimal"/>
      <w:lvlText w:val="%1.%2"/>
      <w:lvlJc w:val="left"/>
      <w:pPr>
        <w:tabs>
          <w:tab w:val="num" w:pos="1020"/>
        </w:tabs>
        <w:ind w:left="1020" w:hanging="1020"/>
      </w:pPr>
      <w:rPr>
        <w:rFonts w:hint="default"/>
      </w:rPr>
    </w:lvl>
    <w:lvl w:ilvl="2">
      <w:start w:val="8"/>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33C717A"/>
    <w:multiLevelType w:val="multilevel"/>
    <w:tmpl w:val="2D408056"/>
    <w:lvl w:ilvl="0">
      <w:start w:val="5"/>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rPr>
    </w:lvl>
    <w:lvl w:ilvl="2">
      <w:start w:val="6"/>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2ABD4609"/>
    <w:multiLevelType w:val="multilevel"/>
    <w:tmpl w:val="0964B1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D2B0A63"/>
    <w:multiLevelType w:val="multilevel"/>
    <w:tmpl w:val="65666E18"/>
    <w:lvl w:ilvl="0">
      <w:start w:val="5"/>
      <w:numFmt w:val="decimal"/>
      <w:lvlText w:val="%1"/>
      <w:lvlJc w:val="left"/>
      <w:pPr>
        <w:tabs>
          <w:tab w:val="num" w:pos="960"/>
        </w:tabs>
        <w:ind w:left="960" w:hanging="960"/>
      </w:pPr>
      <w:rPr>
        <w:rFonts w:hint="default"/>
      </w:rPr>
    </w:lvl>
    <w:lvl w:ilvl="1">
      <w:start w:val="5"/>
      <w:numFmt w:val="decimal"/>
      <w:lvlText w:val="%1.%2"/>
      <w:lvlJc w:val="left"/>
      <w:pPr>
        <w:tabs>
          <w:tab w:val="num" w:pos="960"/>
        </w:tabs>
        <w:ind w:left="960" w:hanging="960"/>
      </w:pPr>
      <w:rPr>
        <w:rFonts w:hint="default"/>
      </w:rPr>
    </w:lvl>
    <w:lvl w:ilvl="2">
      <w:start w:val="3"/>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2290734"/>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start w:val="1"/>
      <w:numFmt w:val="bullet"/>
      <w:lvlText w:val="o"/>
      <w:lvlJc w:val="left"/>
      <w:pPr>
        <w:ind w:left="1527" w:hanging="360"/>
      </w:pPr>
      <w:rPr>
        <w:rFonts w:ascii="Courier New" w:hAnsi="Courier New" w:cs="Courier New" w:hint="default"/>
      </w:rPr>
    </w:lvl>
    <w:lvl w:ilvl="2" w:tplc="241A0005">
      <w:start w:val="1"/>
      <w:numFmt w:val="bullet"/>
      <w:lvlText w:val=""/>
      <w:lvlJc w:val="left"/>
      <w:pPr>
        <w:ind w:left="2247" w:hanging="360"/>
      </w:pPr>
      <w:rPr>
        <w:rFonts w:ascii="Wingdings" w:hAnsi="Wingdings" w:hint="default"/>
      </w:rPr>
    </w:lvl>
    <w:lvl w:ilvl="3" w:tplc="241A0001">
      <w:start w:val="1"/>
      <w:numFmt w:val="bullet"/>
      <w:lvlText w:val=""/>
      <w:lvlJc w:val="left"/>
      <w:pPr>
        <w:ind w:left="2967" w:hanging="360"/>
      </w:pPr>
      <w:rPr>
        <w:rFonts w:ascii="Symbol" w:hAnsi="Symbol" w:hint="default"/>
      </w:rPr>
    </w:lvl>
    <w:lvl w:ilvl="4" w:tplc="241A0003">
      <w:start w:val="1"/>
      <w:numFmt w:val="bullet"/>
      <w:lvlText w:val="o"/>
      <w:lvlJc w:val="left"/>
      <w:pPr>
        <w:ind w:left="3687" w:hanging="360"/>
      </w:pPr>
      <w:rPr>
        <w:rFonts w:ascii="Courier New" w:hAnsi="Courier New" w:cs="Courier New" w:hint="default"/>
      </w:rPr>
    </w:lvl>
    <w:lvl w:ilvl="5" w:tplc="241A0005">
      <w:start w:val="1"/>
      <w:numFmt w:val="bullet"/>
      <w:lvlText w:val=""/>
      <w:lvlJc w:val="left"/>
      <w:pPr>
        <w:ind w:left="4407" w:hanging="360"/>
      </w:pPr>
      <w:rPr>
        <w:rFonts w:ascii="Wingdings" w:hAnsi="Wingdings" w:hint="default"/>
      </w:rPr>
    </w:lvl>
    <w:lvl w:ilvl="6" w:tplc="241A0001">
      <w:start w:val="1"/>
      <w:numFmt w:val="bullet"/>
      <w:lvlText w:val=""/>
      <w:lvlJc w:val="left"/>
      <w:pPr>
        <w:ind w:left="5127" w:hanging="360"/>
      </w:pPr>
      <w:rPr>
        <w:rFonts w:ascii="Symbol" w:hAnsi="Symbol" w:hint="default"/>
      </w:rPr>
    </w:lvl>
    <w:lvl w:ilvl="7" w:tplc="241A0003">
      <w:start w:val="1"/>
      <w:numFmt w:val="bullet"/>
      <w:lvlText w:val="o"/>
      <w:lvlJc w:val="left"/>
      <w:pPr>
        <w:ind w:left="5847" w:hanging="360"/>
      </w:pPr>
      <w:rPr>
        <w:rFonts w:ascii="Courier New" w:hAnsi="Courier New" w:cs="Courier New" w:hint="default"/>
      </w:rPr>
    </w:lvl>
    <w:lvl w:ilvl="8" w:tplc="241A0005">
      <w:start w:val="1"/>
      <w:numFmt w:val="bullet"/>
      <w:lvlText w:val=""/>
      <w:lvlJc w:val="left"/>
      <w:pPr>
        <w:ind w:left="6567" w:hanging="360"/>
      </w:pPr>
      <w:rPr>
        <w:rFonts w:ascii="Wingdings" w:hAnsi="Wingdings" w:hint="default"/>
      </w:rPr>
    </w:lvl>
  </w:abstractNum>
  <w:abstractNum w:abstractNumId="34">
    <w:nsid w:val="381D747F"/>
    <w:multiLevelType w:val="multilevel"/>
    <w:tmpl w:val="1D8A9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BB1431F"/>
    <w:multiLevelType w:val="multilevel"/>
    <w:tmpl w:val="584CD7D8"/>
    <w:lvl w:ilvl="0">
      <w:start w:val="8"/>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A9A2D2D"/>
    <w:multiLevelType w:val="hybridMultilevel"/>
    <w:tmpl w:val="9A367750"/>
    <w:lvl w:ilvl="0" w:tplc="9DD0E148">
      <w:start w:val="1"/>
      <w:numFmt w:val="decimal"/>
      <w:lvlText w:val="%1."/>
      <w:lvlJc w:val="left"/>
      <w:pPr>
        <w:ind w:left="447" w:hanging="360"/>
      </w:pPr>
      <w:rPr>
        <w:rFonts w:hint="default"/>
        <w:b w:val="0"/>
      </w:rPr>
    </w:lvl>
    <w:lvl w:ilvl="1" w:tplc="2FC62E8E" w:tentative="1">
      <w:start w:val="1"/>
      <w:numFmt w:val="lowerLetter"/>
      <w:lvlText w:val="%2."/>
      <w:lvlJc w:val="left"/>
      <w:pPr>
        <w:ind w:left="1167" w:hanging="360"/>
      </w:pPr>
    </w:lvl>
    <w:lvl w:ilvl="2" w:tplc="71728FC0" w:tentative="1">
      <w:start w:val="1"/>
      <w:numFmt w:val="lowerRoman"/>
      <w:lvlText w:val="%3."/>
      <w:lvlJc w:val="right"/>
      <w:pPr>
        <w:ind w:left="1887" w:hanging="180"/>
      </w:pPr>
    </w:lvl>
    <w:lvl w:ilvl="3" w:tplc="3BBE5F0A" w:tentative="1">
      <w:start w:val="1"/>
      <w:numFmt w:val="decimal"/>
      <w:lvlText w:val="%4."/>
      <w:lvlJc w:val="left"/>
      <w:pPr>
        <w:ind w:left="2607" w:hanging="360"/>
      </w:pPr>
    </w:lvl>
    <w:lvl w:ilvl="4" w:tplc="9B0ECCAC" w:tentative="1">
      <w:start w:val="1"/>
      <w:numFmt w:val="lowerLetter"/>
      <w:lvlText w:val="%5."/>
      <w:lvlJc w:val="left"/>
      <w:pPr>
        <w:ind w:left="3327" w:hanging="360"/>
      </w:pPr>
    </w:lvl>
    <w:lvl w:ilvl="5" w:tplc="68727E78" w:tentative="1">
      <w:start w:val="1"/>
      <w:numFmt w:val="lowerRoman"/>
      <w:lvlText w:val="%6."/>
      <w:lvlJc w:val="right"/>
      <w:pPr>
        <w:ind w:left="4047" w:hanging="180"/>
      </w:pPr>
    </w:lvl>
    <w:lvl w:ilvl="6" w:tplc="412A7188" w:tentative="1">
      <w:start w:val="1"/>
      <w:numFmt w:val="decimal"/>
      <w:lvlText w:val="%7."/>
      <w:lvlJc w:val="left"/>
      <w:pPr>
        <w:ind w:left="4767" w:hanging="360"/>
      </w:pPr>
    </w:lvl>
    <w:lvl w:ilvl="7" w:tplc="F96A0132" w:tentative="1">
      <w:start w:val="1"/>
      <w:numFmt w:val="lowerLetter"/>
      <w:lvlText w:val="%8."/>
      <w:lvlJc w:val="left"/>
      <w:pPr>
        <w:ind w:left="5487" w:hanging="360"/>
      </w:pPr>
    </w:lvl>
    <w:lvl w:ilvl="8" w:tplc="26061420" w:tentative="1">
      <w:start w:val="1"/>
      <w:numFmt w:val="lowerRoman"/>
      <w:lvlText w:val="%9."/>
      <w:lvlJc w:val="right"/>
      <w:pPr>
        <w:ind w:left="6207" w:hanging="180"/>
      </w:pPr>
    </w:lvl>
  </w:abstractNum>
  <w:abstractNum w:abstractNumId="39">
    <w:nsid w:val="4E70738D"/>
    <w:multiLevelType w:val="hybridMultilevel"/>
    <w:tmpl w:val="08B66BA0"/>
    <w:lvl w:ilvl="0" w:tplc="D6F4D70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50411444"/>
    <w:multiLevelType w:val="hybridMultilevel"/>
    <w:tmpl w:val="5E929480"/>
    <w:lvl w:ilvl="0" w:tplc="241A0001">
      <w:start w:val="1"/>
      <w:numFmt w:val="decimal"/>
      <w:lvlText w:val="%1."/>
      <w:lvlJc w:val="left"/>
      <w:pPr>
        <w:ind w:left="360" w:hanging="360"/>
      </w:pPr>
      <w:rPr>
        <w:rFonts w:hint="default"/>
      </w:rPr>
    </w:lvl>
    <w:lvl w:ilvl="1" w:tplc="241A0003" w:tentative="1">
      <w:start w:val="1"/>
      <w:numFmt w:val="lowerLetter"/>
      <w:lvlText w:val="%2."/>
      <w:lvlJc w:val="left"/>
      <w:pPr>
        <w:ind w:left="1080" w:hanging="360"/>
      </w:pPr>
    </w:lvl>
    <w:lvl w:ilvl="2" w:tplc="241A0005" w:tentative="1">
      <w:start w:val="1"/>
      <w:numFmt w:val="lowerRoman"/>
      <w:lvlText w:val="%3."/>
      <w:lvlJc w:val="right"/>
      <w:pPr>
        <w:ind w:left="1800" w:hanging="180"/>
      </w:pPr>
    </w:lvl>
    <w:lvl w:ilvl="3" w:tplc="241A0001" w:tentative="1">
      <w:start w:val="1"/>
      <w:numFmt w:val="decimal"/>
      <w:lvlText w:val="%4."/>
      <w:lvlJc w:val="left"/>
      <w:pPr>
        <w:ind w:left="2520" w:hanging="360"/>
      </w:pPr>
    </w:lvl>
    <w:lvl w:ilvl="4" w:tplc="241A0003" w:tentative="1">
      <w:start w:val="1"/>
      <w:numFmt w:val="lowerLetter"/>
      <w:lvlText w:val="%5."/>
      <w:lvlJc w:val="left"/>
      <w:pPr>
        <w:ind w:left="3240" w:hanging="360"/>
      </w:pPr>
    </w:lvl>
    <w:lvl w:ilvl="5" w:tplc="241A0005" w:tentative="1">
      <w:start w:val="1"/>
      <w:numFmt w:val="lowerRoman"/>
      <w:lvlText w:val="%6."/>
      <w:lvlJc w:val="right"/>
      <w:pPr>
        <w:ind w:left="3960" w:hanging="180"/>
      </w:pPr>
    </w:lvl>
    <w:lvl w:ilvl="6" w:tplc="241A0001" w:tentative="1">
      <w:start w:val="1"/>
      <w:numFmt w:val="decimal"/>
      <w:lvlText w:val="%7."/>
      <w:lvlJc w:val="left"/>
      <w:pPr>
        <w:ind w:left="4680" w:hanging="360"/>
      </w:pPr>
    </w:lvl>
    <w:lvl w:ilvl="7" w:tplc="241A0003" w:tentative="1">
      <w:start w:val="1"/>
      <w:numFmt w:val="lowerLetter"/>
      <w:lvlText w:val="%8."/>
      <w:lvlJc w:val="left"/>
      <w:pPr>
        <w:ind w:left="5400" w:hanging="360"/>
      </w:pPr>
    </w:lvl>
    <w:lvl w:ilvl="8" w:tplc="241A0005" w:tentative="1">
      <w:start w:val="1"/>
      <w:numFmt w:val="lowerRoman"/>
      <w:lvlText w:val="%9."/>
      <w:lvlJc w:val="right"/>
      <w:pPr>
        <w:ind w:left="6120" w:hanging="180"/>
      </w:pPr>
    </w:lvl>
  </w:abstractNum>
  <w:abstractNum w:abstractNumId="41">
    <w:nsid w:val="57BB5FCA"/>
    <w:multiLevelType w:val="hybridMultilevel"/>
    <w:tmpl w:val="FCDE7338"/>
    <w:lvl w:ilvl="0" w:tplc="241A000F">
      <w:start w:val="1"/>
      <w:numFmt w:val="decimal"/>
      <w:lvlText w:val="%1."/>
      <w:lvlJc w:val="left"/>
      <w:pPr>
        <w:ind w:left="36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5DCD4BEA"/>
    <w:multiLevelType w:val="multilevel"/>
    <w:tmpl w:val="4B52F4A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DFD74BA"/>
    <w:multiLevelType w:val="multilevel"/>
    <w:tmpl w:val="92DC7DC6"/>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E8A1037"/>
    <w:multiLevelType w:val="multilevel"/>
    <w:tmpl w:val="E4762B4E"/>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nsid w:val="5F0761DF"/>
    <w:multiLevelType w:val="hybridMultilevel"/>
    <w:tmpl w:val="07CA40E2"/>
    <w:lvl w:ilvl="0" w:tplc="C234DA14">
      <w:start w:val="1"/>
      <w:numFmt w:val="decimal"/>
      <w:lvlText w:val="%1."/>
      <w:lvlJc w:val="left"/>
      <w:pPr>
        <w:ind w:left="360" w:hanging="360"/>
      </w:pPr>
    </w:lvl>
    <w:lvl w:ilvl="1" w:tplc="C562C604" w:tentative="1">
      <w:start w:val="1"/>
      <w:numFmt w:val="lowerLetter"/>
      <w:lvlText w:val="%2."/>
      <w:lvlJc w:val="left"/>
      <w:pPr>
        <w:ind w:left="1080" w:hanging="360"/>
      </w:pPr>
    </w:lvl>
    <w:lvl w:ilvl="2" w:tplc="06880BD6" w:tentative="1">
      <w:start w:val="1"/>
      <w:numFmt w:val="lowerRoman"/>
      <w:lvlText w:val="%3."/>
      <w:lvlJc w:val="right"/>
      <w:pPr>
        <w:ind w:left="1800" w:hanging="180"/>
      </w:pPr>
    </w:lvl>
    <w:lvl w:ilvl="3" w:tplc="6444E450" w:tentative="1">
      <w:start w:val="1"/>
      <w:numFmt w:val="decimal"/>
      <w:lvlText w:val="%4."/>
      <w:lvlJc w:val="left"/>
      <w:pPr>
        <w:ind w:left="2520" w:hanging="360"/>
      </w:pPr>
    </w:lvl>
    <w:lvl w:ilvl="4" w:tplc="6A8C0D76" w:tentative="1">
      <w:start w:val="1"/>
      <w:numFmt w:val="lowerLetter"/>
      <w:lvlText w:val="%5."/>
      <w:lvlJc w:val="left"/>
      <w:pPr>
        <w:ind w:left="3240" w:hanging="360"/>
      </w:pPr>
    </w:lvl>
    <w:lvl w:ilvl="5" w:tplc="CE287220" w:tentative="1">
      <w:start w:val="1"/>
      <w:numFmt w:val="lowerRoman"/>
      <w:lvlText w:val="%6."/>
      <w:lvlJc w:val="right"/>
      <w:pPr>
        <w:ind w:left="3960" w:hanging="180"/>
      </w:pPr>
    </w:lvl>
    <w:lvl w:ilvl="6" w:tplc="A300E890" w:tentative="1">
      <w:start w:val="1"/>
      <w:numFmt w:val="decimal"/>
      <w:lvlText w:val="%7."/>
      <w:lvlJc w:val="left"/>
      <w:pPr>
        <w:ind w:left="4680" w:hanging="360"/>
      </w:pPr>
    </w:lvl>
    <w:lvl w:ilvl="7" w:tplc="88D4C676" w:tentative="1">
      <w:start w:val="1"/>
      <w:numFmt w:val="lowerLetter"/>
      <w:lvlText w:val="%8."/>
      <w:lvlJc w:val="left"/>
      <w:pPr>
        <w:ind w:left="5400" w:hanging="360"/>
      </w:pPr>
    </w:lvl>
    <w:lvl w:ilvl="8" w:tplc="39EC724A" w:tentative="1">
      <w:start w:val="1"/>
      <w:numFmt w:val="lowerRoman"/>
      <w:lvlText w:val="%9."/>
      <w:lvlJc w:val="right"/>
      <w:pPr>
        <w:ind w:left="6120" w:hanging="180"/>
      </w:pPr>
    </w:lvl>
  </w:abstractNum>
  <w:abstractNum w:abstractNumId="46">
    <w:nsid w:val="64863F19"/>
    <w:multiLevelType w:val="hybridMultilevel"/>
    <w:tmpl w:val="81BED07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6CD76A3"/>
    <w:multiLevelType w:val="hybridMultilevel"/>
    <w:tmpl w:val="1254A02C"/>
    <w:lvl w:ilvl="0" w:tplc="12DE52FC">
      <w:start w:val="67"/>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A3E6031"/>
    <w:multiLevelType w:val="hybridMultilevel"/>
    <w:tmpl w:val="FE661D6A"/>
    <w:lvl w:ilvl="0" w:tplc="F13E64CA">
      <w:start w:val="1"/>
      <w:numFmt w:val="decimal"/>
      <w:lvlText w:val="%1."/>
      <w:lvlJc w:val="left"/>
      <w:pPr>
        <w:ind w:left="360" w:hanging="360"/>
      </w:pPr>
      <w:rPr>
        <w:rFonts w:hint="default"/>
      </w:rPr>
    </w:lvl>
    <w:lvl w:ilvl="1" w:tplc="F21EF78C" w:tentative="1">
      <w:start w:val="1"/>
      <w:numFmt w:val="bullet"/>
      <w:lvlText w:val="o"/>
      <w:lvlJc w:val="left"/>
      <w:pPr>
        <w:ind w:left="1440" w:hanging="360"/>
      </w:pPr>
      <w:rPr>
        <w:rFonts w:ascii="Courier New" w:hAnsi="Courier New" w:cs="Courier New" w:hint="default"/>
      </w:rPr>
    </w:lvl>
    <w:lvl w:ilvl="2" w:tplc="3B42C462" w:tentative="1">
      <w:start w:val="1"/>
      <w:numFmt w:val="bullet"/>
      <w:lvlText w:val=""/>
      <w:lvlJc w:val="left"/>
      <w:pPr>
        <w:ind w:left="2160" w:hanging="360"/>
      </w:pPr>
      <w:rPr>
        <w:rFonts w:ascii="Wingdings" w:hAnsi="Wingdings" w:hint="default"/>
      </w:rPr>
    </w:lvl>
    <w:lvl w:ilvl="3" w:tplc="60C85A34" w:tentative="1">
      <w:start w:val="1"/>
      <w:numFmt w:val="bullet"/>
      <w:lvlText w:val=""/>
      <w:lvlJc w:val="left"/>
      <w:pPr>
        <w:ind w:left="2880" w:hanging="360"/>
      </w:pPr>
      <w:rPr>
        <w:rFonts w:ascii="Symbol" w:hAnsi="Symbol" w:hint="default"/>
      </w:rPr>
    </w:lvl>
    <w:lvl w:ilvl="4" w:tplc="D4601D7A" w:tentative="1">
      <w:start w:val="1"/>
      <w:numFmt w:val="bullet"/>
      <w:lvlText w:val="o"/>
      <w:lvlJc w:val="left"/>
      <w:pPr>
        <w:ind w:left="3600" w:hanging="360"/>
      </w:pPr>
      <w:rPr>
        <w:rFonts w:ascii="Courier New" w:hAnsi="Courier New" w:cs="Courier New" w:hint="default"/>
      </w:rPr>
    </w:lvl>
    <w:lvl w:ilvl="5" w:tplc="4DF04192" w:tentative="1">
      <w:start w:val="1"/>
      <w:numFmt w:val="bullet"/>
      <w:lvlText w:val=""/>
      <w:lvlJc w:val="left"/>
      <w:pPr>
        <w:ind w:left="4320" w:hanging="360"/>
      </w:pPr>
      <w:rPr>
        <w:rFonts w:ascii="Wingdings" w:hAnsi="Wingdings" w:hint="default"/>
      </w:rPr>
    </w:lvl>
    <w:lvl w:ilvl="6" w:tplc="CA6AD598" w:tentative="1">
      <w:start w:val="1"/>
      <w:numFmt w:val="bullet"/>
      <w:lvlText w:val=""/>
      <w:lvlJc w:val="left"/>
      <w:pPr>
        <w:ind w:left="5040" w:hanging="360"/>
      </w:pPr>
      <w:rPr>
        <w:rFonts w:ascii="Symbol" w:hAnsi="Symbol" w:hint="default"/>
      </w:rPr>
    </w:lvl>
    <w:lvl w:ilvl="7" w:tplc="DB3E51B0" w:tentative="1">
      <w:start w:val="1"/>
      <w:numFmt w:val="bullet"/>
      <w:lvlText w:val="o"/>
      <w:lvlJc w:val="left"/>
      <w:pPr>
        <w:ind w:left="5760" w:hanging="360"/>
      </w:pPr>
      <w:rPr>
        <w:rFonts w:ascii="Courier New" w:hAnsi="Courier New" w:cs="Courier New" w:hint="default"/>
      </w:rPr>
    </w:lvl>
    <w:lvl w:ilvl="8" w:tplc="56709A6C" w:tentative="1">
      <w:start w:val="1"/>
      <w:numFmt w:val="bullet"/>
      <w:lvlText w:val=""/>
      <w:lvlJc w:val="left"/>
      <w:pPr>
        <w:ind w:left="6480" w:hanging="360"/>
      </w:pPr>
      <w:rPr>
        <w:rFonts w:ascii="Wingdings" w:hAnsi="Wingdings" w:hint="default"/>
      </w:rPr>
    </w:lvl>
  </w:abstractNum>
  <w:abstractNum w:abstractNumId="50">
    <w:nsid w:val="7A612002"/>
    <w:multiLevelType w:val="hybridMultilevel"/>
    <w:tmpl w:val="1254A02C"/>
    <w:lvl w:ilvl="0" w:tplc="12DE52FC">
      <w:start w:val="67"/>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7C42367D"/>
    <w:multiLevelType w:val="multilevel"/>
    <w:tmpl w:val="0BD8B2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6F35CB"/>
    <w:multiLevelType w:val="multilevel"/>
    <w:tmpl w:val="D61EF7BE"/>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47"/>
  </w:num>
  <w:num w:numId="3">
    <w:abstractNumId w:val="1"/>
  </w:num>
  <w:num w:numId="4">
    <w:abstractNumId w:val="17"/>
  </w:num>
  <w:num w:numId="5">
    <w:abstractNumId w:val="38"/>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35"/>
  </w:num>
  <w:num w:numId="10">
    <w:abstractNumId w:val="22"/>
  </w:num>
  <w:num w:numId="11">
    <w:abstractNumId w:val="41"/>
  </w:num>
  <w:num w:numId="12">
    <w:abstractNumId w:val="14"/>
  </w:num>
  <w:num w:numId="13">
    <w:abstractNumId w:val="23"/>
  </w:num>
  <w:num w:numId="14">
    <w:abstractNumId w:val="3"/>
  </w:num>
  <w:num w:numId="15">
    <w:abstractNumId w:val="29"/>
  </w:num>
  <w:num w:numId="16">
    <w:abstractNumId w:val="49"/>
  </w:num>
  <w:num w:numId="17">
    <w:abstractNumId w:val="18"/>
  </w:num>
  <w:num w:numId="18">
    <w:abstractNumId w:val="12"/>
  </w:num>
  <w:num w:numId="19">
    <w:abstractNumId w:val="45"/>
  </w:num>
  <w:num w:numId="20">
    <w:abstractNumId w:val="40"/>
  </w:num>
  <w:num w:numId="21">
    <w:abstractNumId w:val="20"/>
  </w:num>
  <w:num w:numId="22">
    <w:abstractNumId w:val="39"/>
  </w:num>
  <w:num w:numId="23">
    <w:abstractNumId w:val="16"/>
  </w:num>
  <w:num w:numId="24">
    <w:abstractNumId w:val="34"/>
  </w:num>
  <w:num w:numId="25">
    <w:abstractNumId w:val="21"/>
  </w:num>
  <w:num w:numId="26">
    <w:abstractNumId w:val="30"/>
  </w:num>
  <w:num w:numId="27">
    <w:abstractNumId w:val="44"/>
  </w:num>
  <w:num w:numId="28">
    <w:abstractNumId w:val="42"/>
  </w:num>
  <w:num w:numId="29">
    <w:abstractNumId w:val="51"/>
  </w:num>
  <w:num w:numId="30">
    <w:abstractNumId w:val="24"/>
  </w:num>
  <w:num w:numId="31">
    <w:abstractNumId w:val="15"/>
  </w:num>
  <w:num w:numId="32">
    <w:abstractNumId w:val="6"/>
  </w:num>
  <w:num w:numId="33">
    <w:abstractNumId w:val="5"/>
  </w:num>
  <w:num w:numId="34">
    <w:abstractNumId w:val="8"/>
  </w:num>
  <w:num w:numId="35">
    <w:abstractNumId w:val="46"/>
  </w:num>
  <w:num w:numId="36">
    <w:abstractNumId w:val="19"/>
  </w:num>
  <w:num w:numId="37">
    <w:abstractNumId w:val="32"/>
  </w:num>
  <w:num w:numId="38">
    <w:abstractNumId w:val="13"/>
  </w:num>
  <w:num w:numId="39">
    <w:abstractNumId w:val="52"/>
  </w:num>
  <w:num w:numId="40">
    <w:abstractNumId w:val="43"/>
  </w:num>
  <w:num w:numId="41">
    <w:abstractNumId w:val="25"/>
  </w:num>
  <w:num w:numId="42">
    <w:abstractNumId w:val="31"/>
  </w:num>
  <w:num w:numId="43">
    <w:abstractNumId w:val="26"/>
  </w:num>
  <w:num w:numId="44">
    <w:abstractNumId w:val="7"/>
  </w:num>
  <w:num w:numId="45">
    <w:abstractNumId w:val="36"/>
  </w:num>
  <w:num w:numId="46">
    <w:abstractNumId w:val="10"/>
  </w:num>
  <w:num w:numId="47">
    <w:abstractNumId w:val="9"/>
  </w:num>
  <w:num w:numId="48">
    <w:abstractNumId w:val="48"/>
  </w:num>
  <w:num w:numId="49">
    <w:abstractNumId w:val="50"/>
  </w:num>
  <w:num w:numId="5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2763A"/>
    <w:rsid w:val="00032804"/>
    <w:rsid w:val="00033838"/>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2C80"/>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4D3"/>
    <w:rsid w:val="000A0C70"/>
    <w:rsid w:val="000A27D8"/>
    <w:rsid w:val="000A2835"/>
    <w:rsid w:val="000A2DC0"/>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2D9D"/>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4DD3"/>
    <w:rsid w:val="000F510E"/>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735"/>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685A"/>
    <w:rsid w:val="00187DFD"/>
    <w:rsid w:val="00190756"/>
    <w:rsid w:val="00190DA3"/>
    <w:rsid w:val="0019170F"/>
    <w:rsid w:val="00191EBE"/>
    <w:rsid w:val="00193003"/>
    <w:rsid w:val="00193C2F"/>
    <w:rsid w:val="00193E30"/>
    <w:rsid w:val="00195C6B"/>
    <w:rsid w:val="00196FC3"/>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13E3"/>
    <w:rsid w:val="001C153F"/>
    <w:rsid w:val="001C21D5"/>
    <w:rsid w:val="001C3F08"/>
    <w:rsid w:val="001C66D6"/>
    <w:rsid w:val="001D089F"/>
    <w:rsid w:val="001D1B33"/>
    <w:rsid w:val="001D1BC0"/>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6CB9"/>
    <w:rsid w:val="002273B7"/>
    <w:rsid w:val="00230207"/>
    <w:rsid w:val="00233D1A"/>
    <w:rsid w:val="00234690"/>
    <w:rsid w:val="0023541D"/>
    <w:rsid w:val="00235B03"/>
    <w:rsid w:val="002363AB"/>
    <w:rsid w:val="002368A0"/>
    <w:rsid w:val="00236A45"/>
    <w:rsid w:val="00240507"/>
    <w:rsid w:val="00240D48"/>
    <w:rsid w:val="00241DEF"/>
    <w:rsid w:val="0024207A"/>
    <w:rsid w:val="00242539"/>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465A"/>
    <w:rsid w:val="00277B34"/>
    <w:rsid w:val="0028092F"/>
    <w:rsid w:val="00282972"/>
    <w:rsid w:val="00284FE0"/>
    <w:rsid w:val="002856DC"/>
    <w:rsid w:val="00286FDC"/>
    <w:rsid w:val="00287260"/>
    <w:rsid w:val="00287417"/>
    <w:rsid w:val="00287FCA"/>
    <w:rsid w:val="002902F5"/>
    <w:rsid w:val="00290759"/>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73A6"/>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A93"/>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515"/>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C54"/>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769"/>
    <w:rsid w:val="00404E7D"/>
    <w:rsid w:val="00405755"/>
    <w:rsid w:val="004059B4"/>
    <w:rsid w:val="00406A96"/>
    <w:rsid w:val="0040708B"/>
    <w:rsid w:val="0040720E"/>
    <w:rsid w:val="004076C7"/>
    <w:rsid w:val="00407855"/>
    <w:rsid w:val="00407FD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466"/>
    <w:rsid w:val="0042284D"/>
    <w:rsid w:val="00423AED"/>
    <w:rsid w:val="0042490B"/>
    <w:rsid w:val="00424C5F"/>
    <w:rsid w:val="0042537B"/>
    <w:rsid w:val="00425AAD"/>
    <w:rsid w:val="004262B3"/>
    <w:rsid w:val="00426B77"/>
    <w:rsid w:val="00426B9D"/>
    <w:rsid w:val="004300B6"/>
    <w:rsid w:val="00430A87"/>
    <w:rsid w:val="00430DF2"/>
    <w:rsid w:val="00430EA8"/>
    <w:rsid w:val="004336DC"/>
    <w:rsid w:val="00434E1C"/>
    <w:rsid w:val="00434F17"/>
    <w:rsid w:val="004355E0"/>
    <w:rsid w:val="00436BF7"/>
    <w:rsid w:val="0043751D"/>
    <w:rsid w:val="00440B08"/>
    <w:rsid w:val="00444D7B"/>
    <w:rsid w:val="00445822"/>
    <w:rsid w:val="004458C7"/>
    <w:rsid w:val="00445FF7"/>
    <w:rsid w:val="00446EBD"/>
    <w:rsid w:val="00446F11"/>
    <w:rsid w:val="004473CE"/>
    <w:rsid w:val="004473F4"/>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67A"/>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6F1"/>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4DC7"/>
    <w:rsid w:val="00506E9A"/>
    <w:rsid w:val="00507218"/>
    <w:rsid w:val="0050791B"/>
    <w:rsid w:val="00507E66"/>
    <w:rsid w:val="00510C50"/>
    <w:rsid w:val="00511FDF"/>
    <w:rsid w:val="00512578"/>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4F7F"/>
    <w:rsid w:val="0053521B"/>
    <w:rsid w:val="00535F7A"/>
    <w:rsid w:val="00536884"/>
    <w:rsid w:val="005369E3"/>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1DC"/>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37D4"/>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17AA3"/>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1C4D"/>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0FB8"/>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12C"/>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4B85"/>
    <w:rsid w:val="007052E4"/>
    <w:rsid w:val="00705D80"/>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BFE"/>
    <w:rsid w:val="00774EBA"/>
    <w:rsid w:val="007771EC"/>
    <w:rsid w:val="00777B8D"/>
    <w:rsid w:val="00780D54"/>
    <w:rsid w:val="00781967"/>
    <w:rsid w:val="00782470"/>
    <w:rsid w:val="007826EE"/>
    <w:rsid w:val="007866BC"/>
    <w:rsid w:val="00786CEA"/>
    <w:rsid w:val="00787D3C"/>
    <w:rsid w:val="007918D5"/>
    <w:rsid w:val="00791CD3"/>
    <w:rsid w:val="0079204F"/>
    <w:rsid w:val="007923AB"/>
    <w:rsid w:val="00793985"/>
    <w:rsid w:val="00794912"/>
    <w:rsid w:val="00796F48"/>
    <w:rsid w:val="0079771F"/>
    <w:rsid w:val="00797B88"/>
    <w:rsid w:val="007A029A"/>
    <w:rsid w:val="007A1667"/>
    <w:rsid w:val="007A39D9"/>
    <w:rsid w:val="007A40AB"/>
    <w:rsid w:val="007A4B1A"/>
    <w:rsid w:val="007A50D5"/>
    <w:rsid w:val="007A523E"/>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303E"/>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0C1"/>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670"/>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67845"/>
    <w:rsid w:val="00867E9A"/>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87F4D"/>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672"/>
    <w:rsid w:val="008A3722"/>
    <w:rsid w:val="008A3D76"/>
    <w:rsid w:val="008A5342"/>
    <w:rsid w:val="008A541E"/>
    <w:rsid w:val="008A6DD7"/>
    <w:rsid w:val="008A6FB5"/>
    <w:rsid w:val="008A7590"/>
    <w:rsid w:val="008A7D29"/>
    <w:rsid w:val="008A7E6F"/>
    <w:rsid w:val="008B2366"/>
    <w:rsid w:val="008B2367"/>
    <w:rsid w:val="008B32D8"/>
    <w:rsid w:val="008B3ADA"/>
    <w:rsid w:val="008B3FFC"/>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3FA7"/>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2BB8"/>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166"/>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129D"/>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1F9C"/>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4F1D"/>
    <w:rsid w:val="00A15261"/>
    <w:rsid w:val="00A16026"/>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38CF"/>
    <w:rsid w:val="00A47653"/>
    <w:rsid w:val="00A50FA2"/>
    <w:rsid w:val="00A5283B"/>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6D5"/>
    <w:rsid w:val="00A7276A"/>
    <w:rsid w:val="00A72E63"/>
    <w:rsid w:val="00A74612"/>
    <w:rsid w:val="00A74D23"/>
    <w:rsid w:val="00A75131"/>
    <w:rsid w:val="00A7594D"/>
    <w:rsid w:val="00A75B5E"/>
    <w:rsid w:val="00A769D8"/>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2C45"/>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4FE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316"/>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17F3E"/>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3E0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0C4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5A70"/>
    <w:rsid w:val="00C96438"/>
    <w:rsid w:val="00C971A9"/>
    <w:rsid w:val="00CA0B3D"/>
    <w:rsid w:val="00CA13D4"/>
    <w:rsid w:val="00CA1E39"/>
    <w:rsid w:val="00CA2A58"/>
    <w:rsid w:val="00CA2AF2"/>
    <w:rsid w:val="00CA4621"/>
    <w:rsid w:val="00CA5407"/>
    <w:rsid w:val="00CA682E"/>
    <w:rsid w:val="00CA7002"/>
    <w:rsid w:val="00CA70F8"/>
    <w:rsid w:val="00CB0A34"/>
    <w:rsid w:val="00CB103B"/>
    <w:rsid w:val="00CB19A9"/>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7781B"/>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637D"/>
    <w:rsid w:val="00D973DB"/>
    <w:rsid w:val="00D979E7"/>
    <w:rsid w:val="00DA0767"/>
    <w:rsid w:val="00DA1157"/>
    <w:rsid w:val="00DA1B9A"/>
    <w:rsid w:val="00DA20A3"/>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6ADF"/>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1006"/>
    <w:rsid w:val="00E1229F"/>
    <w:rsid w:val="00E127E8"/>
    <w:rsid w:val="00E12D79"/>
    <w:rsid w:val="00E13123"/>
    <w:rsid w:val="00E137E3"/>
    <w:rsid w:val="00E14877"/>
    <w:rsid w:val="00E161CE"/>
    <w:rsid w:val="00E17EDD"/>
    <w:rsid w:val="00E20A76"/>
    <w:rsid w:val="00E20CCB"/>
    <w:rsid w:val="00E22841"/>
    <w:rsid w:val="00E22C16"/>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05C3"/>
    <w:rsid w:val="00E82413"/>
    <w:rsid w:val="00E83F51"/>
    <w:rsid w:val="00E846E5"/>
    <w:rsid w:val="00E864CC"/>
    <w:rsid w:val="00E86A2D"/>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6E7"/>
    <w:rsid w:val="00F04C1F"/>
    <w:rsid w:val="00F0579E"/>
    <w:rsid w:val="00F0595D"/>
    <w:rsid w:val="00F068A2"/>
    <w:rsid w:val="00F0699F"/>
    <w:rsid w:val="00F06DBE"/>
    <w:rsid w:val="00F1008E"/>
    <w:rsid w:val="00F10EFC"/>
    <w:rsid w:val="00F111F8"/>
    <w:rsid w:val="00F1177D"/>
    <w:rsid w:val="00F11ED5"/>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0B95"/>
    <w:rsid w:val="00F31421"/>
    <w:rsid w:val="00F32A7F"/>
    <w:rsid w:val="00F33B01"/>
    <w:rsid w:val="00F34D93"/>
    <w:rsid w:val="00F36BF0"/>
    <w:rsid w:val="00F370F2"/>
    <w:rsid w:val="00F37208"/>
    <w:rsid w:val="00F37E17"/>
    <w:rsid w:val="00F40284"/>
    <w:rsid w:val="00F41267"/>
    <w:rsid w:val="00F436AB"/>
    <w:rsid w:val="00F4446D"/>
    <w:rsid w:val="00F4524E"/>
    <w:rsid w:val="00F45E63"/>
    <w:rsid w:val="00F4733C"/>
    <w:rsid w:val="00F478FC"/>
    <w:rsid w:val="00F47C23"/>
    <w:rsid w:val="00F47C7F"/>
    <w:rsid w:val="00F5012A"/>
    <w:rsid w:val="00F50191"/>
    <w:rsid w:val="00F50445"/>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285E"/>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1B21"/>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B7CE4"/>
    <w:rsid w:val="00FC15C6"/>
    <w:rsid w:val="00FC29EF"/>
    <w:rsid w:val="00FC2E94"/>
    <w:rsid w:val="00FC4113"/>
    <w:rsid w:val="00FC59C7"/>
    <w:rsid w:val="00FC5D8F"/>
    <w:rsid w:val="00FC761E"/>
    <w:rsid w:val="00FD0DC1"/>
    <w:rsid w:val="00FD22C0"/>
    <w:rsid w:val="00FD2EEA"/>
    <w:rsid w:val="00FD33C2"/>
    <w:rsid w:val="00FD33F2"/>
    <w:rsid w:val="00FD3521"/>
    <w:rsid w:val="00FD4408"/>
    <w:rsid w:val="00FD7312"/>
    <w:rsid w:val="00FE0238"/>
    <w:rsid w:val="00FE037C"/>
    <w:rsid w:val="00FE0B83"/>
    <w:rsid w:val="00FE0CEF"/>
    <w:rsid w:val="00FE1A6D"/>
    <w:rsid w:val="00FE1C89"/>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4E4A226"/>
  <w15:docId w15:val="{366AC7AD-A271-4D59-8AEE-52DA4CC6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D304C"/>
    <w:rsid w:val="0032724D"/>
    <w:rsid w:val="007165F1"/>
    <w:rsid w:val="00826D0E"/>
    <w:rsid w:val="009628D2"/>
    <w:rsid w:val="00A93DB0"/>
    <w:rsid w:val="00BA54E1"/>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5880B-A5BE-49AF-B9BA-545EF6DA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57</Pages>
  <Words>13374</Words>
  <Characters>76237</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89433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93</cp:revision>
  <cp:lastPrinted>2017-09-26T11:30:00Z</cp:lastPrinted>
  <dcterms:created xsi:type="dcterms:W3CDTF">2020-02-20T07:22:00Z</dcterms:created>
  <dcterms:modified xsi:type="dcterms:W3CDTF">2020-05-18T11:45:00Z</dcterms:modified>
</cp:coreProperties>
</file>