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50278214"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713DAE"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597F5A46" w:rsidR="00E27C53" w:rsidRPr="005A2A7D" w:rsidRDefault="00E27C53" w:rsidP="00E27C53">
      <w:pPr>
        <w:pStyle w:val="Footer"/>
        <w:tabs>
          <w:tab w:val="left" w:pos="720"/>
        </w:tabs>
        <w:rPr>
          <w:b/>
          <w:noProof/>
          <w:lang w:val="sr-Cyrl-RS"/>
        </w:rPr>
      </w:pPr>
      <w:r w:rsidRPr="0036429E">
        <w:rPr>
          <w:b/>
          <w:noProof/>
          <w:lang w:val="sr-Cyrl-RS"/>
        </w:rPr>
        <w:t xml:space="preserve">Број: </w:t>
      </w:r>
      <w:r w:rsidR="0036429E" w:rsidRPr="0036429E">
        <w:rPr>
          <w:b/>
          <w:noProof/>
          <w:lang w:val="sr-Latn-RS"/>
        </w:rPr>
        <w:t>35</w:t>
      </w:r>
      <w:r w:rsidR="00594225" w:rsidRPr="0036429E">
        <w:rPr>
          <w:b/>
          <w:noProof/>
          <w:lang w:val="sr-Cyrl-RS"/>
        </w:rPr>
        <w:t>-20</w:t>
      </w:r>
      <w:r w:rsidRPr="0036429E">
        <w:rPr>
          <w:b/>
          <w:noProof/>
          <w:lang w:val="sr-Cyrl-RS"/>
        </w:rPr>
        <w:t>-О/1</w:t>
      </w:r>
    </w:p>
    <w:p w14:paraId="2B96A50E" w14:textId="7689C6AC" w:rsidR="00E27C53" w:rsidRPr="00CB4D6A" w:rsidRDefault="00E27C53" w:rsidP="00E27C53">
      <w:pPr>
        <w:pStyle w:val="Footer"/>
        <w:tabs>
          <w:tab w:val="left" w:pos="720"/>
        </w:tabs>
        <w:rPr>
          <w:b/>
          <w:noProof/>
          <w:lang w:val="sr-Latn-RS"/>
        </w:rPr>
      </w:pPr>
      <w:r w:rsidRPr="00CB4D6A">
        <w:rPr>
          <w:b/>
          <w:noProof/>
          <w:lang w:val="sr-Cyrl-RS"/>
        </w:rPr>
        <w:t xml:space="preserve">Дана: </w:t>
      </w:r>
      <w:r w:rsidR="00CB4D6A" w:rsidRPr="00CB4D6A">
        <w:rPr>
          <w:b/>
          <w:noProof/>
          <w:lang w:val="sr-Latn-RS"/>
        </w:rPr>
        <w:t>06.</w:t>
      </w:r>
      <w:r w:rsidR="00CB4D6A">
        <w:rPr>
          <w:b/>
          <w:noProof/>
          <w:lang w:val="sr-Latn-RS"/>
        </w:rPr>
        <w:t>05.2020.</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C35CDB" w:rsidRDefault="00E27C53" w:rsidP="00E27C53">
      <w:pPr>
        <w:pStyle w:val="Footer"/>
        <w:jc w:val="center"/>
        <w:rPr>
          <w:b/>
          <w:noProof/>
        </w:rPr>
      </w:pPr>
    </w:p>
    <w:p w14:paraId="3352FA94" w14:textId="7743724F" w:rsidR="00C670D8" w:rsidRPr="0036429E" w:rsidRDefault="0036429E" w:rsidP="00C670D8">
      <w:pPr>
        <w:pStyle w:val="Footer"/>
        <w:jc w:val="center"/>
        <w:rPr>
          <w:b/>
          <w:lang w:val="sr-Cyrl-RS"/>
        </w:rPr>
      </w:pPr>
      <w:r w:rsidRPr="0036429E">
        <w:rPr>
          <w:b/>
          <w:lang w:val="sr-Cyrl-RS"/>
        </w:rPr>
        <w:t xml:space="preserve">Сервис и одржавање медицинске опреме произвођача </w:t>
      </w:r>
      <w:r w:rsidR="00C670D8" w:rsidRPr="0036429E">
        <w:rPr>
          <w:b/>
          <w:lang w:val="sr-Latn-RS"/>
        </w:rPr>
        <w:t>MEDELA</w:t>
      </w:r>
      <w:r w:rsidR="00C670D8">
        <w:rPr>
          <w:b/>
          <w:lang w:val="sr-Cyrl-RS"/>
        </w:rPr>
        <w:t xml:space="preserve">, </w:t>
      </w:r>
      <w:r w:rsidR="00C670D8">
        <w:rPr>
          <w:b/>
          <w:lang w:val="sr-Latn-RS"/>
        </w:rPr>
        <w:t>INTE</w:t>
      </w:r>
      <w:r w:rsidR="00D045BF">
        <w:rPr>
          <w:b/>
          <w:lang w:val="sr-Latn-RS"/>
        </w:rPr>
        <w:t xml:space="preserve">GRA, MEDTRONIC, CARDINALHEALTH </w:t>
      </w:r>
      <w:r w:rsidR="00C670D8" w:rsidRPr="0036429E">
        <w:rPr>
          <w:b/>
          <w:lang w:val="sr-Cyrl-RS"/>
        </w:rPr>
        <w:t xml:space="preserve">и </w:t>
      </w:r>
      <w:r w:rsidR="00C670D8" w:rsidRPr="0036429E">
        <w:rPr>
          <w:b/>
          <w:lang w:val="sr-Latn-RS"/>
        </w:rPr>
        <w:t>LivaNova SORIN</w:t>
      </w:r>
      <w:r w:rsidR="00C670D8" w:rsidRPr="0036429E">
        <w:rPr>
          <w:b/>
          <w:lang w:val="sr-Cyrl-RS"/>
        </w:rPr>
        <w:t xml:space="preserve"> за потребе Клиничког центра Војводине</w:t>
      </w:r>
    </w:p>
    <w:p w14:paraId="16F95463" w14:textId="6506074D" w:rsidR="00E27C53" w:rsidRDefault="00E27C53" w:rsidP="00E27C53">
      <w:pPr>
        <w:pStyle w:val="Footer"/>
        <w:jc w:val="center"/>
        <w:rPr>
          <w:b/>
          <w:lang w:val="sr-Latn-RS"/>
        </w:rPr>
      </w:pPr>
    </w:p>
    <w:p w14:paraId="79E7375E" w14:textId="77777777" w:rsidR="00B61E1C" w:rsidRPr="00B61E1C" w:rsidRDefault="00B61E1C" w:rsidP="00E27C53">
      <w:pPr>
        <w:pStyle w:val="Footer"/>
        <w:jc w:val="center"/>
        <w:rPr>
          <w:b/>
          <w:lang w:val="sr-Latn-RS"/>
        </w:rPr>
      </w:pPr>
    </w:p>
    <w:p w14:paraId="762717A1" w14:textId="77777777" w:rsidR="00E27C53" w:rsidRPr="00C35CDB" w:rsidRDefault="00E27C53" w:rsidP="00E27C53">
      <w:pPr>
        <w:pStyle w:val="Footer"/>
        <w:jc w:val="center"/>
        <w:rPr>
          <w:b/>
          <w:noProof/>
          <w:highlight w:val="yellow"/>
        </w:rPr>
      </w:pPr>
    </w:p>
    <w:p w14:paraId="54C26822" w14:textId="77777777" w:rsidR="00E27C53" w:rsidRPr="00C35CDB" w:rsidRDefault="00713DAE"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36429E">
            <w:rPr>
              <w:b/>
            </w:rPr>
            <w:t>Отворени поступак</w:t>
          </w:r>
        </w:sdtContent>
      </w:sdt>
      <w:r w:rsidR="00E27C53" w:rsidRPr="00C35CDB">
        <w:rPr>
          <w:b/>
          <w:noProof/>
        </w:rPr>
        <w:t xml:space="preserve"> </w:t>
      </w:r>
    </w:p>
    <w:p w14:paraId="4121C8E0" w14:textId="77777777" w:rsidR="00E27C53" w:rsidRPr="00C35CDB" w:rsidRDefault="00E27C53" w:rsidP="00E27C53">
      <w:pPr>
        <w:pStyle w:val="Footer"/>
        <w:tabs>
          <w:tab w:val="left" w:pos="720"/>
        </w:tabs>
        <w:jc w:val="center"/>
        <w:rPr>
          <w:b/>
          <w:noProof/>
        </w:rPr>
      </w:pPr>
    </w:p>
    <w:p w14:paraId="48242220" w14:textId="29408D73" w:rsidR="00E27C53" w:rsidRPr="0036429E" w:rsidRDefault="0036429E" w:rsidP="00E27C53">
      <w:pPr>
        <w:pStyle w:val="Footer"/>
        <w:tabs>
          <w:tab w:val="left" w:pos="720"/>
        </w:tabs>
        <w:jc w:val="center"/>
        <w:rPr>
          <w:b/>
          <w:noProof/>
          <w:lang w:val="sr-Cyrl-RS"/>
        </w:rPr>
      </w:pPr>
      <w:r>
        <w:rPr>
          <w:b/>
          <w:noProof/>
          <w:lang w:val="sr-Cyrl-RS"/>
        </w:rPr>
        <w:t>35-20-О</w:t>
      </w:r>
    </w:p>
    <w:p w14:paraId="2D3DFCEB" w14:textId="77777777" w:rsidR="00E27C53" w:rsidRPr="00AE1407" w:rsidRDefault="00E27C53" w:rsidP="00E27C53">
      <w:pPr>
        <w:pStyle w:val="Footer"/>
        <w:tabs>
          <w:tab w:val="left" w:pos="720"/>
        </w:tabs>
        <w:rPr>
          <w:b/>
          <w:noProof/>
        </w:rPr>
      </w:pPr>
    </w:p>
    <w:p w14:paraId="3E1C8E4D" w14:textId="77777777" w:rsidR="00E27C53" w:rsidRPr="003471DB" w:rsidRDefault="00E27C53" w:rsidP="00E27C53">
      <w:pPr>
        <w:pStyle w:val="Footer"/>
        <w:tabs>
          <w:tab w:val="left" w:pos="720"/>
        </w:tabs>
        <w:jc w:val="center"/>
        <w:rPr>
          <w:b/>
          <w:noProof/>
          <w:lang w:val="sr-Cyrl-RS"/>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70625CE8" w:rsidR="00E27C53" w:rsidRPr="00AE1407" w:rsidRDefault="00E27C53" w:rsidP="00E27C53">
      <w:pPr>
        <w:pStyle w:val="Footer"/>
        <w:tabs>
          <w:tab w:val="left" w:pos="720"/>
        </w:tabs>
        <w:jc w:val="center"/>
        <w:rPr>
          <w:b/>
          <w:noProof/>
          <w:lang w:val="sr-Cyrl-CS"/>
        </w:rPr>
      </w:pPr>
      <w:r w:rsidRPr="00594225">
        <w:rPr>
          <w:b/>
          <w:noProof/>
          <w:lang w:val="sr-Cyrl-CS"/>
        </w:rPr>
        <w:t>Нови Сад, 20</w:t>
      </w:r>
      <w:r w:rsidR="00594225" w:rsidRPr="00594225">
        <w:rPr>
          <w:b/>
          <w:noProof/>
        </w:rPr>
        <w:t>20</w:t>
      </w:r>
      <w:r w:rsidRPr="00594225">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AE1407" w:rsidRDefault="00E27C53" w:rsidP="00E27C53">
      <w:pPr>
        <w:jc w:val="center"/>
        <w:rPr>
          <w:b/>
          <w:noProof/>
        </w:rPr>
      </w:pPr>
      <w:r w:rsidRPr="00AE1407">
        <w:rPr>
          <w:b/>
          <w:noProof/>
        </w:rPr>
        <w:t>КОНКУРСНА ДОКУМЕНТАЦИЈА</w:t>
      </w:r>
    </w:p>
    <w:p w14:paraId="0DB6F01C" w14:textId="77777777" w:rsidR="00E27C53" w:rsidRPr="00AE1407" w:rsidRDefault="00E27C53" w:rsidP="00E27C53">
      <w:pPr>
        <w:jc w:val="center"/>
        <w:rPr>
          <w:b/>
          <w:noProof/>
        </w:rPr>
      </w:pPr>
    </w:p>
    <w:p w14:paraId="5B5A5A88" w14:textId="75508CD9" w:rsidR="00C670D8" w:rsidRPr="0036429E" w:rsidRDefault="00713DAE" w:rsidP="00C670D8">
      <w:pPr>
        <w:pStyle w:val="Footer"/>
        <w:jc w:val="both"/>
        <w:rPr>
          <w:b/>
          <w:lang w:val="sr-Cyrl-R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C91F98">
            <w:rPr>
              <w:b/>
              <w:noProof/>
            </w:rPr>
            <w:t>у отвореном поступку јавне набавке</w:t>
          </w:r>
        </w:sdtContent>
      </w:sdt>
      <w:r w:rsidR="00E27C53" w:rsidRPr="00C91F98">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C91F98" w:rsidRPr="00C91F98">
            <w:rPr>
              <w:b/>
              <w:noProof/>
            </w:rPr>
            <w:t>услуга</w:t>
          </w:r>
        </w:sdtContent>
      </w:sdt>
      <w:r w:rsidR="00E27C53" w:rsidRPr="00C91F98">
        <w:rPr>
          <w:b/>
          <w:noProof/>
        </w:rPr>
        <w:t xml:space="preserve"> бр. </w:t>
      </w:r>
      <w:r w:rsidR="00C91F98" w:rsidRPr="00C91F98">
        <w:rPr>
          <w:b/>
          <w:noProof/>
        </w:rPr>
        <w:t>35-20-O</w:t>
      </w:r>
      <w:r w:rsidR="00E27C53" w:rsidRPr="00C91F98">
        <w:rPr>
          <w:b/>
          <w:noProof/>
        </w:rPr>
        <w:t xml:space="preserve"> -</w:t>
      </w:r>
      <w:r w:rsidR="00C91F98" w:rsidRPr="00C91F98">
        <w:rPr>
          <w:b/>
          <w:lang w:val="sr-Cyrl-RS"/>
        </w:rPr>
        <w:t xml:space="preserve"> </w:t>
      </w:r>
      <w:r w:rsidR="00C670D8" w:rsidRPr="0036429E">
        <w:rPr>
          <w:b/>
          <w:lang w:val="sr-Cyrl-RS"/>
        </w:rPr>
        <w:t xml:space="preserve">Сервис и одржавање медицинске опреме произвођача </w:t>
      </w:r>
      <w:r w:rsidR="00C670D8" w:rsidRPr="0036429E">
        <w:rPr>
          <w:b/>
          <w:lang w:val="sr-Latn-RS"/>
        </w:rPr>
        <w:t>MEDELA</w:t>
      </w:r>
      <w:r w:rsidR="00C670D8">
        <w:rPr>
          <w:b/>
          <w:lang w:val="sr-Cyrl-RS"/>
        </w:rPr>
        <w:t xml:space="preserve">, </w:t>
      </w:r>
      <w:r w:rsidR="00C670D8">
        <w:rPr>
          <w:b/>
          <w:lang w:val="sr-Latn-RS"/>
        </w:rPr>
        <w:t>INTEGR</w:t>
      </w:r>
      <w:r w:rsidR="00D045BF">
        <w:rPr>
          <w:b/>
          <w:lang w:val="sr-Latn-RS"/>
        </w:rPr>
        <w:t>A, MEDTRONIC, CARDINALHEALTH</w:t>
      </w:r>
      <w:r w:rsidR="00C670D8">
        <w:rPr>
          <w:b/>
          <w:lang w:val="sr-Latn-RS"/>
        </w:rPr>
        <w:t xml:space="preserve"> </w:t>
      </w:r>
      <w:r w:rsidR="00C670D8" w:rsidRPr="0036429E">
        <w:rPr>
          <w:b/>
          <w:lang w:val="sr-Cyrl-RS"/>
        </w:rPr>
        <w:t xml:space="preserve">и </w:t>
      </w:r>
      <w:r w:rsidR="00C670D8" w:rsidRPr="0036429E">
        <w:rPr>
          <w:b/>
          <w:lang w:val="sr-Latn-RS"/>
        </w:rPr>
        <w:t>LivaNova SORIN</w:t>
      </w:r>
      <w:r w:rsidR="00C670D8" w:rsidRPr="0036429E">
        <w:rPr>
          <w:b/>
          <w:lang w:val="sr-Cyrl-RS"/>
        </w:rPr>
        <w:t xml:space="preserve"> за потребе Клиничког центра Војводине</w:t>
      </w:r>
    </w:p>
    <w:p w14:paraId="3E261905" w14:textId="05E5C8F0" w:rsidR="00E27C53" w:rsidRPr="00C91F98" w:rsidRDefault="00E27C53" w:rsidP="00E27C53">
      <w:pPr>
        <w:jc w:val="center"/>
        <w:rPr>
          <w:b/>
          <w:noProof/>
        </w:rPr>
      </w:pPr>
    </w:p>
    <w:p w14:paraId="569AAD28" w14:textId="77777777" w:rsidR="00E27C53" w:rsidRPr="00AE1407" w:rsidRDefault="00E27C53" w:rsidP="00E27C53">
      <w:pPr>
        <w:jc w:val="center"/>
      </w:pPr>
    </w:p>
    <w:bookmarkEnd w:id="4"/>
    <w:bookmarkEnd w:id="5"/>
    <w:bookmarkEnd w:id="6"/>
    <w:bookmarkEnd w:id="7"/>
    <w:p w14:paraId="06F1B74B" w14:textId="77777777"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7966C5B2" w14:textId="77777777" w:rsidR="00366E35" w:rsidRDefault="00E27C53">
      <w:pPr>
        <w:pStyle w:val="TOC1"/>
        <w:tabs>
          <w:tab w:val="left" w:pos="480"/>
        </w:tabs>
        <w:rPr>
          <w:rFonts w:asciiTheme="minorHAnsi" w:eastAsiaTheme="minorEastAsia" w:hAnsiTheme="minorHAnsi" w:cstheme="minorBidi"/>
          <w:sz w:val="22"/>
          <w:szCs w:val="22"/>
          <w:lang w:val="sr-Latn-RS" w:eastAsia="sr-Latn-RS"/>
        </w:rPr>
      </w:pPr>
      <w:r w:rsidRPr="002541C5">
        <w:rPr>
          <w:b/>
          <w:bCs/>
          <w:caps/>
        </w:rPr>
        <w:fldChar w:fldCharType="begin"/>
      </w:r>
      <w:r w:rsidRPr="002541C5">
        <w:instrText xml:space="preserve"> TOC \o "1-3" \u </w:instrText>
      </w:r>
      <w:r w:rsidRPr="002541C5">
        <w:rPr>
          <w:b/>
          <w:bCs/>
          <w:caps/>
        </w:rPr>
        <w:fldChar w:fldCharType="separate"/>
      </w:r>
      <w:r w:rsidR="00366E35">
        <w:t>1.</w:t>
      </w:r>
      <w:r w:rsidR="00366E35">
        <w:rPr>
          <w:rFonts w:asciiTheme="minorHAnsi" w:eastAsiaTheme="minorEastAsia" w:hAnsiTheme="minorHAnsi" w:cstheme="minorBidi"/>
          <w:sz w:val="22"/>
          <w:szCs w:val="22"/>
          <w:lang w:val="sr-Latn-RS" w:eastAsia="sr-Latn-RS"/>
        </w:rPr>
        <w:tab/>
      </w:r>
      <w:r w:rsidR="00366E35">
        <w:t>ОПШТИ ПОДАЦИ О НАБАВЦИ</w:t>
      </w:r>
      <w:r w:rsidR="00366E35">
        <w:tab/>
      </w:r>
      <w:r w:rsidR="00366E35">
        <w:fldChar w:fldCharType="begin"/>
      </w:r>
      <w:r w:rsidR="00366E35">
        <w:instrText xml:space="preserve"> PAGEREF _Toc39665446 \h </w:instrText>
      </w:r>
      <w:r w:rsidR="00366E35">
        <w:fldChar w:fldCharType="separate"/>
      </w:r>
      <w:r w:rsidR="00366E35">
        <w:t>3</w:t>
      </w:r>
      <w:r w:rsidR="00366E35">
        <w:fldChar w:fldCharType="end"/>
      </w:r>
    </w:p>
    <w:p w14:paraId="76BB4176" w14:textId="77777777" w:rsidR="00366E35" w:rsidRDefault="00366E35">
      <w:pPr>
        <w:pStyle w:val="TOC1"/>
        <w:tabs>
          <w:tab w:val="left" w:pos="480"/>
        </w:tabs>
        <w:rPr>
          <w:rFonts w:asciiTheme="minorHAnsi" w:eastAsiaTheme="minorEastAsia" w:hAnsiTheme="minorHAnsi" w:cstheme="minorBidi"/>
          <w:sz w:val="22"/>
          <w:szCs w:val="22"/>
          <w:lang w:val="sr-Latn-RS" w:eastAsia="sr-Latn-RS"/>
        </w:rPr>
      </w:pPr>
      <w: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_Toc39665447 \h </w:instrText>
      </w:r>
      <w:r>
        <w:fldChar w:fldCharType="separate"/>
      </w:r>
      <w:r>
        <w:t>4</w:t>
      </w:r>
      <w:r>
        <w:fldChar w:fldCharType="end"/>
      </w:r>
    </w:p>
    <w:p w14:paraId="08CB3931" w14:textId="77777777" w:rsidR="00366E35" w:rsidRDefault="00366E35">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_Toc39665448 \h </w:instrText>
      </w:r>
      <w:r>
        <w:fldChar w:fldCharType="separate"/>
      </w:r>
      <w:r>
        <w:t>12</w:t>
      </w:r>
      <w:r>
        <w:fldChar w:fldCharType="end"/>
      </w:r>
    </w:p>
    <w:p w14:paraId="775DC0DF" w14:textId="77777777" w:rsidR="00366E35" w:rsidRDefault="00366E35">
      <w:pPr>
        <w:pStyle w:val="TOC1"/>
        <w:tabs>
          <w:tab w:val="left" w:pos="480"/>
        </w:tabs>
        <w:rPr>
          <w:rFonts w:asciiTheme="minorHAnsi" w:eastAsiaTheme="minorEastAsia" w:hAnsiTheme="minorHAnsi" w:cstheme="minorBidi"/>
          <w:sz w:val="22"/>
          <w:szCs w:val="22"/>
          <w:lang w:val="sr-Latn-RS" w:eastAsia="sr-Latn-RS"/>
        </w:rPr>
      </w:pPr>
      <w:r>
        <w:t>4.</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_Toc39665449 \h </w:instrText>
      </w:r>
      <w:r>
        <w:fldChar w:fldCharType="separate"/>
      </w:r>
      <w:r>
        <w:t>17</w:t>
      </w:r>
      <w:r>
        <w:fldChar w:fldCharType="end"/>
      </w:r>
    </w:p>
    <w:p w14:paraId="62BD346E" w14:textId="77777777" w:rsidR="00366E35" w:rsidRDefault="00366E35">
      <w:pPr>
        <w:pStyle w:val="TOC1"/>
        <w:tabs>
          <w:tab w:val="left" w:pos="480"/>
        </w:tabs>
        <w:rPr>
          <w:rFonts w:asciiTheme="minorHAnsi" w:eastAsiaTheme="minorEastAsia" w:hAnsiTheme="minorHAnsi" w:cstheme="minorBidi"/>
          <w:sz w:val="22"/>
          <w:szCs w:val="22"/>
          <w:lang w:val="sr-Latn-RS" w:eastAsia="sr-Latn-RS"/>
        </w:rPr>
      </w:pPr>
      <w:r>
        <w:t>5.</w:t>
      </w:r>
      <w:r>
        <w:rPr>
          <w:rFonts w:asciiTheme="minorHAnsi" w:eastAsiaTheme="minorEastAsia" w:hAnsiTheme="minorHAnsi" w:cstheme="minorBidi"/>
          <w:sz w:val="22"/>
          <w:szCs w:val="22"/>
          <w:lang w:val="sr-Latn-RS" w:eastAsia="sr-Latn-RS"/>
        </w:rPr>
        <w:tab/>
      </w:r>
      <w:r>
        <w:t>РАЗРАДА КРИТЕРИЈУМА</w:t>
      </w:r>
      <w:r>
        <w:tab/>
      </w:r>
      <w:r>
        <w:fldChar w:fldCharType="begin"/>
      </w:r>
      <w:r>
        <w:instrText xml:space="preserve"> PAGEREF _Toc39665450 \h </w:instrText>
      </w:r>
      <w:r>
        <w:fldChar w:fldCharType="separate"/>
      </w:r>
      <w:r>
        <w:t>29</w:t>
      </w:r>
      <w:r>
        <w:fldChar w:fldCharType="end"/>
      </w:r>
    </w:p>
    <w:p w14:paraId="0F913EC0" w14:textId="77777777" w:rsidR="00366E35" w:rsidRDefault="00366E35">
      <w:pPr>
        <w:pStyle w:val="TOC1"/>
        <w:tabs>
          <w:tab w:val="left" w:pos="480"/>
        </w:tabs>
        <w:rPr>
          <w:rFonts w:asciiTheme="minorHAnsi" w:eastAsiaTheme="minorEastAsia" w:hAnsiTheme="minorHAnsi" w:cstheme="minorBidi"/>
          <w:sz w:val="22"/>
          <w:szCs w:val="22"/>
          <w:lang w:val="sr-Latn-RS" w:eastAsia="sr-Latn-RS"/>
        </w:rPr>
      </w:pPr>
      <w:r>
        <w:t>6.</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_Toc39665451 \h </w:instrText>
      </w:r>
      <w:r>
        <w:fldChar w:fldCharType="separate"/>
      </w:r>
      <w:r>
        <w:t>30</w:t>
      </w:r>
      <w:r>
        <w:fldChar w:fldCharType="end"/>
      </w:r>
    </w:p>
    <w:p w14:paraId="0FDFDEE2" w14:textId="77777777" w:rsidR="00366E35" w:rsidRDefault="00366E35">
      <w:pPr>
        <w:pStyle w:val="TOC1"/>
        <w:tabs>
          <w:tab w:val="left" w:pos="480"/>
        </w:tabs>
        <w:rPr>
          <w:rFonts w:asciiTheme="minorHAnsi" w:eastAsiaTheme="minorEastAsia" w:hAnsiTheme="minorHAnsi" w:cstheme="minorBidi"/>
          <w:sz w:val="22"/>
          <w:szCs w:val="22"/>
          <w:lang w:val="sr-Latn-RS" w:eastAsia="sr-Latn-RS"/>
        </w:rPr>
      </w:pPr>
      <w:r>
        <w:t>7.</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_Toc39665472 \h </w:instrText>
      </w:r>
      <w:r>
        <w:fldChar w:fldCharType="separate"/>
      </w:r>
      <w:r>
        <w:t>36</w:t>
      </w:r>
      <w:r>
        <w:fldChar w:fldCharType="end"/>
      </w:r>
    </w:p>
    <w:p w14:paraId="1A764644" w14:textId="77777777" w:rsidR="00366E35" w:rsidRDefault="00366E35">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_Toc39665473 \h </w:instrText>
      </w:r>
      <w:r>
        <w:fldChar w:fldCharType="separate"/>
      </w:r>
      <w:r>
        <w:t>37</w:t>
      </w:r>
      <w:r>
        <w:fldChar w:fldCharType="end"/>
      </w:r>
    </w:p>
    <w:p w14:paraId="46726117" w14:textId="77777777" w:rsidR="00366E35" w:rsidRDefault="00366E35">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_Toc39665474 \h </w:instrText>
      </w:r>
      <w:r>
        <w:fldChar w:fldCharType="separate"/>
      </w:r>
      <w:r>
        <w:t>38</w:t>
      </w:r>
      <w:r>
        <w:fldChar w:fldCharType="end"/>
      </w:r>
    </w:p>
    <w:p w14:paraId="2D0386A6" w14:textId="77777777" w:rsidR="00366E35" w:rsidRDefault="00366E35">
      <w:pPr>
        <w:pStyle w:val="TOC1"/>
        <w:tabs>
          <w:tab w:val="left" w:pos="720"/>
        </w:tabs>
        <w:rPr>
          <w:rFonts w:asciiTheme="minorHAnsi" w:eastAsiaTheme="minorEastAsia" w:hAnsiTheme="minorHAnsi" w:cstheme="minorBidi"/>
          <w:sz w:val="22"/>
          <w:szCs w:val="22"/>
          <w:lang w:val="sr-Latn-RS" w:eastAsia="sr-Latn-RS"/>
        </w:rPr>
      </w:pPr>
      <w:r>
        <w:t>10.</w:t>
      </w:r>
      <w:r>
        <w:rPr>
          <w:rFonts w:asciiTheme="minorHAnsi" w:eastAsiaTheme="minorEastAsia" w:hAnsiTheme="minorHAnsi" w:cstheme="minorBidi"/>
          <w:sz w:val="22"/>
          <w:szCs w:val="22"/>
          <w:lang w:val="sr-Latn-RS" w:eastAsia="sr-Latn-RS"/>
        </w:rPr>
        <w:tab/>
      </w:r>
      <w:r>
        <w:t>ОБРАЗАЦ ТРОШКОВА ПРИПРЕМЕ ПОНУДЕ</w:t>
      </w:r>
      <w:r>
        <w:tab/>
      </w:r>
      <w:r>
        <w:fldChar w:fldCharType="begin"/>
      </w:r>
      <w:r>
        <w:instrText xml:space="preserve"> PAGEREF _Toc39665475 \h </w:instrText>
      </w:r>
      <w:r>
        <w:fldChar w:fldCharType="separate"/>
      </w:r>
      <w:r>
        <w:t>39</w:t>
      </w:r>
      <w:r>
        <w:fldChar w:fldCharType="end"/>
      </w:r>
    </w:p>
    <w:p w14:paraId="7B51593B" w14:textId="77777777" w:rsidR="00366E35" w:rsidRDefault="00366E35">
      <w:pPr>
        <w:pStyle w:val="TOC1"/>
        <w:tabs>
          <w:tab w:val="left" w:pos="720"/>
        </w:tabs>
        <w:rPr>
          <w:rFonts w:asciiTheme="minorHAnsi" w:eastAsiaTheme="minorEastAsia" w:hAnsiTheme="minorHAnsi" w:cstheme="minorBidi"/>
          <w:sz w:val="22"/>
          <w:szCs w:val="22"/>
          <w:lang w:val="sr-Latn-RS" w:eastAsia="sr-Latn-RS"/>
        </w:rPr>
      </w:pPr>
      <w:r>
        <w:t>11.</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_Toc39665476 \h </w:instrText>
      </w:r>
      <w:r>
        <w:fldChar w:fldCharType="separate"/>
      </w:r>
      <w:r>
        <w:t>40</w:t>
      </w:r>
      <w:r>
        <w:fldChar w:fldCharType="end"/>
      </w:r>
    </w:p>
    <w:p w14:paraId="7202AC79" w14:textId="77777777" w:rsidR="00E27C53" w:rsidRDefault="00E27C53" w:rsidP="00E27C53">
      <w:pPr>
        <w:rPr>
          <w:b/>
          <w:bCs/>
          <w:sz w:val="28"/>
          <w:lang w:val="hr-HR"/>
        </w:rPr>
      </w:pPr>
      <w:r w:rsidRPr="002541C5">
        <w:fldChar w:fldCharType="end"/>
      </w:r>
      <w:r>
        <w:br w:type="page"/>
      </w:r>
    </w:p>
    <w:p w14:paraId="6B9FA2E1" w14:textId="77777777" w:rsidR="00E27C53" w:rsidRPr="00BD205C" w:rsidRDefault="00E27C53" w:rsidP="008E55E9">
      <w:pPr>
        <w:pStyle w:val="Heading1"/>
        <w:numPr>
          <w:ilvl w:val="0"/>
          <w:numId w:val="12"/>
        </w:numPr>
        <w:jc w:val="center"/>
      </w:pPr>
      <w:bookmarkStart w:id="18" w:name="_Toc477329188"/>
      <w:bookmarkStart w:id="19" w:name="_Toc39665446"/>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02DDF303" w14:textId="77777777" w:rsidTr="005B3304">
        <w:tc>
          <w:tcPr>
            <w:tcW w:w="4643" w:type="dxa"/>
          </w:tcPr>
          <w:p w14:paraId="1EDCCEFF" w14:textId="77777777" w:rsidR="00E27C53" w:rsidRPr="00DA0553" w:rsidRDefault="00E27C53" w:rsidP="005B3304">
            <w:pPr>
              <w:rPr>
                <w:b/>
                <w:noProof/>
              </w:rPr>
            </w:pPr>
            <w:r w:rsidRPr="00DA0553">
              <w:rPr>
                <w:b/>
                <w:noProof/>
              </w:rPr>
              <w:t>Наручилац</w:t>
            </w:r>
          </w:p>
        </w:tc>
        <w:tc>
          <w:tcPr>
            <w:tcW w:w="4643" w:type="dxa"/>
          </w:tcPr>
          <w:p w14:paraId="17FDCAD4" w14:textId="77777777" w:rsidR="00E27C53" w:rsidRPr="00DA0553" w:rsidRDefault="00E27C53" w:rsidP="005B3304">
            <w:pPr>
              <w:rPr>
                <w:noProof/>
              </w:rPr>
            </w:pPr>
            <w:r w:rsidRPr="00DA0553">
              <w:rPr>
                <w:noProof/>
              </w:rPr>
              <w:t xml:space="preserve">КЛИНИЧКИ ЦЕНТАР ВОЈВОДИНЕ, </w:t>
            </w:r>
          </w:p>
          <w:p w14:paraId="7E5AF7B6" w14:textId="77777777" w:rsidR="00E27C53" w:rsidRPr="00DA0553" w:rsidRDefault="00E27C53" w:rsidP="005B3304">
            <w:pPr>
              <w:rPr>
                <w:noProof/>
              </w:rPr>
            </w:pPr>
            <w:r w:rsidRPr="00DA0553">
              <w:rPr>
                <w:noProof/>
              </w:rPr>
              <w:t>ул. Хајдук Вељкова бр.1, Нови Сад, (www.kcv.rs)</w:t>
            </w:r>
          </w:p>
        </w:tc>
      </w:tr>
      <w:tr w:rsidR="00E27C53" w:rsidRPr="00DA0553" w14:paraId="4E31927A" w14:textId="77777777" w:rsidTr="005B3304">
        <w:tc>
          <w:tcPr>
            <w:tcW w:w="4643" w:type="dxa"/>
          </w:tcPr>
          <w:p w14:paraId="17C0712A" w14:textId="77777777" w:rsidR="00E27C53" w:rsidRPr="00C91F98" w:rsidRDefault="00E27C53" w:rsidP="005B3304">
            <w:pPr>
              <w:rPr>
                <w:b/>
                <w:noProof/>
              </w:rPr>
            </w:pPr>
            <w:r w:rsidRPr="00C91F98">
              <w:rPr>
                <w:b/>
                <w:noProof/>
              </w:rPr>
              <w:t>Предмет јавне набавке</w:t>
            </w:r>
          </w:p>
        </w:tc>
        <w:tc>
          <w:tcPr>
            <w:tcW w:w="4643" w:type="dxa"/>
          </w:tcPr>
          <w:p w14:paraId="4CC21F24" w14:textId="4EEEEA3C" w:rsidR="00E27C53" w:rsidRPr="00C91F98" w:rsidRDefault="00713DAE" w:rsidP="00D045BF">
            <w:pPr>
              <w:pStyle w:val="Footer"/>
              <w:jc w:val="both"/>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C91F98" w:rsidRPr="00C91F98">
                  <w:rPr>
                    <w:noProof/>
                  </w:rPr>
                  <w:t>Услуге</w:t>
                </w:r>
              </w:sdtContent>
            </w:sdt>
            <w:r w:rsidR="00E27C53" w:rsidRPr="00C91F98">
              <w:t xml:space="preserve"> </w:t>
            </w:r>
            <w:proofErr w:type="gramStart"/>
            <w:r w:rsidR="00E27C53" w:rsidRPr="00C91F98">
              <w:t>бр</w:t>
            </w:r>
            <w:proofErr w:type="gramEnd"/>
            <w:r w:rsidR="00E27C53" w:rsidRPr="00C91F98">
              <w:rPr>
                <w:lang w:val="ru-RU"/>
              </w:rPr>
              <w:t>.</w:t>
            </w:r>
            <w:r w:rsidR="00E27C53" w:rsidRPr="00C91F98">
              <w:t xml:space="preserve"> </w:t>
            </w:r>
            <w:r w:rsidR="00C91F98" w:rsidRPr="00C91F98">
              <w:t xml:space="preserve">35-20-O - </w:t>
            </w:r>
            <w:r w:rsidR="00C670D8" w:rsidRPr="00C670D8">
              <w:t>Сервис и одржавање медицинске опреме произвођача MEDELA, INTE</w:t>
            </w:r>
            <w:r w:rsidR="00D045BF">
              <w:t xml:space="preserve">GRA, MEDTRONIC, CARDINALHEALTH </w:t>
            </w:r>
            <w:r w:rsidR="00C670D8" w:rsidRPr="00C670D8">
              <w:t>и LivaNova SORIN за потребе Клиничког центра Војводине</w:t>
            </w:r>
          </w:p>
        </w:tc>
      </w:tr>
      <w:tr w:rsidR="00E27C53" w:rsidRPr="00DA0553" w14:paraId="7C3699FF" w14:textId="77777777" w:rsidTr="005B3304">
        <w:tc>
          <w:tcPr>
            <w:tcW w:w="4643" w:type="dxa"/>
          </w:tcPr>
          <w:p w14:paraId="5ECD2976" w14:textId="77777777" w:rsidR="00E27C53" w:rsidRPr="00C91F98" w:rsidRDefault="00E27C53" w:rsidP="005B3304">
            <w:pPr>
              <w:rPr>
                <w:b/>
                <w:noProof/>
              </w:rPr>
            </w:pPr>
            <w:r w:rsidRPr="00C91F98">
              <w:rPr>
                <w:b/>
                <w:noProof/>
              </w:rPr>
              <w:t>Врста поступка</w:t>
            </w:r>
          </w:p>
        </w:tc>
        <w:tc>
          <w:tcPr>
            <w:tcW w:w="4643" w:type="dxa"/>
          </w:tcPr>
          <w:p w14:paraId="7FBC7738" w14:textId="77777777" w:rsidR="00E27C53" w:rsidRPr="00115B82" w:rsidRDefault="00713DAE" w:rsidP="005B330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C91F98">
                  <w:t>Отворени поступак</w:t>
                </w:r>
              </w:sdtContent>
            </w:sdt>
            <w:r w:rsidR="00E27C53" w:rsidRPr="00115B82">
              <w:rPr>
                <w:noProof/>
              </w:rPr>
              <w:t xml:space="preserve"> </w:t>
            </w:r>
          </w:p>
        </w:tc>
      </w:tr>
      <w:tr w:rsidR="00E27C53" w:rsidRPr="00DA0553" w14:paraId="7A81D416" w14:textId="77777777" w:rsidTr="005B3304">
        <w:tc>
          <w:tcPr>
            <w:tcW w:w="4643" w:type="dxa"/>
          </w:tcPr>
          <w:p w14:paraId="55BED92D" w14:textId="77777777" w:rsidR="00E27C53" w:rsidRPr="00C91F98" w:rsidRDefault="00E27C53" w:rsidP="005B3304">
            <w:pPr>
              <w:rPr>
                <w:noProof/>
              </w:rPr>
            </w:pPr>
            <w:r w:rsidRPr="00C91F98">
              <w:rPr>
                <w:b/>
                <w:bCs/>
                <w:lang w:val="sr-Cyrl-CS"/>
              </w:rPr>
              <w:t>Циљ поступка</w:t>
            </w:r>
          </w:p>
        </w:tc>
        <w:tc>
          <w:tcPr>
            <w:tcW w:w="4643" w:type="dxa"/>
          </w:tcPr>
          <w:p w14:paraId="159E71D6" w14:textId="77777777" w:rsidR="00E27C53" w:rsidRPr="00C91F98" w:rsidRDefault="00E27C53" w:rsidP="005B3304">
            <w:pPr>
              <w:jc w:val="both"/>
              <w:rPr>
                <w:i/>
                <w:iCs/>
              </w:rPr>
            </w:pPr>
            <w:r w:rsidRPr="00C91F98">
              <w:rPr>
                <w:lang w:val="sr-Cyrl-CS"/>
              </w:rPr>
              <w:t>Поступак јавне набавке се спроводи ради закључења</w:t>
            </w:r>
            <w:r w:rsidRPr="00C91F98">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C91F98">
                  <w:t>уговора о јавној набавци</w:t>
                </w:r>
              </w:sdtContent>
            </w:sdt>
          </w:p>
        </w:tc>
      </w:tr>
      <w:tr w:rsidR="00E27C53" w:rsidRPr="00A27215" w14:paraId="5D90CBA2" w14:textId="77777777" w:rsidTr="005B3304">
        <w:tc>
          <w:tcPr>
            <w:tcW w:w="4643" w:type="dxa"/>
          </w:tcPr>
          <w:p w14:paraId="61B25CC8" w14:textId="77777777" w:rsidR="00E27C53" w:rsidRPr="00C91F98" w:rsidRDefault="00E27C53" w:rsidP="005B3304">
            <w:pPr>
              <w:rPr>
                <w:b/>
                <w:noProof/>
              </w:rPr>
            </w:pPr>
            <w:r w:rsidRPr="00C91F98">
              <w:rPr>
                <w:b/>
                <w:lang w:val="hr-HR"/>
              </w:rPr>
              <w:t xml:space="preserve">Процењена вредност </w:t>
            </w:r>
            <w:r w:rsidRPr="00C91F98">
              <w:rPr>
                <w:b/>
                <w:lang w:val="sr-Cyrl-RS"/>
              </w:rPr>
              <w:t>јавне</w:t>
            </w:r>
            <w:r w:rsidRPr="00C91F98">
              <w:rPr>
                <w:b/>
                <w:lang w:val="hr-HR"/>
              </w:rPr>
              <w:t xml:space="preserve"> набавке</w:t>
            </w:r>
          </w:p>
        </w:tc>
        <w:tc>
          <w:tcPr>
            <w:tcW w:w="4643" w:type="dxa"/>
          </w:tcPr>
          <w:p w14:paraId="129E4A30" w14:textId="77777777" w:rsidR="00E27C53" w:rsidRPr="00A27215" w:rsidRDefault="00E27C53" w:rsidP="005B3304">
            <w:pPr>
              <w:pStyle w:val="Footer"/>
              <w:tabs>
                <w:tab w:val="left" w:pos="720"/>
              </w:tabs>
            </w:pPr>
            <w:r w:rsidRPr="00C91F98">
              <w:rPr>
                <w:lang w:val="hr-HR"/>
              </w:rPr>
              <w:t>1.000.000,00</w:t>
            </w:r>
            <w:r w:rsidRPr="00C91F98">
              <w:rPr>
                <w:lang w:val="sr-Cyrl-CS"/>
              </w:rPr>
              <w:t xml:space="preserve"> динара без ПДВ-а</w:t>
            </w:r>
          </w:p>
        </w:tc>
      </w:tr>
      <w:tr w:rsidR="00E27C53" w:rsidRPr="001C6B06" w14:paraId="7DA7A595" w14:textId="77777777" w:rsidTr="005B3304">
        <w:tc>
          <w:tcPr>
            <w:tcW w:w="4643" w:type="dxa"/>
          </w:tcPr>
          <w:p w14:paraId="665A1657" w14:textId="77777777" w:rsidR="00E27C53" w:rsidRPr="001C6B06" w:rsidRDefault="00E27C53" w:rsidP="005B3304">
            <w:pPr>
              <w:rPr>
                <w:b/>
                <w:noProof/>
              </w:rPr>
            </w:pPr>
            <w:r w:rsidRPr="001C6B06">
              <w:rPr>
                <w:b/>
                <w:noProof/>
              </w:rPr>
              <w:t>Контакт</w:t>
            </w:r>
          </w:p>
        </w:tc>
        <w:tc>
          <w:tcPr>
            <w:tcW w:w="4643" w:type="dxa"/>
          </w:tcPr>
          <w:p w14:paraId="2917E56B" w14:textId="5B533E44" w:rsidR="00E27C53" w:rsidRDefault="00B662A9" w:rsidP="005B3304">
            <w:pPr>
              <w:rPr>
                <w:noProof/>
              </w:rPr>
            </w:pPr>
            <w:r>
              <w:rPr>
                <w:noProof/>
                <w:lang w:val="sr-Cyrl-RS"/>
              </w:rPr>
              <w:t>Одсек</w:t>
            </w:r>
            <w:r w:rsidR="00E27C53" w:rsidRPr="001C6B06">
              <w:rPr>
                <w:noProof/>
              </w:rPr>
              <w:t xml:space="preserve"> за немедицинске јавне набавке</w:t>
            </w:r>
            <w:r w:rsidR="00E27C53">
              <w:rPr>
                <w:noProof/>
              </w:rPr>
              <w:t xml:space="preserve">, </w:t>
            </w:r>
          </w:p>
          <w:p w14:paraId="14C8FD3C" w14:textId="77777777" w:rsidR="00E27C53" w:rsidRPr="001C6B06" w:rsidRDefault="00E27C53" w:rsidP="005B3304">
            <w:pPr>
              <w:rPr>
                <w:noProof/>
              </w:rPr>
            </w:pPr>
            <w:r>
              <w:rPr>
                <w:noProof/>
              </w:rPr>
              <w:t xml:space="preserve">e-mail: </w:t>
            </w:r>
            <w:r w:rsidRPr="001C6B06">
              <w:rPr>
                <w:noProof/>
              </w:rPr>
              <w:t>nabavke@kcv.rs</w:t>
            </w:r>
          </w:p>
        </w:tc>
      </w:tr>
      <w:tr w:rsidR="00E27C53" w:rsidRPr="00C35CDB" w14:paraId="1CB21D75" w14:textId="77777777" w:rsidTr="005B3304">
        <w:tc>
          <w:tcPr>
            <w:tcW w:w="4643" w:type="dxa"/>
          </w:tcPr>
          <w:p w14:paraId="23884D93" w14:textId="77777777" w:rsidR="00E27C53" w:rsidRPr="00DA0553" w:rsidRDefault="00E27C53" w:rsidP="005B3304">
            <w:pPr>
              <w:rPr>
                <w:b/>
                <w:noProof/>
              </w:rPr>
            </w:pPr>
            <w:r w:rsidRPr="00DA0553">
              <w:rPr>
                <w:b/>
                <w:noProof/>
              </w:rPr>
              <w:t>Радно време наручиоца</w:t>
            </w:r>
          </w:p>
        </w:tc>
        <w:tc>
          <w:tcPr>
            <w:tcW w:w="4643" w:type="dxa"/>
          </w:tcPr>
          <w:p w14:paraId="3F14D166" w14:textId="77777777" w:rsidR="00E27C53" w:rsidRPr="00C35CDB" w:rsidRDefault="00E27C53" w:rsidP="005B3304">
            <w:pPr>
              <w:rPr>
                <w:noProof/>
              </w:rPr>
            </w:pPr>
            <w:r w:rsidRPr="00DA0553">
              <w:rPr>
                <w:noProof/>
              </w:rPr>
              <w:t>понедељак-петак, 07–15 часова</w:t>
            </w:r>
          </w:p>
        </w:tc>
      </w:tr>
    </w:tbl>
    <w:p w14:paraId="7820DE74" w14:textId="77777777" w:rsidR="00E27C53" w:rsidRPr="00AE1407" w:rsidRDefault="00E27C53" w:rsidP="00E27C53">
      <w:pPr>
        <w:rPr>
          <w:noProof/>
        </w:rPr>
      </w:pPr>
    </w:p>
    <w:p w14:paraId="2002F6E3" w14:textId="1BEC8344" w:rsidR="00E27C53" w:rsidRDefault="00E27C53" w:rsidP="00E27C53">
      <w:pPr>
        <w:rPr>
          <w:b/>
          <w:noProof/>
        </w:rPr>
      </w:pPr>
      <w:r w:rsidRPr="00C91F98">
        <w:rPr>
          <w:b/>
          <w:noProof/>
        </w:rPr>
        <w:t xml:space="preserve">Предмет јавне набавке </w:t>
      </w:r>
      <w:r w:rsidR="00E075A8" w:rsidRPr="00C91F98">
        <w:rPr>
          <w:b/>
          <w:noProof/>
          <w:lang w:val="sr-Cyrl-RS"/>
        </w:rPr>
        <w:t>ни</w:t>
      </w:r>
      <w:r w:rsidRPr="00C91F98">
        <w:rPr>
          <w:b/>
          <w:noProof/>
        </w:rPr>
        <w:t>је обликован по партијама.</w:t>
      </w:r>
    </w:p>
    <w:p w14:paraId="2CC627ED" w14:textId="77777777" w:rsidR="00E27C53" w:rsidRPr="00C15D3D" w:rsidRDefault="00E27C53" w:rsidP="00E27C53">
      <w:pPr>
        <w:rPr>
          <w:b/>
          <w:noProof/>
        </w:rPr>
      </w:pPr>
    </w:p>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14:paraId="4756407A" w14:textId="77777777" w:rsidR="00E27C53" w:rsidRPr="00CC366C" w:rsidRDefault="00E27C53" w:rsidP="008E55E9">
      <w:pPr>
        <w:pStyle w:val="Heading1"/>
        <w:numPr>
          <w:ilvl w:val="0"/>
          <w:numId w:val="12"/>
        </w:numPr>
        <w:jc w:val="center"/>
      </w:pPr>
      <w:bookmarkStart w:id="27" w:name="_Toc39665447"/>
      <w:r w:rsidRPr="00CC366C">
        <w:lastRenderedPageBreak/>
        <w:t>ОПИС ПРЕДМЕТА ЈАВНЕ НАБАВКЕ</w:t>
      </w:r>
      <w:bookmarkEnd w:id="20"/>
      <w:bookmarkEnd w:id="21"/>
      <w:bookmarkEnd w:id="22"/>
      <w:bookmarkEnd w:id="23"/>
      <w:bookmarkEnd w:id="24"/>
      <w:bookmarkEnd w:id="25"/>
      <w:bookmarkEnd w:id="26"/>
      <w:bookmarkEnd w:id="27"/>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4C66CD45" w14:textId="77777777" w:rsidR="00E27C53" w:rsidRPr="002127D1" w:rsidRDefault="00E27C53" w:rsidP="00E27C53">
      <w:pPr>
        <w:rPr>
          <w:bCs/>
          <w:iCs/>
          <w:highlight w:val="yellow"/>
          <w:u w:val="single"/>
          <w:lang w:val="sr-Cyrl-RS"/>
        </w:rPr>
      </w:pPr>
    </w:p>
    <w:p w14:paraId="0F7A6BFB" w14:textId="222AF5D4" w:rsidR="00A82068" w:rsidRPr="00D045BF" w:rsidRDefault="002127D1" w:rsidP="00A82068">
      <w:pPr>
        <w:jc w:val="both"/>
        <w:rPr>
          <w:lang w:val="sr-Latn-RS"/>
        </w:rPr>
      </w:pPr>
      <w:proofErr w:type="gramStart"/>
      <w:r w:rsidRPr="00C670D8">
        <w:t xml:space="preserve">Услуга подразумева редован и ванредни сервис медицинске опреме произвођача </w:t>
      </w:r>
      <w:r w:rsidR="00C670D8" w:rsidRPr="00C670D8">
        <w:t>MEDELA, INT</w:t>
      </w:r>
      <w:r w:rsidR="00A82068">
        <w:t>EGRA, MEDTRONIC, CARDINALHEALTH</w:t>
      </w:r>
      <w:r w:rsidR="00C670D8" w:rsidRPr="00C670D8">
        <w:t xml:space="preserve"> и LivaNova SORIN за потребе Клиничког центра Војводине</w:t>
      </w:r>
      <w:r w:rsidR="00D045BF">
        <w:rPr>
          <w:lang w:val="sr-Latn-RS"/>
        </w:rPr>
        <w:t>.</w:t>
      </w:r>
      <w:proofErr w:type="gramEnd"/>
    </w:p>
    <w:p w14:paraId="5CA6C0F6" w14:textId="77777777" w:rsidR="00A82068" w:rsidRDefault="00A82068" w:rsidP="00A82068">
      <w:pPr>
        <w:jc w:val="both"/>
      </w:pPr>
    </w:p>
    <w:p w14:paraId="04458CF0" w14:textId="7B3C986B" w:rsidR="00A82068" w:rsidRPr="00A82068" w:rsidRDefault="00A82068" w:rsidP="00A82068">
      <w:pPr>
        <w:jc w:val="both"/>
        <w:rPr>
          <w:bCs/>
          <w:iCs/>
          <w:u w:val="single"/>
          <w:lang w:val="sr-Cyrl-RS"/>
        </w:rPr>
      </w:pPr>
      <w:r>
        <w:rPr>
          <w:lang w:val="sr-Cyrl-RS"/>
        </w:rPr>
        <w:t xml:space="preserve"> </w:t>
      </w:r>
    </w:p>
    <w:p w14:paraId="6D81D740" w14:textId="6841D5B8" w:rsidR="00105090" w:rsidRPr="00A82068" w:rsidRDefault="00E27C53" w:rsidP="00A82068">
      <w:pPr>
        <w:jc w:val="both"/>
        <w:rPr>
          <w:noProof/>
          <w:u w:val="single"/>
          <w:lang w:val="sr-Cyrl-RS"/>
        </w:rPr>
      </w:pPr>
      <w:r w:rsidRPr="00A82068">
        <w:rPr>
          <w:bCs/>
          <w:iCs/>
          <w:u w:val="single"/>
          <w:lang w:val="sr-Cyrl-RS"/>
        </w:rPr>
        <w:t>Списак апарата</w:t>
      </w:r>
      <w:r w:rsidR="00A82068" w:rsidRPr="00A82068">
        <w:rPr>
          <w:bCs/>
          <w:iCs/>
          <w:u w:val="single"/>
          <w:lang w:val="sr-Cyrl-RS"/>
        </w:rPr>
        <w:t xml:space="preserve"> и м</w:t>
      </w:r>
      <w:r w:rsidR="006C4EA8" w:rsidRPr="00A82068">
        <w:rPr>
          <w:noProof/>
          <w:u w:val="single"/>
          <w:lang w:val="sr-Cyrl-RS"/>
        </w:rPr>
        <w:t>есто извршења сервиса  по организационим јединицама Клиничког центра Војводине су:</w:t>
      </w:r>
    </w:p>
    <w:tbl>
      <w:tblPr>
        <w:tblW w:w="9833" w:type="dxa"/>
        <w:tblInd w:w="85" w:type="dxa"/>
        <w:tblLook w:val="04A0" w:firstRow="1" w:lastRow="0" w:firstColumn="1" w:lastColumn="0" w:noHBand="0" w:noVBand="1"/>
      </w:tblPr>
      <w:tblGrid>
        <w:gridCol w:w="824"/>
        <w:gridCol w:w="3862"/>
        <w:gridCol w:w="2495"/>
        <w:gridCol w:w="1524"/>
        <w:gridCol w:w="1128"/>
      </w:tblGrid>
      <w:tr w:rsidR="00105090" w14:paraId="7A47BC0F" w14:textId="77777777" w:rsidTr="0008545D">
        <w:trPr>
          <w:trHeight w:val="345"/>
        </w:trPr>
        <w:tc>
          <w:tcPr>
            <w:tcW w:w="9833" w:type="dxa"/>
            <w:gridSpan w:val="5"/>
            <w:tcBorders>
              <w:top w:val="double" w:sz="6" w:space="0" w:color="auto"/>
              <w:left w:val="double" w:sz="6" w:space="0" w:color="auto"/>
              <w:bottom w:val="double" w:sz="6" w:space="0" w:color="auto"/>
              <w:right w:val="double" w:sz="6" w:space="0" w:color="000000"/>
            </w:tcBorders>
            <w:shd w:val="clear" w:color="000000" w:fill="D9D9D9"/>
            <w:noWrap/>
            <w:vAlign w:val="bottom"/>
            <w:hideMark/>
          </w:tcPr>
          <w:p w14:paraId="767B7BC2" w14:textId="77777777" w:rsidR="00105090" w:rsidRDefault="00105090">
            <w:pPr>
              <w:jc w:val="center"/>
              <w:rPr>
                <w:rFonts w:ascii="Calibri" w:hAnsi="Calibri" w:cs="Calibri"/>
                <w:b/>
                <w:bCs/>
                <w:color w:val="000000"/>
              </w:rPr>
            </w:pPr>
            <w:r>
              <w:rPr>
                <w:rFonts w:ascii="Calibri" w:hAnsi="Calibri" w:cs="Calibri"/>
                <w:b/>
                <w:bCs/>
                <w:color w:val="000000"/>
              </w:rPr>
              <w:t>Клиника за анестезију и интензивну терапију</w:t>
            </w:r>
          </w:p>
        </w:tc>
      </w:tr>
      <w:tr w:rsidR="00105090" w14:paraId="3363B744" w14:textId="77777777" w:rsidTr="0008545D">
        <w:trPr>
          <w:trHeight w:val="615"/>
        </w:trPr>
        <w:tc>
          <w:tcPr>
            <w:tcW w:w="824" w:type="dxa"/>
            <w:tcBorders>
              <w:top w:val="nil"/>
              <w:left w:val="single" w:sz="4" w:space="0" w:color="auto"/>
              <w:bottom w:val="single" w:sz="4" w:space="0" w:color="auto"/>
              <w:right w:val="single" w:sz="4" w:space="0" w:color="auto"/>
            </w:tcBorders>
            <w:shd w:val="clear" w:color="auto" w:fill="auto"/>
            <w:vAlign w:val="center"/>
            <w:hideMark/>
          </w:tcPr>
          <w:p w14:paraId="2D068283"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Редни број</w:t>
            </w:r>
          </w:p>
        </w:tc>
        <w:tc>
          <w:tcPr>
            <w:tcW w:w="3862" w:type="dxa"/>
            <w:tcBorders>
              <w:top w:val="nil"/>
              <w:left w:val="nil"/>
              <w:bottom w:val="single" w:sz="4" w:space="0" w:color="auto"/>
              <w:right w:val="single" w:sz="4" w:space="0" w:color="auto"/>
            </w:tcBorders>
            <w:shd w:val="clear" w:color="auto" w:fill="auto"/>
            <w:noWrap/>
            <w:vAlign w:val="center"/>
            <w:hideMark/>
          </w:tcPr>
          <w:p w14:paraId="6DC9A731"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Назив апарата</w:t>
            </w:r>
          </w:p>
        </w:tc>
        <w:tc>
          <w:tcPr>
            <w:tcW w:w="2495" w:type="dxa"/>
            <w:tcBorders>
              <w:top w:val="nil"/>
              <w:left w:val="nil"/>
              <w:bottom w:val="single" w:sz="4" w:space="0" w:color="auto"/>
              <w:right w:val="single" w:sz="4" w:space="0" w:color="auto"/>
            </w:tcBorders>
            <w:shd w:val="clear" w:color="auto" w:fill="auto"/>
            <w:noWrap/>
            <w:vAlign w:val="center"/>
            <w:hideMark/>
          </w:tcPr>
          <w:p w14:paraId="6C1FE734"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Модел</w:t>
            </w:r>
          </w:p>
        </w:tc>
        <w:tc>
          <w:tcPr>
            <w:tcW w:w="1524" w:type="dxa"/>
            <w:tcBorders>
              <w:top w:val="nil"/>
              <w:left w:val="nil"/>
              <w:bottom w:val="single" w:sz="4" w:space="0" w:color="auto"/>
              <w:right w:val="single" w:sz="4" w:space="0" w:color="auto"/>
            </w:tcBorders>
            <w:shd w:val="clear" w:color="auto" w:fill="auto"/>
            <w:noWrap/>
            <w:vAlign w:val="center"/>
            <w:hideMark/>
          </w:tcPr>
          <w:p w14:paraId="1EF59F04"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Произвођач</w:t>
            </w:r>
          </w:p>
        </w:tc>
        <w:tc>
          <w:tcPr>
            <w:tcW w:w="1128" w:type="dxa"/>
            <w:tcBorders>
              <w:top w:val="nil"/>
              <w:left w:val="nil"/>
              <w:bottom w:val="single" w:sz="4" w:space="0" w:color="auto"/>
              <w:right w:val="single" w:sz="4" w:space="0" w:color="auto"/>
            </w:tcBorders>
            <w:shd w:val="clear" w:color="auto" w:fill="auto"/>
            <w:noWrap/>
            <w:vAlign w:val="center"/>
            <w:hideMark/>
          </w:tcPr>
          <w:p w14:paraId="4FE2304C"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Количина</w:t>
            </w:r>
          </w:p>
        </w:tc>
      </w:tr>
      <w:tr w:rsidR="00105090" w14:paraId="69D9BCB5" w14:textId="77777777" w:rsidTr="0008545D">
        <w:trPr>
          <w:trHeight w:val="300"/>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137A7583"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1</w:t>
            </w:r>
          </w:p>
        </w:tc>
        <w:tc>
          <w:tcPr>
            <w:tcW w:w="3862" w:type="dxa"/>
            <w:tcBorders>
              <w:top w:val="nil"/>
              <w:left w:val="nil"/>
              <w:bottom w:val="single" w:sz="4" w:space="0" w:color="auto"/>
              <w:right w:val="single" w:sz="4" w:space="0" w:color="auto"/>
            </w:tcBorders>
            <w:shd w:val="clear" w:color="auto" w:fill="auto"/>
            <w:noWrap/>
            <w:vAlign w:val="center"/>
            <w:hideMark/>
          </w:tcPr>
          <w:p w14:paraId="5BFAD2D8" w14:textId="77777777" w:rsidR="00105090" w:rsidRDefault="00105090">
            <w:pPr>
              <w:rPr>
                <w:rFonts w:ascii="Calibri" w:hAnsi="Calibri" w:cs="Calibri"/>
                <w:color w:val="000000"/>
                <w:sz w:val="22"/>
                <w:szCs w:val="22"/>
              </w:rPr>
            </w:pPr>
            <w:r>
              <w:rPr>
                <w:rFonts w:ascii="Calibri" w:hAnsi="Calibri" w:cs="Calibri"/>
                <w:color w:val="000000"/>
                <w:sz w:val="22"/>
                <w:szCs w:val="22"/>
              </w:rPr>
              <w:t xml:space="preserve">Аспиратор </w:t>
            </w:r>
          </w:p>
        </w:tc>
        <w:tc>
          <w:tcPr>
            <w:tcW w:w="2495" w:type="dxa"/>
            <w:tcBorders>
              <w:top w:val="nil"/>
              <w:left w:val="nil"/>
              <w:bottom w:val="single" w:sz="4" w:space="0" w:color="auto"/>
              <w:right w:val="single" w:sz="4" w:space="0" w:color="auto"/>
            </w:tcBorders>
            <w:shd w:val="clear" w:color="auto" w:fill="auto"/>
            <w:noWrap/>
            <w:vAlign w:val="center"/>
            <w:hideMark/>
          </w:tcPr>
          <w:p w14:paraId="40778169" w14:textId="77777777" w:rsidR="00105090" w:rsidRDefault="00105090">
            <w:pPr>
              <w:rPr>
                <w:rFonts w:ascii="Calibri" w:hAnsi="Calibri" w:cs="Calibri"/>
                <w:color w:val="000000"/>
                <w:sz w:val="22"/>
                <w:szCs w:val="22"/>
              </w:rPr>
            </w:pPr>
            <w:r>
              <w:rPr>
                <w:rFonts w:ascii="Calibri" w:hAnsi="Calibri" w:cs="Calibri"/>
                <w:color w:val="000000"/>
                <w:sz w:val="22"/>
                <w:szCs w:val="22"/>
              </w:rPr>
              <w:t>Basic 30</w:t>
            </w:r>
          </w:p>
        </w:tc>
        <w:tc>
          <w:tcPr>
            <w:tcW w:w="1524" w:type="dxa"/>
            <w:tcBorders>
              <w:top w:val="nil"/>
              <w:left w:val="nil"/>
              <w:bottom w:val="single" w:sz="4" w:space="0" w:color="auto"/>
              <w:right w:val="single" w:sz="4" w:space="0" w:color="auto"/>
            </w:tcBorders>
            <w:shd w:val="clear" w:color="auto" w:fill="auto"/>
            <w:noWrap/>
            <w:vAlign w:val="center"/>
            <w:hideMark/>
          </w:tcPr>
          <w:p w14:paraId="43AC63EC" w14:textId="77777777" w:rsidR="00105090" w:rsidRDefault="00105090">
            <w:pPr>
              <w:rPr>
                <w:rFonts w:ascii="Calibri" w:hAnsi="Calibri" w:cs="Calibri"/>
                <w:color w:val="000000"/>
                <w:sz w:val="22"/>
                <w:szCs w:val="22"/>
              </w:rPr>
            </w:pPr>
            <w:r>
              <w:rPr>
                <w:rFonts w:ascii="Calibri" w:hAnsi="Calibri" w:cs="Calibri"/>
                <w:color w:val="000000"/>
                <w:sz w:val="22"/>
                <w:szCs w:val="22"/>
              </w:rPr>
              <w:t>Medela</w:t>
            </w:r>
          </w:p>
        </w:tc>
        <w:tc>
          <w:tcPr>
            <w:tcW w:w="1128" w:type="dxa"/>
            <w:tcBorders>
              <w:top w:val="nil"/>
              <w:left w:val="nil"/>
              <w:bottom w:val="single" w:sz="4" w:space="0" w:color="auto"/>
              <w:right w:val="single" w:sz="4" w:space="0" w:color="auto"/>
            </w:tcBorders>
            <w:shd w:val="clear" w:color="auto" w:fill="auto"/>
            <w:noWrap/>
            <w:vAlign w:val="center"/>
            <w:hideMark/>
          </w:tcPr>
          <w:p w14:paraId="47823937"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1</w:t>
            </w:r>
          </w:p>
        </w:tc>
      </w:tr>
      <w:tr w:rsidR="00105090" w14:paraId="5B2F478B" w14:textId="77777777" w:rsidTr="0008545D">
        <w:trPr>
          <w:trHeight w:val="300"/>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612961C4"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2</w:t>
            </w:r>
          </w:p>
        </w:tc>
        <w:tc>
          <w:tcPr>
            <w:tcW w:w="3862" w:type="dxa"/>
            <w:tcBorders>
              <w:top w:val="nil"/>
              <w:left w:val="nil"/>
              <w:bottom w:val="single" w:sz="4" w:space="0" w:color="auto"/>
              <w:right w:val="single" w:sz="4" w:space="0" w:color="auto"/>
            </w:tcBorders>
            <w:shd w:val="clear" w:color="auto" w:fill="auto"/>
            <w:noWrap/>
            <w:vAlign w:val="center"/>
            <w:hideMark/>
          </w:tcPr>
          <w:p w14:paraId="0B987945" w14:textId="77777777" w:rsidR="00105090" w:rsidRDefault="00105090">
            <w:pPr>
              <w:rPr>
                <w:rFonts w:ascii="Calibri" w:hAnsi="Calibri" w:cs="Calibri"/>
                <w:color w:val="000000"/>
                <w:sz w:val="22"/>
                <w:szCs w:val="22"/>
              </w:rPr>
            </w:pPr>
            <w:r>
              <w:rPr>
                <w:rFonts w:ascii="Calibri" w:hAnsi="Calibri" w:cs="Calibri"/>
                <w:color w:val="000000"/>
                <w:sz w:val="22"/>
                <w:szCs w:val="22"/>
              </w:rPr>
              <w:t xml:space="preserve">Аспиратор </w:t>
            </w:r>
          </w:p>
        </w:tc>
        <w:tc>
          <w:tcPr>
            <w:tcW w:w="2495" w:type="dxa"/>
            <w:tcBorders>
              <w:top w:val="nil"/>
              <w:left w:val="nil"/>
              <w:bottom w:val="single" w:sz="4" w:space="0" w:color="auto"/>
              <w:right w:val="single" w:sz="4" w:space="0" w:color="auto"/>
            </w:tcBorders>
            <w:shd w:val="clear" w:color="auto" w:fill="auto"/>
            <w:noWrap/>
            <w:vAlign w:val="center"/>
            <w:hideMark/>
          </w:tcPr>
          <w:p w14:paraId="7370F01B" w14:textId="77777777" w:rsidR="00105090" w:rsidRDefault="00105090">
            <w:pPr>
              <w:rPr>
                <w:rFonts w:ascii="Calibri" w:hAnsi="Calibri" w:cs="Calibri"/>
                <w:color w:val="000000"/>
                <w:sz w:val="22"/>
                <w:szCs w:val="22"/>
              </w:rPr>
            </w:pPr>
            <w:r>
              <w:rPr>
                <w:rFonts w:ascii="Calibri" w:hAnsi="Calibri" w:cs="Calibri"/>
                <w:color w:val="000000"/>
                <w:sz w:val="22"/>
                <w:szCs w:val="22"/>
              </w:rPr>
              <w:t>Vario 8</w:t>
            </w:r>
          </w:p>
        </w:tc>
        <w:tc>
          <w:tcPr>
            <w:tcW w:w="1524" w:type="dxa"/>
            <w:tcBorders>
              <w:top w:val="nil"/>
              <w:left w:val="nil"/>
              <w:bottom w:val="single" w:sz="4" w:space="0" w:color="auto"/>
              <w:right w:val="single" w:sz="4" w:space="0" w:color="auto"/>
            </w:tcBorders>
            <w:shd w:val="clear" w:color="auto" w:fill="auto"/>
            <w:noWrap/>
            <w:vAlign w:val="center"/>
            <w:hideMark/>
          </w:tcPr>
          <w:p w14:paraId="4EB823CF" w14:textId="77777777" w:rsidR="00105090" w:rsidRDefault="00105090">
            <w:pPr>
              <w:rPr>
                <w:rFonts w:ascii="Calibri" w:hAnsi="Calibri" w:cs="Calibri"/>
                <w:color w:val="000000"/>
                <w:sz w:val="22"/>
                <w:szCs w:val="22"/>
              </w:rPr>
            </w:pPr>
            <w:r>
              <w:rPr>
                <w:rFonts w:ascii="Calibri" w:hAnsi="Calibri" w:cs="Calibri"/>
                <w:color w:val="000000"/>
                <w:sz w:val="22"/>
                <w:szCs w:val="22"/>
              </w:rPr>
              <w:t>Medela</w:t>
            </w:r>
          </w:p>
        </w:tc>
        <w:tc>
          <w:tcPr>
            <w:tcW w:w="1128" w:type="dxa"/>
            <w:tcBorders>
              <w:top w:val="nil"/>
              <w:left w:val="nil"/>
              <w:bottom w:val="single" w:sz="4" w:space="0" w:color="auto"/>
              <w:right w:val="single" w:sz="4" w:space="0" w:color="auto"/>
            </w:tcBorders>
            <w:shd w:val="clear" w:color="auto" w:fill="auto"/>
            <w:noWrap/>
            <w:vAlign w:val="center"/>
            <w:hideMark/>
          </w:tcPr>
          <w:p w14:paraId="09429A8A"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10</w:t>
            </w:r>
          </w:p>
        </w:tc>
      </w:tr>
      <w:tr w:rsidR="00105090" w14:paraId="4DA68381" w14:textId="77777777" w:rsidTr="0008545D">
        <w:trPr>
          <w:trHeight w:val="600"/>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FD88E2A"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3</w:t>
            </w:r>
          </w:p>
        </w:tc>
        <w:tc>
          <w:tcPr>
            <w:tcW w:w="3862" w:type="dxa"/>
            <w:tcBorders>
              <w:top w:val="nil"/>
              <w:left w:val="nil"/>
              <w:bottom w:val="single" w:sz="4" w:space="0" w:color="auto"/>
              <w:right w:val="single" w:sz="4" w:space="0" w:color="auto"/>
            </w:tcBorders>
            <w:shd w:val="clear" w:color="auto" w:fill="auto"/>
            <w:vAlign w:val="center"/>
            <w:hideMark/>
          </w:tcPr>
          <w:p w14:paraId="71D2C5F5" w14:textId="77777777" w:rsidR="00105090" w:rsidRDefault="00105090">
            <w:pPr>
              <w:rPr>
                <w:rFonts w:ascii="Calibri" w:hAnsi="Calibri" w:cs="Calibri"/>
                <w:color w:val="000000"/>
                <w:sz w:val="22"/>
                <w:szCs w:val="22"/>
              </w:rPr>
            </w:pPr>
            <w:r>
              <w:rPr>
                <w:rFonts w:ascii="Calibri" w:hAnsi="Calibri" w:cs="Calibri"/>
                <w:color w:val="000000"/>
                <w:sz w:val="22"/>
                <w:szCs w:val="22"/>
              </w:rPr>
              <w:t>Неинвазивни церебрално-соматски монитор</w:t>
            </w:r>
          </w:p>
        </w:tc>
        <w:tc>
          <w:tcPr>
            <w:tcW w:w="2495" w:type="dxa"/>
            <w:tcBorders>
              <w:top w:val="nil"/>
              <w:left w:val="nil"/>
              <w:bottom w:val="single" w:sz="4" w:space="0" w:color="auto"/>
              <w:right w:val="single" w:sz="4" w:space="0" w:color="auto"/>
            </w:tcBorders>
            <w:shd w:val="clear" w:color="auto" w:fill="auto"/>
            <w:noWrap/>
            <w:vAlign w:val="center"/>
            <w:hideMark/>
          </w:tcPr>
          <w:p w14:paraId="3E014D01" w14:textId="77777777" w:rsidR="00105090" w:rsidRDefault="00105090">
            <w:pPr>
              <w:rPr>
                <w:rFonts w:ascii="Calibri" w:hAnsi="Calibri" w:cs="Calibri"/>
                <w:color w:val="000000"/>
                <w:sz w:val="22"/>
                <w:szCs w:val="22"/>
              </w:rPr>
            </w:pPr>
            <w:r>
              <w:rPr>
                <w:rFonts w:ascii="Calibri" w:hAnsi="Calibri" w:cs="Calibri"/>
                <w:color w:val="000000"/>
                <w:sz w:val="22"/>
                <w:szCs w:val="22"/>
              </w:rPr>
              <w:t>INVOS 5100C</w:t>
            </w:r>
          </w:p>
        </w:tc>
        <w:tc>
          <w:tcPr>
            <w:tcW w:w="1524" w:type="dxa"/>
            <w:tcBorders>
              <w:top w:val="nil"/>
              <w:left w:val="nil"/>
              <w:bottom w:val="single" w:sz="4" w:space="0" w:color="auto"/>
              <w:right w:val="single" w:sz="4" w:space="0" w:color="auto"/>
            </w:tcBorders>
            <w:shd w:val="clear" w:color="auto" w:fill="auto"/>
            <w:noWrap/>
            <w:vAlign w:val="center"/>
            <w:hideMark/>
          </w:tcPr>
          <w:p w14:paraId="52F3E2B9" w14:textId="77777777" w:rsidR="00105090" w:rsidRDefault="00105090">
            <w:pPr>
              <w:rPr>
                <w:rFonts w:ascii="Calibri" w:hAnsi="Calibri" w:cs="Calibri"/>
                <w:color w:val="000000"/>
                <w:sz w:val="22"/>
                <w:szCs w:val="22"/>
              </w:rPr>
            </w:pPr>
            <w:r>
              <w:rPr>
                <w:rFonts w:ascii="Calibri" w:hAnsi="Calibri" w:cs="Calibri"/>
                <w:color w:val="000000"/>
                <w:sz w:val="22"/>
                <w:szCs w:val="22"/>
              </w:rPr>
              <w:t>Medtronic</w:t>
            </w:r>
          </w:p>
        </w:tc>
        <w:tc>
          <w:tcPr>
            <w:tcW w:w="1128" w:type="dxa"/>
            <w:tcBorders>
              <w:top w:val="nil"/>
              <w:left w:val="nil"/>
              <w:bottom w:val="single" w:sz="4" w:space="0" w:color="auto"/>
              <w:right w:val="single" w:sz="4" w:space="0" w:color="auto"/>
            </w:tcBorders>
            <w:shd w:val="clear" w:color="auto" w:fill="auto"/>
            <w:noWrap/>
            <w:vAlign w:val="center"/>
            <w:hideMark/>
          </w:tcPr>
          <w:p w14:paraId="714DB85C"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1</w:t>
            </w:r>
          </w:p>
        </w:tc>
      </w:tr>
      <w:tr w:rsidR="00105090" w14:paraId="38A24BDD" w14:textId="77777777" w:rsidTr="0008545D">
        <w:trPr>
          <w:trHeight w:val="900"/>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3055CB3" w14:textId="6D2520BD" w:rsidR="00105090" w:rsidRDefault="00D045BF">
            <w:pPr>
              <w:jc w:val="center"/>
              <w:rPr>
                <w:rFonts w:ascii="Calibri" w:hAnsi="Calibri" w:cs="Calibri"/>
                <w:color w:val="000000"/>
                <w:sz w:val="22"/>
                <w:szCs w:val="22"/>
              </w:rPr>
            </w:pPr>
            <w:r>
              <w:rPr>
                <w:rFonts w:ascii="Calibri" w:hAnsi="Calibri" w:cs="Calibri"/>
                <w:color w:val="000000"/>
                <w:sz w:val="22"/>
                <w:szCs w:val="22"/>
              </w:rPr>
              <w:t>4</w:t>
            </w:r>
          </w:p>
        </w:tc>
        <w:tc>
          <w:tcPr>
            <w:tcW w:w="3862" w:type="dxa"/>
            <w:tcBorders>
              <w:top w:val="nil"/>
              <w:left w:val="nil"/>
              <w:bottom w:val="single" w:sz="4" w:space="0" w:color="auto"/>
              <w:right w:val="single" w:sz="4" w:space="0" w:color="auto"/>
            </w:tcBorders>
            <w:shd w:val="clear" w:color="auto" w:fill="auto"/>
            <w:vAlign w:val="center"/>
            <w:hideMark/>
          </w:tcPr>
          <w:p w14:paraId="6FC21D22" w14:textId="77777777" w:rsidR="00105090" w:rsidRDefault="00105090">
            <w:pPr>
              <w:rPr>
                <w:rFonts w:ascii="Calibri" w:hAnsi="Calibri" w:cs="Calibri"/>
                <w:color w:val="000000"/>
                <w:sz w:val="22"/>
                <w:szCs w:val="22"/>
              </w:rPr>
            </w:pPr>
            <w:r>
              <w:rPr>
                <w:rFonts w:ascii="Calibri" w:hAnsi="Calibri" w:cs="Calibri"/>
                <w:color w:val="000000"/>
                <w:sz w:val="22"/>
                <w:szCs w:val="22"/>
              </w:rPr>
              <w:t>Биспектрални симулатор-апарат за мерење дубине анестезије</w:t>
            </w:r>
          </w:p>
        </w:tc>
        <w:tc>
          <w:tcPr>
            <w:tcW w:w="2495" w:type="dxa"/>
            <w:tcBorders>
              <w:top w:val="nil"/>
              <w:left w:val="nil"/>
              <w:bottom w:val="single" w:sz="4" w:space="0" w:color="auto"/>
              <w:right w:val="single" w:sz="4" w:space="0" w:color="auto"/>
            </w:tcBorders>
            <w:shd w:val="clear" w:color="auto" w:fill="auto"/>
            <w:noWrap/>
            <w:vAlign w:val="center"/>
            <w:hideMark/>
          </w:tcPr>
          <w:p w14:paraId="04E4A6F4" w14:textId="77777777" w:rsidR="00105090" w:rsidRDefault="00105090">
            <w:pPr>
              <w:rPr>
                <w:rFonts w:ascii="Calibri" w:hAnsi="Calibri" w:cs="Calibri"/>
                <w:color w:val="000000"/>
                <w:sz w:val="22"/>
                <w:szCs w:val="22"/>
              </w:rPr>
            </w:pPr>
            <w:r>
              <w:rPr>
                <w:rFonts w:ascii="Calibri" w:hAnsi="Calibri" w:cs="Calibri"/>
                <w:color w:val="000000"/>
                <w:sz w:val="22"/>
                <w:szCs w:val="22"/>
              </w:rPr>
              <w:t xml:space="preserve">BIS </w:t>
            </w:r>
          </w:p>
        </w:tc>
        <w:tc>
          <w:tcPr>
            <w:tcW w:w="1524" w:type="dxa"/>
            <w:tcBorders>
              <w:top w:val="nil"/>
              <w:left w:val="nil"/>
              <w:bottom w:val="single" w:sz="4" w:space="0" w:color="auto"/>
              <w:right w:val="single" w:sz="4" w:space="0" w:color="auto"/>
            </w:tcBorders>
            <w:shd w:val="clear" w:color="auto" w:fill="auto"/>
            <w:noWrap/>
            <w:vAlign w:val="center"/>
            <w:hideMark/>
          </w:tcPr>
          <w:p w14:paraId="52E58D05" w14:textId="77777777" w:rsidR="00105090" w:rsidRDefault="00105090">
            <w:pPr>
              <w:rPr>
                <w:rFonts w:ascii="Calibri" w:hAnsi="Calibri" w:cs="Calibri"/>
                <w:color w:val="000000"/>
                <w:sz w:val="22"/>
                <w:szCs w:val="22"/>
              </w:rPr>
            </w:pPr>
            <w:r>
              <w:rPr>
                <w:rFonts w:ascii="Calibri" w:hAnsi="Calibri" w:cs="Calibri"/>
                <w:color w:val="000000"/>
                <w:sz w:val="22"/>
                <w:szCs w:val="22"/>
              </w:rPr>
              <w:t>Medtronic</w:t>
            </w:r>
          </w:p>
        </w:tc>
        <w:tc>
          <w:tcPr>
            <w:tcW w:w="1128" w:type="dxa"/>
            <w:tcBorders>
              <w:top w:val="nil"/>
              <w:left w:val="nil"/>
              <w:bottom w:val="single" w:sz="4" w:space="0" w:color="auto"/>
              <w:right w:val="single" w:sz="4" w:space="0" w:color="auto"/>
            </w:tcBorders>
            <w:shd w:val="clear" w:color="auto" w:fill="auto"/>
            <w:noWrap/>
            <w:vAlign w:val="center"/>
            <w:hideMark/>
          </w:tcPr>
          <w:p w14:paraId="4B5FE35D"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5</w:t>
            </w:r>
          </w:p>
        </w:tc>
      </w:tr>
      <w:tr w:rsidR="00105090" w14:paraId="3975EF0A" w14:textId="77777777" w:rsidTr="0008545D">
        <w:trPr>
          <w:trHeight w:val="600"/>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45453866" w14:textId="16313950" w:rsidR="00105090" w:rsidRDefault="00D045BF">
            <w:pPr>
              <w:jc w:val="center"/>
              <w:rPr>
                <w:rFonts w:ascii="Calibri" w:hAnsi="Calibri" w:cs="Calibri"/>
                <w:color w:val="000000"/>
                <w:sz w:val="22"/>
                <w:szCs w:val="22"/>
              </w:rPr>
            </w:pPr>
            <w:r>
              <w:rPr>
                <w:rFonts w:ascii="Calibri" w:hAnsi="Calibri" w:cs="Calibri"/>
                <w:color w:val="000000"/>
                <w:sz w:val="22"/>
                <w:szCs w:val="22"/>
              </w:rPr>
              <w:t>5</w:t>
            </w:r>
          </w:p>
        </w:tc>
        <w:tc>
          <w:tcPr>
            <w:tcW w:w="3862" w:type="dxa"/>
            <w:tcBorders>
              <w:top w:val="nil"/>
              <w:left w:val="nil"/>
              <w:bottom w:val="single" w:sz="4" w:space="0" w:color="auto"/>
              <w:right w:val="single" w:sz="4" w:space="0" w:color="auto"/>
            </w:tcBorders>
            <w:shd w:val="clear" w:color="auto" w:fill="auto"/>
            <w:noWrap/>
            <w:vAlign w:val="center"/>
            <w:hideMark/>
          </w:tcPr>
          <w:p w14:paraId="0B91761A" w14:textId="77777777" w:rsidR="00105090" w:rsidRDefault="00105090">
            <w:pPr>
              <w:rPr>
                <w:rFonts w:ascii="Calibri" w:hAnsi="Calibri" w:cs="Calibri"/>
                <w:color w:val="000000"/>
                <w:sz w:val="22"/>
                <w:szCs w:val="22"/>
              </w:rPr>
            </w:pPr>
            <w:r>
              <w:rPr>
                <w:rFonts w:ascii="Calibri" w:hAnsi="Calibri" w:cs="Calibri"/>
                <w:color w:val="000000"/>
                <w:sz w:val="22"/>
                <w:szCs w:val="22"/>
              </w:rPr>
              <w:t>Апарат за грејање пацијената</w:t>
            </w:r>
          </w:p>
        </w:tc>
        <w:tc>
          <w:tcPr>
            <w:tcW w:w="2495" w:type="dxa"/>
            <w:tcBorders>
              <w:top w:val="nil"/>
              <w:left w:val="nil"/>
              <w:bottom w:val="single" w:sz="4" w:space="0" w:color="auto"/>
              <w:right w:val="single" w:sz="4" w:space="0" w:color="auto"/>
            </w:tcBorders>
            <w:shd w:val="clear" w:color="auto" w:fill="auto"/>
            <w:vAlign w:val="center"/>
            <w:hideMark/>
          </w:tcPr>
          <w:p w14:paraId="666C7D23" w14:textId="77777777" w:rsidR="00105090" w:rsidRDefault="00105090">
            <w:pPr>
              <w:rPr>
                <w:rFonts w:ascii="Calibri" w:hAnsi="Calibri" w:cs="Calibri"/>
                <w:color w:val="000000"/>
                <w:sz w:val="22"/>
                <w:szCs w:val="22"/>
              </w:rPr>
            </w:pPr>
            <w:r>
              <w:rPr>
                <w:rFonts w:ascii="Calibri" w:hAnsi="Calibri" w:cs="Calibri"/>
                <w:color w:val="000000"/>
                <w:sz w:val="22"/>
                <w:szCs w:val="22"/>
              </w:rPr>
              <w:t>WarmTouch Pacient Warming System  501-5900</w:t>
            </w:r>
          </w:p>
        </w:tc>
        <w:tc>
          <w:tcPr>
            <w:tcW w:w="1524" w:type="dxa"/>
            <w:tcBorders>
              <w:top w:val="nil"/>
              <w:left w:val="nil"/>
              <w:bottom w:val="single" w:sz="4" w:space="0" w:color="auto"/>
              <w:right w:val="single" w:sz="4" w:space="0" w:color="auto"/>
            </w:tcBorders>
            <w:shd w:val="clear" w:color="auto" w:fill="auto"/>
            <w:noWrap/>
            <w:vAlign w:val="center"/>
            <w:hideMark/>
          </w:tcPr>
          <w:p w14:paraId="6B09A2AB" w14:textId="77777777" w:rsidR="00105090" w:rsidRDefault="00105090">
            <w:pPr>
              <w:rPr>
                <w:rFonts w:ascii="Calibri" w:hAnsi="Calibri" w:cs="Calibri"/>
                <w:color w:val="000000"/>
                <w:sz w:val="22"/>
                <w:szCs w:val="22"/>
              </w:rPr>
            </w:pPr>
            <w:r>
              <w:rPr>
                <w:rFonts w:ascii="Calibri" w:hAnsi="Calibri" w:cs="Calibri"/>
                <w:color w:val="000000"/>
                <w:sz w:val="22"/>
                <w:szCs w:val="22"/>
              </w:rPr>
              <w:t>Medtronic</w:t>
            </w:r>
          </w:p>
        </w:tc>
        <w:tc>
          <w:tcPr>
            <w:tcW w:w="1128" w:type="dxa"/>
            <w:tcBorders>
              <w:top w:val="nil"/>
              <w:left w:val="nil"/>
              <w:bottom w:val="single" w:sz="4" w:space="0" w:color="auto"/>
              <w:right w:val="single" w:sz="4" w:space="0" w:color="auto"/>
            </w:tcBorders>
            <w:shd w:val="clear" w:color="auto" w:fill="auto"/>
            <w:noWrap/>
            <w:vAlign w:val="center"/>
            <w:hideMark/>
          </w:tcPr>
          <w:p w14:paraId="6BB27D18"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3</w:t>
            </w:r>
          </w:p>
        </w:tc>
      </w:tr>
      <w:tr w:rsidR="00105090" w14:paraId="597E1446" w14:textId="77777777" w:rsidTr="0008545D">
        <w:trPr>
          <w:trHeight w:val="600"/>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C602D11" w14:textId="6A8C32EE" w:rsidR="00105090" w:rsidRDefault="00D045BF">
            <w:pPr>
              <w:jc w:val="center"/>
              <w:rPr>
                <w:rFonts w:ascii="Calibri" w:hAnsi="Calibri" w:cs="Calibri"/>
                <w:color w:val="000000"/>
                <w:sz w:val="22"/>
                <w:szCs w:val="22"/>
              </w:rPr>
            </w:pPr>
            <w:r>
              <w:rPr>
                <w:rFonts w:ascii="Calibri" w:hAnsi="Calibri" w:cs="Calibri"/>
                <w:color w:val="000000"/>
                <w:sz w:val="22"/>
                <w:szCs w:val="22"/>
              </w:rPr>
              <w:t>6</w:t>
            </w:r>
          </w:p>
        </w:tc>
        <w:tc>
          <w:tcPr>
            <w:tcW w:w="3862" w:type="dxa"/>
            <w:tcBorders>
              <w:top w:val="nil"/>
              <w:left w:val="nil"/>
              <w:bottom w:val="single" w:sz="4" w:space="0" w:color="auto"/>
              <w:right w:val="single" w:sz="4" w:space="0" w:color="auto"/>
            </w:tcBorders>
            <w:shd w:val="clear" w:color="auto" w:fill="auto"/>
            <w:noWrap/>
            <w:vAlign w:val="center"/>
            <w:hideMark/>
          </w:tcPr>
          <w:p w14:paraId="10ADEE99" w14:textId="77777777" w:rsidR="00105090" w:rsidRDefault="00105090">
            <w:pPr>
              <w:rPr>
                <w:rFonts w:ascii="Calibri" w:hAnsi="Calibri" w:cs="Calibri"/>
                <w:color w:val="000000"/>
                <w:sz w:val="22"/>
                <w:szCs w:val="22"/>
              </w:rPr>
            </w:pPr>
            <w:r>
              <w:rPr>
                <w:rFonts w:ascii="Calibri" w:hAnsi="Calibri" w:cs="Calibri"/>
                <w:color w:val="000000"/>
                <w:sz w:val="22"/>
                <w:szCs w:val="22"/>
              </w:rPr>
              <w:t>Апарат за компресију вена</w:t>
            </w:r>
          </w:p>
        </w:tc>
        <w:tc>
          <w:tcPr>
            <w:tcW w:w="2495" w:type="dxa"/>
            <w:tcBorders>
              <w:top w:val="nil"/>
              <w:left w:val="nil"/>
              <w:bottom w:val="single" w:sz="4" w:space="0" w:color="auto"/>
              <w:right w:val="single" w:sz="4" w:space="0" w:color="auto"/>
            </w:tcBorders>
            <w:shd w:val="clear" w:color="auto" w:fill="auto"/>
            <w:vAlign w:val="center"/>
            <w:hideMark/>
          </w:tcPr>
          <w:p w14:paraId="7BA71C00" w14:textId="77777777" w:rsidR="00105090" w:rsidRDefault="00105090">
            <w:pPr>
              <w:rPr>
                <w:rFonts w:ascii="Calibri" w:hAnsi="Calibri" w:cs="Calibri"/>
                <w:color w:val="000000"/>
                <w:sz w:val="22"/>
                <w:szCs w:val="22"/>
              </w:rPr>
            </w:pPr>
            <w:r>
              <w:rPr>
                <w:rFonts w:ascii="Calibri" w:hAnsi="Calibri" w:cs="Calibri"/>
                <w:color w:val="000000"/>
                <w:sz w:val="22"/>
                <w:szCs w:val="22"/>
              </w:rPr>
              <w:t>SCD Express with Vascular Refill Detection</w:t>
            </w:r>
          </w:p>
        </w:tc>
        <w:tc>
          <w:tcPr>
            <w:tcW w:w="1524" w:type="dxa"/>
            <w:tcBorders>
              <w:top w:val="nil"/>
              <w:left w:val="nil"/>
              <w:bottom w:val="single" w:sz="4" w:space="0" w:color="auto"/>
              <w:right w:val="single" w:sz="4" w:space="0" w:color="auto"/>
            </w:tcBorders>
            <w:shd w:val="clear" w:color="auto" w:fill="auto"/>
            <w:noWrap/>
            <w:vAlign w:val="center"/>
            <w:hideMark/>
          </w:tcPr>
          <w:p w14:paraId="54EA2396" w14:textId="77777777" w:rsidR="00105090" w:rsidRDefault="00105090">
            <w:pPr>
              <w:rPr>
                <w:rFonts w:ascii="Calibri" w:hAnsi="Calibri" w:cs="Calibri"/>
                <w:color w:val="000000"/>
                <w:sz w:val="22"/>
                <w:szCs w:val="22"/>
              </w:rPr>
            </w:pPr>
            <w:r>
              <w:rPr>
                <w:rFonts w:ascii="Calibri" w:hAnsi="Calibri" w:cs="Calibri"/>
                <w:color w:val="000000"/>
                <w:sz w:val="22"/>
                <w:szCs w:val="22"/>
              </w:rPr>
              <w:t>Cardinalhealth</w:t>
            </w:r>
          </w:p>
        </w:tc>
        <w:tc>
          <w:tcPr>
            <w:tcW w:w="1128" w:type="dxa"/>
            <w:tcBorders>
              <w:top w:val="nil"/>
              <w:left w:val="nil"/>
              <w:bottom w:val="single" w:sz="4" w:space="0" w:color="auto"/>
              <w:right w:val="single" w:sz="4" w:space="0" w:color="auto"/>
            </w:tcBorders>
            <w:shd w:val="clear" w:color="auto" w:fill="auto"/>
            <w:noWrap/>
            <w:vAlign w:val="center"/>
            <w:hideMark/>
          </w:tcPr>
          <w:p w14:paraId="35640770"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4</w:t>
            </w:r>
          </w:p>
        </w:tc>
      </w:tr>
      <w:tr w:rsidR="00105090" w14:paraId="22F53661" w14:textId="77777777" w:rsidTr="0008545D">
        <w:trPr>
          <w:trHeight w:val="300"/>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54DCB14C" w14:textId="27504602" w:rsidR="00105090" w:rsidRDefault="00D045BF">
            <w:pPr>
              <w:jc w:val="center"/>
              <w:rPr>
                <w:rFonts w:ascii="Calibri" w:hAnsi="Calibri" w:cs="Calibri"/>
                <w:color w:val="000000"/>
                <w:sz w:val="22"/>
                <w:szCs w:val="22"/>
              </w:rPr>
            </w:pPr>
            <w:r>
              <w:rPr>
                <w:rFonts w:ascii="Calibri" w:hAnsi="Calibri" w:cs="Calibri"/>
                <w:color w:val="000000"/>
                <w:sz w:val="22"/>
                <w:szCs w:val="22"/>
              </w:rPr>
              <w:t>7</w:t>
            </w:r>
          </w:p>
        </w:tc>
        <w:tc>
          <w:tcPr>
            <w:tcW w:w="3862" w:type="dxa"/>
            <w:tcBorders>
              <w:top w:val="nil"/>
              <w:left w:val="nil"/>
              <w:bottom w:val="single" w:sz="4" w:space="0" w:color="auto"/>
              <w:right w:val="single" w:sz="4" w:space="0" w:color="auto"/>
            </w:tcBorders>
            <w:shd w:val="clear" w:color="auto" w:fill="auto"/>
            <w:noWrap/>
            <w:vAlign w:val="center"/>
            <w:hideMark/>
          </w:tcPr>
          <w:p w14:paraId="318A91B8" w14:textId="77777777" w:rsidR="00105090" w:rsidRDefault="00105090">
            <w:pPr>
              <w:rPr>
                <w:rFonts w:ascii="Calibri" w:hAnsi="Calibri" w:cs="Calibri"/>
                <w:color w:val="000000"/>
                <w:sz w:val="22"/>
                <w:szCs w:val="22"/>
              </w:rPr>
            </w:pPr>
            <w:r>
              <w:rPr>
                <w:rFonts w:ascii="Calibri" w:hAnsi="Calibri" w:cs="Calibri"/>
                <w:color w:val="000000"/>
                <w:sz w:val="22"/>
                <w:szCs w:val="22"/>
              </w:rPr>
              <w:t>Пумпа за ентералну исхрану</w:t>
            </w:r>
          </w:p>
        </w:tc>
        <w:tc>
          <w:tcPr>
            <w:tcW w:w="2495" w:type="dxa"/>
            <w:tcBorders>
              <w:top w:val="nil"/>
              <w:left w:val="nil"/>
              <w:bottom w:val="single" w:sz="4" w:space="0" w:color="auto"/>
              <w:right w:val="single" w:sz="4" w:space="0" w:color="auto"/>
            </w:tcBorders>
            <w:shd w:val="clear" w:color="auto" w:fill="auto"/>
            <w:vAlign w:val="center"/>
            <w:hideMark/>
          </w:tcPr>
          <w:p w14:paraId="2C0502E8" w14:textId="77777777" w:rsidR="00105090" w:rsidRDefault="00105090">
            <w:pPr>
              <w:rPr>
                <w:rFonts w:ascii="Calibri" w:hAnsi="Calibri" w:cs="Calibri"/>
                <w:color w:val="000000"/>
                <w:sz w:val="22"/>
                <w:szCs w:val="22"/>
              </w:rPr>
            </w:pPr>
            <w:r>
              <w:rPr>
                <w:rFonts w:ascii="Calibri" w:hAnsi="Calibri" w:cs="Calibri"/>
                <w:color w:val="000000"/>
                <w:sz w:val="22"/>
                <w:szCs w:val="22"/>
              </w:rPr>
              <w:t>ePump</w:t>
            </w:r>
          </w:p>
        </w:tc>
        <w:tc>
          <w:tcPr>
            <w:tcW w:w="1524" w:type="dxa"/>
            <w:tcBorders>
              <w:top w:val="nil"/>
              <w:left w:val="nil"/>
              <w:bottom w:val="single" w:sz="4" w:space="0" w:color="auto"/>
              <w:right w:val="single" w:sz="4" w:space="0" w:color="auto"/>
            </w:tcBorders>
            <w:shd w:val="clear" w:color="auto" w:fill="auto"/>
            <w:noWrap/>
            <w:vAlign w:val="center"/>
            <w:hideMark/>
          </w:tcPr>
          <w:p w14:paraId="574D478F" w14:textId="77777777" w:rsidR="00105090" w:rsidRDefault="00105090">
            <w:pPr>
              <w:rPr>
                <w:rFonts w:ascii="Calibri" w:hAnsi="Calibri" w:cs="Calibri"/>
                <w:color w:val="000000"/>
                <w:sz w:val="22"/>
                <w:szCs w:val="22"/>
              </w:rPr>
            </w:pPr>
            <w:r>
              <w:rPr>
                <w:rFonts w:ascii="Calibri" w:hAnsi="Calibri" w:cs="Calibri"/>
                <w:color w:val="000000"/>
                <w:sz w:val="22"/>
                <w:szCs w:val="22"/>
              </w:rPr>
              <w:t>Cardinalhealth</w:t>
            </w:r>
          </w:p>
        </w:tc>
        <w:tc>
          <w:tcPr>
            <w:tcW w:w="1128" w:type="dxa"/>
            <w:tcBorders>
              <w:top w:val="nil"/>
              <w:left w:val="nil"/>
              <w:bottom w:val="single" w:sz="4" w:space="0" w:color="auto"/>
              <w:right w:val="single" w:sz="4" w:space="0" w:color="auto"/>
            </w:tcBorders>
            <w:shd w:val="clear" w:color="auto" w:fill="auto"/>
            <w:noWrap/>
            <w:vAlign w:val="center"/>
            <w:hideMark/>
          </w:tcPr>
          <w:p w14:paraId="4ABF2B84"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2</w:t>
            </w:r>
          </w:p>
        </w:tc>
      </w:tr>
      <w:tr w:rsidR="0008545D" w14:paraId="5F632327" w14:textId="77777777" w:rsidTr="0008545D">
        <w:trPr>
          <w:trHeight w:val="300"/>
        </w:trPr>
        <w:tc>
          <w:tcPr>
            <w:tcW w:w="824" w:type="dxa"/>
            <w:tcBorders>
              <w:top w:val="nil"/>
              <w:left w:val="single" w:sz="4" w:space="0" w:color="auto"/>
              <w:bottom w:val="single" w:sz="4" w:space="0" w:color="auto"/>
              <w:right w:val="single" w:sz="4" w:space="0" w:color="auto"/>
            </w:tcBorders>
            <w:shd w:val="clear" w:color="auto" w:fill="auto"/>
            <w:noWrap/>
            <w:vAlign w:val="center"/>
          </w:tcPr>
          <w:p w14:paraId="5E27D942" w14:textId="620963DE" w:rsidR="0008545D" w:rsidRDefault="00D045BF">
            <w:pPr>
              <w:jc w:val="center"/>
              <w:rPr>
                <w:rFonts w:ascii="Calibri" w:hAnsi="Calibri" w:cs="Calibri"/>
                <w:color w:val="000000"/>
                <w:sz w:val="22"/>
                <w:szCs w:val="22"/>
              </w:rPr>
            </w:pPr>
            <w:r>
              <w:rPr>
                <w:rFonts w:ascii="Calibri" w:hAnsi="Calibri" w:cs="Calibri"/>
                <w:color w:val="000000"/>
                <w:sz w:val="22"/>
                <w:szCs w:val="22"/>
              </w:rPr>
              <w:t>8</w:t>
            </w:r>
          </w:p>
        </w:tc>
        <w:tc>
          <w:tcPr>
            <w:tcW w:w="3862" w:type="dxa"/>
            <w:tcBorders>
              <w:top w:val="nil"/>
              <w:left w:val="nil"/>
              <w:bottom w:val="single" w:sz="4" w:space="0" w:color="auto"/>
              <w:right w:val="single" w:sz="4" w:space="0" w:color="auto"/>
            </w:tcBorders>
            <w:shd w:val="clear" w:color="auto" w:fill="auto"/>
            <w:noWrap/>
            <w:vAlign w:val="bottom"/>
          </w:tcPr>
          <w:p w14:paraId="39C6AC5E" w14:textId="34A04E38" w:rsidR="0008545D" w:rsidRDefault="0008545D">
            <w:pPr>
              <w:rPr>
                <w:rFonts w:ascii="Calibri" w:hAnsi="Calibri" w:cs="Calibri"/>
                <w:color w:val="000000"/>
                <w:sz w:val="22"/>
                <w:szCs w:val="22"/>
              </w:rPr>
            </w:pPr>
            <w:r>
              <w:rPr>
                <w:rFonts w:ascii="Calibri" w:hAnsi="Calibri" w:cs="Calibri"/>
                <w:color w:val="000000"/>
                <w:sz w:val="22"/>
                <w:szCs w:val="22"/>
              </w:rPr>
              <w:t>Апарат за интраоперативно чување крви</w:t>
            </w:r>
          </w:p>
        </w:tc>
        <w:tc>
          <w:tcPr>
            <w:tcW w:w="2495" w:type="dxa"/>
            <w:tcBorders>
              <w:top w:val="nil"/>
              <w:left w:val="nil"/>
              <w:bottom w:val="single" w:sz="4" w:space="0" w:color="auto"/>
              <w:right w:val="single" w:sz="4" w:space="0" w:color="auto"/>
            </w:tcBorders>
            <w:shd w:val="clear" w:color="auto" w:fill="auto"/>
            <w:vAlign w:val="center"/>
          </w:tcPr>
          <w:p w14:paraId="15CF6180" w14:textId="04E58FFE" w:rsidR="0008545D" w:rsidRDefault="0008545D">
            <w:pPr>
              <w:rPr>
                <w:rFonts w:ascii="Calibri" w:hAnsi="Calibri" w:cs="Calibri"/>
                <w:color w:val="000000"/>
                <w:sz w:val="22"/>
                <w:szCs w:val="22"/>
              </w:rPr>
            </w:pPr>
            <w:r>
              <w:rPr>
                <w:rFonts w:ascii="Calibri" w:hAnsi="Calibri" w:cs="Calibri"/>
                <w:color w:val="000000"/>
                <w:sz w:val="22"/>
                <w:szCs w:val="22"/>
              </w:rPr>
              <w:t>Xtra</w:t>
            </w:r>
          </w:p>
        </w:tc>
        <w:tc>
          <w:tcPr>
            <w:tcW w:w="1524" w:type="dxa"/>
            <w:tcBorders>
              <w:top w:val="nil"/>
              <w:left w:val="nil"/>
              <w:bottom w:val="single" w:sz="4" w:space="0" w:color="auto"/>
              <w:right w:val="single" w:sz="4" w:space="0" w:color="auto"/>
            </w:tcBorders>
            <w:shd w:val="clear" w:color="auto" w:fill="auto"/>
            <w:noWrap/>
            <w:vAlign w:val="center"/>
          </w:tcPr>
          <w:p w14:paraId="4FDC2CB0" w14:textId="75D1A7FC" w:rsidR="0008545D" w:rsidRDefault="0008545D">
            <w:pPr>
              <w:rPr>
                <w:rFonts w:ascii="Calibri" w:hAnsi="Calibri" w:cs="Calibri"/>
                <w:color w:val="000000"/>
                <w:sz w:val="22"/>
                <w:szCs w:val="22"/>
              </w:rPr>
            </w:pPr>
            <w:r>
              <w:rPr>
                <w:rFonts w:ascii="Calibri" w:hAnsi="Calibri" w:cs="Calibri"/>
                <w:color w:val="000000"/>
                <w:sz w:val="22"/>
                <w:szCs w:val="22"/>
              </w:rPr>
              <w:t>Sorin-Liva Nova</w:t>
            </w:r>
          </w:p>
        </w:tc>
        <w:tc>
          <w:tcPr>
            <w:tcW w:w="1128" w:type="dxa"/>
            <w:tcBorders>
              <w:top w:val="nil"/>
              <w:left w:val="nil"/>
              <w:bottom w:val="single" w:sz="4" w:space="0" w:color="auto"/>
              <w:right w:val="single" w:sz="4" w:space="0" w:color="auto"/>
            </w:tcBorders>
            <w:shd w:val="clear" w:color="auto" w:fill="auto"/>
            <w:noWrap/>
            <w:vAlign w:val="center"/>
          </w:tcPr>
          <w:p w14:paraId="4CAB36D3" w14:textId="07266EE7" w:rsidR="0008545D" w:rsidRDefault="0008545D">
            <w:pPr>
              <w:jc w:val="center"/>
              <w:rPr>
                <w:rFonts w:ascii="Calibri" w:hAnsi="Calibri" w:cs="Calibri"/>
                <w:color w:val="000000"/>
                <w:sz w:val="22"/>
                <w:szCs w:val="22"/>
              </w:rPr>
            </w:pPr>
            <w:r>
              <w:rPr>
                <w:rFonts w:ascii="Calibri" w:hAnsi="Calibri" w:cs="Calibri"/>
                <w:color w:val="000000"/>
                <w:sz w:val="22"/>
                <w:szCs w:val="22"/>
              </w:rPr>
              <w:t>1</w:t>
            </w:r>
          </w:p>
        </w:tc>
      </w:tr>
      <w:tr w:rsidR="00105090" w14:paraId="4773CC75" w14:textId="77777777" w:rsidTr="0008545D">
        <w:trPr>
          <w:trHeight w:val="315"/>
        </w:trPr>
        <w:tc>
          <w:tcPr>
            <w:tcW w:w="9833" w:type="dxa"/>
            <w:gridSpan w:val="5"/>
            <w:tcBorders>
              <w:top w:val="single" w:sz="4" w:space="0" w:color="auto"/>
              <w:left w:val="single" w:sz="4" w:space="0" w:color="auto"/>
              <w:bottom w:val="double" w:sz="6" w:space="0" w:color="auto"/>
              <w:right w:val="single" w:sz="4" w:space="0" w:color="000000"/>
            </w:tcBorders>
            <w:shd w:val="clear" w:color="auto" w:fill="auto"/>
            <w:vAlign w:val="center"/>
            <w:hideMark/>
          </w:tcPr>
          <w:p w14:paraId="3433EF65" w14:textId="77777777" w:rsidR="00105090" w:rsidRDefault="00105090">
            <w:pPr>
              <w:jc w:val="center"/>
              <w:rPr>
                <w:rFonts w:ascii="Calibri" w:hAnsi="Calibri" w:cs="Calibri"/>
                <w:b/>
                <w:bCs/>
                <w:color w:val="000000"/>
                <w:sz w:val="22"/>
                <w:szCs w:val="22"/>
              </w:rPr>
            </w:pPr>
            <w:r>
              <w:rPr>
                <w:rFonts w:ascii="Calibri" w:hAnsi="Calibri" w:cs="Calibri"/>
                <w:b/>
                <w:bCs/>
                <w:color w:val="000000"/>
                <w:sz w:val="22"/>
                <w:szCs w:val="22"/>
              </w:rPr>
              <w:t>Напомена: За 2 BIS-a под редним бројем 5 гаранција истиче 26-02-2021 године</w:t>
            </w:r>
          </w:p>
        </w:tc>
      </w:tr>
      <w:tr w:rsidR="00105090" w14:paraId="452AF123" w14:textId="77777777" w:rsidTr="0008545D">
        <w:trPr>
          <w:trHeight w:val="345"/>
        </w:trPr>
        <w:tc>
          <w:tcPr>
            <w:tcW w:w="9833" w:type="dxa"/>
            <w:gridSpan w:val="5"/>
            <w:tcBorders>
              <w:top w:val="double" w:sz="6" w:space="0" w:color="auto"/>
              <w:left w:val="double" w:sz="6" w:space="0" w:color="auto"/>
              <w:bottom w:val="double" w:sz="6" w:space="0" w:color="auto"/>
              <w:right w:val="double" w:sz="6" w:space="0" w:color="000000"/>
            </w:tcBorders>
            <w:shd w:val="clear" w:color="000000" w:fill="D9D9D9"/>
            <w:noWrap/>
            <w:vAlign w:val="bottom"/>
            <w:hideMark/>
          </w:tcPr>
          <w:p w14:paraId="40778B61" w14:textId="77777777" w:rsidR="00105090" w:rsidRDefault="00105090">
            <w:pPr>
              <w:jc w:val="center"/>
              <w:rPr>
                <w:rFonts w:ascii="Calibri" w:hAnsi="Calibri" w:cs="Calibri"/>
                <w:b/>
                <w:bCs/>
                <w:color w:val="000000"/>
              </w:rPr>
            </w:pPr>
            <w:r>
              <w:rPr>
                <w:rFonts w:ascii="Calibri" w:hAnsi="Calibri" w:cs="Calibri"/>
                <w:b/>
                <w:bCs/>
                <w:color w:val="000000"/>
              </w:rPr>
              <w:t>Клиника за ортопедску хирургију и трауматологију</w:t>
            </w:r>
          </w:p>
        </w:tc>
      </w:tr>
      <w:tr w:rsidR="00105090" w14:paraId="3AA8A523" w14:textId="77777777" w:rsidTr="0008545D">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1B0F2"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1</w:t>
            </w:r>
          </w:p>
        </w:tc>
        <w:tc>
          <w:tcPr>
            <w:tcW w:w="3862" w:type="dxa"/>
            <w:tcBorders>
              <w:top w:val="single" w:sz="4" w:space="0" w:color="auto"/>
              <w:left w:val="nil"/>
              <w:bottom w:val="single" w:sz="4" w:space="0" w:color="auto"/>
              <w:right w:val="single" w:sz="4" w:space="0" w:color="auto"/>
            </w:tcBorders>
            <w:shd w:val="clear" w:color="auto" w:fill="auto"/>
            <w:noWrap/>
            <w:vAlign w:val="center"/>
            <w:hideMark/>
          </w:tcPr>
          <w:p w14:paraId="739DF699" w14:textId="77777777" w:rsidR="00105090" w:rsidRDefault="00105090">
            <w:pPr>
              <w:rPr>
                <w:rFonts w:ascii="Calibri" w:hAnsi="Calibri" w:cs="Calibri"/>
                <w:color w:val="000000"/>
                <w:sz w:val="22"/>
                <w:szCs w:val="22"/>
              </w:rPr>
            </w:pPr>
            <w:r>
              <w:rPr>
                <w:rFonts w:ascii="Calibri" w:hAnsi="Calibri" w:cs="Calibri"/>
                <w:color w:val="000000"/>
                <w:sz w:val="22"/>
                <w:szCs w:val="22"/>
              </w:rPr>
              <w:t xml:space="preserve">Аспиратор </w:t>
            </w:r>
          </w:p>
        </w:tc>
        <w:tc>
          <w:tcPr>
            <w:tcW w:w="2495" w:type="dxa"/>
            <w:tcBorders>
              <w:top w:val="single" w:sz="4" w:space="0" w:color="auto"/>
              <w:left w:val="nil"/>
              <w:bottom w:val="single" w:sz="4" w:space="0" w:color="auto"/>
              <w:right w:val="single" w:sz="4" w:space="0" w:color="auto"/>
            </w:tcBorders>
            <w:shd w:val="clear" w:color="auto" w:fill="auto"/>
            <w:noWrap/>
            <w:vAlign w:val="center"/>
            <w:hideMark/>
          </w:tcPr>
          <w:p w14:paraId="0E0A3EC0" w14:textId="6A9378E8" w:rsidR="00105090" w:rsidRDefault="00105090">
            <w:pPr>
              <w:rPr>
                <w:rFonts w:ascii="Calibri" w:hAnsi="Calibri" w:cs="Calibri"/>
                <w:color w:val="000000"/>
                <w:sz w:val="22"/>
                <w:szCs w:val="22"/>
              </w:rPr>
            </w:pPr>
            <w:r>
              <w:rPr>
                <w:rFonts w:ascii="Calibri" w:hAnsi="Calibri" w:cs="Calibri"/>
                <w:color w:val="000000"/>
                <w:sz w:val="22"/>
                <w:szCs w:val="22"/>
              </w:rPr>
              <w:t xml:space="preserve">Vario </w:t>
            </w:r>
            <w:r w:rsidR="00D208EE">
              <w:rPr>
                <w:rFonts w:ascii="Calibri" w:hAnsi="Calibri" w:cs="Calibri"/>
                <w:color w:val="000000"/>
                <w:sz w:val="22"/>
                <w:szCs w:val="22"/>
                <w:lang w:val="sr-Cyrl-RS"/>
              </w:rPr>
              <w:t>1</w:t>
            </w:r>
            <w:r>
              <w:rPr>
                <w:rFonts w:ascii="Calibri" w:hAnsi="Calibri" w:cs="Calibri"/>
                <w:color w:val="000000"/>
                <w:sz w:val="22"/>
                <w:szCs w:val="22"/>
              </w:rPr>
              <w:t>8</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14:paraId="3A160645" w14:textId="77777777" w:rsidR="00105090" w:rsidRDefault="00105090">
            <w:pPr>
              <w:rPr>
                <w:rFonts w:ascii="Calibri" w:hAnsi="Calibri" w:cs="Calibri"/>
                <w:color w:val="000000"/>
                <w:sz w:val="22"/>
                <w:szCs w:val="22"/>
              </w:rPr>
            </w:pPr>
            <w:r>
              <w:rPr>
                <w:rFonts w:ascii="Calibri" w:hAnsi="Calibri" w:cs="Calibri"/>
                <w:color w:val="000000"/>
                <w:sz w:val="22"/>
                <w:szCs w:val="22"/>
              </w:rPr>
              <w:t>Medela</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79FB5995"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4</w:t>
            </w:r>
          </w:p>
        </w:tc>
      </w:tr>
      <w:tr w:rsidR="00105090" w14:paraId="00E5F2CF" w14:textId="77777777" w:rsidTr="0008545D">
        <w:trPr>
          <w:trHeight w:val="315"/>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2D3FADD"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2</w:t>
            </w:r>
          </w:p>
        </w:tc>
        <w:tc>
          <w:tcPr>
            <w:tcW w:w="3862" w:type="dxa"/>
            <w:tcBorders>
              <w:top w:val="nil"/>
              <w:left w:val="nil"/>
              <w:bottom w:val="single" w:sz="4" w:space="0" w:color="auto"/>
              <w:right w:val="single" w:sz="4" w:space="0" w:color="auto"/>
            </w:tcBorders>
            <w:shd w:val="clear" w:color="auto" w:fill="auto"/>
            <w:noWrap/>
            <w:vAlign w:val="center"/>
            <w:hideMark/>
          </w:tcPr>
          <w:p w14:paraId="494BF79B" w14:textId="77777777" w:rsidR="00105090" w:rsidRDefault="00105090">
            <w:pPr>
              <w:rPr>
                <w:rFonts w:ascii="Calibri" w:hAnsi="Calibri" w:cs="Calibri"/>
                <w:color w:val="000000"/>
                <w:sz w:val="22"/>
                <w:szCs w:val="22"/>
              </w:rPr>
            </w:pPr>
            <w:r>
              <w:rPr>
                <w:rFonts w:ascii="Calibri" w:hAnsi="Calibri" w:cs="Calibri"/>
                <w:color w:val="000000"/>
                <w:sz w:val="22"/>
                <w:szCs w:val="22"/>
              </w:rPr>
              <w:t xml:space="preserve">Аспиратор </w:t>
            </w:r>
          </w:p>
        </w:tc>
        <w:tc>
          <w:tcPr>
            <w:tcW w:w="2495" w:type="dxa"/>
            <w:tcBorders>
              <w:top w:val="nil"/>
              <w:left w:val="nil"/>
              <w:bottom w:val="single" w:sz="4" w:space="0" w:color="auto"/>
              <w:right w:val="single" w:sz="4" w:space="0" w:color="auto"/>
            </w:tcBorders>
            <w:shd w:val="clear" w:color="auto" w:fill="auto"/>
            <w:noWrap/>
            <w:vAlign w:val="center"/>
            <w:hideMark/>
          </w:tcPr>
          <w:p w14:paraId="0266D0CD" w14:textId="77777777" w:rsidR="00105090" w:rsidRDefault="00105090">
            <w:pPr>
              <w:rPr>
                <w:rFonts w:ascii="Calibri" w:hAnsi="Calibri" w:cs="Calibri"/>
                <w:color w:val="000000"/>
                <w:sz w:val="22"/>
                <w:szCs w:val="22"/>
              </w:rPr>
            </w:pPr>
            <w:r>
              <w:rPr>
                <w:rFonts w:ascii="Calibri" w:hAnsi="Calibri" w:cs="Calibri"/>
                <w:color w:val="000000"/>
                <w:sz w:val="22"/>
                <w:szCs w:val="22"/>
              </w:rPr>
              <w:t>Basic Mobile</w:t>
            </w:r>
          </w:p>
        </w:tc>
        <w:tc>
          <w:tcPr>
            <w:tcW w:w="1524" w:type="dxa"/>
            <w:tcBorders>
              <w:top w:val="nil"/>
              <w:left w:val="nil"/>
              <w:bottom w:val="single" w:sz="4" w:space="0" w:color="auto"/>
              <w:right w:val="single" w:sz="4" w:space="0" w:color="auto"/>
            </w:tcBorders>
            <w:shd w:val="clear" w:color="auto" w:fill="auto"/>
            <w:noWrap/>
            <w:vAlign w:val="center"/>
            <w:hideMark/>
          </w:tcPr>
          <w:p w14:paraId="3D64F3A2" w14:textId="77777777" w:rsidR="00105090" w:rsidRDefault="00105090">
            <w:pPr>
              <w:rPr>
                <w:rFonts w:ascii="Calibri" w:hAnsi="Calibri" w:cs="Calibri"/>
                <w:color w:val="000000"/>
                <w:sz w:val="22"/>
                <w:szCs w:val="22"/>
              </w:rPr>
            </w:pPr>
            <w:r>
              <w:rPr>
                <w:rFonts w:ascii="Calibri" w:hAnsi="Calibri" w:cs="Calibri"/>
                <w:color w:val="000000"/>
                <w:sz w:val="22"/>
                <w:szCs w:val="22"/>
              </w:rPr>
              <w:t>Medela</w:t>
            </w:r>
          </w:p>
        </w:tc>
        <w:tc>
          <w:tcPr>
            <w:tcW w:w="1128" w:type="dxa"/>
            <w:tcBorders>
              <w:top w:val="nil"/>
              <w:left w:val="nil"/>
              <w:bottom w:val="single" w:sz="4" w:space="0" w:color="auto"/>
              <w:right w:val="single" w:sz="4" w:space="0" w:color="auto"/>
            </w:tcBorders>
            <w:shd w:val="clear" w:color="auto" w:fill="auto"/>
            <w:noWrap/>
            <w:vAlign w:val="center"/>
            <w:hideMark/>
          </w:tcPr>
          <w:p w14:paraId="64E3594E"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2</w:t>
            </w:r>
          </w:p>
        </w:tc>
      </w:tr>
      <w:tr w:rsidR="00105090" w14:paraId="7FB85F8F" w14:textId="77777777" w:rsidTr="0008545D">
        <w:trPr>
          <w:trHeight w:val="345"/>
        </w:trPr>
        <w:tc>
          <w:tcPr>
            <w:tcW w:w="9833" w:type="dxa"/>
            <w:gridSpan w:val="5"/>
            <w:tcBorders>
              <w:top w:val="double" w:sz="6" w:space="0" w:color="auto"/>
              <w:left w:val="double" w:sz="6" w:space="0" w:color="auto"/>
              <w:bottom w:val="double" w:sz="6" w:space="0" w:color="auto"/>
              <w:right w:val="double" w:sz="6" w:space="0" w:color="000000"/>
            </w:tcBorders>
            <w:shd w:val="clear" w:color="000000" w:fill="D9D9D9"/>
            <w:noWrap/>
            <w:vAlign w:val="bottom"/>
            <w:hideMark/>
          </w:tcPr>
          <w:p w14:paraId="10A0B124" w14:textId="77777777" w:rsidR="00105090" w:rsidRDefault="00105090">
            <w:pPr>
              <w:jc w:val="center"/>
              <w:rPr>
                <w:rFonts w:ascii="Calibri" w:hAnsi="Calibri" w:cs="Calibri"/>
                <w:b/>
                <w:bCs/>
                <w:color w:val="000000"/>
              </w:rPr>
            </w:pPr>
            <w:r>
              <w:rPr>
                <w:rFonts w:ascii="Calibri" w:hAnsi="Calibri" w:cs="Calibri"/>
                <w:b/>
                <w:bCs/>
                <w:color w:val="000000"/>
              </w:rPr>
              <w:t>Клиника за абдоминалну, ендокрину и трансплантациону хирургију</w:t>
            </w:r>
          </w:p>
        </w:tc>
      </w:tr>
      <w:tr w:rsidR="00105090" w14:paraId="5843D094" w14:textId="77777777" w:rsidTr="0008545D">
        <w:trPr>
          <w:trHeight w:val="630"/>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6E01B"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1</w:t>
            </w:r>
          </w:p>
        </w:tc>
        <w:tc>
          <w:tcPr>
            <w:tcW w:w="3862" w:type="dxa"/>
            <w:tcBorders>
              <w:top w:val="single" w:sz="4" w:space="0" w:color="auto"/>
              <w:left w:val="nil"/>
              <w:bottom w:val="single" w:sz="4" w:space="0" w:color="auto"/>
              <w:right w:val="single" w:sz="4" w:space="0" w:color="auto"/>
            </w:tcBorders>
            <w:shd w:val="clear" w:color="auto" w:fill="auto"/>
            <w:noWrap/>
            <w:vAlign w:val="center"/>
            <w:hideMark/>
          </w:tcPr>
          <w:p w14:paraId="5740444C" w14:textId="77777777" w:rsidR="00105090" w:rsidRDefault="00105090">
            <w:pPr>
              <w:rPr>
                <w:rFonts w:ascii="Calibri" w:hAnsi="Calibri" w:cs="Calibri"/>
                <w:color w:val="000000"/>
                <w:sz w:val="22"/>
                <w:szCs w:val="22"/>
              </w:rPr>
            </w:pPr>
            <w:r>
              <w:rPr>
                <w:rFonts w:ascii="Calibri" w:hAnsi="Calibri" w:cs="Calibri"/>
                <w:color w:val="000000"/>
                <w:sz w:val="22"/>
                <w:szCs w:val="22"/>
              </w:rPr>
              <w:t>Апарат за компресију вена</w:t>
            </w:r>
          </w:p>
        </w:tc>
        <w:tc>
          <w:tcPr>
            <w:tcW w:w="2495" w:type="dxa"/>
            <w:tcBorders>
              <w:top w:val="single" w:sz="4" w:space="0" w:color="auto"/>
              <w:left w:val="nil"/>
              <w:bottom w:val="single" w:sz="4" w:space="0" w:color="auto"/>
              <w:right w:val="single" w:sz="4" w:space="0" w:color="auto"/>
            </w:tcBorders>
            <w:shd w:val="clear" w:color="auto" w:fill="auto"/>
            <w:vAlign w:val="center"/>
            <w:hideMark/>
          </w:tcPr>
          <w:p w14:paraId="5789054E" w14:textId="77777777" w:rsidR="00105090" w:rsidRDefault="00105090">
            <w:pPr>
              <w:rPr>
                <w:rFonts w:ascii="Calibri" w:hAnsi="Calibri" w:cs="Calibri"/>
                <w:color w:val="000000"/>
                <w:sz w:val="22"/>
                <w:szCs w:val="22"/>
              </w:rPr>
            </w:pPr>
            <w:r>
              <w:rPr>
                <w:rFonts w:ascii="Calibri" w:hAnsi="Calibri" w:cs="Calibri"/>
                <w:color w:val="000000"/>
                <w:sz w:val="22"/>
                <w:szCs w:val="22"/>
              </w:rPr>
              <w:t>SCD Express with Vascular Refill Detection</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14:paraId="3E9D582E" w14:textId="77777777" w:rsidR="00105090" w:rsidRDefault="00105090">
            <w:pPr>
              <w:rPr>
                <w:rFonts w:ascii="Calibri" w:hAnsi="Calibri" w:cs="Calibri"/>
                <w:color w:val="000000"/>
                <w:sz w:val="22"/>
                <w:szCs w:val="22"/>
              </w:rPr>
            </w:pPr>
            <w:r>
              <w:rPr>
                <w:rFonts w:ascii="Calibri" w:hAnsi="Calibri" w:cs="Calibri"/>
                <w:color w:val="000000"/>
                <w:sz w:val="22"/>
                <w:szCs w:val="22"/>
              </w:rPr>
              <w:t>Cardinalhealth</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354CA432"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2</w:t>
            </w:r>
          </w:p>
        </w:tc>
      </w:tr>
      <w:tr w:rsidR="00105090" w14:paraId="0C5F76CD" w14:textId="77777777" w:rsidTr="0008545D">
        <w:trPr>
          <w:trHeight w:val="345"/>
        </w:trPr>
        <w:tc>
          <w:tcPr>
            <w:tcW w:w="9833" w:type="dxa"/>
            <w:gridSpan w:val="5"/>
            <w:tcBorders>
              <w:top w:val="double" w:sz="6" w:space="0" w:color="auto"/>
              <w:left w:val="double" w:sz="6" w:space="0" w:color="auto"/>
              <w:bottom w:val="double" w:sz="6" w:space="0" w:color="auto"/>
              <w:right w:val="double" w:sz="6" w:space="0" w:color="000000"/>
            </w:tcBorders>
            <w:shd w:val="clear" w:color="000000" w:fill="D9D9D9"/>
            <w:noWrap/>
            <w:vAlign w:val="bottom"/>
            <w:hideMark/>
          </w:tcPr>
          <w:p w14:paraId="3B998A67" w14:textId="77777777" w:rsidR="00105090" w:rsidRDefault="00105090">
            <w:pPr>
              <w:jc w:val="center"/>
              <w:rPr>
                <w:rFonts w:ascii="Calibri" w:hAnsi="Calibri" w:cs="Calibri"/>
                <w:b/>
                <w:bCs/>
                <w:color w:val="000000"/>
              </w:rPr>
            </w:pPr>
            <w:r>
              <w:rPr>
                <w:rFonts w:ascii="Calibri" w:hAnsi="Calibri" w:cs="Calibri"/>
                <w:b/>
                <w:bCs/>
                <w:color w:val="000000"/>
              </w:rPr>
              <w:t>Служба опрационих сала хирургије</w:t>
            </w:r>
          </w:p>
        </w:tc>
      </w:tr>
      <w:tr w:rsidR="00105090" w14:paraId="440FB97A" w14:textId="77777777" w:rsidTr="0008545D">
        <w:trPr>
          <w:trHeight w:val="330"/>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D40BB"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1</w:t>
            </w:r>
          </w:p>
        </w:tc>
        <w:tc>
          <w:tcPr>
            <w:tcW w:w="3862" w:type="dxa"/>
            <w:tcBorders>
              <w:top w:val="single" w:sz="4" w:space="0" w:color="auto"/>
              <w:left w:val="nil"/>
              <w:bottom w:val="single" w:sz="4" w:space="0" w:color="auto"/>
              <w:right w:val="single" w:sz="4" w:space="0" w:color="auto"/>
            </w:tcBorders>
            <w:shd w:val="clear" w:color="auto" w:fill="auto"/>
            <w:noWrap/>
            <w:vAlign w:val="bottom"/>
            <w:hideMark/>
          </w:tcPr>
          <w:p w14:paraId="258930DC" w14:textId="77777777" w:rsidR="00105090" w:rsidRDefault="00105090">
            <w:pPr>
              <w:rPr>
                <w:rFonts w:ascii="Calibri" w:hAnsi="Calibri" w:cs="Calibri"/>
                <w:sz w:val="22"/>
                <w:szCs w:val="22"/>
              </w:rPr>
            </w:pPr>
            <w:r>
              <w:rPr>
                <w:rFonts w:ascii="Calibri" w:hAnsi="Calibri" w:cs="Calibri"/>
                <w:sz w:val="22"/>
                <w:szCs w:val="22"/>
              </w:rPr>
              <w:t xml:space="preserve">Cusa Excel </w:t>
            </w:r>
          </w:p>
        </w:tc>
        <w:tc>
          <w:tcPr>
            <w:tcW w:w="2495" w:type="dxa"/>
            <w:tcBorders>
              <w:top w:val="single" w:sz="4" w:space="0" w:color="auto"/>
              <w:left w:val="nil"/>
              <w:bottom w:val="single" w:sz="4" w:space="0" w:color="auto"/>
              <w:right w:val="single" w:sz="4" w:space="0" w:color="auto"/>
            </w:tcBorders>
            <w:shd w:val="clear" w:color="auto" w:fill="auto"/>
            <w:noWrap/>
            <w:vAlign w:val="center"/>
            <w:hideMark/>
          </w:tcPr>
          <w:p w14:paraId="1B24231E" w14:textId="77777777" w:rsidR="00105090" w:rsidRDefault="00105090">
            <w:pPr>
              <w:rPr>
                <w:rFonts w:ascii="Calibri" w:hAnsi="Calibri" w:cs="Calibri"/>
                <w:color w:val="000000"/>
                <w:sz w:val="22"/>
                <w:szCs w:val="22"/>
              </w:rPr>
            </w:pPr>
            <w:r>
              <w:rPr>
                <w:rFonts w:ascii="Calibri" w:hAnsi="Calibri" w:cs="Calibri"/>
                <w:color w:val="000000"/>
                <w:sz w:val="22"/>
                <w:szCs w:val="22"/>
              </w:rPr>
              <w:t> </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14:paraId="5463FC68" w14:textId="77777777" w:rsidR="00105090" w:rsidRDefault="00105090">
            <w:pPr>
              <w:rPr>
                <w:rFonts w:ascii="Calibri" w:hAnsi="Calibri" w:cs="Calibri"/>
                <w:color w:val="000000"/>
                <w:sz w:val="22"/>
                <w:szCs w:val="22"/>
              </w:rPr>
            </w:pPr>
            <w:r>
              <w:rPr>
                <w:rFonts w:ascii="Calibri" w:hAnsi="Calibri" w:cs="Calibri"/>
                <w:color w:val="000000"/>
                <w:sz w:val="22"/>
                <w:szCs w:val="22"/>
              </w:rPr>
              <w:t>Integra</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1AD6F8B3"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1</w:t>
            </w:r>
          </w:p>
        </w:tc>
      </w:tr>
      <w:tr w:rsidR="00105090" w14:paraId="286125CD" w14:textId="77777777" w:rsidTr="0008545D">
        <w:trPr>
          <w:trHeight w:val="345"/>
        </w:trPr>
        <w:tc>
          <w:tcPr>
            <w:tcW w:w="9833" w:type="dxa"/>
            <w:gridSpan w:val="5"/>
            <w:tcBorders>
              <w:top w:val="double" w:sz="6" w:space="0" w:color="auto"/>
              <w:left w:val="double" w:sz="6" w:space="0" w:color="auto"/>
              <w:bottom w:val="double" w:sz="6" w:space="0" w:color="auto"/>
              <w:right w:val="double" w:sz="6" w:space="0" w:color="000000"/>
            </w:tcBorders>
            <w:shd w:val="clear" w:color="000000" w:fill="D9D9D9"/>
            <w:noWrap/>
            <w:vAlign w:val="bottom"/>
            <w:hideMark/>
          </w:tcPr>
          <w:p w14:paraId="2A4B5DFB" w14:textId="77777777" w:rsidR="00105090" w:rsidRDefault="00105090">
            <w:pPr>
              <w:jc w:val="center"/>
              <w:rPr>
                <w:rFonts w:ascii="Calibri" w:hAnsi="Calibri" w:cs="Calibri"/>
                <w:b/>
                <w:bCs/>
                <w:color w:val="000000"/>
              </w:rPr>
            </w:pPr>
            <w:r>
              <w:rPr>
                <w:rFonts w:ascii="Calibri" w:hAnsi="Calibri" w:cs="Calibri"/>
                <w:b/>
                <w:bCs/>
                <w:color w:val="000000"/>
              </w:rPr>
              <w:t>Клиника за неурохирургију</w:t>
            </w:r>
          </w:p>
        </w:tc>
      </w:tr>
      <w:tr w:rsidR="00105090" w14:paraId="661672C5" w14:textId="77777777" w:rsidTr="0008545D">
        <w:trPr>
          <w:trHeight w:val="615"/>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3E51E"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1</w:t>
            </w:r>
          </w:p>
        </w:tc>
        <w:tc>
          <w:tcPr>
            <w:tcW w:w="3862" w:type="dxa"/>
            <w:tcBorders>
              <w:top w:val="single" w:sz="4" w:space="0" w:color="auto"/>
              <w:left w:val="nil"/>
              <w:bottom w:val="single" w:sz="4" w:space="0" w:color="auto"/>
              <w:right w:val="single" w:sz="4" w:space="0" w:color="auto"/>
            </w:tcBorders>
            <w:shd w:val="clear" w:color="auto" w:fill="auto"/>
            <w:vAlign w:val="center"/>
            <w:hideMark/>
          </w:tcPr>
          <w:p w14:paraId="74A979DA" w14:textId="77777777" w:rsidR="00105090" w:rsidRDefault="00105090">
            <w:pPr>
              <w:rPr>
                <w:rFonts w:ascii="Calibri" w:hAnsi="Calibri" w:cs="Calibri"/>
                <w:color w:val="000000"/>
                <w:sz w:val="22"/>
                <w:szCs w:val="22"/>
              </w:rPr>
            </w:pPr>
            <w:r>
              <w:rPr>
                <w:rFonts w:ascii="Calibri" w:hAnsi="Calibri" w:cs="Calibri"/>
                <w:color w:val="000000"/>
                <w:sz w:val="22"/>
                <w:szCs w:val="22"/>
              </w:rPr>
              <w:t>Монитор за праћење вредности CO2 у издахнутом ваздуху</w:t>
            </w:r>
          </w:p>
        </w:tc>
        <w:tc>
          <w:tcPr>
            <w:tcW w:w="2495" w:type="dxa"/>
            <w:tcBorders>
              <w:top w:val="single" w:sz="4" w:space="0" w:color="auto"/>
              <w:left w:val="nil"/>
              <w:bottom w:val="single" w:sz="4" w:space="0" w:color="auto"/>
              <w:right w:val="single" w:sz="4" w:space="0" w:color="auto"/>
            </w:tcBorders>
            <w:shd w:val="clear" w:color="auto" w:fill="auto"/>
            <w:noWrap/>
            <w:vAlign w:val="center"/>
            <w:hideMark/>
          </w:tcPr>
          <w:p w14:paraId="24B484C0" w14:textId="77777777" w:rsidR="00105090" w:rsidRDefault="00105090">
            <w:pPr>
              <w:rPr>
                <w:rFonts w:ascii="Calibri" w:hAnsi="Calibri" w:cs="Calibri"/>
                <w:color w:val="000000"/>
                <w:sz w:val="22"/>
                <w:szCs w:val="22"/>
              </w:rPr>
            </w:pPr>
            <w:r>
              <w:rPr>
                <w:rFonts w:ascii="Calibri" w:hAnsi="Calibri" w:cs="Calibri"/>
                <w:color w:val="000000"/>
                <w:sz w:val="22"/>
                <w:szCs w:val="22"/>
              </w:rPr>
              <w:t>Capnostream 20P</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14:paraId="3C558A73" w14:textId="77777777" w:rsidR="00105090" w:rsidRDefault="00105090">
            <w:pPr>
              <w:rPr>
                <w:rFonts w:ascii="Calibri" w:hAnsi="Calibri" w:cs="Calibri"/>
                <w:color w:val="000000"/>
                <w:sz w:val="22"/>
                <w:szCs w:val="22"/>
              </w:rPr>
            </w:pPr>
            <w:r>
              <w:rPr>
                <w:rFonts w:ascii="Calibri" w:hAnsi="Calibri" w:cs="Calibri"/>
                <w:color w:val="000000"/>
                <w:sz w:val="22"/>
                <w:szCs w:val="22"/>
              </w:rPr>
              <w:t>Medtronic</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38AD294E"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2</w:t>
            </w:r>
          </w:p>
        </w:tc>
      </w:tr>
      <w:tr w:rsidR="00105090" w14:paraId="0E4CEAF6" w14:textId="77777777" w:rsidTr="0008545D">
        <w:trPr>
          <w:trHeight w:val="315"/>
        </w:trPr>
        <w:tc>
          <w:tcPr>
            <w:tcW w:w="9833"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063DDCD1" w14:textId="77777777" w:rsidR="00105090" w:rsidRDefault="00105090">
            <w:pPr>
              <w:jc w:val="center"/>
              <w:rPr>
                <w:rFonts w:ascii="Calibri" w:hAnsi="Calibri" w:cs="Calibri"/>
                <w:b/>
                <w:bCs/>
                <w:color w:val="000000"/>
                <w:sz w:val="22"/>
                <w:szCs w:val="22"/>
              </w:rPr>
            </w:pPr>
            <w:r>
              <w:rPr>
                <w:rFonts w:ascii="Calibri" w:hAnsi="Calibri" w:cs="Calibri"/>
                <w:b/>
                <w:bCs/>
                <w:color w:val="000000"/>
                <w:sz w:val="22"/>
                <w:szCs w:val="22"/>
              </w:rPr>
              <w:t>Напомена: За оба монитора гаранција истиче 11-07-2020 године</w:t>
            </w:r>
          </w:p>
        </w:tc>
      </w:tr>
      <w:tr w:rsidR="00105090" w14:paraId="71A88F25" w14:textId="77777777" w:rsidTr="0008545D">
        <w:trPr>
          <w:trHeight w:val="345"/>
        </w:trPr>
        <w:tc>
          <w:tcPr>
            <w:tcW w:w="9833" w:type="dxa"/>
            <w:gridSpan w:val="5"/>
            <w:tcBorders>
              <w:top w:val="double" w:sz="6" w:space="0" w:color="auto"/>
              <w:left w:val="double" w:sz="6" w:space="0" w:color="auto"/>
              <w:bottom w:val="double" w:sz="6" w:space="0" w:color="auto"/>
              <w:right w:val="double" w:sz="6" w:space="0" w:color="000000"/>
            </w:tcBorders>
            <w:shd w:val="clear" w:color="000000" w:fill="D9D9D9"/>
            <w:noWrap/>
            <w:vAlign w:val="bottom"/>
            <w:hideMark/>
          </w:tcPr>
          <w:p w14:paraId="37DE9936" w14:textId="77777777" w:rsidR="00105090" w:rsidRDefault="00105090">
            <w:pPr>
              <w:jc w:val="center"/>
              <w:rPr>
                <w:rFonts w:ascii="Calibri" w:hAnsi="Calibri" w:cs="Calibri"/>
                <w:b/>
                <w:bCs/>
                <w:color w:val="000000"/>
              </w:rPr>
            </w:pPr>
            <w:r>
              <w:rPr>
                <w:rFonts w:ascii="Calibri" w:hAnsi="Calibri" w:cs="Calibri"/>
                <w:b/>
                <w:bCs/>
                <w:color w:val="000000"/>
              </w:rPr>
              <w:t>Клиника за гинекологију и акушерство</w:t>
            </w:r>
          </w:p>
        </w:tc>
      </w:tr>
      <w:tr w:rsidR="00105090" w14:paraId="0EB74B97" w14:textId="77777777" w:rsidTr="0008545D">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8792C"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lastRenderedPageBreak/>
              <w:t>1</w:t>
            </w:r>
          </w:p>
        </w:tc>
        <w:tc>
          <w:tcPr>
            <w:tcW w:w="3862" w:type="dxa"/>
            <w:tcBorders>
              <w:top w:val="single" w:sz="4" w:space="0" w:color="auto"/>
              <w:left w:val="nil"/>
              <w:bottom w:val="single" w:sz="4" w:space="0" w:color="auto"/>
              <w:right w:val="single" w:sz="4" w:space="0" w:color="auto"/>
            </w:tcBorders>
            <w:shd w:val="clear" w:color="auto" w:fill="auto"/>
            <w:noWrap/>
            <w:vAlign w:val="center"/>
            <w:hideMark/>
          </w:tcPr>
          <w:p w14:paraId="109D7B0F" w14:textId="77777777" w:rsidR="00105090" w:rsidRDefault="00105090">
            <w:pPr>
              <w:rPr>
                <w:rFonts w:ascii="Calibri" w:hAnsi="Calibri" w:cs="Calibri"/>
                <w:color w:val="000000"/>
                <w:sz w:val="22"/>
                <w:szCs w:val="22"/>
              </w:rPr>
            </w:pPr>
            <w:r>
              <w:rPr>
                <w:rFonts w:ascii="Calibri" w:hAnsi="Calibri" w:cs="Calibri"/>
                <w:color w:val="000000"/>
                <w:sz w:val="22"/>
                <w:szCs w:val="22"/>
              </w:rPr>
              <w:t>Пумпа за измлазавање млека</w:t>
            </w:r>
          </w:p>
        </w:tc>
        <w:tc>
          <w:tcPr>
            <w:tcW w:w="2495" w:type="dxa"/>
            <w:tcBorders>
              <w:top w:val="single" w:sz="4" w:space="0" w:color="auto"/>
              <w:left w:val="nil"/>
              <w:bottom w:val="single" w:sz="4" w:space="0" w:color="auto"/>
              <w:right w:val="single" w:sz="4" w:space="0" w:color="auto"/>
            </w:tcBorders>
            <w:shd w:val="clear" w:color="auto" w:fill="auto"/>
            <w:noWrap/>
            <w:vAlign w:val="center"/>
            <w:hideMark/>
          </w:tcPr>
          <w:p w14:paraId="04869B69" w14:textId="77777777" w:rsidR="00105090" w:rsidRDefault="00105090">
            <w:pPr>
              <w:rPr>
                <w:rFonts w:ascii="Calibri" w:hAnsi="Calibri" w:cs="Calibri"/>
                <w:color w:val="000000"/>
                <w:sz w:val="22"/>
                <w:szCs w:val="22"/>
              </w:rPr>
            </w:pPr>
            <w:r>
              <w:rPr>
                <w:rFonts w:ascii="Calibri" w:hAnsi="Calibri" w:cs="Calibri"/>
                <w:color w:val="000000"/>
                <w:sz w:val="22"/>
                <w:szCs w:val="22"/>
              </w:rPr>
              <w:t>Simphony Breastpump</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14:paraId="3B04BE05" w14:textId="77777777" w:rsidR="00105090" w:rsidRDefault="00105090">
            <w:pPr>
              <w:rPr>
                <w:rFonts w:ascii="Calibri" w:hAnsi="Calibri" w:cs="Calibri"/>
                <w:color w:val="000000"/>
                <w:sz w:val="22"/>
                <w:szCs w:val="22"/>
              </w:rPr>
            </w:pPr>
            <w:r>
              <w:rPr>
                <w:rFonts w:ascii="Calibri" w:hAnsi="Calibri" w:cs="Calibri"/>
                <w:color w:val="000000"/>
                <w:sz w:val="22"/>
                <w:szCs w:val="22"/>
              </w:rPr>
              <w:t>Medela</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3FFAAC78"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1</w:t>
            </w:r>
          </w:p>
        </w:tc>
      </w:tr>
      <w:tr w:rsidR="00105090" w14:paraId="503CA009" w14:textId="77777777" w:rsidTr="0008545D">
        <w:trPr>
          <w:trHeight w:val="315"/>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28DBAB16"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2</w:t>
            </w:r>
          </w:p>
        </w:tc>
        <w:tc>
          <w:tcPr>
            <w:tcW w:w="3862" w:type="dxa"/>
            <w:tcBorders>
              <w:top w:val="nil"/>
              <w:left w:val="nil"/>
              <w:bottom w:val="single" w:sz="4" w:space="0" w:color="auto"/>
              <w:right w:val="single" w:sz="4" w:space="0" w:color="auto"/>
            </w:tcBorders>
            <w:shd w:val="clear" w:color="auto" w:fill="auto"/>
            <w:noWrap/>
            <w:vAlign w:val="center"/>
            <w:hideMark/>
          </w:tcPr>
          <w:p w14:paraId="0E3F2C8F" w14:textId="77777777" w:rsidR="00105090" w:rsidRDefault="00105090">
            <w:pPr>
              <w:rPr>
                <w:rFonts w:ascii="Calibri" w:hAnsi="Calibri" w:cs="Calibri"/>
                <w:color w:val="000000"/>
                <w:sz w:val="22"/>
                <w:szCs w:val="22"/>
              </w:rPr>
            </w:pPr>
            <w:r>
              <w:rPr>
                <w:rFonts w:ascii="Calibri" w:hAnsi="Calibri" w:cs="Calibri"/>
                <w:color w:val="000000"/>
                <w:sz w:val="22"/>
                <w:szCs w:val="22"/>
              </w:rPr>
              <w:t>Пулсни оксиметар</w:t>
            </w:r>
          </w:p>
        </w:tc>
        <w:tc>
          <w:tcPr>
            <w:tcW w:w="2495" w:type="dxa"/>
            <w:tcBorders>
              <w:top w:val="nil"/>
              <w:left w:val="nil"/>
              <w:bottom w:val="single" w:sz="4" w:space="0" w:color="auto"/>
              <w:right w:val="single" w:sz="4" w:space="0" w:color="auto"/>
            </w:tcBorders>
            <w:shd w:val="clear" w:color="auto" w:fill="auto"/>
            <w:noWrap/>
            <w:vAlign w:val="center"/>
            <w:hideMark/>
          </w:tcPr>
          <w:p w14:paraId="289D1AF4" w14:textId="77777777" w:rsidR="00105090" w:rsidRDefault="00105090">
            <w:pPr>
              <w:rPr>
                <w:rFonts w:ascii="Calibri" w:hAnsi="Calibri" w:cs="Calibri"/>
                <w:color w:val="000000"/>
                <w:sz w:val="22"/>
                <w:szCs w:val="22"/>
              </w:rPr>
            </w:pPr>
            <w:r>
              <w:rPr>
                <w:rFonts w:ascii="Calibri" w:hAnsi="Calibri" w:cs="Calibri"/>
                <w:color w:val="000000"/>
                <w:sz w:val="22"/>
                <w:szCs w:val="22"/>
              </w:rPr>
              <w:t>Oximax N-560</w:t>
            </w:r>
          </w:p>
        </w:tc>
        <w:tc>
          <w:tcPr>
            <w:tcW w:w="1524" w:type="dxa"/>
            <w:tcBorders>
              <w:top w:val="nil"/>
              <w:left w:val="nil"/>
              <w:bottom w:val="single" w:sz="4" w:space="0" w:color="auto"/>
              <w:right w:val="single" w:sz="4" w:space="0" w:color="auto"/>
            </w:tcBorders>
            <w:shd w:val="clear" w:color="auto" w:fill="auto"/>
            <w:noWrap/>
            <w:vAlign w:val="center"/>
            <w:hideMark/>
          </w:tcPr>
          <w:p w14:paraId="2E1FD48A" w14:textId="77777777" w:rsidR="00105090" w:rsidRDefault="00105090">
            <w:pPr>
              <w:rPr>
                <w:rFonts w:ascii="Calibri" w:hAnsi="Calibri" w:cs="Calibri"/>
                <w:color w:val="000000"/>
                <w:sz w:val="22"/>
                <w:szCs w:val="22"/>
              </w:rPr>
            </w:pPr>
            <w:r>
              <w:rPr>
                <w:rFonts w:ascii="Calibri" w:hAnsi="Calibri" w:cs="Calibri"/>
                <w:color w:val="000000"/>
                <w:sz w:val="22"/>
                <w:szCs w:val="22"/>
              </w:rPr>
              <w:t>Medtronic</w:t>
            </w:r>
          </w:p>
        </w:tc>
        <w:tc>
          <w:tcPr>
            <w:tcW w:w="1128" w:type="dxa"/>
            <w:tcBorders>
              <w:top w:val="nil"/>
              <w:left w:val="nil"/>
              <w:bottom w:val="single" w:sz="4" w:space="0" w:color="auto"/>
              <w:right w:val="single" w:sz="4" w:space="0" w:color="auto"/>
            </w:tcBorders>
            <w:shd w:val="clear" w:color="auto" w:fill="auto"/>
            <w:noWrap/>
            <w:vAlign w:val="center"/>
            <w:hideMark/>
          </w:tcPr>
          <w:p w14:paraId="16297A11"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1</w:t>
            </w:r>
          </w:p>
        </w:tc>
      </w:tr>
      <w:tr w:rsidR="00105090" w14:paraId="30539F01" w14:textId="77777777" w:rsidTr="0008545D">
        <w:trPr>
          <w:trHeight w:val="345"/>
        </w:trPr>
        <w:tc>
          <w:tcPr>
            <w:tcW w:w="9833" w:type="dxa"/>
            <w:gridSpan w:val="5"/>
            <w:tcBorders>
              <w:top w:val="double" w:sz="6" w:space="0" w:color="auto"/>
              <w:left w:val="double" w:sz="6" w:space="0" w:color="auto"/>
              <w:bottom w:val="double" w:sz="6" w:space="0" w:color="auto"/>
              <w:right w:val="double" w:sz="6" w:space="0" w:color="000000"/>
            </w:tcBorders>
            <w:shd w:val="clear" w:color="000000" w:fill="D9D9D9"/>
            <w:noWrap/>
            <w:vAlign w:val="bottom"/>
            <w:hideMark/>
          </w:tcPr>
          <w:p w14:paraId="40D46C82" w14:textId="77777777" w:rsidR="00105090" w:rsidRDefault="00105090">
            <w:pPr>
              <w:jc w:val="center"/>
              <w:rPr>
                <w:rFonts w:ascii="Calibri" w:hAnsi="Calibri" w:cs="Calibri"/>
                <w:b/>
                <w:bCs/>
                <w:color w:val="000000"/>
              </w:rPr>
            </w:pPr>
            <w:r>
              <w:rPr>
                <w:rFonts w:ascii="Calibri" w:hAnsi="Calibri" w:cs="Calibri"/>
                <w:b/>
                <w:bCs/>
                <w:color w:val="000000"/>
              </w:rPr>
              <w:t>Ургентни центар</w:t>
            </w:r>
          </w:p>
        </w:tc>
      </w:tr>
      <w:tr w:rsidR="00105090" w14:paraId="20C29FA3" w14:textId="77777777" w:rsidTr="0008545D">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7B2CC"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1</w:t>
            </w:r>
          </w:p>
        </w:tc>
        <w:tc>
          <w:tcPr>
            <w:tcW w:w="3862" w:type="dxa"/>
            <w:tcBorders>
              <w:top w:val="single" w:sz="4" w:space="0" w:color="auto"/>
              <w:left w:val="nil"/>
              <w:bottom w:val="single" w:sz="4" w:space="0" w:color="auto"/>
              <w:right w:val="single" w:sz="4" w:space="0" w:color="auto"/>
            </w:tcBorders>
            <w:shd w:val="clear" w:color="auto" w:fill="auto"/>
            <w:noWrap/>
            <w:vAlign w:val="center"/>
            <w:hideMark/>
          </w:tcPr>
          <w:p w14:paraId="2962EFE3" w14:textId="77777777" w:rsidR="00105090" w:rsidRDefault="00105090">
            <w:pPr>
              <w:rPr>
                <w:rFonts w:ascii="Calibri" w:hAnsi="Calibri" w:cs="Calibri"/>
                <w:color w:val="000000"/>
                <w:sz w:val="22"/>
                <w:szCs w:val="22"/>
              </w:rPr>
            </w:pPr>
            <w:r>
              <w:rPr>
                <w:rFonts w:ascii="Calibri" w:hAnsi="Calibri" w:cs="Calibri"/>
                <w:color w:val="000000"/>
                <w:sz w:val="22"/>
                <w:szCs w:val="22"/>
              </w:rPr>
              <w:t xml:space="preserve">Аспиратор </w:t>
            </w:r>
          </w:p>
        </w:tc>
        <w:tc>
          <w:tcPr>
            <w:tcW w:w="2495" w:type="dxa"/>
            <w:tcBorders>
              <w:top w:val="single" w:sz="4" w:space="0" w:color="auto"/>
              <w:left w:val="nil"/>
              <w:bottom w:val="single" w:sz="4" w:space="0" w:color="auto"/>
              <w:right w:val="single" w:sz="4" w:space="0" w:color="auto"/>
            </w:tcBorders>
            <w:shd w:val="clear" w:color="auto" w:fill="auto"/>
            <w:noWrap/>
            <w:vAlign w:val="center"/>
            <w:hideMark/>
          </w:tcPr>
          <w:p w14:paraId="53999EA5" w14:textId="77777777" w:rsidR="00105090" w:rsidRDefault="00105090">
            <w:pPr>
              <w:rPr>
                <w:rFonts w:ascii="Calibri" w:hAnsi="Calibri" w:cs="Calibri"/>
                <w:color w:val="000000"/>
                <w:sz w:val="22"/>
                <w:szCs w:val="22"/>
              </w:rPr>
            </w:pPr>
            <w:r>
              <w:rPr>
                <w:rFonts w:ascii="Calibri" w:hAnsi="Calibri" w:cs="Calibri"/>
                <w:color w:val="000000"/>
                <w:sz w:val="22"/>
                <w:szCs w:val="22"/>
              </w:rPr>
              <w:t>Basic Mobile</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14:paraId="47680F36" w14:textId="77777777" w:rsidR="00105090" w:rsidRDefault="00105090">
            <w:pPr>
              <w:rPr>
                <w:rFonts w:ascii="Calibri" w:hAnsi="Calibri" w:cs="Calibri"/>
                <w:color w:val="000000"/>
                <w:sz w:val="22"/>
                <w:szCs w:val="22"/>
              </w:rPr>
            </w:pPr>
            <w:r>
              <w:rPr>
                <w:rFonts w:ascii="Calibri" w:hAnsi="Calibri" w:cs="Calibri"/>
                <w:color w:val="000000"/>
                <w:sz w:val="22"/>
                <w:szCs w:val="22"/>
              </w:rPr>
              <w:t>Medela</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7E1C5A56"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2</w:t>
            </w:r>
          </w:p>
        </w:tc>
      </w:tr>
      <w:tr w:rsidR="00105090" w14:paraId="1FE6984B" w14:textId="77777777" w:rsidTr="0008545D">
        <w:trPr>
          <w:trHeight w:val="300"/>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6572F692"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2</w:t>
            </w:r>
          </w:p>
        </w:tc>
        <w:tc>
          <w:tcPr>
            <w:tcW w:w="3862" w:type="dxa"/>
            <w:tcBorders>
              <w:top w:val="nil"/>
              <w:left w:val="nil"/>
              <w:bottom w:val="single" w:sz="4" w:space="0" w:color="auto"/>
              <w:right w:val="single" w:sz="4" w:space="0" w:color="auto"/>
            </w:tcBorders>
            <w:shd w:val="clear" w:color="auto" w:fill="auto"/>
            <w:noWrap/>
            <w:vAlign w:val="center"/>
            <w:hideMark/>
          </w:tcPr>
          <w:p w14:paraId="066A2E63" w14:textId="77777777" w:rsidR="00105090" w:rsidRDefault="00105090">
            <w:pPr>
              <w:rPr>
                <w:rFonts w:ascii="Calibri" w:hAnsi="Calibri" w:cs="Calibri"/>
                <w:color w:val="000000"/>
                <w:sz w:val="22"/>
                <w:szCs w:val="22"/>
              </w:rPr>
            </w:pPr>
            <w:r>
              <w:rPr>
                <w:rFonts w:ascii="Calibri" w:hAnsi="Calibri" w:cs="Calibri"/>
                <w:color w:val="000000"/>
                <w:sz w:val="22"/>
                <w:szCs w:val="22"/>
              </w:rPr>
              <w:t xml:space="preserve">Аспиратор </w:t>
            </w:r>
          </w:p>
        </w:tc>
        <w:tc>
          <w:tcPr>
            <w:tcW w:w="2495" w:type="dxa"/>
            <w:tcBorders>
              <w:top w:val="nil"/>
              <w:left w:val="nil"/>
              <w:bottom w:val="single" w:sz="4" w:space="0" w:color="auto"/>
              <w:right w:val="single" w:sz="4" w:space="0" w:color="auto"/>
            </w:tcBorders>
            <w:shd w:val="clear" w:color="auto" w:fill="auto"/>
            <w:noWrap/>
            <w:vAlign w:val="center"/>
            <w:hideMark/>
          </w:tcPr>
          <w:p w14:paraId="32823C4B" w14:textId="77777777" w:rsidR="00105090" w:rsidRDefault="00105090">
            <w:pPr>
              <w:rPr>
                <w:rFonts w:ascii="Calibri" w:hAnsi="Calibri" w:cs="Calibri"/>
                <w:color w:val="000000"/>
                <w:sz w:val="22"/>
                <w:szCs w:val="22"/>
              </w:rPr>
            </w:pPr>
            <w:r>
              <w:rPr>
                <w:rFonts w:ascii="Calibri" w:hAnsi="Calibri" w:cs="Calibri"/>
                <w:color w:val="000000"/>
                <w:sz w:val="22"/>
                <w:szCs w:val="22"/>
              </w:rPr>
              <w:t>Vario 8</w:t>
            </w:r>
          </w:p>
        </w:tc>
        <w:tc>
          <w:tcPr>
            <w:tcW w:w="1524" w:type="dxa"/>
            <w:tcBorders>
              <w:top w:val="nil"/>
              <w:left w:val="nil"/>
              <w:bottom w:val="single" w:sz="4" w:space="0" w:color="auto"/>
              <w:right w:val="single" w:sz="4" w:space="0" w:color="auto"/>
            </w:tcBorders>
            <w:shd w:val="clear" w:color="auto" w:fill="auto"/>
            <w:noWrap/>
            <w:vAlign w:val="center"/>
            <w:hideMark/>
          </w:tcPr>
          <w:p w14:paraId="494FE927" w14:textId="77777777" w:rsidR="00105090" w:rsidRDefault="00105090">
            <w:pPr>
              <w:rPr>
                <w:rFonts w:ascii="Calibri" w:hAnsi="Calibri" w:cs="Calibri"/>
                <w:color w:val="000000"/>
                <w:sz w:val="22"/>
                <w:szCs w:val="22"/>
              </w:rPr>
            </w:pPr>
            <w:r>
              <w:rPr>
                <w:rFonts w:ascii="Calibri" w:hAnsi="Calibri" w:cs="Calibri"/>
                <w:color w:val="000000"/>
                <w:sz w:val="22"/>
                <w:szCs w:val="22"/>
              </w:rPr>
              <w:t>Medela</w:t>
            </w:r>
          </w:p>
        </w:tc>
        <w:tc>
          <w:tcPr>
            <w:tcW w:w="1128" w:type="dxa"/>
            <w:tcBorders>
              <w:top w:val="nil"/>
              <w:left w:val="nil"/>
              <w:bottom w:val="single" w:sz="4" w:space="0" w:color="auto"/>
              <w:right w:val="single" w:sz="4" w:space="0" w:color="auto"/>
            </w:tcBorders>
            <w:shd w:val="clear" w:color="auto" w:fill="auto"/>
            <w:noWrap/>
            <w:vAlign w:val="center"/>
            <w:hideMark/>
          </w:tcPr>
          <w:p w14:paraId="19B06A31"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3</w:t>
            </w:r>
          </w:p>
        </w:tc>
      </w:tr>
      <w:tr w:rsidR="00105090" w14:paraId="358EB28C" w14:textId="77777777" w:rsidTr="0008545D">
        <w:trPr>
          <w:trHeight w:val="300"/>
        </w:trPr>
        <w:tc>
          <w:tcPr>
            <w:tcW w:w="9833"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6C6D3B74" w14:textId="77777777" w:rsidR="00105090" w:rsidRDefault="00105090">
            <w:pPr>
              <w:jc w:val="center"/>
              <w:rPr>
                <w:rFonts w:ascii="Calibri" w:hAnsi="Calibri" w:cs="Calibri"/>
                <w:b/>
                <w:bCs/>
                <w:color w:val="000000"/>
                <w:sz w:val="22"/>
                <w:szCs w:val="22"/>
              </w:rPr>
            </w:pPr>
            <w:r>
              <w:rPr>
                <w:rFonts w:ascii="Calibri" w:hAnsi="Calibri" w:cs="Calibri"/>
                <w:b/>
                <w:bCs/>
                <w:color w:val="000000"/>
                <w:sz w:val="22"/>
                <w:szCs w:val="22"/>
              </w:rPr>
              <w:t>Напомена: За аспираторе модела Basic Mobile и Vario 8 под редним бројем 1 и 2 гаранција истиче 30-08-2020 године</w:t>
            </w:r>
          </w:p>
        </w:tc>
      </w:tr>
      <w:tr w:rsidR="00105090" w14:paraId="39447A5C" w14:textId="77777777" w:rsidTr="0008545D">
        <w:trPr>
          <w:trHeight w:val="300"/>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E6483CB"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3</w:t>
            </w:r>
          </w:p>
        </w:tc>
        <w:tc>
          <w:tcPr>
            <w:tcW w:w="3862" w:type="dxa"/>
            <w:tcBorders>
              <w:top w:val="nil"/>
              <w:left w:val="nil"/>
              <w:bottom w:val="single" w:sz="4" w:space="0" w:color="auto"/>
              <w:right w:val="single" w:sz="4" w:space="0" w:color="auto"/>
            </w:tcBorders>
            <w:shd w:val="clear" w:color="auto" w:fill="auto"/>
            <w:noWrap/>
            <w:vAlign w:val="bottom"/>
            <w:hideMark/>
          </w:tcPr>
          <w:p w14:paraId="3120E1E8" w14:textId="77777777" w:rsidR="00105090" w:rsidRDefault="00105090">
            <w:pPr>
              <w:rPr>
                <w:rFonts w:ascii="Calibri" w:hAnsi="Calibri" w:cs="Calibri"/>
                <w:color w:val="000000"/>
                <w:sz w:val="22"/>
                <w:szCs w:val="22"/>
              </w:rPr>
            </w:pPr>
            <w:r>
              <w:rPr>
                <w:rFonts w:ascii="Calibri" w:hAnsi="Calibri" w:cs="Calibri"/>
                <w:color w:val="000000"/>
                <w:sz w:val="22"/>
                <w:szCs w:val="22"/>
              </w:rPr>
              <w:t>Апарат за интраоперативно чување крви</w:t>
            </w:r>
          </w:p>
        </w:tc>
        <w:tc>
          <w:tcPr>
            <w:tcW w:w="2495" w:type="dxa"/>
            <w:tcBorders>
              <w:top w:val="nil"/>
              <w:left w:val="nil"/>
              <w:bottom w:val="single" w:sz="4" w:space="0" w:color="auto"/>
              <w:right w:val="single" w:sz="4" w:space="0" w:color="auto"/>
            </w:tcBorders>
            <w:shd w:val="clear" w:color="auto" w:fill="auto"/>
            <w:noWrap/>
            <w:vAlign w:val="bottom"/>
            <w:hideMark/>
          </w:tcPr>
          <w:p w14:paraId="55874EFB" w14:textId="77777777" w:rsidR="00105090" w:rsidRDefault="00105090">
            <w:pPr>
              <w:rPr>
                <w:rFonts w:ascii="Calibri" w:hAnsi="Calibri" w:cs="Calibri"/>
                <w:color w:val="000000"/>
                <w:sz w:val="22"/>
                <w:szCs w:val="22"/>
              </w:rPr>
            </w:pPr>
            <w:r>
              <w:rPr>
                <w:rFonts w:ascii="Calibri" w:hAnsi="Calibri" w:cs="Calibri"/>
                <w:color w:val="000000"/>
                <w:sz w:val="22"/>
                <w:szCs w:val="22"/>
              </w:rPr>
              <w:t xml:space="preserve">Electa Concept </w:t>
            </w:r>
          </w:p>
        </w:tc>
        <w:tc>
          <w:tcPr>
            <w:tcW w:w="1524" w:type="dxa"/>
            <w:tcBorders>
              <w:top w:val="nil"/>
              <w:left w:val="nil"/>
              <w:bottom w:val="single" w:sz="4" w:space="0" w:color="auto"/>
              <w:right w:val="single" w:sz="4" w:space="0" w:color="auto"/>
            </w:tcBorders>
            <w:shd w:val="clear" w:color="auto" w:fill="auto"/>
            <w:noWrap/>
            <w:vAlign w:val="center"/>
            <w:hideMark/>
          </w:tcPr>
          <w:p w14:paraId="42EDDAE2" w14:textId="77777777" w:rsidR="00105090" w:rsidRDefault="00105090">
            <w:pPr>
              <w:rPr>
                <w:rFonts w:ascii="Calibri" w:hAnsi="Calibri" w:cs="Calibri"/>
                <w:color w:val="000000"/>
                <w:sz w:val="22"/>
                <w:szCs w:val="22"/>
              </w:rPr>
            </w:pPr>
            <w:r>
              <w:rPr>
                <w:rFonts w:ascii="Calibri" w:hAnsi="Calibri" w:cs="Calibri"/>
                <w:color w:val="000000"/>
                <w:sz w:val="22"/>
                <w:szCs w:val="22"/>
              </w:rPr>
              <w:t>Sorin-Liva Nova</w:t>
            </w:r>
          </w:p>
        </w:tc>
        <w:tc>
          <w:tcPr>
            <w:tcW w:w="1128" w:type="dxa"/>
            <w:tcBorders>
              <w:top w:val="nil"/>
              <w:left w:val="nil"/>
              <w:bottom w:val="single" w:sz="4" w:space="0" w:color="auto"/>
              <w:right w:val="single" w:sz="4" w:space="0" w:color="auto"/>
            </w:tcBorders>
            <w:shd w:val="clear" w:color="auto" w:fill="auto"/>
            <w:noWrap/>
            <w:vAlign w:val="center"/>
            <w:hideMark/>
          </w:tcPr>
          <w:p w14:paraId="39F2F8ED"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1</w:t>
            </w:r>
          </w:p>
        </w:tc>
      </w:tr>
      <w:tr w:rsidR="00105090" w14:paraId="35143FB0" w14:textId="77777777" w:rsidTr="0008545D">
        <w:trPr>
          <w:trHeight w:val="600"/>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1316E23B"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4</w:t>
            </w:r>
          </w:p>
        </w:tc>
        <w:tc>
          <w:tcPr>
            <w:tcW w:w="3862" w:type="dxa"/>
            <w:tcBorders>
              <w:top w:val="nil"/>
              <w:left w:val="nil"/>
              <w:bottom w:val="single" w:sz="4" w:space="0" w:color="auto"/>
              <w:right w:val="single" w:sz="4" w:space="0" w:color="auto"/>
            </w:tcBorders>
            <w:shd w:val="clear" w:color="auto" w:fill="auto"/>
            <w:noWrap/>
            <w:vAlign w:val="center"/>
            <w:hideMark/>
          </w:tcPr>
          <w:p w14:paraId="6FF1BDDC" w14:textId="77777777" w:rsidR="00105090" w:rsidRDefault="00105090">
            <w:pPr>
              <w:rPr>
                <w:rFonts w:ascii="Calibri" w:hAnsi="Calibri" w:cs="Calibri"/>
                <w:color w:val="000000"/>
                <w:sz w:val="22"/>
                <w:szCs w:val="22"/>
              </w:rPr>
            </w:pPr>
            <w:r>
              <w:rPr>
                <w:rFonts w:ascii="Calibri" w:hAnsi="Calibri" w:cs="Calibri"/>
                <w:color w:val="000000"/>
                <w:sz w:val="22"/>
                <w:szCs w:val="22"/>
              </w:rPr>
              <w:t>Апарат за грејање пацијената</w:t>
            </w:r>
          </w:p>
        </w:tc>
        <w:tc>
          <w:tcPr>
            <w:tcW w:w="2495" w:type="dxa"/>
            <w:tcBorders>
              <w:top w:val="nil"/>
              <w:left w:val="nil"/>
              <w:bottom w:val="single" w:sz="4" w:space="0" w:color="auto"/>
              <w:right w:val="single" w:sz="4" w:space="0" w:color="auto"/>
            </w:tcBorders>
            <w:shd w:val="clear" w:color="auto" w:fill="auto"/>
            <w:vAlign w:val="center"/>
            <w:hideMark/>
          </w:tcPr>
          <w:p w14:paraId="280D8541" w14:textId="77777777" w:rsidR="00105090" w:rsidRDefault="00105090">
            <w:pPr>
              <w:rPr>
                <w:rFonts w:ascii="Calibri" w:hAnsi="Calibri" w:cs="Calibri"/>
                <w:color w:val="000000"/>
                <w:sz w:val="22"/>
                <w:szCs w:val="22"/>
              </w:rPr>
            </w:pPr>
            <w:r>
              <w:rPr>
                <w:rFonts w:ascii="Calibri" w:hAnsi="Calibri" w:cs="Calibri"/>
                <w:color w:val="000000"/>
                <w:sz w:val="22"/>
                <w:szCs w:val="22"/>
              </w:rPr>
              <w:t>WarmTouch Pacient Warming System  501-5900</w:t>
            </w:r>
          </w:p>
        </w:tc>
        <w:tc>
          <w:tcPr>
            <w:tcW w:w="1524" w:type="dxa"/>
            <w:tcBorders>
              <w:top w:val="nil"/>
              <w:left w:val="nil"/>
              <w:bottom w:val="single" w:sz="4" w:space="0" w:color="auto"/>
              <w:right w:val="single" w:sz="4" w:space="0" w:color="auto"/>
            </w:tcBorders>
            <w:shd w:val="clear" w:color="auto" w:fill="auto"/>
            <w:noWrap/>
            <w:vAlign w:val="center"/>
            <w:hideMark/>
          </w:tcPr>
          <w:p w14:paraId="29BDCA7C" w14:textId="77777777" w:rsidR="00105090" w:rsidRDefault="00105090">
            <w:pPr>
              <w:rPr>
                <w:rFonts w:ascii="Calibri" w:hAnsi="Calibri" w:cs="Calibri"/>
                <w:color w:val="000000"/>
                <w:sz w:val="22"/>
                <w:szCs w:val="22"/>
              </w:rPr>
            </w:pPr>
            <w:r>
              <w:rPr>
                <w:rFonts w:ascii="Calibri" w:hAnsi="Calibri" w:cs="Calibri"/>
                <w:color w:val="000000"/>
                <w:sz w:val="22"/>
                <w:szCs w:val="22"/>
              </w:rPr>
              <w:t>Medtronic</w:t>
            </w:r>
          </w:p>
        </w:tc>
        <w:tc>
          <w:tcPr>
            <w:tcW w:w="1128" w:type="dxa"/>
            <w:tcBorders>
              <w:top w:val="nil"/>
              <w:left w:val="nil"/>
              <w:bottom w:val="single" w:sz="4" w:space="0" w:color="auto"/>
              <w:right w:val="single" w:sz="4" w:space="0" w:color="auto"/>
            </w:tcBorders>
            <w:shd w:val="clear" w:color="auto" w:fill="auto"/>
            <w:noWrap/>
            <w:vAlign w:val="center"/>
            <w:hideMark/>
          </w:tcPr>
          <w:p w14:paraId="710DAF8A"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6</w:t>
            </w:r>
          </w:p>
        </w:tc>
      </w:tr>
      <w:tr w:rsidR="00105090" w14:paraId="7E2F0939" w14:textId="77777777" w:rsidTr="0008545D">
        <w:trPr>
          <w:trHeight w:val="600"/>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64DC14D5"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5</w:t>
            </w:r>
          </w:p>
        </w:tc>
        <w:tc>
          <w:tcPr>
            <w:tcW w:w="3862" w:type="dxa"/>
            <w:tcBorders>
              <w:top w:val="nil"/>
              <w:left w:val="nil"/>
              <w:bottom w:val="single" w:sz="4" w:space="0" w:color="auto"/>
              <w:right w:val="single" w:sz="4" w:space="0" w:color="auto"/>
            </w:tcBorders>
            <w:shd w:val="clear" w:color="auto" w:fill="auto"/>
            <w:vAlign w:val="center"/>
            <w:hideMark/>
          </w:tcPr>
          <w:p w14:paraId="6A181DAC" w14:textId="77777777" w:rsidR="00105090" w:rsidRDefault="00105090">
            <w:pPr>
              <w:rPr>
                <w:rFonts w:ascii="Calibri" w:hAnsi="Calibri" w:cs="Calibri"/>
                <w:color w:val="000000"/>
                <w:sz w:val="22"/>
                <w:szCs w:val="22"/>
              </w:rPr>
            </w:pPr>
            <w:r>
              <w:rPr>
                <w:rFonts w:ascii="Calibri" w:hAnsi="Calibri" w:cs="Calibri"/>
                <w:color w:val="000000"/>
                <w:sz w:val="22"/>
                <w:szCs w:val="22"/>
              </w:rPr>
              <w:t>Неинвазивни церебрално-соматски монитор</w:t>
            </w:r>
          </w:p>
        </w:tc>
        <w:tc>
          <w:tcPr>
            <w:tcW w:w="2495" w:type="dxa"/>
            <w:tcBorders>
              <w:top w:val="nil"/>
              <w:left w:val="nil"/>
              <w:bottom w:val="single" w:sz="4" w:space="0" w:color="auto"/>
              <w:right w:val="single" w:sz="4" w:space="0" w:color="auto"/>
            </w:tcBorders>
            <w:shd w:val="clear" w:color="auto" w:fill="auto"/>
            <w:noWrap/>
            <w:vAlign w:val="center"/>
            <w:hideMark/>
          </w:tcPr>
          <w:p w14:paraId="3A3737B6" w14:textId="77777777" w:rsidR="00105090" w:rsidRDefault="00105090">
            <w:pPr>
              <w:rPr>
                <w:rFonts w:ascii="Calibri" w:hAnsi="Calibri" w:cs="Calibri"/>
                <w:color w:val="000000"/>
                <w:sz w:val="22"/>
                <w:szCs w:val="22"/>
              </w:rPr>
            </w:pPr>
            <w:r>
              <w:rPr>
                <w:rFonts w:ascii="Calibri" w:hAnsi="Calibri" w:cs="Calibri"/>
                <w:color w:val="000000"/>
                <w:sz w:val="22"/>
                <w:szCs w:val="22"/>
              </w:rPr>
              <w:t>INVOS 5100C</w:t>
            </w:r>
          </w:p>
        </w:tc>
        <w:tc>
          <w:tcPr>
            <w:tcW w:w="1524" w:type="dxa"/>
            <w:tcBorders>
              <w:top w:val="nil"/>
              <w:left w:val="nil"/>
              <w:bottom w:val="single" w:sz="4" w:space="0" w:color="auto"/>
              <w:right w:val="single" w:sz="4" w:space="0" w:color="auto"/>
            </w:tcBorders>
            <w:shd w:val="clear" w:color="auto" w:fill="auto"/>
            <w:noWrap/>
            <w:vAlign w:val="center"/>
            <w:hideMark/>
          </w:tcPr>
          <w:p w14:paraId="73610DFE" w14:textId="77777777" w:rsidR="00105090" w:rsidRDefault="00105090">
            <w:pPr>
              <w:rPr>
                <w:rFonts w:ascii="Calibri" w:hAnsi="Calibri" w:cs="Calibri"/>
                <w:color w:val="000000"/>
                <w:sz w:val="22"/>
                <w:szCs w:val="22"/>
              </w:rPr>
            </w:pPr>
            <w:r>
              <w:rPr>
                <w:rFonts w:ascii="Calibri" w:hAnsi="Calibri" w:cs="Calibri"/>
                <w:color w:val="000000"/>
                <w:sz w:val="22"/>
                <w:szCs w:val="22"/>
              </w:rPr>
              <w:t>Medtronic</w:t>
            </w:r>
          </w:p>
        </w:tc>
        <w:tc>
          <w:tcPr>
            <w:tcW w:w="1128" w:type="dxa"/>
            <w:tcBorders>
              <w:top w:val="nil"/>
              <w:left w:val="nil"/>
              <w:bottom w:val="single" w:sz="4" w:space="0" w:color="auto"/>
              <w:right w:val="single" w:sz="4" w:space="0" w:color="auto"/>
            </w:tcBorders>
            <w:shd w:val="clear" w:color="auto" w:fill="auto"/>
            <w:noWrap/>
            <w:vAlign w:val="center"/>
            <w:hideMark/>
          </w:tcPr>
          <w:p w14:paraId="6D62B10C"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1</w:t>
            </w:r>
          </w:p>
        </w:tc>
      </w:tr>
    </w:tbl>
    <w:p w14:paraId="4E1C518F" w14:textId="77777777" w:rsidR="003471DB" w:rsidRDefault="003471DB" w:rsidP="00E75D73">
      <w:pPr>
        <w:jc w:val="both"/>
        <w:rPr>
          <w:noProof/>
          <w:lang w:val="sr-Cyrl-RS"/>
        </w:rPr>
      </w:pPr>
    </w:p>
    <w:p w14:paraId="2F71CC2B" w14:textId="77777777" w:rsidR="003471DB" w:rsidRDefault="003471DB" w:rsidP="00E75D73">
      <w:pPr>
        <w:jc w:val="both"/>
        <w:rPr>
          <w:noProof/>
          <w:lang w:val="sr-Cyrl-RS"/>
        </w:rPr>
      </w:pPr>
    </w:p>
    <w:p w14:paraId="57A1FD68" w14:textId="4AD02304" w:rsidR="00E75D73" w:rsidRPr="00E75D73" w:rsidRDefault="006C4EA8" w:rsidP="00E75D73">
      <w:pPr>
        <w:jc w:val="both"/>
        <w:rPr>
          <w:noProof/>
          <w:lang w:val="sr-Cyrl-RS"/>
        </w:rPr>
      </w:pPr>
      <w:r>
        <w:rPr>
          <w:noProof/>
        </w:rPr>
        <w:t>Место извршења су наведене организационе јединице</w:t>
      </w:r>
      <w:r w:rsidR="00E75D73" w:rsidRPr="00E75D73">
        <w:rPr>
          <w:noProof/>
          <w:lang w:val="sr-Cyrl-RS"/>
        </w:rPr>
        <w:t xml:space="preserve">, </w:t>
      </w:r>
      <w:r w:rsidR="00E75D73" w:rsidRPr="00E75D73">
        <w:rPr>
          <w:noProof/>
        </w:rPr>
        <w:t>Клиничк</w:t>
      </w:r>
      <w:r w:rsidR="00E75D73" w:rsidRPr="00E75D73">
        <w:rPr>
          <w:noProof/>
          <w:lang w:val="sr-Cyrl-RS"/>
        </w:rPr>
        <w:t>ог ц</w:t>
      </w:r>
      <w:r w:rsidR="00E75D73" w:rsidRPr="00E75D73">
        <w:rPr>
          <w:noProof/>
        </w:rPr>
        <w:t>ентр</w:t>
      </w:r>
      <w:r w:rsidR="00E75D73" w:rsidRPr="00E75D73">
        <w:rPr>
          <w:noProof/>
          <w:lang w:val="sr-Cyrl-RS"/>
        </w:rPr>
        <w:t>а</w:t>
      </w:r>
      <w:r w:rsidR="00E75D73" w:rsidRPr="00E75D73">
        <w:rPr>
          <w:noProof/>
        </w:rPr>
        <w:t xml:space="preserve"> Војводине, Хајдук Вељкова 1</w:t>
      </w:r>
      <w:r w:rsidR="00E75D73" w:rsidRPr="00E75D73">
        <w:rPr>
          <w:noProof/>
          <w:lang w:val="sr-Cyrl-RS"/>
        </w:rPr>
        <w:t>-9</w:t>
      </w:r>
      <w:r w:rsidR="00E75D73" w:rsidRPr="00E75D73">
        <w:rPr>
          <w:noProof/>
        </w:rPr>
        <w:t>, Нови Сад</w:t>
      </w:r>
      <w:r w:rsidR="00E75D73" w:rsidRPr="00E75D73">
        <w:rPr>
          <w:noProof/>
          <w:lang w:val="sr-Cyrl-RS"/>
        </w:rPr>
        <w:t xml:space="preserve">, </w:t>
      </w:r>
      <w:r w:rsidR="00E75D73" w:rsidRPr="00E75D73">
        <w:rPr>
          <w:bCs/>
        </w:rPr>
        <w:t xml:space="preserve">осим у изузетним случајевима када је поправку због обима и врсте неопходно извршити у сервису </w:t>
      </w:r>
      <w:r w:rsidR="00E75D73" w:rsidRPr="00E75D73">
        <w:rPr>
          <w:bCs/>
          <w:lang w:val="sr-Cyrl-RS"/>
        </w:rPr>
        <w:t>изабраног понуђача</w:t>
      </w:r>
      <w:r w:rsidR="00E75D73" w:rsidRPr="00E75D73">
        <w:rPr>
          <w:bCs/>
        </w:rPr>
        <w:t xml:space="preserve">, што ће се обавити на основу сагласности Наручиоца. У том случају </w:t>
      </w:r>
      <w:r w:rsidR="00E75D73" w:rsidRPr="00E75D73">
        <w:rPr>
          <w:bCs/>
          <w:lang w:val="sr-Cyrl-RS"/>
        </w:rPr>
        <w:t>изабрани понуђач</w:t>
      </w:r>
      <w:r w:rsidR="00E75D73" w:rsidRPr="00E75D73">
        <w:rPr>
          <w:bCs/>
        </w:rPr>
        <w:t xml:space="preserve"> се обавезује да изврши бесплатан превоз (одвожење и довожење) апарата или његових делова од (до) објекта Наручиоца.</w:t>
      </w:r>
    </w:p>
    <w:p w14:paraId="7C836880" w14:textId="77777777" w:rsidR="00E75D73" w:rsidRPr="00E75D73" w:rsidRDefault="00E75D73" w:rsidP="00E75D73">
      <w:pPr>
        <w:jc w:val="both"/>
        <w:rPr>
          <w:noProof/>
        </w:rPr>
      </w:pPr>
    </w:p>
    <w:p w14:paraId="584D0204" w14:textId="77777777" w:rsidR="00E75D73" w:rsidRPr="00E32935" w:rsidRDefault="00E75D73" w:rsidP="003B19E9">
      <w:pPr>
        <w:jc w:val="both"/>
        <w:rPr>
          <w:noProof/>
        </w:rPr>
      </w:pPr>
      <w:r w:rsidRPr="00E75D73">
        <w:rPr>
          <w:noProof/>
        </w:rPr>
        <w:t>Наручи</w:t>
      </w:r>
      <w:r w:rsidRPr="00E75D73">
        <w:rPr>
          <w:noProof/>
          <w:lang w:val="sr-Cyrl-RS"/>
        </w:rPr>
        <w:t>лац</w:t>
      </w:r>
      <w:r w:rsidRPr="00E75D73">
        <w:rPr>
          <w:noProof/>
        </w:rPr>
        <w:t xml:space="preserve"> ће сукцесивно упућивати захтеве за извршењем.</w:t>
      </w:r>
    </w:p>
    <w:p w14:paraId="6737204E" w14:textId="77777777" w:rsidR="00E27C53" w:rsidRDefault="00E27C53" w:rsidP="003B19E9">
      <w:pPr>
        <w:jc w:val="both"/>
        <w:rPr>
          <w:bCs/>
          <w:iCs/>
          <w:highlight w:val="yellow"/>
          <w:lang w:val="sr-Cyrl-RS"/>
        </w:rPr>
      </w:pPr>
    </w:p>
    <w:p w14:paraId="0252187D" w14:textId="77777777" w:rsidR="00E27C53" w:rsidRDefault="00E27C53" w:rsidP="00E27C53">
      <w:pPr>
        <w:ind w:firstLine="360"/>
        <w:rPr>
          <w:noProof/>
          <w:color w:val="FF0000"/>
        </w:rPr>
      </w:pPr>
    </w:p>
    <w:p w14:paraId="2EAA2F0F" w14:textId="77777777" w:rsidR="004C6645" w:rsidRPr="007717F5" w:rsidRDefault="004C6645" w:rsidP="004C6645">
      <w:pPr>
        <w:jc w:val="both"/>
        <w:rPr>
          <w:b/>
          <w:noProof/>
          <w:u w:val="single"/>
          <w:lang w:val="sr-Latn-RS"/>
        </w:rPr>
      </w:pPr>
      <w:r w:rsidRPr="007717F5">
        <w:rPr>
          <w:b/>
          <w:noProof/>
          <w:u w:val="single"/>
          <w:lang w:val="sr-Cyrl-RS"/>
        </w:rPr>
        <w:t>РАДОВАН СЕРВИС</w:t>
      </w:r>
    </w:p>
    <w:p w14:paraId="51DC253F" w14:textId="77777777" w:rsidR="004C6645" w:rsidRPr="007717F5" w:rsidRDefault="004C6645" w:rsidP="004C6645">
      <w:pPr>
        <w:jc w:val="both"/>
        <w:rPr>
          <w:bCs/>
          <w:iCs/>
          <w:lang w:val="sr-Cyrl-RS"/>
        </w:rPr>
      </w:pPr>
    </w:p>
    <w:p w14:paraId="058DB0B7" w14:textId="77777777" w:rsidR="004C6645" w:rsidRPr="007717F5" w:rsidRDefault="004C6645" w:rsidP="00C261FA">
      <w:pPr>
        <w:pStyle w:val="ListParagraph"/>
        <w:numPr>
          <w:ilvl w:val="0"/>
          <w:numId w:val="32"/>
        </w:numPr>
        <w:jc w:val="both"/>
        <w:rPr>
          <w:b/>
          <w:bCs/>
          <w:iCs/>
          <w:u w:val="single"/>
          <w:lang w:val="sr-Cyrl-RS"/>
        </w:rPr>
      </w:pPr>
      <w:r w:rsidRPr="007717F5">
        <w:rPr>
          <w:b/>
          <w:bCs/>
          <w:iCs/>
          <w:u w:val="single"/>
          <w:lang w:val="sr-Cyrl-RS"/>
        </w:rPr>
        <w:t xml:space="preserve">Апарати произвођача </w:t>
      </w:r>
      <w:r w:rsidRPr="007717F5">
        <w:rPr>
          <w:b/>
          <w:u w:val="single"/>
          <w:lang w:val="sr-Latn-RS"/>
        </w:rPr>
        <w:t>Medela</w:t>
      </w:r>
    </w:p>
    <w:p w14:paraId="27C11341" w14:textId="77777777" w:rsidR="004C6645" w:rsidRPr="007717F5" w:rsidRDefault="004C6645" w:rsidP="004C6645">
      <w:pPr>
        <w:jc w:val="both"/>
        <w:rPr>
          <w:bCs/>
          <w:iCs/>
          <w:lang w:val="sr-Cyrl-RS"/>
        </w:rPr>
      </w:pPr>
    </w:p>
    <w:p w14:paraId="350C75FD" w14:textId="77777777" w:rsidR="004C6645" w:rsidRPr="007717F5" w:rsidRDefault="004C6645" w:rsidP="004C6645">
      <w:pPr>
        <w:jc w:val="both"/>
        <w:rPr>
          <w:b/>
          <w:bCs/>
          <w:iCs/>
          <w:u w:val="single"/>
          <w:lang w:val="sr-Cyrl-RS"/>
        </w:rPr>
      </w:pPr>
      <w:r w:rsidRPr="007717F5">
        <w:rPr>
          <w:b/>
          <w:bCs/>
          <w:iCs/>
          <w:u w:val="single"/>
          <w:lang w:val="sr-Cyrl-RS"/>
        </w:rPr>
        <w:t>1.1</w:t>
      </w:r>
      <w:r w:rsidRPr="007717F5">
        <w:rPr>
          <w:b/>
          <w:bCs/>
          <w:iCs/>
          <w:u w:val="single"/>
          <w:lang w:val="sr-Cyrl-RS"/>
        </w:rPr>
        <w:tab/>
        <w:t>Редован сервис аспиратора модела:</w:t>
      </w:r>
      <w:r w:rsidRPr="007717F5">
        <w:rPr>
          <w:b/>
          <w:bCs/>
          <w:iCs/>
          <w:u w:val="single"/>
          <w:lang w:val="sr-Latn-RS"/>
        </w:rPr>
        <w:t xml:space="preserve"> </w:t>
      </w:r>
      <w:r w:rsidRPr="007717F5">
        <w:rPr>
          <w:b/>
          <w:bCs/>
          <w:iCs/>
          <w:u w:val="single"/>
          <w:lang w:val="sr-Cyrl-RS"/>
        </w:rPr>
        <w:t xml:space="preserve">Basic 30, Vario 8, </w:t>
      </w:r>
      <w:r w:rsidRPr="007717F5">
        <w:rPr>
          <w:b/>
          <w:bCs/>
          <w:iCs/>
          <w:u w:val="single"/>
          <w:lang w:val="sr-Latn-RS"/>
        </w:rPr>
        <w:t>Vario 18</w:t>
      </w:r>
      <w:r w:rsidRPr="007717F5">
        <w:rPr>
          <w:b/>
          <w:bCs/>
          <w:iCs/>
          <w:u w:val="single"/>
          <w:lang w:val="sr-Cyrl-RS"/>
        </w:rPr>
        <w:t xml:space="preserve"> и Basic</w:t>
      </w:r>
      <w:r w:rsidRPr="007717F5">
        <w:rPr>
          <w:b/>
          <w:bCs/>
          <w:iCs/>
          <w:u w:val="single"/>
          <w:lang w:val="sr-Latn-RS"/>
        </w:rPr>
        <w:t xml:space="preserve"> mobile</w:t>
      </w:r>
      <w:r w:rsidRPr="007717F5">
        <w:rPr>
          <w:b/>
          <w:bCs/>
          <w:iCs/>
          <w:u w:val="single"/>
          <w:lang w:val="sr-Cyrl-RS"/>
        </w:rPr>
        <w:t>:</w:t>
      </w:r>
    </w:p>
    <w:p w14:paraId="3A17286D" w14:textId="77777777" w:rsidR="004C6645" w:rsidRPr="007717F5" w:rsidRDefault="004C6645" w:rsidP="004C6645">
      <w:pPr>
        <w:jc w:val="both"/>
        <w:rPr>
          <w:bCs/>
          <w:iCs/>
          <w:lang w:val="sr-Cyrl-RS"/>
        </w:rPr>
      </w:pPr>
    </w:p>
    <w:p w14:paraId="2576BC4F" w14:textId="654B86AA" w:rsidR="004C6645" w:rsidRPr="007717F5" w:rsidRDefault="003572EC" w:rsidP="002D6128">
      <w:pPr>
        <w:jc w:val="both"/>
        <w:rPr>
          <w:bCs/>
        </w:rPr>
      </w:pPr>
      <w:r w:rsidRPr="007717F5">
        <w:rPr>
          <w:bCs/>
        </w:rPr>
        <w:t>Редован</w:t>
      </w:r>
      <w:r w:rsidR="004C6645" w:rsidRPr="007717F5">
        <w:rPr>
          <w:bCs/>
        </w:rPr>
        <w:t xml:space="preserve"> </w:t>
      </w:r>
      <w:r w:rsidRPr="007717F5">
        <w:rPr>
          <w:bCs/>
        </w:rPr>
        <w:t>сервис</w:t>
      </w:r>
      <w:r w:rsidR="004C6645" w:rsidRPr="007717F5">
        <w:rPr>
          <w:bCs/>
        </w:rPr>
        <w:t xml:space="preserve"> </w:t>
      </w:r>
      <w:r w:rsidRPr="007717F5">
        <w:rPr>
          <w:bCs/>
        </w:rPr>
        <w:t>аспиратора</w:t>
      </w:r>
      <w:r w:rsidR="004C6645" w:rsidRPr="007717F5">
        <w:rPr>
          <w:bCs/>
        </w:rPr>
        <w:t xml:space="preserve"> </w:t>
      </w:r>
      <w:r w:rsidR="004C6645" w:rsidRPr="007717F5">
        <w:rPr>
          <w:bCs/>
          <w:iCs/>
          <w:lang w:val="sr-Cyrl-RS"/>
        </w:rPr>
        <w:t xml:space="preserve">Basic 30, Vario 8, </w:t>
      </w:r>
      <w:r w:rsidR="004C6645" w:rsidRPr="007717F5">
        <w:rPr>
          <w:bCs/>
          <w:iCs/>
          <w:lang w:val="sr-Latn-RS"/>
        </w:rPr>
        <w:t>Vario 18</w:t>
      </w:r>
      <w:r w:rsidR="004C6645" w:rsidRPr="007717F5">
        <w:rPr>
          <w:bCs/>
          <w:iCs/>
          <w:lang w:val="sr-Cyrl-RS"/>
        </w:rPr>
        <w:t xml:space="preserve"> и Basic</w:t>
      </w:r>
      <w:r w:rsidR="004C6645" w:rsidRPr="007717F5">
        <w:rPr>
          <w:bCs/>
          <w:iCs/>
          <w:lang w:val="sr-Latn-RS"/>
        </w:rPr>
        <w:t xml:space="preserve"> mobile</w:t>
      </w:r>
      <w:r w:rsidR="004C6645" w:rsidRPr="007717F5">
        <w:rPr>
          <w:bCs/>
        </w:rPr>
        <w:t xml:space="preserve"> </w:t>
      </w:r>
      <w:r w:rsidRPr="007717F5">
        <w:rPr>
          <w:bCs/>
        </w:rPr>
        <w:t>се</w:t>
      </w:r>
      <w:r w:rsidR="004C6645" w:rsidRPr="007717F5">
        <w:rPr>
          <w:bCs/>
        </w:rPr>
        <w:t xml:space="preserve"> </w:t>
      </w:r>
      <w:r w:rsidRPr="007717F5">
        <w:rPr>
          <w:bCs/>
        </w:rPr>
        <w:t>обавља</w:t>
      </w:r>
      <w:r w:rsidR="004C6645" w:rsidRPr="007717F5">
        <w:rPr>
          <w:bCs/>
        </w:rPr>
        <w:t xml:space="preserve"> </w:t>
      </w:r>
      <w:r w:rsidRPr="007717F5">
        <w:rPr>
          <w:bCs/>
        </w:rPr>
        <w:t>једном</w:t>
      </w:r>
      <w:r w:rsidR="004C6645" w:rsidRPr="007717F5">
        <w:rPr>
          <w:bCs/>
        </w:rPr>
        <w:t xml:space="preserve"> </w:t>
      </w:r>
      <w:r w:rsidRPr="007717F5">
        <w:rPr>
          <w:bCs/>
        </w:rPr>
        <w:t>годишње</w:t>
      </w:r>
      <w:r w:rsidR="004C6645" w:rsidRPr="007717F5">
        <w:rPr>
          <w:bCs/>
        </w:rPr>
        <w:t xml:space="preserve">. </w:t>
      </w:r>
      <w:proofErr w:type="gramStart"/>
      <w:r w:rsidRPr="007717F5">
        <w:rPr>
          <w:bCs/>
        </w:rPr>
        <w:t>Замена</w:t>
      </w:r>
      <w:r w:rsidR="004C6645" w:rsidRPr="007717F5">
        <w:rPr>
          <w:bCs/>
        </w:rPr>
        <w:t xml:space="preserve"> </w:t>
      </w:r>
      <w:r w:rsidRPr="007717F5">
        <w:rPr>
          <w:bCs/>
        </w:rPr>
        <w:t>делова</w:t>
      </w:r>
      <w:r w:rsidR="004C6645" w:rsidRPr="007717F5">
        <w:rPr>
          <w:bCs/>
        </w:rPr>
        <w:t xml:space="preserve"> </w:t>
      </w:r>
      <w:r w:rsidRPr="007717F5">
        <w:rPr>
          <w:bCs/>
        </w:rPr>
        <w:t>приликом</w:t>
      </w:r>
      <w:r w:rsidR="004C6645" w:rsidRPr="007717F5">
        <w:rPr>
          <w:bCs/>
        </w:rPr>
        <w:t xml:space="preserve"> </w:t>
      </w:r>
      <w:r w:rsidRPr="007717F5">
        <w:rPr>
          <w:bCs/>
        </w:rPr>
        <w:t>редовног</w:t>
      </w:r>
      <w:r w:rsidR="004C6645" w:rsidRPr="007717F5">
        <w:rPr>
          <w:bCs/>
        </w:rPr>
        <w:t xml:space="preserve"> </w:t>
      </w:r>
      <w:r w:rsidRPr="007717F5">
        <w:rPr>
          <w:bCs/>
        </w:rPr>
        <w:t>сервиса</w:t>
      </w:r>
      <w:r w:rsidR="004C6645" w:rsidRPr="007717F5">
        <w:rPr>
          <w:bCs/>
        </w:rPr>
        <w:t xml:space="preserve"> </w:t>
      </w:r>
      <w:r w:rsidRPr="007717F5">
        <w:rPr>
          <w:bCs/>
        </w:rPr>
        <w:t>се</w:t>
      </w:r>
      <w:r w:rsidR="004C6645" w:rsidRPr="007717F5">
        <w:rPr>
          <w:bCs/>
        </w:rPr>
        <w:t xml:space="preserve"> </w:t>
      </w:r>
      <w:r w:rsidRPr="007717F5">
        <w:rPr>
          <w:bCs/>
        </w:rPr>
        <w:t>обавља</w:t>
      </w:r>
      <w:r w:rsidR="004C6645" w:rsidRPr="007717F5">
        <w:rPr>
          <w:bCs/>
        </w:rPr>
        <w:t xml:space="preserve"> </w:t>
      </w:r>
      <w:r w:rsidRPr="007717F5">
        <w:rPr>
          <w:bCs/>
        </w:rPr>
        <w:t>само</w:t>
      </w:r>
      <w:r w:rsidR="004C6645" w:rsidRPr="007717F5">
        <w:rPr>
          <w:bCs/>
        </w:rPr>
        <w:t xml:space="preserve"> </w:t>
      </w:r>
      <w:r w:rsidRPr="007717F5">
        <w:rPr>
          <w:bCs/>
        </w:rPr>
        <w:t>ако</w:t>
      </w:r>
      <w:r w:rsidR="004C6645" w:rsidRPr="007717F5">
        <w:rPr>
          <w:bCs/>
        </w:rPr>
        <w:t xml:space="preserve"> </w:t>
      </w:r>
      <w:r w:rsidRPr="007717F5">
        <w:rPr>
          <w:bCs/>
        </w:rPr>
        <w:t>се</w:t>
      </w:r>
      <w:r w:rsidR="004C6645" w:rsidRPr="007717F5">
        <w:rPr>
          <w:bCs/>
        </w:rPr>
        <w:t xml:space="preserve"> </w:t>
      </w:r>
      <w:r w:rsidRPr="007717F5">
        <w:rPr>
          <w:bCs/>
        </w:rPr>
        <w:t>установи</w:t>
      </w:r>
      <w:r w:rsidR="004C6645" w:rsidRPr="007717F5">
        <w:rPr>
          <w:bCs/>
        </w:rPr>
        <w:t xml:space="preserve"> </w:t>
      </w:r>
      <w:r w:rsidRPr="007717F5">
        <w:rPr>
          <w:bCs/>
        </w:rPr>
        <w:t>неисправност</w:t>
      </w:r>
      <w:r w:rsidR="004C6645" w:rsidRPr="007717F5">
        <w:rPr>
          <w:bCs/>
        </w:rPr>
        <w:t xml:space="preserve"> </w:t>
      </w:r>
      <w:r w:rsidRPr="007717F5">
        <w:rPr>
          <w:bCs/>
        </w:rPr>
        <w:t>неког</w:t>
      </w:r>
      <w:r w:rsidR="004C6645" w:rsidRPr="007717F5">
        <w:rPr>
          <w:bCs/>
        </w:rPr>
        <w:t xml:space="preserve"> </w:t>
      </w:r>
      <w:r w:rsidRPr="007717F5">
        <w:rPr>
          <w:bCs/>
        </w:rPr>
        <w:t>од</w:t>
      </w:r>
      <w:r w:rsidR="004C6645" w:rsidRPr="007717F5">
        <w:rPr>
          <w:bCs/>
        </w:rPr>
        <w:t xml:space="preserve"> </w:t>
      </w:r>
      <w:r w:rsidRPr="007717F5">
        <w:rPr>
          <w:bCs/>
        </w:rPr>
        <w:t>делова</w:t>
      </w:r>
      <w:r w:rsidR="004C6645" w:rsidRPr="007717F5">
        <w:rPr>
          <w:bCs/>
        </w:rPr>
        <w:t xml:space="preserve"> </w:t>
      </w:r>
      <w:r w:rsidRPr="007717F5">
        <w:rPr>
          <w:bCs/>
        </w:rPr>
        <w:t>и</w:t>
      </w:r>
      <w:r w:rsidR="004C6645" w:rsidRPr="007717F5">
        <w:rPr>
          <w:bCs/>
        </w:rPr>
        <w:t xml:space="preserve"> </w:t>
      </w:r>
      <w:r w:rsidRPr="007717F5">
        <w:rPr>
          <w:bCs/>
        </w:rPr>
        <w:t>у</w:t>
      </w:r>
      <w:r w:rsidR="004C6645" w:rsidRPr="007717F5">
        <w:rPr>
          <w:bCs/>
        </w:rPr>
        <w:t xml:space="preserve"> </w:t>
      </w:r>
      <w:r w:rsidRPr="007717F5">
        <w:rPr>
          <w:bCs/>
        </w:rPr>
        <w:t>складу</w:t>
      </w:r>
      <w:r w:rsidR="004C6645" w:rsidRPr="007717F5">
        <w:rPr>
          <w:bCs/>
        </w:rPr>
        <w:t xml:space="preserve"> </w:t>
      </w:r>
      <w:r w:rsidRPr="007717F5">
        <w:rPr>
          <w:bCs/>
        </w:rPr>
        <w:t>са</w:t>
      </w:r>
      <w:r w:rsidR="004C6645" w:rsidRPr="007717F5">
        <w:rPr>
          <w:bCs/>
        </w:rPr>
        <w:t xml:space="preserve"> </w:t>
      </w:r>
      <w:r w:rsidRPr="007717F5">
        <w:rPr>
          <w:bCs/>
        </w:rPr>
        <w:t>достављеним</w:t>
      </w:r>
      <w:r w:rsidR="004C6645" w:rsidRPr="007717F5">
        <w:rPr>
          <w:bCs/>
        </w:rPr>
        <w:t xml:space="preserve"> </w:t>
      </w:r>
      <w:r w:rsidRPr="007717F5">
        <w:rPr>
          <w:bCs/>
        </w:rPr>
        <w:t>ценовником</w:t>
      </w:r>
      <w:r w:rsidR="004C6645" w:rsidRPr="007717F5">
        <w:rPr>
          <w:bCs/>
        </w:rPr>
        <w:t xml:space="preserve"> </w:t>
      </w:r>
      <w:r w:rsidRPr="007717F5">
        <w:rPr>
          <w:bCs/>
        </w:rPr>
        <w:t>резервних</w:t>
      </w:r>
      <w:r w:rsidR="004C6645" w:rsidRPr="007717F5">
        <w:rPr>
          <w:bCs/>
        </w:rPr>
        <w:t xml:space="preserve"> </w:t>
      </w:r>
      <w:r w:rsidRPr="007717F5">
        <w:rPr>
          <w:bCs/>
        </w:rPr>
        <w:t>делова</w:t>
      </w:r>
      <w:r w:rsidR="004C6645" w:rsidRPr="007717F5">
        <w:rPr>
          <w:bCs/>
        </w:rPr>
        <w:t>.</w:t>
      </w:r>
      <w:proofErr w:type="gramEnd"/>
    </w:p>
    <w:p w14:paraId="5722ECF4" w14:textId="7474D8D0" w:rsidR="004C6645" w:rsidRPr="007717F5" w:rsidRDefault="003572EC" w:rsidP="002D6128">
      <w:pPr>
        <w:jc w:val="both"/>
      </w:pPr>
      <w:r w:rsidRPr="007717F5">
        <w:rPr>
          <w:bCs/>
        </w:rPr>
        <w:t>Редован</w:t>
      </w:r>
      <w:r w:rsidR="004C6645" w:rsidRPr="007717F5">
        <w:rPr>
          <w:bCs/>
        </w:rPr>
        <w:t xml:space="preserve"> </w:t>
      </w:r>
      <w:r w:rsidRPr="007717F5">
        <w:rPr>
          <w:bCs/>
        </w:rPr>
        <w:t>сервис</w:t>
      </w:r>
      <w:r w:rsidR="004C6645" w:rsidRPr="007717F5">
        <w:rPr>
          <w:bCs/>
        </w:rPr>
        <w:t xml:space="preserve"> </w:t>
      </w:r>
      <w:r w:rsidRPr="007717F5">
        <w:rPr>
          <w:bCs/>
        </w:rPr>
        <w:t>аспиратор</w:t>
      </w:r>
      <w:r w:rsidR="004C6645" w:rsidRPr="007717F5">
        <w:rPr>
          <w:bCs/>
        </w:rPr>
        <w:t xml:space="preserve">a </w:t>
      </w:r>
      <w:r w:rsidR="004C6645" w:rsidRPr="007717F5">
        <w:rPr>
          <w:bCs/>
          <w:iCs/>
          <w:lang w:val="sr-Cyrl-RS"/>
        </w:rPr>
        <w:t xml:space="preserve">Basic 30, Vario 8, </w:t>
      </w:r>
      <w:r w:rsidR="004C6645" w:rsidRPr="007717F5">
        <w:rPr>
          <w:bCs/>
          <w:iCs/>
          <w:lang w:val="sr-Latn-RS"/>
        </w:rPr>
        <w:t>Vario 18</w:t>
      </w:r>
      <w:r w:rsidR="004C6645" w:rsidRPr="007717F5">
        <w:rPr>
          <w:bCs/>
          <w:iCs/>
          <w:lang w:val="sr-Cyrl-RS"/>
        </w:rPr>
        <w:t xml:space="preserve"> и Basic</w:t>
      </w:r>
      <w:r w:rsidR="004C6645" w:rsidRPr="007717F5">
        <w:rPr>
          <w:bCs/>
          <w:iCs/>
          <w:lang w:val="sr-Latn-RS"/>
        </w:rPr>
        <w:t xml:space="preserve"> mobile</w:t>
      </w:r>
      <w:r w:rsidR="004C6645" w:rsidRPr="007717F5">
        <w:t xml:space="preserve"> </w:t>
      </w:r>
      <w:r w:rsidRPr="007717F5">
        <w:t>подразумева</w:t>
      </w:r>
      <w:r w:rsidR="004C6645" w:rsidRPr="007717F5">
        <w:t>:</w:t>
      </w:r>
    </w:p>
    <w:p w14:paraId="71E926B4" w14:textId="173910B2" w:rsidR="004C6645" w:rsidRPr="007717F5" w:rsidRDefault="004C6645" w:rsidP="002D6128">
      <w:pPr>
        <w:jc w:val="both"/>
      </w:pPr>
      <w:r w:rsidRPr="007717F5">
        <w:t xml:space="preserve">- </w:t>
      </w:r>
      <w:r w:rsidR="003572EC" w:rsidRPr="007717F5">
        <w:t>Вакуум</w:t>
      </w:r>
      <w:r w:rsidRPr="007717F5">
        <w:t xml:space="preserve"> </w:t>
      </w:r>
      <w:r w:rsidR="003572EC" w:rsidRPr="007717F5">
        <w:t>тест</w:t>
      </w:r>
      <w:r w:rsidRPr="007717F5">
        <w:t>;</w:t>
      </w:r>
    </w:p>
    <w:p w14:paraId="187EADF8" w14:textId="2BCE60DD" w:rsidR="004C6645" w:rsidRPr="007717F5" w:rsidRDefault="004C6645" w:rsidP="002D6128">
      <w:pPr>
        <w:jc w:val="both"/>
      </w:pPr>
      <w:r w:rsidRPr="007717F5">
        <w:t xml:space="preserve">- </w:t>
      </w:r>
      <w:r w:rsidR="003572EC" w:rsidRPr="007717F5">
        <w:t>Провера</w:t>
      </w:r>
      <w:r w:rsidRPr="007717F5">
        <w:t xml:space="preserve"> </w:t>
      </w:r>
      <w:r w:rsidR="003572EC" w:rsidRPr="007717F5">
        <w:t>електричних</w:t>
      </w:r>
      <w:r w:rsidRPr="007717F5">
        <w:t xml:space="preserve"> </w:t>
      </w:r>
      <w:r w:rsidR="003572EC" w:rsidRPr="007717F5">
        <w:t>конекција</w:t>
      </w:r>
      <w:r w:rsidRPr="007717F5">
        <w:t>;</w:t>
      </w:r>
    </w:p>
    <w:p w14:paraId="4EE4D032" w14:textId="7EA0DD14" w:rsidR="004C6645" w:rsidRPr="007717F5" w:rsidRDefault="004C6645" w:rsidP="002D6128">
      <w:pPr>
        <w:jc w:val="both"/>
      </w:pPr>
      <w:r w:rsidRPr="007717F5">
        <w:t xml:space="preserve">- </w:t>
      </w:r>
      <w:r w:rsidR="003572EC" w:rsidRPr="007717F5">
        <w:t>Провера</w:t>
      </w:r>
      <w:r w:rsidRPr="007717F5">
        <w:t xml:space="preserve"> </w:t>
      </w:r>
      <w:r w:rsidR="003572EC" w:rsidRPr="007717F5">
        <w:t>црева</w:t>
      </w:r>
      <w:r w:rsidRPr="007717F5">
        <w:t>;</w:t>
      </w:r>
    </w:p>
    <w:p w14:paraId="3B13E47B" w14:textId="63D03F1C" w:rsidR="004C6645" w:rsidRPr="007717F5" w:rsidRDefault="004C6645" w:rsidP="002D6128">
      <w:pPr>
        <w:jc w:val="both"/>
      </w:pPr>
      <w:r w:rsidRPr="007717F5">
        <w:t xml:space="preserve">- </w:t>
      </w:r>
      <w:r w:rsidR="003572EC" w:rsidRPr="007717F5">
        <w:t>Провера</w:t>
      </w:r>
      <w:r w:rsidRPr="007717F5">
        <w:t xml:space="preserve"> QuatroFlex-a (</w:t>
      </w:r>
      <w:r w:rsidR="003572EC" w:rsidRPr="007717F5">
        <w:t>само</w:t>
      </w:r>
      <w:r w:rsidRPr="007717F5">
        <w:t xml:space="preserve"> </w:t>
      </w:r>
      <w:r w:rsidR="003572EC" w:rsidRPr="007717F5">
        <w:t>за</w:t>
      </w:r>
      <w:r w:rsidRPr="007717F5">
        <w:t xml:space="preserve"> Vario modele);</w:t>
      </w:r>
    </w:p>
    <w:p w14:paraId="0531261E" w14:textId="0361EB0F" w:rsidR="004C6645" w:rsidRPr="007717F5" w:rsidRDefault="004C6645" w:rsidP="002D6128">
      <w:pPr>
        <w:jc w:val="both"/>
      </w:pPr>
      <w:r w:rsidRPr="007717F5">
        <w:t xml:space="preserve">- </w:t>
      </w:r>
      <w:r w:rsidR="003572EC" w:rsidRPr="007717F5">
        <w:t>Провера</w:t>
      </w:r>
      <w:r w:rsidRPr="007717F5">
        <w:t xml:space="preserve"> </w:t>
      </w:r>
      <w:r w:rsidR="003572EC" w:rsidRPr="007717F5">
        <w:t>вентила</w:t>
      </w:r>
      <w:r w:rsidRPr="007717F5">
        <w:t xml:space="preserve"> </w:t>
      </w:r>
      <w:r w:rsidR="003572EC" w:rsidRPr="007717F5">
        <w:t>и</w:t>
      </w:r>
      <w:r w:rsidRPr="007717F5">
        <w:t xml:space="preserve"> </w:t>
      </w:r>
      <w:r w:rsidR="003572EC" w:rsidRPr="007717F5">
        <w:t>заптивача</w:t>
      </w:r>
      <w:r w:rsidRPr="007717F5">
        <w:t>;</w:t>
      </w:r>
    </w:p>
    <w:p w14:paraId="499001CC" w14:textId="1C13AA7B" w:rsidR="004C6645" w:rsidRPr="007717F5" w:rsidRDefault="004C6645" w:rsidP="002D6128">
      <w:pPr>
        <w:jc w:val="both"/>
      </w:pPr>
      <w:r w:rsidRPr="007717F5">
        <w:t xml:space="preserve">- </w:t>
      </w:r>
      <w:r w:rsidR="003572EC" w:rsidRPr="007717F5">
        <w:t>Чишћење</w:t>
      </w:r>
      <w:r w:rsidRPr="007717F5">
        <w:t xml:space="preserve"> </w:t>
      </w:r>
      <w:r w:rsidR="003572EC" w:rsidRPr="007717F5">
        <w:t>унутрашњости</w:t>
      </w:r>
      <w:r w:rsidRPr="007717F5">
        <w:t xml:space="preserve"> </w:t>
      </w:r>
      <w:r w:rsidR="003572EC" w:rsidRPr="007717F5">
        <w:t>и</w:t>
      </w:r>
      <w:r w:rsidRPr="007717F5">
        <w:t xml:space="preserve"> </w:t>
      </w:r>
      <w:r w:rsidR="003572EC" w:rsidRPr="007717F5">
        <w:t>спољашности</w:t>
      </w:r>
      <w:r w:rsidRPr="007717F5">
        <w:t xml:space="preserve"> </w:t>
      </w:r>
      <w:r w:rsidR="003572EC" w:rsidRPr="007717F5">
        <w:t>уређаја</w:t>
      </w:r>
      <w:r w:rsidRPr="007717F5">
        <w:t>;</w:t>
      </w:r>
    </w:p>
    <w:p w14:paraId="34A1D217" w14:textId="7D0FCBA7" w:rsidR="004C6645" w:rsidRPr="007717F5" w:rsidRDefault="004C6645" w:rsidP="002D6128">
      <w:pPr>
        <w:jc w:val="both"/>
      </w:pPr>
      <w:r w:rsidRPr="007717F5">
        <w:t xml:space="preserve">- </w:t>
      </w:r>
      <w:r w:rsidR="003572EC" w:rsidRPr="007717F5">
        <w:t>Провера</w:t>
      </w:r>
      <w:r w:rsidRPr="007717F5">
        <w:t xml:space="preserve"> </w:t>
      </w:r>
      <w:r w:rsidR="003572EC" w:rsidRPr="007717F5">
        <w:t>безбедносног</w:t>
      </w:r>
      <w:r w:rsidRPr="007717F5">
        <w:t xml:space="preserve"> </w:t>
      </w:r>
      <w:r w:rsidR="003572EC" w:rsidRPr="007717F5">
        <w:t>кита</w:t>
      </w:r>
      <w:r w:rsidRPr="007717F5">
        <w:t>;</w:t>
      </w:r>
    </w:p>
    <w:p w14:paraId="3F05942C" w14:textId="1E85D02D" w:rsidR="004C6645" w:rsidRPr="007717F5" w:rsidRDefault="004C6645" w:rsidP="002D6128">
      <w:pPr>
        <w:jc w:val="both"/>
      </w:pPr>
      <w:r w:rsidRPr="007717F5">
        <w:t xml:space="preserve">- </w:t>
      </w:r>
      <w:r w:rsidR="003572EC" w:rsidRPr="007717F5">
        <w:t>Провера</w:t>
      </w:r>
      <w:r w:rsidRPr="007717F5">
        <w:t xml:space="preserve"> </w:t>
      </w:r>
      <w:r w:rsidR="003572EC" w:rsidRPr="007717F5">
        <w:t>батеријског</w:t>
      </w:r>
      <w:r w:rsidRPr="007717F5">
        <w:t xml:space="preserve"> </w:t>
      </w:r>
      <w:r w:rsidR="003572EC" w:rsidRPr="007717F5">
        <w:t>напајања</w:t>
      </w:r>
      <w:r w:rsidRPr="007717F5">
        <w:t xml:space="preserve"> (</w:t>
      </w:r>
      <w:r w:rsidR="003572EC" w:rsidRPr="007717F5">
        <w:t>у</w:t>
      </w:r>
      <w:r w:rsidRPr="007717F5">
        <w:t xml:space="preserve"> </w:t>
      </w:r>
      <w:r w:rsidR="003572EC" w:rsidRPr="007717F5">
        <w:t>случају</w:t>
      </w:r>
      <w:r w:rsidRPr="007717F5">
        <w:t xml:space="preserve"> </w:t>
      </w:r>
      <w:r w:rsidR="003572EC" w:rsidRPr="007717F5">
        <w:t>модела</w:t>
      </w:r>
      <w:r w:rsidRPr="007717F5">
        <w:t xml:space="preserve"> </w:t>
      </w:r>
      <w:r w:rsidR="003572EC" w:rsidRPr="007717F5">
        <w:t>које</w:t>
      </w:r>
      <w:r w:rsidRPr="007717F5">
        <w:t xml:space="preserve"> </w:t>
      </w:r>
      <w:r w:rsidR="003572EC" w:rsidRPr="007717F5">
        <w:t>има</w:t>
      </w:r>
      <w:r w:rsidRPr="007717F5">
        <w:t xml:space="preserve"> </w:t>
      </w:r>
      <w:r w:rsidR="003572EC" w:rsidRPr="007717F5">
        <w:t>батеријско</w:t>
      </w:r>
      <w:r w:rsidRPr="007717F5">
        <w:t xml:space="preserve"> </w:t>
      </w:r>
      <w:r w:rsidR="003572EC" w:rsidRPr="007717F5">
        <w:t>напајање</w:t>
      </w:r>
      <w:r w:rsidRPr="007717F5">
        <w:t xml:space="preserve"> </w:t>
      </w:r>
      <w:r w:rsidR="003572EC" w:rsidRPr="007717F5">
        <w:t>Варио</w:t>
      </w:r>
      <w:r w:rsidRPr="007717F5">
        <w:t>);</w:t>
      </w:r>
    </w:p>
    <w:p w14:paraId="54123154" w14:textId="20621AFD" w:rsidR="004C6645" w:rsidRPr="007717F5" w:rsidRDefault="004C6645" w:rsidP="002D6128">
      <w:pPr>
        <w:jc w:val="both"/>
      </w:pPr>
      <w:proofErr w:type="gramStart"/>
      <w:r w:rsidRPr="007717F5">
        <w:t xml:space="preserve">- </w:t>
      </w:r>
      <w:r w:rsidR="003572EC" w:rsidRPr="007717F5">
        <w:t>Поново</w:t>
      </w:r>
      <w:r w:rsidRPr="007717F5">
        <w:t xml:space="preserve"> </w:t>
      </w:r>
      <w:r w:rsidR="00711A65">
        <w:t>вa</w:t>
      </w:r>
      <w:r w:rsidR="00711A65">
        <w:rPr>
          <w:lang w:val="sr-Cyrl-RS"/>
        </w:rPr>
        <w:t>куум</w:t>
      </w:r>
      <w:r w:rsidRPr="007717F5">
        <w:t xml:space="preserve"> </w:t>
      </w:r>
      <w:r w:rsidR="003572EC" w:rsidRPr="007717F5">
        <w:t>тест</w:t>
      </w:r>
      <w:r w:rsidRPr="007717F5">
        <w:t>.</w:t>
      </w:r>
      <w:proofErr w:type="gramEnd"/>
    </w:p>
    <w:p w14:paraId="58FB3915" w14:textId="77777777" w:rsidR="004C6645" w:rsidRPr="007717F5" w:rsidRDefault="004C6645" w:rsidP="002D6128">
      <w:pPr>
        <w:jc w:val="both"/>
      </w:pPr>
    </w:p>
    <w:p w14:paraId="2F9B548E" w14:textId="65939126" w:rsidR="004C6645" w:rsidRPr="007717F5" w:rsidRDefault="003572EC" w:rsidP="002D6128">
      <w:pPr>
        <w:jc w:val="both"/>
        <w:rPr>
          <w:bCs/>
          <w:iCs/>
          <w:u w:val="single"/>
          <w:lang w:val="sr-Cyrl-RS"/>
        </w:rPr>
      </w:pPr>
      <w:proofErr w:type="gramStart"/>
      <w:r w:rsidRPr="007717F5">
        <w:rPr>
          <w:u w:val="single"/>
        </w:rPr>
        <w:t>Једном</w:t>
      </w:r>
      <w:r w:rsidR="004C6645" w:rsidRPr="007717F5">
        <w:rPr>
          <w:u w:val="single"/>
        </w:rPr>
        <w:t xml:space="preserve"> </w:t>
      </w:r>
      <w:r w:rsidRPr="007717F5">
        <w:rPr>
          <w:u w:val="single"/>
        </w:rPr>
        <w:t>годишње</w:t>
      </w:r>
      <w:r w:rsidR="004C6645" w:rsidRPr="007717F5">
        <w:rPr>
          <w:u w:val="single"/>
        </w:rPr>
        <w:t xml:space="preserve"> </w:t>
      </w:r>
      <w:r w:rsidRPr="007717F5">
        <w:rPr>
          <w:u w:val="single"/>
        </w:rPr>
        <w:t>је</w:t>
      </w:r>
      <w:r w:rsidR="004C6645" w:rsidRPr="007717F5">
        <w:rPr>
          <w:u w:val="single"/>
        </w:rPr>
        <w:t xml:space="preserve"> </w:t>
      </w:r>
      <w:r w:rsidRPr="007717F5">
        <w:rPr>
          <w:u w:val="single"/>
        </w:rPr>
        <w:t>неопходно</w:t>
      </w:r>
      <w:r w:rsidR="004C6645" w:rsidRPr="007717F5">
        <w:rPr>
          <w:u w:val="single"/>
        </w:rPr>
        <w:t xml:space="preserve"> </w:t>
      </w:r>
      <w:r w:rsidRPr="007717F5">
        <w:rPr>
          <w:u w:val="single"/>
        </w:rPr>
        <w:t>извршити</w:t>
      </w:r>
      <w:r w:rsidR="004C6645" w:rsidRPr="007717F5">
        <w:rPr>
          <w:u w:val="single"/>
        </w:rPr>
        <w:t xml:space="preserve"> </w:t>
      </w:r>
      <w:r w:rsidRPr="007717F5">
        <w:rPr>
          <w:u w:val="single"/>
        </w:rPr>
        <w:t>на</w:t>
      </w:r>
      <w:r w:rsidR="004C6645" w:rsidRPr="007717F5">
        <w:rPr>
          <w:u w:val="single"/>
        </w:rPr>
        <w:t xml:space="preserve"> </w:t>
      </w:r>
      <w:r w:rsidRPr="007717F5">
        <w:rPr>
          <w:u w:val="single"/>
        </w:rPr>
        <w:t>уређају</w:t>
      </w:r>
      <w:r w:rsidR="004C6645" w:rsidRPr="007717F5">
        <w:rPr>
          <w:u w:val="single"/>
        </w:rPr>
        <w:t xml:space="preserve"> </w:t>
      </w:r>
      <w:r w:rsidRPr="007717F5">
        <w:rPr>
          <w:u w:val="single"/>
        </w:rPr>
        <w:t>тест</w:t>
      </w:r>
      <w:r w:rsidR="004C6645" w:rsidRPr="007717F5">
        <w:rPr>
          <w:u w:val="single"/>
        </w:rPr>
        <w:t xml:space="preserve"> </w:t>
      </w:r>
      <w:r w:rsidRPr="007717F5">
        <w:rPr>
          <w:u w:val="single"/>
        </w:rPr>
        <w:t>електричне</w:t>
      </w:r>
      <w:r w:rsidR="004C6645" w:rsidRPr="007717F5">
        <w:rPr>
          <w:u w:val="single"/>
        </w:rPr>
        <w:t xml:space="preserve"> </w:t>
      </w:r>
      <w:r w:rsidRPr="007717F5">
        <w:rPr>
          <w:u w:val="single"/>
        </w:rPr>
        <w:t>безбедности</w:t>
      </w:r>
      <w:r w:rsidR="004C6645" w:rsidRPr="007717F5">
        <w:rPr>
          <w:u w:val="single"/>
        </w:rPr>
        <w:t xml:space="preserve"> </w:t>
      </w:r>
      <w:r w:rsidRPr="007717F5">
        <w:rPr>
          <w:u w:val="single"/>
        </w:rPr>
        <w:t>у</w:t>
      </w:r>
      <w:r w:rsidR="004C6645" w:rsidRPr="007717F5">
        <w:rPr>
          <w:u w:val="single"/>
        </w:rPr>
        <w:t xml:space="preserve"> </w:t>
      </w:r>
      <w:r w:rsidRPr="007717F5">
        <w:rPr>
          <w:u w:val="single"/>
        </w:rPr>
        <w:t>складу</w:t>
      </w:r>
      <w:r w:rsidR="004C6645" w:rsidRPr="007717F5">
        <w:rPr>
          <w:u w:val="single"/>
        </w:rPr>
        <w:t xml:space="preserve"> </w:t>
      </w:r>
      <w:r w:rsidRPr="007717F5">
        <w:rPr>
          <w:u w:val="single"/>
        </w:rPr>
        <w:t>са</w:t>
      </w:r>
      <w:r w:rsidR="004C6645" w:rsidRPr="007717F5">
        <w:rPr>
          <w:u w:val="single"/>
        </w:rPr>
        <w:t xml:space="preserve"> </w:t>
      </w:r>
      <w:r w:rsidRPr="007717F5">
        <w:rPr>
          <w:u w:val="single"/>
        </w:rPr>
        <w:t>стандардом</w:t>
      </w:r>
      <w:r w:rsidR="004C6645" w:rsidRPr="007717F5">
        <w:rPr>
          <w:u w:val="single"/>
        </w:rPr>
        <w:t xml:space="preserve"> EN IEC 62353.</w:t>
      </w:r>
      <w:proofErr w:type="gramEnd"/>
    </w:p>
    <w:p w14:paraId="7507AAD1" w14:textId="77777777" w:rsidR="004C6645" w:rsidRPr="007717F5" w:rsidRDefault="004C6645" w:rsidP="004C6645">
      <w:pPr>
        <w:jc w:val="both"/>
        <w:rPr>
          <w:bCs/>
          <w:iCs/>
          <w:lang w:val="sr-Cyrl-RS"/>
        </w:rPr>
      </w:pPr>
    </w:p>
    <w:p w14:paraId="42310EF5" w14:textId="77777777" w:rsidR="004C6645" w:rsidRPr="007717F5" w:rsidRDefault="004C6645" w:rsidP="004C6645">
      <w:pPr>
        <w:jc w:val="both"/>
        <w:rPr>
          <w:b/>
          <w:lang w:val="sr-Cyrl-RS"/>
        </w:rPr>
      </w:pPr>
      <w:r w:rsidRPr="007717F5">
        <w:rPr>
          <w:b/>
          <w:bCs/>
          <w:iCs/>
          <w:u w:val="single"/>
          <w:lang w:val="sr-Latn-RS"/>
        </w:rPr>
        <w:t>1.</w:t>
      </w:r>
      <w:r w:rsidRPr="007717F5">
        <w:rPr>
          <w:b/>
          <w:bCs/>
          <w:iCs/>
          <w:u w:val="single"/>
          <w:lang w:val="sr-Cyrl-RS"/>
        </w:rPr>
        <w:t>2.</w:t>
      </w:r>
      <w:r w:rsidRPr="007717F5">
        <w:rPr>
          <w:b/>
          <w:bCs/>
          <w:iCs/>
          <w:u w:val="single"/>
          <w:lang w:val="sr-Cyrl-RS"/>
        </w:rPr>
        <w:tab/>
        <w:t xml:space="preserve">Редован сервис пумпе за измлазавање млека </w:t>
      </w:r>
      <w:r w:rsidRPr="007717F5">
        <w:rPr>
          <w:b/>
          <w:u w:val="single"/>
          <w:lang w:val="sr-Latn-RS"/>
        </w:rPr>
        <w:t>Symphony</w:t>
      </w:r>
      <w:r w:rsidRPr="007717F5">
        <w:rPr>
          <w:b/>
          <w:u w:val="single"/>
          <w:lang w:val="sr-Cyrl-RS"/>
        </w:rPr>
        <w:t xml:space="preserve"> </w:t>
      </w:r>
      <w:r w:rsidRPr="007717F5">
        <w:rPr>
          <w:b/>
          <w:u w:val="single"/>
          <w:lang w:val="sr-Latn-RS"/>
        </w:rPr>
        <w:t>Breastpump</w:t>
      </w:r>
      <w:r w:rsidRPr="007717F5">
        <w:rPr>
          <w:b/>
          <w:u w:val="single"/>
          <w:lang w:val="sr-Cyrl-RS"/>
        </w:rPr>
        <w:t>:</w:t>
      </w:r>
    </w:p>
    <w:p w14:paraId="6F17B095" w14:textId="77777777" w:rsidR="004C6645" w:rsidRPr="007717F5" w:rsidRDefault="004C6645" w:rsidP="004C6645">
      <w:pPr>
        <w:jc w:val="both"/>
        <w:rPr>
          <w:bCs/>
          <w:iCs/>
          <w:lang w:val="sr-Cyrl-RS"/>
        </w:rPr>
      </w:pPr>
    </w:p>
    <w:p w14:paraId="7ADE2D53" w14:textId="0E461242" w:rsidR="004C6645" w:rsidRPr="007717F5" w:rsidRDefault="003572EC" w:rsidP="002D6128">
      <w:pPr>
        <w:jc w:val="both"/>
      </w:pPr>
      <w:r w:rsidRPr="007717F5">
        <w:t>Редован</w:t>
      </w:r>
      <w:r w:rsidR="004C6645" w:rsidRPr="007717F5">
        <w:t xml:space="preserve"> </w:t>
      </w:r>
      <w:r w:rsidRPr="007717F5">
        <w:t>сервис</w:t>
      </w:r>
      <w:r w:rsidR="004C6645" w:rsidRPr="007717F5">
        <w:t xml:space="preserve"> </w:t>
      </w:r>
      <w:r w:rsidRPr="007717F5">
        <w:t>пумпе</w:t>
      </w:r>
      <w:r w:rsidR="004C6645" w:rsidRPr="007717F5">
        <w:t xml:space="preserve"> Symphony </w:t>
      </w:r>
      <w:r w:rsidRPr="007717F5">
        <w:t>се</w:t>
      </w:r>
      <w:r w:rsidR="004C6645" w:rsidRPr="007717F5">
        <w:t xml:space="preserve"> </w:t>
      </w:r>
      <w:r w:rsidRPr="007717F5">
        <w:t>спроводи</w:t>
      </w:r>
      <w:r w:rsidR="004C6645" w:rsidRPr="007717F5">
        <w:t xml:space="preserve"> </w:t>
      </w:r>
      <w:r w:rsidRPr="007717F5">
        <w:t>једанпут</w:t>
      </w:r>
      <w:r w:rsidR="004C6645" w:rsidRPr="007717F5">
        <w:t xml:space="preserve"> </w:t>
      </w:r>
      <w:r w:rsidRPr="007717F5">
        <w:t>у</w:t>
      </w:r>
      <w:r w:rsidR="004C6645" w:rsidRPr="007717F5">
        <w:t xml:space="preserve"> </w:t>
      </w:r>
      <w:r w:rsidRPr="007717F5">
        <w:t>току</w:t>
      </w:r>
      <w:r w:rsidR="004C6645" w:rsidRPr="007717F5">
        <w:t xml:space="preserve"> </w:t>
      </w:r>
      <w:r w:rsidRPr="007717F5">
        <w:t>године</w:t>
      </w:r>
      <w:r w:rsidR="004C6645" w:rsidRPr="007717F5">
        <w:t xml:space="preserve"> </w:t>
      </w:r>
      <w:r w:rsidRPr="007717F5">
        <w:t>и</w:t>
      </w:r>
      <w:r w:rsidR="004C6645" w:rsidRPr="007717F5">
        <w:t xml:space="preserve"> </w:t>
      </w:r>
      <w:r w:rsidRPr="007717F5">
        <w:t>он</w:t>
      </w:r>
      <w:r w:rsidR="004C6645" w:rsidRPr="007717F5">
        <w:t xml:space="preserve"> </w:t>
      </w:r>
      <w:r w:rsidRPr="007717F5">
        <w:t>подразумева</w:t>
      </w:r>
      <w:proofErr w:type="gramStart"/>
      <w:r w:rsidR="004C6645" w:rsidRPr="007717F5">
        <w:t>:.</w:t>
      </w:r>
      <w:proofErr w:type="gramEnd"/>
    </w:p>
    <w:p w14:paraId="387DCA41" w14:textId="2DA612CF" w:rsidR="004C6645" w:rsidRPr="007717F5" w:rsidRDefault="003572EC" w:rsidP="00C261FA">
      <w:pPr>
        <w:numPr>
          <w:ilvl w:val="0"/>
          <w:numId w:val="17"/>
        </w:numPr>
        <w:ind w:left="0" w:firstLine="0"/>
        <w:contextualSpacing/>
        <w:jc w:val="both"/>
      </w:pPr>
      <w:r w:rsidRPr="007717F5">
        <w:t>Визуелна</w:t>
      </w:r>
      <w:r w:rsidR="004C6645" w:rsidRPr="007717F5">
        <w:t xml:space="preserve"> </w:t>
      </w:r>
      <w:r w:rsidRPr="007717F5">
        <w:t>инспекција</w:t>
      </w:r>
      <w:r w:rsidR="004C6645" w:rsidRPr="007717F5">
        <w:t>;</w:t>
      </w:r>
    </w:p>
    <w:p w14:paraId="4CC4F841" w14:textId="377BBFB1" w:rsidR="004C6645" w:rsidRPr="007717F5" w:rsidRDefault="003572EC" w:rsidP="00C261FA">
      <w:pPr>
        <w:numPr>
          <w:ilvl w:val="0"/>
          <w:numId w:val="17"/>
        </w:numPr>
        <w:ind w:left="0" w:firstLine="0"/>
        <w:contextualSpacing/>
        <w:jc w:val="both"/>
      </w:pPr>
      <w:r w:rsidRPr="007717F5">
        <w:t>Контрола</w:t>
      </w:r>
      <w:r w:rsidR="004C6645" w:rsidRPr="007717F5">
        <w:t xml:space="preserve"> </w:t>
      </w:r>
      <w:r w:rsidRPr="007717F5">
        <w:t>механизма</w:t>
      </w:r>
      <w:r w:rsidR="004C6645" w:rsidRPr="007717F5">
        <w:t xml:space="preserve"> </w:t>
      </w:r>
      <w:r w:rsidRPr="007717F5">
        <w:t>за</w:t>
      </w:r>
      <w:r w:rsidR="004C6645" w:rsidRPr="007717F5">
        <w:t xml:space="preserve"> </w:t>
      </w:r>
      <w:r w:rsidRPr="007717F5">
        <w:t>закључавање</w:t>
      </w:r>
      <w:r w:rsidR="004C6645" w:rsidRPr="007717F5">
        <w:t xml:space="preserve"> </w:t>
      </w:r>
      <w:r w:rsidRPr="007717F5">
        <w:t>поклопца</w:t>
      </w:r>
      <w:r w:rsidR="004C6645" w:rsidRPr="007717F5">
        <w:t>;</w:t>
      </w:r>
    </w:p>
    <w:p w14:paraId="3B74AAE2" w14:textId="25F65097" w:rsidR="004C6645" w:rsidRPr="007717F5" w:rsidRDefault="003572EC" w:rsidP="00C261FA">
      <w:pPr>
        <w:numPr>
          <w:ilvl w:val="0"/>
          <w:numId w:val="17"/>
        </w:numPr>
        <w:ind w:left="0" w:firstLine="0"/>
        <w:contextualSpacing/>
        <w:jc w:val="both"/>
      </w:pPr>
      <w:r w:rsidRPr="007717F5">
        <w:t>Контрола</w:t>
      </w:r>
      <w:r w:rsidR="004C6645" w:rsidRPr="007717F5">
        <w:t xml:space="preserve"> </w:t>
      </w:r>
      <w:r w:rsidRPr="007717F5">
        <w:t>мембрана</w:t>
      </w:r>
      <w:r w:rsidR="004C6645" w:rsidRPr="007717F5">
        <w:t>;</w:t>
      </w:r>
    </w:p>
    <w:p w14:paraId="05CC6EB5" w14:textId="3AFD6E15" w:rsidR="004C6645" w:rsidRPr="007717F5" w:rsidRDefault="003572EC" w:rsidP="00C261FA">
      <w:pPr>
        <w:numPr>
          <w:ilvl w:val="0"/>
          <w:numId w:val="17"/>
        </w:numPr>
        <w:ind w:left="0" w:firstLine="0"/>
        <w:contextualSpacing/>
        <w:jc w:val="both"/>
      </w:pPr>
      <w:r w:rsidRPr="007717F5">
        <w:t>Провера</w:t>
      </w:r>
      <w:r w:rsidR="004C6645" w:rsidRPr="007717F5">
        <w:t xml:space="preserve"> </w:t>
      </w:r>
      <w:r w:rsidRPr="007717F5">
        <w:t>контролних</w:t>
      </w:r>
      <w:r w:rsidR="004C6645" w:rsidRPr="007717F5">
        <w:t xml:space="preserve"> </w:t>
      </w:r>
      <w:r w:rsidRPr="007717F5">
        <w:t>тастера</w:t>
      </w:r>
      <w:r w:rsidR="004C6645" w:rsidRPr="007717F5">
        <w:t>;</w:t>
      </w:r>
    </w:p>
    <w:p w14:paraId="0EBFB7A0" w14:textId="4C13D89C" w:rsidR="004C6645" w:rsidRPr="007717F5" w:rsidRDefault="003572EC" w:rsidP="00C261FA">
      <w:pPr>
        <w:numPr>
          <w:ilvl w:val="0"/>
          <w:numId w:val="17"/>
        </w:numPr>
        <w:ind w:left="0" w:firstLine="0"/>
        <w:contextualSpacing/>
        <w:jc w:val="both"/>
      </w:pPr>
      <w:r w:rsidRPr="007717F5">
        <w:t>Провера</w:t>
      </w:r>
      <w:r w:rsidR="004C6645" w:rsidRPr="007717F5">
        <w:t xml:space="preserve"> </w:t>
      </w:r>
      <w:r w:rsidRPr="007717F5">
        <w:t>кућишта</w:t>
      </w:r>
      <w:r w:rsidR="004C6645" w:rsidRPr="007717F5">
        <w:t xml:space="preserve"> </w:t>
      </w:r>
      <w:r w:rsidRPr="007717F5">
        <w:t>уређаја</w:t>
      </w:r>
      <w:r w:rsidR="004C6645" w:rsidRPr="007717F5">
        <w:t>;</w:t>
      </w:r>
    </w:p>
    <w:p w14:paraId="6BF42C7F" w14:textId="654AB6B8" w:rsidR="004C6645" w:rsidRPr="007717F5" w:rsidRDefault="003572EC" w:rsidP="00C261FA">
      <w:pPr>
        <w:numPr>
          <w:ilvl w:val="0"/>
          <w:numId w:val="17"/>
        </w:numPr>
        <w:ind w:left="0" w:firstLine="0"/>
        <w:contextualSpacing/>
        <w:jc w:val="both"/>
      </w:pPr>
      <w:r w:rsidRPr="007717F5">
        <w:t>Провера</w:t>
      </w:r>
      <w:r w:rsidR="004C6645" w:rsidRPr="007717F5">
        <w:t xml:space="preserve"> </w:t>
      </w:r>
      <w:r w:rsidRPr="007717F5">
        <w:t>еластичних</w:t>
      </w:r>
      <w:r w:rsidR="004C6645" w:rsidRPr="007717F5">
        <w:t xml:space="preserve"> </w:t>
      </w:r>
      <w:r w:rsidRPr="007717F5">
        <w:t>одбојника</w:t>
      </w:r>
      <w:r w:rsidR="004C6645" w:rsidRPr="007717F5">
        <w:t>;</w:t>
      </w:r>
    </w:p>
    <w:p w14:paraId="115BE6E5" w14:textId="78826C94" w:rsidR="004C6645" w:rsidRPr="007717F5" w:rsidRDefault="003572EC" w:rsidP="00C261FA">
      <w:pPr>
        <w:numPr>
          <w:ilvl w:val="0"/>
          <w:numId w:val="17"/>
        </w:numPr>
        <w:ind w:left="0" w:firstLine="0"/>
        <w:contextualSpacing/>
        <w:jc w:val="both"/>
      </w:pPr>
      <w:r w:rsidRPr="007717F5">
        <w:t>Провера</w:t>
      </w:r>
      <w:r w:rsidR="004C6645" w:rsidRPr="007717F5">
        <w:t xml:space="preserve"> </w:t>
      </w:r>
      <w:r w:rsidRPr="007717F5">
        <w:t>Вакуума</w:t>
      </w:r>
      <w:r w:rsidR="004C6645" w:rsidRPr="007717F5">
        <w:t xml:space="preserve"> </w:t>
      </w:r>
      <w:r w:rsidRPr="007717F5">
        <w:t>помоћу</w:t>
      </w:r>
      <w:r w:rsidR="004C6645" w:rsidRPr="007717F5">
        <w:t xml:space="preserve"> </w:t>
      </w:r>
      <w:r w:rsidRPr="007717F5">
        <w:t>специјалног</w:t>
      </w:r>
      <w:r w:rsidR="004C6645" w:rsidRPr="007717F5">
        <w:t xml:space="preserve"> </w:t>
      </w:r>
      <w:r w:rsidRPr="007717F5">
        <w:t>алата</w:t>
      </w:r>
      <w:r w:rsidR="004C6645" w:rsidRPr="007717F5">
        <w:t>;</w:t>
      </w:r>
    </w:p>
    <w:p w14:paraId="0DB5A21B" w14:textId="5E9A9857" w:rsidR="004C6645" w:rsidRPr="007717F5" w:rsidRDefault="003572EC" w:rsidP="00C261FA">
      <w:pPr>
        <w:numPr>
          <w:ilvl w:val="0"/>
          <w:numId w:val="17"/>
        </w:numPr>
        <w:ind w:left="0" w:firstLine="0"/>
        <w:contextualSpacing/>
        <w:jc w:val="both"/>
      </w:pPr>
      <w:r w:rsidRPr="007717F5">
        <w:t>Чишћење</w:t>
      </w:r>
      <w:r w:rsidR="004C6645" w:rsidRPr="007717F5">
        <w:t xml:space="preserve"> </w:t>
      </w:r>
      <w:r w:rsidRPr="007717F5">
        <w:t>уређаја</w:t>
      </w:r>
      <w:r w:rsidR="004C6645" w:rsidRPr="007717F5">
        <w:t>;</w:t>
      </w:r>
    </w:p>
    <w:p w14:paraId="0C18A128" w14:textId="137E1A9B" w:rsidR="004C6645" w:rsidRPr="007717F5" w:rsidRDefault="003572EC" w:rsidP="00C261FA">
      <w:pPr>
        <w:numPr>
          <w:ilvl w:val="0"/>
          <w:numId w:val="17"/>
        </w:numPr>
        <w:ind w:left="0" w:firstLine="0"/>
        <w:contextualSpacing/>
        <w:jc w:val="both"/>
      </w:pPr>
      <w:r w:rsidRPr="007717F5">
        <w:t>Спровести</w:t>
      </w:r>
      <w:r w:rsidR="004C6645" w:rsidRPr="007717F5">
        <w:t xml:space="preserve"> </w:t>
      </w:r>
      <w:r w:rsidRPr="007717F5">
        <w:t>безбедносне</w:t>
      </w:r>
      <w:r w:rsidR="004C6645" w:rsidRPr="007717F5">
        <w:t xml:space="preserve"> </w:t>
      </w:r>
      <w:r w:rsidRPr="007717F5">
        <w:t>мере</w:t>
      </w:r>
      <w:r w:rsidR="004C6645" w:rsidRPr="007717F5">
        <w:t xml:space="preserve"> </w:t>
      </w:r>
      <w:r w:rsidRPr="007717F5">
        <w:t>на</w:t>
      </w:r>
      <w:r w:rsidR="004C6645" w:rsidRPr="007717F5">
        <w:t xml:space="preserve"> </w:t>
      </w:r>
      <w:r w:rsidRPr="007717F5">
        <w:t>уређају</w:t>
      </w:r>
    </w:p>
    <w:p w14:paraId="03A83AB7" w14:textId="2D680E38" w:rsidR="004C6645" w:rsidRPr="007717F5" w:rsidRDefault="003572EC" w:rsidP="00C261FA">
      <w:pPr>
        <w:numPr>
          <w:ilvl w:val="0"/>
          <w:numId w:val="18"/>
        </w:numPr>
        <w:ind w:left="0" w:firstLine="0"/>
        <w:contextualSpacing/>
        <w:jc w:val="both"/>
      </w:pPr>
      <w:r w:rsidRPr="007717F5">
        <w:t>Сервис</w:t>
      </w:r>
      <w:r w:rsidR="004C6645" w:rsidRPr="007717F5">
        <w:t xml:space="preserve"> </w:t>
      </w:r>
      <w:r w:rsidRPr="007717F5">
        <w:t>се</w:t>
      </w:r>
      <w:r w:rsidR="004C6645" w:rsidRPr="007717F5">
        <w:t xml:space="preserve"> </w:t>
      </w:r>
      <w:r w:rsidRPr="007717F5">
        <w:t>спроводи</w:t>
      </w:r>
      <w:r w:rsidR="004C6645" w:rsidRPr="007717F5">
        <w:t xml:space="preserve"> </w:t>
      </w:r>
      <w:r w:rsidRPr="007717F5">
        <w:t>помоћу</w:t>
      </w:r>
      <w:r w:rsidR="004C6645" w:rsidRPr="007717F5">
        <w:t xml:space="preserve"> </w:t>
      </w:r>
      <w:r w:rsidRPr="007717F5">
        <w:t>сервисне</w:t>
      </w:r>
      <w:r w:rsidR="004C6645" w:rsidRPr="007717F5">
        <w:t xml:space="preserve"> </w:t>
      </w:r>
      <w:r w:rsidRPr="007717F5">
        <w:t>карте</w:t>
      </w:r>
      <w:r w:rsidR="004C6645" w:rsidRPr="007717F5">
        <w:t xml:space="preserve"> </w:t>
      </w:r>
      <w:r w:rsidRPr="007717F5">
        <w:t>за</w:t>
      </w:r>
      <w:r w:rsidR="004C6645" w:rsidRPr="007717F5">
        <w:t xml:space="preserve"> Symphony P/N: 819.0030;</w:t>
      </w:r>
    </w:p>
    <w:p w14:paraId="67E12750" w14:textId="51BB5C09" w:rsidR="004C6645" w:rsidRPr="007717F5" w:rsidRDefault="003572EC" w:rsidP="00C261FA">
      <w:pPr>
        <w:numPr>
          <w:ilvl w:val="0"/>
          <w:numId w:val="18"/>
        </w:numPr>
        <w:ind w:left="0" w:firstLine="0"/>
        <w:contextualSpacing/>
        <w:jc w:val="both"/>
      </w:pPr>
      <w:r w:rsidRPr="007717F5">
        <w:t>Резервни</w:t>
      </w:r>
      <w:r w:rsidR="004C6645" w:rsidRPr="007717F5">
        <w:t xml:space="preserve"> </w:t>
      </w:r>
      <w:r w:rsidRPr="007717F5">
        <w:t>делови</w:t>
      </w:r>
      <w:r w:rsidR="004C6645" w:rsidRPr="007717F5">
        <w:t xml:space="preserve"> </w:t>
      </w:r>
      <w:r w:rsidRPr="007717F5">
        <w:t>се</w:t>
      </w:r>
      <w:r w:rsidR="004C6645" w:rsidRPr="007717F5">
        <w:t xml:space="preserve"> </w:t>
      </w:r>
      <w:r w:rsidRPr="007717F5">
        <w:t>мењају</w:t>
      </w:r>
      <w:r w:rsidR="004C6645" w:rsidRPr="007717F5">
        <w:t xml:space="preserve"> </w:t>
      </w:r>
      <w:r w:rsidRPr="007717F5">
        <w:t>само</w:t>
      </w:r>
      <w:r w:rsidR="004C6645" w:rsidRPr="007717F5">
        <w:t xml:space="preserve"> </w:t>
      </w:r>
      <w:r w:rsidRPr="007717F5">
        <w:t>уколико</w:t>
      </w:r>
      <w:r w:rsidR="004C6645" w:rsidRPr="007717F5">
        <w:t xml:space="preserve"> </w:t>
      </w:r>
      <w:r w:rsidRPr="007717F5">
        <w:t>се</w:t>
      </w:r>
      <w:r w:rsidR="004C6645" w:rsidRPr="007717F5">
        <w:t xml:space="preserve"> </w:t>
      </w:r>
      <w:r w:rsidRPr="007717F5">
        <w:t>укаже</w:t>
      </w:r>
      <w:r w:rsidR="004C6645" w:rsidRPr="007717F5">
        <w:t xml:space="preserve"> </w:t>
      </w:r>
      <w:r w:rsidRPr="007717F5">
        <w:t>потреба</w:t>
      </w:r>
      <w:r w:rsidR="004C6645" w:rsidRPr="007717F5">
        <w:t xml:space="preserve"> </w:t>
      </w:r>
      <w:r w:rsidRPr="007717F5">
        <w:t>за</w:t>
      </w:r>
      <w:r w:rsidR="004C6645" w:rsidRPr="007717F5">
        <w:t xml:space="preserve"> </w:t>
      </w:r>
      <w:r w:rsidRPr="007717F5">
        <w:t>њиховом</w:t>
      </w:r>
      <w:r w:rsidR="004C6645" w:rsidRPr="007717F5">
        <w:t xml:space="preserve"> </w:t>
      </w:r>
      <w:r w:rsidRPr="007717F5">
        <w:t>замено</w:t>
      </w:r>
      <w:r w:rsidR="002D6128" w:rsidRPr="007717F5">
        <w:rPr>
          <w:lang w:val="sr-Cyrl-RS"/>
        </w:rPr>
        <w:t>м</w:t>
      </w:r>
    </w:p>
    <w:p w14:paraId="43AE280A" w14:textId="77777777" w:rsidR="004C6645" w:rsidRPr="007717F5" w:rsidRDefault="004C6645" w:rsidP="004C6645">
      <w:pPr>
        <w:jc w:val="both"/>
        <w:rPr>
          <w:bCs/>
          <w:iCs/>
          <w:lang w:val="sr-Cyrl-RS"/>
        </w:rPr>
      </w:pPr>
    </w:p>
    <w:p w14:paraId="0B42EAC4" w14:textId="77777777" w:rsidR="004C6645" w:rsidRPr="007717F5" w:rsidRDefault="004C6645" w:rsidP="004C6645">
      <w:pPr>
        <w:jc w:val="both"/>
        <w:rPr>
          <w:bCs/>
          <w:iCs/>
          <w:u w:val="single"/>
          <w:lang w:val="sr-Cyrl-RS"/>
        </w:rPr>
      </w:pPr>
      <w:r w:rsidRPr="007717F5">
        <w:rPr>
          <w:bCs/>
          <w:iCs/>
          <w:u w:val="single"/>
          <w:lang w:val="sr-Cyrl-RS"/>
        </w:rPr>
        <w:t xml:space="preserve">Списак резервних делова произвођача </w:t>
      </w:r>
      <w:r w:rsidRPr="007717F5">
        <w:rPr>
          <w:u w:val="single"/>
          <w:lang w:val="sr-Latn-RS"/>
        </w:rPr>
        <w:t>Medela</w:t>
      </w:r>
      <w:r w:rsidRPr="007717F5">
        <w:rPr>
          <w:bCs/>
          <w:iCs/>
          <w:u w:val="single"/>
          <w:lang w:val="sr-Cyrl-RS"/>
        </w:rPr>
        <w:t xml:space="preserve"> које је могуће поправити:</w:t>
      </w: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6780"/>
      </w:tblGrid>
      <w:tr w:rsidR="004C6645" w:rsidRPr="007717F5" w14:paraId="6A54041B" w14:textId="77777777" w:rsidTr="004C6645">
        <w:trPr>
          <w:jc w:val="center"/>
        </w:trPr>
        <w:tc>
          <w:tcPr>
            <w:tcW w:w="960" w:type="dxa"/>
            <w:tcBorders>
              <w:top w:val="single" w:sz="4" w:space="0" w:color="auto"/>
              <w:left w:val="single" w:sz="4" w:space="0" w:color="auto"/>
              <w:bottom w:val="single" w:sz="4" w:space="0" w:color="auto"/>
              <w:right w:val="single" w:sz="4" w:space="0" w:color="auto"/>
            </w:tcBorders>
            <w:vAlign w:val="center"/>
          </w:tcPr>
          <w:p w14:paraId="21352098" w14:textId="3419791D" w:rsidR="004C6645" w:rsidRPr="007717F5" w:rsidRDefault="002D6128" w:rsidP="004C6645">
            <w:pPr>
              <w:contextualSpacing/>
              <w:jc w:val="center"/>
              <w:rPr>
                <w:noProof/>
                <w:lang w:val="sr-Cyrl-CS"/>
              </w:rPr>
            </w:pPr>
            <w:r w:rsidRPr="007717F5">
              <w:rPr>
                <w:noProof/>
                <w:lang w:val="sr-Cyrl-CS"/>
              </w:rPr>
              <w:t>Редни</w:t>
            </w:r>
            <w:r w:rsidR="004C6645" w:rsidRPr="007717F5">
              <w:rPr>
                <w:noProof/>
                <w:lang w:val="sr-Cyrl-CS"/>
              </w:rPr>
              <w:t xml:space="preserve"> </w:t>
            </w:r>
            <w:r w:rsidRPr="007717F5">
              <w:rPr>
                <w:noProof/>
                <w:lang w:val="sr-Cyrl-CS"/>
              </w:rPr>
              <w:t>број</w:t>
            </w:r>
          </w:p>
        </w:tc>
        <w:tc>
          <w:tcPr>
            <w:tcW w:w="6780" w:type="dxa"/>
            <w:tcBorders>
              <w:top w:val="single" w:sz="4" w:space="0" w:color="auto"/>
              <w:left w:val="single" w:sz="4" w:space="0" w:color="auto"/>
              <w:bottom w:val="single" w:sz="4" w:space="0" w:color="auto"/>
              <w:right w:val="single" w:sz="4" w:space="0" w:color="auto"/>
            </w:tcBorders>
            <w:vAlign w:val="center"/>
          </w:tcPr>
          <w:p w14:paraId="0E303453" w14:textId="1626C9CE" w:rsidR="004C6645" w:rsidRPr="007717F5" w:rsidRDefault="002D6128" w:rsidP="004C6645">
            <w:pPr>
              <w:contextualSpacing/>
              <w:jc w:val="center"/>
              <w:rPr>
                <w:noProof/>
              </w:rPr>
            </w:pPr>
            <w:r w:rsidRPr="007717F5">
              <w:rPr>
                <w:noProof/>
              </w:rPr>
              <w:t>Део</w:t>
            </w:r>
            <w:r w:rsidR="004C6645" w:rsidRPr="007717F5">
              <w:rPr>
                <w:noProof/>
              </w:rPr>
              <w:t xml:space="preserve"> </w:t>
            </w:r>
            <w:r w:rsidRPr="007717F5">
              <w:rPr>
                <w:noProof/>
              </w:rPr>
              <w:t>који</w:t>
            </w:r>
            <w:r w:rsidR="004C6645" w:rsidRPr="007717F5">
              <w:rPr>
                <w:noProof/>
              </w:rPr>
              <w:t xml:space="preserve"> </w:t>
            </w:r>
            <w:r w:rsidRPr="007717F5">
              <w:rPr>
                <w:noProof/>
              </w:rPr>
              <w:t>се</w:t>
            </w:r>
            <w:r w:rsidR="004C6645" w:rsidRPr="007717F5">
              <w:rPr>
                <w:noProof/>
              </w:rPr>
              <w:t xml:space="preserve"> </w:t>
            </w:r>
            <w:r w:rsidRPr="007717F5">
              <w:rPr>
                <w:noProof/>
              </w:rPr>
              <w:t>поправља</w:t>
            </w:r>
          </w:p>
        </w:tc>
      </w:tr>
      <w:tr w:rsidR="004C6645" w:rsidRPr="007717F5" w14:paraId="4A777037" w14:textId="77777777" w:rsidTr="004C6645">
        <w:trPr>
          <w:jc w:val="center"/>
        </w:trPr>
        <w:tc>
          <w:tcPr>
            <w:tcW w:w="960" w:type="dxa"/>
            <w:tcBorders>
              <w:top w:val="single" w:sz="4" w:space="0" w:color="auto"/>
              <w:left w:val="single" w:sz="4" w:space="0" w:color="auto"/>
              <w:bottom w:val="single" w:sz="4" w:space="0" w:color="auto"/>
              <w:right w:val="single" w:sz="4" w:space="0" w:color="auto"/>
            </w:tcBorders>
            <w:vAlign w:val="center"/>
          </w:tcPr>
          <w:p w14:paraId="342E633D" w14:textId="77777777" w:rsidR="004C6645" w:rsidRPr="007717F5" w:rsidRDefault="004C6645" w:rsidP="00C261FA">
            <w:pPr>
              <w:pStyle w:val="ListParagraph"/>
              <w:numPr>
                <w:ilvl w:val="0"/>
                <w:numId w:val="21"/>
              </w:numPr>
              <w:jc w:val="center"/>
              <w:rPr>
                <w:noProof/>
              </w:rPr>
            </w:pPr>
          </w:p>
        </w:tc>
        <w:tc>
          <w:tcPr>
            <w:tcW w:w="6780" w:type="dxa"/>
            <w:tcBorders>
              <w:top w:val="single" w:sz="4" w:space="0" w:color="auto"/>
              <w:left w:val="single" w:sz="4" w:space="0" w:color="auto"/>
              <w:bottom w:val="single" w:sz="4" w:space="0" w:color="auto"/>
              <w:right w:val="single" w:sz="4" w:space="0" w:color="auto"/>
            </w:tcBorders>
          </w:tcPr>
          <w:p w14:paraId="72A1F66C" w14:textId="77777777" w:rsidR="004C6645" w:rsidRPr="007717F5" w:rsidRDefault="004C6645" w:rsidP="004C6645">
            <w:pPr>
              <w:contextualSpacing/>
              <w:rPr>
                <w:noProof/>
                <w:color w:val="000000"/>
              </w:rPr>
            </w:pPr>
            <w:r w:rsidRPr="007717F5">
              <w:rPr>
                <w:noProof/>
                <w:color w:val="000000"/>
              </w:rPr>
              <w:t>P/N: 077.0014 Dominant 35 c/i Panel za kontrolu</w:t>
            </w:r>
          </w:p>
        </w:tc>
      </w:tr>
      <w:tr w:rsidR="004C6645" w:rsidRPr="007717F5" w14:paraId="6C56B999" w14:textId="77777777" w:rsidTr="004C6645">
        <w:trPr>
          <w:jc w:val="center"/>
        </w:trPr>
        <w:tc>
          <w:tcPr>
            <w:tcW w:w="960" w:type="dxa"/>
            <w:tcBorders>
              <w:top w:val="single" w:sz="4" w:space="0" w:color="auto"/>
              <w:left w:val="single" w:sz="4" w:space="0" w:color="auto"/>
              <w:bottom w:val="single" w:sz="4" w:space="0" w:color="auto"/>
              <w:right w:val="single" w:sz="4" w:space="0" w:color="auto"/>
            </w:tcBorders>
            <w:vAlign w:val="center"/>
          </w:tcPr>
          <w:p w14:paraId="6318C5DF" w14:textId="77777777" w:rsidR="004C6645" w:rsidRPr="007717F5" w:rsidRDefault="004C6645" w:rsidP="00C261FA">
            <w:pPr>
              <w:pStyle w:val="ListParagraph"/>
              <w:numPr>
                <w:ilvl w:val="0"/>
                <w:numId w:val="21"/>
              </w:numPr>
              <w:jc w:val="center"/>
              <w:rPr>
                <w:noProof/>
              </w:rPr>
            </w:pPr>
          </w:p>
        </w:tc>
        <w:tc>
          <w:tcPr>
            <w:tcW w:w="6780" w:type="dxa"/>
            <w:tcBorders>
              <w:top w:val="single" w:sz="4" w:space="0" w:color="auto"/>
              <w:left w:val="single" w:sz="4" w:space="0" w:color="auto"/>
              <w:bottom w:val="single" w:sz="4" w:space="0" w:color="auto"/>
              <w:right w:val="single" w:sz="4" w:space="0" w:color="auto"/>
            </w:tcBorders>
          </w:tcPr>
          <w:p w14:paraId="486BD853" w14:textId="77777777" w:rsidR="004C6645" w:rsidRPr="007717F5" w:rsidRDefault="004C6645" w:rsidP="004C6645">
            <w:pPr>
              <w:contextualSpacing/>
              <w:rPr>
                <w:noProof/>
                <w:color w:val="000000"/>
              </w:rPr>
            </w:pPr>
            <w:r w:rsidRPr="007717F5">
              <w:rPr>
                <w:noProof/>
                <w:color w:val="000000"/>
              </w:rPr>
              <w:t>P/N: 077.0016 Dominant 35c/i  Glavna elektronska ploča 230-240V</w:t>
            </w:r>
          </w:p>
        </w:tc>
      </w:tr>
      <w:tr w:rsidR="004C6645" w:rsidRPr="007717F5" w14:paraId="16645EDB" w14:textId="77777777" w:rsidTr="004C6645">
        <w:trPr>
          <w:jc w:val="center"/>
        </w:trPr>
        <w:tc>
          <w:tcPr>
            <w:tcW w:w="960" w:type="dxa"/>
            <w:tcBorders>
              <w:top w:val="single" w:sz="4" w:space="0" w:color="auto"/>
              <w:left w:val="single" w:sz="4" w:space="0" w:color="auto"/>
              <w:bottom w:val="single" w:sz="4" w:space="0" w:color="auto"/>
              <w:right w:val="single" w:sz="4" w:space="0" w:color="auto"/>
            </w:tcBorders>
            <w:vAlign w:val="center"/>
          </w:tcPr>
          <w:p w14:paraId="561B0D6E" w14:textId="77777777" w:rsidR="004C6645" w:rsidRPr="007717F5" w:rsidRDefault="004C6645" w:rsidP="00C261FA">
            <w:pPr>
              <w:pStyle w:val="ListParagraph"/>
              <w:numPr>
                <w:ilvl w:val="0"/>
                <w:numId w:val="21"/>
              </w:numPr>
              <w:jc w:val="center"/>
              <w:rPr>
                <w:noProof/>
              </w:rPr>
            </w:pPr>
          </w:p>
        </w:tc>
        <w:tc>
          <w:tcPr>
            <w:tcW w:w="6780" w:type="dxa"/>
            <w:tcBorders>
              <w:top w:val="single" w:sz="4" w:space="0" w:color="auto"/>
              <w:left w:val="single" w:sz="4" w:space="0" w:color="auto"/>
              <w:bottom w:val="single" w:sz="4" w:space="0" w:color="auto"/>
              <w:right w:val="single" w:sz="4" w:space="0" w:color="auto"/>
            </w:tcBorders>
          </w:tcPr>
          <w:p w14:paraId="66DF0F8C" w14:textId="77777777" w:rsidR="004C6645" w:rsidRPr="007717F5" w:rsidRDefault="004C6645" w:rsidP="004C6645">
            <w:pPr>
              <w:contextualSpacing/>
              <w:rPr>
                <w:noProof/>
                <w:color w:val="000000"/>
              </w:rPr>
            </w:pPr>
            <w:r w:rsidRPr="007717F5">
              <w:rPr>
                <w:noProof/>
                <w:color w:val="000000"/>
              </w:rPr>
              <w:t xml:space="preserve">P/N: 077.1073 Basic 037 Glavna štampana ploča 037/057 230-240V </w:t>
            </w:r>
          </w:p>
        </w:tc>
      </w:tr>
      <w:tr w:rsidR="004C6645" w:rsidRPr="007717F5" w14:paraId="15CC48C1" w14:textId="77777777" w:rsidTr="004C6645">
        <w:trPr>
          <w:jc w:val="center"/>
        </w:trPr>
        <w:tc>
          <w:tcPr>
            <w:tcW w:w="960" w:type="dxa"/>
            <w:tcBorders>
              <w:top w:val="single" w:sz="4" w:space="0" w:color="auto"/>
              <w:left w:val="single" w:sz="4" w:space="0" w:color="auto"/>
              <w:bottom w:val="single" w:sz="4" w:space="0" w:color="auto"/>
              <w:right w:val="single" w:sz="4" w:space="0" w:color="auto"/>
            </w:tcBorders>
            <w:vAlign w:val="center"/>
          </w:tcPr>
          <w:p w14:paraId="2397A7BD" w14:textId="77777777" w:rsidR="004C6645" w:rsidRPr="007717F5" w:rsidRDefault="004C6645" w:rsidP="00C261FA">
            <w:pPr>
              <w:pStyle w:val="ListParagraph"/>
              <w:numPr>
                <w:ilvl w:val="0"/>
                <w:numId w:val="21"/>
              </w:numPr>
              <w:jc w:val="center"/>
              <w:rPr>
                <w:noProof/>
              </w:rPr>
            </w:pPr>
          </w:p>
        </w:tc>
        <w:tc>
          <w:tcPr>
            <w:tcW w:w="6780" w:type="dxa"/>
            <w:tcBorders>
              <w:top w:val="single" w:sz="4" w:space="0" w:color="auto"/>
              <w:left w:val="single" w:sz="4" w:space="0" w:color="auto"/>
              <w:bottom w:val="single" w:sz="4" w:space="0" w:color="auto"/>
              <w:right w:val="single" w:sz="4" w:space="0" w:color="auto"/>
            </w:tcBorders>
          </w:tcPr>
          <w:p w14:paraId="0C0ACFA3" w14:textId="77777777" w:rsidR="004C6645" w:rsidRPr="007717F5" w:rsidRDefault="004C6645" w:rsidP="004C6645">
            <w:pPr>
              <w:contextualSpacing/>
              <w:rPr>
                <w:noProof/>
                <w:color w:val="000000"/>
              </w:rPr>
            </w:pPr>
            <w:r w:rsidRPr="007717F5">
              <w:rPr>
                <w:noProof/>
                <w:color w:val="000000"/>
              </w:rPr>
              <w:t>P/N: 077.1077 Dominant 057 Motor komplet 230-240V, 35c/i</w:t>
            </w:r>
          </w:p>
        </w:tc>
      </w:tr>
      <w:tr w:rsidR="004C6645" w:rsidRPr="007717F5" w14:paraId="49EA6874" w14:textId="77777777" w:rsidTr="004C6645">
        <w:trPr>
          <w:jc w:val="center"/>
        </w:trPr>
        <w:tc>
          <w:tcPr>
            <w:tcW w:w="960" w:type="dxa"/>
            <w:tcBorders>
              <w:top w:val="single" w:sz="4" w:space="0" w:color="auto"/>
              <w:left w:val="single" w:sz="4" w:space="0" w:color="auto"/>
              <w:bottom w:val="single" w:sz="4" w:space="0" w:color="auto"/>
              <w:right w:val="single" w:sz="4" w:space="0" w:color="auto"/>
            </w:tcBorders>
            <w:vAlign w:val="center"/>
          </w:tcPr>
          <w:p w14:paraId="590FD1DA" w14:textId="77777777" w:rsidR="004C6645" w:rsidRPr="007717F5" w:rsidRDefault="004C6645" w:rsidP="00C261FA">
            <w:pPr>
              <w:pStyle w:val="ListParagraph"/>
              <w:numPr>
                <w:ilvl w:val="0"/>
                <w:numId w:val="21"/>
              </w:numPr>
              <w:jc w:val="center"/>
              <w:rPr>
                <w:noProof/>
              </w:rPr>
            </w:pPr>
          </w:p>
        </w:tc>
        <w:tc>
          <w:tcPr>
            <w:tcW w:w="6780" w:type="dxa"/>
            <w:tcBorders>
              <w:top w:val="single" w:sz="4" w:space="0" w:color="auto"/>
              <w:left w:val="single" w:sz="4" w:space="0" w:color="auto"/>
              <w:bottom w:val="single" w:sz="4" w:space="0" w:color="auto"/>
              <w:right w:val="single" w:sz="4" w:space="0" w:color="auto"/>
            </w:tcBorders>
          </w:tcPr>
          <w:p w14:paraId="4EF28BCF" w14:textId="77777777" w:rsidR="004C6645" w:rsidRPr="007717F5" w:rsidRDefault="004C6645" w:rsidP="004C6645">
            <w:pPr>
              <w:contextualSpacing/>
              <w:rPr>
                <w:noProof/>
                <w:color w:val="000000"/>
              </w:rPr>
            </w:pPr>
            <w:r w:rsidRPr="007717F5">
              <w:rPr>
                <w:noProof/>
                <w:color w:val="000000"/>
              </w:rPr>
              <w:t>P/N: 077.1095 Basic 037 Motor komplet 230-240V  50/60Hz</w:t>
            </w:r>
          </w:p>
        </w:tc>
      </w:tr>
      <w:tr w:rsidR="004C6645" w:rsidRPr="007717F5" w14:paraId="25E66DFB" w14:textId="77777777" w:rsidTr="004C6645">
        <w:trPr>
          <w:jc w:val="center"/>
        </w:trPr>
        <w:tc>
          <w:tcPr>
            <w:tcW w:w="960" w:type="dxa"/>
            <w:tcBorders>
              <w:top w:val="single" w:sz="4" w:space="0" w:color="auto"/>
              <w:left w:val="single" w:sz="4" w:space="0" w:color="auto"/>
              <w:bottom w:val="single" w:sz="4" w:space="0" w:color="auto"/>
              <w:right w:val="single" w:sz="4" w:space="0" w:color="auto"/>
            </w:tcBorders>
            <w:vAlign w:val="center"/>
          </w:tcPr>
          <w:p w14:paraId="40B60554" w14:textId="77777777" w:rsidR="004C6645" w:rsidRPr="007717F5" w:rsidRDefault="004C6645" w:rsidP="00C261FA">
            <w:pPr>
              <w:pStyle w:val="ListParagraph"/>
              <w:numPr>
                <w:ilvl w:val="0"/>
                <w:numId w:val="21"/>
              </w:numPr>
              <w:jc w:val="center"/>
              <w:rPr>
                <w:noProof/>
              </w:rPr>
            </w:pPr>
          </w:p>
        </w:tc>
        <w:tc>
          <w:tcPr>
            <w:tcW w:w="6780" w:type="dxa"/>
            <w:tcBorders>
              <w:top w:val="single" w:sz="4" w:space="0" w:color="auto"/>
              <w:left w:val="single" w:sz="4" w:space="0" w:color="auto"/>
              <w:bottom w:val="single" w:sz="4" w:space="0" w:color="auto"/>
              <w:right w:val="single" w:sz="4" w:space="0" w:color="auto"/>
            </w:tcBorders>
          </w:tcPr>
          <w:p w14:paraId="21F74388" w14:textId="77777777" w:rsidR="004C6645" w:rsidRPr="007717F5" w:rsidRDefault="004C6645" w:rsidP="004C6645">
            <w:pPr>
              <w:contextualSpacing/>
              <w:rPr>
                <w:noProof/>
                <w:color w:val="000000"/>
              </w:rPr>
            </w:pPr>
            <w:r w:rsidRPr="007717F5">
              <w:rPr>
                <w:noProof/>
                <w:color w:val="000000"/>
              </w:rPr>
              <w:t>P/N: 099.0157 Basic 037 Pogonska jedinica sa motorom i cilindrima  230-240V/50Hz</w:t>
            </w:r>
          </w:p>
        </w:tc>
      </w:tr>
      <w:tr w:rsidR="004C6645" w:rsidRPr="007717F5" w14:paraId="7794ACB0" w14:textId="77777777" w:rsidTr="004C6645">
        <w:trPr>
          <w:jc w:val="center"/>
        </w:trPr>
        <w:tc>
          <w:tcPr>
            <w:tcW w:w="960" w:type="dxa"/>
            <w:tcBorders>
              <w:top w:val="single" w:sz="4" w:space="0" w:color="auto"/>
              <w:left w:val="single" w:sz="4" w:space="0" w:color="auto"/>
              <w:bottom w:val="single" w:sz="4" w:space="0" w:color="auto"/>
              <w:right w:val="single" w:sz="4" w:space="0" w:color="auto"/>
            </w:tcBorders>
            <w:vAlign w:val="center"/>
          </w:tcPr>
          <w:p w14:paraId="14160B28" w14:textId="77777777" w:rsidR="004C6645" w:rsidRPr="007717F5" w:rsidRDefault="004C6645" w:rsidP="00C261FA">
            <w:pPr>
              <w:pStyle w:val="ListParagraph"/>
              <w:numPr>
                <w:ilvl w:val="0"/>
                <w:numId w:val="21"/>
              </w:numPr>
              <w:jc w:val="center"/>
              <w:rPr>
                <w:noProof/>
              </w:rPr>
            </w:pPr>
          </w:p>
        </w:tc>
        <w:tc>
          <w:tcPr>
            <w:tcW w:w="6780" w:type="dxa"/>
            <w:tcBorders>
              <w:top w:val="single" w:sz="4" w:space="0" w:color="auto"/>
              <w:left w:val="single" w:sz="4" w:space="0" w:color="auto"/>
              <w:bottom w:val="single" w:sz="4" w:space="0" w:color="auto"/>
              <w:right w:val="single" w:sz="4" w:space="0" w:color="auto"/>
            </w:tcBorders>
          </w:tcPr>
          <w:p w14:paraId="2CB6B042" w14:textId="77777777" w:rsidR="004C6645" w:rsidRPr="007717F5" w:rsidRDefault="004C6645" w:rsidP="004C6645">
            <w:pPr>
              <w:contextualSpacing/>
              <w:rPr>
                <w:noProof/>
                <w:color w:val="000000"/>
              </w:rPr>
            </w:pPr>
            <w:r w:rsidRPr="007717F5">
              <w:rPr>
                <w:noProof/>
                <w:color w:val="000000"/>
              </w:rPr>
              <w:t>P/N: 099.0158 Dominant 057 Pogonska jedinica sa motorom i cilindrima  230-240V/50Hz</w:t>
            </w:r>
          </w:p>
        </w:tc>
      </w:tr>
      <w:tr w:rsidR="004C6645" w:rsidRPr="007717F5" w14:paraId="31AD1583" w14:textId="77777777" w:rsidTr="004C6645">
        <w:trPr>
          <w:jc w:val="center"/>
        </w:trPr>
        <w:tc>
          <w:tcPr>
            <w:tcW w:w="960" w:type="dxa"/>
            <w:tcBorders>
              <w:top w:val="single" w:sz="4" w:space="0" w:color="auto"/>
              <w:left w:val="single" w:sz="4" w:space="0" w:color="auto"/>
              <w:bottom w:val="single" w:sz="4" w:space="0" w:color="auto"/>
              <w:right w:val="single" w:sz="4" w:space="0" w:color="auto"/>
            </w:tcBorders>
            <w:vAlign w:val="center"/>
          </w:tcPr>
          <w:p w14:paraId="1DB1DE8A" w14:textId="77777777" w:rsidR="004C6645" w:rsidRPr="007717F5" w:rsidRDefault="004C6645" w:rsidP="00C261FA">
            <w:pPr>
              <w:pStyle w:val="ListParagraph"/>
              <w:numPr>
                <w:ilvl w:val="0"/>
                <w:numId w:val="21"/>
              </w:numPr>
              <w:jc w:val="center"/>
              <w:rPr>
                <w:noProof/>
              </w:rPr>
            </w:pPr>
          </w:p>
        </w:tc>
        <w:tc>
          <w:tcPr>
            <w:tcW w:w="6780" w:type="dxa"/>
            <w:tcBorders>
              <w:top w:val="single" w:sz="4" w:space="0" w:color="auto"/>
              <w:left w:val="single" w:sz="4" w:space="0" w:color="auto"/>
              <w:bottom w:val="single" w:sz="4" w:space="0" w:color="auto"/>
              <w:right w:val="single" w:sz="4" w:space="0" w:color="auto"/>
            </w:tcBorders>
          </w:tcPr>
          <w:p w14:paraId="4BB31EB0" w14:textId="77777777" w:rsidR="004C6645" w:rsidRPr="007717F5" w:rsidRDefault="004C6645" w:rsidP="004C6645">
            <w:pPr>
              <w:contextualSpacing/>
              <w:rPr>
                <w:noProof/>
                <w:color w:val="000000"/>
              </w:rPr>
            </w:pPr>
            <w:r w:rsidRPr="007717F5">
              <w:rPr>
                <w:noProof/>
                <w:color w:val="000000"/>
              </w:rPr>
              <w:t>P/N: 099.0317 Basic/Dominant Flex Motor komplet</w:t>
            </w:r>
          </w:p>
        </w:tc>
      </w:tr>
      <w:tr w:rsidR="004C6645" w:rsidRPr="007717F5" w14:paraId="509066B5" w14:textId="77777777" w:rsidTr="004C6645">
        <w:trPr>
          <w:jc w:val="center"/>
        </w:trPr>
        <w:tc>
          <w:tcPr>
            <w:tcW w:w="960" w:type="dxa"/>
            <w:tcBorders>
              <w:top w:val="single" w:sz="4" w:space="0" w:color="auto"/>
              <w:left w:val="single" w:sz="4" w:space="0" w:color="auto"/>
              <w:bottom w:val="single" w:sz="4" w:space="0" w:color="auto"/>
              <w:right w:val="single" w:sz="4" w:space="0" w:color="auto"/>
            </w:tcBorders>
            <w:vAlign w:val="center"/>
          </w:tcPr>
          <w:p w14:paraId="581F18AE" w14:textId="77777777" w:rsidR="004C6645" w:rsidRPr="007717F5" w:rsidRDefault="004C6645" w:rsidP="00C261FA">
            <w:pPr>
              <w:pStyle w:val="ListParagraph"/>
              <w:numPr>
                <w:ilvl w:val="0"/>
                <w:numId w:val="21"/>
              </w:numPr>
              <w:jc w:val="center"/>
              <w:rPr>
                <w:noProof/>
              </w:rPr>
            </w:pPr>
          </w:p>
        </w:tc>
        <w:tc>
          <w:tcPr>
            <w:tcW w:w="6780" w:type="dxa"/>
            <w:tcBorders>
              <w:top w:val="single" w:sz="4" w:space="0" w:color="auto"/>
              <w:left w:val="single" w:sz="4" w:space="0" w:color="auto"/>
              <w:bottom w:val="single" w:sz="4" w:space="0" w:color="auto"/>
              <w:right w:val="single" w:sz="4" w:space="0" w:color="auto"/>
            </w:tcBorders>
          </w:tcPr>
          <w:p w14:paraId="3C02C01A" w14:textId="77777777" w:rsidR="004C6645" w:rsidRPr="007717F5" w:rsidRDefault="004C6645" w:rsidP="004C6645">
            <w:pPr>
              <w:contextualSpacing/>
              <w:rPr>
                <w:noProof/>
                <w:color w:val="000000"/>
              </w:rPr>
            </w:pPr>
            <w:r w:rsidRPr="007717F5">
              <w:rPr>
                <w:noProof/>
                <w:color w:val="000000"/>
              </w:rPr>
              <w:t>P/N: 099.0319 Basic/Dominant Flex Reduktor bez cilindara</w:t>
            </w:r>
          </w:p>
        </w:tc>
      </w:tr>
      <w:tr w:rsidR="004C6645" w:rsidRPr="007717F5" w14:paraId="67D4FD84" w14:textId="77777777" w:rsidTr="004C6645">
        <w:trPr>
          <w:jc w:val="center"/>
        </w:trPr>
        <w:tc>
          <w:tcPr>
            <w:tcW w:w="960" w:type="dxa"/>
            <w:tcBorders>
              <w:top w:val="single" w:sz="4" w:space="0" w:color="auto"/>
              <w:left w:val="single" w:sz="4" w:space="0" w:color="auto"/>
              <w:bottom w:val="single" w:sz="4" w:space="0" w:color="auto"/>
              <w:right w:val="single" w:sz="4" w:space="0" w:color="auto"/>
            </w:tcBorders>
            <w:vAlign w:val="center"/>
          </w:tcPr>
          <w:p w14:paraId="4EC10F9C" w14:textId="77777777" w:rsidR="004C6645" w:rsidRPr="007717F5" w:rsidRDefault="004C6645" w:rsidP="00C261FA">
            <w:pPr>
              <w:pStyle w:val="ListParagraph"/>
              <w:numPr>
                <w:ilvl w:val="0"/>
                <w:numId w:val="21"/>
              </w:numPr>
              <w:jc w:val="center"/>
              <w:rPr>
                <w:noProof/>
              </w:rPr>
            </w:pPr>
          </w:p>
        </w:tc>
        <w:tc>
          <w:tcPr>
            <w:tcW w:w="6780" w:type="dxa"/>
            <w:tcBorders>
              <w:top w:val="single" w:sz="4" w:space="0" w:color="auto"/>
              <w:left w:val="single" w:sz="4" w:space="0" w:color="auto"/>
              <w:bottom w:val="single" w:sz="4" w:space="0" w:color="auto"/>
              <w:right w:val="single" w:sz="4" w:space="0" w:color="auto"/>
            </w:tcBorders>
          </w:tcPr>
          <w:p w14:paraId="5F80B60D" w14:textId="77777777" w:rsidR="004C6645" w:rsidRPr="007717F5" w:rsidRDefault="004C6645" w:rsidP="004C6645">
            <w:pPr>
              <w:contextualSpacing/>
              <w:rPr>
                <w:noProof/>
                <w:color w:val="000000"/>
              </w:rPr>
            </w:pPr>
            <w:r w:rsidRPr="007717F5">
              <w:rPr>
                <w:noProof/>
                <w:color w:val="000000"/>
              </w:rPr>
              <w:t>P/N: 600.1004 Basic 037 Prenosna jedinica  50Hz bez cilindra i motora</w:t>
            </w:r>
          </w:p>
        </w:tc>
      </w:tr>
    </w:tbl>
    <w:p w14:paraId="710EA743" w14:textId="77777777" w:rsidR="004C6645" w:rsidRPr="007717F5" w:rsidRDefault="004C6645" w:rsidP="004C6645">
      <w:pPr>
        <w:contextualSpacing/>
      </w:pPr>
    </w:p>
    <w:p w14:paraId="5A33AE46" w14:textId="22E7E0BD" w:rsidR="004C6645" w:rsidRPr="007717F5" w:rsidRDefault="003572EC" w:rsidP="004C6645">
      <w:pPr>
        <w:contextualSpacing/>
        <w:rPr>
          <w:color w:val="FF0000"/>
        </w:rPr>
      </w:pPr>
      <w:r w:rsidRPr="007717F5">
        <w:rPr>
          <w:lang w:val="sr-Cyrl-RS"/>
        </w:rPr>
        <w:t>Наручилац захтева да се н</w:t>
      </w:r>
      <w:r w:rsidR="002D6128" w:rsidRPr="007717F5">
        <w:t>акон</w:t>
      </w:r>
      <w:r w:rsidR="004C6645" w:rsidRPr="007717F5">
        <w:t xml:space="preserve"> </w:t>
      </w:r>
      <w:r w:rsidR="002D6128" w:rsidRPr="007717F5">
        <w:t>детекције</w:t>
      </w:r>
      <w:r w:rsidR="004C6645" w:rsidRPr="007717F5">
        <w:t xml:space="preserve"> </w:t>
      </w:r>
      <w:r w:rsidR="002D6128" w:rsidRPr="007717F5">
        <w:t>квара</w:t>
      </w:r>
      <w:r w:rsidR="004C6645" w:rsidRPr="007717F5">
        <w:t xml:space="preserve"> </w:t>
      </w:r>
      <w:r w:rsidR="002D6128" w:rsidRPr="007717F5">
        <w:t>при</w:t>
      </w:r>
      <w:r w:rsidRPr="007717F5">
        <w:rPr>
          <w:lang w:val="sr-Cyrl-RS"/>
        </w:rPr>
        <w:t>с</w:t>
      </w:r>
      <w:r w:rsidR="002D6128" w:rsidRPr="007717F5">
        <w:t>тупи</w:t>
      </w:r>
      <w:r w:rsidR="004C6645" w:rsidRPr="007717F5">
        <w:t xml:space="preserve"> </w:t>
      </w:r>
      <w:r w:rsidR="002D6128" w:rsidRPr="007717F5">
        <w:t>репарацији</w:t>
      </w:r>
      <w:r w:rsidR="004C6645" w:rsidRPr="007717F5">
        <w:t xml:space="preserve">, </w:t>
      </w:r>
      <w:r w:rsidR="002D6128" w:rsidRPr="007717F5">
        <w:t>односно</w:t>
      </w:r>
      <w:r w:rsidR="004C6645" w:rsidRPr="007717F5">
        <w:t xml:space="preserve"> </w:t>
      </w:r>
      <w:r w:rsidR="002D6128" w:rsidRPr="007717F5">
        <w:t>поправци</w:t>
      </w:r>
      <w:r w:rsidR="004C6645" w:rsidRPr="007717F5">
        <w:t xml:space="preserve"> </w:t>
      </w:r>
      <w:r w:rsidR="002D6128" w:rsidRPr="007717F5">
        <w:t>уколико</w:t>
      </w:r>
      <w:r w:rsidR="004C6645" w:rsidRPr="007717F5">
        <w:t xml:space="preserve"> </w:t>
      </w:r>
      <w:r w:rsidR="002D6128" w:rsidRPr="007717F5">
        <w:t>се</w:t>
      </w:r>
      <w:r w:rsidR="004C6645" w:rsidRPr="007717F5">
        <w:t xml:space="preserve"> </w:t>
      </w:r>
      <w:r w:rsidR="002D6128" w:rsidRPr="007717F5">
        <w:t>процени</w:t>
      </w:r>
      <w:r w:rsidR="004C6645" w:rsidRPr="007717F5">
        <w:t xml:space="preserve"> </w:t>
      </w:r>
      <w:r w:rsidR="002D6128" w:rsidRPr="007717F5">
        <w:t>да</w:t>
      </w:r>
      <w:r w:rsidR="004C6645" w:rsidRPr="007717F5">
        <w:t xml:space="preserve"> </w:t>
      </w:r>
      <w:r w:rsidR="002D6128" w:rsidRPr="007717F5">
        <w:t>се</w:t>
      </w:r>
      <w:r w:rsidR="004C6645" w:rsidRPr="007717F5">
        <w:t xml:space="preserve"> </w:t>
      </w:r>
      <w:r w:rsidR="002D6128" w:rsidRPr="007717F5">
        <w:t>наведени</w:t>
      </w:r>
      <w:r w:rsidR="004C6645" w:rsidRPr="007717F5">
        <w:t xml:space="preserve"> </w:t>
      </w:r>
      <w:r w:rsidR="002D6128" w:rsidRPr="007717F5">
        <w:t>резервни</w:t>
      </w:r>
      <w:r w:rsidR="004C6645" w:rsidRPr="007717F5">
        <w:t xml:space="preserve"> </w:t>
      </w:r>
      <w:r w:rsidR="002D6128" w:rsidRPr="007717F5">
        <w:t>делови</w:t>
      </w:r>
      <w:r w:rsidR="004C6645" w:rsidRPr="007717F5">
        <w:t xml:space="preserve"> </w:t>
      </w:r>
      <w:r w:rsidR="002D6128" w:rsidRPr="007717F5">
        <w:t>могу</w:t>
      </w:r>
      <w:r w:rsidR="004C6645" w:rsidRPr="007717F5">
        <w:t xml:space="preserve"> </w:t>
      </w:r>
      <w:r w:rsidR="002D6128" w:rsidRPr="007717F5">
        <w:t>поправити</w:t>
      </w:r>
      <w:r w:rsidR="004C6645" w:rsidRPr="007717F5">
        <w:t xml:space="preserve">. </w:t>
      </w:r>
    </w:p>
    <w:p w14:paraId="367C969E" w14:textId="77777777" w:rsidR="004C6645" w:rsidRPr="007717F5" w:rsidRDefault="004C6645" w:rsidP="004C6645">
      <w:pPr>
        <w:jc w:val="both"/>
        <w:rPr>
          <w:bCs/>
          <w:iCs/>
          <w:lang w:val="sr-Cyrl-RS"/>
        </w:rPr>
      </w:pPr>
    </w:p>
    <w:p w14:paraId="64AAFBA5" w14:textId="77777777" w:rsidR="004C6645" w:rsidRPr="007717F5" w:rsidRDefault="004C6645" w:rsidP="00C261FA">
      <w:pPr>
        <w:pStyle w:val="ListParagraph"/>
        <w:numPr>
          <w:ilvl w:val="0"/>
          <w:numId w:val="32"/>
        </w:numPr>
        <w:ind w:left="0" w:firstLine="0"/>
        <w:jc w:val="both"/>
        <w:rPr>
          <w:b/>
          <w:bCs/>
          <w:iCs/>
          <w:u w:val="single"/>
          <w:lang w:val="sr-Cyrl-RS"/>
        </w:rPr>
      </w:pPr>
      <w:r w:rsidRPr="007717F5">
        <w:rPr>
          <w:b/>
          <w:bCs/>
          <w:iCs/>
          <w:u w:val="single"/>
          <w:lang w:val="sr-Cyrl-RS"/>
        </w:rPr>
        <w:t xml:space="preserve">Апарат произвођача </w:t>
      </w:r>
      <w:r w:rsidRPr="007717F5">
        <w:rPr>
          <w:b/>
          <w:u w:val="single"/>
          <w:lang w:val="sr-Latn-RS"/>
        </w:rPr>
        <w:t>Integra</w:t>
      </w:r>
    </w:p>
    <w:p w14:paraId="0E84D764" w14:textId="77777777" w:rsidR="004C6645" w:rsidRPr="007717F5" w:rsidRDefault="004C6645" w:rsidP="004C6645">
      <w:pPr>
        <w:jc w:val="both"/>
        <w:rPr>
          <w:bCs/>
          <w:iCs/>
          <w:lang w:val="sr-Cyrl-RS"/>
        </w:rPr>
      </w:pPr>
    </w:p>
    <w:p w14:paraId="1947C0C4" w14:textId="7DFA2D2C" w:rsidR="004C6645" w:rsidRPr="007717F5" w:rsidRDefault="00FD2767" w:rsidP="004C6645">
      <w:pPr>
        <w:jc w:val="both"/>
        <w:rPr>
          <w:b/>
          <w:u w:val="single"/>
          <w:lang w:val="sr-Cyrl-RS"/>
        </w:rPr>
      </w:pPr>
      <w:r w:rsidRPr="007717F5">
        <w:rPr>
          <w:b/>
          <w:bCs/>
          <w:iCs/>
          <w:u w:val="single"/>
          <w:lang w:val="sr-Latn-RS"/>
        </w:rPr>
        <w:t>2.1</w:t>
      </w:r>
      <w:r w:rsidRPr="007717F5">
        <w:rPr>
          <w:b/>
          <w:bCs/>
          <w:iCs/>
          <w:u w:val="single"/>
          <w:lang w:val="sr-Latn-RS"/>
        </w:rPr>
        <w:tab/>
      </w:r>
      <w:r w:rsidR="004C6645" w:rsidRPr="007717F5">
        <w:rPr>
          <w:b/>
          <w:bCs/>
          <w:iCs/>
          <w:u w:val="single"/>
          <w:lang w:val="sr-Cyrl-RS"/>
        </w:rPr>
        <w:t xml:space="preserve">Редован сервис апарата </w:t>
      </w:r>
      <w:r w:rsidR="004C6645" w:rsidRPr="007717F5">
        <w:rPr>
          <w:b/>
          <w:u w:val="single"/>
          <w:lang w:val="sr-Latn-RS"/>
        </w:rPr>
        <w:t>Cusa Excel</w:t>
      </w:r>
      <w:r w:rsidR="004C6645" w:rsidRPr="007717F5">
        <w:rPr>
          <w:b/>
          <w:u w:val="single"/>
          <w:lang w:val="sr-Cyrl-RS"/>
        </w:rPr>
        <w:t>:</w:t>
      </w:r>
    </w:p>
    <w:p w14:paraId="70BAE3D6" w14:textId="77777777" w:rsidR="004C6645" w:rsidRPr="007717F5" w:rsidRDefault="004C6645" w:rsidP="004C6645">
      <w:pPr>
        <w:jc w:val="both"/>
        <w:rPr>
          <w:noProof/>
        </w:rPr>
      </w:pPr>
    </w:p>
    <w:p w14:paraId="4CC37144" w14:textId="7436CE71" w:rsidR="004C6645" w:rsidRPr="007717F5" w:rsidRDefault="003572EC" w:rsidP="004C6645">
      <w:pPr>
        <w:rPr>
          <w:b/>
          <w:lang w:val="sr-Cyrl-RS"/>
        </w:rPr>
      </w:pPr>
      <w:r w:rsidRPr="007717F5">
        <w:rPr>
          <w:b/>
          <w:bCs/>
        </w:rPr>
        <w:t>Тромесечно</w:t>
      </w:r>
      <w:r w:rsidR="004C6645" w:rsidRPr="007717F5">
        <w:rPr>
          <w:b/>
          <w:bCs/>
        </w:rPr>
        <w:t xml:space="preserve"> </w:t>
      </w:r>
      <w:r w:rsidRPr="007717F5">
        <w:rPr>
          <w:b/>
          <w:bCs/>
        </w:rPr>
        <w:t>и</w:t>
      </w:r>
      <w:r w:rsidR="004C6645" w:rsidRPr="007717F5">
        <w:rPr>
          <w:b/>
          <w:bCs/>
        </w:rPr>
        <w:t xml:space="preserve"> </w:t>
      </w:r>
      <w:r w:rsidRPr="007717F5">
        <w:rPr>
          <w:b/>
          <w:bCs/>
        </w:rPr>
        <w:t>деветомесечно</w:t>
      </w:r>
      <w:r w:rsidR="004C6645" w:rsidRPr="007717F5">
        <w:rPr>
          <w:b/>
          <w:bCs/>
        </w:rPr>
        <w:t xml:space="preserve"> </w:t>
      </w:r>
      <w:r w:rsidRPr="007717F5">
        <w:rPr>
          <w:b/>
          <w:bCs/>
        </w:rPr>
        <w:t>одржавање</w:t>
      </w:r>
      <w:r w:rsidR="004C6645" w:rsidRPr="007717F5">
        <w:rPr>
          <w:b/>
          <w:lang w:val="sr-Cyrl-RS"/>
        </w:rPr>
        <w:t>:</w:t>
      </w:r>
    </w:p>
    <w:p w14:paraId="00DD2688" w14:textId="297D71CA" w:rsidR="004C6645" w:rsidRPr="007717F5" w:rsidRDefault="003572EC" w:rsidP="00C261FA">
      <w:pPr>
        <w:numPr>
          <w:ilvl w:val="0"/>
          <w:numId w:val="19"/>
        </w:numPr>
        <w:ind w:left="0" w:firstLine="0"/>
        <w:rPr>
          <w:b/>
          <w:bCs/>
        </w:rPr>
      </w:pPr>
      <w:r w:rsidRPr="007717F5">
        <w:rPr>
          <w:bCs/>
        </w:rPr>
        <w:t>Испирање</w:t>
      </w:r>
      <w:r w:rsidR="004C6645" w:rsidRPr="007717F5">
        <w:rPr>
          <w:bCs/>
        </w:rPr>
        <w:t xml:space="preserve"> </w:t>
      </w:r>
      <w:r w:rsidRPr="007717F5">
        <w:rPr>
          <w:bCs/>
        </w:rPr>
        <w:t>система</w:t>
      </w:r>
      <w:r w:rsidR="004C6645" w:rsidRPr="007717F5">
        <w:rPr>
          <w:bCs/>
        </w:rPr>
        <w:t xml:space="preserve"> </w:t>
      </w:r>
      <w:r w:rsidRPr="007717F5">
        <w:rPr>
          <w:bCs/>
        </w:rPr>
        <w:t>за</w:t>
      </w:r>
      <w:r w:rsidR="004C6645" w:rsidRPr="007717F5">
        <w:rPr>
          <w:bCs/>
        </w:rPr>
        <w:t xml:space="preserve"> </w:t>
      </w:r>
      <w:r w:rsidR="00DF5D73">
        <w:rPr>
          <w:bCs/>
        </w:rPr>
        <w:t>хла</w:t>
      </w:r>
      <w:r w:rsidR="00DF5D73">
        <w:rPr>
          <w:bCs/>
          <w:lang w:val="sr-Cyrl-RS"/>
        </w:rPr>
        <w:t>ђ</w:t>
      </w:r>
      <w:r w:rsidRPr="007717F5">
        <w:rPr>
          <w:bCs/>
        </w:rPr>
        <w:t>ење</w:t>
      </w:r>
      <w:r w:rsidR="004C6645" w:rsidRPr="007717F5">
        <w:rPr>
          <w:bCs/>
        </w:rPr>
        <w:t xml:space="preserve"> </w:t>
      </w:r>
      <w:r w:rsidRPr="007717F5">
        <w:rPr>
          <w:bCs/>
        </w:rPr>
        <w:t>са</w:t>
      </w:r>
      <w:r w:rsidR="004C6645" w:rsidRPr="007717F5">
        <w:rPr>
          <w:bCs/>
        </w:rPr>
        <w:t xml:space="preserve"> 10% </w:t>
      </w:r>
      <w:r w:rsidRPr="007717F5">
        <w:rPr>
          <w:bCs/>
        </w:rPr>
        <w:t>алкохола</w:t>
      </w:r>
      <w:r w:rsidR="004C6645" w:rsidRPr="007717F5">
        <w:rPr>
          <w:bCs/>
        </w:rPr>
        <w:t xml:space="preserve"> 70% </w:t>
      </w:r>
      <w:r w:rsidRPr="007717F5">
        <w:rPr>
          <w:bCs/>
        </w:rPr>
        <w:t>и</w:t>
      </w:r>
      <w:r w:rsidR="004C6645" w:rsidRPr="007717F5">
        <w:rPr>
          <w:bCs/>
        </w:rPr>
        <w:t xml:space="preserve"> 90% </w:t>
      </w:r>
      <w:r w:rsidRPr="007717F5">
        <w:rPr>
          <w:bCs/>
        </w:rPr>
        <w:t>дестиловане</w:t>
      </w:r>
      <w:r w:rsidR="004C6645" w:rsidRPr="007717F5">
        <w:rPr>
          <w:bCs/>
        </w:rPr>
        <w:t xml:space="preserve"> </w:t>
      </w:r>
      <w:r w:rsidRPr="007717F5">
        <w:rPr>
          <w:bCs/>
        </w:rPr>
        <w:t>воде</w:t>
      </w:r>
      <w:r w:rsidR="004C6645" w:rsidRPr="007717F5">
        <w:rPr>
          <w:bCs/>
        </w:rPr>
        <w:t xml:space="preserve"> </w:t>
      </w:r>
      <w:r w:rsidRPr="007717F5">
        <w:rPr>
          <w:bCs/>
        </w:rPr>
        <w:t>па</w:t>
      </w:r>
      <w:r w:rsidR="004C6645" w:rsidRPr="007717F5">
        <w:rPr>
          <w:bCs/>
        </w:rPr>
        <w:t xml:space="preserve"> </w:t>
      </w:r>
      <w:r w:rsidRPr="007717F5">
        <w:rPr>
          <w:bCs/>
        </w:rPr>
        <w:t>затим</w:t>
      </w:r>
      <w:r w:rsidR="004C6645" w:rsidRPr="007717F5">
        <w:rPr>
          <w:bCs/>
        </w:rPr>
        <w:t xml:space="preserve"> </w:t>
      </w:r>
      <w:r w:rsidRPr="007717F5">
        <w:rPr>
          <w:bCs/>
        </w:rPr>
        <w:t>само</w:t>
      </w:r>
      <w:r w:rsidR="004C6645" w:rsidRPr="007717F5">
        <w:rPr>
          <w:bCs/>
        </w:rPr>
        <w:t xml:space="preserve"> </w:t>
      </w:r>
      <w:r w:rsidRPr="007717F5">
        <w:rPr>
          <w:bCs/>
        </w:rPr>
        <w:t>са</w:t>
      </w:r>
      <w:r w:rsidR="004C6645" w:rsidRPr="007717F5">
        <w:rPr>
          <w:bCs/>
        </w:rPr>
        <w:t xml:space="preserve"> </w:t>
      </w:r>
      <w:r w:rsidRPr="007717F5">
        <w:rPr>
          <w:bCs/>
        </w:rPr>
        <w:t>дестилованом</w:t>
      </w:r>
      <w:r w:rsidR="004C6645" w:rsidRPr="007717F5">
        <w:rPr>
          <w:bCs/>
        </w:rPr>
        <w:t xml:space="preserve"> </w:t>
      </w:r>
      <w:r w:rsidRPr="007717F5">
        <w:rPr>
          <w:bCs/>
        </w:rPr>
        <w:t>водом</w:t>
      </w:r>
      <w:r w:rsidR="004C6645" w:rsidRPr="007717F5">
        <w:rPr>
          <w:bCs/>
        </w:rPr>
        <w:t xml:space="preserve"> ;</w:t>
      </w:r>
    </w:p>
    <w:p w14:paraId="3F1BE74E" w14:textId="4C6EAD4B" w:rsidR="004C6645" w:rsidRPr="007717F5" w:rsidRDefault="003572EC" w:rsidP="00C261FA">
      <w:pPr>
        <w:numPr>
          <w:ilvl w:val="0"/>
          <w:numId w:val="19"/>
        </w:numPr>
        <w:ind w:left="0" w:firstLine="0"/>
        <w:rPr>
          <w:b/>
          <w:bCs/>
        </w:rPr>
      </w:pPr>
      <w:r w:rsidRPr="007717F5">
        <w:rPr>
          <w:bCs/>
        </w:rPr>
        <w:t>Брисање</w:t>
      </w:r>
      <w:r w:rsidR="004C6645" w:rsidRPr="007717F5">
        <w:rPr>
          <w:bCs/>
        </w:rPr>
        <w:t xml:space="preserve"> </w:t>
      </w:r>
      <w:r w:rsidRPr="007717F5">
        <w:rPr>
          <w:bCs/>
        </w:rPr>
        <w:t>спољашњости</w:t>
      </w:r>
      <w:r w:rsidR="004C6645" w:rsidRPr="007717F5">
        <w:rPr>
          <w:bCs/>
        </w:rPr>
        <w:t xml:space="preserve"> </w:t>
      </w:r>
      <w:r w:rsidRPr="007717F5">
        <w:rPr>
          <w:bCs/>
        </w:rPr>
        <w:t>апарата</w:t>
      </w:r>
      <w:r w:rsidR="004C6645" w:rsidRPr="007717F5">
        <w:rPr>
          <w:bCs/>
        </w:rPr>
        <w:t>;</w:t>
      </w:r>
    </w:p>
    <w:p w14:paraId="2C856225" w14:textId="47C6348B" w:rsidR="004C6645" w:rsidRPr="007717F5" w:rsidRDefault="00711A65" w:rsidP="00C261FA">
      <w:pPr>
        <w:numPr>
          <w:ilvl w:val="0"/>
          <w:numId w:val="19"/>
        </w:numPr>
        <w:ind w:left="0" w:firstLine="0"/>
        <w:rPr>
          <w:b/>
          <w:bCs/>
        </w:rPr>
      </w:pPr>
      <w:r>
        <w:rPr>
          <w:bCs/>
          <w:lang w:val="sr-Cyrl-RS"/>
        </w:rPr>
        <w:t>Чишћење</w:t>
      </w:r>
      <w:r w:rsidR="004C6645" w:rsidRPr="007717F5">
        <w:rPr>
          <w:bCs/>
        </w:rPr>
        <w:t xml:space="preserve"> </w:t>
      </w:r>
      <w:r w:rsidR="003572EC" w:rsidRPr="007717F5">
        <w:rPr>
          <w:bCs/>
        </w:rPr>
        <w:t>унутрасњости</w:t>
      </w:r>
      <w:r w:rsidR="004C6645" w:rsidRPr="007717F5">
        <w:rPr>
          <w:bCs/>
        </w:rPr>
        <w:t xml:space="preserve"> </w:t>
      </w:r>
      <w:r w:rsidR="003572EC" w:rsidRPr="007717F5">
        <w:rPr>
          <w:bCs/>
        </w:rPr>
        <w:t>апарата</w:t>
      </w:r>
      <w:r w:rsidR="004C6645" w:rsidRPr="007717F5">
        <w:rPr>
          <w:bCs/>
        </w:rPr>
        <w:t>;</w:t>
      </w:r>
    </w:p>
    <w:p w14:paraId="1412FD56" w14:textId="25F10AEA" w:rsidR="004C6645" w:rsidRPr="007717F5" w:rsidRDefault="003572EC" w:rsidP="00C261FA">
      <w:pPr>
        <w:numPr>
          <w:ilvl w:val="0"/>
          <w:numId w:val="19"/>
        </w:numPr>
        <w:ind w:left="0" w:firstLine="0"/>
        <w:rPr>
          <w:b/>
          <w:bCs/>
        </w:rPr>
      </w:pPr>
      <w:r w:rsidRPr="007717F5">
        <w:rPr>
          <w:bCs/>
        </w:rPr>
        <w:t>Провера</w:t>
      </w:r>
      <w:r w:rsidR="004C6645" w:rsidRPr="007717F5">
        <w:rPr>
          <w:bCs/>
        </w:rPr>
        <w:t xml:space="preserve"> </w:t>
      </w:r>
      <w:r w:rsidRPr="007717F5">
        <w:rPr>
          <w:bCs/>
        </w:rPr>
        <w:t>функционалне</w:t>
      </w:r>
      <w:r w:rsidR="004C6645" w:rsidRPr="007717F5">
        <w:rPr>
          <w:bCs/>
        </w:rPr>
        <w:t xml:space="preserve"> </w:t>
      </w:r>
      <w:r w:rsidRPr="007717F5">
        <w:rPr>
          <w:bCs/>
        </w:rPr>
        <w:t>исправности</w:t>
      </w:r>
      <w:r w:rsidR="004C6645" w:rsidRPr="007717F5">
        <w:rPr>
          <w:bCs/>
        </w:rPr>
        <w:t xml:space="preserve"> </w:t>
      </w:r>
      <w:r w:rsidR="00711A65">
        <w:rPr>
          <w:bCs/>
          <w:lang w:val="sr-Cyrl-RS"/>
        </w:rPr>
        <w:t>уређаја</w:t>
      </w:r>
      <w:r w:rsidR="004C6645" w:rsidRPr="007717F5">
        <w:rPr>
          <w:bCs/>
        </w:rPr>
        <w:t>;</w:t>
      </w:r>
    </w:p>
    <w:p w14:paraId="378D8231" w14:textId="407B5A79" w:rsidR="004C6645" w:rsidRPr="007717F5" w:rsidRDefault="003572EC" w:rsidP="00C261FA">
      <w:pPr>
        <w:numPr>
          <w:ilvl w:val="0"/>
          <w:numId w:val="19"/>
        </w:numPr>
        <w:ind w:left="0" w:firstLine="0"/>
        <w:rPr>
          <w:b/>
          <w:bCs/>
        </w:rPr>
      </w:pPr>
      <w:r w:rsidRPr="007717F5">
        <w:t>Подмазивање</w:t>
      </w:r>
      <w:r w:rsidR="004C6645" w:rsidRPr="007717F5">
        <w:t xml:space="preserve"> O-ringa </w:t>
      </w:r>
      <w:r w:rsidRPr="007717F5">
        <w:t>на</w:t>
      </w:r>
      <w:r w:rsidR="004C6645" w:rsidRPr="007717F5">
        <w:t xml:space="preserve"> </w:t>
      </w:r>
      <w:r w:rsidRPr="007717F5">
        <w:t>конектору</w:t>
      </w:r>
      <w:r w:rsidR="004C6645" w:rsidRPr="007717F5">
        <w:t xml:space="preserve"> Handpiece;</w:t>
      </w:r>
    </w:p>
    <w:p w14:paraId="4AC8633F" w14:textId="0EA34770" w:rsidR="004C6645" w:rsidRPr="007717F5" w:rsidRDefault="003572EC" w:rsidP="00C261FA">
      <w:pPr>
        <w:numPr>
          <w:ilvl w:val="0"/>
          <w:numId w:val="19"/>
        </w:numPr>
        <w:ind w:left="0" w:firstLine="0"/>
        <w:rPr>
          <w:b/>
          <w:bCs/>
        </w:rPr>
      </w:pPr>
      <w:r w:rsidRPr="007717F5">
        <w:t>Сачињавање</w:t>
      </w:r>
      <w:r w:rsidR="004C6645" w:rsidRPr="007717F5">
        <w:t xml:space="preserve"> </w:t>
      </w:r>
      <w:r w:rsidRPr="007717F5">
        <w:t>сервисног</w:t>
      </w:r>
      <w:r w:rsidR="004C6645" w:rsidRPr="007717F5">
        <w:t xml:space="preserve"> </w:t>
      </w:r>
      <w:r w:rsidR="00711A65">
        <w:rPr>
          <w:lang w:val="sr-Cyrl-RS"/>
        </w:rPr>
        <w:t>извештаја</w:t>
      </w:r>
      <w:r w:rsidR="004C6645" w:rsidRPr="007717F5">
        <w:t xml:space="preserve"> </w:t>
      </w:r>
      <w:r w:rsidRPr="007717F5">
        <w:t>о</w:t>
      </w:r>
      <w:r w:rsidR="004C6645" w:rsidRPr="007717F5">
        <w:t xml:space="preserve"> </w:t>
      </w:r>
      <w:r w:rsidRPr="007717F5">
        <w:t>функционалној</w:t>
      </w:r>
      <w:r w:rsidR="004C6645" w:rsidRPr="007717F5">
        <w:t xml:space="preserve"> </w:t>
      </w:r>
      <w:r w:rsidRPr="007717F5">
        <w:t>исправности</w:t>
      </w:r>
      <w:r w:rsidR="004C6645" w:rsidRPr="007717F5">
        <w:t xml:space="preserve"> </w:t>
      </w:r>
      <w:r w:rsidRPr="007717F5">
        <w:t>апарата</w:t>
      </w:r>
      <w:r w:rsidR="004C6645" w:rsidRPr="007717F5">
        <w:t>;</w:t>
      </w:r>
    </w:p>
    <w:p w14:paraId="4936D0E3" w14:textId="77777777" w:rsidR="004C6645" w:rsidRPr="007717F5" w:rsidRDefault="004C6645" w:rsidP="004C6645">
      <w:pPr>
        <w:rPr>
          <w:bCs/>
          <w:lang w:val="sr-Latn-RS"/>
        </w:rPr>
      </w:pPr>
    </w:p>
    <w:p w14:paraId="56F85F18" w14:textId="2E6A6DA0" w:rsidR="004C6645" w:rsidRPr="007717F5" w:rsidRDefault="003572EC" w:rsidP="004C6645">
      <w:pPr>
        <w:rPr>
          <w:b/>
        </w:rPr>
      </w:pPr>
      <w:r w:rsidRPr="007717F5">
        <w:rPr>
          <w:b/>
          <w:bCs/>
        </w:rPr>
        <w:lastRenderedPageBreak/>
        <w:t>Шестомесечно</w:t>
      </w:r>
      <w:r w:rsidR="004C6645" w:rsidRPr="007717F5">
        <w:rPr>
          <w:b/>
          <w:bCs/>
        </w:rPr>
        <w:t xml:space="preserve"> </w:t>
      </w:r>
      <w:r w:rsidRPr="007717F5">
        <w:rPr>
          <w:b/>
          <w:bCs/>
        </w:rPr>
        <w:t>одржавање</w:t>
      </w:r>
      <w:r w:rsidR="004C6645" w:rsidRPr="007717F5">
        <w:rPr>
          <w:b/>
          <w:bCs/>
        </w:rPr>
        <w:t>:</w:t>
      </w:r>
    </w:p>
    <w:p w14:paraId="1164F244" w14:textId="6C81E1B8" w:rsidR="004C6645" w:rsidRPr="007717F5" w:rsidRDefault="003572EC" w:rsidP="00C261FA">
      <w:pPr>
        <w:numPr>
          <w:ilvl w:val="0"/>
          <w:numId w:val="20"/>
        </w:numPr>
        <w:ind w:left="0" w:firstLine="0"/>
        <w:rPr>
          <w:b/>
          <w:bCs/>
        </w:rPr>
      </w:pPr>
      <w:r w:rsidRPr="007717F5">
        <w:rPr>
          <w:bCs/>
        </w:rPr>
        <w:t>Испирање</w:t>
      </w:r>
      <w:r w:rsidR="004C6645" w:rsidRPr="007717F5">
        <w:rPr>
          <w:bCs/>
        </w:rPr>
        <w:t xml:space="preserve"> </w:t>
      </w:r>
      <w:r w:rsidRPr="007717F5">
        <w:rPr>
          <w:bCs/>
        </w:rPr>
        <w:t>система</w:t>
      </w:r>
      <w:r w:rsidR="004C6645" w:rsidRPr="007717F5">
        <w:rPr>
          <w:bCs/>
        </w:rPr>
        <w:t xml:space="preserve"> </w:t>
      </w:r>
      <w:r w:rsidRPr="007717F5">
        <w:rPr>
          <w:bCs/>
        </w:rPr>
        <w:t>за</w:t>
      </w:r>
      <w:r w:rsidR="004C6645" w:rsidRPr="007717F5">
        <w:rPr>
          <w:bCs/>
        </w:rPr>
        <w:t xml:space="preserve"> </w:t>
      </w:r>
      <w:r w:rsidRPr="007717F5">
        <w:rPr>
          <w:bCs/>
        </w:rPr>
        <w:t>х</w:t>
      </w:r>
      <w:r w:rsidR="00711A65">
        <w:rPr>
          <w:bCs/>
          <w:lang w:val="sr-Cyrl-RS"/>
        </w:rPr>
        <w:t>лађење</w:t>
      </w:r>
      <w:r w:rsidR="004C6645" w:rsidRPr="007717F5">
        <w:rPr>
          <w:bCs/>
        </w:rPr>
        <w:t xml:space="preserve"> </w:t>
      </w:r>
      <w:r w:rsidRPr="007717F5">
        <w:rPr>
          <w:bCs/>
        </w:rPr>
        <w:t>са</w:t>
      </w:r>
      <w:r w:rsidR="004C6645" w:rsidRPr="007717F5">
        <w:rPr>
          <w:bCs/>
        </w:rPr>
        <w:t xml:space="preserve"> 10% </w:t>
      </w:r>
      <w:r w:rsidRPr="007717F5">
        <w:rPr>
          <w:bCs/>
        </w:rPr>
        <w:t>алкохола</w:t>
      </w:r>
      <w:r w:rsidR="004C6645" w:rsidRPr="007717F5">
        <w:rPr>
          <w:bCs/>
        </w:rPr>
        <w:t xml:space="preserve"> 70% </w:t>
      </w:r>
      <w:r w:rsidRPr="007717F5">
        <w:rPr>
          <w:bCs/>
        </w:rPr>
        <w:t>и</w:t>
      </w:r>
      <w:r w:rsidR="004C6645" w:rsidRPr="007717F5">
        <w:rPr>
          <w:bCs/>
        </w:rPr>
        <w:t xml:space="preserve"> 90% </w:t>
      </w:r>
      <w:r w:rsidRPr="007717F5">
        <w:rPr>
          <w:bCs/>
        </w:rPr>
        <w:t>дестиловане</w:t>
      </w:r>
      <w:r w:rsidR="004C6645" w:rsidRPr="007717F5">
        <w:rPr>
          <w:bCs/>
        </w:rPr>
        <w:t xml:space="preserve"> </w:t>
      </w:r>
      <w:r w:rsidRPr="007717F5">
        <w:rPr>
          <w:bCs/>
        </w:rPr>
        <w:t>воде</w:t>
      </w:r>
      <w:r w:rsidR="004C6645" w:rsidRPr="007717F5">
        <w:rPr>
          <w:bCs/>
        </w:rPr>
        <w:t xml:space="preserve"> </w:t>
      </w:r>
      <w:r w:rsidRPr="007717F5">
        <w:rPr>
          <w:bCs/>
        </w:rPr>
        <w:t>па</w:t>
      </w:r>
      <w:r w:rsidR="004C6645" w:rsidRPr="007717F5">
        <w:rPr>
          <w:bCs/>
        </w:rPr>
        <w:t xml:space="preserve"> </w:t>
      </w:r>
      <w:r w:rsidRPr="007717F5">
        <w:rPr>
          <w:bCs/>
        </w:rPr>
        <w:t>затим</w:t>
      </w:r>
      <w:r w:rsidR="004C6645" w:rsidRPr="007717F5">
        <w:rPr>
          <w:bCs/>
        </w:rPr>
        <w:t xml:space="preserve"> </w:t>
      </w:r>
      <w:r w:rsidRPr="007717F5">
        <w:rPr>
          <w:bCs/>
        </w:rPr>
        <w:t>само</w:t>
      </w:r>
      <w:r w:rsidR="004C6645" w:rsidRPr="007717F5">
        <w:rPr>
          <w:bCs/>
        </w:rPr>
        <w:t xml:space="preserve"> </w:t>
      </w:r>
      <w:r w:rsidRPr="007717F5">
        <w:rPr>
          <w:bCs/>
        </w:rPr>
        <w:t>са</w:t>
      </w:r>
      <w:r w:rsidR="004C6645" w:rsidRPr="007717F5">
        <w:rPr>
          <w:bCs/>
        </w:rPr>
        <w:t xml:space="preserve"> </w:t>
      </w:r>
      <w:r w:rsidRPr="007717F5">
        <w:rPr>
          <w:bCs/>
        </w:rPr>
        <w:t>дестилованом</w:t>
      </w:r>
      <w:r w:rsidR="004C6645" w:rsidRPr="007717F5">
        <w:rPr>
          <w:bCs/>
        </w:rPr>
        <w:t xml:space="preserve"> </w:t>
      </w:r>
      <w:r w:rsidRPr="007717F5">
        <w:rPr>
          <w:bCs/>
        </w:rPr>
        <w:t>водом</w:t>
      </w:r>
      <w:r w:rsidR="004C6645" w:rsidRPr="007717F5">
        <w:rPr>
          <w:bCs/>
        </w:rPr>
        <w:t xml:space="preserve"> ;</w:t>
      </w:r>
    </w:p>
    <w:p w14:paraId="68AEC64F" w14:textId="426959E2" w:rsidR="004C6645" w:rsidRPr="007717F5" w:rsidRDefault="003572EC" w:rsidP="00C261FA">
      <w:pPr>
        <w:numPr>
          <w:ilvl w:val="0"/>
          <w:numId w:val="20"/>
        </w:numPr>
        <w:ind w:left="0" w:firstLine="0"/>
        <w:rPr>
          <w:b/>
          <w:bCs/>
        </w:rPr>
      </w:pPr>
      <w:r w:rsidRPr="007717F5">
        <w:rPr>
          <w:bCs/>
        </w:rPr>
        <w:t>Брисање</w:t>
      </w:r>
      <w:r w:rsidR="004C6645" w:rsidRPr="007717F5">
        <w:rPr>
          <w:bCs/>
        </w:rPr>
        <w:t xml:space="preserve"> </w:t>
      </w:r>
      <w:r w:rsidRPr="007717F5">
        <w:rPr>
          <w:bCs/>
        </w:rPr>
        <w:t>спољашњости</w:t>
      </w:r>
      <w:r w:rsidR="004C6645" w:rsidRPr="007717F5">
        <w:rPr>
          <w:bCs/>
        </w:rPr>
        <w:t xml:space="preserve"> </w:t>
      </w:r>
      <w:r w:rsidRPr="007717F5">
        <w:rPr>
          <w:bCs/>
        </w:rPr>
        <w:t>апарата</w:t>
      </w:r>
      <w:r w:rsidR="004C6645" w:rsidRPr="007717F5">
        <w:rPr>
          <w:bCs/>
        </w:rPr>
        <w:t>;</w:t>
      </w:r>
    </w:p>
    <w:p w14:paraId="13FAB9F7" w14:textId="3707986B" w:rsidR="004C6645" w:rsidRPr="007717F5" w:rsidRDefault="00711A65" w:rsidP="00C261FA">
      <w:pPr>
        <w:numPr>
          <w:ilvl w:val="0"/>
          <w:numId w:val="20"/>
        </w:numPr>
        <w:ind w:left="0" w:firstLine="0"/>
        <w:rPr>
          <w:b/>
          <w:bCs/>
        </w:rPr>
      </w:pPr>
      <w:r>
        <w:rPr>
          <w:bCs/>
          <w:lang w:val="sr-Cyrl-RS"/>
        </w:rPr>
        <w:t>Чишћење унутрашњости</w:t>
      </w:r>
      <w:r w:rsidR="004C6645" w:rsidRPr="007717F5">
        <w:rPr>
          <w:bCs/>
        </w:rPr>
        <w:t xml:space="preserve"> </w:t>
      </w:r>
      <w:r w:rsidR="003572EC" w:rsidRPr="007717F5">
        <w:rPr>
          <w:bCs/>
        </w:rPr>
        <w:t>апарата</w:t>
      </w:r>
      <w:r w:rsidR="004C6645" w:rsidRPr="007717F5">
        <w:rPr>
          <w:bCs/>
        </w:rPr>
        <w:t>;</w:t>
      </w:r>
    </w:p>
    <w:p w14:paraId="14BCF679" w14:textId="74F79E3A" w:rsidR="004C6645" w:rsidRPr="007717F5" w:rsidRDefault="003572EC" w:rsidP="00C261FA">
      <w:pPr>
        <w:numPr>
          <w:ilvl w:val="0"/>
          <w:numId w:val="20"/>
        </w:numPr>
        <w:ind w:left="0" w:firstLine="0"/>
        <w:rPr>
          <w:b/>
          <w:bCs/>
        </w:rPr>
      </w:pPr>
      <w:r w:rsidRPr="007717F5">
        <w:t>Подмазивање</w:t>
      </w:r>
      <w:r w:rsidR="004C6645" w:rsidRPr="007717F5">
        <w:t xml:space="preserve"> O-ringa </w:t>
      </w:r>
      <w:r w:rsidRPr="007717F5">
        <w:t>на</w:t>
      </w:r>
      <w:r w:rsidR="004C6645" w:rsidRPr="007717F5">
        <w:t xml:space="preserve"> </w:t>
      </w:r>
      <w:r w:rsidRPr="007717F5">
        <w:t>конектору</w:t>
      </w:r>
      <w:r w:rsidR="004C6645" w:rsidRPr="007717F5">
        <w:t xml:space="preserve"> Handpiece;</w:t>
      </w:r>
    </w:p>
    <w:p w14:paraId="30484D36" w14:textId="184FC59E" w:rsidR="004C6645" w:rsidRPr="007717F5" w:rsidRDefault="00976A02" w:rsidP="00C261FA">
      <w:pPr>
        <w:numPr>
          <w:ilvl w:val="0"/>
          <w:numId w:val="20"/>
        </w:numPr>
        <w:ind w:left="0" w:firstLine="0"/>
        <w:rPr>
          <w:bCs/>
        </w:rPr>
      </w:pPr>
      <w:r w:rsidRPr="007717F5">
        <w:rPr>
          <w:bCs/>
        </w:rPr>
        <w:t>Замена</w:t>
      </w:r>
      <w:r w:rsidR="004C6645" w:rsidRPr="007717F5">
        <w:rPr>
          <w:bCs/>
        </w:rPr>
        <w:t xml:space="preserve"> Contamination guard p/n C0005;</w:t>
      </w:r>
    </w:p>
    <w:p w14:paraId="60C6CE82" w14:textId="6F8879EB" w:rsidR="004C6645" w:rsidRPr="007717F5" w:rsidRDefault="00841040" w:rsidP="00C261FA">
      <w:pPr>
        <w:numPr>
          <w:ilvl w:val="0"/>
          <w:numId w:val="20"/>
        </w:numPr>
        <w:ind w:left="0" w:firstLine="0"/>
        <w:rPr>
          <w:bCs/>
        </w:rPr>
      </w:pPr>
      <w:r w:rsidRPr="007717F5">
        <w:rPr>
          <w:bCs/>
        </w:rPr>
        <w:t>Замена</w:t>
      </w:r>
      <w:r w:rsidR="004C6645" w:rsidRPr="007717F5">
        <w:rPr>
          <w:bCs/>
        </w:rPr>
        <w:t xml:space="preserve"> </w:t>
      </w:r>
      <w:r w:rsidR="004C6645" w:rsidRPr="007717F5">
        <w:rPr>
          <w:lang w:eastAsia="sr-Latn-CS"/>
        </w:rPr>
        <w:t xml:space="preserve">O-Ring maintenance kit </w:t>
      </w:r>
      <w:r w:rsidR="004C6645" w:rsidRPr="007717F5">
        <w:rPr>
          <w:bCs/>
        </w:rPr>
        <w:t>P/N:</w:t>
      </w:r>
      <w:r w:rsidR="004C6645" w:rsidRPr="007717F5">
        <w:t>S200700120</w:t>
      </w:r>
      <w:r w:rsidR="004C6645" w:rsidRPr="007717F5">
        <w:rPr>
          <w:lang w:eastAsia="sr-Latn-CS"/>
        </w:rPr>
        <w:t>;</w:t>
      </w:r>
    </w:p>
    <w:p w14:paraId="45ED2C6A" w14:textId="3A1ACEEA" w:rsidR="004C6645" w:rsidRPr="007717F5" w:rsidRDefault="00841040" w:rsidP="00C261FA">
      <w:pPr>
        <w:numPr>
          <w:ilvl w:val="0"/>
          <w:numId w:val="20"/>
        </w:numPr>
        <w:ind w:left="0" w:firstLine="0"/>
        <w:rPr>
          <w:b/>
          <w:bCs/>
        </w:rPr>
      </w:pPr>
      <w:r w:rsidRPr="007717F5">
        <w:t>Сачињавање</w:t>
      </w:r>
      <w:r w:rsidR="004C6645" w:rsidRPr="007717F5">
        <w:t xml:space="preserve"> </w:t>
      </w:r>
      <w:r w:rsidRPr="007717F5">
        <w:t>сервисног</w:t>
      </w:r>
      <w:r w:rsidR="004C6645" w:rsidRPr="007717F5">
        <w:t xml:space="preserve"> </w:t>
      </w:r>
      <w:r w:rsidR="00711A65">
        <w:t>изве</w:t>
      </w:r>
      <w:r w:rsidR="00711A65">
        <w:rPr>
          <w:lang w:val="sr-Cyrl-RS"/>
        </w:rPr>
        <w:t>ш</w:t>
      </w:r>
      <w:r w:rsidRPr="007717F5">
        <w:t>таја</w:t>
      </w:r>
      <w:r w:rsidR="004C6645" w:rsidRPr="007717F5">
        <w:t xml:space="preserve"> </w:t>
      </w:r>
      <w:r w:rsidRPr="007717F5">
        <w:t>о</w:t>
      </w:r>
      <w:r w:rsidR="004C6645" w:rsidRPr="007717F5">
        <w:t xml:space="preserve"> </w:t>
      </w:r>
      <w:r w:rsidRPr="007717F5">
        <w:t>функционалној</w:t>
      </w:r>
      <w:r w:rsidR="004C6645" w:rsidRPr="007717F5">
        <w:t xml:space="preserve"> </w:t>
      </w:r>
      <w:r w:rsidRPr="007717F5">
        <w:t>исправности</w:t>
      </w:r>
      <w:r w:rsidR="004C6645" w:rsidRPr="007717F5">
        <w:t xml:space="preserve"> </w:t>
      </w:r>
      <w:r w:rsidRPr="007717F5">
        <w:t>апарата</w:t>
      </w:r>
      <w:r w:rsidR="004C6645" w:rsidRPr="007717F5">
        <w:t>;</w:t>
      </w:r>
      <w:r w:rsidR="004C6645" w:rsidRPr="007717F5">
        <w:rPr>
          <w:bCs/>
        </w:rPr>
        <w:t xml:space="preserve"> </w:t>
      </w:r>
    </w:p>
    <w:p w14:paraId="36CDBA85" w14:textId="69008D3B" w:rsidR="004C6645" w:rsidRPr="007717F5" w:rsidRDefault="00841040" w:rsidP="00C261FA">
      <w:pPr>
        <w:numPr>
          <w:ilvl w:val="0"/>
          <w:numId w:val="20"/>
        </w:numPr>
        <w:ind w:left="0" w:firstLine="0"/>
        <w:rPr>
          <w:b/>
          <w:bCs/>
        </w:rPr>
      </w:pPr>
      <w:r w:rsidRPr="007717F5">
        <w:rPr>
          <w:bCs/>
        </w:rPr>
        <w:t>Провера</w:t>
      </w:r>
      <w:r w:rsidR="004C6645" w:rsidRPr="007717F5">
        <w:rPr>
          <w:bCs/>
        </w:rPr>
        <w:t xml:space="preserve"> </w:t>
      </w:r>
      <w:r w:rsidRPr="007717F5">
        <w:rPr>
          <w:bCs/>
        </w:rPr>
        <w:t>функционалне</w:t>
      </w:r>
      <w:r w:rsidR="004C6645" w:rsidRPr="007717F5">
        <w:rPr>
          <w:bCs/>
        </w:rPr>
        <w:t xml:space="preserve"> </w:t>
      </w:r>
      <w:r w:rsidRPr="007717F5">
        <w:rPr>
          <w:bCs/>
        </w:rPr>
        <w:t>исправности</w:t>
      </w:r>
      <w:r w:rsidR="004C6645" w:rsidRPr="007717F5">
        <w:rPr>
          <w:bCs/>
        </w:rPr>
        <w:t xml:space="preserve"> </w:t>
      </w:r>
      <w:r w:rsidR="00711A65">
        <w:rPr>
          <w:bCs/>
        </w:rPr>
        <w:t>уре</w:t>
      </w:r>
      <w:r w:rsidR="00711A65">
        <w:rPr>
          <w:bCs/>
          <w:lang w:val="sr-Cyrl-RS"/>
        </w:rPr>
        <w:t>ђ</w:t>
      </w:r>
      <w:r w:rsidRPr="007717F5">
        <w:rPr>
          <w:bCs/>
        </w:rPr>
        <w:t>аја</w:t>
      </w:r>
      <w:r w:rsidR="004C6645" w:rsidRPr="007717F5">
        <w:rPr>
          <w:bCs/>
        </w:rPr>
        <w:t>;</w:t>
      </w:r>
    </w:p>
    <w:p w14:paraId="03D4FE96" w14:textId="77777777" w:rsidR="004C6645" w:rsidRPr="007717F5" w:rsidRDefault="004C6645" w:rsidP="004C6645"/>
    <w:p w14:paraId="1D377339" w14:textId="34C5F17A" w:rsidR="004C6645" w:rsidRPr="007717F5" w:rsidRDefault="00F81E22" w:rsidP="004C6645">
      <w:pPr>
        <w:rPr>
          <w:b/>
        </w:rPr>
      </w:pPr>
      <w:r w:rsidRPr="007717F5">
        <w:rPr>
          <w:b/>
          <w:bCs/>
        </w:rPr>
        <w:t>Годишње</w:t>
      </w:r>
      <w:r w:rsidR="004C6645" w:rsidRPr="007717F5">
        <w:rPr>
          <w:b/>
          <w:bCs/>
        </w:rPr>
        <w:t xml:space="preserve"> </w:t>
      </w:r>
      <w:r w:rsidRPr="007717F5">
        <w:rPr>
          <w:b/>
          <w:bCs/>
        </w:rPr>
        <w:t>одржавање</w:t>
      </w:r>
      <w:r w:rsidR="004C6645" w:rsidRPr="007717F5">
        <w:rPr>
          <w:b/>
        </w:rPr>
        <w:t>:</w:t>
      </w:r>
    </w:p>
    <w:p w14:paraId="734C040E" w14:textId="075AA504" w:rsidR="004C6645" w:rsidRPr="007717F5" w:rsidRDefault="00F81E22" w:rsidP="00C261FA">
      <w:pPr>
        <w:numPr>
          <w:ilvl w:val="0"/>
          <w:numId w:val="20"/>
        </w:numPr>
        <w:ind w:left="0" w:firstLine="0"/>
        <w:rPr>
          <w:b/>
          <w:bCs/>
        </w:rPr>
      </w:pPr>
      <w:r w:rsidRPr="007717F5">
        <w:rPr>
          <w:bCs/>
        </w:rPr>
        <w:t>Испирање</w:t>
      </w:r>
      <w:r w:rsidR="004C6645" w:rsidRPr="007717F5">
        <w:rPr>
          <w:bCs/>
        </w:rPr>
        <w:t xml:space="preserve"> </w:t>
      </w:r>
      <w:r w:rsidRPr="007717F5">
        <w:rPr>
          <w:bCs/>
        </w:rPr>
        <w:t>система</w:t>
      </w:r>
      <w:r w:rsidR="004C6645" w:rsidRPr="007717F5">
        <w:rPr>
          <w:bCs/>
        </w:rPr>
        <w:t xml:space="preserve"> </w:t>
      </w:r>
      <w:r w:rsidRPr="007717F5">
        <w:rPr>
          <w:bCs/>
        </w:rPr>
        <w:t>за</w:t>
      </w:r>
      <w:r w:rsidR="004C6645" w:rsidRPr="007717F5">
        <w:rPr>
          <w:bCs/>
        </w:rPr>
        <w:t xml:space="preserve"> </w:t>
      </w:r>
      <w:r w:rsidR="00DF5D73">
        <w:rPr>
          <w:bCs/>
        </w:rPr>
        <w:t>хла</w:t>
      </w:r>
      <w:r w:rsidR="00DF5D73">
        <w:rPr>
          <w:bCs/>
          <w:lang w:val="sr-Cyrl-RS"/>
        </w:rPr>
        <w:t>ђ</w:t>
      </w:r>
      <w:r w:rsidRPr="007717F5">
        <w:rPr>
          <w:bCs/>
        </w:rPr>
        <w:t>ење</w:t>
      </w:r>
      <w:r w:rsidR="004C6645" w:rsidRPr="007717F5">
        <w:rPr>
          <w:bCs/>
        </w:rPr>
        <w:t xml:space="preserve"> </w:t>
      </w:r>
      <w:r w:rsidRPr="007717F5">
        <w:rPr>
          <w:bCs/>
        </w:rPr>
        <w:t>са</w:t>
      </w:r>
      <w:r w:rsidR="004C6645" w:rsidRPr="007717F5">
        <w:rPr>
          <w:bCs/>
        </w:rPr>
        <w:t xml:space="preserve"> 10% </w:t>
      </w:r>
      <w:r w:rsidRPr="007717F5">
        <w:rPr>
          <w:bCs/>
        </w:rPr>
        <w:t>алкохола</w:t>
      </w:r>
      <w:r w:rsidR="004C6645" w:rsidRPr="007717F5">
        <w:rPr>
          <w:bCs/>
        </w:rPr>
        <w:t xml:space="preserve"> 70% </w:t>
      </w:r>
      <w:r w:rsidRPr="007717F5">
        <w:rPr>
          <w:bCs/>
        </w:rPr>
        <w:t>и</w:t>
      </w:r>
      <w:r w:rsidR="004C6645" w:rsidRPr="007717F5">
        <w:rPr>
          <w:bCs/>
        </w:rPr>
        <w:t xml:space="preserve"> 90% </w:t>
      </w:r>
      <w:r w:rsidRPr="007717F5">
        <w:rPr>
          <w:bCs/>
        </w:rPr>
        <w:t>дестиловане</w:t>
      </w:r>
      <w:r w:rsidR="004C6645" w:rsidRPr="007717F5">
        <w:rPr>
          <w:bCs/>
        </w:rPr>
        <w:t xml:space="preserve"> </w:t>
      </w:r>
      <w:r w:rsidRPr="007717F5">
        <w:rPr>
          <w:bCs/>
        </w:rPr>
        <w:t>воде</w:t>
      </w:r>
      <w:r w:rsidR="004C6645" w:rsidRPr="007717F5">
        <w:rPr>
          <w:bCs/>
        </w:rPr>
        <w:t xml:space="preserve"> </w:t>
      </w:r>
      <w:r w:rsidRPr="007717F5">
        <w:rPr>
          <w:bCs/>
        </w:rPr>
        <w:t>па</w:t>
      </w:r>
      <w:r w:rsidR="004C6645" w:rsidRPr="007717F5">
        <w:rPr>
          <w:bCs/>
        </w:rPr>
        <w:t xml:space="preserve"> </w:t>
      </w:r>
      <w:r w:rsidRPr="007717F5">
        <w:rPr>
          <w:bCs/>
        </w:rPr>
        <w:t>затим</w:t>
      </w:r>
      <w:r w:rsidR="004C6645" w:rsidRPr="007717F5">
        <w:rPr>
          <w:bCs/>
        </w:rPr>
        <w:t xml:space="preserve"> </w:t>
      </w:r>
      <w:r w:rsidRPr="007717F5">
        <w:rPr>
          <w:bCs/>
        </w:rPr>
        <w:t>само</w:t>
      </w:r>
      <w:r w:rsidR="004C6645" w:rsidRPr="007717F5">
        <w:rPr>
          <w:bCs/>
        </w:rPr>
        <w:t xml:space="preserve"> </w:t>
      </w:r>
      <w:r w:rsidRPr="007717F5">
        <w:rPr>
          <w:bCs/>
        </w:rPr>
        <w:t>са</w:t>
      </w:r>
      <w:r w:rsidR="004C6645" w:rsidRPr="007717F5">
        <w:rPr>
          <w:bCs/>
        </w:rPr>
        <w:t xml:space="preserve"> </w:t>
      </w:r>
      <w:r w:rsidRPr="007717F5">
        <w:rPr>
          <w:bCs/>
        </w:rPr>
        <w:t>дестилованом</w:t>
      </w:r>
      <w:r w:rsidR="004C6645" w:rsidRPr="007717F5">
        <w:rPr>
          <w:bCs/>
        </w:rPr>
        <w:t xml:space="preserve"> </w:t>
      </w:r>
      <w:r w:rsidRPr="007717F5">
        <w:rPr>
          <w:bCs/>
        </w:rPr>
        <w:t>водом</w:t>
      </w:r>
      <w:r w:rsidR="004C6645" w:rsidRPr="007717F5">
        <w:rPr>
          <w:bCs/>
        </w:rPr>
        <w:t xml:space="preserve"> ;</w:t>
      </w:r>
    </w:p>
    <w:p w14:paraId="46448FB0" w14:textId="74B755B8" w:rsidR="004C6645" w:rsidRPr="007717F5" w:rsidRDefault="00F81E22" w:rsidP="00C261FA">
      <w:pPr>
        <w:numPr>
          <w:ilvl w:val="0"/>
          <w:numId w:val="20"/>
        </w:numPr>
        <w:ind w:left="0" w:firstLine="0"/>
        <w:rPr>
          <w:b/>
          <w:bCs/>
        </w:rPr>
      </w:pPr>
      <w:r w:rsidRPr="007717F5">
        <w:rPr>
          <w:bCs/>
        </w:rPr>
        <w:t>Брисање</w:t>
      </w:r>
      <w:r w:rsidR="004C6645" w:rsidRPr="007717F5">
        <w:rPr>
          <w:bCs/>
        </w:rPr>
        <w:t xml:space="preserve"> </w:t>
      </w:r>
      <w:r w:rsidRPr="007717F5">
        <w:rPr>
          <w:bCs/>
        </w:rPr>
        <w:t>спољашњости</w:t>
      </w:r>
      <w:r w:rsidR="004C6645" w:rsidRPr="007717F5">
        <w:rPr>
          <w:bCs/>
        </w:rPr>
        <w:t xml:space="preserve"> </w:t>
      </w:r>
      <w:r w:rsidRPr="007717F5">
        <w:rPr>
          <w:bCs/>
        </w:rPr>
        <w:t>апарата</w:t>
      </w:r>
      <w:r w:rsidR="004C6645" w:rsidRPr="007717F5">
        <w:rPr>
          <w:bCs/>
        </w:rPr>
        <w:t>;</w:t>
      </w:r>
    </w:p>
    <w:p w14:paraId="4F491D7E" w14:textId="26C3C268" w:rsidR="004C6645" w:rsidRPr="007717F5" w:rsidRDefault="00DF5D73" w:rsidP="00C261FA">
      <w:pPr>
        <w:numPr>
          <w:ilvl w:val="0"/>
          <w:numId w:val="20"/>
        </w:numPr>
        <w:ind w:left="0" w:firstLine="0"/>
        <w:rPr>
          <w:b/>
          <w:bCs/>
        </w:rPr>
      </w:pPr>
      <w:r>
        <w:rPr>
          <w:bCs/>
        </w:rPr>
        <w:t>Чи</w:t>
      </w:r>
      <w:r>
        <w:rPr>
          <w:bCs/>
          <w:lang w:val="sr-Cyrl-RS"/>
        </w:rPr>
        <w:t>шћ</w:t>
      </w:r>
      <w:r w:rsidR="00F81E22" w:rsidRPr="007717F5">
        <w:rPr>
          <w:bCs/>
        </w:rPr>
        <w:t>ење</w:t>
      </w:r>
      <w:r w:rsidR="004C6645" w:rsidRPr="007717F5">
        <w:rPr>
          <w:bCs/>
        </w:rPr>
        <w:t xml:space="preserve"> </w:t>
      </w:r>
      <w:r w:rsidR="00F81E22" w:rsidRPr="007717F5">
        <w:rPr>
          <w:bCs/>
        </w:rPr>
        <w:t>унутра</w:t>
      </w:r>
      <w:r>
        <w:rPr>
          <w:bCs/>
          <w:lang w:val="sr-Cyrl-RS"/>
        </w:rPr>
        <w:t>шњ</w:t>
      </w:r>
      <w:r w:rsidR="00F81E22" w:rsidRPr="007717F5">
        <w:rPr>
          <w:bCs/>
        </w:rPr>
        <w:t>ости</w:t>
      </w:r>
      <w:r w:rsidR="004C6645" w:rsidRPr="007717F5">
        <w:rPr>
          <w:bCs/>
        </w:rPr>
        <w:t xml:space="preserve"> </w:t>
      </w:r>
      <w:r w:rsidR="00F81E22" w:rsidRPr="007717F5">
        <w:rPr>
          <w:bCs/>
        </w:rPr>
        <w:t>апарата</w:t>
      </w:r>
      <w:r w:rsidR="004C6645" w:rsidRPr="007717F5">
        <w:rPr>
          <w:bCs/>
        </w:rPr>
        <w:t>;</w:t>
      </w:r>
    </w:p>
    <w:p w14:paraId="42FD3A59" w14:textId="03A400AA" w:rsidR="004C6645" w:rsidRPr="007717F5" w:rsidRDefault="00F81E22" w:rsidP="00C261FA">
      <w:pPr>
        <w:numPr>
          <w:ilvl w:val="0"/>
          <w:numId w:val="20"/>
        </w:numPr>
        <w:ind w:left="0" w:firstLine="0"/>
        <w:rPr>
          <w:b/>
          <w:bCs/>
        </w:rPr>
      </w:pPr>
      <w:r w:rsidRPr="007717F5">
        <w:t>Подмазивање</w:t>
      </w:r>
      <w:r w:rsidR="004C6645" w:rsidRPr="007717F5">
        <w:t xml:space="preserve"> O-ringa </w:t>
      </w:r>
      <w:r w:rsidRPr="007717F5">
        <w:t>на</w:t>
      </w:r>
      <w:r w:rsidR="004C6645" w:rsidRPr="007717F5">
        <w:t xml:space="preserve"> </w:t>
      </w:r>
      <w:r w:rsidRPr="007717F5">
        <w:t>конектору</w:t>
      </w:r>
      <w:r w:rsidR="004C6645" w:rsidRPr="007717F5">
        <w:t xml:space="preserve"> Handpiece;</w:t>
      </w:r>
    </w:p>
    <w:p w14:paraId="07B43E6E" w14:textId="4D4115B4" w:rsidR="004C6645" w:rsidRPr="007717F5" w:rsidRDefault="00F81E22" w:rsidP="00C261FA">
      <w:pPr>
        <w:numPr>
          <w:ilvl w:val="0"/>
          <w:numId w:val="20"/>
        </w:numPr>
        <w:ind w:left="0" w:firstLine="0"/>
        <w:rPr>
          <w:bCs/>
        </w:rPr>
      </w:pPr>
      <w:r w:rsidRPr="007717F5">
        <w:rPr>
          <w:bCs/>
        </w:rPr>
        <w:t>Замена</w:t>
      </w:r>
      <w:r w:rsidR="004C6645" w:rsidRPr="007717F5">
        <w:rPr>
          <w:bCs/>
        </w:rPr>
        <w:t xml:space="preserve">  Contamination guard p/n C0005;</w:t>
      </w:r>
    </w:p>
    <w:p w14:paraId="28CBAA20" w14:textId="1702E654" w:rsidR="004C6645" w:rsidRPr="007717F5" w:rsidRDefault="00F81E22" w:rsidP="00C261FA">
      <w:pPr>
        <w:numPr>
          <w:ilvl w:val="0"/>
          <w:numId w:val="20"/>
        </w:numPr>
        <w:ind w:left="0" w:firstLine="0"/>
        <w:rPr>
          <w:bCs/>
        </w:rPr>
      </w:pPr>
      <w:r w:rsidRPr="007717F5">
        <w:rPr>
          <w:bCs/>
        </w:rPr>
        <w:t>Замена</w:t>
      </w:r>
      <w:r w:rsidR="004C6645" w:rsidRPr="007717F5">
        <w:rPr>
          <w:bCs/>
        </w:rPr>
        <w:t xml:space="preserve">  </w:t>
      </w:r>
      <w:r w:rsidR="004C6645" w:rsidRPr="007717F5">
        <w:rPr>
          <w:lang w:eastAsia="sr-Latn-CS"/>
        </w:rPr>
        <w:t xml:space="preserve">O-Ring maintenance kit </w:t>
      </w:r>
      <w:r w:rsidR="004C6645" w:rsidRPr="007717F5">
        <w:rPr>
          <w:bCs/>
        </w:rPr>
        <w:t>P/N:</w:t>
      </w:r>
      <w:r w:rsidR="004C6645" w:rsidRPr="007717F5">
        <w:t>S200700120</w:t>
      </w:r>
      <w:r w:rsidR="004C6645" w:rsidRPr="007717F5">
        <w:rPr>
          <w:lang w:eastAsia="sr-Latn-CS"/>
        </w:rPr>
        <w:t>;</w:t>
      </w:r>
    </w:p>
    <w:p w14:paraId="284A4EE4" w14:textId="5D6880BF" w:rsidR="004C6645" w:rsidRPr="007717F5" w:rsidRDefault="00711A65" w:rsidP="00C261FA">
      <w:pPr>
        <w:numPr>
          <w:ilvl w:val="0"/>
          <w:numId w:val="20"/>
        </w:numPr>
        <w:ind w:left="0" w:firstLine="0"/>
        <w:rPr>
          <w:b/>
          <w:bCs/>
        </w:rPr>
      </w:pPr>
      <w:r>
        <w:rPr>
          <w:lang w:val="sr-Cyrl-RS"/>
        </w:rPr>
        <w:t>Замена</w:t>
      </w:r>
      <w:r w:rsidR="004C6645" w:rsidRPr="007717F5">
        <w:t xml:space="preserve"> </w:t>
      </w:r>
      <w:r w:rsidR="004C6645" w:rsidRPr="007717F5">
        <w:rPr>
          <w:lang w:eastAsia="sr-Latn-CS"/>
        </w:rPr>
        <w:t>Cooling Water PM kit p/n</w:t>
      </w:r>
      <w:r w:rsidR="004C6645" w:rsidRPr="007717F5">
        <w:rPr>
          <w:bCs/>
        </w:rPr>
        <w:t xml:space="preserve"> </w:t>
      </w:r>
      <w:r w:rsidR="004C6645" w:rsidRPr="007717F5">
        <w:rPr>
          <w:lang w:eastAsia="sr-Latn-CS"/>
        </w:rPr>
        <w:t>S911000014 , Cooling Water Tubing 1/8 in.ID p/n 625028007,</w:t>
      </w:r>
      <w:r w:rsidR="004C6645" w:rsidRPr="007717F5">
        <w:rPr>
          <w:color w:val="000000"/>
        </w:rPr>
        <w:t xml:space="preserve"> TUBING POLY 1/16 ID p/n: 249101609;</w:t>
      </w:r>
      <w:r w:rsidR="004C6645" w:rsidRPr="007717F5">
        <w:rPr>
          <w:bCs/>
        </w:rPr>
        <w:t xml:space="preserve"> </w:t>
      </w:r>
    </w:p>
    <w:p w14:paraId="45C13C52" w14:textId="21385A42" w:rsidR="004C6645" w:rsidRPr="007717F5" w:rsidRDefault="00F81E22" w:rsidP="00C261FA">
      <w:pPr>
        <w:numPr>
          <w:ilvl w:val="0"/>
          <w:numId w:val="20"/>
        </w:numPr>
        <w:ind w:left="0" w:firstLine="0"/>
        <w:rPr>
          <w:b/>
          <w:bCs/>
        </w:rPr>
      </w:pPr>
      <w:r w:rsidRPr="007717F5">
        <w:rPr>
          <w:bCs/>
        </w:rPr>
        <w:t>Провера</w:t>
      </w:r>
      <w:r w:rsidR="004C6645" w:rsidRPr="007717F5">
        <w:rPr>
          <w:bCs/>
        </w:rPr>
        <w:t xml:space="preserve"> </w:t>
      </w:r>
      <w:r w:rsidRPr="007717F5">
        <w:rPr>
          <w:bCs/>
        </w:rPr>
        <w:t>функционалне</w:t>
      </w:r>
      <w:r w:rsidR="004C6645" w:rsidRPr="007717F5">
        <w:rPr>
          <w:bCs/>
        </w:rPr>
        <w:t xml:space="preserve"> </w:t>
      </w:r>
      <w:r w:rsidRPr="007717F5">
        <w:rPr>
          <w:bCs/>
        </w:rPr>
        <w:t>исправности</w:t>
      </w:r>
      <w:r w:rsidR="004C6645" w:rsidRPr="007717F5">
        <w:rPr>
          <w:bCs/>
        </w:rPr>
        <w:t xml:space="preserve"> </w:t>
      </w:r>
      <w:r w:rsidRPr="007717F5">
        <w:rPr>
          <w:bCs/>
        </w:rPr>
        <w:t>уре</w:t>
      </w:r>
      <w:r w:rsidR="00711A65">
        <w:rPr>
          <w:bCs/>
          <w:lang w:val="sr-Cyrl-RS"/>
        </w:rPr>
        <w:t>ђ</w:t>
      </w:r>
      <w:r w:rsidRPr="007717F5">
        <w:rPr>
          <w:bCs/>
        </w:rPr>
        <w:t>аја</w:t>
      </w:r>
      <w:r w:rsidR="004C6645" w:rsidRPr="007717F5">
        <w:rPr>
          <w:bCs/>
        </w:rPr>
        <w:t>;</w:t>
      </w:r>
    </w:p>
    <w:p w14:paraId="2133F82C" w14:textId="5034ED2E" w:rsidR="004C6645" w:rsidRPr="007717F5" w:rsidRDefault="00F81E22" w:rsidP="00C261FA">
      <w:pPr>
        <w:numPr>
          <w:ilvl w:val="0"/>
          <w:numId w:val="20"/>
        </w:numPr>
        <w:ind w:left="0" w:firstLine="0"/>
        <w:contextualSpacing/>
        <w:rPr>
          <w:color w:val="000000"/>
        </w:rPr>
      </w:pPr>
      <w:r w:rsidRPr="007717F5">
        <w:t>Сачињавање</w:t>
      </w:r>
      <w:r w:rsidR="004C6645" w:rsidRPr="007717F5">
        <w:t xml:space="preserve"> </w:t>
      </w:r>
      <w:r w:rsidRPr="007717F5">
        <w:t>сервисног</w:t>
      </w:r>
      <w:r w:rsidR="004C6645" w:rsidRPr="007717F5">
        <w:t xml:space="preserve"> </w:t>
      </w:r>
      <w:r w:rsidR="00711A65">
        <w:t>изве</w:t>
      </w:r>
      <w:r w:rsidR="00711A65">
        <w:rPr>
          <w:lang w:val="sr-Cyrl-RS"/>
        </w:rPr>
        <w:t>ш</w:t>
      </w:r>
      <w:r w:rsidRPr="007717F5">
        <w:t>таја</w:t>
      </w:r>
      <w:r w:rsidR="004C6645" w:rsidRPr="007717F5">
        <w:t xml:space="preserve"> </w:t>
      </w:r>
      <w:r w:rsidRPr="007717F5">
        <w:t>о</w:t>
      </w:r>
      <w:r w:rsidR="004C6645" w:rsidRPr="007717F5">
        <w:t xml:space="preserve"> </w:t>
      </w:r>
      <w:r w:rsidRPr="007717F5">
        <w:t>функционалној</w:t>
      </w:r>
      <w:r w:rsidR="004C6645" w:rsidRPr="007717F5">
        <w:t xml:space="preserve"> </w:t>
      </w:r>
      <w:r w:rsidRPr="007717F5">
        <w:t>исправности</w:t>
      </w:r>
      <w:r w:rsidR="004C6645" w:rsidRPr="007717F5">
        <w:t xml:space="preserve"> </w:t>
      </w:r>
      <w:r w:rsidRPr="007717F5">
        <w:t>апарата</w:t>
      </w:r>
      <w:r w:rsidR="004C6645" w:rsidRPr="007717F5">
        <w:t>;</w:t>
      </w:r>
    </w:p>
    <w:p w14:paraId="48FFB6D2" w14:textId="77777777" w:rsidR="004C6645" w:rsidRPr="007717F5" w:rsidRDefault="004C6645" w:rsidP="004C6645">
      <w:pPr>
        <w:rPr>
          <w:lang w:val="sl-SI"/>
        </w:rPr>
      </w:pPr>
    </w:p>
    <w:p w14:paraId="151568DD" w14:textId="60F85FAA" w:rsidR="004C6645" w:rsidRPr="007717F5" w:rsidRDefault="002D6128" w:rsidP="004C6645">
      <w:pPr>
        <w:tabs>
          <w:tab w:val="num" w:pos="720"/>
        </w:tabs>
        <w:jc w:val="both"/>
        <w:rPr>
          <w:noProof/>
          <w:lang w:val="sr-Cyrl-CS"/>
        </w:rPr>
      </w:pPr>
      <w:r w:rsidRPr="007717F5">
        <w:rPr>
          <w:noProof/>
          <w:lang w:val="sr-Cyrl-CS"/>
        </w:rPr>
        <w:t>Број</w:t>
      </w:r>
      <w:r w:rsidR="004C6645" w:rsidRPr="007717F5">
        <w:rPr>
          <w:noProof/>
          <w:lang w:val="sr-Cyrl-CS"/>
        </w:rPr>
        <w:t xml:space="preserve"> </w:t>
      </w:r>
      <w:r w:rsidRPr="007717F5">
        <w:rPr>
          <w:noProof/>
          <w:lang w:val="sr-Cyrl-CS"/>
        </w:rPr>
        <w:t>радних</w:t>
      </w:r>
      <w:r w:rsidR="004C6645" w:rsidRPr="007717F5">
        <w:rPr>
          <w:noProof/>
          <w:lang w:val="sr-Cyrl-CS"/>
        </w:rPr>
        <w:t xml:space="preserve"> </w:t>
      </w:r>
      <w:r w:rsidRPr="007717F5">
        <w:rPr>
          <w:noProof/>
          <w:lang w:val="sr-Cyrl-CS"/>
        </w:rPr>
        <w:t>сати</w:t>
      </w:r>
      <w:r w:rsidR="004C6645" w:rsidRPr="007717F5">
        <w:rPr>
          <w:noProof/>
          <w:lang w:val="sr-Cyrl-CS"/>
        </w:rPr>
        <w:t xml:space="preserve"> </w:t>
      </w:r>
      <w:r w:rsidRPr="007717F5">
        <w:rPr>
          <w:noProof/>
          <w:lang w:val="sr-Cyrl-CS"/>
        </w:rPr>
        <w:t>предвиђених</w:t>
      </w:r>
      <w:r w:rsidR="004C6645" w:rsidRPr="007717F5">
        <w:rPr>
          <w:noProof/>
          <w:lang w:val="sr-Cyrl-CS"/>
        </w:rPr>
        <w:t xml:space="preserve"> </w:t>
      </w:r>
      <w:r w:rsidRPr="007717F5">
        <w:rPr>
          <w:noProof/>
          <w:lang w:val="sr-Cyrl-CS"/>
        </w:rPr>
        <w:t>за</w:t>
      </w:r>
      <w:r w:rsidR="004C6645" w:rsidRPr="007717F5">
        <w:rPr>
          <w:noProof/>
          <w:lang w:val="sr-Cyrl-CS"/>
        </w:rPr>
        <w:t xml:space="preserve"> </w:t>
      </w:r>
      <w:r w:rsidRPr="007717F5">
        <w:rPr>
          <w:noProof/>
          <w:lang w:val="sr-Cyrl-CS"/>
        </w:rPr>
        <w:t>следеће</w:t>
      </w:r>
      <w:r w:rsidR="004C6645" w:rsidRPr="007717F5">
        <w:rPr>
          <w:noProof/>
          <w:lang w:val="sr-Cyrl-CS"/>
        </w:rPr>
        <w:t xml:space="preserve"> </w:t>
      </w:r>
      <w:r w:rsidRPr="007717F5">
        <w:rPr>
          <w:noProof/>
          <w:lang w:val="sr-Cyrl-CS"/>
        </w:rPr>
        <w:t>сервисне</w:t>
      </w:r>
      <w:r w:rsidR="004C6645" w:rsidRPr="007717F5">
        <w:rPr>
          <w:noProof/>
          <w:lang w:val="sr-Cyrl-CS"/>
        </w:rPr>
        <w:t xml:space="preserve"> </w:t>
      </w:r>
      <w:r w:rsidRPr="007717F5">
        <w:rPr>
          <w:noProof/>
          <w:lang w:val="sr-Cyrl-CS"/>
        </w:rPr>
        <w:t>интервенције</w:t>
      </w:r>
      <w:r w:rsidR="004C6645" w:rsidRPr="007717F5">
        <w:rPr>
          <w:noProof/>
          <w:lang w:val="sr-Cyrl-CS"/>
        </w:rPr>
        <w:t>:</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736"/>
        <w:gridCol w:w="1605"/>
      </w:tblGrid>
      <w:tr w:rsidR="004C6645" w:rsidRPr="007717F5" w14:paraId="20A085D9" w14:textId="77777777" w:rsidTr="004C6645">
        <w:trPr>
          <w:jc w:val="center"/>
        </w:trPr>
        <w:tc>
          <w:tcPr>
            <w:tcW w:w="960" w:type="dxa"/>
            <w:vAlign w:val="center"/>
          </w:tcPr>
          <w:p w14:paraId="7164A034" w14:textId="6228AA4F" w:rsidR="004C6645" w:rsidRPr="007717F5" w:rsidRDefault="002D6128" w:rsidP="004C6645">
            <w:pPr>
              <w:jc w:val="center"/>
              <w:rPr>
                <w:noProof/>
                <w:lang w:val="sr-Cyrl-CS"/>
              </w:rPr>
            </w:pPr>
            <w:r w:rsidRPr="007717F5">
              <w:rPr>
                <w:noProof/>
                <w:lang w:val="sr-Cyrl-CS"/>
              </w:rPr>
              <w:t>Редни</w:t>
            </w:r>
            <w:r w:rsidR="004C6645" w:rsidRPr="007717F5">
              <w:rPr>
                <w:noProof/>
                <w:lang w:val="sr-Cyrl-CS"/>
              </w:rPr>
              <w:t xml:space="preserve"> </w:t>
            </w:r>
            <w:r w:rsidRPr="007717F5">
              <w:rPr>
                <w:noProof/>
                <w:lang w:val="sr-Cyrl-CS"/>
              </w:rPr>
              <w:t>број</w:t>
            </w:r>
          </w:p>
        </w:tc>
        <w:tc>
          <w:tcPr>
            <w:tcW w:w="6780" w:type="dxa"/>
            <w:vAlign w:val="center"/>
          </w:tcPr>
          <w:p w14:paraId="3C62D464" w14:textId="62BE5405" w:rsidR="004C6645" w:rsidRPr="007717F5" w:rsidRDefault="002D6128" w:rsidP="004C6645">
            <w:pPr>
              <w:jc w:val="center"/>
              <w:rPr>
                <w:noProof/>
                <w:lang w:val="sr-Cyrl-CS"/>
              </w:rPr>
            </w:pPr>
            <w:r w:rsidRPr="007717F5">
              <w:rPr>
                <w:noProof/>
                <w:lang w:val="sr-Cyrl-CS"/>
              </w:rPr>
              <w:t>Врста</w:t>
            </w:r>
            <w:r w:rsidR="004C6645" w:rsidRPr="007717F5">
              <w:rPr>
                <w:noProof/>
                <w:lang w:val="sr-Cyrl-CS"/>
              </w:rPr>
              <w:t xml:space="preserve"> </w:t>
            </w:r>
            <w:r w:rsidRPr="007717F5">
              <w:rPr>
                <w:noProof/>
                <w:lang w:val="sr-Cyrl-CS"/>
              </w:rPr>
              <w:t>интервенције</w:t>
            </w:r>
          </w:p>
        </w:tc>
        <w:tc>
          <w:tcPr>
            <w:tcW w:w="1560" w:type="dxa"/>
            <w:vAlign w:val="center"/>
          </w:tcPr>
          <w:p w14:paraId="367AD094" w14:textId="0FAF647C" w:rsidR="004C6645" w:rsidRPr="007717F5" w:rsidRDefault="00F81E22" w:rsidP="00F81E22">
            <w:pPr>
              <w:jc w:val="center"/>
              <w:rPr>
                <w:noProof/>
                <w:lang w:val="sr-Cyrl-CS"/>
              </w:rPr>
            </w:pPr>
            <w:r w:rsidRPr="007717F5">
              <w:rPr>
                <w:noProof/>
                <w:lang w:val="sr-Cyrl-CS"/>
              </w:rPr>
              <w:t>Мах б</w:t>
            </w:r>
            <w:r w:rsidR="002D6128" w:rsidRPr="007717F5">
              <w:rPr>
                <w:noProof/>
                <w:lang w:val="sr-Cyrl-CS"/>
              </w:rPr>
              <w:t>рој</w:t>
            </w:r>
            <w:r w:rsidR="004C6645" w:rsidRPr="007717F5">
              <w:rPr>
                <w:noProof/>
                <w:lang w:val="sr-Cyrl-CS"/>
              </w:rPr>
              <w:t xml:space="preserve"> </w:t>
            </w:r>
            <w:r w:rsidR="002D6128" w:rsidRPr="007717F5">
              <w:rPr>
                <w:noProof/>
                <w:lang w:val="sr-Cyrl-CS"/>
              </w:rPr>
              <w:t>радних</w:t>
            </w:r>
            <w:r w:rsidR="004C6645" w:rsidRPr="007717F5">
              <w:rPr>
                <w:noProof/>
                <w:lang w:val="sr-Cyrl-CS"/>
              </w:rPr>
              <w:t xml:space="preserve"> </w:t>
            </w:r>
            <w:r w:rsidR="002D6128" w:rsidRPr="007717F5">
              <w:rPr>
                <w:noProof/>
                <w:lang w:val="sr-Cyrl-CS"/>
              </w:rPr>
              <w:t>сати</w:t>
            </w:r>
            <w:r w:rsidR="00400266" w:rsidRPr="007717F5">
              <w:rPr>
                <w:noProof/>
                <w:lang w:val="sr-Cyrl-CS"/>
              </w:rPr>
              <w:t xml:space="preserve"> по интервенцији</w:t>
            </w:r>
          </w:p>
        </w:tc>
      </w:tr>
      <w:tr w:rsidR="004C6645" w:rsidRPr="007717F5" w14:paraId="06680ECB" w14:textId="77777777" w:rsidTr="004C6645">
        <w:trPr>
          <w:jc w:val="center"/>
        </w:trPr>
        <w:tc>
          <w:tcPr>
            <w:tcW w:w="960" w:type="dxa"/>
            <w:vAlign w:val="center"/>
          </w:tcPr>
          <w:p w14:paraId="493BA5A1" w14:textId="77777777" w:rsidR="004C6645" w:rsidRPr="007717F5" w:rsidRDefault="004C6645" w:rsidP="004C6645">
            <w:pPr>
              <w:jc w:val="center"/>
              <w:rPr>
                <w:noProof/>
                <w:lang w:val="sr-Cyrl-CS"/>
              </w:rPr>
            </w:pPr>
            <w:r w:rsidRPr="007717F5">
              <w:rPr>
                <w:noProof/>
                <w:lang w:val="sr-Cyrl-CS"/>
              </w:rPr>
              <w:t>1</w:t>
            </w:r>
          </w:p>
        </w:tc>
        <w:tc>
          <w:tcPr>
            <w:tcW w:w="6780" w:type="dxa"/>
          </w:tcPr>
          <w:p w14:paraId="104DFC7D" w14:textId="01B4B4F1" w:rsidR="004C6645" w:rsidRPr="007717F5" w:rsidRDefault="002D6128" w:rsidP="004C6645">
            <w:pPr>
              <w:rPr>
                <w:noProof/>
                <w:lang w:val="sr-Cyrl-CS"/>
              </w:rPr>
            </w:pPr>
            <w:r w:rsidRPr="007717F5">
              <w:rPr>
                <w:noProof/>
                <w:lang w:val="sr-Cyrl-CS"/>
              </w:rPr>
              <w:t>Контрола</w:t>
            </w:r>
            <w:r w:rsidR="004C6645" w:rsidRPr="007717F5">
              <w:rPr>
                <w:noProof/>
                <w:lang w:val="sr-Cyrl-CS"/>
              </w:rPr>
              <w:t xml:space="preserve"> </w:t>
            </w:r>
            <w:r w:rsidRPr="007717F5">
              <w:rPr>
                <w:noProof/>
                <w:lang w:val="sr-Cyrl-CS"/>
              </w:rPr>
              <w:t>функционалне</w:t>
            </w:r>
            <w:r w:rsidR="004C6645" w:rsidRPr="007717F5">
              <w:rPr>
                <w:noProof/>
                <w:lang w:val="sr-Cyrl-CS"/>
              </w:rPr>
              <w:t xml:space="preserve"> </w:t>
            </w:r>
            <w:r w:rsidRPr="007717F5">
              <w:rPr>
                <w:noProof/>
                <w:lang w:val="sr-Cyrl-CS"/>
              </w:rPr>
              <w:t>исправности</w:t>
            </w:r>
          </w:p>
        </w:tc>
        <w:tc>
          <w:tcPr>
            <w:tcW w:w="1560" w:type="dxa"/>
          </w:tcPr>
          <w:p w14:paraId="1ADC0993" w14:textId="77777777" w:rsidR="004C6645" w:rsidRPr="007717F5" w:rsidRDefault="004C6645" w:rsidP="002D6128">
            <w:pPr>
              <w:jc w:val="center"/>
              <w:rPr>
                <w:noProof/>
              </w:rPr>
            </w:pPr>
            <w:r w:rsidRPr="007717F5">
              <w:rPr>
                <w:noProof/>
              </w:rPr>
              <w:t>1</w:t>
            </w:r>
          </w:p>
        </w:tc>
      </w:tr>
      <w:tr w:rsidR="004C6645" w:rsidRPr="007717F5" w14:paraId="5ED726D1" w14:textId="77777777" w:rsidTr="004C6645">
        <w:trPr>
          <w:jc w:val="center"/>
        </w:trPr>
        <w:tc>
          <w:tcPr>
            <w:tcW w:w="960" w:type="dxa"/>
            <w:vAlign w:val="center"/>
          </w:tcPr>
          <w:p w14:paraId="610C32AC" w14:textId="77777777" w:rsidR="004C6645" w:rsidRPr="007717F5" w:rsidRDefault="004C6645" w:rsidP="004C6645">
            <w:pPr>
              <w:jc w:val="center"/>
              <w:rPr>
                <w:noProof/>
                <w:lang w:val="sr-Cyrl-CS"/>
              </w:rPr>
            </w:pPr>
            <w:r w:rsidRPr="007717F5">
              <w:rPr>
                <w:noProof/>
                <w:lang w:val="sr-Cyrl-CS"/>
              </w:rPr>
              <w:t>2</w:t>
            </w:r>
          </w:p>
        </w:tc>
        <w:tc>
          <w:tcPr>
            <w:tcW w:w="6780" w:type="dxa"/>
          </w:tcPr>
          <w:p w14:paraId="2C00E1C7" w14:textId="26BC2997" w:rsidR="004C6645" w:rsidRPr="007717F5" w:rsidRDefault="002D6128" w:rsidP="004C6645">
            <w:pPr>
              <w:rPr>
                <w:noProof/>
                <w:lang w:val="sr-Cyrl-CS"/>
              </w:rPr>
            </w:pPr>
            <w:r w:rsidRPr="007717F5">
              <w:rPr>
                <w:noProof/>
                <w:lang w:val="sr-Cyrl-CS"/>
              </w:rPr>
              <w:t>Замена</w:t>
            </w:r>
            <w:r w:rsidR="004C6645" w:rsidRPr="007717F5">
              <w:rPr>
                <w:noProof/>
                <w:lang w:val="sr-Cyrl-CS"/>
              </w:rPr>
              <w:t xml:space="preserve"> </w:t>
            </w:r>
            <w:r w:rsidRPr="007717F5">
              <w:rPr>
                <w:noProof/>
                <w:lang w:val="sr-Cyrl-CS"/>
              </w:rPr>
              <w:t>водене</w:t>
            </w:r>
            <w:r w:rsidR="004C6645" w:rsidRPr="007717F5">
              <w:rPr>
                <w:noProof/>
                <w:lang w:val="sr-Cyrl-CS"/>
              </w:rPr>
              <w:t xml:space="preserve"> </w:t>
            </w:r>
            <w:r w:rsidRPr="007717F5">
              <w:rPr>
                <w:noProof/>
                <w:lang w:val="sr-Cyrl-CS"/>
              </w:rPr>
              <w:t>пумпе</w:t>
            </w:r>
            <w:r w:rsidR="004C6645" w:rsidRPr="007717F5">
              <w:rPr>
                <w:b/>
                <w:bCs/>
                <w:noProof/>
                <w:lang w:val="sr-Cyrl-CS"/>
              </w:rPr>
              <w:t xml:space="preserve"> </w:t>
            </w:r>
          </w:p>
        </w:tc>
        <w:tc>
          <w:tcPr>
            <w:tcW w:w="1560" w:type="dxa"/>
          </w:tcPr>
          <w:p w14:paraId="38E25B59" w14:textId="77777777" w:rsidR="004C6645" w:rsidRPr="007717F5" w:rsidRDefault="004C6645" w:rsidP="002D6128">
            <w:pPr>
              <w:jc w:val="center"/>
              <w:rPr>
                <w:noProof/>
              </w:rPr>
            </w:pPr>
            <w:r w:rsidRPr="007717F5">
              <w:rPr>
                <w:noProof/>
              </w:rPr>
              <w:t>3</w:t>
            </w:r>
          </w:p>
        </w:tc>
      </w:tr>
      <w:tr w:rsidR="004C6645" w:rsidRPr="007717F5" w14:paraId="59C82AB2" w14:textId="77777777" w:rsidTr="004C6645">
        <w:trPr>
          <w:jc w:val="center"/>
        </w:trPr>
        <w:tc>
          <w:tcPr>
            <w:tcW w:w="960" w:type="dxa"/>
            <w:vAlign w:val="center"/>
          </w:tcPr>
          <w:p w14:paraId="7EF916AF" w14:textId="77777777" w:rsidR="004C6645" w:rsidRPr="007717F5" w:rsidRDefault="004C6645" w:rsidP="004C6645">
            <w:pPr>
              <w:jc w:val="center"/>
              <w:rPr>
                <w:noProof/>
                <w:lang w:val="sr-Cyrl-CS"/>
              </w:rPr>
            </w:pPr>
            <w:r w:rsidRPr="007717F5">
              <w:rPr>
                <w:noProof/>
                <w:lang w:val="sr-Cyrl-CS"/>
              </w:rPr>
              <w:t>3</w:t>
            </w:r>
          </w:p>
        </w:tc>
        <w:tc>
          <w:tcPr>
            <w:tcW w:w="6780" w:type="dxa"/>
          </w:tcPr>
          <w:p w14:paraId="34E833F5" w14:textId="4492965E" w:rsidR="004C6645" w:rsidRPr="007717F5" w:rsidRDefault="002D6128" w:rsidP="004C6645">
            <w:pPr>
              <w:rPr>
                <w:noProof/>
                <w:lang w:val="sr-Cyrl-CS"/>
              </w:rPr>
            </w:pPr>
            <w:r w:rsidRPr="007717F5">
              <w:rPr>
                <w:noProof/>
                <w:lang w:val="sr-Cyrl-CS"/>
              </w:rPr>
              <w:t>Замена</w:t>
            </w:r>
            <w:r w:rsidR="004C6645" w:rsidRPr="007717F5">
              <w:rPr>
                <w:noProof/>
                <w:lang w:val="sr-Cyrl-CS"/>
              </w:rPr>
              <w:t xml:space="preserve"> </w:t>
            </w:r>
            <w:r w:rsidRPr="007717F5">
              <w:rPr>
                <w:noProof/>
                <w:lang w:val="sr-Cyrl-CS"/>
              </w:rPr>
              <w:t>мотора</w:t>
            </w:r>
            <w:r w:rsidR="004C6645" w:rsidRPr="007717F5">
              <w:rPr>
                <w:noProof/>
                <w:lang w:val="sr-Cyrl-CS"/>
              </w:rPr>
              <w:t xml:space="preserve"> </w:t>
            </w:r>
            <w:r w:rsidRPr="007717F5">
              <w:rPr>
                <w:noProof/>
                <w:lang w:val="sr-Cyrl-CS"/>
              </w:rPr>
              <w:t>водене</w:t>
            </w:r>
            <w:r w:rsidR="004C6645" w:rsidRPr="007717F5">
              <w:rPr>
                <w:noProof/>
                <w:lang w:val="sr-Cyrl-CS"/>
              </w:rPr>
              <w:t xml:space="preserve"> </w:t>
            </w:r>
            <w:r w:rsidRPr="007717F5">
              <w:rPr>
                <w:noProof/>
                <w:lang w:val="sr-Cyrl-CS"/>
              </w:rPr>
              <w:t>пумпе</w:t>
            </w:r>
            <w:r w:rsidR="004C6645" w:rsidRPr="007717F5">
              <w:rPr>
                <w:noProof/>
                <w:lang w:val="sr-Cyrl-CS"/>
              </w:rPr>
              <w:t xml:space="preserve"> </w:t>
            </w:r>
            <w:r w:rsidRPr="007717F5">
              <w:rPr>
                <w:noProof/>
                <w:lang w:val="sr-Cyrl-CS"/>
              </w:rPr>
              <w:t>за</w:t>
            </w:r>
            <w:r w:rsidR="004C6645" w:rsidRPr="007717F5">
              <w:rPr>
                <w:noProof/>
                <w:lang w:val="sr-Cyrl-CS"/>
              </w:rPr>
              <w:t xml:space="preserve"> </w:t>
            </w:r>
            <w:r w:rsidRPr="007717F5">
              <w:rPr>
                <w:noProof/>
                <w:lang w:val="sr-Cyrl-CS"/>
              </w:rPr>
              <w:t>хлађење</w:t>
            </w:r>
            <w:r w:rsidR="004C6645" w:rsidRPr="007717F5">
              <w:rPr>
                <w:noProof/>
                <w:lang w:val="sr-Cyrl-CS"/>
              </w:rPr>
              <w:t xml:space="preserve"> </w:t>
            </w:r>
            <w:r w:rsidRPr="007717F5">
              <w:rPr>
                <w:noProof/>
                <w:lang w:val="sr-Cyrl-CS"/>
              </w:rPr>
              <w:t>сонде</w:t>
            </w:r>
            <w:r w:rsidR="004C6645" w:rsidRPr="007717F5">
              <w:rPr>
                <w:noProof/>
                <w:lang w:val="sr-Cyrl-CS"/>
              </w:rPr>
              <w:t xml:space="preserve"> </w:t>
            </w:r>
            <w:r w:rsidRPr="007717F5">
              <w:rPr>
                <w:noProof/>
                <w:lang w:val="sr-Cyrl-CS"/>
              </w:rPr>
              <w:t>са</w:t>
            </w:r>
            <w:r w:rsidR="004C6645" w:rsidRPr="007717F5">
              <w:rPr>
                <w:noProof/>
                <w:lang w:val="sr-Cyrl-CS"/>
              </w:rPr>
              <w:t xml:space="preserve"> </w:t>
            </w:r>
            <w:r w:rsidRPr="007717F5">
              <w:rPr>
                <w:noProof/>
                <w:lang w:val="sr-Cyrl-CS"/>
              </w:rPr>
              <w:t>редуктором</w:t>
            </w:r>
          </w:p>
        </w:tc>
        <w:tc>
          <w:tcPr>
            <w:tcW w:w="1560" w:type="dxa"/>
          </w:tcPr>
          <w:p w14:paraId="4B1E058F" w14:textId="77777777" w:rsidR="004C6645" w:rsidRPr="007717F5" w:rsidRDefault="004C6645" w:rsidP="002D6128">
            <w:pPr>
              <w:jc w:val="center"/>
              <w:rPr>
                <w:noProof/>
              </w:rPr>
            </w:pPr>
            <w:r w:rsidRPr="007717F5">
              <w:rPr>
                <w:noProof/>
              </w:rPr>
              <w:t>2</w:t>
            </w:r>
          </w:p>
        </w:tc>
      </w:tr>
      <w:tr w:rsidR="004C6645" w:rsidRPr="007717F5" w14:paraId="0D12E2E1" w14:textId="77777777" w:rsidTr="004C6645">
        <w:trPr>
          <w:jc w:val="center"/>
        </w:trPr>
        <w:tc>
          <w:tcPr>
            <w:tcW w:w="960" w:type="dxa"/>
            <w:vAlign w:val="center"/>
          </w:tcPr>
          <w:p w14:paraId="6F1AD025" w14:textId="77777777" w:rsidR="004C6645" w:rsidRPr="007717F5" w:rsidRDefault="004C6645" w:rsidP="004C6645">
            <w:pPr>
              <w:jc w:val="center"/>
              <w:rPr>
                <w:noProof/>
                <w:lang w:val="sr-Cyrl-CS"/>
              </w:rPr>
            </w:pPr>
            <w:r w:rsidRPr="007717F5">
              <w:rPr>
                <w:noProof/>
                <w:lang w:val="sr-Cyrl-CS"/>
              </w:rPr>
              <w:t>4</w:t>
            </w:r>
          </w:p>
        </w:tc>
        <w:tc>
          <w:tcPr>
            <w:tcW w:w="6780" w:type="dxa"/>
          </w:tcPr>
          <w:p w14:paraId="72B00157" w14:textId="1FA1DF9D" w:rsidR="004C6645" w:rsidRPr="007717F5" w:rsidRDefault="002D6128" w:rsidP="004C6645">
            <w:pPr>
              <w:rPr>
                <w:noProof/>
                <w:lang w:val="sr-Cyrl-CS"/>
              </w:rPr>
            </w:pPr>
            <w:r w:rsidRPr="007717F5">
              <w:rPr>
                <w:noProof/>
                <w:lang w:val="sr-Cyrl-CS"/>
              </w:rPr>
              <w:t>Замена</w:t>
            </w:r>
            <w:r w:rsidR="004C6645" w:rsidRPr="007717F5">
              <w:rPr>
                <w:noProof/>
                <w:lang w:val="sr-Cyrl-CS"/>
              </w:rPr>
              <w:t xml:space="preserve"> </w:t>
            </w:r>
            <w:r w:rsidRPr="007717F5">
              <w:rPr>
                <w:noProof/>
                <w:lang w:val="sr-Cyrl-CS"/>
              </w:rPr>
              <w:t>спојнице</w:t>
            </w:r>
            <w:r w:rsidR="004C6645" w:rsidRPr="007717F5">
              <w:rPr>
                <w:noProof/>
                <w:lang w:val="sr-Cyrl-CS"/>
              </w:rPr>
              <w:t xml:space="preserve"> </w:t>
            </w:r>
            <w:r w:rsidRPr="007717F5">
              <w:rPr>
                <w:noProof/>
                <w:lang w:val="sr-Cyrl-CS"/>
              </w:rPr>
              <w:t>водене</w:t>
            </w:r>
            <w:r w:rsidR="004C6645" w:rsidRPr="007717F5">
              <w:rPr>
                <w:noProof/>
                <w:lang w:val="sr-Cyrl-CS"/>
              </w:rPr>
              <w:t xml:space="preserve"> </w:t>
            </w:r>
            <w:r w:rsidRPr="007717F5">
              <w:rPr>
                <w:noProof/>
                <w:lang w:val="sr-Cyrl-CS"/>
              </w:rPr>
              <w:t>пумпе</w:t>
            </w:r>
            <w:r w:rsidR="004C6645" w:rsidRPr="007717F5">
              <w:rPr>
                <w:noProof/>
                <w:lang w:val="sr-Cyrl-CS"/>
              </w:rPr>
              <w:t xml:space="preserve"> </w:t>
            </w:r>
            <w:r w:rsidRPr="007717F5">
              <w:rPr>
                <w:noProof/>
                <w:lang w:val="sr-Cyrl-CS"/>
              </w:rPr>
              <w:t>и</w:t>
            </w:r>
            <w:r w:rsidR="004C6645" w:rsidRPr="007717F5">
              <w:rPr>
                <w:noProof/>
                <w:lang w:val="sr-Cyrl-CS"/>
              </w:rPr>
              <w:t xml:space="preserve"> </w:t>
            </w:r>
            <w:r w:rsidRPr="007717F5">
              <w:rPr>
                <w:noProof/>
                <w:lang w:val="sr-Cyrl-CS"/>
              </w:rPr>
              <w:t>мотора</w:t>
            </w:r>
          </w:p>
        </w:tc>
        <w:tc>
          <w:tcPr>
            <w:tcW w:w="1560" w:type="dxa"/>
          </w:tcPr>
          <w:p w14:paraId="65306801" w14:textId="77777777" w:rsidR="004C6645" w:rsidRPr="007717F5" w:rsidRDefault="004C6645" w:rsidP="002D6128">
            <w:pPr>
              <w:jc w:val="center"/>
              <w:rPr>
                <w:noProof/>
              </w:rPr>
            </w:pPr>
            <w:r w:rsidRPr="007717F5">
              <w:rPr>
                <w:noProof/>
              </w:rPr>
              <w:t>2</w:t>
            </w:r>
          </w:p>
        </w:tc>
      </w:tr>
      <w:tr w:rsidR="004C6645" w:rsidRPr="007717F5" w14:paraId="13622C84" w14:textId="77777777" w:rsidTr="004C6645">
        <w:trPr>
          <w:jc w:val="center"/>
        </w:trPr>
        <w:tc>
          <w:tcPr>
            <w:tcW w:w="960" w:type="dxa"/>
            <w:vAlign w:val="center"/>
          </w:tcPr>
          <w:p w14:paraId="28969686" w14:textId="77777777" w:rsidR="004C6645" w:rsidRPr="007717F5" w:rsidRDefault="004C6645" w:rsidP="004C6645">
            <w:pPr>
              <w:jc w:val="center"/>
              <w:rPr>
                <w:noProof/>
                <w:lang w:val="sr-Cyrl-CS"/>
              </w:rPr>
            </w:pPr>
            <w:r w:rsidRPr="007717F5">
              <w:rPr>
                <w:noProof/>
                <w:lang w:val="sr-Cyrl-CS"/>
              </w:rPr>
              <w:t>5</w:t>
            </w:r>
          </w:p>
        </w:tc>
        <w:tc>
          <w:tcPr>
            <w:tcW w:w="6780" w:type="dxa"/>
          </w:tcPr>
          <w:p w14:paraId="341962C7" w14:textId="6C3CC4B9" w:rsidR="004C6645" w:rsidRPr="007717F5" w:rsidRDefault="002D6128" w:rsidP="004C6645">
            <w:pPr>
              <w:rPr>
                <w:noProof/>
                <w:lang w:val="sr-Cyrl-CS"/>
              </w:rPr>
            </w:pPr>
            <w:r w:rsidRPr="007717F5">
              <w:rPr>
                <w:noProof/>
                <w:lang w:val="sr-Cyrl-CS"/>
              </w:rPr>
              <w:t>Замена</w:t>
            </w:r>
            <w:r w:rsidR="004C6645" w:rsidRPr="007717F5">
              <w:rPr>
                <w:noProof/>
                <w:lang w:val="sr-Cyrl-CS"/>
              </w:rPr>
              <w:t xml:space="preserve"> </w:t>
            </w:r>
            <w:r w:rsidRPr="007717F5">
              <w:rPr>
                <w:noProof/>
                <w:lang w:val="sr-Cyrl-CS"/>
              </w:rPr>
              <w:t>склопа</w:t>
            </w:r>
            <w:r w:rsidR="004C6645" w:rsidRPr="007717F5">
              <w:rPr>
                <w:noProof/>
                <w:lang w:val="sr-Cyrl-CS"/>
              </w:rPr>
              <w:t xml:space="preserve"> </w:t>
            </w:r>
            <w:r w:rsidRPr="007717F5">
              <w:rPr>
                <w:noProof/>
                <w:lang w:val="sr-Cyrl-CS"/>
              </w:rPr>
              <w:t>мотора</w:t>
            </w:r>
            <w:r w:rsidR="004C6645" w:rsidRPr="007717F5">
              <w:rPr>
                <w:noProof/>
                <w:lang w:val="sr-Cyrl-CS"/>
              </w:rPr>
              <w:t xml:space="preserve"> </w:t>
            </w:r>
            <w:r w:rsidRPr="007717F5">
              <w:rPr>
                <w:noProof/>
                <w:lang w:val="sr-Cyrl-CS"/>
              </w:rPr>
              <w:t>и</w:t>
            </w:r>
            <w:r w:rsidR="004C6645" w:rsidRPr="007717F5">
              <w:rPr>
                <w:noProof/>
                <w:lang w:val="sr-Cyrl-CS"/>
              </w:rPr>
              <w:t xml:space="preserve"> </w:t>
            </w:r>
            <w:r w:rsidRPr="007717F5">
              <w:rPr>
                <w:noProof/>
                <w:lang w:val="sr-Cyrl-CS"/>
              </w:rPr>
              <w:t>пумпе</w:t>
            </w:r>
            <w:r w:rsidR="004C6645" w:rsidRPr="007717F5">
              <w:rPr>
                <w:noProof/>
                <w:lang w:val="sr-Cyrl-CS"/>
              </w:rPr>
              <w:t xml:space="preserve"> </w:t>
            </w:r>
            <w:r w:rsidRPr="007717F5">
              <w:rPr>
                <w:noProof/>
                <w:lang w:val="sr-Cyrl-CS"/>
              </w:rPr>
              <w:t>за</w:t>
            </w:r>
            <w:r w:rsidR="004C6645" w:rsidRPr="007717F5">
              <w:rPr>
                <w:noProof/>
                <w:lang w:val="sr-Cyrl-CS"/>
              </w:rPr>
              <w:t xml:space="preserve"> </w:t>
            </w:r>
            <w:r w:rsidRPr="007717F5">
              <w:rPr>
                <w:noProof/>
                <w:lang w:val="sr-Cyrl-CS"/>
              </w:rPr>
              <w:t>иригацију</w:t>
            </w:r>
            <w:r w:rsidR="004C6645" w:rsidRPr="007717F5">
              <w:rPr>
                <w:noProof/>
                <w:lang w:val="sr-Cyrl-CS"/>
              </w:rPr>
              <w:t xml:space="preserve"> </w:t>
            </w:r>
            <w:r w:rsidRPr="007717F5">
              <w:rPr>
                <w:noProof/>
                <w:lang w:val="sr-Cyrl-CS"/>
              </w:rPr>
              <w:t>са</w:t>
            </w:r>
            <w:r w:rsidR="004C6645" w:rsidRPr="007717F5">
              <w:rPr>
                <w:noProof/>
                <w:lang w:val="sr-Cyrl-CS"/>
              </w:rPr>
              <w:t xml:space="preserve"> </w:t>
            </w:r>
            <w:r w:rsidRPr="007717F5">
              <w:rPr>
                <w:noProof/>
                <w:lang w:val="sr-Cyrl-CS"/>
              </w:rPr>
              <w:t>преносом</w:t>
            </w:r>
            <w:r w:rsidR="004C6645" w:rsidRPr="007717F5">
              <w:rPr>
                <w:noProof/>
                <w:lang w:val="sr-Cyrl-CS"/>
              </w:rPr>
              <w:t xml:space="preserve"> 25:1 </w:t>
            </w:r>
          </w:p>
        </w:tc>
        <w:tc>
          <w:tcPr>
            <w:tcW w:w="1560" w:type="dxa"/>
          </w:tcPr>
          <w:p w14:paraId="4CEF4CCD" w14:textId="77777777" w:rsidR="004C6645" w:rsidRPr="007717F5" w:rsidRDefault="004C6645" w:rsidP="002D6128">
            <w:pPr>
              <w:jc w:val="center"/>
              <w:rPr>
                <w:noProof/>
              </w:rPr>
            </w:pPr>
            <w:r w:rsidRPr="007717F5">
              <w:rPr>
                <w:noProof/>
              </w:rPr>
              <w:t>4</w:t>
            </w:r>
          </w:p>
        </w:tc>
      </w:tr>
      <w:tr w:rsidR="004C6645" w:rsidRPr="007717F5" w14:paraId="470A1D28" w14:textId="77777777" w:rsidTr="004C6645">
        <w:trPr>
          <w:jc w:val="center"/>
        </w:trPr>
        <w:tc>
          <w:tcPr>
            <w:tcW w:w="960" w:type="dxa"/>
            <w:vAlign w:val="center"/>
          </w:tcPr>
          <w:p w14:paraId="385287D7" w14:textId="77777777" w:rsidR="004C6645" w:rsidRPr="007717F5" w:rsidRDefault="004C6645" w:rsidP="004C6645">
            <w:pPr>
              <w:jc w:val="center"/>
              <w:rPr>
                <w:noProof/>
                <w:lang w:val="sr-Cyrl-CS"/>
              </w:rPr>
            </w:pPr>
            <w:r w:rsidRPr="007717F5">
              <w:rPr>
                <w:noProof/>
                <w:lang w:val="sr-Cyrl-CS"/>
              </w:rPr>
              <w:t>6</w:t>
            </w:r>
          </w:p>
        </w:tc>
        <w:tc>
          <w:tcPr>
            <w:tcW w:w="6780" w:type="dxa"/>
          </w:tcPr>
          <w:p w14:paraId="51320C4F" w14:textId="4BFD8CE9" w:rsidR="004C6645" w:rsidRPr="007717F5" w:rsidRDefault="002D6128" w:rsidP="004C6645">
            <w:pPr>
              <w:rPr>
                <w:noProof/>
                <w:lang w:val="sr-Cyrl-CS"/>
              </w:rPr>
            </w:pPr>
            <w:r w:rsidRPr="007717F5">
              <w:rPr>
                <w:noProof/>
                <w:lang w:val="sr-Cyrl-CS"/>
              </w:rPr>
              <w:t>Замена</w:t>
            </w:r>
            <w:r w:rsidR="004C6645" w:rsidRPr="007717F5">
              <w:rPr>
                <w:noProof/>
                <w:lang w:val="sr-Cyrl-CS"/>
              </w:rPr>
              <w:t xml:space="preserve"> </w:t>
            </w:r>
            <w:r w:rsidRPr="007717F5">
              <w:rPr>
                <w:noProof/>
                <w:lang w:val="sr-Cyrl-CS"/>
              </w:rPr>
              <w:t>главе</w:t>
            </w:r>
            <w:r w:rsidR="004C6645" w:rsidRPr="007717F5">
              <w:rPr>
                <w:noProof/>
                <w:lang w:val="sr-Cyrl-CS"/>
              </w:rPr>
              <w:t xml:space="preserve"> </w:t>
            </w:r>
            <w:r w:rsidRPr="007717F5">
              <w:rPr>
                <w:noProof/>
                <w:lang w:val="sr-Cyrl-CS"/>
              </w:rPr>
              <w:t>пумпе</w:t>
            </w:r>
            <w:r w:rsidR="004C6645" w:rsidRPr="007717F5">
              <w:rPr>
                <w:noProof/>
                <w:lang w:val="sr-Cyrl-CS"/>
              </w:rPr>
              <w:t xml:space="preserve"> </w:t>
            </w:r>
            <w:r w:rsidRPr="007717F5">
              <w:rPr>
                <w:noProof/>
                <w:lang w:val="sr-Cyrl-CS"/>
              </w:rPr>
              <w:t>за</w:t>
            </w:r>
            <w:r w:rsidR="004C6645" w:rsidRPr="007717F5">
              <w:rPr>
                <w:noProof/>
                <w:lang w:val="sr-Cyrl-CS"/>
              </w:rPr>
              <w:t xml:space="preserve"> </w:t>
            </w:r>
            <w:r w:rsidRPr="007717F5">
              <w:rPr>
                <w:noProof/>
                <w:lang w:val="sr-Cyrl-CS"/>
              </w:rPr>
              <w:t>иригацију</w:t>
            </w:r>
          </w:p>
        </w:tc>
        <w:tc>
          <w:tcPr>
            <w:tcW w:w="1560" w:type="dxa"/>
          </w:tcPr>
          <w:p w14:paraId="080F1E4D" w14:textId="77777777" w:rsidR="004C6645" w:rsidRPr="007717F5" w:rsidRDefault="004C6645" w:rsidP="002D6128">
            <w:pPr>
              <w:jc w:val="center"/>
              <w:rPr>
                <w:noProof/>
              </w:rPr>
            </w:pPr>
            <w:r w:rsidRPr="007717F5">
              <w:rPr>
                <w:noProof/>
              </w:rPr>
              <w:t>4</w:t>
            </w:r>
          </w:p>
        </w:tc>
      </w:tr>
      <w:tr w:rsidR="004C6645" w:rsidRPr="007717F5" w14:paraId="76F7D996" w14:textId="77777777" w:rsidTr="004C6645">
        <w:trPr>
          <w:jc w:val="center"/>
        </w:trPr>
        <w:tc>
          <w:tcPr>
            <w:tcW w:w="960" w:type="dxa"/>
            <w:vAlign w:val="center"/>
          </w:tcPr>
          <w:p w14:paraId="6A0D4F4F" w14:textId="77777777" w:rsidR="004C6645" w:rsidRPr="007717F5" w:rsidRDefault="004C6645" w:rsidP="004C6645">
            <w:pPr>
              <w:jc w:val="center"/>
              <w:rPr>
                <w:noProof/>
                <w:lang w:val="sr-Cyrl-CS"/>
              </w:rPr>
            </w:pPr>
            <w:r w:rsidRPr="007717F5">
              <w:rPr>
                <w:noProof/>
                <w:lang w:val="sr-Cyrl-CS"/>
              </w:rPr>
              <w:t>7</w:t>
            </w:r>
          </w:p>
        </w:tc>
        <w:tc>
          <w:tcPr>
            <w:tcW w:w="6780" w:type="dxa"/>
          </w:tcPr>
          <w:p w14:paraId="1BA88A5B" w14:textId="248A677E" w:rsidR="004C6645" w:rsidRPr="007717F5" w:rsidRDefault="002D6128" w:rsidP="004C6645">
            <w:pPr>
              <w:rPr>
                <w:noProof/>
                <w:lang w:val="sr-Cyrl-CS"/>
              </w:rPr>
            </w:pPr>
            <w:r w:rsidRPr="007717F5">
              <w:rPr>
                <w:noProof/>
                <w:lang w:val="sr-Cyrl-CS"/>
              </w:rPr>
              <w:t>Замена</w:t>
            </w:r>
            <w:r w:rsidR="004C6645" w:rsidRPr="007717F5">
              <w:rPr>
                <w:noProof/>
                <w:lang w:val="sr-Cyrl-CS"/>
              </w:rPr>
              <w:t xml:space="preserve"> </w:t>
            </w:r>
            <w:r w:rsidRPr="007717F5">
              <w:rPr>
                <w:noProof/>
                <w:lang w:val="sr-Cyrl-CS"/>
              </w:rPr>
              <w:t>напајања</w:t>
            </w:r>
            <w:r w:rsidR="004C6645" w:rsidRPr="007717F5">
              <w:rPr>
                <w:noProof/>
                <w:lang w:val="sr-Cyrl-CS"/>
              </w:rPr>
              <w:t>, 40W, 5</w:t>
            </w:r>
            <w:r w:rsidRPr="007717F5">
              <w:rPr>
                <w:noProof/>
              </w:rPr>
              <w:t>ВДЦ</w:t>
            </w:r>
          </w:p>
        </w:tc>
        <w:tc>
          <w:tcPr>
            <w:tcW w:w="1560" w:type="dxa"/>
          </w:tcPr>
          <w:p w14:paraId="2BD073D1" w14:textId="77777777" w:rsidR="004C6645" w:rsidRPr="007717F5" w:rsidRDefault="004C6645" w:rsidP="002D6128">
            <w:pPr>
              <w:jc w:val="center"/>
              <w:rPr>
                <w:noProof/>
              </w:rPr>
            </w:pPr>
            <w:r w:rsidRPr="007717F5">
              <w:rPr>
                <w:noProof/>
              </w:rPr>
              <w:t>2</w:t>
            </w:r>
          </w:p>
        </w:tc>
      </w:tr>
      <w:tr w:rsidR="004C6645" w:rsidRPr="007717F5" w14:paraId="6AD3B0BB" w14:textId="77777777" w:rsidTr="004C6645">
        <w:trPr>
          <w:jc w:val="center"/>
        </w:trPr>
        <w:tc>
          <w:tcPr>
            <w:tcW w:w="960" w:type="dxa"/>
            <w:vAlign w:val="center"/>
          </w:tcPr>
          <w:p w14:paraId="1D634655" w14:textId="77777777" w:rsidR="004C6645" w:rsidRPr="007717F5" w:rsidRDefault="004C6645" w:rsidP="004C6645">
            <w:pPr>
              <w:jc w:val="center"/>
              <w:rPr>
                <w:noProof/>
                <w:lang w:val="sr-Cyrl-CS"/>
              </w:rPr>
            </w:pPr>
            <w:r w:rsidRPr="007717F5">
              <w:rPr>
                <w:noProof/>
                <w:lang w:val="sr-Cyrl-CS"/>
              </w:rPr>
              <w:t>8</w:t>
            </w:r>
          </w:p>
        </w:tc>
        <w:tc>
          <w:tcPr>
            <w:tcW w:w="6780" w:type="dxa"/>
          </w:tcPr>
          <w:p w14:paraId="048DE181" w14:textId="18F5A4D3" w:rsidR="004C6645" w:rsidRPr="007717F5" w:rsidRDefault="002D6128" w:rsidP="004C6645">
            <w:pPr>
              <w:rPr>
                <w:noProof/>
                <w:lang w:val="sr-Cyrl-CS"/>
              </w:rPr>
            </w:pPr>
            <w:r w:rsidRPr="007717F5">
              <w:rPr>
                <w:noProof/>
                <w:lang w:val="sr-Cyrl-CS"/>
              </w:rPr>
              <w:t>Замена</w:t>
            </w:r>
            <w:r w:rsidR="004C6645" w:rsidRPr="007717F5">
              <w:rPr>
                <w:noProof/>
                <w:lang w:val="sr-Cyrl-CS"/>
              </w:rPr>
              <w:t xml:space="preserve"> </w:t>
            </w:r>
            <w:r w:rsidRPr="007717F5">
              <w:rPr>
                <w:noProof/>
                <w:lang w:val="sr-Cyrl-CS"/>
              </w:rPr>
              <w:t>вакуум</w:t>
            </w:r>
            <w:r w:rsidR="004C6645" w:rsidRPr="007717F5">
              <w:rPr>
                <w:noProof/>
                <w:lang w:val="sr-Cyrl-CS"/>
              </w:rPr>
              <w:t xml:space="preserve"> </w:t>
            </w:r>
            <w:r w:rsidRPr="007717F5">
              <w:rPr>
                <w:noProof/>
                <w:lang w:val="sr-Cyrl-CS"/>
              </w:rPr>
              <w:t>пумпе</w:t>
            </w:r>
          </w:p>
        </w:tc>
        <w:tc>
          <w:tcPr>
            <w:tcW w:w="1560" w:type="dxa"/>
          </w:tcPr>
          <w:p w14:paraId="5210D54C" w14:textId="77777777" w:rsidR="004C6645" w:rsidRPr="007717F5" w:rsidRDefault="004C6645" w:rsidP="002D6128">
            <w:pPr>
              <w:jc w:val="center"/>
              <w:rPr>
                <w:noProof/>
              </w:rPr>
            </w:pPr>
            <w:r w:rsidRPr="007717F5">
              <w:rPr>
                <w:noProof/>
              </w:rPr>
              <w:t>8</w:t>
            </w:r>
          </w:p>
        </w:tc>
      </w:tr>
      <w:tr w:rsidR="004C6645" w:rsidRPr="007717F5" w14:paraId="1D06359F" w14:textId="77777777" w:rsidTr="004C6645">
        <w:trPr>
          <w:jc w:val="center"/>
        </w:trPr>
        <w:tc>
          <w:tcPr>
            <w:tcW w:w="960" w:type="dxa"/>
            <w:vAlign w:val="center"/>
          </w:tcPr>
          <w:p w14:paraId="562FD3E5" w14:textId="77777777" w:rsidR="004C6645" w:rsidRPr="007717F5" w:rsidRDefault="004C6645" w:rsidP="004C6645">
            <w:pPr>
              <w:jc w:val="center"/>
              <w:rPr>
                <w:noProof/>
                <w:lang w:val="sr-Cyrl-CS"/>
              </w:rPr>
            </w:pPr>
            <w:r w:rsidRPr="007717F5">
              <w:rPr>
                <w:noProof/>
                <w:lang w:val="sr-Cyrl-CS"/>
              </w:rPr>
              <w:t>9</w:t>
            </w:r>
          </w:p>
        </w:tc>
        <w:tc>
          <w:tcPr>
            <w:tcW w:w="6780" w:type="dxa"/>
          </w:tcPr>
          <w:p w14:paraId="03E0C97E" w14:textId="6E173149" w:rsidR="004C6645" w:rsidRPr="007717F5" w:rsidRDefault="002D6128" w:rsidP="004C6645">
            <w:pPr>
              <w:rPr>
                <w:noProof/>
                <w:lang w:val="sr-Cyrl-CS"/>
              </w:rPr>
            </w:pPr>
            <w:r w:rsidRPr="007717F5">
              <w:rPr>
                <w:noProof/>
                <w:lang w:val="sr-Cyrl-CS"/>
              </w:rPr>
              <w:t>Замена</w:t>
            </w:r>
            <w:r w:rsidR="004C6645" w:rsidRPr="007717F5">
              <w:rPr>
                <w:noProof/>
                <w:lang w:val="sr-Cyrl-CS"/>
              </w:rPr>
              <w:t xml:space="preserve"> </w:t>
            </w:r>
            <w:r w:rsidRPr="007717F5">
              <w:rPr>
                <w:noProof/>
                <w:lang w:val="sr-Cyrl-CS"/>
              </w:rPr>
              <w:t>склопа</w:t>
            </w:r>
            <w:r w:rsidR="004C6645" w:rsidRPr="007717F5">
              <w:rPr>
                <w:noProof/>
                <w:lang w:val="sr-Cyrl-CS"/>
              </w:rPr>
              <w:t xml:space="preserve"> </w:t>
            </w:r>
            <w:r w:rsidRPr="007717F5">
              <w:rPr>
                <w:noProof/>
                <w:lang w:val="sr-Cyrl-CS"/>
              </w:rPr>
              <w:t>вентила</w:t>
            </w:r>
            <w:r w:rsidR="004C6645" w:rsidRPr="007717F5">
              <w:rPr>
                <w:noProof/>
                <w:lang w:val="sr-Cyrl-CS"/>
              </w:rPr>
              <w:t xml:space="preserve"> </w:t>
            </w:r>
            <w:r w:rsidRPr="007717F5">
              <w:rPr>
                <w:noProof/>
                <w:lang w:val="sr-Cyrl-CS"/>
              </w:rPr>
              <w:t>за</w:t>
            </w:r>
            <w:r w:rsidR="004C6645" w:rsidRPr="007717F5">
              <w:rPr>
                <w:noProof/>
                <w:lang w:val="sr-Cyrl-CS"/>
              </w:rPr>
              <w:t xml:space="preserve"> </w:t>
            </w:r>
            <w:r w:rsidRPr="007717F5">
              <w:rPr>
                <w:noProof/>
                <w:lang w:val="sr-Cyrl-CS"/>
              </w:rPr>
              <w:t>регулацију</w:t>
            </w:r>
            <w:r w:rsidR="004C6645" w:rsidRPr="007717F5">
              <w:rPr>
                <w:noProof/>
                <w:lang w:val="sr-Cyrl-CS"/>
              </w:rPr>
              <w:t xml:space="preserve"> </w:t>
            </w:r>
            <w:r w:rsidRPr="007717F5">
              <w:rPr>
                <w:noProof/>
                <w:lang w:val="sr-Cyrl-CS"/>
              </w:rPr>
              <w:t>сукције</w:t>
            </w:r>
          </w:p>
        </w:tc>
        <w:tc>
          <w:tcPr>
            <w:tcW w:w="1560" w:type="dxa"/>
          </w:tcPr>
          <w:p w14:paraId="619E9D52" w14:textId="77777777" w:rsidR="004C6645" w:rsidRPr="007717F5" w:rsidRDefault="004C6645" w:rsidP="002D6128">
            <w:pPr>
              <w:jc w:val="center"/>
              <w:rPr>
                <w:noProof/>
              </w:rPr>
            </w:pPr>
            <w:r w:rsidRPr="007717F5">
              <w:rPr>
                <w:noProof/>
              </w:rPr>
              <w:t>8</w:t>
            </w:r>
          </w:p>
        </w:tc>
      </w:tr>
      <w:tr w:rsidR="004C6645" w:rsidRPr="007717F5" w14:paraId="6658796B" w14:textId="77777777" w:rsidTr="004C6645">
        <w:trPr>
          <w:jc w:val="center"/>
        </w:trPr>
        <w:tc>
          <w:tcPr>
            <w:tcW w:w="960" w:type="dxa"/>
            <w:vAlign w:val="center"/>
          </w:tcPr>
          <w:p w14:paraId="1243DEA5" w14:textId="77777777" w:rsidR="004C6645" w:rsidRPr="007717F5" w:rsidRDefault="004C6645" w:rsidP="004C6645">
            <w:pPr>
              <w:jc w:val="center"/>
              <w:rPr>
                <w:noProof/>
                <w:lang w:val="sr-Cyrl-CS"/>
              </w:rPr>
            </w:pPr>
            <w:r w:rsidRPr="007717F5">
              <w:rPr>
                <w:noProof/>
                <w:lang w:val="sr-Cyrl-CS"/>
              </w:rPr>
              <w:t>10</w:t>
            </w:r>
          </w:p>
        </w:tc>
        <w:tc>
          <w:tcPr>
            <w:tcW w:w="6780" w:type="dxa"/>
          </w:tcPr>
          <w:p w14:paraId="50C1172A" w14:textId="1B0BDFED" w:rsidR="004C6645" w:rsidRPr="007717F5" w:rsidRDefault="002D6128" w:rsidP="004C6645">
            <w:pPr>
              <w:rPr>
                <w:noProof/>
                <w:lang w:val="sr-Cyrl-CS"/>
              </w:rPr>
            </w:pPr>
            <w:r w:rsidRPr="007717F5">
              <w:rPr>
                <w:noProof/>
                <w:lang w:val="sr-Cyrl-CS"/>
              </w:rPr>
              <w:t>Замена</w:t>
            </w:r>
            <w:r w:rsidR="004C6645" w:rsidRPr="007717F5">
              <w:rPr>
                <w:noProof/>
                <w:lang w:val="sr-Cyrl-CS"/>
              </w:rPr>
              <w:t xml:space="preserve"> </w:t>
            </w:r>
            <w:r w:rsidRPr="007717F5">
              <w:rPr>
                <w:noProof/>
                <w:lang w:val="sr-Cyrl-CS"/>
              </w:rPr>
              <w:t>вентила</w:t>
            </w:r>
            <w:r w:rsidR="004C6645" w:rsidRPr="007717F5">
              <w:rPr>
                <w:noProof/>
                <w:lang w:val="sr-Cyrl-CS"/>
              </w:rPr>
              <w:t xml:space="preserve"> </w:t>
            </w:r>
            <w:r w:rsidRPr="007717F5">
              <w:rPr>
                <w:noProof/>
                <w:lang w:val="sr-Cyrl-CS"/>
              </w:rPr>
              <w:t>за</w:t>
            </w:r>
            <w:r w:rsidR="004C6645" w:rsidRPr="007717F5">
              <w:rPr>
                <w:noProof/>
                <w:lang w:val="sr-Cyrl-CS"/>
              </w:rPr>
              <w:t xml:space="preserve"> </w:t>
            </w:r>
            <w:r w:rsidRPr="007717F5">
              <w:rPr>
                <w:noProof/>
                <w:lang w:val="sr-Cyrl-CS"/>
              </w:rPr>
              <w:t>сукцију</w:t>
            </w:r>
          </w:p>
        </w:tc>
        <w:tc>
          <w:tcPr>
            <w:tcW w:w="1560" w:type="dxa"/>
          </w:tcPr>
          <w:p w14:paraId="1AA27B14" w14:textId="77777777" w:rsidR="004C6645" w:rsidRPr="007717F5" w:rsidRDefault="004C6645" w:rsidP="002D6128">
            <w:pPr>
              <w:jc w:val="center"/>
              <w:rPr>
                <w:noProof/>
              </w:rPr>
            </w:pPr>
            <w:r w:rsidRPr="007717F5">
              <w:rPr>
                <w:noProof/>
              </w:rPr>
              <w:t>4</w:t>
            </w:r>
          </w:p>
        </w:tc>
      </w:tr>
      <w:tr w:rsidR="004C6645" w:rsidRPr="007717F5" w14:paraId="531C454A" w14:textId="77777777" w:rsidTr="004C6645">
        <w:trPr>
          <w:jc w:val="center"/>
        </w:trPr>
        <w:tc>
          <w:tcPr>
            <w:tcW w:w="960" w:type="dxa"/>
            <w:vAlign w:val="center"/>
          </w:tcPr>
          <w:p w14:paraId="6B36DED3" w14:textId="77777777" w:rsidR="004C6645" w:rsidRPr="007717F5" w:rsidRDefault="004C6645" w:rsidP="004C6645">
            <w:pPr>
              <w:jc w:val="center"/>
              <w:rPr>
                <w:noProof/>
                <w:lang w:val="sr-Cyrl-CS"/>
              </w:rPr>
            </w:pPr>
            <w:r w:rsidRPr="007717F5">
              <w:rPr>
                <w:noProof/>
                <w:lang w:val="sr-Cyrl-CS"/>
              </w:rPr>
              <w:t>11</w:t>
            </w:r>
          </w:p>
        </w:tc>
        <w:tc>
          <w:tcPr>
            <w:tcW w:w="6780" w:type="dxa"/>
          </w:tcPr>
          <w:p w14:paraId="330F4681" w14:textId="6EE7242A" w:rsidR="004C6645" w:rsidRPr="007717F5" w:rsidRDefault="002D6128" w:rsidP="004C6645">
            <w:pPr>
              <w:rPr>
                <w:noProof/>
                <w:lang w:val="sr-Cyrl-CS"/>
              </w:rPr>
            </w:pPr>
            <w:r w:rsidRPr="007717F5">
              <w:rPr>
                <w:noProof/>
                <w:lang w:val="sr-Cyrl-CS"/>
              </w:rPr>
              <w:t>Замена</w:t>
            </w:r>
            <w:r w:rsidR="004C6645" w:rsidRPr="007717F5">
              <w:rPr>
                <w:noProof/>
                <w:lang w:val="sr-Cyrl-CS"/>
              </w:rPr>
              <w:t xml:space="preserve"> </w:t>
            </w:r>
            <w:r w:rsidRPr="007717F5">
              <w:rPr>
                <w:noProof/>
                <w:lang w:val="sr-Cyrl-CS"/>
              </w:rPr>
              <w:t>електронске</w:t>
            </w:r>
            <w:r w:rsidR="004C6645" w:rsidRPr="007717F5">
              <w:rPr>
                <w:noProof/>
                <w:lang w:val="sr-Cyrl-CS"/>
              </w:rPr>
              <w:t xml:space="preserve"> </w:t>
            </w:r>
            <w:r w:rsidRPr="007717F5">
              <w:rPr>
                <w:noProof/>
                <w:lang w:val="sr-Cyrl-CS"/>
              </w:rPr>
              <w:t>плоче</w:t>
            </w:r>
            <w:r w:rsidR="004C6645" w:rsidRPr="007717F5">
              <w:rPr>
                <w:noProof/>
                <w:lang w:val="sr-Cyrl-CS"/>
              </w:rPr>
              <w:t xml:space="preserve"> </w:t>
            </w:r>
            <w:r w:rsidRPr="007717F5">
              <w:rPr>
                <w:noProof/>
                <w:lang w:val="sr-Cyrl-CS"/>
              </w:rPr>
              <w:t>за</w:t>
            </w:r>
            <w:r w:rsidR="004C6645" w:rsidRPr="007717F5">
              <w:rPr>
                <w:noProof/>
                <w:lang w:val="sr-Cyrl-CS"/>
              </w:rPr>
              <w:t xml:space="preserve"> </w:t>
            </w:r>
            <w:r w:rsidRPr="007717F5">
              <w:rPr>
                <w:noProof/>
                <w:lang w:val="sr-Cyrl-CS"/>
              </w:rPr>
              <w:t>производњу</w:t>
            </w:r>
            <w:r w:rsidR="004C6645" w:rsidRPr="007717F5">
              <w:rPr>
                <w:noProof/>
                <w:lang w:val="sr-Cyrl-CS"/>
              </w:rPr>
              <w:t xml:space="preserve"> </w:t>
            </w:r>
            <w:r w:rsidRPr="007717F5">
              <w:rPr>
                <w:noProof/>
                <w:lang w:val="sr-Cyrl-CS"/>
              </w:rPr>
              <w:t>ултразвука</w:t>
            </w:r>
            <w:r w:rsidR="004C6645" w:rsidRPr="007717F5">
              <w:rPr>
                <w:noProof/>
                <w:lang w:val="sr-Cyrl-CS"/>
              </w:rPr>
              <w:t xml:space="preserve"> </w:t>
            </w:r>
            <w:r w:rsidRPr="007717F5">
              <w:rPr>
                <w:noProof/>
                <w:lang w:val="sr-Cyrl-CS"/>
              </w:rPr>
              <w:t>и</w:t>
            </w:r>
            <w:r w:rsidR="004C6645" w:rsidRPr="007717F5">
              <w:rPr>
                <w:noProof/>
                <w:lang w:val="sr-Cyrl-CS"/>
              </w:rPr>
              <w:t xml:space="preserve"> </w:t>
            </w:r>
            <w:r w:rsidRPr="007717F5">
              <w:rPr>
                <w:noProof/>
                <w:lang w:val="sr-Cyrl-CS"/>
              </w:rPr>
              <w:t>контролу</w:t>
            </w:r>
            <w:r w:rsidR="004C6645" w:rsidRPr="007717F5">
              <w:rPr>
                <w:noProof/>
                <w:lang w:val="sr-Cyrl-CS"/>
              </w:rPr>
              <w:t xml:space="preserve"> </w:t>
            </w:r>
            <w:r w:rsidRPr="007717F5">
              <w:rPr>
                <w:noProof/>
                <w:lang w:val="sr-Cyrl-CS"/>
              </w:rPr>
              <w:t>уређаја</w:t>
            </w:r>
            <w:r w:rsidR="004C6645" w:rsidRPr="007717F5">
              <w:rPr>
                <w:noProof/>
                <w:lang w:val="sr-Cyrl-CS"/>
              </w:rPr>
              <w:t xml:space="preserve"> </w:t>
            </w:r>
          </w:p>
        </w:tc>
        <w:tc>
          <w:tcPr>
            <w:tcW w:w="1560" w:type="dxa"/>
          </w:tcPr>
          <w:p w14:paraId="6C109475" w14:textId="77777777" w:rsidR="004C6645" w:rsidRPr="007717F5" w:rsidRDefault="004C6645" w:rsidP="002D6128">
            <w:pPr>
              <w:jc w:val="center"/>
              <w:rPr>
                <w:noProof/>
              </w:rPr>
            </w:pPr>
            <w:r w:rsidRPr="007717F5">
              <w:rPr>
                <w:noProof/>
              </w:rPr>
              <w:t>7</w:t>
            </w:r>
          </w:p>
        </w:tc>
      </w:tr>
      <w:tr w:rsidR="004C6645" w:rsidRPr="007717F5" w14:paraId="363877F0" w14:textId="77777777" w:rsidTr="004C6645">
        <w:trPr>
          <w:jc w:val="center"/>
        </w:trPr>
        <w:tc>
          <w:tcPr>
            <w:tcW w:w="960" w:type="dxa"/>
            <w:vAlign w:val="center"/>
          </w:tcPr>
          <w:p w14:paraId="7E9AFA3A" w14:textId="77777777" w:rsidR="004C6645" w:rsidRPr="007717F5" w:rsidRDefault="004C6645" w:rsidP="004C6645">
            <w:pPr>
              <w:jc w:val="center"/>
              <w:rPr>
                <w:noProof/>
                <w:lang w:val="sr-Cyrl-CS"/>
              </w:rPr>
            </w:pPr>
            <w:r w:rsidRPr="007717F5">
              <w:rPr>
                <w:noProof/>
                <w:lang w:val="sr-Cyrl-CS"/>
              </w:rPr>
              <w:t>12</w:t>
            </w:r>
          </w:p>
        </w:tc>
        <w:tc>
          <w:tcPr>
            <w:tcW w:w="6780" w:type="dxa"/>
          </w:tcPr>
          <w:p w14:paraId="1A7E74D0" w14:textId="6091C35F" w:rsidR="004C6645" w:rsidRPr="007717F5" w:rsidRDefault="002D6128" w:rsidP="004C6645">
            <w:pPr>
              <w:rPr>
                <w:noProof/>
                <w:lang w:val="sr-Cyrl-CS"/>
              </w:rPr>
            </w:pPr>
            <w:r w:rsidRPr="007717F5">
              <w:rPr>
                <w:noProof/>
                <w:lang w:val="sr-Cyrl-CS"/>
              </w:rPr>
              <w:t>Замена</w:t>
            </w:r>
            <w:r w:rsidR="004C6645" w:rsidRPr="007717F5">
              <w:rPr>
                <w:noProof/>
                <w:lang w:val="sr-Cyrl-CS"/>
              </w:rPr>
              <w:t xml:space="preserve"> </w:t>
            </w:r>
            <w:r w:rsidRPr="007717F5">
              <w:rPr>
                <w:noProof/>
                <w:lang w:val="sr-Cyrl-CS"/>
              </w:rPr>
              <w:t>контролера</w:t>
            </w:r>
            <w:r w:rsidR="004C6645" w:rsidRPr="007717F5">
              <w:rPr>
                <w:noProof/>
                <w:lang w:val="sr-Cyrl-CS"/>
              </w:rPr>
              <w:t xml:space="preserve"> </w:t>
            </w:r>
            <w:r w:rsidRPr="007717F5">
              <w:rPr>
                <w:noProof/>
                <w:lang w:val="sr-Cyrl-CS"/>
              </w:rPr>
              <w:t>пумпе</w:t>
            </w:r>
            <w:r w:rsidR="004C6645" w:rsidRPr="007717F5">
              <w:rPr>
                <w:noProof/>
                <w:lang w:val="sr-Cyrl-CS"/>
              </w:rPr>
              <w:t xml:space="preserve"> </w:t>
            </w:r>
            <w:r w:rsidRPr="007717F5">
              <w:rPr>
                <w:noProof/>
                <w:lang w:val="sr-Cyrl-CS"/>
              </w:rPr>
              <w:t>за</w:t>
            </w:r>
            <w:r w:rsidR="004C6645" w:rsidRPr="007717F5">
              <w:rPr>
                <w:noProof/>
                <w:lang w:val="sr-Cyrl-CS"/>
              </w:rPr>
              <w:t xml:space="preserve"> </w:t>
            </w:r>
            <w:r w:rsidRPr="007717F5">
              <w:rPr>
                <w:noProof/>
                <w:lang w:val="sr-Cyrl-CS"/>
              </w:rPr>
              <w:t>иригацију</w:t>
            </w:r>
            <w:r w:rsidR="004C6645" w:rsidRPr="007717F5">
              <w:rPr>
                <w:noProof/>
                <w:lang w:val="sr-Cyrl-CS"/>
              </w:rPr>
              <w:t>/</w:t>
            </w:r>
            <w:r w:rsidRPr="007717F5">
              <w:rPr>
                <w:noProof/>
                <w:lang w:val="sr-Cyrl-CS"/>
              </w:rPr>
              <w:t>хлађење</w:t>
            </w:r>
          </w:p>
        </w:tc>
        <w:tc>
          <w:tcPr>
            <w:tcW w:w="1560" w:type="dxa"/>
          </w:tcPr>
          <w:p w14:paraId="00541F11" w14:textId="77777777" w:rsidR="004C6645" w:rsidRPr="007717F5" w:rsidRDefault="004C6645" w:rsidP="002D6128">
            <w:pPr>
              <w:jc w:val="center"/>
              <w:rPr>
                <w:noProof/>
              </w:rPr>
            </w:pPr>
            <w:r w:rsidRPr="007717F5">
              <w:rPr>
                <w:noProof/>
              </w:rPr>
              <w:t>3</w:t>
            </w:r>
          </w:p>
        </w:tc>
      </w:tr>
      <w:tr w:rsidR="004C6645" w:rsidRPr="007717F5" w14:paraId="725F4747" w14:textId="77777777" w:rsidTr="004C6645">
        <w:trPr>
          <w:jc w:val="center"/>
        </w:trPr>
        <w:tc>
          <w:tcPr>
            <w:tcW w:w="960" w:type="dxa"/>
            <w:vAlign w:val="center"/>
          </w:tcPr>
          <w:p w14:paraId="2F5E04D6" w14:textId="77777777" w:rsidR="004C6645" w:rsidRPr="007717F5" w:rsidRDefault="004C6645" w:rsidP="004C6645">
            <w:pPr>
              <w:jc w:val="center"/>
              <w:rPr>
                <w:noProof/>
                <w:lang w:val="sr-Cyrl-CS"/>
              </w:rPr>
            </w:pPr>
            <w:r w:rsidRPr="007717F5">
              <w:rPr>
                <w:noProof/>
                <w:lang w:val="sr-Cyrl-CS"/>
              </w:rPr>
              <w:t>13</w:t>
            </w:r>
          </w:p>
        </w:tc>
        <w:tc>
          <w:tcPr>
            <w:tcW w:w="6780" w:type="dxa"/>
          </w:tcPr>
          <w:p w14:paraId="44EC5504" w14:textId="69785B02" w:rsidR="004C6645" w:rsidRPr="007717F5" w:rsidRDefault="002D6128" w:rsidP="004C6645">
            <w:pPr>
              <w:rPr>
                <w:noProof/>
              </w:rPr>
            </w:pPr>
            <w:r w:rsidRPr="007717F5">
              <w:rPr>
                <w:noProof/>
                <w:lang w:val="sr-Cyrl-CS"/>
              </w:rPr>
              <w:t>Замена</w:t>
            </w:r>
            <w:r w:rsidR="004C6645" w:rsidRPr="007717F5">
              <w:rPr>
                <w:noProof/>
                <w:lang w:val="sr-Cyrl-CS"/>
              </w:rPr>
              <w:t xml:space="preserve"> </w:t>
            </w:r>
            <w:r w:rsidRPr="007717F5">
              <w:rPr>
                <w:noProof/>
                <w:lang w:val="sr-Cyrl-CS"/>
              </w:rPr>
              <w:t>двоструког</w:t>
            </w:r>
            <w:r w:rsidR="004C6645" w:rsidRPr="007717F5">
              <w:rPr>
                <w:noProof/>
                <w:lang w:val="sr-Cyrl-CS"/>
              </w:rPr>
              <w:t xml:space="preserve"> </w:t>
            </w:r>
            <w:r w:rsidRPr="007717F5">
              <w:rPr>
                <w:noProof/>
                <w:lang w:val="sr-Cyrl-CS"/>
              </w:rPr>
              <w:t>напајања</w:t>
            </w:r>
            <w:r w:rsidR="004C6645" w:rsidRPr="007717F5">
              <w:rPr>
                <w:noProof/>
                <w:lang w:val="sr-Cyrl-CS"/>
              </w:rPr>
              <w:t xml:space="preserve"> 24</w:t>
            </w:r>
            <w:r w:rsidRPr="007717F5">
              <w:rPr>
                <w:noProof/>
              </w:rPr>
              <w:t>В</w:t>
            </w:r>
          </w:p>
        </w:tc>
        <w:tc>
          <w:tcPr>
            <w:tcW w:w="1560" w:type="dxa"/>
          </w:tcPr>
          <w:p w14:paraId="39865B09" w14:textId="77777777" w:rsidR="004C6645" w:rsidRPr="007717F5" w:rsidRDefault="004C6645" w:rsidP="002D6128">
            <w:pPr>
              <w:jc w:val="center"/>
              <w:rPr>
                <w:noProof/>
              </w:rPr>
            </w:pPr>
            <w:r w:rsidRPr="007717F5">
              <w:rPr>
                <w:noProof/>
              </w:rPr>
              <w:t>3</w:t>
            </w:r>
          </w:p>
        </w:tc>
      </w:tr>
      <w:tr w:rsidR="004C6645" w:rsidRPr="007717F5" w14:paraId="7CD301E8" w14:textId="77777777" w:rsidTr="004C6645">
        <w:trPr>
          <w:jc w:val="center"/>
        </w:trPr>
        <w:tc>
          <w:tcPr>
            <w:tcW w:w="960" w:type="dxa"/>
            <w:vAlign w:val="center"/>
          </w:tcPr>
          <w:p w14:paraId="4C3E54EB" w14:textId="77777777" w:rsidR="004C6645" w:rsidRPr="007717F5" w:rsidRDefault="004C6645" w:rsidP="004C6645">
            <w:pPr>
              <w:jc w:val="center"/>
              <w:rPr>
                <w:noProof/>
                <w:lang w:val="sr-Cyrl-CS"/>
              </w:rPr>
            </w:pPr>
            <w:r w:rsidRPr="007717F5">
              <w:rPr>
                <w:noProof/>
                <w:lang w:val="sr-Cyrl-CS"/>
              </w:rPr>
              <w:t>14</w:t>
            </w:r>
          </w:p>
        </w:tc>
        <w:tc>
          <w:tcPr>
            <w:tcW w:w="6780" w:type="dxa"/>
          </w:tcPr>
          <w:p w14:paraId="0E4CAB64" w14:textId="1EF05F72" w:rsidR="004C6645" w:rsidRPr="007717F5" w:rsidRDefault="002D6128" w:rsidP="004C6645">
            <w:pPr>
              <w:rPr>
                <w:noProof/>
                <w:lang w:val="sr-Cyrl-CS"/>
              </w:rPr>
            </w:pPr>
            <w:r w:rsidRPr="007717F5">
              <w:rPr>
                <w:noProof/>
                <w:lang w:val="sr-Cyrl-CS"/>
              </w:rPr>
              <w:t>Замена</w:t>
            </w:r>
            <w:r w:rsidR="004C6645" w:rsidRPr="007717F5">
              <w:rPr>
                <w:noProof/>
                <w:lang w:val="sr-Cyrl-CS"/>
              </w:rPr>
              <w:t xml:space="preserve"> </w:t>
            </w:r>
            <w:r w:rsidRPr="007717F5">
              <w:rPr>
                <w:noProof/>
                <w:lang w:val="sr-Cyrl-CS"/>
              </w:rPr>
              <w:t>електронске</w:t>
            </w:r>
            <w:r w:rsidR="004C6645" w:rsidRPr="007717F5">
              <w:rPr>
                <w:noProof/>
                <w:lang w:val="sr-Cyrl-CS"/>
              </w:rPr>
              <w:t xml:space="preserve"> </w:t>
            </w:r>
            <w:r w:rsidRPr="007717F5">
              <w:rPr>
                <w:noProof/>
                <w:lang w:val="sr-Cyrl-CS"/>
              </w:rPr>
              <w:t>плоче</w:t>
            </w:r>
            <w:r w:rsidR="004C6645" w:rsidRPr="007717F5">
              <w:rPr>
                <w:noProof/>
                <w:lang w:val="sr-Cyrl-CS"/>
              </w:rPr>
              <w:t xml:space="preserve"> </w:t>
            </w:r>
            <w:r w:rsidRPr="007717F5">
              <w:rPr>
                <w:noProof/>
                <w:lang w:val="sr-Cyrl-CS"/>
              </w:rPr>
              <w:t>за</w:t>
            </w:r>
            <w:r w:rsidR="004C6645" w:rsidRPr="007717F5">
              <w:rPr>
                <w:noProof/>
                <w:lang w:val="sr-Cyrl-CS"/>
              </w:rPr>
              <w:t xml:space="preserve"> </w:t>
            </w:r>
            <w:r w:rsidRPr="007717F5">
              <w:rPr>
                <w:noProof/>
                <w:lang w:val="sr-Cyrl-CS"/>
              </w:rPr>
              <w:t>приказ</w:t>
            </w:r>
            <w:r w:rsidR="004C6645" w:rsidRPr="007717F5">
              <w:rPr>
                <w:noProof/>
                <w:lang w:val="sr-Cyrl-CS"/>
              </w:rPr>
              <w:t xml:space="preserve"> </w:t>
            </w:r>
            <w:r w:rsidRPr="007717F5">
              <w:rPr>
                <w:noProof/>
                <w:lang w:val="sr-Cyrl-CS"/>
              </w:rPr>
              <w:t>функција</w:t>
            </w:r>
          </w:p>
        </w:tc>
        <w:tc>
          <w:tcPr>
            <w:tcW w:w="1560" w:type="dxa"/>
          </w:tcPr>
          <w:p w14:paraId="2E57E403" w14:textId="77777777" w:rsidR="004C6645" w:rsidRPr="007717F5" w:rsidRDefault="004C6645" w:rsidP="002D6128">
            <w:pPr>
              <w:jc w:val="center"/>
              <w:rPr>
                <w:noProof/>
              </w:rPr>
            </w:pPr>
            <w:r w:rsidRPr="007717F5">
              <w:rPr>
                <w:noProof/>
              </w:rPr>
              <w:t>2</w:t>
            </w:r>
          </w:p>
        </w:tc>
      </w:tr>
      <w:tr w:rsidR="004C6645" w:rsidRPr="007717F5" w14:paraId="2795A83D" w14:textId="77777777" w:rsidTr="004C6645">
        <w:trPr>
          <w:jc w:val="center"/>
        </w:trPr>
        <w:tc>
          <w:tcPr>
            <w:tcW w:w="960" w:type="dxa"/>
            <w:vAlign w:val="center"/>
          </w:tcPr>
          <w:p w14:paraId="45FD11AC" w14:textId="77777777" w:rsidR="004C6645" w:rsidRPr="007717F5" w:rsidRDefault="004C6645" w:rsidP="004C6645">
            <w:pPr>
              <w:jc w:val="center"/>
              <w:rPr>
                <w:noProof/>
                <w:lang w:val="sr-Latn-RS"/>
              </w:rPr>
            </w:pPr>
            <w:r w:rsidRPr="007717F5">
              <w:rPr>
                <w:noProof/>
                <w:lang w:val="sr-Cyrl-CS"/>
              </w:rPr>
              <w:t>1</w:t>
            </w:r>
            <w:r w:rsidRPr="007717F5">
              <w:rPr>
                <w:noProof/>
                <w:lang w:val="sr-Latn-RS"/>
              </w:rPr>
              <w:t>5</w:t>
            </w:r>
          </w:p>
        </w:tc>
        <w:tc>
          <w:tcPr>
            <w:tcW w:w="6780" w:type="dxa"/>
          </w:tcPr>
          <w:p w14:paraId="189BDF02" w14:textId="060EDA60" w:rsidR="004C6645" w:rsidRPr="007717F5" w:rsidRDefault="002D6128" w:rsidP="004C6645">
            <w:pPr>
              <w:rPr>
                <w:noProof/>
                <w:lang w:val="sr-Latn-RS"/>
              </w:rPr>
            </w:pPr>
            <w:r w:rsidRPr="007717F5">
              <w:rPr>
                <w:noProof/>
                <w:lang w:val="sr-Latn-RS"/>
              </w:rPr>
              <w:t>Тест</w:t>
            </w:r>
            <w:r w:rsidR="004C6645" w:rsidRPr="007717F5">
              <w:rPr>
                <w:noProof/>
                <w:lang w:val="sr-Latn-RS"/>
              </w:rPr>
              <w:t xml:space="preserve"> </w:t>
            </w:r>
            <w:r w:rsidRPr="007717F5">
              <w:rPr>
                <w:noProof/>
                <w:lang w:val="sr-Latn-RS"/>
              </w:rPr>
              <w:t>електро</w:t>
            </w:r>
            <w:r w:rsidR="004C6645" w:rsidRPr="007717F5">
              <w:rPr>
                <w:noProof/>
                <w:lang w:val="sr-Latn-RS"/>
              </w:rPr>
              <w:t>-</w:t>
            </w:r>
            <w:r w:rsidRPr="007717F5">
              <w:rPr>
                <w:noProof/>
                <w:lang w:val="sr-Latn-RS"/>
              </w:rPr>
              <w:t>безбедности</w:t>
            </w:r>
            <w:r w:rsidR="004C6645" w:rsidRPr="007717F5">
              <w:rPr>
                <w:noProof/>
                <w:lang w:val="sr-Latn-RS"/>
              </w:rPr>
              <w:t xml:space="preserve"> </w:t>
            </w:r>
            <w:r w:rsidRPr="007717F5">
              <w:rPr>
                <w:noProof/>
                <w:lang w:val="sr-Latn-RS"/>
              </w:rPr>
              <w:t>уз</w:t>
            </w:r>
            <w:r w:rsidR="004C6645" w:rsidRPr="007717F5">
              <w:rPr>
                <w:noProof/>
                <w:lang w:val="sr-Latn-RS"/>
              </w:rPr>
              <w:t xml:space="preserve"> </w:t>
            </w:r>
            <w:r w:rsidRPr="007717F5">
              <w:rPr>
                <w:noProof/>
                <w:lang w:val="sr-Latn-RS"/>
              </w:rPr>
              <w:t>издавање</w:t>
            </w:r>
            <w:r w:rsidR="004C6645" w:rsidRPr="007717F5">
              <w:rPr>
                <w:noProof/>
                <w:lang w:val="sr-Latn-RS"/>
              </w:rPr>
              <w:t xml:space="preserve"> </w:t>
            </w:r>
            <w:r w:rsidRPr="007717F5">
              <w:rPr>
                <w:noProof/>
                <w:lang w:val="sr-Latn-RS"/>
              </w:rPr>
              <w:t>сертификата</w:t>
            </w:r>
            <w:r w:rsidR="004C6645" w:rsidRPr="007717F5">
              <w:rPr>
                <w:noProof/>
                <w:lang w:val="sr-Latn-RS"/>
              </w:rPr>
              <w:t xml:space="preserve"> </w:t>
            </w:r>
            <w:r w:rsidRPr="007717F5">
              <w:rPr>
                <w:noProof/>
                <w:lang w:val="sr-Latn-RS"/>
              </w:rPr>
              <w:t>о</w:t>
            </w:r>
            <w:r w:rsidR="004C6645" w:rsidRPr="007717F5">
              <w:rPr>
                <w:noProof/>
                <w:lang w:val="sr-Latn-RS"/>
              </w:rPr>
              <w:t xml:space="preserve"> </w:t>
            </w:r>
            <w:r w:rsidRPr="007717F5">
              <w:rPr>
                <w:noProof/>
                <w:lang w:val="sr-Latn-RS"/>
              </w:rPr>
              <w:t>исправности</w:t>
            </w:r>
          </w:p>
        </w:tc>
        <w:tc>
          <w:tcPr>
            <w:tcW w:w="1560" w:type="dxa"/>
          </w:tcPr>
          <w:p w14:paraId="2EC71C4E" w14:textId="0C49F6C2" w:rsidR="004C6645" w:rsidRPr="007717F5" w:rsidRDefault="00F81E22" w:rsidP="00F81E22">
            <w:pPr>
              <w:jc w:val="center"/>
              <w:rPr>
                <w:noProof/>
                <w:lang w:val="sr-Cyrl-RS"/>
              </w:rPr>
            </w:pPr>
            <w:r w:rsidRPr="007717F5">
              <w:rPr>
                <w:noProof/>
                <w:lang w:val="sr-Cyrl-RS"/>
              </w:rPr>
              <w:t>/</w:t>
            </w:r>
          </w:p>
        </w:tc>
      </w:tr>
    </w:tbl>
    <w:p w14:paraId="33640613" w14:textId="77777777" w:rsidR="004C6645" w:rsidRPr="007717F5" w:rsidRDefault="004C6645" w:rsidP="004C6645">
      <w:pPr>
        <w:jc w:val="both"/>
        <w:rPr>
          <w:bCs/>
          <w:iCs/>
          <w:lang w:val="sr-Cyrl-RS"/>
        </w:rPr>
      </w:pPr>
    </w:p>
    <w:p w14:paraId="1F49DF8B" w14:textId="4AD503BF" w:rsidR="004C6645" w:rsidRPr="007717F5" w:rsidRDefault="002D6128" w:rsidP="004C6645">
      <w:pPr>
        <w:rPr>
          <w:lang w:val="sr-Latn-RS"/>
        </w:rPr>
      </w:pPr>
      <w:r w:rsidRPr="007717F5">
        <w:t>Репарација</w:t>
      </w:r>
      <w:r w:rsidR="004C6645" w:rsidRPr="007717F5">
        <w:t xml:space="preserve"> </w:t>
      </w:r>
      <w:r w:rsidRPr="007717F5">
        <w:t>сонде</w:t>
      </w:r>
      <w:r w:rsidR="004C6645" w:rsidRPr="007717F5">
        <w:t xml:space="preserve"> </w:t>
      </w:r>
      <w:r w:rsidRPr="007717F5">
        <w:t>се</w:t>
      </w:r>
      <w:r w:rsidR="004C6645" w:rsidRPr="007717F5">
        <w:t xml:space="preserve"> </w:t>
      </w:r>
      <w:r w:rsidRPr="007717F5">
        <w:t>спроводи</w:t>
      </w:r>
      <w:r w:rsidR="004C6645" w:rsidRPr="007717F5">
        <w:t xml:space="preserve"> </w:t>
      </w:r>
      <w:r w:rsidRPr="007717F5">
        <w:t>у</w:t>
      </w:r>
      <w:r w:rsidR="004C6645" w:rsidRPr="007717F5">
        <w:t xml:space="preserve"> </w:t>
      </w:r>
      <w:r w:rsidRPr="007717F5">
        <w:t>сервисном</w:t>
      </w:r>
      <w:r w:rsidR="004C6645" w:rsidRPr="007717F5">
        <w:t xml:space="preserve"> </w:t>
      </w:r>
      <w:r w:rsidRPr="007717F5">
        <w:t>центру</w:t>
      </w:r>
      <w:r w:rsidR="004C6645" w:rsidRPr="007717F5">
        <w:t xml:space="preserve"> </w:t>
      </w:r>
      <w:r w:rsidRPr="007717F5">
        <w:t>произвођача</w:t>
      </w:r>
      <w:r w:rsidR="004C6645" w:rsidRPr="007717F5">
        <w:t xml:space="preserve"> </w:t>
      </w:r>
      <w:r w:rsidRPr="007717F5">
        <w:t>и</w:t>
      </w:r>
      <w:r w:rsidR="004C6645" w:rsidRPr="007717F5">
        <w:t xml:space="preserve"> </w:t>
      </w:r>
      <w:r w:rsidRPr="007717F5">
        <w:t>подразумева</w:t>
      </w:r>
      <w:r w:rsidR="004C6645" w:rsidRPr="007717F5">
        <w:t xml:space="preserve"> </w:t>
      </w:r>
      <w:r w:rsidRPr="007717F5">
        <w:t>следеће</w:t>
      </w:r>
      <w:r w:rsidR="004C6645" w:rsidRPr="007717F5">
        <w:t xml:space="preserve"> </w:t>
      </w:r>
      <w:r w:rsidRPr="007717F5">
        <w:t>ставке</w:t>
      </w:r>
      <w:r w:rsidR="004C6645" w:rsidRPr="007717F5">
        <w:t>:</w:t>
      </w:r>
    </w:p>
    <w:tbl>
      <w:tblPr>
        <w:tblpPr w:leftFromText="180" w:rightFromText="180" w:vertAnchor="text" w:tblpX="-34"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363"/>
      </w:tblGrid>
      <w:tr w:rsidR="004C6645" w:rsidRPr="007717F5" w14:paraId="1A080C25" w14:textId="77777777" w:rsidTr="004C6645">
        <w:trPr>
          <w:trHeight w:val="127"/>
        </w:trPr>
        <w:tc>
          <w:tcPr>
            <w:tcW w:w="959" w:type="dxa"/>
            <w:tcBorders>
              <w:top w:val="single" w:sz="4" w:space="0" w:color="auto"/>
              <w:left w:val="single" w:sz="4" w:space="0" w:color="auto"/>
              <w:bottom w:val="single" w:sz="4" w:space="0" w:color="auto"/>
              <w:right w:val="single" w:sz="4" w:space="0" w:color="auto"/>
            </w:tcBorders>
            <w:vAlign w:val="center"/>
            <w:hideMark/>
          </w:tcPr>
          <w:p w14:paraId="7011ACC3" w14:textId="77777777" w:rsidR="004C6645" w:rsidRPr="007717F5" w:rsidRDefault="004C6645" w:rsidP="004C6645">
            <w:pPr>
              <w:jc w:val="center"/>
              <w:rPr>
                <w:b/>
                <w:color w:val="000000" w:themeColor="text1"/>
                <w:lang w:val="sr-Cyrl-RS" w:eastAsia="hr-HR"/>
              </w:rPr>
            </w:pPr>
            <w:r w:rsidRPr="007717F5">
              <w:rPr>
                <w:b/>
                <w:color w:val="000000" w:themeColor="text1"/>
                <w:lang w:val="sr-Cyrl-RS"/>
              </w:rPr>
              <w:lastRenderedPageBreak/>
              <w:t>Р.БР.</w:t>
            </w:r>
          </w:p>
        </w:tc>
        <w:tc>
          <w:tcPr>
            <w:tcW w:w="8363" w:type="dxa"/>
            <w:tcBorders>
              <w:top w:val="single" w:sz="4" w:space="0" w:color="auto"/>
              <w:left w:val="single" w:sz="4" w:space="0" w:color="auto"/>
              <w:bottom w:val="single" w:sz="4" w:space="0" w:color="auto"/>
              <w:right w:val="single" w:sz="4" w:space="0" w:color="auto"/>
            </w:tcBorders>
            <w:vAlign w:val="center"/>
            <w:hideMark/>
          </w:tcPr>
          <w:p w14:paraId="711DA9CD" w14:textId="77777777" w:rsidR="004C6645" w:rsidRPr="007717F5" w:rsidRDefault="004C6645" w:rsidP="004C6645">
            <w:pPr>
              <w:rPr>
                <w:b/>
                <w:color w:val="000000" w:themeColor="text1"/>
                <w:lang w:val="hr-HR" w:eastAsia="hr-HR"/>
              </w:rPr>
            </w:pPr>
            <w:r w:rsidRPr="007717F5">
              <w:rPr>
                <w:b/>
                <w:noProof/>
                <w:color w:val="000000" w:themeColor="text1"/>
              </w:rPr>
              <w:t xml:space="preserve">Reparacija sonde  </w:t>
            </w:r>
          </w:p>
        </w:tc>
      </w:tr>
      <w:tr w:rsidR="004C6645" w:rsidRPr="007717F5" w14:paraId="2BA1126D" w14:textId="77777777" w:rsidTr="004C6645">
        <w:trPr>
          <w:trHeight w:val="163"/>
        </w:trPr>
        <w:tc>
          <w:tcPr>
            <w:tcW w:w="959" w:type="dxa"/>
            <w:tcBorders>
              <w:top w:val="single" w:sz="4" w:space="0" w:color="auto"/>
              <w:left w:val="single" w:sz="4" w:space="0" w:color="auto"/>
              <w:bottom w:val="single" w:sz="4" w:space="0" w:color="auto"/>
              <w:right w:val="single" w:sz="4" w:space="0" w:color="auto"/>
            </w:tcBorders>
            <w:vAlign w:val="bottom"/>
          </w:tcPr>
          <w:p w14:paraId="41C6A5DB"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7CD5A828" w14:textId="77777777" w:rsidR="004C6645" w:rsidRPr="007717F5" w:rsidRDefault="004C6645" w:rsidP="004C6645">
            <w:pPr>
              <w:rPr>
                <w:color w:val="000000" w:themeColor="text1"/>
                <w:lang w:val="hr-HR" w:eastAsia="hr-HR"/>
              </w:rPr>
            </w:pPr>
            <w:r w:rsidRPr="007717F5">
              <w:rPr>
                <w:color w:val="000000" w:themeColor="text1"/>
              </w:rPr>
              <w:t>Gumena zaptivka  O-RING .301 ID</w:t>
            </w:r>
          </w:p>
        </w:tc>
      </w:tr>
      <w:tr w:rsidR="004C6645" w:rsidRPr="007717F5" w14:paraId="4B5086CB" w14:textId="77777777" w:rsidTr="004C6645">
        <w:trPr>
          <w:trHeight w:val="163"/>
        </w:trPr>
        <w:tc>
          <w:tcPr>
            <w:tcW w:w="959" w:type="dxa"/>
            <w:tcBorders>
              <w:top w:val="single" w:sz="4" w:space="0" w:color="auto"/>
              <w:left w:val="single" w:sz="4" w:space="0" w:color="auto"/>
              <w:bottom w:val="single" w:sz="4" w:space="0" w:color="auto"/>
              <w:right w:val="single" w:sz="4" w:space="0" w:color="auto"/>
            </w:tcBorders>
            <w:vAlign w:val="bottom"/>
          </w:tcPr>
          <w:p w14:paraId="5D4C97DE"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5E6B094C" w14:textId="77777777" w:rsidR="004C6645" w:rsidRPr="007717F5" w:rsidRDefault="004C6645" w:rsidP="004C6645">
            <w:pPr>
              <w:rPr>
                <w:color w:val="000000" w:themeColor="text1"/>
                <w:lang w:val="hr-HR" w:eastAsia="hr-HR"/>
              </w:rPr>
            </w:pPr>
            <w:r w:rsidRPr="007717F5">
              <w:rPr>
                <w:color w:val="000000" w:themeColor="text1"/>
              </w:rPr>
              <w:t>DIV.PARTS CUSA HP</w:t>
            </w:r>
          </w:p>
        </w:tc>
      </w:tr>
      <w:tr w:rsidR="004C6645" w:rsidRPr="007717F5" w14:paraId="5CBCCBAE" w14:textId="77777777" w:rsidTr="004C6645">
        <w:trPr>
          <w:trHeight w:val="249"/>
        </w:trPr>
        <w:tc>
          <w:tcPr>
            <w:tcW w:w="959" w:type="dxa"/>
            <w:tcBorders>
              <w:top w:val="single" w:sz="4" w:space="0" w:color="auto"/>
              <w:left w:val="single" w:sz="4" w:space="0" w:color="auto"/>
              <w:bottom w:val="single" w:sz="4" w:space="0" w:color="auto"/>
              <w:right w:val="single" w:sz="4" w:space="0" w:color="auto"/>
            </w:tcBorders>
            <w:vAlign w:val="bottom"/>
          </w:tcPr>
          <w:p w14:paraId="6B4FFFF2"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771ADDD2" w14:textId="77777777" w:rsidR="004C6645" w:rsidRPr="007717F5" w:rsidRDefault="004C6645" w:rsidP="004C6645">
            <w:pPr>
              <w:rPr>
                <w:color w:val="000000" w:themeColor="text1"/>
                <w:lang w:val="hr-HR" w:eastAsia="hr-HR"/>
              </w:rPr>
            </w:pPr>
            <w:r w:rsidRPr="007717F5">
              <w:rPr>
                <w:color w:val="000000" w:themeColor="text1"/>
              </w:rPr>
              <w:t>O- PRSTEN SILIKONSKI 50 DURO PLAVO/ZELENI</w:t>
            </w:r>
          </w:p>
        </w:tc>
      </w:tr>
      <w:tr w:rsidR="004C6645" w:rsidRPr="007717F5" w14:paraId="2EB27888" w14:textId="77777777" w:rsidTr="004C6645">
        <w:trPr>
          <w:trHeight w:val="168"/>
        </w:trPr>
        <w:tc>
          <w:tcPr>
            <w:tcW w:w="959" w:type="dxa"/>
            <w:tcBorders>
              <w:top w:val="single" w:sz="4" w:space="0" w:color="auto"/>
              <w:left w:val="single" w:sz="4" w:space="0" w:color="auto"/>
              <w:bottom w:val="single" w:sz="4" w:space="0" w:color="auto"/>
              <w:right w:val="single" w:sz="4" w:space="0" w:color="auto"/>
            </w:tcBorders>
            <w:vAlign w:val="bottom"/>
          </w:tcPr>
          <w:p w14:paraId="51DEBEEE"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694F9FCD" w14:textId="77777777" w:rsidR="004C6645" w:rsidRPr="007717F5" w:rsidRDefault="004C6645" w:rsidP="004C6645">
            <w:pPr>
              <w:rPr>
                <w:color w:val="000000" w:themeColor="text1"/>
                <w:lang w:val="hr-HR" w:eastAsia="hr-HR"/>
              </w:rPr>
            </w:pPr>
            <w:r w:rsidRPr="007717F5">
              <w:rPr>
                <w:color w:val="000000" w:themeColor="text1"/>
              </w:rPr>
              <w:t xml:space="preserve">O- PRSTEN </w:t>
            </w:r>
          </w:p>
        </w:tc>
      </w:tr>
      <w:tr w:rsidR="004C6645" w:rsidRPr="007717F5" w14:paraId="315AA577" w14:textId="77777777" w:rsidTr="004C6645">
        <w:trPr>
          <w:trHeight w:val="163"/>
        </w:trPr>
        <w:tc>
          <w:tcPr>
            <w:tcW w:w="959" w:type="dxa"/>
            <w:tcBorders>
              <w:top w:val="single" w:sz="4" w:space="0" w:color="auto"/>
              <w:left w:val="single" w:sz="4" w:space="0" w:color="auto"/>
              <w:bottom w:val="single" w:sz="4" w:space="0" w:color="auto"/>
              <w:right w:val="single" w:sz="4" w:space="0" w:color="auto"/>
            </w:tcBorders>
            <w:vAlign w:val="bottom"/>
          </w:tcPr>
          <w:p w14:paraId="0FC6B2F4"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54CC014C" w14:textId="77777777" w:rsidR="004C6645" w:rsidRPr="007717F5" w:rsidRDefault="004C6645" w:rsidP="004C6645">
            <w:pPr>
              <w:rPr>
                <w:color w:val="000000" w:themeColor="text1"/>
                <w:lang w:val="hr-HR" w:eastAsia="hr-HR"/>
              </w:rPr>
            </w:pPr>
            <w:r w:rsidRPr="007717F5">
              <w:rPr>
                <w:color w:val="000000" w:themeColor="text1"/>
              </w:rPr>
              <w:t>O- PRSTEN EP. 489 ID</w:t>
            </w:r>
          </w:p>
        </w:tc>
      </w:tr>
      <w:tr w:rsidR="004C6645" w:rsidRPr="007717F5" w14:paraId="2B3725A8" w14:textId="77777777" w:rsidTr="004C6645">
        <w:trPr>
          <w:trHeight w:val="168"/>
        </w:trPr>
        <w:tc>
          <w:tcPr>
            <w:tcW w:w="959" w:type="dxa"/>
            <w:tcBorders>
              <w:top w:val="single" w:sz="4" w:space="0" w:color="auto"/>
              <w:left w:val="single" w:sz="4" w:space="0" w:color="auto"/>
              <w:bottom w:val="single" w:sz="4" w:space="0" w:color="auto"/>
              <w:right w:val="single" w:sz="4" w:space="0" w:color="auto"/>
            </w:tcBorders>
            <w:vAlign w:val="bottom"/>
          </w:tcPr>
          <w:p w14:paraId="7D8A8C6F"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473A8618" w14:textId="77777777" w:rsidR="004C6645" w:rsidRPr="007717F5" w:rsidRDefault="004C6645" w:rsidP="004C6645">
            <w:pPr>
              <w:rPr>
                <w:color w:val="000000" w:themeColor="text1"/>
                <w:lang w:val="hr-HR" w:eastAsia="hr-HR"/>
              </w:rPr>
            </w:pPr>
            <w:r w:rsidRPr="007717F5">
              <w:rPr>
                <w:color w:val="000000" w:themeColor="text1"/>
              </w:rPr>
              <w:t>O- PRSTEN EP. 426 ID</w:t>
            </w:r>
          </w:p>
        </w:tc>
      </w:tr>
      <w:tr w:rsidR="004C6645" w:rsidRPr="007717F5" w14:paraId="29D2E442" w14:textId="77777777" w:rsidTr="004C6645">
        <w:trPr>
          <w:trHeight w:val="249"/>
        </w:trPr>
        <w:tc>
          <w:tcPr>
            <w:tcW w:w="959" w:type="dxa"/>
            <w:tcBorders>
              <w:top w:val="single" w:sz="4" w:space="0" w:color="auto"/>
              <w:left w:val="single" w:sz="4" w:space="0" w:color="auto"/>
              <w:bottom w:val="single" w:sz="4" w:space="0" w:color="auto"/>
              <w:right w:val="single" w:sz="4" w:space="0" w:color="auto"/>
            </w:tcBorders>
            <w:vAlign w:val="bottom"/>
          </w:tcPr>
          <w:p w14:paraId="7DAC56D3"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578BD0B7" w14:textId="77777777" w:rsidR="004C6645" w:rsidRPr="007717F5" w:rsidRDefault="004C6645" w:rsidP="004C6645">
            <w:pPr>
              <w:rPr>
                <w:color w:val="000000" w:themeColor="text1"/>
                <w:lang w:val="hr-HR" w:eastAsia="hr-HR"/>
              </w:rPr>
            </w:pPr>
            <w:r w:rsidRPr="007717F5">
              <w:rPr>
                <w:color w:val="000000" w:themeColor="text1"/>
              </w:rPr>
              <w:t>O- PRSTEN SILICONE 40 DURO BELO/CRNI</w:t>
            </w:r>
          </w:p>
        </w:tc>
      </w:tr>
      <w:tr w:rsidR="004C6645" w:rsidRPr="007717F5" w14:paraId="41C3C0EB" w14:textId="77777777" w:rsidTr="004C6645">
        <w:trPr>
          <w:trHeight w:val="163"/>
        </w:trPr>
        <w:tc>
          <w:tcPr>
            <w:tcW w:w="959" w:type="dxa"/>
            <w:tcBorders>
              <w:top w:val="single" w:sz="4" w:space="0" w:color="auto"/>
              <w:left w:val="single" w:sz="4" w:space="0" w:color="auto"/>
              <w:bottom w:val="single" w:sz="4" w:space="0" w:color="auto"/>
              <w:right w:val="single" w:sz="4" w:space="0" w:color="auto"/>
            </w:tcBorders>
            <w:vAlign w:val="bottom"/>
          </w:tcPr>
          <w:p w14:paraId="1A8B8169"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74F04CEB" w14:textId="77777777" w:rsidR="004C6645" w:rsidRPr="007717F5" w:rsidRDefault="004C6645" w:rsidP="004C6645">
            <w:pPr>
              <w:rPr>
                <w:color w:val="000000" w:themeColor="text1"/>
                <w:lang w:val="hr-HR" w:eastAsia="hr-HR"/>
              </w:rPr>
            </w:pPr>
            <w:r w:rsidRPr="007717F5">
              <w:rPr>
                <w:color w:val="000000" w:themeColor="text1"/>
              </w:rPr>
              <w:t>O- PRSTEN EP. 551 ID</w:t>
            </w:r>
          </w:p>
        </w:tc>
      </w:tr>
      <w:tr w:rsidR="004C6645" w:rsidRPr="007717F5" w14:paraId="2D3A32FC" w14:textId="77777777" w:rsidTr="004C6645">
        <w:trPr>
          <w:trHeight w:val="168"/>
        </w:trPr>
        <w:tc>
          <w:tcPr>
            <w:tcW w:w="959" w:type="dxa"/>
            <w:tcBorders>
              <w:top w:val="single" w:sz="4" w:space="0" w:color="auto"/>
              <w:left w:val="single" w:sz="4" w:space="0" w:color="auto"/>
              <w:bottom w:val="single" w:sz="4" w:space="0" w:color="auto"/>
              <w:right w:val="single" w:sz="4" w:space="0" w:color="auto"/>
            </w:tcBorders>
            <w:vAlign w:val="bottom"/>
          </w:tcPr>
          <w:p w14:paraId="0DCCC048"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02F93385" w14:textId="77777777" w:rsidR="004C6645" w:rsidRPr="007717F5" w:rsidRDefault="004C6645" w:rsidP="004C6645">
            <w:pPr>
              <w:rPr>
                <w:color w:val="000000" w:themeColor="text1"/>
                <w:lang w:val="hr-HR" w:eastAsia="hr-HR"/>
              </w:rPr>
            </w:pPr>
            <w:r w:rsidRPr="007717F5">
              <w:rPr>
                <w:color w:val="000000" w:themeColor="text1"/>
              </w:rPr>
              <w:t>HSG LBLD 23/36KHZ</w:t>
            </w:r>
          </w:p>
        </w:tc>
      </w:tr>
      <w:tr w:rsidR="004C6645" w:rsidRPr="007717F5" w14:paraId="0F7CB371" w14:textId="77777777" w:rsidTr="004C6645">
        <w:trPr>
          <w:trHeight w:val="163"/>
        </w:trPr>
        <w:tc>
          <w:tcPr>
            <w:tcW w:w="959" w:type="dxa"/>
            <w:tcBorders>
              <w:top w:val="single" w:sz="4" w:space="0" w:color="auto"/>
              <w:left w:val="single" w:sz="4" w:space="0" w:color="auto"/>
              <w:bottom w:val="single" w:sz="4" w:space="0" w:color="auto"/>
              <w:right w:val="single" w:sz="4" w:space="0" w:color="auto"/>
            </w:tcBorders>
            <w:vAlign w:val="bottom"/>
          </w:tcPr>
          <w:p w14:paraId="2CC2B3D5"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4479CB65" w14:textId="77777777" w:rsidR="004C6645" w:rsidRPr="007717F5" w:rsidRDefault="004C6645" w:rsidP="004C6645">
            <w:pPr>
              <w:rPr>
                <w:color w:val="000000" w:themeColor="text1"/>
                <w:lang w:val="hr-HR" w:eastAsia="hr-HR"/>
              </w:rPr>
            </w:pPr>
            <w:r w:rsidRPr="007717F5">
              <w:rPr>
                <w:color w:val="000000" w:themeColor="text1"/>
              </w:rPr>
              <w:t>O- PRSTEN EP. 395 ID</w:t>
            </w:r>
          </w:p>
        </w:tc>
      </w:tr>
      <w:tr w:rsidR="004C6645" w:rsidRPr="007717F5" w14:paraId="23054F5C" w14:textId="77777777" w:rsidTr="004C6645">
        <w:trPr>
          <w:trHeight w:val="168"/>
        </w:trPr>
        <w:tc>
          <w:tcPr>
            <w:tcW w:w="959" w:type="dxa"/>
            <w:tcBorders>
              <w:top w:val="single" w:sz="4" w:space="0" w:color="auto"/>
              <w:left w:val="single" w:sz="4" w:space="0" w:color="auto"/>
              <w:bottom w:val="single" w:sz="4" w:space="0" w:color="auto"/>
              <w:right w:val="single" w:sz="4" w:space="0" w:color="auto"/>
            </w:tcBorders>
            <w:vAlign w:val="bottom"/>
          </w:tcPr>
          <w:p w14:paraId="3DFCB00C"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21FA8677" w14:textId="77777777" w:rsidR="004C6645" w:rsidRPr="007717F5" w:rsidRDefault="004C6645" w:rsidP="004C6645">
            <w:pPr>
              <w:rPr>
                <w:color w:val="000000" w:themeColor="text1"/>
                <w:lang w:val="hr-HR" w:eastAsia="hr-HR"/>
              </w:rPr>
            </w:pPr>
            <w:r w:rsidRPr="007717F5">
              <w:rPr>
                <w:color w:val="000000" w:themeColor="text1"/>
              </w:rPr>
              <w:t>REZERVNA 23/36KHZ FOLIJA</w:t>
            </w:r>
          </w:p>
        </w:tc>
      </w:tr>
      <w:tr w:rsidR="004C6645" w:rsidRPr="007717F5" w14:paraId="6846C7D8" w14:textId="77777777" w:rsidTr="004C6645">
        <w:trPr>
          <w:trHeight w:val="80"/>
        </w:trPr>
        <w:tc>
          <w:tcPr>
            <w:tcW w:w="959" w:type="dxa"/>
            <w:tcBorders>
              <w:top w:val="single" w:sz="4" w:space="0" w:color="auto"/>
              <w:left w:val="single" w:sz="4" w:space="0" w:color="auto"/>
              <w:bottom w:val="single" w:sz="4" w:space="0" w:color="auto"/>
              <w:right w:val="single" w:sz="4" w:space="0" w:color="auto"/>
            </w:tcBorders>
            <w:vAlign w:val="bottom"/>
          </w:tcPr>
          <w:p w14:paraId="1DC244E1"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40D93804" w14:textId="77777777" w:rsidR="004C6645" w:rsidRPr="007717F5" w:rsidRDefault="004C6645" w:rsidP="004C6645">
            <w:pPr>
              <w:rPr>
                <w:color w:val="000000" w:themeColor="text1"/>
                <w:lang w:val="hr-HR" w:eastAsia="hr-HR"/>
              </w:rPr>
            </w:pPr>
            <w:r w:rsidRPr="007717F5">
              <w:rPr>
                <w:color w:val="000000" w:themeColor="text1"/>
              </w:rPr>
              <w:t xml:space="preserve">REZERVNI TRANSDUCER PMT </w:t>
            </w:r>
          </w:p>
        </w:tc>
      </w:tr>
      <w:tr w:rsidR="004C6645" w:rsidRPr="007717F5" w14:paraId="297C62D0" w14:textId="77777777" w:rsidTr="004C6645">
        <w:trPr>
          <w:trHeight w:val="168"/>
        </w:trPr>
        <w:tc>
          <w:tcPr>
            <w:tcW w:w="959" w:type="dxa"/>
            <w:tcBorders>
              <w:top w:val="single" w:sz="4" w:space="0" w:color="auto"/>
              <w:left w:val="single" w:sz="4" w:space="0" w:color="auto"/>
              <w:bottom w:val="single" w:sz="4" w:space="0" w:color="auto"/>
              <w:right w:val="single" w:sz="4" w:space="0" w:color="auto"/>
            </w:tcBorders>
            <w:vAlign w:val="bottom"/>
          </w:tcPr>
          <w:p w14:paraId="7E6D93DD"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4CCE82CA" w14:textId="77777777" w:rsidR="004C6645" w:rsidRPr="007717F5" w:rsidRDefault="004C6645" w:rsidP="004C6645">
            <w:pPr>
              <w:rPr>
                <w:color w:val="000000" w:themeColor="text1"/>
                <w:lang w:val="hr-HR" w:eastAsia="hr-HR"/>
              </w:rPr>
            </w:pPr>
            <w:r w:rsidRPr="007717F5">
              <w:rPr>
                <w:color w:val="000000" w:themeColor="text1"/>
              </w:rPr>
              <w:t>ZAŠTITNI DEO OD VODE</w:t>
            </w:r>
          </w:p>
        </w:tc>
      </w:tr>
      <w:tr w:rsidR="004C6645" w:rsidRPr="007717F5" w14:paraId="27729BAB" w14:textId="77777777" w:rsidTr="004C6645">
        <w:trPr>
          <w:trHeight w:val="163"/>
        </w:trPr>
        <w:tc>
          <w:tcPr>
            <w:tcW w:w="959" w:type="dxa"/>
            <w:tcBorders>
              <w:top w:val="single" w:sz="4" w:space="0" w:color="auto"/>
              <w:left w:val="single" w:sz="4" w:space="0" w:color="auto"/>
              <w:bottom w:val="single" w:sz="4" w:space="0" w:color="auto"/>
              <w:right w:val="single" w:sz="4" w:space="0" w:color="auto"/>
            </w:tcBorders>
            <w:vAlign w:val="bottom"/>
          </w:tcPr>
          <w:p w14:paraId="23E7A0D4"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0811A1A3" w14:textId="77777777" w:rsidR="004C6645" w:rsidRPr="007717F5" w:rsidRDefault="004C6645" w:rsidP="004C6645">
            <w:pPr>
              <w:rPr>
                <w:color w:val="000000" w:themeColor="text1"/>
                <w:lang w:val="hr-HR" w:eastAsia="hr-HR"/>
              </w:rPr>
            </w:pPr>
            <w:r w:rsidRPr="007717F5">
              <w:rPr>
                <w:color w:val="000000" w:themeColor="text1"/>
              </w:rPr>
              <w:t xml:space="preserve">O- PRSTEN </w:t>
            </w:r>
          </w:p>
        </w:tc>
      </w:tr>
      <w:tr w:rsidR="004C6645" w:rsidRPr="007717F5" w14:paraId="12732296" w14:textId="77777777" w:rsidTr="004C6645">
        <w:trPr>
          <w:trHeight w:val="168"/>
        </w:trPr>
        <w:tc>
          <w:tcPr>
            <w:tcW w:w="959" w:type="dxa"/>
            <w:tcBorders>
              <w:top w:val="single" w:sz="4" w:space="0" w:color="auto"/>
              <w:left w:val="single" w:sz="4" w:space="0" w:color="auto"/>
              <w:bottom w:val="single" w:sz="4" w:space="0" w:color="auto"/>
              <w:right w:val="single" w:sz="4" w:space="0" w:color="auto"/>
            </w:tcBorders>
            <w:vAlign w:val="bottom"/>
          </w:tcPr>
          <w:p w14:paraId="72CAC476"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67DFDECC" w14:textId="77777777" w:rsidR="004C6645" w:rsidRPr="007717F5" w:rsidRDefault="004C6645" w:rsidP="004C6645">
            <w:pPr>
              <w:rPr>
                <w:color w:val="000000" w:themeColor="text1"/>
                <w:lang w:val="hr-HR" w:eastAsia="hr-HR"/>
              </w:rPr>
            </w:pPr>
            <w:r w:rsidRPr="007717F5">
              <w:rPr>
                <w:color w:val="000000" w:themeColor="text1"/>
              </w:rPr>
              <w:t xml:space="preserve">O- PRSTEN </w:t>
            </w:r>
          </w:p>
        </w:tc>
      </w:tr>
      <w:tr w:rsidR="004C6645" w:rsidRPr="007717F5" w14:paraId="23E8FA5D" w14:textId="77777777" w:rsidTr="004C6645">
        <w:trPr>
          <w:trHeight w:val="163"/>
        </w:trPr>
        <w:tc>
          <w:tcPr>
            <w:tcW w:w="959" w:type="dxa"/>
            <w:tcBorders>
              <w:top w:val="single" w:sz="4" w:space="0" w:color="auto"/>
              <w:left w:val="single" w:sz="4" w:space="0" w:color="auto"/>
              <w:bottom w:val="single" w:sz="4" w:space="0" w:color="auto"/>
              <w:right w:val="single" w:sz="4" w:space="0" w:color="auto"/>
            </w:tcBorders>
            <w:vAlign w:val="bottom"/>
          </w:tcPr>
          <w:p w14:paraId="66028C3D"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0ACADF66" w14:textId="77777777" w:rsidR="004C6645" w:rsidRPr="007717F5" w:rsidRDefault="004C6645" w:rsidP="004C6645">
            <w:pPr>
              <w:rPr>
                <w:color w:val="000000" w:themeColor="text1"/>
                <w:lang w:val="hr-HR" w:eastAsia="hr-HR"/>
              </w:rPr>
            </w:pPr>
            <w:r w:rsidRPr="007717F5">
              <w:rPr>
                <w:color w:val="000000" w:themeColor="text1"/>
              </w:rPr>
              <w:t xml:space="preserve">O- PRSTEN </w:t>
            </w:r>
          </w:p>
        </w:tc>
      </w:tr>
      <w:tr w:rsidR="004C6645" w:rsidRPr="007717F5" w14:paraId="2AE2DB44" w14:textId="77777777" w:rsidTr="004C6645">
        <w:trPr>
          <w:trHeight w:val="168"/>
        </w:trPr>
        <w:tc>
          <w:tcPr>
            <w:tcW w:w="959" w:type="dxa"/>
            <w:tcBorders>
              <w:top w:val="single" w:sz="4" w:space="0" w:color="auto"/>
              <w:left w:val="single" w:sz="4" w:space="0" w:color="auto"/>
              <w:bottom w:val="single" w:sz="4" w:space="0" w:color="auto"/>
              <w:right w:val="single" w:sz="4" w:space="0" w:color="auto"/>
            </w:tcBorders>
            <w:vAlign w:val="bottom"/>
          </w:tcPr>
          <w:p w14:paraId="3BD97F01"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21EA0C34" w14:textId="77777777" w:rsidR="004C6645" w:rsidRPr="007717F5" w:rsidRDefault="004C6645" w:rsidP="004C6645">
            <w:pPr>
              <w:rPr>
                <w:color w:val="000000" w:themeColor="text1"/>
                <w:lang w:val="hr-HR" w:eastAsia="hr-HR"/>
              </w:rPr>
            </w:pPr>
            <w:r w:rsidRPr="007717F5">
              <w:rPr>
                <w:color w:val="000000" w:themeColor="text1"/>
              </w:rPr>
              <w:t xml:space="preserve">O- PRSTEN </w:t>
            </w:r>
          </w:p>
        </w:tc>
      </w:tr>
      <w:tr w:rsidR="004C6645" w:rsidRPr="007717F5" w14:paraId="7242B1DE" w14:textId="77777777" w:rsidTr="004C6645">
        <w:trPr>
          <w:trHeight w:val="163"/>
        </w:trPr>
        <w:tc>
          <w:tcPr>
            <w:tcW w:w="959" w:type="dxa"/>
            <w:tcBorders>
              <w:top w:val="single" w:sz="4" w:space="0" w:color="auto"/>
              <w:left w:val="single" w:sz="4" w:space="0" w:color="auto"/>
              <w:bottom w:val="single" w:sz="4" w:space="0" w:color="auto"/>
              <w:right w:val="single" w:sz="4" w:space="0" w:color="auto"/>
            </w:tcBorders>
            <w:vAlign w:val="bottom"/>
          </w:tcPr>
          <w:p w14:paraId="5C029844"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6A985D5D" w14:textId="77777777" w:rsidR="004C6645" w:rsidRPr="007717F5" w:rsidRDefault="004C6645" w:rsidP="004C6645">
            <w:pPr>
              <w:rPr>
                <w:color w:val="000000" w:themeColor="text1"/>
                <w:lang w:val="hr-HR" w:eastAsia="hr-HR"/>
              </w:rPr>
            </w:pPr>
            <w:r w:rsidRPr="007717F5">
              <w:rPr>
                <w:color w:val="000000" w:themeColor="text1"/>
              </w:rPr>
              <w:t xml:space="preserve">O- PRSTEN </w:t>
            </w:r>
          </w:p>
        </w:tc>
      </w:tr>
      <w:tr w:rsidR="004C6645" w:rsidRPr="007717F5" w14:paraId="4D389D26" w14:textId="77777777" w:rsidTr="004C6645">
        <w:trPr>
          <w:trHeight w:val="168"/>
        </w:trPr>
        <w:tc>
          <w:tcPr>
            <w:tcW w:w="959" w:type="dxa"/>
            <w:tcBorders>
              <w:top w:val="single" w:sz="4" w:space="0" w:color="auto"/>
              <w:left w:val="single" w:sz="4" w:space="0" w:color="auto"/>
              <w:bottom w:val="single" w:sz="4" w:space="0" w:color="auto"/>
              <w:right w:val="single" w:sz="4" w:space="0" w:color="auto"/>
            </w:tcBorders>
            <w:vAlign w:val="bottom"/>
          </w:tcPr>
          <w:p w14:paraId="03AE7FDF"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586C48FB" w14:textId="77777777" w:rsidR="004C6645" w:rsidRPr="007717F5" w:rsidRDefault="004C6645" w:rsidP="004C6645">
            <w:pPr>
              <w:rPr>
                <w:color w:val="000000" w:themeColor="text1"/>
                <w:lang w:val="hr-HR" w:eastAsia="hr-HR"/>
              </w:rPr>
            </w:pPr>
            <w:r w:rsidRPr="007717F5">
              <w:rPr>
                <w:color w:val="000000" w:themeColor="text1"/>
              </w:rPr>
              <w:t>NOSECONE LBLD 23/36 KHZ</w:t>
            </w:r>
          </w:p>
        </w:tc>
      </w:tr>
      <w:tr w:rsidR="004C6645" w:rsidRPr="007717F5" w14:paraId="1C0331A7" w14:textId="77777777" w:rsidTr="004C6645">
        <w:trPr>
          <w:trHeight w:val="46"/>
        </w:trPr>
        <w:tc>
          <w:tcPr>
            <w:tcW w:w="959" w:type="dxa"/>
            <w:tcBorders>
              <w:top w:val="single" w:sz="4" w:space="0" w:color="auto"/>
              <w:left w:val="single" w:sz="4" w:space="0" w:color="auto"/>
              <w:bottom w:val="single" w:sz="4" w:space="0" w:color="auto"/>
              <w:right w:val="single" w:sz="4" w:space="0" w:color="auto"/>
            </w:tcBorders>
            <w:vAlign w:val="bottom"/>
          </w:tcPr>
          <w:p w14:paraId="0FF19E17"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434A7F51" w14:textId="77777777" w:rsidR="004C6645" w:rsidRPr="007717F5" w:rsidRDefault="004C6645" w:rsidP="004C6645">
            <w:pPr>
              <w:rPr>
                <w:color w:val="000000" w:themeColor="text1"/>
                <w:lang w:val="hr-HR" w:eastAsia="hr-HR"/>
              </w:rPr>
            </w:pPr>
            <w:r w:rsidRPr="007717F5">
              <w:rPr>
                <w:color w:val="000000" w:themeColor="text1"/>
              </w:rPr>
              <w:t>AKUSTIČNI VIB ZA 23/36 KHZ</w:t>
            </w:r>
          </w:p>
        </w:tc>
      </w:tr>
      <w:tr w:rsidR="004C6645" w:rsidRPr="007717F5" w14:paraId="18A6ABF9" w14:textId="77777777" w:rsidTr="004C6645">
        <w:trPr>
          <w:trHeight w:val="46"/>
        </w:trPr>
        <w:tc>
          <w:tcPr>
            <w:tcW w:w="959" w:type="dxa"/>
            <w:tcBorders>
              <w:top w:val="single" w:sz="4" w:space="0" w:color="auto"/>
              <w:left w:val="single" w:sz="4" w:space="0" w:color="auto"/>
              <w:bottom w:val="single" w:sz="4" w:space="0" w:color="auto"/>
              <w:right w:val="single" w:sz="4" w:space="0" w:color="auto"/>
            </w:tcBorders>
            <w:vAlign w:val="bottom"/>
          </w:tcPr>
          <w:p w14:paraId="4194845F" w14:textId="77777777" w:rsidR="004C6645" w:rsidRPr="007717F5" w:rsidRDefault="004C6645" w:rsidP="00C261FA">
            <w:pPr>
              <w:pStyle w:val="ListParagraph"/>
              <w:numPr>
                <w:ilvl w:val="0"/>
                <w:numId w:val="22"/>
              </w:numPr>
              <w:jc w:val="center"/>
              <w:rPr>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79A70CE5" w14:textId="77777777" w:rsidR="004C6645" w:rsidRPr="007717F5" w:rsidRDefault="004C6645" w:rsidP="004C6645">
            <w:pPr>
              <w:rPr>
                <w:lang w:val="hr-HR" w:eastAsia="hr-HR"/>
              </w:rPr>
            </w:pPr>
            <w:r w:rsidRPr="007717F5">
              <w:t>KABL ZA POVEZIVANJE SA CUSOM</w:t>
            </w:r>
          </w:p>
        </w:tc>
      </w:tr>
      <w:tr w:rsidR="004C6645" w:rsidRPr="007717F5" w14:paraId="707A92B8" w14:textId="77777777" w:rsidTr="004C6645">
        <w:trPr>
          <w:trHeight w:val="46"/>
        </w:trPr>
        <w:tc>
          <w:tcPr>
            <w:tcW w:w="959" w:type="dxa"/>
            <w:tcBorders>
              <w:top w:val="single" w:sz="4" w:space="0" w:color="auto"/>
              <w:left w:val="single" w:sz="4" w:space="0" w:color="auto"/>
              <w:bottom w:val="single" w:sz="4" w:space="0" w:color="auto"/>
              <w:right w:val="single" w:sz="4" w:space="0" w:color="auto"/>
            </w:tcBorders>
            <w:vAlign w:val="bottom"/>
          </w:tcPr>
          <w:p w14:paraId="4D202FD2" w14:textId="77777777" w:rsidR="004C6645" w:rsidRPr="007717F5" w:rsidRDefault="004C6645" w:rsidP="00C261FA">
            <w:pPr>
              <w:pStyle w:val="ListParagraph"/>
              <w:numPr>
                <w:ilvl w:val="0"/>
                <w:numId w:val="22"/>
              </w:numPr>
              <w:jc w:val="center"/>
              <w:rPr>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66D76640" w14:textId="77777777" w:rsidR="004C6645" w:rsidRPr="007717F5" w:rsidRDefault="004C6645" w:rsidP="004C6645">
            <w:pPr>
              <w:rPr>
                <w:lang w:val="hr-HR" w:eastAsia="hr-HR"/>
              </w:rPr>
            </w:pPr>
            <w:r w:rsidRPr="007717F5">
              <w:t>Servisna intervencija</w:t>
            </w:r>
          </w:p>
        </w:tc>
      </w:tr>
      <w:tr w:rsidR="004C6645" w:rsidRPr="007717F5" w14:paraId="6FEAC42C" w14:textId="77777777" w:rsidTr="004C6645">
        <w:trPr>
          <w:trHeight w:val="46"/>
        </w:trPr>
        <w:tc>
          <w:tcPr>
            <w:tcW w:w="959" w:type="dxa"/>
            <w:tcBorders>
              <w:top w:val="single" w:sz="4" w:space="0" w:color="auto"/>
              <w:left w:val="single" w:sz="4" w:space="0" w:color="auto"/>
              <w:bottom w:val="single" w:sz="4" w:space="0" w:color="auto"/>
              <w:right w:val="single" w:sz="4" w:space="0" w:color="auto"/>
            </w:tcBorders>
            <w:vAlign w:val="bottom"/>
          </w:tcPr>
          <w:p w14:paraId="295B8525" w14:textId="77777777" w:rsidR="004C6645" w:rsidRPr="007717F5" w:rsidRDefault="004C6645" w:rsidP="00C261FA">
            <w:pPr>
              <w:pStyle w:val="ListParagraph"/>
              <w:numPr>
                <w:ilvl w:val="0"/>
                <w:numId w:val="22"/>
              </w:numPr>
              <w:jc w:val="center"/>
              <w:rPr>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370FB049" w14:textId="77777777" w:rsidR="004C6645" w:rsidRPr="007717F5" w:rsidRDefault="004C6645" w:rsidP="004C6645">
            <w:pPr>
              <w:rPr>
                <w:lang w:eastAsia="hr-HR"/>
              </w:rPr>
            </w:pPr>
            <w:r w:rsidRPr="007717F5">
              <w:t>Podešavanja</w:t>
            </w:r>
          </w:p>
        </w:tc>
      </w:tr>
      <w:tr w:rsidR="004C6645" w:rsidRPr="007717F5" w14:paraId="013EA9D6" w14:textId="77777777" w:rsidTr="004C6645">
        <w:trPr>
          <w:trHeight w:val="70"/>
        </w:trPr>
        <w:tc>
          <w:tcPr>
            <w:tcW w:w="959" w:type="dxa"/>
            <w:tcBorders>
              <w:top w:val="single" w:sz="4" w:space="0" w:color="auto"/>
              <w:left w:val="single" w:sz="4" w:space="0" w:color="auto"/>
              <w:bottom w:val="single" w:sz="4" w:space="0" w:color="auto"/>
              <w:right w:val="single" w:sz="4" w:space="0" w:color="auto"/>
            </w:tcBorders>
            <w:vAlign w:val="bottom"/>
          </w:tcPr>
          <w:p w14:paraId="1C74BC28" w14:textId="77777777" w:rsidR="004C6645" w:rsidRPr="007717F5" w:rsidRDefault="004C6645" w:rsidP="00C261FA">
            <w:pPr>
              <w:pStyle w:val="ListParagraph"/>
              <w:numPr>
                <w:ilvl w:val="0"/>
                <w:numId w:val="22"/>
              </w:numPr>
              <w:jc w:val="center"/>
              <w:rPr>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4562FADC" w14:textId="77777777" w:rsidR="004C6645" w:rsidRPr="007717F5" w:rsidRDefault="004C6645" w:rsidP="004C6645">
            <w:pPr>
              <w:rPr>
                <w:lang w:val="hr-HR" w:eastAsia="hr-HR"/>
              </w:rPr>
            </w:pPr>
            <w:r w:rsidRPr="007717F5">
              <w:t>Kalibracija</w:t>
            </w:r>
          </w:p>
        </w:tc>
      </w:tr>
    </w:tbl>
    <w:p w14:paraId="5C061709" w14:textId="77777777" w:rsidR="004C6645" w:rsidRPr="007717F5" w:rsidRDefault="004C6645" w:rsidP="004C6645">
      <w:pPr>
        <w:jc w:val="both"/>
        <w:rPr>
          <w:lang w:val="sr-Cyrl-RS"/>
        </w:rPr>
      </w:pPr>
    </w:p>
    <w:p w14:paraId="70AE991F" w14:textId="77777777" w:rsidR="004C6645" w:rsidRPr="007717F5" w:rsidRDefault="004C6645" w:rsidP="004C6645">
      <w:pPr>
        <w:jc w:val="both"/>
        <w:rPr>
          <w:lang w:val="sr-Cyrl-RS"/>
        </w:rPr>
      </w:pPr>
    </w:p>
    <w:p w14:paraId="7535324B" w14:textId="77777777" w:rsidR="004C6645" w:rsidRPr="007717F5" w:rsidRDefault="004C6645" w:rsidP="004C6645">
      <w:pPr>
        <w:jc w:val="both"/>
        <w:rPr>
          <w:i/>
          <w:noProof/>
          <w:lang w:val="sr-Cyrl-RS"/>
        </w:rPr>
      </w:pPr>
      <w:r w:rsidRPr="007717F5">
        <w:rPr>
          <w:i/>
          <w:noProof/>
          <w:lang w:val="sr-Cyrl-RS"/>
        </w:rPr>
        <w:t>Списак</w:t>
      </w:r>
      <w:r w:rsidRPr="007717F5">
        <w:rPr>
          <w:bCs/>
          <w:iCs/>
          <w:lang w:val="sr-Cyrl-RS"/>
        </w:rPr>
        <w:t xml:space="preserve"> резервних делова произвођача </w:t>
      </w:r>
      <w:r w:rsidRPr="007717F5">
        <w:rPr>
          <w:lang w:val="sr-Latn-RS"/>
        </w:rPr>
        <w:t>Integra</w:t>
      </w:r>
      <w:r w:rsidRPr="007717F5">
        <w:rPr>
          <w:bCs/>
          <w:iCs/>
          <w:lang w:val="sr-Cyrl-RS"/>
        </w:rPr>
        <w:t xml:space="preserve"> које је могуће поправити:</w:t>
      </w:r>
    </w:p>
    <w:tbl>
      <w:tblPr>
        <w:tblStyle w:val="TableGrid"/>
        <w:tblW w:w="9209" w:type="dxa"/>
        <w:tblInd w:w="-34" w:type="dxa"/>
        <w:tblLook w:val="04A0" w:firstRow="1" w:lastRow="0" w:firstColumn="1" w:lastColumn="0" w:noHBand="0" w:noVBand="1"/>
      </w:tblPr>
      <w:tblGrid>
        <w:gridCol w:w="835"/>
        <w:gridCol w:w="8374"/>
      </w:tblGrid>
      <w:tr w:rsidR="004C6645" w:rsidRPr="007717F5" w14:paraId="127E11B2" w14:textId="77777777" w:rsidTr="004C6645">
        <w:trPr>
          <w:trHeight w:val="553"/>
        </w:trPr>
        <w:tc>
          <w:tcPr>
            <w:tcW w:w="807" w:type="dxa"/>
          </w:tcPr>
          <w:p w14:paraId="14D76700" w14:textId="5774CB25" w:rsidR="004C6645" w:rsidRPr="007717F5" w:rsidRDefault="006C459C" w:rsidP="004C6645">
            <w:pPr>
              <w:jc w:val="center"/>
              <w:rPr>
                <w:noProof/>
                <w:lang w:val="sr-Cyrl-CS"/>
              </w:rPr>
            </w:pPr>
            <w:r w:rsidRPr="007717F5">
              <w:rPr>
                <w:noProof/>
                <w:lang w:val="sr-Cyrl-CS"/>
              </w:rPr>
              <w:t>Редни</w:t>
            </w:r>
            <w:r w:rsidR="004C6645" w:rsidRPr="007717F5">
              <w:rPr>
                <w:noProof/>
                <w:lang w:val="sr-Cyrl-CS"/>
              </w:rPr>
              <w:t xml:space="preserve"> </w:t>
            </w:r>
            <w:r w:rsidRPr="007717F5">
              <w:rPr>
                <w:noProof/>
                <w:lang w:val="sr-Cyrl-CS"/>
              </w:rPr>
              <w:t>број</w:t>
            </w:r>
          </w:p>
        </w:tc>
        <w:tc>
          <w:tcPr>
            <w:tcW w:w="8402" w:type="dxa"/>
          </w:tcPr>
          <w:p w14:paraId="2697394D" w14:textId="3FA661D4" w:rsidR="004C6645" w:rsidRPr="007717F5" w:rsidRDefault="006C459C" w:rsidP="004C6645">
            <w:pPr>
              <w:jc w:val="center"/>
              <w:rPr>
                <w:noProof/>
              </w:rPr>
            </w:pPr>
            <w:r w:rsidRPr="007717F5">
              <w:rPr>
                <w:noProof/>
              </w:rPr>
              <w:t>Део</w:t>
            </w:r>
            <w:r w:rsidR="004C6645" w:rsidRPr="007717F5">
              <w:rPr>
                <w:noProof/>
              </w:rPr>
              <w:t xml:space="preserve"> </w:t>
            </w:r>
            <w:r w:rsidRPr="007717F5">
              <w:rPr>
                <w:noProof/>
              </w:rPr>
              <w:t>који</w:t>
            </w:r>
            <w:r w:rsidR="004C6645" w:rsidRPr="007717F5">
              <w:rPr>
                <w:noProof/>
              </w:rPr>
              <w:t xml:space="preserve"> </w:t>
            </w:r>
            <w:r w:rsidRPr="007717F5">
              <w:rPr>
                <w:noProof/>
              </w:rPr>
              <w:t>се</w:t>
            </w:r>
            <w:r w:rsidR="004C6645" w:rsidRPr="007717F5">
              <w:rPr>
                <w:noProof/>
              </w:rPr>
              <w:t xml:space="preserve"> </w:t>
            </w:r>
            <w:r w:rsidRPr="007717F5">
              <w:rPr>
                <w:noProof/>
              </w:rPr>
              <w:t>поправља</w:t>
            </w:r>
          </w:p>
        </w:tc>
      </w:tr>
      <w:tr w:rsidR="004C6645" w:rsidRPr="007717F5" w14:paraId="30247467" w14:textId="77777777" w:rsidTr="004C6645">
        <w:trPr>
          <w:trHeight w:val="269"/>
        </w:trPr>
        <w:tc>
          <w:tcPr>
            <w:tcW w:w="807" w:type="dxa"/>
          </w:tcPr>
          <w:p w14:paraId="0979A186" w14:textId="77777777" w:rsidR="004C6645" w:rsidRPr="007717F5" w:rsidRDefault="004C6645" w:rsidP="004C6645">
            <w:pPr>
              <w:jc w:val="center"/>
              <w:rPr>
                <w:noProof/>
              </w:rPr>
            </w:pPr>
            <w:r w:rsidRPr="007717F5">
              <w:rPr>
                <w:noProof/>
              </w:rPr>
              <w:t>1</w:t>
            </w:r>
          </w:p>
        </w:tc>
        <w:tc>
          <w:tcPr>
            <w:tcW w:w="8402" w:type="dxa"/>
          </w:tcPr>
          <w:p w14:paraId="1A364C93" w14:textId="77777777" w:rsidR="004C6645" w:rsidRPr="007717F5" w:rsidRDefault="004C6645" w:rsidP="004C6645">
            <w:pPr>
              <w:rPr>
                <w:noProof/>
                <w:lang w:val="sr-Cyrl-CS"/>
              </w:rPr>
            </w:pPr>
            <w:r w:rsidRPr="007717F5">
              <w:rPr>
                <w:noProof/>
              </w:rPr>
              <w:t>P/N:</w:t>
            </w:r>
            <w:r w:rsidRPr="007717F5">
              <w:t xml:space="preserve"> </w:t>
            </w:r>
            <w:r w:rsidRPr="007717F5">
              <w:rPr>
                <w:noProof/>
              </w:rPr>
              <w:t>150000090 Nožni prekidač</w:t>
            </w:r>
            <w:r w:rsidRPr="007717F5">
              <w:rPr>
                <w:b/>
                <w:bCs/>
                <w:noProof/>
                <w:lang w:val="sr-Cyrl-CS"/>
              </w:rPr>
              <w:t xml:space="preserve"> </w:t>
            </w:r>
          </w:p>
        </w:tc>
      </w:tr>
      <w:tr w:rsidR="004C6645" w:rsidRPr="007717F5" w14:paraId="65A925E2" w14:textId="77777777" w:rsidTr="004C6645">
        <w:trPr>
          <w:trHeight w:val="70"/>
        </w:trPr>
        <w:tc>
          <w:tcPr>
            <w:tcW w:w="807" w:type="dxa"/>
          </w:tcPr>
          <w:p w14:paraId="01925476" w14:textId="77777777" w:rsidR="004C6645" w:rsidRPr="007717F5" w:rsidRDefault="004C6645" w:rsidP="004C6645">
            <w:pPr>
              <w:jc w:val="center"/>
              <w:rPr>
                <w:noProof/>
              </w:rPr>
            </w:pPr>
            <w:r w:rsidRPr="007717F5">
              <w:rPr>
                <w:noProof/>
              </w:rPr>
              <w:t>2</w:t>
            </w:r>
          </w:p>
        </w:tc>
        <w:tc>
          <w:tcPr>
            <w:tcW w:w="8402" w:type="dxa"/>
          </w:tcPr>
          <w:p w14:paraId="65BED974" w14:textId="77777777" w:rsidR="004C6645" w:rsidRPr="007717F5" w:rsidRDefault="004C6645" w:rsidP="004C6645">
            <w:pPr>
              <w:rPr>
                <w:noProof/>
                <w:lang w:val="sr-Cyrl-CS"/>
              </w:rPr>
            </w:pPr>
            <w:r w:rsidRPr="007717F5">
              <w:rPr>
                <w:noProof/>
              </w:rPr>
              <w:t>P/N: 207700223 Napajanje 5V</w:t>
            </w:r>
          </w:p>
        </w:tc>
      </w:tr>
      <w:tr w:rsidR="004C6645" w:rsidRPr="007717F5" w14:paraId="2AE05A59" w14:textId="77777777" w:rsidTr="004C6645">
        <w:trPr>
          <w:trHeight w:val="269"/>
        </w:trPr>
        <w:tc>
          <w:tcPr>
            <w:tcW w:w="807" w:type="dxa"/>
          </w:tcPr>
          <w:p w14:paraId="251F463D" w14:textId="77777777" w:rsidR="004C6645" w:rsidRPr="007717F5" w:rsidRDefault="004C6645" w:rsidP="004C6645">
            <w:pPr>
              <w:jc w:val="center"/>
              <w:rPr>
                <w:noProof/>
              </w:rPr>
            </w:pPr>
            <w:r w:rsidRPr="007717F5">
              <w:rPr>
                <w:noProof/>
              </w:rPr>
              <w:t>3</w:t>
            </w:r>
          </w:p>
        </w:tc>
        <w:tc>
          <w:tcPr>
            <w:tcW w:w="8402" w:type="dxa"/>
          </w:tcPr>
          <w:p w14:paraId="3BD664A8" w14:textId="77777777" w:rsidR="004C6645" w:rsidRPr="007717F5" w:rsidRDefault="004C6645" w:rsidP="004C6645">
            <w:pPr>
              <w:rPr>
                <w:noProof/>
                <w:lang w:val="sr-Cyrl-CS"/>
              </w:rPr>
            </w:pPr>
            <w:r w:rsidRPr="007717F5">
              <w:rPr>
                <w:noProof/>
              </w:rPr>
              <w:t xml:space="preserve">P/N: 207700237 </w:t>
            </w:r>
            <w:r w:rsidRPr="007717F5">
              <w:rPr>
                <w:noProof/>
                <w:lang w:val="sr-Cyrl-CS"/>
              </w:rPr>
              <w:t>Štampana ploča za prikaz funkcija</w:t>
            </w:r>
          </w:p>
        </w:tc>
      </w:tr>
      <w:tr w:rsidR="004C6645" w:rsidRPr="007717F5" w14:paraId="3644088A" w14:textId="77777777" w:rsidTr="004C6645">
        <w:trPr>
          <w:trHeight w:val="269"/>
        </w:trPr>
        <w:tc>
          <w:tcPr>
            <w:tcW w:w="807" w:type="dxa"/>
          </w:tcPr>
          <w:p w14:paraId="7BF6CF96" w14:textId="77777777" w:rsidR="004C6645" w:rsidRPr="007717F5" w:rsidRDefault="004C6645" w:rsidP="004C6645">
            <w:pPr>
              <w:jc w:val="center"/>
              <w:rPr>
                <w:noProof/>
              </w:rPr>
            </w:pPr>
            <w:r w:rsidRPr="007717F5">
              <w:rPr>
                <w:noProof/>
              </w:rPr>
              <w:t>4</w:t>
            </w:r>
          </w:p>
        </w:tc>
        <w:tc>
          <w:tcPr>
            <w:tcW w:w="8402" w:type="dxa"/>
          </w:tcPr>
          <w:p w14:paraId="4686A3BB" w14:textId="77777777" w:rsidR="004C6645" w:rsidRPr="007717F5" w:rsidRDefault="004C6645" w:rsidP="004C6645">
            <w:pPr>
              <w:rPr>
                <w:noProof/>
                <w:lang w:val="sr-Cyrl-CS"/>
              </w:rPr>
            </w:pPr>
            <w:r w:rsidRPr="007717F5">
              <w:rPr>
                <w:noProof/>
              </w:rPr>
              <w:t>P/N: 213200010 Točak uređaja sa kočnicom</w:t>
            </w:r>
          </w:p>
        </w:tc>
      </w:tr>
      <w:tr w:rsidR="004C6645" w:rsidRPr="007717F5" w14:paraId="31DAD705" w14:textId="77777777" w:rsidTr="004C6645">
        <w:trPr>
          <w:trHeight w:val="284"/>
        </w:trPr>
        <w:tc>
          <w:tcPr>
            <w:tcW w:w="807" w:type="dxa"/>
          </w:tcPr>
          <w:p w14:paraId="6B08542C" w14:textId="77777777" w:rsidR="004C6645" w:rsidRPr="007717F5" w:rsidRDefault="004C6645" w:rsidP="004C6645">
            <w:pPr>
              <w:jc w:val="center"/>
              <w:rPr>
                <w:noProof/>
              </w:rPr>
            </w:pPr>
            <w:r w:rsidRPr="007717F5">
              <w:rPr>
                <w:noProof/>
              </w:rPr>
              <w:t>5</w:t>
            </w:r>
          </w:p>
        </w:tc>
        <w:tc>
          <w:tcPr>
            <w:tcW w:w="8402" w:type="dxa"/>
          </w:tcPr>
          <w:p w14:paraId="3992051C" w14:textId="77777777" w:rsidR="004C6645" w:rsidRPr="007717F5" w:rsidRDefault="004C6645" w:rsidP="004C6645">
            <w:pPr>
              <w:rPr>
                <w:noProof/>
                <w:lang w:val="sr-Cyrl-CS"/>
              </w:rPr>
            </w:pPr>
            <w:r w:rsidRPr="007717F5">
              <w:rPr>
                <w:noProof/>
              </w:rPr>
              <w:t>P/N:</w:t>
            </w:r>
            <w:r w:rsidRPr="007717F5">
              <w:t xml:space="preserve"> </w:t>
            </w:r>
            <w:r w:rsidRPr="007717F5">
              <w:rPr>
                <w:noProof/>
              </w:rPr>
              <w:t xml:space="preserve">220250010 </w:t>
            </w:r>
            <w:r w:rsidRPr="007717F5">
              <w:rPr>
                <w:noProof/>
                <w:lang w:val="sr-Cyrl-CS"/>
              </w:rPr>
              <w:t>Vakum pumpa, 24V</w:t>
            </w:r>
          </w:p>
        </w:tc>
      </w:tr>
      <w:tr w:rsidR="004C6645" w:rsidRPr="007717F5" w14:paraId="11BDD471" w14:textId="77777777" w:rsidTr="004C6645">
        <w:trPr>
          <w:trHeight w:val="269"/>
        </w:trPr>
        <w:tc>
          <w:tcPr>
            <w:tcW w:w="807" w:type="dxa"/>
          </w:tcPr>
          <w:p w14:paraId="3377981C" w14:textId="77777777" w:rsidR="004C6645" w:rsidRPr="007717F5" w:rsidRDefault="004C6645" w:rsidP="004C6645">
            <w:pPr>
              <w:jc w:val="center"/>
              <w:rPr>
                <w:noProof/>
              </w:rPr>
            </w:pPr>
            <w:r w:rsidRPr="007717F5">
              <w:rPr>
                <w:noProof/>
              </w:rPr>
              <w:t>6</w:t>
            </w:r>
          </w:p>
        </w:tc>
        <w:tc>
          <w:tcPr>
            <w:tcW w:w="8402" w:type="dxa"/>
          </w:tcPr>
          <w:p w14:paraId="0E1333FB" w14:textId="77777777" w:rsidR="004C6645" w:rsidRPr="007717F5" w:rsidRDefault="004C6645" w:rsidP="004C6645">
            <w:pPr>
              <w:rPr>
                <w:noProof/>
                <w:lang w:val="sr-Cyrl-CS"/>
              </w:rPr>
            </w:pPr>
            <w:r w:rsidRPr="007717F5">
              <w:rPr>
                <w:noProof/>
              </w:rPr>
              <w:t xml:space="preserve">P/N: 243500006 </w:t>
            </w:r>
            <w:r w:rsidRPr="007717F5">
              <w:rPr>
                <w:noProof/>
                <w:lang w:val="sr-Cyrl-CS"/>
              </w:rPr>
              <w:t>Ventil za sukciju</w:t>
            </w:r>
          </w:p>
        </w:tc>
      </w:tr>
      <w:tr w:rsidR="004C6645" w:rsidRPr="007717F5" w14:paraId="1DD8012F" w14:textId="77777777" w:rsidTr="004C6645">
        <w:trPr>
          <w:trHeight w:val="269"/>
        </w:trPr>
        <w:tc>
          <w:tcPr>
            <w:tcW w:w="807" w:type="dxa"/>
          </w:tcPr>
          <w:p w14:paraId="3A8BA5A1" w14:textId="77777777" w:rsidR="004C6645" w:rsidRPr="007717F5" w:rsidRDefault="004C6645" w:rsidP="004C6645">
            <w:pPr>
              <w:jc w:val="center"/>
              <w:rPr>
                <w:noProof/>
              </w:rPr>
            </w:pPr>
            <w:r w:rsidRPr="007717F5">
              <w:rPr>
                <w:noProof/>
              </w:rPr>
              <w:t>7</w:t>
            </w:r>
          </w:p>
        </w:tc>
        <w:tc>
          <w:tcPr>
            <w:tcW w:w="8402" w:type="dxa"/>
          </w:tcPr>
          <w:p w14:paraId="1A5DDC45" w14:textId="77777777" w:rsidR="004C6645" w:rsidRPr="007717F5" w:rsidRDefault="004C6645" w:rsidP="004C6645">
            <w:pPr>
              <w:rPr>
                <w:noProof/>
                <w:lang w:val="sr-Cyrl-CS"/>
              </w:rPr>
            </w:pPr>
            <w:r w:rsidRPr="007717F5">
              <w:rPr>
                <w:noProof/>
              </w:rPr>
              <w:t xml:space="preserve">P/N: 243500267 </w:t>
            </w:r>
            <w:r w:rsidRPr="007717F5">
              <w:rPr>
                <w:noProof/>
                <w:lang w:val="sr-Cyrl-CS"/>
              </w:rPr>
              <w:t>Glava pumpe za Irigaciju</w:t>
            </w:r>
          </w:p>
        </w:tc>
      </w:tr>
      <w:tr w:rsidR="004C6645" w:rsidRPr="007717F5" w14:paraId="30E7211D" w14:textId="77777777" w:rsidTr="004C6645">
        <w:trPr>
          <w:trHeight w:val="269"/>
        </w:trPr>
        <w:tc>
          <w:tcPr>
            <w:tcW w:w="807" w:type="dxa"/>
          </w:tcPr>
          <w:p w14:paraId="02B231CF" w14:textId="77777777" w:rsidR="004C6645" w:rsidRPr="007717F5" w:rsidRDefault="004C6645" w:rsidP="004C6645">
            <w:pPr>
              <w:jc w:val="center"/>
              <w:rPr>
                <w:noProof/>
              </w:rPr>
            </w:pPr>
            <w:r w:rsidRPr="007717F5">
              <w:rPr>
                <w:noProof/>
              </w:rPr>
              <w:t>8</w:t>
            </w:r>
          </w:p>
        </w:tc>
        <w:tc>
          <w:tcPr>
            <w:tcW w:w="8402" w:type="dxa"/>
          </w:tcPr>
          <w:p w14:paraId="092D7B7D" w14:textId="77777777" w:rsidR="004C6645" w:rsidRPr="007717F5" w:rsidRDefault="004C6645" w:rsidP="004C6645">
            <w:pPr>
              <w:rPr>
                <w:noProof/>
                <w:color w:val="000000"/>
                <w:lang w:val="sr-Cyrl-CS"/>
              </w:rPr>
            </w:pPr>
            <w:r w:rsidRPr="007717F5">
              <w:rPr>
                <w:noProof/>
                <w:color w:val="000000"/>
              </w:rPr>
              <w:t xml:space="preserve">P/N: </w:t>
            </w:r>
            <w:r w:rsidRPr="007717F5">
              <w:rPr>
                <w:noProof/>
                <w:color w:val="000000"/>
                <w:lang w:val="sr-Cyrl-CS"/>
              </w:rPr>
              <w:t>577014003</w:t>
            </w:r>
            <w:r w:rsidRPr="007717F5">
              <w:t xml:space="preserve"> </w:t>
            </w:r>
            <w:r w:rsidRPr="007717F5">
              <w:rPr>
                <w:noProof/>
                <w:color w:val="000000"/>
                <w:lang w:val="sr-Cyrl-CS"/>
              </w:rPr>
              <w:t>Glava vodene pumpe za hlađenje</w:t>
            </w:r>
          </w:p>
        </w:tc>
      </w:tr>
      <w:tr w:rsidR="004C6645" w:rsidRPr="007717F5" w14:paraId="5E9D2CEF" w14:textId="77777777" w:rsidTr="004C6645">
        <w:trPr>
          <w:trHeight w:val="269"/>
        </w:trPr>
        <w:tc>
          <w:tcPr>
            <w:tcW w:w="807" w:type="dxa"/>
          </w:tcPr>
          <w:p w14:paraId="2DEE1092" w14:textId="77777777" w:rsidR="004C6645" w:rsidRPr="007717F5" w:rsidRDefault="004C6645" w:rsidP="004C6645">
            <w:pPr>
              <w:jc w:val="center"/>
              <w:rPr>
                <w:noProof/>
              </w:rPr>
            </w:pPr>
            <w:r w:rsidRPr="007717F5">
              <w:rPr>
                <w:noProof/>
              </w:rPr>
              <w:t>9</w:t>
            </w:r>
          </w:p>
        </w:tc>
        <w:tc>
          <w:tcPr>
            <w:tcW w:w="8402" w:type="dxa"/>
          </w:tcPr>
          <w:p w14:paraId="20FE80BA" w14:textId="77777777" w:rsidR="004C6645" w:rsidRPr="007717F5" w:rsidRDefault="004C6645" w:rsidP="004C6645">
            <w:pPr>
              <w:rPr>
                <w:noProof/>
                <w:color w:val="000000"/>
                <w:lang w:val="sr-Cyrl-CS"/>
              </w:rPr>
            </w:pPr>
            <w:r w:rsidRPr="007717F5">
              <w:rPr>
                <w:noProof/>
                <w:color w:val="000000"/>
              </w:rPr>
              <w:t xml:space="preserve">P/N: S202750084 </w:t>
            </w:r>
            <w:r w:rsidRPr="007717F5">
              <w:rPr>
                <w:noProof/>
                <w:color w:val="000000"/>
                <w:lang w:val="sr-Cyrl-CS"/>
              </w:rPr>
              <w:t>Senzor protoka u sistemu hlađenja</w:t>
            </w:r>
          </w:p>
        </w:tc>
      </w:tr>
      <w:tr w:rsidR="004C6645" w:rsidRPr="007717F5" w14:paraId="5C83A8D3" w14:textId="77777777" w:rsidTr="004C6645">
        <w:trPr>
          <w:trHeight w:val="269"/>
        </w:trPr>
        <w:tc>
          <w:tcPr>
            <w:tcW w:w="807" w:type="dxa"/>
          </w:tcPr>
          <w:p w14:paraId="4ED1A859" w14:textId="77777777" w:rsidR="004C6645" w:rsidRPr="007717F5" w:rsidRDefault="004C6645" w:rsidP="004C6645">
            <w:pPr>
              <w:jc w:val="center"/>
              <w:rPr>
                <w:noProof/>
              </w:rPr>
            </w:pPr>
            <w:r w:rsidRPr="007717F5">
              <w:rPr>
                <w:noProof/>
              </w:rPr>
              <w:t>10</w:t>
            </w:r>
          </w:p>
        </w:tc>
        <w:tc>
          <w:tcPr>
            <w:tcW w:w="8402" w:type="dxa"/>
          </w:tcPr>
          <w:p w14:paraId="5C34468E" w14:textId="77777777" w:rsidR="004C6645" w:rsidRPr="007717F5" w:rsidRDefault="004C6645" w:rsidP="004C6645">
            <w:pPr>
              <w:rPr>
                <w:noProof/>
                <w:color w:val="000000"/>
              </w:rPr>
            </w:pPr>
            <w:r w:rsidRPr="007717F5">
              <w:rPr>
                <w:noProof/>
                <w:color w:val="000000"/>
              </w:rPr>
              <w:t xml:space="preserve">P/N: </w:t>
            </w:r>
            <w:r w:rsidRPr="007717F5">
              <w:rPr>
                <w:noProof/>
                <w:color w:val="000000"/>
                <w:lang w:val="sr-Cyrl-CS"/>
              </w:rPr>
              <w:t>S202750115</w:t>
            </w:r>
            <w:r w:rsidRPr="007717F5">
              <w:rPr>
                <w:noProof/>
                <w:color w:val="000000"/>
              </w:rPr>
              <w:t xml:space="preserve"> Rezervoar za vodu za hlađenje</w:t>
            </w:r>
          </w:p>
        </w:tc>
      </w:tr>
      <w:tr w:rsidR="004C6645" w:rsidRPr="007717F5" w14:paraId="1DB16578" w14:textId="77777777" w:rsidTr="004C6645">
        <w:trPr>
          <w:trHeight w:val="269"/>
        </w:trPr>
        <w:tc>
          <w:tcPr>
            <w:tcW w:w="807" w:type="dxa"/>
          </w:tcPr>
          <w:p w14:paraId="41F08E6E" w14:textId="77777777" w:rsidR="004C6645" w:rsidRPr="007717F5" w:rsidRDefault="004C6645" w:rsidP="004C6645">
            <w:pPr>
              <w:jc w:val="center"/>
              <w:rPr>
                <w:noProof/>
              </w:rPr>
            </w:pPr>
            <w:r w:rsidRPr="007717F5">
              <w:rPr>
                <w:noProof/>
              </w:rPr>
              <w:t>11</w:t>
            </w:r>
          </w:p>
        </w:tc>
        <w:tc>
          <w:tcPr>
            <w:tcW w:w="8402" w:type="dxa"/>
          </w:tcPr>
          <w:p w14:paraId="4494DB64" w14:textId="77777777" w:rsidR="004C6645" w:rsidRPr="007717F5" w:rsidRDefault="004C6645" w:rsidP="004C6645">
            <w:pPr>
              <w:rPr>
                <w:noProof/>
                <w:color w:val="000000"/>
                <w:lang w:val="sr-Cyrl-CS"/>
              </w:rPr>
            </w:pPr>
            <w:r w:rsidRPr="007717F5">
              <w:rPr>
                <w:noProof/>
                <w:color w:val="000000"/>
              </w:rPr>
              <w:t xml:space="preserve">P/N: S202750280 </w:t>
            </w:r>
            <w:r w:rsidRPr="007717F5">
              <w:rPr>
                <w:noProof/>
                <w:color w:val="000000"/>
                <w:lang w:val="sr-Cyrl-CS"/>
              </w:rPr>
              <w:t>Dvostruko napajanje 24V</w:t>
            </w:r>
          </w:p>
        </w:tc>
      </w:tr>
      <w:tr w:rsidR="004C6645" w:rsidRPr="007717F5" w14:paraId="75500E40" w14:textId="77777777" w:rsidTr="004C6645">
        <w:trPr>
          <w:trHeight w:val="284"/>
        </w:trPr>
        <w:tc>
          <w:tcPr>
            <w:tcW w:w="807" w:type="dxa"/>
          </w:tcPr>
          <w:p w14:paraId="398E73C7" w14:textId="77777777" w:rsidR="004C6645" w:rsidRPr="007717F5" w:rsidRDefault="004C6645" w:rsidP="004C6645">
            <w:pPr>
              <w:jc w:val="center"/>
              <w:rPr>
                <w:noProof/>
              </w:rPr>
            </w:pPr>
            <w:r w:rsidRPr="007717F5">
              <w:rPr>
                <w:noProof/>
              </w:rPr>
              <w:t>12</w:t>
            </w:r>
          </w:p>
        </w:tc>
        <w:tc>
          <w:tcPr>
            <w:tcW w:w="8402" w:type="dxa"/>
          </w:tcPr>
          <w:p w14:paraId="28FC6233" w14:textId="77777777" w:rsidR="004C6645" w:rsidRPr="007717F5" w:rsidRDefault="004C6645" w:rsidP="004C6645">
            <w:pPr>
              <w:rPr>
                <w:noProof/>
                <w:color w:val="000000"/>
              </w:rPr>
            </w:pPr>
            <w:r w:rsidRPr="007717F5">
              <w:rPr>
                <w:noProof/>
                <w:color w:val="000000"/>
              </w:rPr>
              <w:t xml:space="preserve">P/N: S202750281 </w:t>
            </w:r>
            <w:r w:rsidRPr="007717F5">
              <w:rPr>
                <w:noProof/>
                <w:color w:val="000000"/>
                <w:lang w:val="sr-Cyrl-CS"/>
              </w:rPr>
              <w:t>Elektronska ploča za proizvodnju ultrazvuka i kontrolu uređaja</w:t>
            </w:r>
          </w:p>
        </w:tc>
      </w:tr>
      <w:tr w:rsidR="004C6645" w:rsidRPr="007717F5" w14:paraId="7405B9EE" w14:textId="77777777" w:rsidTr="004C6645">
        <w:trPr>
          <w:trHeight w:val="269"/>
        </w:trPr>
        <w:tc>
          <w:tcPr>
            <w:tcW w:w="807" w:type="dxa"/>
          </w:tcPr>
          <w:p w14:paraId="1B3F9148" w14:textId="77777777" w:rsidR="004C6645" w:rsidRPr="007717F5" w:rsidRDefault="004C6645" w:rsidP="004C6645">
            <w:pPr>
              <w:jc w:val="center"/>
              <w:rPr>
                <w:noProof/>
              </w:rPr>
            </w:pPr>
            <w:r w:rsidRPr="007717F5">
              <w:rPr>
                <w:noProof/>
              </w:rPr>
              <w:t>13</w:t>
            </w:r>
          </w:p>
        </w:tc>
        <w:tc>
          <w:tcPr>
            <w:tcW w:w="8402" w:type="dxa"/>
          </w:tcPr>
          <w:p w14:paraId="70B53D83" w14:textId="77777777" w:rsidR="004C6645" w:rsidRPr="007717F5" w:rsidRDefault="004C6645" w:rsidP="004C6645">
            <w:pPr>
              <w:rPr>
                <w:noProof/>
                <w:color w:val="000000"/>
                <w:lang w:val="sr-Cyrl-CS"/>
              </w:rPr>
            </w:pPr>
            <w:r w:rsidRPr="007717F5">
              <w:rPr>
                <w:noProof/>
                <w:color w:val="000000"/>
              </w:rPr>
              <w:t xml:space="preserve">P/N: 220250000 </w:t>
            </w:r>
            <w:r w:rsidRPr="007717F5">
              <w:rPr>
                <w:noProof/>
                <w:color w:val="000000"/>
                <w:lang w:val="sr-Cyrl-CS"/>
              </w:rPr>
              <w:t>Motor vodene pumpe za hlađenje sonde sa reduktorom</w:t>
            </w:r>
          </w:p>
        </w:tc>
      </w:tr>
      <w:tr w:rsidR="004C6645" w:rsidRPr="007717F5" w14:paraId="63FA2BD0" w14:textId="77777777" w:rsidTr="004C6645">
        <w:trPr>
          <w:trHeight w:val="269"/>
        </w:trPr>
        <w:tc>
          <w:tcPr>
            <w:tcW w:w="807" w:type="dxa"/>
          </w:tcPr>
          <w:p w14:paraId="1ABADC85" w14:textId="77777777" w:rsidR="004C6645" w:rsidRPr="007717F5" w:rsidRDefault="004C6645" w:rsidP="004C6645">
            <w:pPr>
              <w:jc w:val="center"/>
              <w:rPr>
                <w:noProof/>
              </w:rPr>
            </w:pPr>
            <w:r w:rsidRPr="007717F5">
              <w:rPr>
                <w:noProof/>
              </w:rPr>
              <w:t>14</w:t>
            </w:r>
          </w:p>
        </w:tc>
        <w:tc>
          <w:tcPr>
            <w:tcW w:w="8402" w:type="dxa"/>
          </w:tcPr>
          <w:p w14:paraId="0DAA93F1" w14:textId="77777777" w:rsidR="004C6645" w:rsidRPr="007717F5" w:rsidRDefault="004C6645" w:rsidP="004C6645">
            <w:pPr>
              <w:rPr>
                <w:noProof/>
                <w:color w:val="000000"/>
              </w:rPr>
            </w:pPr>
            <w:r w:rsidRPr="007717F5">
              <w:rPr>
                <w:noProof/>
                <w:color w:val="000000"/>
              </w:rPr>
              <w:t>P/N: 220250004 Sklop motora i pumpe za irigaciju sa prenosom 25:1</w:t>
            </w:r>
          </w:p>
        </w:tc>
      </w:tr>
      <w:tr w:rsidR="004C6645" w:rsidRPr="007717F5" w14:paraId="2E03BAB0" w14:textId="77777777" w:rsidTr="004C6645">
        <w:trPr>
          <w:trHeight w:val="269"/>
        </w:trPr>
        <w:tc>
          <w:tcPr>
            <w:tcW w:w="807" w:type="dxa"/>
          </w:tcPr>
          <w:p w14:paraId="0F6FAB4C" w14:textId="77777777" w:rsidR="004C6645" w:rsidRPr="007717F5" w:rsidRDefault="004C6645" w:rsidP="004C6645">
            <w:pPr>
              <w:jc w:val="center"/>
              <w:rPr>
                <w:noProof/>
              </w:rPr>
            </w:pPr>
            <w:r w:rsidRPr="007717F5">
              <w:rPr>
                <w:noProof/>
              </w:rPr>
              <w:t>15</w:t>
            </w:r>
          </w:p>
        </w:tc>
        <w:tc>
          <w:tcPr>
            <w:tcW w:w="8402" w:type="dxa"/>
          </w:tcPr>
          <w:p w14:paraId="4A0B4931" w14:textId="77777777" w:rsidR="004C6645" w:rsidRPr="007717F5" w:rsidRDefault="004C6645" w:rsidP="004C6645">
            <w:pPr>
              <w:rPr>
                <w:noProof/>
                <w:color w:val="000000"/>
              </w:rPr>
            </w:pPr>
            <w:r w:rsidRPr="007717F5">
              <w:rPr>
                <w:noProof/>
                <w:color w:val="000000"/>
              </w:rPr>
              <w:t>P/N: 243500001 Sklop ventila za regulaciju sukcije</w:t>
            </w:r>
          </w:p>
        </w:tc>
      </w:tr>
      <w:tr w:rsidR="004C6645" w:rsidRPr="007717F5" w14:paraId="0E34D7C2" w14:textId="77777777" w:rsidTr="004C6645">
        <w:trPr>
          <w:trHeight w:val="269"/>
        </w:trPr>
        <w:tc>
          <w:tcPr>
            <w:tcW w:w="807" w:type="dxa"/>
          </w:tcPr>
          <w:p w14:paraId="601DBC44" w14:textId="77777777" w:rsidR="004C6645" w:rsidRPr="007717F5" w:rsidRDefault="004C6645" w:rsidP="004C6645">
            <w:pPr>
              <w:jc w:val="center"/>
              <w:rPr>
                <w:noProof/>
              </w:rPr>
            </w:pPr>
            <w:r w:rsidRPr="007717F5">
              <w:rPr>
                <w:noProof/>
              </w:rPr>
              <w:t>16</w:t>
            </w:r>
          </w:p>
        </w:tc>
        <w:tc>
          <w:tcPr>
            <w:tcW w:w="8402" w:type="dxa"/>
          </w:tcPr>
          <w:p w14:paraId="6FCC5DBC" w14:textId="77777777" w:rsidR="004C6645" w:rsidRPr="007717F5" w:rsidRDefault="004C6645" w:rsidP="004C6645">
            <w:pPr>
              <w:rPr>
                <w:noProof/>
                <w:color w:val="000000"/>
              </w:rPr>
            </w:pPr>
            <w:r w:rsidRPr="007717F5">
              <w:rPr>
                <w:noProof/>
                <w:color w:val="000000"/>
              </w:rPr>
              <w:t>P/N: 207000301 Kontroler pumpe za irigaciju/hlađenje</w:t>
            </w:r>
          </w:p>
        </w:tc>
      </w:tr>
      <w:tr w:rsidR="004C6645" w:rsidRPr="007717F5" w14:paraId="3829A69A" w14:textId="77777777" w:rsidTr="004C6645">
        <w:trPr>
          <w:trHeight w:val="284"/>
        </w:trPr>
        <w:tc>
          <w:tcPr>
            <w:tcW w:w="807" w:type="dxa"/>
          </w:tcPr>
          <w:p w14:paraId="1C45D484" w14:textId="77777777" w:rsidR="004C6645" w:rsidRPr="007717F5" w:rsidRDefault="004C6645" w:rsidP="004C6645">
            <w:pPr>
              <w:jc w:val="both"/>
              <w:rPr>
                <w:noProof/>
                <w:lang w:val="sr-Latn-RS"/>
              </w:rPr>
            </w:pPr>
            <w:r w:rsidRPr="007717F5">
              <w:rPr>
                <w:noProof/>
                <w:lang w:val="sr-Latn-RS"/>
              </w:rPr>
              <w:t xml:space="preserve">   17</w:t>
            </w:r>
          </w:p>
        </w:tc>
        <w:tc>
          <w:tcPr>
            <w:tcW w:w="8402" w:type="dxa"/>
          </w:tcPr>
          <w:p w14:paraId="3DF697C8" w14:textId="77777777" w:rsidR="004C6645" w:rsidRPr="007717F5" w:rsidRDefault="004C6645" w:rsidP="004C6645">
            <w:pPr>
              <w:jc w:val="both"/>
              <w:rPr>
                <w:noProof/>
                <w:lang w:val="sr-Latn-RS"/>
              </w:rPr>
            </w:pPr>
            <w:r w:rsidRPr="007717F5">
              <w:rPr>
                <w:noProof/>
                <w:lang w:val="sr-Latn-RS"/>
              </w:rPr>
              <w:t>Reparacija Handpiece –a (sonde) kod proizvođača</w:t>
            </w:r>
          </w:p>
        </w:tc>
      </w:tr>
    </w:tbl>
    <w:p w14:paraId="30E93EB5" w14:textId="77777777" w:rsidR="004C6645" w:rsidRPr="007717F5" w:rsidRDefault="004C6645" w:rsidP="004C6645">
      <w:pPr>
        <w:rPr>
          <w:lang w:val="sr-Cyrl-RS"/>
        </w:rPr>
      </w:pPr>
    </w:p>
    <w:p w14:paraId="7F177AA5" w14:textId="197BDE5F" w:rsidR="004C6645" w:rsidRPr="007717F5" w:rsidRDefault="006C459C" w:rsidP="006C459C">
      <w:pPr>
        <w:contextualSpacing/>
        <w:jc w:val="both"/>
      </w:pPr>
      <w:proofErr w:type="gramStart"/>
      <w:r w:rsidRPr="007717F5">
        <w:lastRenderedPageBreak/>
        <w:t>Након</w:t>
      </w:r>
      <w:r w:rsidR="004C6645" w:rsidRPr="007717F5">
        <w:t xml:space="preserve"> </w:t>
      </w:r>
      <w:r w:rsidRPr="007717F5">
        <w:t>детекције</w:t>
      </w:r>
      <w:r w:rsidR="004C6645" w:rsidRPr="007717F5">
        <w:t xml:space="preserve"> </w:t>
      </w:r>
      <w:r w:rsidRPr="007717F5">
        <w:t>квара</w:t>
      </w:r>
      <w:r w:rsidR="004C6645" w:rsidRPr="007717F5">
        <w:t xml:space="preserve"> </w:t>
      </w:r>
      <w:r w:rsidRPr="007717F5">
        <w:t>при</w:t>
      </w:r>
      <w:r w:rsidR="00711A65">
        <w:rPr>
          <w:lang w:val="sr-Cyrl-RS"/>
        </w:rPr>
        <w:t>с</w:t>
      </w:r>
      <w:r w:rsidRPr="007717F5">
        <w:t>тупити</w:t>
      </w:r>
      <w:r w:rsidR="004C6645" w:rsidRPr="007717F5">
        <w:t xml:space="preserve"> </w:t>
      </w:r>
      <w:r w:rsidRPr="007717F5">
        <w:t>репарацији</w:t>
      </w:r>
      <w:r w:rsidR="004C6645" w:rsidRPr="007717F5">
        <w:t xml:space="preserve">, </w:t>
      </w:r>
      <w:r w:rsidRPr="007717F5">
        <w:t>односно</w:t>
      </w:r>
      <w:r w:rsidR="004C6645" w:rsidRPr="007717F5">
        <w:t xml:space="preserve"> </w:t>
      </w:r>
      <w:r w:rsidRPr="007717F5">
        <w:t>поправци</w:t>
      </w:r>
      <w:r w:rsidR="004C6645" w:rsidRPr="007717F5">
        <w:t xml:space="preserve"> </w:t>
      </w:r>
      <w:r w:rsidRPr="007717F5">
        <w:t>уколико</w:t>
      </w:r>
      <w:r w:rsidR="004C6645" w:rsidRPr="007717F5">
        <w:t xml:space="preserve"> </w:t>
      </w:r>
      <w:r w:rsidRPr="007717F5">
        <w:t>се</w:t>
      </w:r>
      <w:r w:rsidR="004C6645" w:rsidRPr="007717F5">
        <w:t xml:space="preserve"> </w:t>
      </w:r>
      <w:r w:rsidRPr="007717F5">
        <w:t>процени</w:t>
      </w:r>
      <w:r w:rsidR="004C6645" w:rsidRPr="007717F5">
        <w:t xml:space="preserve"> </w:t>
      </w:r>
      <w:r w:rsidRPr="007717F5">
        <w:t>да</w:t>
      </w:r>
      <w:r w:rsidR="004C6645" w:rsidRPr="007717F5">
        <w:t xml:space="preserve"> </w:t>
      </w:r>
      <w:r w:rsidRPr="007717F5">
        <w:t>се</w:t>
      </w:r>
      <w:r w:rsidR="004C6645" w:rsidRPr="007717F5">
        <w:t xml:space="preserve"> </w:t>
      </w:r>
      <w:r w:rsidRPr="007717F5">
        <w:t>наведени</w:t>
      </w:r>
      <w:r w:rsidR="004C6645" w:rsidRPr="007717F5">
        <w:t xml:space="preserve"> </w:t>
      </w:r>
      <w:r w:rsidRPr="007717F5">
        <w:t>резервни</w:t>
      </w:r>
      <w:r w:rsidR="004C6645" w:rsidRPr="007717F5">
        <w:t xml:space="preserve"> </w:t>
      </w:r>
      <w:r w:rsidRPr="007717F5">
        <w:t>делови</w:t>
      </w:r>
      <w:r w:rsidR="004C6645" w:rsidRPr="007717F5">
        <w:t xml:space="preserve"> </w:t>
      </w:r>
      <w:r w:rsidRPr="007717F5">
        <w:t>могу</w:t>
      </w:r>
      <w:r w:rsidR="004C6645" w:rsidRPr="007717F5">
        <w:t xml:space="preserve"> </w:t>
      </w:r>
      <w:r w:rsidRPr="007717F5">
        <w:t>поправити</w:t>
      </w:r>
      <w:r w:rsidR="004C6645" w:rsidRPr="007717F5">
        <w:t>.</w:t>
      </w:r>
      <w:proofErr w:type="gramEnd"/>
      <w:r w:rsidR="004C6645" w:rsidRPr="007717F5">
        <w:t xml:space="preserve"> </w:t>
      </w:r>
      <w:proofErr w:type="gramStart"/>
      <w:r w:rsidRPr="007717F5">
        <w:t>Гаранција</w:t>
      </w:r>
      <w:r w:rsidR="004C6645" w:rsidRPr="007717F5">
        <w:t xml:space="preserve"> </w:t>
      </w:r>
      <w:r w:rsidRPr="007717F5">
        <w:t>за</w:t>
      </w:r>
      <w:r w:rsidR="004C6645" w:rsidRPr="007717F5">
        <w:t xml:space="preserve"> </w:t>
      </w:r>
      <w:r w:rsidRPr="007717F5">
        <w:t>репариране</w:t>
      </w:r>
      <w:r w:rsidR="004C6645" w:rsidRPr="007717F5">
        <w:t xml:space="preserve"> </w:t>
      </w:r>
      <w:r w:rsidRPr="007717F5">
        <w:t>делове</w:t>
      </w:r>
      <w:r w:rsidR="004C6645" w:rsidRPr="007717F5">
        <w:t xml:space="preserve"> </w:t>
      </w:r>
      <w:r w:rsidRPr="007717F5">
        <w:t>је</w:t>
      </w:r>
      <w:r w:rsidR="004C6645" w:rsidRPr="007717F5">
        <w:t xml:space="preserve"> </w:t>
      </w:r>
      <w:r w:rsidRPr="007717F5">
        <w:t>идентична</w:t>
      </w:r>
      <w:r w:rsidR="004C6645" w:rsidRPr="007717F5">
        <w:t xml:space="preserve"> </w:t>
      </w:r>
      <w:r w:rsidRPr="007717F5">
        <w:t>гаранцији</w:t>
      </w:r>
      <w:r w:rsidR="004C6645" w:rsidRPr="007717F5">
        <w:t xml:space="preserve"> </w:t>
      </w:r>
      <w:r w:rsidRPr="007717F5">
        <w:t>за</w:t>
      </w:r>
      <w:r w:rsidR="004C6645" w:rsidRPr="007717F5">
        <w:t xml:space="preserve"> </w:t>
      </w:r>
      <w:r w:rsidRPr="007717F5">
        <w:t>нове</w:t>
      </w:r>
      <w:r w:rsidR="004C6645" w:rsidRPr="007717F5">
        <w:t xml:space="preserve"> </w:t>
      </w:r>
      <w:r w:rsidRPr="007717F5">
        <w:t>резервне</w:t>
      </w:r>
      <w:r w:rsidR="004C6645" w:rsidRPr="007717F5">
        <w:t xml:space="preserve"> </w:t>
      </w:r>
      <w:r w:rsidRPr="007717F5">
        <w:t>делове</w:t>
      </w:r>
      <w:r w:rsidR="004C6645" w:rsidRPr="007717F5">
        <w:t>.</w:t>
      </w:r>
      <w:proofErr w:type="gramEnd"/>
    </w:p>
    <w:p w14:paraId="42C9046D" w14:textId="77777777" w:rsidR="004C6645" w:rsidRPr="007717F5" w:rsidRDefault="004C6645" w:rsidP="006C459C">
      <w:pPr>
        <w:jc w:val="both"/>
        <w:rPr>
          <w:lang w:val="sr-Latn-RS"/>
        </w:rPr>
      </w:pPr>
    </w:p>
    <w:p w14:paraId="34BBA66F" w14:textId="77777777" w:rsidR="004C6645" w:rsidRPr="007717F5" w:rsidRDefault="004C6645" w:rsidP="004C6645">
      <w:pPr>
        <w:rPr>
          <w:b/>
          <w:u w:val="single"/>
          <w:lang w:val="sr-Cyrl-RS"/>
        </w:rPr>
      </w:pPr>
      <w:r w:rsidRPr="007717F5">
        <w:rPr>
          <w:b/>
          <w:bCs/>
          <w:iCs/>
          <w:lang w:val="sr-Cyrl-RS"/>
        </w:rPr>
        <w:t xml:space="preserve">У случају поправке </w:t>
      </w:r>
      <w:r w:rsidRPr="007717F5">
        <w:rPr>
          <w:b/>
          <w:bCs/>
          <w:iCs/>
          <w:lang w:val="en-US"/>
        </w:rPr>
        <w:t xml:space="preserve">HANDPIECE-a, </w:t>
      </w:r>
      <w:r w:rsidRPr="007717F5">
        <w:rPr>
          <w:b/>
          <w:bCs/>
          <w:iCs/>
          <w:lang w:val="sr-Cyrl-RS"/>
        </w:rPr>
        <w:t>исту извршити у року од 90 дана.</w:t>
      </w:r>
    </w:p>
    <w:p w14:paraId="1DECCC30" w14:textId="7DF3C9E7" w:rsidR="004C6645" w:rsidRPr="007717F5" w:rsidRDefault="004C6645" w:rsidP="004C6645">
      <w:pPr>
        <w:jc w:val="both"/>
        <w:rPr>
          <w:lang w:val="sr-Cyrl-RS"/>
        </w:rPr>
      </w:pPr>
      <w:r w:rsidRPr="007717F5">
        <w:rPr>
          <w:lang w:val="sr-Latn-RS"/>
        </w:rPr>
        <w:br w:type="textWrapping" w:clear="all"/>
      </w:r>
      <w:r w:rsidR="006C459C" w:rsidRPr="007717F5">
        <w:rPr>
          <w:lang w:val="sr-Cyrl-RS"/>
        </w:rPr>
        <w:t>Наручилац захтева од понуђача да у</w:t>
      </w:r>
      <w:r w:rsidR="006C459C" w:rsidRPr="007717F5">
        <w:rPr>
          <w:lang w:val="sr-Latn-RS"/>
        </w:rPr>
        <w:t>колико</w:t>
      </w:r>
      <w:r w:rsidRPr="007717F5">
        <w:rPr>
          <w:lang w:val="sr-Latn-RS"/>
        </w:rPr>
        <w:t xml:space="preserve"> </w:t>
      </w:r>
      <w:r w:rsidR="006C459C" w:rsidRPr="007717F5">
        <w:rPr>
          <w:lang w:val="sr-Latn-RS"/>
        </w:rPr>
        <w:t>се</w:t>
      </w:r>
      <w:r w:rsidRPr="007717F5">
        <w:rPr>
          <w:lang w:val="sr-Latn-RS"/>
        </w:rPr>
        <w:t xml:space="preserve"> </w:t>
      </w:r>
      <w:r w:rsidR="006C459C" w:rsidRPr="007717F5">
        <w:rPr>
          <w:lang w:val="sr-Latn-RS"/>
        </w:rPr>
        <w:t>укаже</w:t>
      </w:r>
      <w:r w:rsidRPr="007717F5">
        <w:rPr>
          <w:lang w:val="sr-Latn-RS"/>
        </w:rPr>
        <w:t xml:space="preserve"> </w:t>
      </w:r>
      <w:r w:rsidR="006C459C" w:rsidRPr="007717F5">
        <w:rPr>
          <w:lang w:val="sr-Latn-RS"/>
        </w:rPr>
        <w:t>потреба</w:t>
      </w:r>
      <w:r w:rsidRPr="007717F5">
        <w:rPr>
          <w:lang w:val="sr-Latn-RS"/>
        </w:rPr>
        <w:t xml:space="preserve"> </w:t>
      </w:r>
      <w:r w:rsidR="006C459C" w:rsidRPr="007717F5">
        <w:rPr>
          <w:lang w:val="sr-Latn-RS"/>
        </w:rPr>
        <w:t>за</w:t>
      </w:r>
      <w:r w:rsidRPr="007717F5">
        <w:rPr>
          <w:lang w:val="sr-Latn-RS"/>
        </w:rPr>
        <w:t xml:space="preserve"> </w:t>
      </w:r>
      <w:r w:rsidR="006C459C" w:rsidRPr="007717F5">
        <w:rPr>
          <w:lang w:val="sr-Latn-RS"/>
        </w:rPr>
        <w:t>репарацијом</w:t>
      </w:r>
      <w:r w:rsidRPr="007717F5">
        <w:rPr>
          <w:lang w:val="sr-Latn-RS"/>
        </w:rPr>
        <w:t xml:space="preserve"> </w:t>
      </w:r>
      <w:r w:rsidR="006C459C" w:rsidRPr="007717F5">
        <w:rPr>
          <w:lang w:val="sr-Latn-RS"/>
        </w:rPr>
        <w:t>сонде</w:t>
      </w:r>
      <w:r w:rsidRPr="007717F5">
        <w:rPr>
          <w:lang w:val="sr-Latn-RS"/>
        </w:rPr>
        <w:t xml:space="preserve">, </w:t>
      </w:r>
      <w:r w:rsidR="006C459C" w:rsidRPr="007717F5">
        <w:rPr>
          <w:lang w:val="sr-Cyrl-RS"/>
        </w:rPr>
        <w:t>мора</w:t>
      </w:r>
      <w:r w:rsidRPr="007717F5">
        <w:rPr>
          <w:lang w:val="sr-Latn-RS"/>
        </w:rPr>
        <w:t xml:space="preserve"> </w:t>
      </w:r>
      <w:r w:rsidR="006C459C" w:rsidRPr="007717F5">
        <w:rPr>
          <w:lang w:val="sr-Latn-RS"/>
        </w:rPr>
        <w:t>заменити</w:t>
      </w:r>
      <w:r w:rsidRPr="007717F5">
        <w:rPr>
          <w:lang w:val="sr-Latn-RS"/>
        </w:rPr>
        <w:t xml:space="preserve"> </w:t>
      </w:r>
      <w:r w:rsidR="006C459C" w:rsidRPr="007717F5">
        <w:rPr>
          <w:lang w:val="sr-Latn-RS"/>
        </w:rPr>
        <w:t>све</w:t>
      </w:r>
      <w:r w:rsidRPr="007717F5">
        <w:rPr>
          <w:lang w:val="sr-Latn-RS"/>
        </w:rPr>
        <w:t xml:space="preserve"> </w:t>
      </w:r>
      <w:r w:rsidR="006C459C" w:rsidRPr="007717F5">
        <w:rPr>
          <w:lang w:val="sr-Latn-RS"/>
        </w:rPr>
        <w:t>наведене</w:t>
      </w:r>
      <w:r w:rsidRPr="007717F5">
        <w:rPr>
          <w:lang w:val="sr-Latn-RS"/>
        </w:rPr>
        <w:t xml:space="preserve"> </w:t>
      </w:r>
      <w:r w:rsidR="006C459C" w:rsidRPr="007717F5">
        <w:rPr>
          <w:lang w:val="sr-Latn-RS"/>
        </w:rPr>
        <w:t>резервне</w:t>
      </w:r>
      <w:r w:rsidRPr="007717F5">
        <w:rPr>
          <w:lang w:val="sr-Latn-RS"/>
        </w:rPr>
        <w:t xml:space="preserve"> </w:t>
      </w:r>
      <w:r w:rsidR="006C459C" w:rsidRPr="007717F5">
        <w:rPr>
          <w:lang w:val="sr-Latn-RS"/>
        </w:rPr>
        <w:t>делове</w:t>
      </w:r>
      <w:r w:rsidRPr="007717F5">
        <w:rPr>
          <w:lang w:val="sr-Latn-RS"/>
        </w:rPr>
        <w:t xml:space="preserve"> </w:t>
      </w:r>
      <w:r w:rsidR="006C459C" w:rsidRPr="007717F5">
        <w:rPr>
          <w:lang w:val="sr-Latn-RS"/>
        </w:rPr>
        <w:t>који</w:t>
      </w:r>
      <w:r w:rsidRPr="007717F5">
        <w:rPr>
          <w:lang w:val="sr-Latn-RS"/>
        </w:rPr>
        <w:t xml:space="preserve"> </w:t>
      </w:r>
      <w:r w:rsidR="006C459C" w:rsidRPr="007717F5">
        <w:rPr>
          <w:lang w:val="sr-Latn-RS"/>
        </w:rPr>
        <w:t>се</w:t>
      </w:r>
      <w:r w:rsidRPr="007717F5">
        <w:rPr>
          <w:lang w:val="sr-Latn-RS"/>
        </w:rPr>
        <w:t xml:space="preserve"> </w:t>
      </w:r>
      <w:r w:rsidR="006C459C" w:rsidRPr="007717F5">
        <w:rPr>
          <w:lang w:val="sr-Latn-RS"/>
        </w:rPr>
        <w:t>налазе</w:t>
      </w:r>
      <w:r w:rsidRPr="007717F5">
        <w:rPr>
          <w:lang w:val="sr-Latn-RS"/>
        </w:rPr>
        <w:t xml:space="preserve"> </w:t>
      </w:r>
      <w:r w:rsidR="006C459C" w:rsidRPr="007717F5">
        <w:rPr>
          <w:lang w:val="sr-Latn-RS"/>
        </w:rPr>
        <w:t>у</w:t>
      </w:r>
      <w:r w:rsidRPr="007717F5">
        <w:rPr>
          <w:lang w:val="sr-Latn-RS"/>
        </w:rPr>
        <w:t xml:space="preserve"> </w:t>
      </w:r>
      <w:r w:rsidR="006C459C" w:rsidRPr="007717F5">
        <w:rPr>
          <w:lang w:val="sr-Latn-RS"/>
        </w:rPr>
        <w:t>оквиру</w:t>
      </w:r>
      <w:r w:rsidRPr="007717F5">
        <w:rPr>
          <w:lang w:val="sr-Latn-RS"/>
        </w:rPr>
        <w:t xml:space="preserve"> </w:t>
      </w:r>
      <w:r w:rsidR="006C459C" w:rsidRPr="007717F5">
        <w:rPr>
          <w:lang w:val="sr-Latn-RS"/>
        </w:rPr>
        <w:t>репарације</w:t>
      </w:r>
      <w:r w:rsidRPr="007717F5">
        <w:rPr>
          <w:lang w:val="sr-Latn-RS"/>
        </w:rPr>
        <w:t>.</w:t>
      </w:r>
    </w:p>
    <w:p w14:paraId="20621B71" w14:textId="77777777" w:rsidR="004C6645" w:rsidRPr="007717F5" w:rsidRDefault="004C6645" w:rsidP="004C6645">
      <w:pPr>
        <w:jc w:val="both"/>
        <w:rPr>
          <w:b/>
          <w:bCs/>
          <w:iCs/>
          <w:lang w:val="sr-Cyrl-RS"/>
        </w:rPr>
      </w:pPr>
    </w:p>
    <w:p w14:paraId="6EC374E5" w14:textId="77777777" w:rsidR="004C6645" w:rsidRPr="007717F5" w:rsidRDefault="004C6645" w:rsidP="00C261FA">
      <w:pPr>
        <w:pStyle w:val="ListParagraph"/>
        <w:numPr>
          <w:ilvl w:val="0"/>
          <w:numId w:val="33"/>
        </w:numPr>
        <w:jc w:val="both"/>
        <w:rPr>
          <w:b/>
          <w:bCs/>
          <w:iCs/>
          <w:u w:val="single"/>
          <w:lang w:val="sr-Cyrl-RS"/>
        </w:rPr>
      </w:pPr>
      <w:r w:rsidRPr="007717F5">
        <w:rPr>
          <w:b/>
          <w:u w:val="single"/>
          <w:lang w:val="sr-Latn-RS"/>
        </w:rPr>
        <w:t>Апарат</w:t>
      </w:r>
      <w:r w:rsidRPr="007717F5">
        <w:rPr>
          <w:b/>
          <w:u w:val="single"/>
          <w:lang w:val="sr-Cyrl-RS"/>
        </w:rPr>
        <w:t>и</w:t>
      </w:r>
      <w:r w:rsidRPr="007717F5">
        <w:rPr>
          <w:b/>
          <w:u w:val="single"/>
          <w:lang w:val="sr-Latn-RS"/>
        </w:rPr>
        <w:t xml:space="preserve"> произвођача Medtronic</w:t>
      </w:r>
    </w:p>
    <w:p w14:paraId="5B6873E5" w14:textId="77777777" w:rsidR="004C6645" w:rsidRPr="007717F5" w:rsidRDefault="004C6645" w:rsidP="004C6645">
      <w:pPr>
        <w:rPr>
          <w:b/>
          <w:bCs/>
          <w:iCs/>
          <w:lang w:val="sr-Latn-RS"/>
        </w:rPr>
      </w:pPr>
    </w:p>
    <w:p w14:paraId="5132F806" w14:textId="77777777" w:rsidR="004C6645" w:rsidRPr="007717F5" w:rsidRDefault="004C6645" w:rsidP="004C6645">
      <w:pPr>
        <w:rPr>
          <w:b/>
          <w:bCs/>
          <w:u w:val="single"/>
          <w:lang w:val="sr-Cyrl-RS"/>
        </w:rPr>
      </w:pPr>
      <w:r w:rsidRPr="007717F5">
        <w:rPr>
          <w:b/>
          <w:bCs/>
          <w:iCs/>
          <w:u w:val="single"/>
          <w:lang w:val="sr-Latn-RS"/>
        </w:rPr>
        <w:t>3.1</w:t>
      </w:r>
      <w:r w:rsidRPr="007717F5">
        <w:rPr>
          <w:b/>
          <w:bCs/>
          <w:iCs/>
          <w:u w:val="single"/>
          <w:lang w:val="sr-Latn-RS"/>
        </w:rPr>
        <w:tab/>
      </w:r>
      <w:r w:rsidRPr="007717F5">
        <w:rPr>
          <w:b/>
          <w:bCs/>
          <w:iCs/>
          <w:u w:val="single"/>
          <w:lang w:val="sr-Cyrl-RS"/>
        </w:rPr>
        <w:t xml:space="preserve">Редован сервис Неинвазивно церебрално-соматског монитора </w:t>
      </w:r>
      <w:r w:rsidRPr="007717F5">
        <w:rPr>
          <w:b/>
          <w:bCs/>
          <w:u w:val="single"/>
        </w:rPr>
        <w:t>INVOS</w:t>
      </w:r>
      <w:r w:rsidRPr="007717F5">
        <w:rPr>
          <w:b/>
          <w:bCs/>
          <w:u w:val="single"/>
          <w:lang w:val="sr-Cyrl-RS"/>
        </w:rPr>
        <w:t>:</w:t>
      </w:r>
    </w:p>
    <w:p w14:paraId="2B61E43C" w14:textId="37FB059D" w:rsidR="004C6645" w:rsidRPr="007717F5" w:rsidRDefault="00F81E22" w:rsidP="004C6645">
      <w:pPr>
        <w:rPr>
          <w:bCs/>
        </w:rPr>
      </w:pPr>
      <w:proofErr w:type="gramStart"/>
      <w:r w:rsidRPr="007717F5">
        <w:rPr>
          <w:bCs/>
        </w:rPr>
        <w:t>Редован</w:t>
      </w:r>
      <w:r w:rsidR="004C6645" w:rsidRPr="007717F5">
        <w:rPr>
          <w:bCs/>
        </w:rPr>
        <w:t xml:space="preserve"> </w:t>
      </w:r>
      <w:r w:rsidRPr="007717F5">
        <w:rPr>
          <w:bCs/>
        </w:rPr>
        <w:t>сервис</w:t>
      </w:r>
      <w:r w:rsidR="004C6645" w:rsidRPr="007717F5">
        <w:rPr>
          <w:bCs/>
        </w:rPr>
        <w:t xml:space="preserve"> </w:t>
      </w:r>
      <w:r w:rsidRPr="007717F5">
        <w:rPr>
          <w:bCs/>
        </w:rPr>
        <w:t>се</w:t>
      </w:r>
      <w:r w:rsidR="004C6645" w:rsidRPr="007717F5">
        <w:rPr>
          <w:bCs/>
        </w:rPr>
        <w:t xml:space="preserve"> </w:t>
      </w:r>
      <w:r w:rsidRPr="007717F5">
        <w:rPr>
          <w:bCs/>
        </w:rPr>
        <w:t>обавља</w:t>
      </w:r>
      <w:r w:rsidR="004C6645" w:rsidRPr="007717F5">
        <w:rPr>
          <w:bCs/>
        </w:rPr>
        <w:t xml:space="preserve"> </w:t>
      </w:r>
      <w:r w:rsidRPr="007717F5">
        <w:rPr>
          <w:bCs/>
        </w:rPr>
        <w:t>једном</w:t>
      </w:r>
      <w:r w:rsidR="004C6645" w:rsidRPr="007717F5">
        <w:rPr>
          <w:bCs/>
        </w:rPr>
        <w:t xml:space="preserve"> </w:t>
      </w:r>
      <w:r w:rsidRPr="007717F5">
        <w:rPr>
          <w:bCs/>
        </w:rPr>
        <w:t>годишње</w:t>
      </w:r>
      <w:r w:rsidR="004C6645" w:rsidRPr="007717F5">
        <w:rPr>
          <w:bCs/>
        </w:rPr>
        <w:t>.</w:t>
      </w:r>
      <w:proofErr w:type="gramEnd"/>
      <w:r w:rsidR="004C6645" w:rsidRPr="007717F5">
        <w:rPr>
          <w:bCs/>
        </w:rPr>
        <w:t xml:space="preserve"> </w:t>
      </w:r>
      <w:proofErr w:type="gramStart"/>
      <w:r w:rsidRPr="007717F5">
        <w:rPr>
          <w:bCs/>
        </w:rPr>
        <w:t>Замена</w:t>
      </w:r>
      <w:r w:rsidR="004C6645" w:rsidRPr="007717F5">
        <w:rPr>
          <w:bCs/>
        </w:rPr>
        <w:t xml:space="preserve"> </w:t>
      </w:r>
      <w:r w:rsidRPr="007717F5">
        <w:rPr>
          <w:bCs/>
        </w:rPr>
        <w:t>делова</w:t>
      </w:r>
      <w:r w:rsidR="004C6645" w:rsidRPr="007717F5">
        <w:rPr>
          <w:bCs/>
        </w:rPr>
        <w:t xml:space="preserve"> </w:t>
      </w:r>
      <w:r w:rsidRPr="007717F5">
        <w:rPr>
          <w:bCs/>
        </w:rPr>
        <w:t>приликом</w:t>
      </w:r>
      <w:r w:rsidR="004C6645" w:rsidRPr="007717F5">
        <w:rPr>
          <w:bCs/>
        </w:rPr>
        <w:t xml:space="preserve"> </w:t>
      </w:r>
      <w:r w:rsidRPr="007717F5">
        <w:rPr>
          <w:bCs/>
        </w:rPr>
        <w:t>редовног</w:t>
      </w:r>
      <w:r w:rsidR="004C6645" w:rsidRPr="007717F5">
        <w:rPr>
          <w:bCs/>
        </w:rPr>
        <w:t xml:space="preserve"> </w:t>
      </w:r>
      <w:r w:rsidRPr="007717F5">
        <w:rPr>
          <w:bCs/>
        </w:rPr>
        <w:t>сервиса</w:t>
      </w:r>
      <w:r w:rsidR="004C6645" w:rsidRPr="007717F5">
        <w:rPr>
          <w:bCs/>
        </w:rPr>
        <w:t xml:space="preserve"> </w:t>
      </w:r>
      <w:r w:rsidRPr="007717F5">
        <w:rPr>
          <w:bCs/>
        </w:rPr>
        <w:t>се</w:t>
      </w:r>
      <w:r w:rsidR="004C6645" w:rsidRPr="007717F5">
        <w:rPr>
          <w:bCs/>
        </w:rPr>
        <w:t xml:space="preserve"> </w:t>
      </w:r>
      <w:r w:rsidRPr="007717F5">
        <w:rPr>
          <w:bCs/>
        </w:rPr>
        <w:t>обавља</w:t>
      </w:r>
      <w:r w:rsidR="004C6645" w:rsidRPr="007717F5">
        <w:rPr>
          <w:bCs/>
        </w:rPr>
        <w:t xml:space="preserve"> </w:t>
      </w:r>
      <w:r w:rsidRPr="007717F5">
        <w:rPr>
          <w:bCs/>
        </w:rPr>
        <w:t>само</w:t>
      </w:r>
      <w:r w:rsidR="004C6645" w:rsidRPr="007717F5">
        <w:rPr>
          <w:bCs/>
        </w:rPr>
        <w:t xml:space="preserve"> </w:t>
      </w:r>
      <w:r w:rsidRPr="007717F5">
        <w:rPr>
          <w:bCs/>
        </w:rPr>
        <w:t>ако</w:t>
      </w:r>
      <w:r w:rsidR="004C6645" w:rsidRPr="007717F5">
        <w:rPr>
          <w:bCs/>
        </w:rPr>
        <w:t xml:space="preserve"> </w:t>
      </w:r>
      <w:r w:rsidRPr="007717F5">
        <w:rPr>
          <w:bCs/>
        </w:rPr>
        <w:t>се</w:t>
      </w:r>
      <w:r w:rsidR="004C6645" w:rsidRPr="007717F5">
        <w:rPr>
          <w:bCs/>
        </w:rPr>
        <w:t xml:space="preserve"> </w:t>
      </w:r>
      <w:r w:rsidRPr="007717F5">
        <w:rPr>
          <w:bCs/>
        </w:rPr>
        <w:t>установи</w:t>
      </w:r>
      <w:r w:rsidR="004C6645" w:rsidRPr="007717F5">
        <w:rPr>
          <w:bCs/>
        </w:rPr>
        <w:t xml:space="preserve"> </w:t>
      </w:r>
      <w:r w:rsidRPr="007717F5">
        <w:rPr>
          <w:bCs/>
        </w:rPr>
        <w:t>неисправност</w:t>
      </w:r>
      <w:r w:rsidR="004C6645" w:rsidRPr="007717F5">
        <w:rPr>
          <w:bCs/>
        </w:rPr>
        <w:t xml:space="preserve"> </w:t>
      </w:r>
      <w:r w:rsidRPr="007717F5">
        <w:rPr>
          <w:bCs/>
        </w:rPr>
        <w:t>неког</w:t>
      </w:r>
      <w:r w:rsidR="004C6645" w:rsidRPr="007717F5">
        <w:rPr>
          <w:bCs/>
        </w:rPr>
        <w:t xml:space="preserve"> </w:t>
      </w:r>
      <w:r w:rsidRPr="007717F5">
        <w:rPr>
          <w:bCs/>
        </w:rPr>
        <w:t>од</w:t>
      </w:r>
      <w:r w:rsidR="004C6645" w:rsidRPr="007717F5">
        <w:rPr>
          <w:bCs/>
        </w:rPr>
        <w:t xml:space="preserve"> </w:t>
      </w:r>
      <w:r w:rsidRPr="007717F5">
        <w:rPr>
          <w:bCs/>
        </w:rPr>
        <w:t>делова</w:t>
      </w:r>
      <w:r w:rsidR="004C6645" w:rsidRPr="007717F5">
        <w:rPr>
          <w:bCs/>
        </w:rPr>
        <w:t>.</w:t>
      </w:r>
      <w:proofErr w:type="gramEnd"/>
    </w:p>
    <w:p w14:paraId="657D9468" w14:textId="149EF5C5" w:rsidR="004C6645" w:rsidRPr="007717F5" w:rsidRDefault="00F81E22" w:rsidP="004C6645">
      <w:pPr>
        <w:rPr>
          <w:bCs/>
        </w:rPr>
      </w:pPr>
      <w:r w:rsidRPr="007717F5">
        <w:rPr>
          <w:bCs/>
        </w:rPr>
        <w:t>Редован</w:t>
      </w:r>
      <w:r w:rsidR="004C6645" w:rsidRPr="007717F5">
        <w:rPr>
          <w:bCs/>
        </w:rPr>
        <w:t xml:space="preserve"> </w:t>
      </w:r>
      <w:r w:rsidRPr="007717F5">
        <w:rPr>
          <w:bCs/>
        </w:rPr>
        <w:t>сервис</w:t>
      </w:r>
      <w:r w:rsidR="004C6645" w:rsidRPr="007717F5">
        <w:rPr>
          <w:bCs/>
        </w:rPr>
        <w:t xml:space="preserve"> </w:t>
      </w:r>
      <w:r w:rsidRPr="007717F5">
        <w:rPr>
          <w:bCs/>
        </w:rPr>
        <w:t>неинвазивно</w:t>
      </w:r>
      <w:r w:rsidR="004C6645" w:rsidRPr="007717F5">
        <w:rPr>
          <w:bCs/>
        </w:rPr>
        <w:t xml:space="preserve"> </w:t>
      </w:r>
      <w:r w:rsidRPr="007717F5">
        <w:rPr>
          <w:bCs/>
        </w:rPr>
        <w:t>церебрално</w:t>
      </w:r>
      <w:r w:rsidR="004C6645" w:rsidRPr="007717F5">
        <w:rPr>
          <w:bCs/>
        </w:rPr>
        <w:t>-</w:t>
      </w:r>
      <w:r w:rsidRPr="007717F5">
        <w:rPr>
          <w:bCs/>
        </w:rPr>
        <w:t>соматског</w:t>
      </w:r>
      <w:r w:rsidR="004C6645" w:rsidRPr="007717F5">
        <w:rPr>
          <w:bCs/>
        </w:rPr>
        <w:t xml:space="preserve"> </w:t>
      </w:r>
      <w:r w:rsidRPr="007717F5">
        <w:rPr>
          <w:bCs/>
        </w:rPr>
        <w:t>монитора</w:t>
      </w:r>
      <w:r w:rsidR="004C6645" w:rsidRPr="007717F5">
        <w:rPr>
          <w:bCs/>
        </w:rPr>
        <w:t xml:space="preserve"> </w:t>
      </w:r>
      <w:r w:rsidRPr="007717F5">
        <w:rPr>
          <w:bCs/>
        </w:rPr>
        <w:t>INVOS</w:t>
      </w:r>
      <w:r w:rsidR="004C6645" w:rsidRPr="007717F5">
        <w:rPr>
          <w:bCs/>
        </w:rPr>
        <w:t xml:space="preserve"> </w:t>
      </w:r>
      <w:r w:rsidRPr="007717F5">
        <w:rPr>
          <w:bCs/>
        </w:rPr>
        <w:t>се</w:t>
      </w:r>
      <w:r w:rsidR="004C6645" w:rsidRPr="007717F5">
        <w:rPr>
          <w:bCs/>
        </w:rPr>
        <w:t xml:space="preserve"> </w:t>
      </w:r>
      <w:r w:rsidRPr="007717F5">
        <w:rPr>
          <w:bCs/>
        </w:rPr>
        <w:t>састоји</w:t>
      </w:r>
      <w:r w:rsidR="004C6645" w:rsidRPr="007717F5">
        <w:rPr>
          <w:bCs/>
        </w:rPr>
        <w:t xml:space="preserve"> </w:t>
      </w:r>
      <w:r w:rsidRPr="007717F5">
        <w:rPr>
          <w:bCs/>
        </w:rPr>
        <w:t>из</w:t>
      </w:r>
      <w:r w:rsidR="004C6645" w:rsidRPr="007717F5">
        <w:rPr>
          <w:bCs/>
        </w:rPr>
        <w:t xml:space="preserve"> </w:t>
      </w:r>
      <w:r w:rsidRPr="007717F5">
        <w:rPr>
          <w:bCs/>
        </w:rPr>
        <w:t>следећих</w:t>
      </w:r>
      <w:r w:rsidR="004C6645" w:rsidRPr="007717F5">
        <w:rPr>
          <w:bCs/>
        </w:rPr>
        <w:t xml:space="preserve"> </w:t>
      </w:r>
      <w:r w:rsidRPr="007717F5">
        <w:rPr>
          <w:bCs/>
        </w:rPr>
        <w:t>радњи</w:t>
      </w:r>
      <w:r w:rsidR="004C6645" w:rsidRPr="007717F5">
        <w:rPr>
          <w:bCs/>
        </w:rPr>
        <w:t>:</w:t>
      </w:r>
    </w:p>
    <w:p w14:paraId="1DB345FB" w14:textId="3D12E187" w:rsidR="004C6645" w:rsidRPr="007717F5" w:rsidRDefault="004C6645" w:rsidP="004C6645">
      <w:r w:rsidRPr="007717F5">
        <w:t xml:space="preserve">- </w:t>
      </w:r>
      <w:r w:rsidR="00F81E22" w:rsidRPr="007717F5">
        <w:t>Визуелна</w:t>
      </w:r>
      <w:r w:rsidRPr="007717F5">
        <w:t xml:space="preserve"> </w:t>
      </w:r>
      <w:r w:rsidR="00F81E22" w:rsidRPr="007717F5">
        <w:t>инспекција</w:t>
      </w:r>
      <w:r w:rsidRPr="007717F5">
        <w:t xml:space="preserve"> </w:t>
      </w:r>
      <w:r w:rsidR="00F81E22" w:rsidRPr="007717F5">
        <w:t>и</w:t>
      </w:r>
      <w:r w:rsidRPr="007717F5">
        <w:t xml:space="preserve"> </w:t>
      </w:r>
      <w:r w:rsidR="00F81E22" w:rsidRPr="007717F5">
        <w:rPr>
          <w:lang w:val="sr-Latn-RS"/>
        </w:rPr>
        <w:t>чишћење</w:t>
      </w:r>
      <w:r w:rsidRPr="007717F5">
        <w:rPr>
          <w:lang w:val="sr-Latn-RS"/>
        </w:rPr>
        <w:t xml:space="preserve"> </w:t>
      </w:r>
      <w:r w:rsidR="00F81E22" w:rsidRPr="007717F5">
        <w:rPr>
          <w:lang w:val="sr-Latn-RS"/>
        </w:rPr>
        <w:t>апарата</w:t>
      </w:r>
      <w:r w:rsidRPr="007717F5">
        <w:t>;</w:t>
      </w:r>
    </w:p>
    <w:p w14:paraId="01906CC1" w14:textId="4FD5B7E3" w:rsidR="004C6645" w:rsidRPr="007717F5" w:rsidRDefault="004C6645" w:rsidP="004C6645">
      <w:r w:rsidRPr="007717F5">
        <w:t xml:space="preserve">- </w:t>
      </w:r>
      <w:r w:rsidR="00F81E22" w:rsidRPr="007717F5">
        <w:t>Провера</w:t>
      </w:r>
      <w:r w:rsidRPr="007717F5">
        <w:t xml:space="preserve"> </w:t>
      </w:r>
      <w:r w:rsidR="00F81E22" w:rsidRPr="007717F5">
        <w:t>сигурности</w:t>
      </w:r>
      <w:r w:rsidRPr="007717F5">
        <w:t xml:space="preserve"> </w:t>
      </w:r>
      <w:r w:rsidR="00F81E22" w:rsidRPr="007717F5">
        <w:t>апарата</w:t>
      </w:r>
      <w:r w:rsidRPr="007717F5">
        <w:t>;</w:t>
      </w:r>
    </w:p>
    <w:p w14:paraId="1CA8CEEE" w14:textId="76409108" w:rsidR="004C6645" w:rsidRPr="007717F5" w:rsidRDefault="004C6645" w:rsidP="004C6645">
      <w:r w:rsidRPr="007717F5">
        <w:t xml:space="preserve">- </w:t>
      </w:r>
      <w:r w:rsidR="00F81E22" w:rsidRPr="007717F5">
        <w:t>Провера</w:t>
      </w:r>
      <w:r w:rsidRPr="007717F5">
        <w:t xml:space="preserve"> </w:t>
      </w:r>
      <w:r w:rsidR="00F81E22" w:rsidRPr="007717F5">
        <w:t>функционалности</w:t>
      </w:r>
      <w:r w:rsidRPr="007717F5">
        <w:t xml:space="preserve"> </w:t>
      </w:r>
      <w:r w:rsidR="00F81E22" w:rsidRPr="007717F5">
        <w:t>помоћу</w:t>
      </w:r>
      <w:r w:rsidRPr="007717F5">
        <w:t xml:space="preserve"> </w:t>
      </w:r>
      <w:r w:rsidR="00F81E22" w:rsidRPr="007717F5">
        <w:t>тестера</w:t>
      </w:r>
      <w:r w:rsidRPr="007717F5">
        <w:t xml:space="preserve"> </w:t>
      </w:r>
      <w:r w:rsidR="00F81E22" w:rsidRPr="007717F5">
        <w:rPr>
          <w:b/>
        </w:rPr>
        <w:t>PMVAC</w:t>
      </w:r>
      <w:r w:rsidRPr="007717F5">
        <w:rPr>
          <w:b/>
        </w:rPr>
        <w:t>-</w:t>
      </w:r>
      <w:r w:rsidR="00F81E22" w:rsidRPr="007717F5">
        <w:rPr>
          <w:b/>
        </w:rPr>
        <w:t>AFTD</w:t>
      </w:r>
      <w:r w:rsidRPr="007717F5">
        <w:rPr>
          <w:b/>
        </w:rPr>
        <w:t>101</w:t>
      </w:r>
      <w:r w:rsidR="00F81E22" w:rsidRPr="007717F5">
        <w:rPr>
          <w:b/>
        </w:rPr>
        <w:t>A</w:t>
      </w:r>
      <w:r w:rsidRPr="007717F5">
        <w:t>;</w:t>
      </w:r>
    </w:p>
    <w:p w14:paraId="13173763" w14:textId="400EA220" w:rsidR="004C6645" w:rsidRPr="007717F5" w:rsidRDefault="004C6645" w:rsidP="004C6645">
      <w:r w:rsidRPr="007717F5">
        <w:t xml:space="preserve">- </w:t>
      </w:r>
      <w:r w:rsidR="00F81E22" w:rsidRPr="007717F5">
        <w:t>Провера</w:t>
      </w:r>
      <w:r w:rsidRPr="007717F5">
        <w:t xml:space="preserve"> </w:t>
      </w:r>
      <w:r w:rsidR="00F81E22" w:rsidRPr="007717F5">
        <w:t>исправности</w:t>
      </w:r>
      <w:r w:rsidRPr="007717F5">
        <w:t xml:space="preserve"> </w:t>
      </w:r>
      <w:r w:rsidR="00F81E22" w:rsidRPr="007717F5">
        <w:t>батерије</w:t>
      </w:r>
      <w:r w:rsidRPr="007717F5">
        <w:t>, (</w:t>
      </w:r>
      <w:r w:rsidR="00F81E22" w:rsidRPr="007717F5">
        <w:t>зам</w:t>
      </w:r>
      <w:r w:rsidR="00711A65">
        <w:rPr>
          <w:lang w:val="sr-Cyrl-RS"/>
        </w:rPr>
        <w:t>е</w:t>
      </w:r>
      <w:r w:rsidR="00F81E22" w:rsidRPr="007717F5">
        <w:t>на</w:t>
      </w:r>
      <w:r w:rsidRPr="007717F5">
        <w:t xml:space="preserve"> </w:t>
      </w:r>
      <w:r w:rsidR="00F81E22" w:rsidRPr="007717F5">
        <w:t>батерије</w:t>
      </w:r>
      <w:r w:rsidRPr="007717F5">
        <w:t xml:space="preserve"> </w:t>
      </w:r>
      <w:r w:rsidR="00F81E22" w:rsidRPr="007717F5">
        <w:t>на</w:t>
      </w:r>
      <w:r w:rsidRPr="007717F5">
        <w:t xml:space="preserve"> </w:t>
      </w:r>
      <w:r w:rsidR="00F81E22" w:rsidRPr="007717F5">
        <w:t>сваке</w:t>
      </w:r>
      <w:r w:rsidRPr="007717F5">
        <w:t xml:space="preserve"> </w:t>
      </w:r>
      <w:r w:rsidR="00F81E22" w:rsidRPr="007717F5">
        <w:t>две</w:t>
      </w:r>
      <w:r w:rsidRPr="007717F5">
        <w:t xml:space="preserve"> </w:t>
      </w:r>
      <w:r w:rsidR="00F81E22" w:rsidRPr="007717F5">
        <w:t>године</w:t>
      </w:r>
      <w:r w:rsidRPr="007717F5">
        <w:t>);</w:t>
      </w:r>
    </w:p>
    <w:p w14:paraId="7CB49569" w14:textId="02E00256" w:rsidR="004C6645" w:rsidRPr="007717F5" w:rsidRDefault="004C6645" w:rsidP="004C6645">
      <w:r w:rsidRPr="007717F5">
        <w:t xml:space="preserve">- </w:t>
      </w:r>
      <w:r w:rsidR="00F81E22" w:rsidRPr="007717F5">
        <w:t>Провера</w:t>
      </w:r>
      <w:r w:rsidRPr="007717F5">
        <w:t xml:space="preserve"> </w:t>
      </w:r>
      <w:r w:rsidR="00F81E22" w:rsidRPr="007717F5">
        <w:t>и</w:t>
      </w:r>
      <w:r w:rsidRPr="007717F5">
        <w:t xml:space="preserve"> </w:t>
      </w:r>
      <w:r w:rsidR="00F81E22" w:rsidRPr="007717F5">
        <w:t>мерење</w:t>
      </w:r>
      <w:r w:rsidRPr="007717F5">
        <w:t xml:space="preserve"> </w:t>
      </w:r>
      <w:r w:rsidR="00F81E22" w:rsidRPr="007717F5">
        <w:t>електричне</w:t>
      </w:r>
      <w:r w:rsidRPr="007717F5">
        <w:t xml:space="preserve"> </w:t>
      </w:r>
      <w:r w:rsidR="00F81E22" w:rsidRPr="007717F5">
        <w:t>безбедности</w:t>
      </w:r>
      <w:r w:rsidRPr="007717F5">
        <w:t xml:space="preserve"> </w:t>
      </w:r>
      <w:r w:rsidR="00F81E22" w:rsidRPr="007717F5">
        <w:t>са</w:t>
      </w:r>
      <w:r w:rsidRPr="007717F5">
        <w:t xml:space="preserve"> </w:t>
      </w:r>
      <w:r w:rsidR="00F81E22" w:rsidRPr="007717F5">
        <w:t>издавањем</w:t>
      </w:r>
      <w:r w:rsidRPr="007717F5">
        <w:t xml:space="preserve"> </w:t>
      </w:r>
      <w:r w:rsidR="00F81E22" w:rsidRPr="007717F5">
        <w:t>сертификата</w:t>
      </w:r>
      <w:r w:rsidRPr="007717F5">
        <w:t>;</w:t>
      </w:r>
    </w:p>
    <w:p w14:paraId="36D4C76E" w14:textId="77777777" w:rsidR="004C6645" w:rsidRPr="007717F5" w:rsidRDefault="004C6645" w:rsidP="004C6645"/>
    <w:p w14:paraId="6D529FCC" w14:textId="77777777" w:rsidR="004C6645" w:rsidRPr="007717F5" w:rsidRDefault="004C6645" w:rsidP="004C6645"/>
    <w:p w14:paraId="15C93E16" w14:textId="1C55CD2C" w:rsidR="004C6645" w:rsidRPr="007717F5" w:rsidRDefault="006C459C" w:rsidP="004C6645">
      <w:pPr>
        <w:jc w:val="both"/>
        <w:rPr>
          <w:bCs/>
          <w:iCs/>
          <w:lang w:val="sr-Latn-RS"/>
        </w:rPr>
      </w:pPr>
      <w:proofErr w:type="gramStart"/>
      <w:r w:rsidRPr="007717F5">
        <w:rPr>
          <w:u w:val="single"/>
        </w:rPr>
        <w:t>Једном</w:t>
      </w:r>
      <w:r w:rsidR="004C6645" w:rsidRPr="007717F5">
        <w:rPr>
          <w:u w:val="single"/>
        </w:rPr>
        <w:t xml:space="preserve"> </w:t>
      </w:r>
      <w:r w:rsidRPr="007717F5">
        <w:rPr>
          <w:u w:val="single"/>
        </w:rPr>
        <w:t>годишње</w:t>
      </w:r>
      <w:r w:rsidR="004C6645" w:rsidRPr="007717F5">
        <w:rPr>
          <w:u w:val="single"/>
        </w:rPr>
        <w:t xml:space="preserve"> </w:t>
      </w:r>
      <w:r w:rsidRPr="007717F5">
        <w:rPr>
          <w:u w:val="single"/>
        </w:rPr>
        <w:t>је</w:t>
      </w:r>
      <w:r w:rsidR="004C6645" w:rsidRPr="007717F5">
        <w:rPr>
          <w:u w:val="single"/>
        </w:rPr>
        <w:t xml:space="preserve"> </w:t>
      </w:r>
      <w:r w:rsidRPr="007717F5">
        <w:rPr>
          <w:u w:val="single"/>
        </w:rPr>
        <w:t>неопходно</w:t>
      </w:r>
      <w:r w:rsidR="004C6645" w:rsidRPr="007717F5">
        <w:rPr>
          <w:u w:val="single"/>
        </w:rPr>
        <w:t xml:space="preserve"> </w:t>
      </w:r>
      <w:r w:rsidRPr="007717F5">
        <w:rPr>
          <w:u w:val="single"/>
        </w:rPr>
        <w:t>извршити</w:t>
      </w:r>
      <w:r w:rsidR="004C6645" w:rsidRPr="007717F5">
        <w:rPr>
          <w:u w:val="single"/>
        </w:rPr>
        <w:t xml:space="preserve"> </w:t>
      </w:r>
      <w:r w:rsidRPr="007717F5">
        <w:rPr>
          <w:u w:val="single"/>
        </w:rPr>
        <w:t>на</w:t>
      </w:r>
      <w:r w:rsidR="004C6645" w:rsidRPr="007717F5">
        <w:rPr>
          <w:u w:val="single"/>
        </w:rPr>
        <w:t xml:space="preserve"> </w:t>
      </w:r>
      <w:r w:rsidRPr="007717F5">
        <w:rPr>
          <w:u w:val="single"/>
        </w:rPr>
        <w:t>уређају</w:t>
      </w:r>
      <w:r w:rsidR="004C6645" w:rsidRPr="007717F5">
        <w:rPr>
          <w:u w:val="single"/>
        </w:rPr>
        <w:t xml:space="preserve"> </w:t>
      </w:r>
      <w:r w:rsidRPr="007717F5">
        <w:rPr>
          <w:u w:val="single"/>
        </w:rPr>
        <w:t>тест</w:t>
      </w:r>
      <w:r w:rsidR="004C6645" w:rsidRPr="007717F5">
        <w:rPr>
          <w:u w:val="single"/>
        </w:rPr>
        <w:t xml:space="preserve"> </w:t>
      </w:r>
      <w:r w:rsidRPr="007717F5">
        <w:rPr>
          <w:u w:val="single"/>
        </w:rPr>
        <w:t>електричне</w:t>
      </w:r>
      <w:r w:rsidR="004C6645" w:rsidRPr="007717F5">
        <w:rPr>
          <w:u w:val="single"/>
        </w:rPr>
        <w:t xml:space="preserve"> </w:t>
      </w:r>
      <w:r w:rsidRPr="007717F5">
        <w:rPr>
          <w:u w:val="single"/>
        </w:rPr>
        <w:t>безбедности</w:t>
      </w:r>
      <w:r w:rsidR="004C6645" w:rsidRPr="007717F5">
        <w:rPr>
          <w:u w:val="single"/>
        </w:rPr>
        <w:t xml:space="preserve"> </w:t>
      </w:r>
      <w:r w:rsidRPr="007717F5">
        <w:rPr>
          <w:u w:val="single"/>
        </w:rPr>
        <w:t>у</w:t>
      </w:r>
      <w:r w:rsidR="004C6645" w:rsidRPr="007717F5">
        <w:rPr>
          <w:u w:val="single"/>
        </w:rPr>
        <w:t xml:space="preserve"> </w:t>
      </w:r>
      <w:r w:rsidRPr="007717F5">
        <w:rPr>
          <w:u w:val="single"/>
        </w:rPr>
        <w:t>складу</w:t>
      </w:r>
      <w:r w:rsidR="004C6645" w:rsidRPr="007717F5">
        <w:rPr>
          <w:u w:val="single"/>
        </w:rPr>
        <w:t xml:space="preserve"> </w:t>
      </w:r>
      <w:r w:rsidRPr="007717F5">
        <w:rPr>
          <w:u w:val="single"/>
        </w:rPr>
        <w:t>са</w:t>
      </w:r>
      <w:r w:rsidR="004C6645" w:rsidRPr="007717F5">
        <w:rPr>
          <w:u w:val="single"/>
        </w:rPr>
        <w:t xml:space="preserve"> </w:t>
      </w:r>
      <w:r w:rsidRPr="007717F5">
        <w:rPr>
          <w:u w:val="single"/>
        </w:rPr>
        <w:t>стандардом</w:t>
      </w:r>
      <w:r w:rsidR="004C6645" w:rsidRPr="007717F5">
        <w:rPr>
          <w:u w:val="single"/>
        </w:rPr>
        <w:t xml:space="preserve"> EN IEC 62353.</w:t>
      </w:r>
      <w:proofErr w:type="gramEnd"/>
    </w:p>
    <w:p w14:paraId="645F97E6" w14:textId="77777777" w:rsidR="004C6645" w:rsidRPr="007717F5" w:rsidRDefault="004C6645" w:rsidP="004C6645">
      <w:pPr>
        <w:jc w:val="both"/>
        <w:rPr>
          <w:bCs/>
          <w:iCs/>
          <w:lang w:val="sr-Cyrl-RS"/>
        </w:rPr>
      </w:pPr>
    </w:p>
    <w:p w14:paraId="42533E74" w14:textId="77777777" w:rsidR="004C6645" w:rsidRPr="007717F5" w:rsidRDefault="004C6645" w:rsidP="004C6645">
      <w:pPr>
        <w:jc w:val="both"/>
        <w:rPr>
          <w:bCs/>
          <w:iCs/>
          <w:lang w:val="sr-Cyrl-RS"/>
        </w:rPr>
      </w:pPr>
    </w:p>
    <w:p w14:paraId="0E8FB133" w14:textId="77777777" w:rsidR="004C6645" w:rsidRPr="007717F5" w:rsidRDefault="004C6645" w:rsidP="004C6645">
      <w:pPr>
        <w:rPr>
          <w:b/>
          <w:bCs/>
          <w:u w:val="single"/>
          <w:lang w:val="sr-Latn-RS"/>
        </w:rPr>
      </w:pPr>
      <w:r w:rsidRPr="007717F5">
        <w:rPr>
          <w:b/>
          <w:bCs/>
          <w:u w:val="single"/>
        </w:rPr>
        <w:t>3.2</w:t>
      </w:r>
      <w:r w:rsidRPr="007717F5">
        <w:rPr>
          <w:b/>
          <w:bCs/>
          <w:u w:val="single"/>
        </w:rPr>
        <w:tab/>
      </w:r>
      <w:r w:rsidRPr="007717F5">
        <w:rPr>
          <w:b/>
          <w:bCs/>
          <w:u w:val="single"/>
          <w:lang w:val="sr-Cyrl-RS"/>
        </w:rPr>
        <w:t>Редован сервис апарата за грејање пацијента</w:t>
      </w:r>
      <w:r w:rsidRPr="007717F5">
        <w:rPr>
          <w:b/>
          <w:bCs/>
          <w:u w:val="single"/>
        </w:rPr>
        <w:t xml:space="preserve"> WarmTouch Pacient Warming </w:t>
      </w:r>
      <w:proofErr w:type="gramStart"/>
      <w:r w:rsidRPr="007717F5">
        <w:rPr>
          <w:b/>
          <w:bCs/>
          <w:u w:val="single"/>
        </w:rPr>
        <w:t>System  501</w:t>
      </w:r>
      <w:proofErr w:type="gramEnd"/>
      <w:r w:rsidRPr="007717F5">
        <w:rPr>
          <w:b/>
          <w:bCs/>
          <w:u w:val="single"/>
        </w:rPr>
        <w:t>-5900</w:t>
      </w:r>
      <w:r w:rsidRPr="007717F5">
        <w:rPr>
          <w:b/>
          <w:bCs/>
          <w:u w:val="single"/>
          <w:lang w:val="sr-Cyrl-RS"/>
        </w:rPr>
        <w:t>:</w:t>
      </w:r>
    </w:p>
    <w:p w14:paraId="398DA8D3" w14:textId="77777777" w:rsidR="004C6645" w:rsidRPr="007717F5" w:rsidRDefault="004C6645" w:rsidP="004C6645">
      <w:pPr>
        <w:rPr>
          <w:b/>
          <w:bCs/>
        </w:rPr>
      </w:pPr>
    </w:p>
    <w:p w14:paraId="0A928271" w14:textId="0FF497B0" w:rsidR="004C6645" w:rsidRPr="007717F5" w:rsidRDefault="00F81E22" w:rsidP="004C6645">
      <w:pPr>
        <w:rPr>
          <w:bCs/>
        </w:rPr>
      </w:pPr>
      <w:proofErr w:type="gramStart"/>
      <w:r w:rsidRPr="007717F5">
        <w:rPr>
          <w:bCs/>
        </w:rPr>
        <w:t>Редован</w:t>
      </w:r>
      <w:r w:rsidR="004C6645" w:rsidRPr="007717F5">
        <w:rPr>
          <w:bCs/>
        </w:rPr>
        <w:t xml:space="preserve"> </w:t>
      </w:r>
      <w:r w:rsidRPr="007717F5">
        <w:rPr>
          <w:bCs/>
        </w:rPr>
        <w:t>сервис</w:t>
      </w:r>
      <w:r w:rsidR="004C6645" w:rsidRPr="007717F5">
        <w:rPr>
          <w:bCs/>
        </w:rPr>
        <w:t xml:space="preserve"> </w:t>
      </w:r>
      <w:r w:rsidRPr="007717F5">
        <w:rPr>
          <w:bCs/>
        </w:rPr>
        <w:t>се</w:t>
      </w:r>
      <w:r w:rsidR="004C6645" w:rsidRPr="007717F5">
        <w:rPr>
          <w:bCs/>
        </w:rPr>
        <w:t xml:space="preserve"> </w:t>
      </w:r>
      <w:r w:rsidRPr="007717F5">
        <w:rPr>
          <w:bCs/>
        </w:rPr>
        <w:t>обавља</w:t>
      </w:r>
      <w:r w:rsidR="004C6645" w:rsidRPr="007717F5">
        <w:rPr>
          <w:bCs/>
        </w:rPr>
        <w:t xml:space="preserve"> </w:t>
      </w:r>
      <w:r w:rsidRPr="007717F5">
        <w:rPr>
          <w:bCs/>
        </w:rPr>
        <w:t>једном</w:t>
      </w:r>
      <w:r w:rsidR="004C6645" w:rsidRPr="007717F5">
        <w:rPr>
          <w:bCs/>
        </w:rPr>
        <w:t xml:space="preserve"> </w:t>
      </w:r>
      <w:r w:rsidRPr="007717F5">
        <w:rPr>
          <w:bCs/>
        </w:rPr>
        <w:t>годишње</w:t>
      </w:r>
      <w:r w:rsidR="004C6645" w:rsidRPr="007717F5">
        <w:rPr>
          <w:bCs/>
        </w:rPr>
        <w:t>.</w:t>
      </w:r>
      <w:proofErr w:type="gramEnd"/>
      <w:r w:rsidR="004C6645" w:rsidRPr="007717F5">
        <w:rPr>
          <w:bCs/>
        </w:rPr>
        <w:t xml:space="preserve"> </w:t>
      </w:r>
      <w:proofErr w:type="gramStart"/>
      <w:r w:rsidRPr="007717F5">
        <w:rPr>
          <w:bCs/>
        </w:rPr>
        <w:t>Замена</w:t>
      </w:r>
      <w:r w:rsidR="004C6645" w:rsidRPr="007717F5">
        <w:rPr>
          <w:bCs/>
        </w:rPr>
        <w:t xml:space="preserve"> </w:t>
      </w:r>
      <w:r w:rsidRPr="007717F5">
        <w:rPr>
          <w:bCs/>
        </w:rPr>
        <w:t>делова</w:t>
      </w:r>
      <w:r w:rsidR="004C6645" w:rsidRPr="007717F5">
        <w:rPr>
          <w:bCs/>
        </w:rPr>
        <w:t xml:space="preserve"> </w:t>
      </w:r>
      <w:r w:rsidRPr="007717F5">
        <w:rPr>
          <w:bCs/>
        </w:rPr>
        <w:t>приликом</w:t>
      </w:r>
      <w:r w:rsidR="004C6645" w:rsidRPr="007717F5">
        <w:rPr>
          <w:bCs/>
        </w:rPr>
        <w:t xml:space="preserve"> </w:t>
      </w:r>
      <w:r w:rsidRPr="007717F5">
        <w:rPr>
          <w:bCs/>
        </w:rPr>
        <w:t>редовног</w:t>
      </w:r>
      <w:r w:rsidR="004C6645" w:rsidRPr="007717F5">
        <w:rPr>
          <w:bCs/>
        </w:rPr>
        <w:t xml:space="preserve"> </w:t>
      </w:r>
      <w:r w:rsidRPr="007717F5">
        <w:rPr>
          <w:bCs/>
        </w:rPr>
        <w:t>сервиса</w:t>
      </w:r>
      <w:r w:rsidR="004C6645" w:rsidRPr="007717F5">
        <w:rPr>
          <w:bCs/>
        </w:rPr>
        <w:t xml:space="preserve"> </w:t>
      </w:r>
      <w:r w:rsidRPr="007717F5">
        <w:rPr>
          <w:bCs/>
        </w:rPr>
        <w:t>се</w:t>
      </w:r>
      <w:r w:rsidR="004C6645" w:rsidRPr="007717F5">
        <w:rPr>
          <w:bCs/>
        </w:rPr>
        <w:t xml:space="preserve"> </w:t>
      </w:r>
      <w:r w:rsidRPr="007717F5">
        <w:rPr>
          <w:bCs/>
        </w:rPr>
        <w:t>обавља</w:t>
      </w:r>
      <w:r w:rsidR="004C6645" w:rsidRPr="007717F5">
        <w:rPr>
          <w:bCs/>
        </w:rPr>
        <w:t xml:space="preserve"> </w:t>
      </w:r>
      <w:r w:rsidRPr="007717F5">
        <w:rPr>
          <w:bCs/>
        </w:rPr>
        <w:t>само</w:t>
      </w:r>
      <w:r w:rsidR="004C6645" w:rsidRPr="007717F5">
        <w:rPr>
          <w:bCs/>
        </w:rPr>
        <w:t xml:space="preserve"> </w:t>
      </w:r>
      <w:r w:rsidRPr="007717F5">
        <w:rPr>
          <w:bCs/>
        </w:rPr>
        <w:t>ако</w:t>
      </w:r>
      <w:r w:rsidR="004C6645" w:rsidRPr="007717F5">
        <w:rPr>
          <w:bCs/>
        </w:rPr>
        <w:t xml:space="preserve"> </w:t>
      </w:r>
      <w:r w:rsidRPr="007717F5">
        <w:rPr>
          <w:bCs/>
        </w:rPr>
        <w:t>се</w:t>
      </w:r>
      <w:r w:rsidR="004C6645" w:rsidRPr="007717F5">
        <w:rPr>
          <w:bCs/>
        </w:rPr>
        <w:t xml:space="preserve"> </w:t>
      </w:r>
      <w:r w:rsidRPr="007717F5">
        <w:rPr>
          <w:bCs/>
        </w:rPr>
        <w:t>установи</w:t>
      </w:r>
      <w:r w:rsidR="004C6645" w:rsidRPr="007717F5">
        <w:rPr>
          <w:bCs/>
        </w:rPr>
        <w:t xml:space="preserve"> </w:t>
      </w:r>
      <w:r w:rsidRPr="007717F5">
        <w:rPr>
          <w:bCs/>
        </w:rPr>
        <w:t>неисправност</w:t>
      </w:r>
      <w:r w:rsidR="004C6645" w:rsidRPr="007717F5">
        <w:rPr>
          <w:bCs/>
        </w:rPr>
        <w:t xml:space="preserve"> </w:t>
      </w:r>
      <w:r w:rsidRPr="007717F5">
        <w:rPr>
          <w:bCs/>
        </w:rPr>
        <w:t>неког</w:t>
      </w:r>
      <w:r w:rsidR="004C6645" w:rsidRPr="007717F5">
        <w:rPr>
          <w:bCs/>
        </w:rPr>
        <w:t xml:space="preserve"> </w:t>
      </w:r>
      <w:r w:rsidRPr="007717F5">
        <w:rPr>
          <w:bCs/>
        </w:rPr>
        <w:t>од</w:t>
      </w:r>
      <w:r w:rsidR="004C6645" w:rsidRPr="007717F5">
        <w:rPr>
          <w:bCs/>
        </w:rPr>
        <w:t xml:space="preserve"> </w:t>
      </w:r>
      <w:r w:rsidRPr="007717F5">
        <w:rPr>
          <w:bCs/>
        </w:rPr>
        <w:t>делова</w:t>
      </w:r>
      <w:r w:rsidR="004C6645" w:rsidRPr="007717F5">
        <w:rPr>
          <w:bCs/>
        </w:rPr>
        <w:t>.</w:t>
      </w:r>
      <w:proofErr w:type="gramEnd"/>
    </w:p>
    <w:p w14:paraId="31A2F016" w14:textId="2399671D" w:rsidR="004C6645" w:rsidRPr="007717F5" w:rsidRDefault="00F81E22" w:rsidP="004C6645">
      <w:pPr>
        <w:rPr>
          <w:bCs/>
        </w:rPr>
      </w:pPr>
      <w:r w:rsidRPr="007717F5">
        <w:rPr>
          <w:bCs/>
        </w:rPr>
        <w:t>Редован</w:t>
      </w:r>
      <w:r w:rsidR="004C6645" w:rsidRPr="007717F5">
        <w:rPr>
          <w:bCs/>
        </w:rPr>
        <w:t xml:space="preserve"> </w:t>
      </w:r>
      <w:r w:rsidRPr="007717F5">
        <w:rPr>
          <w:bCs/>
        </w:rPr>
        <w:t>сервис</w:t>
      </w:r>
      <w:r w:rsidR="004C6645" w:rsidRPr="007717F5">
        <w:rPr>
          <w:bCs/>
        </w:rPr>
        <w:t xml:space="preserve"> W</w:t>
      </w:r>
      <w:r w:rsidRPr="007717F5">
        <w:rPr>
          <w:bCs/>
        </w:rPr>
        <w:t>arm</w:t>
      </w:r>
      <w:r w:rsidR="004C6645" w:rsidRPr="007717F5">
        <w:rPr>
          <w:bCs/>
        </w:rPr>
        <w:t xml:space="preserve"> </w:t>
      </w:r>
      <w:r w:rsidRPr="007717F5">
        <w:rPr>
          <w:bCs/>
        </w:rPr>
        <w:t>Touch</w:t>
      </w:r>
      <w:r w:rsidR="004C6645" w:rsidRPr="007717F5">
        <w:rPr>
          <w:bCs/>
        </w:rPr>
        <w:t xml:space="preserve"> 5900 </w:t>
      </w:r>
      <w:r w:rsidRPr="007717F5">
        <w:rPr>
          <w:bCs/>
        </w:rPr>
        <w:t>се</w:t>
      </w:r>
      <w:r w:rsidR="004C6645" w:rsidRPr="007717F5">
        <w:rPr>
          <w:bCs/>
        </w:rPr>
        <w:t xml:space="preserve"> </w:t>
      </w:r>
      <w:r w:rsidRPr="007717F5">
        <w:rPr>
          <w:bCs/>
        </w:rPr>
        <w:t>састоји</w:t>
      </w:r>
      <w:r w:rsidR="004C6645" w:rsidRPr="007717F5">
        <w:rPr>
          <w:bCs/>
        </w:rPr>
        <w:t xml:space="preserve"> </w:t>
      </w:r>
      <w:r w:rsidRPr="007717F5">
        <w:rPr>
          <w:bCs/>
        </w:rPr>
        <w:t>из</w:t>
      </w:r>
      <w:r w:rsidR="004C6645" w:rsidRPr="007717F5">
        <w:rPr>
          <w:bCs/>
        </w:rPr>
        <w:t xml:space="preserve"> </w:t>
      </w:r>
      <w:r w:rsidRPr="007717F5">
        <w:rPr>
          <w:bCs/>
        </w:rPr>
        <w:t>следећих</w:t>
      </w:r>
      <w:r w:rsidR="004C6645" w:rsidRPr="007717F5">
        <w:rPr>
          <w:bCs/>
        </w:rPr>
        <w:t xml:space="preserve"> </w:t>
      </w:r>
      <w:r w:rsidRPr="007717F5">
        <w:rPr>
          <w:bCs/>
        </w:rPr>
        <w:t>радњи</w:t>
      </w:r>
      <w:r w:rsidR="004C6645" w:rsidRPr="007717F5">
        <w:rPr>
          <w:bCs/>
        </w:rPr>
        <w:t>:</w:t>
      </w:r>
    </w:p>
    <w:p w14:paraId="52E136F6" w14:textId="0983803A" w:rsidR="004C6645" w:rsidRPr="007717F5" w:rsidRDefault="004C6645" w:rsidP="004C6645">
      <w:r w:rsidRPr="007717F5">
        <w:t xml:space="preserve">- </w:t>
      </w:r>
      <w:r w:rsidR="00F81E22" w:rsidRPr="007717F5">
        <w:t>Визуелна</w:t>
      </w:r>
      <w:r w:rsidRPr="007717F5">
        <w:t xml:space="preserve"> </w:t>
      </w:r>
      <w:r w:rsidR="00F81E22" w:rsidRPr="007717F5">
        <w:t>инспекција</w:t>
      </w:r>
      <w:r w:rsidRPr="007717F5">
        <w:t xml:space="preserve"> </w:t>
      </w:r>
      <w:r w:rsidR="00F81E22" w:rsidRPr="007717F5">
        <w:t>и</w:t>
      </w:r>
      <w:r w:rsidRPr="007717F5">
        <w:t xml:space="preserve"> </w:t>
      </w:r>
      <w:r w:rsidR="00F81E22" w:rsidRPr="007717F5">
        <w:rPr>
          <w:lang w:val="sr-Latn-RS"/>
        </w:rPr>
        <w:t>чишћење</w:t>
      </w:r>
      <w:r w:rsidRPr="007717F5">
        <w:rPr>
          <w:lang w:val="sr-Latn-RS"/>
        </w:rPr>
        <w:t xml:space="preserve"> </w:t>
      </w:r>
      <w:r w:rsidR="00F81E22" w:rsidRPr="007717F5">
        <w:rPr>
          <w:lang w:val="sr-Latn-RS"/>
        </w:rPr>
        <w:t>апарата</w:t>
      </w:r>
      <w:r w:rsidRPr="007717F5">
        <w:t>;</w:t>
      </w:r>
    </w:p>
    <w:p w14:paraId="25065356" w14:textId="0B3ABA56" w:rsidR="004C6645" w:rsidRPr="007717F5" w:rsidRDefault="004C6645" w:rsidP="004C6645">
      <w:r w:rsidRPr="007717F5">
        <w:t xml:space="preserve">- </w:t>
      </w:r>
      <w:r w:rsidR="00F81E22" w:rsidRPr="007717F5">
        <w:t>Провера</w:t>
      </w:r>
      <w:r w:rsidRPr="007717F5">
        <w:t xml:space="preserve"> </w:t>
      </w:r>
      <w:r w:rsidR="00F81E22" w:rsidRPr="007717F5">
        <w:t>сигурности</w:t>
      </w:r>
      <w:r w:rsidRPr="007717F5">
        <w:t xml:space="preserve"> </w:t>
      </w:r>
      <w:r w:rsidR="00F81E22" w:rsidRPr="007717F5">
        <w:t>апарата</w:t>
      </w:r>
      <w:r w:rsidRPr="007717F5">
        <w:t>;</w:t>
      </w:r>
    </w:p>
    <w:p w14:paraId="7EB7C728" w14:textId="2ADDD349" w:rsidR="004C6645" w:rsidRPr="007717F5" w:rsidRDefault="004C6645" w:rsidP="004C6645">
      <w:r w:rsidRPr="007717F5">
        <w:t xml:space="preserve">- </w:t>
      </w:r>
      <w:r w:rsidR="00F81E22" w:rsidRPr="007717F5">
        <w:t>Провера</w:t>
      </w:r>
      <w:r w:rsidRPr="007717F5">
        <w:t xml:space="preserve"> </w:t>
      </w:r>
      <w:r w:rsidR="00F81E22" w:rsidRPr="007717F5">
        <w:t>функционалности</w:t>
      </w:r>
      <w:r w:rsidRPr="007717F5">
        <w:t>;</w:t>
      </w:r>
    </w:p>
    <w:p w14:paraId="6B603D38" w14:textId="60AEF312" w:rsidR="004C6645" w:rsidRPr="007717F5" w:rsidRDefault="004C6645" w:rsidP="004C6645">
      <w:r w:rsidRPr="007717F5">
        <w:t xml:space="preserve">- </w:t>
      </w:r>
      <w:r w:rsidR="00F81E22" w:rsidRPr="007717F5">
        <w:t>Замена</w:t>
      </w:r>
      <w:r w:rsidRPr="007717F5">
        <w:t xml:space="preserve"> </w:t>
      </w:r>
      <w:r w:rsidR="00F81E22" w:rsidRPr="007717F5">
        <w:t>ХЕПА</w:t>
      </w:r>
      <w:r w:rsidRPr="007717F5">
        <w:t xml:space="preserve"> </w:t>
      </w:r>
      <w:r w:rsidR="00F81E22" w:rsidRPr="007717F5">
        <w:t>филтера</w:t>
      </w:r>
      <w:r w:rsidRPr="007717F5">
        <w:t xml:space="preserve"> </w:t>
      </w:r>
      <w:r w:rsidR="00F81E22" w:rsidRPr="007717F5">
        <w:t>је</w:t>
      </w:r>
      <w:r w:rsidRPr="007717F5">
        <w:t xml:space="preserve"> </w:t>
      </w:r>
      <w:r w:rsidR="00F81E22" w:rsidRPr="007717F5">
        <w:t>обавезна</w:t>
      </w:r>
      <w:r w:rsidRPr="007717F5">
        <w:t xml:space="preserve"> </w:t>
      </w:r>
      <w:r w:rsidR="00F81E22" w:rsidRPr="007717F5">
        <w:t>једном</w:t>
      </w:r>
      <w:r w:rsidRPr="007717F5">
        <w:t xml:space="preserve"> </w:t>
      </w:r>
      <w:r w:rsidR="00F81E22" w:rsidRPr="007717F5">
        <w:t>годишње</w:t>
      </w:r>
      <w:r w:rsidRPr="007717F5">
        <w:t xml:space="preserve"> </w:t>
      </w:r>
      <w:r w:rsidR="00F81E22" w:rsidRPr="007717F5">
        <w:t>или</w:t>
      </w:r>
      <w:r w:rsidRPr="007717F5">
        <w:t xml:space="preserve"> </w:t>
      </w:r>
      <w:r w:rsidR="00F81E22" w:rsidRPr="007717F5">
        <w:t>на</w:t>
      </w:r>
      <w:r w:rsidRPr="007717F5">
        <w:t xml:space="preserve"> 2000 </w:t>
      </w:r>
      <w:r w:rsidR="00F81E22" w:rsidRPr="007717F5">
        <w:t>радних</w:t>
      </w:r>
      <w:r w:rsidRPr="007717F5">
        <w:t xml:space="preserve"> </w:t>
      </w:r>
      <w:r w:rsidR="00F81E22" w:rsidRPr="007717F5">
        <w:t>сати</w:t>
      </w:r>
      <w:r w:rsidRPr="007717F5">
        <w:t xml:space="preserve"> </w:t>
      </w:r>
      <w:r w:rsidR="00711A65">
        <w:t>уре</w:t>
      </w:r>
      <w:r w:rsidR="00711A65">
        <w:rPr>
          <w:lang w:val="sr-Cyrl-RS"/>
        </w:rPr>
        <w:t>ђ</w:t>
      </w:r>
      <w:r w:rsidR="00F81E22" w:rsidRPr="007717F5">
        <w:t>аја</w:t>
      </w:r>
      <w:r w:rsidRPr="007717F5">
        <w:t>;</w:t>
      </w:r>
    </w:p>
    <w:p w14:paraId="66197890" w14:textId="4D14752E" w:rsidR="004C6645" w:rsidRPr="007717F5" w:rsidRDefault="004C6645" w:rsidP="004C6645">
      <w:r w:rsidRPr="007717F5">
        <w:t xml:space="preserve">- </w:t>
      </w:r>
      <w:r w:rsidR="00F81E22" w:rsidRPr="007717F5">
        <w:t>Провера</w:t>
      </w:r>
      <w:r w:rsidRPr="007717F5">
        <w:t xml:space="preserve"> </w:t>
      </w:r>
      <w:r w:rsidR="00F81E22" w:rsidRPr="007717F5">
        <w:t>и</w:t>
      </w:r>
      <w:r w:rsidRPr="007717F5">
        <w:t xml:space="preserve"> </w:t>
      </w:r>
      <w:r w:rsidR="00F81E22" w:rsidRPr="007717F5">
        <w:t>мерење</w:t>
      </w:r>
      <w:r w:rsidRPr="007717F5">
        <w:t xml:space="preserve"> </w:t>
      </w:r>
      <w:r w:rsidR="00F81E22" w:rsidRPr="007717F5">
        <w:t>електричне</w:t>
      </w:r>
      <w:r w:rsidRPr="007717F5">
        <w:t xml:space="preserve"> </w:t>
      </w:r>
      <w:r w:rsidR="00F81E22" w:rsidRPr="007717F5">
        <w:t>безбедности</w:t>
      </w:r>
      <w:r w:rsidRPr="007717F5">
        <w:t xml:space="preserve"> </w:t>
      </w:r>
      <w:r w:rsidR="00F81E22" w:rsidRPr="007717F5">
        <w:t>са</w:t>
      </w:r>
      <w:r w:rsidRPr="007717F5">
        <w:t xml:space="preserve"> </w:t>
      </w:r>
      <w:r w:rsidR="00F81E22" w:rsidRPr="007717F5">
        <w:t>издавањем</w:t>
      </w:r>
      <w:r w:rsidRPr="007717F5">
        <w:t xml:space="preserve"> </w:t>
      </w:r>
      <w:r w:rsidR="00F81E22" w:rsidRPr="007717F5">
        <w:t>сертификата</w:t>
      </w:r>
      <w:r w:rsidRPr="007717F5">
        <w:t>;</w:t>
      </w:r>
    </w:p>
    <w:p w14:paraId="7A3329D0" w14:textId="77777777" w:rsidR="004C6645" w:rsidRPr="007717F5" w:rsidRDefault="004C6645" w:rsidP="004C6645"/>
    <w:p w14:paraId="58751073" w14:textId="77777777" w:rsidR="004C6645" w:rsidRPr="007717F5" w:rsidRDefault="004C6645" w:rsidP="004C6645"/>
    <w:p w14:paraId="1E04F2E2" w14:textId="6F848C4D" w:rsidR="004C6645" w:rsidRPr="007717F5" w:rsidRDefault="00F81E22" w:rsidP="004C6645">
      <w:pPr>
        <w:rPr>
          <w:u w:val="single"/>
        </w:rPr>
      </w:pPr>
      <w:proofErr w:type="gramStart"/>
      <w:r w:rsidRPr="007717F5">
        <w:rPr>
          <w:u w:val="single"/>
        </w:rPr>
        <w:t>Једном</w:t>
      </w:r>
      <w:r w:rsidR="004C6645" w:rsidRPr="007717F5">
        <w:rPr>
          <w:u w:val="single"/>
        </w:rPr>
        <w:t xml:space="preserve"> </w:t>
      </w:r>
      <w:r w:rsidRPr="007717F5">
        <w:rPr>
          <w:u w:val="single"/>
        </w:rPr>
        <w:t>годишње</w:t>
      </w:r>
      <w:r w:rsidR="004C6645" w:rsidRPr="007717F5">
        <w:rPr>
          <w:u w:val="single"/>
        </w:rPr>
        <w:t xml:space="preserve"> </w:t>
      </w:r>
      <w:r w:rsidRPr="007717F5">
        <w:rPr>
          <w:u w:val="single"/>
        </w:rPr>
        <w:t>је</w:t>
      </w:r>
      <w:r w:rsidR="004C6645" w:rsidRPr="007717F5">
        <w:rPr>
          <w:u w:val="single"/>
        </w:rPr>
        <w:t xml:space="preserve"> </w:t>
      </w:r>
      <w:r w:rsidRPr="007717F5">
        <w:rPr>
          <w:u w:val="single"/>
        </w:rPr>
        <w:t>неопходно</w:t>
      </w:r>
      <w:r w:rsidR="004C6645" w:rsidRPr="007717F5">
        <w:rPr>
          <w:u w:val="single"/>
        </w:rPr>
        <w:t xml:space="preserve"> </w:t>
      </w:r>
      <w:r w:rsidRPr="007717F5">
        <w:rPr>
          <w:u w:val="single"/>
        </w:rPr>
        <w:t>извршити</w:t>
      </w:r>
      <w:r w:rsidR="004C6645" w:rsidRPr="007717F5">
        <w:rPr>
          <w:u w:val="single"/>
        </w:rPr>
        <w:t xml:space="preserve"> </w:t>
      </w:r>
      <w:r w:rsidRPr="007717F5">
        <w:rPr>
          <w:u w:val="single"/>
        </w:rPr>
        <w:t>на</w:t>
      </w:r>
      <w:r w:rsidR="004C6645" w:rsidRPr="007717F5">
        <w:rPr>
          <w:u w:val="single"/>
        </w:rPr>
        <w:t xml:space="preserve"> </w:t>
      </w:r>
      <w:r w:rsidRPr="007717F5">
        <w:rPr>
          <w:u w:val="single"/>
        </w:rPr>
        <w:t>уређају</w:t>
      </w:r>
      <w:r w:rsidR="004C6645" w:rsidRPr="007717F5">
        <w:rPr>
          <w:u w:val="single"/>
        </w:rPr>
        <w:t xml:space="preserve"> </w:t>
      </w:r>
      <w:r w:rsidRPr="007717F5">
        <w:rPr>
          <w:u w:val="single"/>
        </w:rPr>
        <w:t>тест</w:t>
      </w:r>
      <w:r w:rsidR="004C6645" w:rsidRPr="007717F5">
        <w:rPr>
          <w:u w:val="single"/>
        </w:rPr>
        <w:t xml:space="preserve"> </w:t>
      </w:r>
      <w:r w:rsidRPr="007717F5">
        <w:rPr>
          <w:u w:val="single"/>
        </w:rPr>
        <w:t>електричне</w:t>
      </w:r>
      <w:r w:rsidR="004C6645" w:rsidRPr="007717F5">
        <w:rPr>
          <w:u w:val="single"/>
        </w:rPr>
        <w:t xml:space="preserve"> </w:t>
      </w:r>
      <w:r w:rsidRPr="007717F5">
        <w:rPr>
          <w:u w:val="single"/>
        </w:rPr>
        <w:t>безбедности</w:t>
      </w:r>
      <w:r w:rsidR="004C6645" w:rsidRPr="007717F5">
        <w:rPr>
          <w:u w:val="single"/>
        </w:rPr>
        <w:t xml:space="preserve"> </w:t>
      </w:r>
      <w:r w:rsidRPr="007717F5">
        <w:rPr>
          <w:u w:val="single"/>
        </w:rPr>
        <w:t>у</w:t>
      </w:r>
      <w:r w:rsidR="004C6645" w:rsidRPr="007717F5">
        <w:rPr>
          <w:u w:val="single"/>
        </w:rPr>
        <w:t xml:space="preserve"> </w:t>
      </w:r>
      <w:r w:rsidRPr="007717F5">
        <w:rPr>
          <w:u w:val="single"/>
        </w:rPr>
        <w:t>складу</w:t>
      </w:r>
      <w:r w:rsidR="004C6645" w:rsidRPr="007717F5">
        <w:rPr>
          <w:u w:val="single"/>
        </w:rPr>
        <w:t xml:space="preserve"> </w:t>
      </w:r>
      <w:r w:rsidRPr="007717F5">
        <w:rPr>
          <w:u w:val="single"/>
        </w:rPr>
        <w:t>са</w:t>
      </w:r>
      <w:r w:rsidR="004C6645" w:rsidRPr="007717F5">
        <w:rPr>
          <w:u w:val="single"/>
        </w:rPr>
        <w:t xml:space="preserve"> </w:t>
      </w:r>
      <w:r w:rsidRPr="007717F5">
        <w:rPr>
          <w:u w:val="single"/>
        </w:rPr>
        <w:t>стандардом</w:t>
      </w:r>
      <w:r w:rsidR="004C6645" w:rsidRPr="007717F5">
        <w:rPr>
          <w:u w:val="single"/>
        </w:rPr>
        <w:t xml:space="preserve"> EN IEC 62353.</w:t>
      </w:r>
      <w:proofErr w:type="gramEnd"/>
    </w:p>
    <w:p w14:paraId="3EE6792E" w14:textId="77777777" w:rsidR="004C6645" w:rsidRPr="007717F5" w:rsidRDefault="004C6645" w:rsidP="004C6645">
      <w:pPr>
        <w:jc w:val="both"/>
        <w:rPr>
          <w:bCs/>
          <w:iCs/>
          <w:lang w:val="sr-Cyrl-RS"/>
        </w:rPr>
      </w:pPr>
    </w:p>
    <w:p w14:paraId="2AC3B294" w14:textId="77777777" w:rsidR="004C6645" w:rsidRPr="007717F5" w:rsidRDefault="004C6645" w:rsidP="004C6645">
      <w:pPr>
        <w:jc w:val="both"/>
        <w:rPr>
          <w:bCs/>
          <w:iCs/>
          <w:lang w:val="sr-Cyrl-RS"/>
        </w:rPr>
      </w:pPr>
    </w:p>
    <w:p w14:paraId="30A69B94" w14:textId="77777777" w:rsidR="004C6645" w:rsidRPr="007717F5" w:rsidRDefault="004C6645" w:rsidP="004C6645">
      <w:pPr>
        <w:rPr>
          <w:b/>
          <w:bCs/>
          <w:u w:val="single"/>
        </w:rPr>
      </w:pPr>
      <w:r w:rsidRPr="007717F5">
        <w:rPr>
          <w:b/>
          <w:bCs/>
          <w:u w:val="single"/>
        </w:rPr>
        <w:t>3.3</w:t>
      </w:r>
      <w:r w:rsidRPr="007717F5">
        <w:rPr>
          <w:b/>
          <w:bCs/>
          <w:u w:val="single"/>
        </w:rPr>
        <w:tab/>
      </w:r>
      <w:r w:rsidRPr="007717F5">
        <w:rPr>
          <w:b/>
          <w:bCs/>
          <w:u w:val="single"/>
          <w:lang w:val="sr-Cyrl-RS"/>
        </w:rPr>
        <w:t>Редован сервис пулсног оксиметра</w:t>
      </w:r>
      <w:r w:rsidRPr="007717F5">
        <w:rPr>
          <w:b/>
          <w:bCs/>
          <w:u w:val="single"/>
        </w:rPr>
        <w:t xml:space="preserve"> Oximax N-560</w:t>
      </w:r>
    </w:p>
    <w:p w14:paraId="02AB3F02" w14:textId="77777777" w:rsidR="004C6645" w:rsidRPr="007717F5" w:rsidRDefault="004C6645" w:rsidP="004C6645">
      <w:pPr>
        <w:rPr>
          <w:b/>
          <w:bCs/>
        </w:rPr>
      </w:pPr>
    </w:p>
    <w:p w14:paraId="7E9CD2B7" w14:textId="58D4499A" w:rsidR="004C6645" w:rsidRPr="007717F5" w:rsidRDefault="00F81E22" w:rsidP="004C6645">
      <w:pPr>
        <w:rPr>
          <w:bCs/>
        </w:rPr>
      </w:pPr>
      <w:proofErr w:type="gramStart"/>
      <w:r w:rsidRPr="007717F5">
        <w:rPr>
          <w:bCs/>
        </w:rPr>
        <w:t>Редован</w:t>
      </w:r>
      <w:r w:rsidR="004C6645" w:rsidRPr="007717F5">
        <w:rPr>
          <w:bCs/>
        </w:rPr>
        <w:t xml:space="preserve"> </w:t>
      </w:r>
      <w:r w:rsidRPr="007717F5">
        <w:rPr>
          <w:bCs/>
        </w:rPr>
        <w:t>сервис</w:t>
      </w:r>
      <w:r w:rsidR="004C6645" w:rsidRPr="007717F5">
        <w:rPr>
          <w:bCs/>
        </w:rPr>
        <w:t xml:space="preserve"> </w:t>
      </w:r>
      <w:r w:rsidRPr="007717F5">
        <w:rPr>
          <w:bCs/>
        </w:rPr>
        <w:t>се</w:t>
      </w:r>
      <w:r w:rsidR="004C6645" w:rsidRPr="007717F5">
        <w:rPr>
          <w:bCs/>
        </w:rPr>
        <w:t xml:space="preserve"> </w:t>
      </w:r>
      <w:r w:rsidRPr="007717F5">
        <w:rPr>
          <w:bCs/>
        </w:rPr>
        <w:t>обавља</w:t>
      </w:r>
      <w:r w:rsidR="004C6645" w:rsidRPr="007717F5">
        <w:rPr>
          <w:bCs/>
        </w:rPr>
        <w:t xml:space="preserve"> </w:t>
      </w:r>
      <w:r w:rsidRPr="007717F5">
        <w:rPr>
          <w:bCs/>
        </w:rPr>
        <w:t>једном</w:t>
      </w:r>
      <w:r w:rsidR="004C6645" w:rsidRPr="007717F5">
        <w:rPr>
          <w:bCs/>
        </w:rPr>
        <w:t xml:space="preserve"> </w:t>
      </w:r>
      <w:r w:rsidRPr="007717F5">
        <w:rPr>
          <w:bCs/>
        </w:rPr>
        <w:t>годишње</w:t>
      </w:r>
      <w:r w:rsidR="004C6645" w:rsidRPr="007717F5">
        <w:rPr>
          <w:bCs/>
        </w:rPr>
        <w:t>.</w:t>
      </w:r>
      <w:proofErr w:type="gramEnd"/>
      <w:r w:rsidR="004C6645" w:rsidRPr="007717F5">
        <w:rPr>
          <w:bCs/>
        </w:rPr>
        <w:t xml:space="preserve"> </w:t>
      </w:r>
      <w:proofErr w:type="gramStart"/>
      <w:r w:rsidRPr="007717F5">
        <w:rPr>
          <w:bCs/>
        </w:rPr>
        <w:t>Замена</w:t>
      </w:r>
      <w:r w:rsidR="004C6645" w:rsidRPr="007717F5">
        <w:rPr>
          <w:bCs/>
        </w:rPr>
        <w:t xml:space="preserve"> </w:t>
      </w:r>
      <w:r w:rsidRPr="007717F5">
        <w:rPr>
          <w:bCs/>
        </w:rPr>
        <w:t>делова</w:t>
      </w:r>
      <w:r w:rsidR="004C6645" w:rsidRPr="007717F5">
        <w:rPr>
          <w:bCs/>
        </w:rPr>
        <w:t xml:space="preserve"> </w:t>
      </w:r>
      <w:r w:rsidRPr="007717F5">
        <w:rPr>
          <w:bCs/>
        </w:rPr>
        <w:t>приликом</w:t>
      </w:r>
      <w:r w:rsidR="004C6645" w:rsidRPr="007717F5">
        <w:rPr>
          <w:bCs/>
        </w:rPr>
        <w:t xml:space="preserve"> </w:t>
      </w:r>
      <w:r w:rsidRPr="007717F5">
        <w:rPr>
          <w:bCs/>
        </w:rPr>
        <w:t>редовног</w:t>
      </w:r>
      <w:r w:rsidR="004C6645" w:rsidRPr="007717F5">
        <w:rPr>
          <w:bCs/>
        </w:rPr>
        <w:t xml:space="preserve"> </w:t>
      </w:r>
      <w:r w:rsidRPr="007717F5">
        <w:rPr>
          <w:bCs/>
        </w:rPr>
        <w:t>сервиса</w:t>
      </w:r>
      <w:r w:rsidR="004C6645" w:rsidRPr="007717F5">
        <w:rPr>
          <w:bCs/>
        </w:rPr>
        <w:t xml:space="preserve"> </w:t>
      </w:r>
      <w:r w:rsidRPr="007717F5">
        <w:rPr>
          <w:bCs/>
        </w:rPr>
        <w:t>се</w:t>
      </w:r>
      <w:r w:rsidR="004C6645" w:rsidRPr="007717F5">
        <w:rPr>
          <w:bCs/>
        </w:rPr>
        <w:t xml:space="preserve"> </w:t>
      </w:r>
      <w:r w:rsidRPr="007717F5">
        <w:rPr>
          <w:bCs/>
        </w:rPr>
        <w:t>обавља</w:t>
      </w:r>
      <w:r w:rsidR="004C6645" w:rsidRPr="007717F5">
        <w:rPr>
          <w:bCs/>
        </w:rPr>
        <w:t xml:space="preserve"> </w:t>
      </w:r>
      <w:r w:rsidRPr="007717F5">
        <w:rPr>
          <w:bCs/>
        </w:rPr>
        <w:t>само</w:t>
      </w:r>
      <w:r w:rsidR="004C6645" w:rsidRPr="007717F5">
        <w:rPr>
          <w:bCs/>
        </w:rPr>
        <w:t xml:space="preserve"> </w:t>
      </w:r>
      <w:r w:rsidRPr="007717F5">
        <w:rPr>
          <w:bCs/>
        </w:rPr>
        <w:t>ако</w:t>
      </w:r>
      <w:r w:rsidR="004C6645" w:rsidRPr="007717F5">
        <w:rPr>
          <w:bCs/>
        </w:rPr>
        <w:t xml:space="preserve"> </w:t>
      </w:r>
      <w:r w:rsidRPr="007717F5">
        <w:rPr>
          <w:bCs/>
        </w:rPr>
        <w:t>се</w:t>
      </w:r>
      <w:r w:rsidR="004C6645" w:rsidRPr="007717F5">
        <w:rPr>
          <w:bCs/>
        </w:rPr>
        <w:t xml:space="preserve"> </w:t>
      </w:r>
      <w:r w:rsidRPr="007717F5">
        <w:rPr>
          <w:bCs/>
        </w:rPr>
        <w:t>установи</w:t>
      </w:r>
      <w:r w:rsidR="004C6645" w:rsidRPr="007717F5">
        <w:rPr>
          <w:bCs/>
        </w:rPr>
        <w:t xml:space="preserve"> </w:t>
      </w:r>
      <w:r w:rsidRPr="007717F5">
        <w:rPr>
          <w:bCs/>
        </w:rPr>
        <w:t>неисправност</w:t>
      </w:r>
      <w:r w:rsidR="004C6645" w:rsidRPr="007717F5">
        <w:rPr>
          <w:bCs/>
        </w:rPr>
        <w:t xml:space="preserve"> </w:t>
      </w:r>
      <w:r w:rsidRPr="007717F5">
        <w:rPr>
          <w:bCs/>
        </w:rPr>
        <w:t>неког</w:t>
      </w:r>
      <w:r w:rsidR="004C6645" w:rsidRPr="007717F5">
        <w:rPr>
          <w:bCs/>
        </w:rPr>
        <w:t xml:space="preserve"> </w:t>
      </w:r>
      <w:r w:rsidRPr="007717F5">
        <w:rPr>
          <w:bCs/>
        </w:rPr>
        <w:t>од</w:t>
      </w:r>
      <w:r w:rsidR="004C6645" w:rsidRPr="007717F5">
        <w:rPr>
          <w:bCs/>
        </w:rPr>
        <w:t xml:space="preserve"> </w:t>
      </w:r>
      <w:r w:rsidRPr="007717F5">
        <w:rPr>
          <w:bCs/>
        </w:rPr>
        <w:t>делова</w:t>
      </w:r>
      <w:r w:rsidR="004C6645" w:rsidRPr="007717F5">
        <w:rPr>
          <w:bCs/>
        </w:rPr>
        <w:t>.</w:t>
      </w:r>
      <w:proofErr w:type="gramEnd"/>
    </w:p>
    <w:p w14:paraId="614CB004" w14:textId="3E53FF89" w:rsidR="004C6645" w:rsidRPr="007717F5" w:rsidRDefault="00F81E22" w:rsidP="004C6645">
      <w:pPr>
        <w:rPr>
          <w:bCs/>
        </w:rPr>
      </w:pPr>
      <w:r w:rsidRPr="007717F5">
        <w:rPr>
          <w:bCs/>
        </w:rPr>
        <w:t>Редован</w:t>
      </w:r>
      <w:r w:rsidR="004C6645" w:rsidRPr="007717F5">
        <w:rPr>
          <w:bCs/>
        </w:rPr>
        <w:t xml:space="preserve"> </w:t>
      </w:r>
      <w:r w:rsidRPr="007717F5">
        <w:rPr>
          <w:bCs/>
        </w:rPr>
        <w:t>сервис</w:t>
      </w:r>
      <w:r w:rsidR="004C6645" w:rsidRPr="007717F5">
        <w:rPr>
          <w:bCs/>
        </w:rPr>
        <w:t xml:space="preserve"> </w:t>
      </w:r>
      <w:r w:rsidRPr="007717F5">
        <w:rPr>
          <w:bCs/>
        </w:rPr>
        <w:t>пулсног</w:t>
      </w:r>
      <w:r w:rsidR="004C6645" w:rsidRPr="007717F5">
        <w:rPr>
          <w:bCs/>
        </w:rPr>
        <w:t xml:space="preserve"> </w:t>
      </w:r>
      <w:r w:rsidRPr="007717F5">
        <w:rPr>
          <w:bCs/>
        </w:rPr>
        <w:t>оксиметара</w:t>
      </w:r>
      <w:r w:rsidR="004C6645" w:rsidRPr="007717F5">
        <w:rPr>
          <w:bCs/>
        </w:rPr>
        <w:t xml:space="preserve"> </w:t>
      </w:r>
      <w:r w:rsidRPr="007717F5">
        <w:rPr>
          <w:bCs/>
        </w:rPr>
        <w:t>Н</w:t>
      </w:r>
      <w:r w:rsidR="004C6645" w:rsidRPr="007717F5">
        <w:rPr>
          <w:bCs/>
        </w:rPr>
        <w:t>560</w:t>
      </w:r>
      <w:r w:rsidR="004C6645" w:rsidRPr="007717F5">
        <w:rPr>
          <w:bCs/>
          <w:lang w:val="sr-Cyrl-RS"/>
        </w:rPr>
        <w:t xml:space="preserve"> </w:t>
      </w:r>
      <w:r w:rsidRPr="007717F5">
        <w:rPr>
          <w:bCs/>
        </w:rPr>
        <w:t>се</w:t>
      </w:r>
      <w:r w:rsidR="004C6645" w:rsidRPr="007717F5">
        <w:rPr>
          <w:bCs/>
        </w:rPr>
        <w:t xml:space="preserve"> </w:t>
      </w:r>
      <w:r w:rsidRPr="007717F5">
        <w:rPr>
          <w:bCs/>
        </w:rPr>
        <w:t>састоји</w:t>
      </w:r>
      <w:r w:rsidR="004C6645" w:rsidRPr="007717F5">
        <w:rPr>
          <w:bCs/>
        </w:rPr>
        <w:t xml:space="preserve"> </w:t>
      </w:r>
      <w:r w:rsidRPr="007717F5">
        <w:rPr>
          <w:bCs/>
        </w:rPr>
        <w:t>из</w:t>
      </w:r>
      <w:r w:rsidR="004C6645" w:rsidRPr="007717F5">
        <w:rPr>
          <w:bCs/>
        </w:rPr>
        <w:t xml:space="preserve"> </w:t>
      </w:r>
      <w:r w:rsidRPr="007717F5">
        <w:rPr>
          <w:bCs/>
        </w:rPr>
        <w:t>следећих</w:t>
      </w:r>
      <w:r w:rsidR="004C6645" w:rsidRPr="007717F5">
        <w:rPr>
          <w:bCs/>
        </w:rPr>
        <w:t xml:space="preserve"> </w:t>
      </w:r>
      <w:r w:rsidRPr="007717F5">
        <w:rPr>
          <w:bCs/>
        </w:rPr>
        <w:t>радњи</w:t>
      </w:r>
      <w:r w:rsidR="004C6645" w:rsidRPr="007717F5">
        <w:rPr>
          <w:bCs/>
        </w:rPr>
        <w:t>:</w:t>
      </w:r>
    </w:p>
    <w:p w14:paraId="56096BAF" w14:textId="1B994C1C" w:rsidR="004C6645" w:rsidRPr="007717F5" w:rsidRDefault="004C6645" w:rsidP="004C6645">
      <w:r w:rsidRPr="007717F5">
        <w:t xml:space="preserve">- </w:t>
      </w:r>
      <w:r w:rsidR="00F81E22" w:rsidRPr="007717F5">
        <w:t>Визуелна</w:t>
      </w:r>
      <w:r w:rsidRPr="007717F5">
        <w:t xml:space="preserve"> </w:t>
      </w:r>
      <w:r w:rsidR="00F81E22" w:rsidRPr="007717F5">
        <w:t>инспекција</w:t>
      </w:r>
      <w:r w:rsidRPr="007717F5">
        <w:t xml:space="preserve"> </w:t>
      </w:r>
      <w:r w:rsidR="00F81E22" w:rsidRPr="007717F5">
        <w:t>и</w:t>
      </w:r>
      <w:r w:rsidRPr="007717F5">
        <w:t xml:space="preserve"> </w:t>
      </w:r>
      <w:r w:rsidR="00F81E22" w:rsidRPr="007717F5">
        <w:rPr>
          <w:lang w:val="sr-Latn-RS"/>
        </w:rPr>
        <w:t>чишћење</w:t>
      </w:r>
      <w:r w:rsidRPr="007717F5">
        <w:rPr>
          <w:lang w:val="sr-Latn-RS"/>
        </w:rPr>
        <w:t xml:space="preserve"> </w:t>
      </w:r>
      <w:r w:rsidR="00F81E22" w:rsidRPr="007717F5">
        <w:rPr>
          <w:lang w:val="sr-Latn-RS"/>
        </w:rPr>
        <w:t>апарата</w:t>
      </w:r>
      <w:r w:rsidRPr="007717F5">
        <w:t>;</w:t>
      </w:r>
    </w:p>
    <w:p w14:paraId="4274F76F" w14:textId="16C9FEE9" w:rsidR="004C6645" w:rsidRPr="007717F5" w:rsidRDefault="004C6645" w:rsidP="004C6645">
      <w:r w:rsidRPr="007717F5">
        <w:t xml:space="preserve">- </w:t>
      </w:r>
      <w:r w:rsidR="00F81E22" w:rsidRPr="007717F5">
        <w:t>Провера</w:t>
      </w:r>
      <w:r w:rsidRPr="007717F5">
        <w:t xml:space="preserve"> </w:t>
      </w:r>
      <w:r w:rsidR="00F81E22" w:rsidRPr="007717F5">
        <w:t>сигурности</w:t>
      </w:r>
      <w:r w:rsidRPr="007717F5">
        <w:t xml:space="preserve"> </w:t>
      </w:r>
      <w:r w:rsidR="00F81E22" w:rsidRPr="007717F5">
        <w:t>апарата</w:t>
      </w:r>
      <w:r w:rsidRPr="007717F5">
        <w:t>;</w:t>
      </w:r>
    </w:p>
    <w:p w14:paraId="1C453584" w14:textId="00CAB772" w:rsidR="004C6645" w:rsidRPr="007717F5" w:rsidRDefault="004C6645" w:rsidP="004C6645">
      <w:r w:rsidRPr="007717F5">
        <w:lastRenderedPageBreak/>
        <w:t xml:space="preserve">- </w:t>
      </w:r>
      <w:r w:rsidR="00F81E22" w:rsidRPr="007717F5">
        <w:t>Провера</w:t>
      </w:r>
      <w:r w:rsidRPr="007717F5">
        <w:t xml:space="preserve"> </w:t>
      </w:r>
      <w:r w:rsidR="00F81E22" w:rsidRPr="007717F5">
        <w:t>функционалности</w:t>
      </w:r>
      <w:r w:rsidRPr="007717F5">
        <w:t>;</w:t>
      </w:r>
    </w:p>
    <w:p w14:paraId="2622DAC7" w14:textId="2EB978C0" w:rsidR="004C6645" w:rsidRPr="007717F5" w:rsidRDefault="004C6645" w:rsidP="004C6645">
      <w:r w:rsidRPr="007717F5">
        <w:t xml:space="preserve">- </w:t>
      </w:r>
      <w:r w:rsidR="00F81E22" w:rsidRPr="007717F5">
        <w:t>Провера</w:t>
      </w:r>
      <w:r w:rsidRPr="007717F5">
        <w:t xml:space="preserve"> </w:t>
      </w:r>
      <w:r w:rsidR="00F81E22" w:rsidRPr="007717F5">
        <w:t>исправности</w:t>
      </w:r>
      <w:r w:rsidRPr="007717F5">
        <w:t xml:space="preserve"> </w:t>
      </w:r>
      <w:r w:rsidR="00F81E22" w:rsidRPr="007717F5">
        <w:t>батерије</w:t>
      </w:r>
      <w:r w:rsidRPr="007717F5">
        <w:t>, (</w:t>
      </w:r>
      <w:r w:rsidR="00F81E22" w:rsidRPr="007717F5">
        <w:t>замена</w:t>
      </w:r>
      <w:r w:rsidRPr="007717F5">
        <w:t xml:space="preserve"> </w:t>
      </w:r>
      <w:r w:rsidR="00F81E22" w:rsidRPr="007717F5">
        <w:t>исте</w:t>
      </w:r>
      <w:r w:rsidRPr="007717F5">
        <w:t xml:space="preserve"> </w:t>
      </w:r>
      <w:r w:rsidR="00F81E22" w:rsidRPr="007717F5">
        <w:t>на</w:t>
      </w:r>
      <w:r w:rsidRPr="007717F5">
        <w:t xml:space="preserve"> </w:t>
      </w:r>
      <w:r w:rsidR="00F81E22" w:rsidRPr="007717F5">
        <w:t>сваке</w:t>
      </w:r>
      <w:r w:rsidRPr="007717F5">
        <w:t xml:space="preserve"> </w:t>
      </w:r>
      <w:r w:rsidR="00F81E22" w:rsidRPr="007717F5">
        <w:t>две</w:t>
      </w:r>
      <w:r w:rsidRPr="007717F5">
        <w:t xml:space="preserve"> </w:t>
      </w:r>
      <w:r w:rsidR="00F81E22" w:rsidRPr="007717F5">
        <w:t>године</w:t>
      </w:r>
      <w:r w:rsidRPr="007717F5">
        <w:t>);</w:t>
      </w:r>
    </w:p>
    <w:p w14:paraId="222FC542" w14:textId="2AC73941" w:rsidR="004C6645" w:rsidRPr="007717F5" w:rsidRDefault="004C6645" w:rsidP="004C6645">
      <w:r w:rsidRPr="007717F5">
        <w:t xml:space="preserve">- </w:t>
      </w:r>
      <w:r w:rsidR="00F81E22" w:rsidRPr="007717F5">
        <w:t>Провера</w:t>
      </w:r>
      <w:r w:rsidRPr="007717F5">
        <w:t xml:space="preserve"> </w:t>
      </w:r>
      <w:r w:rsidR="00F81E22" w:rsidRPr="007717F5">
        <w:t>и</w:t>
      </w:r>
      <w:r w:rsidRPr="007717F5">
        <w:t xml:space="preserve"> </w:t>
      </w:r>
      <w:r w:rsidR="00F81E22" w:rsidRPr="007717F5">
        <w:t>мерење</w:t>
      </w:r>
      <w:r w:rsidRPr="007717F5">
        <w:t xml:space="preserve"> </w:t>
      </w:r>
      <w:r w:rsidR="00F81E22" w:rsidRPr="007717F5">
        <w:t>електричне</w:t>
      </w:r>
      <w:r w:rsidRPr="007717F5">
        <w:t xml:space="preserve"> </w:t>
      </w:r>
      <w:r w:rsidR="00F81E22" w:rsidRPr="007717F5">
        <w:t>безбедности</w:t>
      </w:r>
      <w:r w:rsidRPr="007717F5">
        <w:t xml:space="preserve"> </w:t>
      </w:r>
      <w:r w:rsidR="00F81E22" w:rsidRPr="007717F5">
        <w:t>са</w:t>
      </w:r>
      <w:r w:rsidRPr="007717F5">
        <w:t xml:space="preserve"> </w:t>
      </w:r>
      <w:r w:rsidR="00F81E22" w:rsidRPr="007717F5">
        <w:t>издавањем</w:t>
      </w:r>
      <w:r w:rsidRPr="007717F5">
        <w:t xml:space="preserve"> </w:t>
      </w:r>
      <w:r w:rsidR="00F81E22" w:rsidRPr="007717F5">
        <w:t>сертификата</w:t>
      </w:r>
      <w:r w:rsidRPr="007717F5">
        <w:t>;</w:t>
      </w:r>
    </w:p>
    <w:p w14:paraId="1DAF3AF6" w14:textId="77777777" w:rsidR="004C6645" w:rsidRPr="007717F5" w:rsidRDefault="004C6645" w:rsidP="004C6645"/>
    <w:p w14:paraId="4DB51EF2" w14:textId="77777777" w:rsidR="004C6645" w:rsidRPr="007717F5" w:rsidRDefault="004C6645" w:rsidP="004C6645"/>
    <w:p w14:paraId="387107F3" w14:textId="62BED851" w:rsidR="004C6645" w:rsidRPr="007717F5" w:rsidRDefault="00F81E22" w:rsidP="004C6645">
      <w:pPr>
        <w:rPr>
          <w:u w:val="single"/>
        </w:rPr>
      </w:pPr>
      <w:proofErr w:type="gramStart"/>
      <w:r w:rsidRPr="007717F5">
        <w:rPr>
          <w:u w:val="single"/>
        </w:rPr>
        <w:t>Једном</w:t>
      </w:r>
      <w:r w:rsidR="004C6645" w:rsidRPr="007717F5">
        <w:rPr>
          <w:u w:val="single"/>
        </w:rPr>
        <w:t xml:space="preserve"> </w:t>
      </w:r>
      <w:r w:rsidRPr="007717F5">
        <w:rPr>
          <w:u w:val="single"/>
        </w:rPr>
        <w:t>годишње</w:t>
      </w:r>
      <w:r w:rsidR="004C6645" w:rsidRPr="007717F5">
        <w:rPr>
          <w:u w:val="single"/>
        </w:rPr>
        <w:t xml:space="preserve"> </w:t>
      </w:r>
      <w:r w:rsidRPr="007717F5">
        <w:rPr>
          <w:u w:val="single"/>
        </w:rPr>
        <w:t>је</w:t>
      </w:r>
      <w:r w:rsidR="004C6645" w:rsidRPr="007717F5">
        <w:rPr>
          <w:u w:val="single"/>
        </w:rPr>
        <w:t xml:space="preserve"> </w:t>
      </w:r>
      <w:r w:rsidRPr="007717F5">
        <w:rPr>
          <w:u w:val="single"/>
        </w:rPr>
        <w:t>неопходно</w:t>
      </w:r>
      <w:r w:rsidR="004C6645" w:rsidRPr="007717F5">
        <w:rPr>
          <w:u w:val="single"/>
        </w:rPr>
        <w:t xml:space="preserve"> </w:t>
      </w:r>
      <w:r w:rsidRPr="007717F5">
        <w:rPr>
          <w:u w:val="single"/>
        </w:rPr>
        <w:t>извршити</w:t>
      </w:r>
      <w:r w:rsidR="004C6645" w:rsidRPr="007717F5">
        <w:rPr>
          <w:u w:val="single"/>
        </w:rPr>
        <w:t xml:space="preserve"> </w:t>
      </w:r>
      <w:r w:rsidRPr="007717F5">
        <w:rPr>
          <w:u w:val="single"/>
        </w:rPr>
        <w:t>на</w:t>
      </w:r>
      <w:r w:rsidR="004C6645" w:rsidRPr="007717F5">
        <w:rPr>
          <w:u w:val="single"/>
        </w:rPr>
        <w:t xml:space="preserve"> </w:t>
      </w:r>
      <w:r w:rsidRPr="007717F5">
        <w:rPr>
          <w:u w:val="single"/>
        </w:rPr>
        <w:t>уређају</w:t>
      </w:r>
      <w:r w:rsidR="004C6645" w:rsidRPr="007717F5">
        <w:rPr>
          <w:u w:val="single"/>
        </w:rPr>
        <w:t xml:space="preserve"> </w:t>
      </w:r>
      <w:r w:rsidRPr="007717F5">
        <w:rPr>
          <w:u w:val="single"/>
        </w:rPr>
        <w:t>тест</w:t>
      </w:r>
      <w:r w:rsidR="004C6645" w:rsidRPr="007717F5">
        <w:rPr>
          <w:u w:val="single"/>
        </w:rPr>
        <w:t xml:space="preserve"> </w:t>
      </w:r>
      <w:r w:rsidRPr="007717F5">
        <w:rPr>
          <w:u w:val="single"/>
        </w:rPr>
        <w:t>електричне</w:t>
      </w:r>
      <w:r w:rsidR="004C6645" w:rsidRPr="007717F5">
        <w:rPr>
          <w:u w:val="single"/>
        </w:rPr>
        <w:t xml:space="preserve"> </w:t>
      </w:r>
      <w:r w:rsidRPr="007717F5">
        <w:rPr>
          <w:u w:val="single"/>
        </w:rPr>
        <w:t>безбедности</w:t>
      </w:r>
      <w:r w:rsidR="004C6645" w:rsidRPr="007717F5">
        <w:rPr>
          <w:u w:val="single"/>
        </w:rPr>
        <w:t xml:space="preserve"> </w:t>
      </w:r>
      <w:r w:rsidRPr="007717F5">
        <w:rPr>
          <w:u w:val="single"/>
        </w:rPr>
        <w:t>у</w:t>
      </w:r>
      <w:r w:rsidR="004C6645" w:rsidRPr="007717F5">
        <w:rPr>
          <w:u w:val="single"/>
        </w:rPr>
        <w:t xml:space="preserve"> </w:t>
      </w:r>
      <w:r w:rsidRPr="007717F5">
        <w:rPr>
          <w:u w:val="single"/>
        </w:rPr>
        <w:t>складу</w:t>
      </w:r>
      <w:r w:rsidR="004C6645" w:rsidRPr="007717F5">
        <w:rPr>
          <w:u w:val="single"/>
        </w:rPr>
        <w:t xml:space="preserve"> </w:t>
      </w:r>
      <w:r w:rsidRPr="007717F5">
        <w:rPr>
          <w:u w:val="single"/>
        </w:rPr>
        <w:t>са</w:t>
      </w:r>
      <w:r w:rsidR="004C6645" w:rsidRPr="007717F5">
        <w:rPr>
          <w:u w:val="single"/>
        </w:rPr>
        <w:t xml:space="preserve"> </w:t>
      </w:r>
      <w:r w:rsidRPr="007717F5">
        <w:rPr>
          <w:u w:val="single"/>
        </w:rPr>
        <w:t>стандардом</w:t>
      </w:r>
      <w:r w:rsidR="004C6645" w:rsidRPr="007717F5">
        <w:rPr>
          <w:u w:val="single"/>
        </w:rPr>
        <w:t xml:space="preserve"> EN IEC 62353.</w:t>
      </w:r>
      <w:proofErr w:type="gramEnd"/>
    </w:p>
    <w:p w14:paraId="634ACD8B" w14:textId="77777777" w:rsidR="004C6645" w:rsidRPr="007717F5" w:rsidRDefault="004C6645" w:rsidP="004C6645">
      <w:pPr>
        <w:jc w:val="both"/>
        <w:rPr>
          <w:bCs/>
          <w:iCs/>
          <w:lang w:val="sr-Cyrl-RS"/>
        </w:rPr>
      </w:pPr>
    </w:p>
    <w:p w14:paraId="47BC2649" w14:textId="77777777" w:rsidR="004C6645" w:rsidRPr="007717F5" w:rsidRDefault="004C6645" w:rsidP="004C6645">
      <w:pPr>
        <w:jc w:val="both"/>
        <w:rPr>
          <w:bCs/>
          <w:iCs/>
          <w:lang w:val="sr-Cyrl-RS"/>
        </w:rPr>
      </w:pPr>
    </w:p>
    <w:p w14:paraId="1815A1BA" w14:textId="77777777" w:rsidR="004C6645" w:rsidRPr="007717F5" w:rsidRDefault="004C6645" w:rsidP="004C6645">
      <w:pPr>
        <w:rPr>
          <w:b/>
          <w:u w:val="single"/>
          <w:lang w:val="sr-Cyrl-RS"/>
        </w:rPr>
      </w:pPr>
      <w:r w:rsidRPr="007717F5">
        <w:rPr>
          <w:b/>
          <w:u w:val="single"/>
          <w:lang w:val="sr-Latn-RS"/>
        </w:rPr>
        <w:t>3.4</w:t>
      </w:r>
      <w:r w:rsidRPr="007717F5">
        <w:rPr>
          <w:b/>
          <w:u w:val="single"/>
          <w:lang w:val="sr-Latn-RS"/>
        </w:rPr>
        <w:tab/>
      </w:r>
      <w:r w:rsidRPr="007717F5">
        <w:rPr>
          <w:b/>
          <w:u w:val="single"/>
          <w:lang w:val="sr-Cyrl-RS"/>
        </w:rPr>
        <w:t>Редован сервис м</w:t>
      </w:r>
      <w:r w:rsidRPr="007717F5">
        <w:rPr>
          <w:b/>
          <w:u w:val="single"/>
        </w:rPr>
        <w:t>онитор</w:t>
      </w:r>
      <w:r w:rsidRPr="007717F5">
        <w:rPr>
          <w:b/>
          <w:u w:val="single"/>
          <w:lang w:val="sr-Cyrl-RS"/>
        </w:rPr>
        <w:t>а</w:t>
      </w:r>
      <w:r w:rsidRPr="007717F5">
        <w:rPr>
          <w:b/>
          <w:u w:val="single"/>
        </w:rPr>
        <w:t xml:space="preserve"> за праћење вредности CO2 у издахнутом ваздуху</w:t>
      </w:r>
      <w:r w:rsidRPr="007717F5">
        <w:rPr>
          <w:b/>
          <w:u w:val="single"/>
          <w:lang w:val="sr-Cyrl-RS"/>
        </w:rPr>
        <w:t xml:space="preserve"> </w:t>
      </w:r>
      <w:r w:rsidRPr="007717F5">
        <w:rPr>
          <w:b/>
          <w:u w:val="single"/>
        </w:rPr>
        <w:t>Capnostream 20</w:t>
      </w:r>
      <w:r w:rsidRPr="007717F5">
        <w:rPr>
          <w:b/>
          <w:u w:val="single"/>
          <w:lang w:val="sr-Latn-RS"/>
        </w:rPr>
        <w:t>P</w:t>
      </w:r>
      <w:r w:rsidRPr="007717F5">
        <w:rPr>
          <w:b/>
          <w:u w:val="single"/>
          <w:lang w:val="sr-Cyrl-RS"/>
        </w:rPr>
        <w:t>:</w:t>
      </w:r>
    </w:p>
    <w:p w14:paraId="10EA22EE" w14:textId="77777777" w:rsidR="004C6645" w:rsidRPr="007717F5" w:rsidRDefault="004C6645" w:rsidP="004C6645">
      <w:pPr>
        <w:rPr>
          <w:b/>
          <w:lang w:val="sr-Cyrl-RS"/>
        </w:rPr>
      </w:pPr>
    </w:p>
    <w:p w14:paraId="014ACD72" w14:textId="0703750B" w:rsidR="004C6645" w:rsidRPr="007717F5" w:rsidRDefault="00F81E22" w:rsidP="004C6645">
      <w:proofErr w:type="gramStart"/>
      <w:r w:rsidRPr="007717F5">
        <w:t>Редован</w:t>
      </w:r>
      <w:r w:rsidR="004C6645" w:rsidRPr="007717F5">
        <w:t xml:space="preserve"> </w:t>
      </w:r>
      <w:r w:rsidRPr="007717F5">
        <w:t>сервис</w:t>
      </w:r>
      <w:r w:rsidR="004C6645" w:rsidRPr="007717F5">
        <w:t xml:space="preserve"> </w:t>
      </w:r>
      <w:r w:rsidRPr="007717F5">
        <w:t>се</w:t>
      </w:r>
      <w:r w:rsidR="004C6645" w:rsidRPr="007717F5">
        <w:t xml:space="preserve"> </w:t>
      </w:r>
      <w:r w:rsidRPr="007717F5">
        <w:t>обавља</w:t>
      </w:r>
      <w:r w:rsidR="004C6645" w:rsidRPr="007717F5">
        <w:t xml:space="preserve"> </w:t>
      </w:r>
      <w:r w:rsidRPr="007717F5">
        <w:t>једном</w:t>
      </w:r>
      <w:r w:rsidR="004C6645" w:rsidRPr="007717F5">
        <w:t xml:space="preserve"> </w:t>
      </w:r>
      <w:r w:rsidRPr="007717F5">
        <w:t>годишње</w:t>
      </w:r>
      <w:r w:rsidR="004C6645" w:rsidRPr="007717F5">
        <w:t>.</w:t>
      </w:r>
      <w:proofErr w:type="gramEnd"/>
      <w:r w:rsidR="004C6645" w:rsidRPr="007717F5">
        <w:t xml:space="preserve"> </w:t>
      </w:r>
      <w:proofErr w:type="gramStart"/>
      <w:r w:rsidRPr="007717F5">
        <w:t>Замена</w:t>
      </w:r>
      <w:r w:rsidR="004C6645" w:rsidRPr="007717F5">
        <w:t xml:space="preserve"> </w:t>
      </w:r>
      <w:r w:rsidRPr="007717F5">
        <w:t>делова</w:t>
      </w:r>
      <w:r w:rsidR="004C6645" w:rsidRPr="007717F5">
        <w:t xml:space="preserve"> </w:t>
      </w:r>
      <w:r w:rsidRPr="007717F5">
        <w:t>приликом</w:t>
      </w:r>
      <w:r w:rsidR="004C6645" w:rsidRPr="007717F5">
        <w:t xml:space="preserve"> </w:t>
      </w:r>
      <w:r w:rsidRPr="007717F5">
        <w:t>редовног</w:t>
      </w:r>
      <w:r w:rsidR="004C6645" w:rsidRPr="007717F5">
        <w:t xml:space="preserve"> </w:t>
      </w:r>
      <w:r w:rsidRPr="007717F5">
        <w:t>сервиса</w:t>
      </w:r>
      <w:r w:rsidR="004C6645" w:rsidRPr="007717F5">
        <w:t xml:space="preserve"> </w:t>
      </w:r>
      <w:r w:rsidRPr="007717F5">
        <w:t>се</w:t>
      </w:r>
      <w:r w:rsidR="004C6645" w:rsidRPr="007717F5">
        <w:t xml:space="preserve"> </w:t>
      </w:r>
      <w:r w:rsidRPr="007717F5">
        <w:t>обавља</w:t>
      </w:r>
      <w:r w:rsidR="004C6645" w:rsidRPr="007717F5">
        <w:t xml:space="preserve"> </w:t>
      </w:r>
      <w:r w:rsidRPr="007717F5">
        <w:t>само</w:t>
      </w:r>
      <w:r w:rsidR="004C6645" w:rsidRPr="007717F5">
        <w:t xml:space="preserve"> </w:t>
      </w:r>
      <w:r w:rsidRPr="007717F5">
        <w:t>ако</w:t>
      </w:r>
      <w:r w:rsidR="004C6645" w:rsidRPr="007717F5">
        <w:t xml:space="preserve"> </w:t>
      </w:r>
      <w:r w:rsidRPr="007717F5">
        <w:t>се</w:t>
      </w:r>
      <w:r w:rsidR="004C6645" w:rsidRPr="007717F5">
        <w:t xml:space="preserve"> </w:t>
      </w:r>
      <w:r w:rsidRPr="007717F5">
        <w:t>установи</w:t>
      </w:r>
      <w:r w:rsidR="004C6645" w:rsidRPr="007717F5">
        <w:t xml:space="preserve"> </w:t>
      </w:r>
      <w:r w:rsidRPr="007717F5">
        <w:t>неисправност</w:t>
      </w:r>
      <w:r w:rsidR="004C6645" w:rsidRPr="007717F5">
        <w:t xml:space="preserve"> </w:t>
      </w:r>
      <w:r w:rsidRPr="007717F5">
        <w:t>неког</w:t>
      </w:r>
      <w:r w:rsidR="004C6645" w:rsidRPr="007717F5">
        <w:t xml:space="preserve"> </w:t>
      </w:r>
      <w:r w:rsidRPr="007717F5">
        <w:t>од</w:t>
      </w:r>
      <w:r w:rsidR="004C6645" w:rsidRPr="007717F5">
        <w:t xml:space="preserve"> </w:t>
      </w:r>
      <w:r w:rsidRPr="007717F5">
        <w:t>делова</w:t>
      </w:r>
      <w:r w:rsidR="004C6645" w:rsidRPr="007717F5">
        <w:t>.</w:t>
      </w:r>
      <w:proofErr w:type="gramEnd"/>
    </w:p>
    <w:p w14:paraId="2DB83EBF" w14:textId="2BCD979C" w:rsidR="004C6645" w:rsidRPr="007717F5" w:rsidRDefault="00F81E22" w:rsidP="004C6645">
      <w:r w:rsidRPr="007717F5">
        <w:t>Редован</w:t>
      </w:r>
      <w:r w:rsidR="004C6645" w:rsidRPr="007717F5">
        <w:t xml:space="preserve"> </w:t>
      </w:r>
      <w:r w:rsidRPr="007717F5">
        <w:t>сервис</w:t>
      </w:r>
      <w:r w:rsidR="004C6645" w:rsidRPr="007717F5">
        <w:t xml:space="preserve"> </w:t>
      </w:r>
      <w:r w:rsidRPr="007717F5">
        <w:t>монитора</w:t>
      </w:r>
      <w:r w:rsidR="004C6645" w:rsidRPr="007717F5">
        <w:t xml:space="preserve"> </w:t>
      </w:r>
      <w:r w:rsidRPr="007717F5">
        <w:t>за</w:t>
      </w:r>
      <w:r w:rsidR="004C6645" w:rsidRPr="007717F5">
        <w:t xml:space="preserve"> </w:t>
      </w:r>
      <w:r w:rsidRPr="007717F5">
        <w:t>праћење</w:t>
      </w:r>
      <w:r w:rsidR="004C6645" w:rsidRPr="007717F5">
        <w:t xml:space="preserve"> </w:t>
      </w:r>
      <w:r w:rsidRPr="007717F5">
        <w:t>вредности</w:t>
      </w:r>
      <w:r w:rsidR="004C6645" w:rsidRPr="007717F5">
        <w:t xml:space="preserve"> </w:t>
      </w:r>
      <w:r w:rsidRPr="007717F5">
        <w:t>CO</w:t>
      </w:r>
      <w:r w:rsidR="004C6645" w:rsidRPr="007717F5">
        <w:t xml:space="preserve">2 </w:t>
      </w:r>
      <w:r w:rsidRPr="007717F5">
        <w:t>у</w:t>
      </w:r>
      <w:r w:rsidR="004C6645" w:rsidRPr="007717F5">
        <w:t xml:space="preserve"> </w:t>
      </w:r>
      <w:r w:rsidRPr="007717F5">
        <w:t>издахнутом</w:t>
      </w:r>
      <w:r w:rsidR="004C6645" w:rsidRPr="007717F5">
        <w:t xml:space="preserve"> </w:t>
      </w:r>
      <w:r w:rsidRPr="007717F5">
        <w:t>ваздуху</w:t>
      </w:r>
      <w:r w:rsidR="004C6645" w:rsidRPr="007717F5">
        <w:rPr>
          <w:lang w:val="sr-Cyrl-RS"/>
        </w:rPr>
        <w:t xml:space="preserve"> </w:t>
      </w:r>
      <w:r w:rsidRPr="007717F5">
        <w:t>Capnostream</w:t>
      </w:r>
      <w:r w:rsidR="004C6645" w:rsidRPr="007717F5">
        <w:t xml:space="preserve"> 20</w:t>
      </w:r>
      <w:r w:rsidRPr="007717F5">
        <w:rPr>
          <w:lang w:val="sr-Latn-RS"/>
        </w:rPr>
        <w:t>P</w:t>
      </w:r>
      <w:r w:rsidR="004C6645" w:rsidRPr="007717F5">
        <w:t xml:space="preserve"> </w:t>
      </w:r>
      <w:r w:rsidRPr="007717F5">
        <w:t>се</w:t>
      </w:r>
      <w:r w:rsidR="004C6645" w:rsidRPr="007717F5">
        <w:t xml:space="preserve"> </w:t>
      </w:r>
      <w:r w:rsidRPr="007717F5">
        <w:t>састоји</w:t>
      </w:r>
      <w:r w:rsidR="004C6645" w:rsidRPr="007717F5">
        <w:t xml:space="preserve"> </w:t>
      </w:r>
      <w:r w:rsidRPr="007717F5">
        <w:t>из</w:t>
      </w:r>
      <w:r w:rsidR="004C6645" w:rsidRPr="007717F5">
        <w:t xml:space="preserve"> </w:t>
      </w:r>
      <w:r w:rsidRPr="007717F5">
        <w:t>следећих</w:t>
      </w:r>
      <w:r w:rsidR="004C6645" w:rsidRPr="007717F5">
        <w:t xml:space="preserve"> </w:t>
      </w:r>
      <w:r w:rsidRPr="007717F5">
        <w:t>радњи</w:t>
      </w:r>
      <w:r w:rsidR="004C6645" w:rsidRPr="007717F5">
        <w:t>:</w:t>
      </w:r>
    </w:p>
    <w:p w14:paraId="104BDEF0" w14:textId="6B8BFB27" w:rsidR="004C6645" w:rsidRPr="007717F5" w:rsidRDefault="004C6645" w:rsidP="004C6645">
      <w:r w:rsidRPr="007717F5">
        <w:t xml:space="preserve">- </w:t>
      </w:r>
      <w:r w:rsidR="00F81E22" w:rsidRPr="007717F5">
        <w:t>Визуелна</w:t>
      </w:r>
      <w:r w:rsidRPr="007717F5">
        <w:t xml:space="preserve"> </w:t>
      </w:r>
      <w:r w:rsidR="00F81E22" w:rsidRPr="007717F5">
        <w:t>инспекција</w:t>
      </w:r>
      <w:r w:rsidRPr="007717F5">
        <w:t xml:space="preserve"> </w:t>
      </w:r>
      <w:r w:rsidR="00F81E22" w:rsidRPr="007717F5">
        <w:t>и</w:t>
      </w:r>
      <w:r w:rsidRPr="007717F5">
        <w:t xml:space="preserve"> </w:t>
      </w:r>
      <w:r w:rsidR="00F81E22" w:rsidRPr="007717F5">
        <w:t>чишћење</w:t>
      </w:r>
      <w:r w:rsidRPr="007717F5">
        <w:t xml:space="preserve"> </w:t>
      </w:r>
      <w:r w:rsidR="00F81E22" w:rsidRPr="007717F5">
        <w:t>апарата</w:t>
      </w:r>
      <w:r w:rsidRPr="007717F5">
        <w:t>;</w:t>
      </w:r>
    </w:p>
    <w:p w14:paraId="49B448FC" w14:textId="49A0952C" w:rsidR="004C6645" w:rsidRPr="007717F5" w:rsidRDefault="004C6645" w:rsidP="004C6645">
      <w:r w:rsidRPr="007717F5">
        <w:t xml:space="preserve">- </w:t>
      </w:r>
      <w:r w:rsidR="00F81E22" w:rsidRPr="007717F5">
        <w:t>Провера</w:t>
      </w:r>
      <w:r w:rsidRPr="007717F5">
        <w:t xml:space="preserve"> </w:t>
      </w:r>
      <w:r w:rsidR="00F81E22" w:rsidRPr="007717F5">
        <w:t>сигурности</w:t>
      </w:r>
      <w:r w:rsidRPr="007717F5">
        <w:t xml:space="preserve"> </w:t>
      </w:r>
      <w:r w:rsidR="00F81E22" w:rsidRPr="007717F5">
        <w:t>апарата</w:t>
      </w:r>
      <w:r w:rsidRPr="007717F5">
        <w:t>;</w:t>
      </w:r>
    </w:p>
    <w:p w14:paraId="2460B8B0" w14:textId="4721688A" w:rsidR="004C6645" w:rsidRPr="007717F5" w:rsidRDefault="004C6645" w:rsidP="004C6645">
      <w:r w:rsidRPr="007717F5">
        <w:t xml:space="preserve">- </w:t>
      </w:r>
      <w:r w:rsidR="00F81E22" w:rsidRPr="007717F5">
        <w:t>Провера</w:t>
      </w:r>
      <w:r w:rsidRPr="007717F5">
        <w:t xml:space="preserve"> </w:t>
      </w:r>
      <w:r w:rsidR="00F81E22" w:rsidRPr="007717F5">
        <w:t>функционалности</w:t>
      </w:r>
      <w:r w:rsidRPr="007717F5">
        <w:t>;</w:t>
      </w:r>
    </w:p>
    <w:p w14:paraId="2D99FE99" w14:textId="08E8F21A" w:rsidR="004C6645" w:rsidRPr="007717F5" w:rsidRDefault="004C6645" w:rsidP="004C6645">
      <w:r w:rsidRPr="007717F5">
        <w:t xml:space="preserve">- </w:t>
      </w:r>
      <w:r w:rsidR="00F81E22" w:rsidRPr="007717F5">
        <w:t>Провера</w:t>
      </w:r>
      <w:r w:rsidRPr="007717F5">
        <w:t xml:space="preserve"> </w:t>
      </w:r>
      <w:r w:rsidR="00F81E22" w:rsidRPr="007717F5">
        <w:t>исправности</w:t>
      </w:r>
      <w:r w:rsidRPr="007717F5">
        <w:t xml:space="preserve"> </w:t>
      </w:r>
      <w:r w:rsidR="00F81E22" w:rsidRPr="007717F5">
        <w:t>батерије</w:t>
      </w:r>
      <w:r w:rsidRPr="007717F5">
        <w:t>, (</w:t>
      </w:r>
      <w:r w:rsidR="00F81E22" w:rsidRPr="007717F5">
        <w:t>замена</w:t>
      </w:r>
      <w:r w:rsidRPr="007717F5">
        <w:t xml:space="preserve"> </w:t>
      </w:r>
      <w:r w:rsidR="00F81E22" w:rsidRPr="007717F5">
        <w:t>исте</w:t>
      </w:r>
      <w:r w:rsidRPr="007717F5">
        <w:t xml:space="preserve"> </w:t>
      </w:r>
      <w:r w:rsidR="00F81E22" w:rsidRPr="007717F5">
        <w:t>на</w:t>
      </w:r>
      <w:r w:rsidRPr="007717F5">
        <w:t xml:space="preserve"> </w:t>
      </w:r>
      <w:r w:rsidR="00F81E22" w:rsidRPr="007717F5">
        <w:t>сваке</w:t>
      </w:r>
      <w:r w:rsidRPr="007717F5">
        <w:t xml:space="preserve"> </w:t>
      </w:r>
      <w:r w:rsidR="00F81E22" w:rsidRPr="007717F5">
        <w:t>две</w:t>
      </w:r>
      <w:r w:rsidRPr="007717F5">
        <w:t xml:space="preserve"> </w:t>
      </w:r>
      <w:r w:rsidR="00F81E22" w:rsidRPr="007717F5">
        <w:t>године</w:t>
      </w:r>
      <w:r w:rsidRPr="007717F5">
        <w:t>);</w:t>
      </w:r>
    </w:p>
    <w:p w14:paraId="07C8F213" w14:textId="04C84F8F" w:rsidR="004C6645" w:rsidRPr="007717F5" w:rsidRDefault="004C6645" w:rsidP="004C6645">
      <w:r w:rsidRPr="007717F5">
        <w:t xml:space="preserve">- </w:t>
      </w:r>
      <w:r w:rsidR="00F81E22" w:rsidRPr="007717F5">
        <w:t>Провера</w:t>
      </w:r>
      <w:r w:rsidRPr="007717F5">
        <w:t xml:space="preserve"> </w:t>
      </w:r>
      <w:r w:rsidR="00F81E22" w:rsidRPr="007717F5">
        <w:t>и</w:t>
      </w:r>
      <w:r w:rsidRPr="007717F5">
        <w:t xml:space="preserve"> </w:t>
      </w:r>
      <w:r w:rsidR="00F81E22" w:rsidRPr="007717F5">
        <w:t>мерење</w:t>
      </w:r>
      <w:r w:rsidRPr="007717F5">
        <w:t xml:space="preserve"> </w:t>
      </w:r>
      <w:r w:rsidR="00F81E22" w:rsidRPr="007717F5">
        <w:t>електричне</w:t>
      </w:r>
      <w:r w:rsidRPr="007717F5">
        <w:t xml:space="preserve"> </w:t>
      </w:r>
      <w:r w:rsidR="00F81E22" w:rsidRPr="007717F5">
        <w:t>безбедности</w:t>
      </w:r>
      <w:r w:rsidRPr="007717F5">
        <w:t xml:space="preserve"> </w:t>
      </w:r>
      <w:r w:rsidR="00F81E22" w:rsidRPr="007717F5">
        <w:t>са</w:t>
      </w:r>
      <w:r w:rsidRPr="007717F5">
        <w:t xml:space="preserve"> </w:t>
      </w:r>
      <w:r w:rsidR="00F81E22" w:rsidRPr="007717F5">
        <w:t>издавањем</w:t>
      </w:r>
      <w:r w:rsidRPr="007717F5">
        <w:t xml:space="preserve"> </w:t>
      </w:r>
      <w:r w:rsidR="00F81E22" w:rsidRPr="007717F5">
        <w:t>сертификата</w:t>
      </w:r>
      <w:r w:rsidRPr="007717F5">
        <w:t>;</w:t>
      </w:r>
    </w:p>
    <w:p w14:paraId="42FB891C" w14:textId="77777777" w:rsidR="004C6645" w:rsidRPr="007717F5" w:rsidRDefault="004C6645" w:rsidP="004C6645">
      <w:pPr>
        <w:jc w:val="both"/>
        <w:rPr>
          <w:bCs/>
          <w:iCs/>
          <w:lang w:val="sr-Latn-RS"/>
        </w:rPr>
      </w:pPr>
    </w:p>
    <w:p w14:paraId="7BCC84B2" w14:textId="77777777" w:rsidR="004C6645" w:rsidRPr="007717F5" w:rsidRDefault="004C6645" w:rsidP="004C6645">
      <w:pPr>
        <w:rPr>
          <w:lang w:val="sr-Latn-RS"/>
        </w:rPr>
      </w:pPr>
    </w:p>
    <w:p w14:paraId="700BA62F" w14:textId="62662622" w:rsidR="004C6645" w:rsidRPr="007717F5" w:rsidRDefault="00F81E22" w:rsidP="004C6645">
      <w:pPr>
        <w:rPr>
          <w:u w:val="single"/>
        </w:rPr>
      </w:pPr>
      <w:proofErr w:type="gramStart"/>
      <w:r w:rsidRPr="007717F5">
        <w:rPr>
          <w:u w:val="single"/>
        </w:rPr>
        <w:t>Једном</w:t>
      </w:r>
      <w:r w:rsidR="004C6645" w:rsidRPr="007717F5">
        <w:rPr>
          <w:u w:val="single"/>
        </w:rPr>
        <w:t xml:space="preserve"> </w:t>
      </w:r>
      <w:r w:rsidRPr="007717F5">
        <w:rPr>
          <w:u w:val="single"/>
        </w:rPr>
        <w:t>годишње</w:t>
      </w:r>
      <w:r w:rsidR="004C6645" w:rsidRPr="007717F5">
        <w:rPr>
          <w:u w:val="single"/>
        </w:rPr>
        <w:t xml:space="preserve"> </w:t>
      </w:r>
      <w:r w:rsidRPr="007717F5">
        <w:rPr>
          <w:u w:val="single"/>
        </w:rPr>
        <w:t>је</w:t>
      </w:r>
      <w:r w:rsidR="004C6645" w:rsidRPr="007717F5">
        <w:rPr>
          <w:u w:val="single"/>
        </w:rPr>
        <w:t xml:space="preserve"> </w:t>
      </w:r>
      <w:r w:rsidRPr="007717F5">
        <w:rPr>
          <w:u w:val="single"/>
        </w:rPr>
        <w:t>неопходно</w:t>
      </w:r>
      <w:r w:rsidR="004C6645" w:rsidRPr="007717F5">
        <w:rPr>
          <w:u w:val="single"/>
        </w:rPr>
        <w:t xml:space="preserve"> </w:t>
      </w:r>
      <w:r w:rsidRPr="007717F5">
        <w:rPr>
          <w:u w:val="single"/>
        </w:rPr>
        <w:t>извршити</w:t>
      </w:r>
      <w:r w:rsidR="004C6645" w:rsidRPr="007717F5">
        <w:rPr>
          <w:u w:val="single"/>
        </w:rPr>
        <w:t xml:space="preserve"> </w:t>
      </w:r>
      <w:r w:rsidRPr="007717F5">
        <w:rPr>
          <w:u w:val="single"/>
        </w:rPr>
        <w:t>на</w:t>
      </w:r>
      <w:r w:rsidR="004C6645" w:rsidRPr="007717F5">
        <w:rPr>
          <w:u w:val="single"/>
        </w:rPr>
        <w:t xml:space="preserve"> </w:t>
      </w:r>
      <w:r w:rsidRPr="007717F5">
        <w:rPr>
          <w:u w:val="single"/>
        </w:rPr>
        <w:t>уређају</w:t>
      </w:r>
      <w:r w:rsidR="004C6645" w:rsidRPr="007717F5">
        <w:rPr>
          <w:u w:val="single"/>
        </w:rPr>
        <w:t xml:space="preserve"> </w:t>
      </w:r>
      <w:r w:rsidRPr="007717F5">
        <w:rPr>
          <w:u w:val="single"/>
        </w:rPr>
        <w:t>тест</w:t>
      </w:r>
      <w:r w:rsidR="004C6645" w:rsidRPr="007717F5">
        <w:rPr>
          <w:u w:val="single"/>
        </w:rPr>
        <w:t xml:space="preserve"> </w:t>
      </w:r>
      <w:r w:rsidRPr="007717F5">
        <w:rPr>
          <w:u w:val="single"/>
        </w:rPr>
        <w:t>електричне</w:t>
      </w:r>
      <w:r w:rsidR="004C6645" w:rsidRPr="007717F5">
        <w:rPr>
          <w:u w:val="single"/>
        </w:rPr>
        <w:t xml:space="preserve"> </w:t>
      </w:r>
      <w:r w:rsidRPr="007717F5">
        <w:rPr>
          <w:u w:val="single"/>
        </w:rPr>
        <w:t>безбедности</w:t>
      </w:r>
      <w:r w:rsidR="004C6645" w:rsidRPr="007717F5">
        <w:rPr>
          <w:u w:val="single"/>
        </w:rPr>
        <w:t xml:space="preserve"> </w:t>
      </w:r>
      <w:r w:rsidRPr="007717F5">
        <w:rPr>
          <w:u w:val="single"/>
        </w:rPr>
        <w:t>у</w:t>
      </w:r>
      <w:r w:rsidR="004C6645" w:rsidRPr="007717F5">
        <w:rPr>
          <w:u w:val="single"/>
        </w:rPr>
        <w:t xml:space="preserve"> </w:t>
      </w:r>
      <w:r w:rsidRPr="007717F5">
        <w:rPr>
          <w:u w:val="single"/>
        </w:rPr>
        <w:t>складу</w:t>
      </w:r>
      <w:r w:rsidR="004C6645" w:rsidRPr="007717F5">
        <w:rPr>
          <w:u w:val="single"/>
        </w:rPr>
        <w:t xml:space="preserve"> </w:t>
      </w:r>
      <w:r w:rsidRPr="007717F5">
        <w:rPr>
          <w:u w:val="single"/>
        </w:rPr>
        <w:t>са</w:t>
      </w:r>
      <w:r w:rsidR="004C6645" w:rsidRPr="007717F5">
        <w:rPr>
          <w:u w:val="single"/>
        </w:rPr>
        <w:t xml:space="preserve"> </w:t>
      </w:r>
      <w:r w:rsidRPr="007717F5">
        <w:rPr>
          <w:u w:val="single"/>
        </w:rPr>
        <w:t>стандардом</w:t>
      </w:r>
      <w:r w:rsidR="004C6645" w:rsidRPr="007717F5">
        <w:rPr>
          <w:u w:val="single"/>
        </w:rPr>
        <w:t xml:space="preserve"> EN IEC 62353.</w:t>
      </w:r>
      <w:proofErr w:type="gramEnd"/>
    </w:p>
    <w:p w14:paraId="09F34D24" w14:textId="77777777" w:rsidR="004C6645" w:rsidRPr="007717F5" w:rsidRDefault="004C6645" w:rsidP="004C6645">
      <w:pPr>
        <w:jc w:val="both"/>
        <w:rPr>
          <w:bCs/>
          <w:iCs/>
          <w:lang w:val="sr-Latn-RS"/>
        </w:rPr>
      </w:pPr>
    </w:p>
    <w:p w14:paraId="55E31F7D" w14:textId="77777777" w:rsidR="004C6645" w:rsidRPr="007717F5" w:rsidRDefault="004C6645" w:rsidP="004C6645">
      <w:pPr>
        <w:jc w:val="both"/>
        <w:rPr>
          <w:b/>
          <w:u w:val="single"/>
          <w:lang w:val="sr-Cyrl-RS"/>
        </w:rPr>
      </w:pPr>
      <w:r w:rsidRPr="007717F5">
        <w:rPr>
          <w:b/>
          <w:noProof/>
          <w:u w:val="single"/>
          <w:lang w:val="sr-Latn-RS"/>
        </w:rPr>
        <w:t>3.5</w:t>
      </w:r>
      <w:r w:rsidRPr="007717F5">
        <w:rPr>
          <w:b/>
          <w:noProof/>
          <w:u w:val="single"/>
          <w:lang w:val="sr-Latn-RS"/>
        </w:rPr>
        <w:tab/>
      </w:r>
      <w:r w:rsidRPr="007717F5">
        <w:rPr>
          <w:b/>
          <w:noProof/>
          <w:u w:val="single"/>
          <w:lang w:val="sr-Cyrl-RS"/>
        </w:rPr>
        <w:t>Редован сервис биспектралног симулатора-апарат</w:t>
      </w:r>
      <w:r w:rsidRPr="007717F5">
        <w:rPr>
          <w:b/>
          <w:noProof/>
          <w:u w:val="single"/>
          <w:lang w:val="sr-Latn-RS"/>
        </w:rPr>
        <w:t>a</w:t>
      </w:r>
      <w:r w:rsidRPr="007717F5">
        <w:rPr>
          <w:b/>
          <w:noProof/>
          <w:u w:val="single"/>
          <w:lang w:val="sr-Cyrl-RS"/>
        </w:rPr>
        <w:t xml:space="preserve"> за мерење дубине анестезије</w:t>
      </w:r>
      <w:r w:rsidRPr="007717F5">
        <w:rPr>
          <w:b/>
          <w:noProof/>
          <w:u w:val="single"/>
          <w:lang w:val="sr-Latn-RS"/>
        </w:rPr>
        <w:t xml:space="preserve"> BIS</w:t>
      </w:r>
    </w:p>
    <w:p w14:paraId="053BEE35" w14:textId="77777777" w:rsidR="004C6645" w:rsidRPr="007717F5" w:rsidRDefault="004C6645" w:rsidP="004C6645">
      <w:pPr>
        <w:jc w:val="both"/>
        <w:rPr>
          <w:bCs/>
          <w:iCs/>
          <w:lang w:val="sr-Latn-RS"/>
        </w:rPr>
      </w:pPr>
    </w:p>
    <w:p w14:paraId="672E1B07" w14:textId="70E73DC7" w:rsidR="004C6645" w:rsidRPr="007717F5" w:rsidRDefault="00F81E22" w:rsidP="004C6645">
      <w:pPr>
        <w:rPr>
          <w:bCs/>
        </w:rPr>
      </w:pPr>
      <w:r w:rsidRPr="007717F5">
        <w:rPr>
          <w:bCs/>
          <w:lang w:val="sr-Latn-RS"/>
        </w:rPr>
        <w:t>Редован</w:t>
      </w:r>
      <w:r w:rsidR="004C6645" w:rsidRPr="007717F5">
        <w:rPr>
          <w:bCs/>
          <w:lang w:val="sr-Latn-RS"/>
        </w:rPr>
        <w:t xml:space="preserve"> </w:t>
      </w:r>
      <w:r w:rsidRPr="007717F5">
        <w:rPr>
          <w:bCs/>
          <w:lang w:val="sr-Latn-RS"/>
        </w:rPr>
        <w:t>сервис</w:t>
      </w:r>
      <w:r w:rsidR="004C6645" w:rsidRPr="007717F5">
        <w:rPr>
          <w:bCs/>
        </w:rPr>
        <w:t xml:space="preserve"> </w:t>
      </w:r>
      <w:r w:rsidRPr="007717F5">
        <w:rPr>
          <w:bCs/>
        </w:rPr>
        <w:t>се</w:t>
      </w:r>
      <w:r w:rsidR="004C6645" w:rsidRPr="007717F5">
        <w:rPr>
          <w:bCs/>
        </w:rPr>
        <w:t xml:space="preserve"> </w:t>
      </w:r>
      <w:r w:rsidRPr="007717F5">
        <w:rPr>
          <w:bCs/>
        </w:rPr>
        <w:t>обавља</w:t>
      </w:r>
      <w:r w:rsidR="004C6645" w:rsidRPr="007717F5">
        <w:rPr>
          <w:bCs/>
        </w:rPr>
        <w:t xml:space="preserve"> </w:t>
      </w:r>
      <w:r w:rsidRPr="007717F5">
        <w:rPr>
          <w:bCs/>
        </w:rPr>
        <w:t>једном</w:t>
      </w:r>
      <w:r w:rsidR="004C6645" w:rsidRPr="007717F5">
        <w:rPr>
          <w:bCs/>
        </w:rPr>
        <w:t xml:space="preserve"> </w:t>
      </w:r>
      <w:r w:rsidRPr="007717F5">
        <w:rPr>
          <w:bCs/>
        </w:rPr>
        <w:t>годишње</w:t>
      </w:r>
      <w:r w:rsidR="004C6645" w:rsidRPr="007717F5">
        <w:rPr>
          <w:bCs/>
        </w:rPr>
        <w:t xml:space="preserve">. </w:t>
      </w:r>
      <w:proofErr w:type="gramStart"/>
      <w:r w:rsidRPr="007717F5">
        <w:rPr>
          <w:bCs/>
        </w:rPr>
        <w:t>Замена</w:t>
      </w:r>
      <w:r w:rsidR="004C6645" w:rsidRPr="007717F5">
        <w:rPr>
          <w:bCs/>
        </w:rPr>
        <w:t xml:space="preserve"> </w:t>
      </w:r>
      <w:r w:rsidRPr="007717F5">
        <w:rPr>
          <w:bCs/>
        </w:rPr>
        <w:t>делова</w:t>
      </w:r>
      <w:r w:rsidR="004C6645" w:rsidRPr="007717F5">
        <w:rPr>
          <w:bCs/>
        </w:rPr>
        <w:t xml:space="preserve"> </w:t>
      </w:r>
      <w:r w:rsidRPr="007717F5">
        <w:rPr>
          <w:bCs/>
        </w:rPr>
        <w:t>приликом</w:t>
      </w:r>
      <w:r w:rsidR="004C6645" w:rsidRPr="007717F5">
        <w:rPr>
          <w:bCs/>
        </w:rPr>
        <w:t xml:space="preserve"> </w:t>
      </w:r>
      <w:r w:rsidRPr="007717F5">
        <w:rPr>
          <w:bCs/>
        </w:rPr>
        <w:t>редовног</w:t>
      </w:r>
      <w:r w:rsidR="004C6645" w:rsidRPr="007717F5">
        <w:rPr>
          <w:bCs/>
        </w:rPr>
        <w:t xml:space="preserve"> </w:t>
      </w:r>
      <w:r w:rsidRPr="007717F5">
        <w:rPr>
          <w:bCs/>
        </w:rPr>
        <w:t>сервиса</w:t>
      </w:r>
      <w:r w:rsidR="004C6645" w:rsidRPr="007717F5">
        <w:rPr>
          <w:bCs/>
        </w:rPr>
        <w:t xml:space="preserve"> </w:t>
      </w:r>
      <w:r w:rsidRPr="007717F5">
        <w:rPr>
          <w:bCs/>
        </w:rPr>
        <w:t>се</w:t>
      </w:r>
      <w:r w:rsidR="004C6645" w:rsidRPr="007717F5">
        <w:rPr>
          <w:bCs/>
        </w:rPr>
        <w:t xml:space="preserve"> </w:t>
      </w:r>
      <w:r w:rsidRPr="007717F5">
        <w:rPr>
          <w:bCs/>
        </w:rPr>
        <w:t>обавља</w:t>
      </w:r>
      <w:r w:rsidR="004C6645" w:rsidRPr="007717F5">
        <w:rPr>
          <w:bCs/>
        </w:rPr>
        <w:t xml:space="preserve"> </w:t>
      </w:r>
      <w:r w:rsidRPr="007717F5">
        <w:rPr>
          <w:bCs/>
        </w:rPr>
        <w:t>само</w:t>
      </w:r>
      <w:r w:rsidR="004C6645" w:rsidRPr="007717F5">
        <w:rPr>
          <w:bCs/>
        </w:rPr>
        <w:t xml:space="preserve"> </w:t>
      </w:r>
      <w:r w:rsidRPr="007717F5">
        <w:rPr>
          <w:bCs/>
        </w:rPr>
        <w:t>ако</w:t>
      </w:r>
      <w:r w:rsidR="004C6645" w:rsidRPr="007717F5">
        <w:rPr>
          <w:bCs/>
        </w:rPr>
        <w:t xml:space="preserve"> </w:t>
      </w:r>
      <w:r w:rsidRPr="007717F5">
        <w:rPr>
          <w:bCs/>
        </w:rPr>
        <w:t>се</w:t>
      </w:r>
      <w:r w:rsidR="004C6645" w:rsidRPr="007717F5">
        <w:rPr>
          <w:bCs/>
        </w:rPr>
        <w:t xml:space="preserve"> </w:t>
      </w:r>
      <w:r w:rsidRPr="007717F5">
        <w:rPr>
          <w:bCs/>
        </w:rPr>
        <w:t>установи</w:t>
      </w:r>
      <w:r w:rsidR="004C6645" w:rsidRPr="007717F5">
        <w:rPr>
          <w:bCs/>
        </w:rPr>
        <w:t xml:space="preserve"> </w:t>
      </w:r>
      <w:r w:rsidRPr="007717F5">
        <w:rPr>
          <w:bCs/>
        </w:rPr>
        <w:t>неисправност</w:t>
      </w:r>
      <w:r w:rsidR="004C6645" w:rsidRPr="007717F5">
        <w:rPr>
          <w:bCs/>
        </w:rPr>
        <w:t xml:space="preserve"> </w:t>
      </w:r>
      <w:r w:rsidRPr="007717F5">
        <w:rPr>
          <w:bCs/>
        </w:rPr>
        <w:t>неког</w:t>
      </w:r>
      <w:r w:rsidR="004C6645" w:rsidRPr="007717F5">
        <w:rPr>
          <w:bCs/>
        </w:rPr>
        <w:t xml:space="preserve"> </w:t>
      </w:r>
      <w:r w:rsidRPr="007717F5">
        <w:rPr>
          <w:bCs/>
        </w:rPr>
        <w:t>од</w:t>
      </w:r>
      <w:r w:rsidR="004C6645" w:rsidRPr="007717F5">
        <w:rPr>
          <w:bCs/>
        </w:rPr>
        <w:t xml:space="preserve"> </w:t>
      </w:r>
      <w:r w:rsidRPr="007717F5">
        <w:rPr>
          <w:bCs/>
        </w:rPr>
        <w:t>делова</w:t>
      </w:r>
      <w:r w:rsidR="004C6645" w:rsidRPr="007717F5">
        <w:rPr>
          <w:bCs/>
        </w:rPr>
        <w:t>.</w:t>
      </w:r>
      <w:proofErr w:type="gramEnd"/>
    </w:p>
    <w:p w14:paraId="6ECFC916" w14:textId="1C5F62CB" w:rsidR="004C6645" w:rsidRPr="007717F5" w:rsidRDefault="00F81E22" w:rsidP="004C6645">
      <w:pPr>
        <w:jc w:val="both"/>
        <w:rPr>
          <w:b/>
          <w:u w:val="single"/>
        </w:rPr>
      </w:pPr>
      <w:r w:rsidRPr="007717F5">
        <w:rPr>
          <w:bCs/>
        </w:rPr>
        <w:t>Редован</w:t>
      </w:r>
      <w:r w:rsidR="004C6645" w:rsidRPr="007717F5">
        <w:rPr>
          <w:bCs/>
        </w:rPr>
        <w:t xml:space="preserve"> </w:t>
      </w:r>
      <w:r w:rsidRPr="007717F5">
        <w:rPr>
          <w:bCs/>
        </w:rPr>
        <w:t>сервис</w:t>
      </w:r>
      <w:r w:rsidR="004C6645" w:rsidRPr="007717F5">
        <w:rPr>
          <w:bCs/>
        </w:rPr>
        <w:t xml:space="preserve"> </w:t>
      </w:r>
      <w:r w:rsidRPr="007717F5">
        <w:rPr>
          <w:noProof/>
          <w:lang w:val="sr-Latn-RS"/>
        </w:rPr>
        <w:t>биспектралног</w:t>
      </w:r>
      <w:r w:rsidR="004C6645" w:rsidRPr="007717F5">
        <w:rPr>
          <w:noProof/>
          <w:lang w:val="sr-Latn-RS"/>
        </w:rPr>
        <w:t xml:space="preserve"> </w:t>
      </w:r>
      <w:r w:rsidRPr="007717F5">
        <w:rPr>
          <w:noProof/>
          <w:lang w:val="sr-Latn-RS"/>
        </w:rPr>
        <w:t>симулатора</w:t>
      </w:r>
      <w:r w:rsidR="004C6645" w:rsidRPr="007717F5">
        <w:rPr>
          <w:noProof/>
          <w:lang w:val="sr-Latn-RS"/>
        </w:rPr>
        <w:t>-</w:t>
      </w:r>
      <w:r w:rsidRPr="007717F5">
        <w:rPr>
          <w:noProof/>
          <w:lang w:val="sr-Latn-RS"/>
        </w:rPr>
        <w:t>апарата</w:t>
      </w:r>
      <w:r w:rsidR="004C6645" w:rsidRPr="007717F5">
        <w:rPr>
          <w:noProof/>
          <w:lang w:val="sr-Latn-RS"/>
        </w:rPr>
        <w:t xml:space="preserve"> </w:t>
      </w:r>
      <w:r w:rsidRPr="007717F5">
        <w:rPr>
          <w:noProof/>
          <w:lang w:val="sr-Latn-RS"/>
        </w:rPr>
        <w:t>за</w:t>
      </w:r>
      <w:r w:rsidR="004C6645" w:rsidRPr="007717F5">
        <w:rPr>
          <w:noProof/>
          <w:lang w:val="sr-Latn-RS"/>
        </w:rPr>
        <w:t xml:space="preserve"> </w:t>
      </w:r>
      <w:r w:rsidRPr="007717F5">
        <w:rPr>
          <w:noProof/>
          <w:lang w:val="sr-Latn-RS"/>
        </w:rPr>
        <w:t>мерење</w:t>
      </w:r>
      <w:r w:rsidR="004C6645" w:rsidRPr="007717F5">
        <w:rPr>
          <w:noProof/>
          <w:lang w:val="sr-Latn-RS"/>
        </w:rPr>
        <w:t xml:space="preserve"> </w:t>
      </w:r>
      <w:r w:rsidRPr="007717F5">
        <w:rPr>
          <w:noProof/>
          <w:lang w:val="sr-Latn-RS"/>
        </w:rPr>
        <w:t>дубине</w:t>
      </w:r>
      <w:r w:rsidR="004C6645" w:rsidRPr="007717F5">
        <w:rPr>
          <w:noProof/>
          <w:lang w:val="sr-Latn-RS"/>
        </w:rPr>
        <w:t xml:space="preserve"> </w:t>
      </w:r>
      <w:r w:rsidRPr="007717F5">
        <w:rPr>
          <w:noProof/>
          <w:lang w:val="sr-Latn-RS"/>
        </w:rPr>
        <w:t>анестезије</w:t>
      </w:r>
      <w:r w:rsidR="004C6645" w:rsidRPr="007717F5">
        <w:rPr>
          <w:bCs/>
        </w:rPr>
        <w:t xml:space="preserve"> </w:t>
      </w:r>
      <w:r w:rsidRPr="007717F5">
        <w:rPr>
          <w:bCs/>
        </w:rPr>
        <w:t>BIS</w:t>
      </w:r>
      <w:r w:rsidR="004C6645" w:rsidRPr="007717F5">
        <w:rPr>
          <w:bCs/>
        </w:rPr>
        <w:t xml:space="preserve"> </w:t>
      </w:r>
      <w:r w:rsidRPr="007717F5">
        <w:rPr>
          <w:bCs/>
        </w:rPr>
        <w:t>се</w:t>
      </w:r>
      <w:r w:rsidR="004C6645" w:rsidRPr="007717F5">
        <w:rPr>
          <w:bCs/>
        </w:rPr>
        <w:t xml:space="preserve"> </w:t>
      </w:r>
      <w:r w:rsidRPr="007717F5">
        <w:rPr>
          <w:bCs/>
        </w:rPr>
        <w:t>састоји</w:t>
      </w:r>
      <w:r w:rsidR="004C6645" w:rsidRPr="007717F5">
        <w:rPr>
          <w:bCs/>
        </w:rPr>
        <w:t xml:space="preserve"> </w:t>
      </w:r>
      <w:r w:rsidRPr="007717F5">
        <w:rPr>
          <w:bCs/>
        </w:rPr>
        <w:t>из</w:t>
      </w:r>
      <w:r w:rsidR="004C6645" w:rsidRPr="007717F5">
        <w:rPr>
          <w:bCs/>
        </w:rPr>
        <w:t xml:space="preserve"> </w:t>
      </w:r>
      <w:r w:rsidRPr="007717F5">
        <w:rPr>
          <w:bCs/>
        </w:rPr>
        <w:t>следећих</w:t>
      </w:r>
      <w:r w:rsidR="004C6645" w:rsidRPr="007717F5">
        <w:rPr>
          <w:bCs/>
        </w:rPr>
        <w:t xml:space="preserve"> </w:t>
      </w:r>
      <w:r w:rsidRPr="007717F5">
        <w:rPr>
          <w:bCs/>
        </w:rPr>
        <w:t>радњи</w:t>
      </w:r>
      <w:r w:rsidR="004C6645" w:rsidRPr="007717F5">
        <w:rPr>
          <w:bCs/>
        </w:rPr>
        <w:t>:</w:t>
      </w:r>
    </w:p>
    <w:p w14:paraId="34624043" w14:textId="751131DB" w:rsidR="004C6645" w:rsidRPr="007717F5" w:rsidRDefault="004C6645" w:rsidP="004C6645">
      <w:r w:rsidRPr="007717F5">
        <w:t xml:space="preserve">- </w:t>
      </w:r>
      <w:r w:rsidR="00F81E22" w:rsidRPr="007717F5">
        <w:t>Визуелна</w:t>
      </w:r>
      <w:r w:rsidRPr="007717F5">
        <w:t xml:space="preserve"> </w:t>
      </w:r>
      <w:r w:rsidR="00F81E22" w:rsidRPr="007717F5">
        <w:t>инспекција</w:t>
      </w:r>
      <w:r w:rsidRPr="007717F5">
        <w:t xml:space="preserve"> </w:t>
      </w:r>
      <w:r w:rsidR="00F81E22" w:rsidRPr="007717F5">
        <w:t>и</w:t>
      </w:r>
      <w:r w:rsidRPr="007717F5">
        <w:t xml:space="preserve"> </w:t>
      </w:r>
      <w:r w:rsidR="00F81E22" w:rsidRPr="007717F5">
        <w:rPr>
          <w:lang w:val="sr-Latn-RS"/>
        </w:rPr>
        <w:t>чишћење</w:t>
      </w:r>
      <w:r w:rsidRPr="007717F5">
        <w:rPr>
          <w:lang w:val="sr-Latn-RS"/>
        </w:rPr>
        <w:t xml:space="preserve"> </w:t>
      </w:r>
      <w:r w:rsidR="00F81E22" w:rsidRPr="007717F5">
        <w:rPr>
          <w:lang w:val="sr-Latn-RS"/>
        </w:rPr>
        <w:t>апарата</w:t>
      </w:r>
      <w:r w:rsidRPr="007717F5">
        <w:t>;</w:t>
      </w:r>
    </w:p>
    <w:p w14:paraId="38481A24" w14:textId="7BF90377" w:rsidR="004C6645" w:rsidRPr="007717F5" w:rsidRDefault="004C6645" w:rsidP="004C6645">
      <w:r w:rsidRPr="007717F5">
        <w:t xml:space="preserve">- </w:t>
      </w:r>
      <w:r w:rsidR="00F81E22" w:rsidRPr="007717F5">
        <w:t>Провера</w:t>
      </w:r>
      <w:r w:rsidRPr="007717F5">
        <w:t xml:space="preserve"> </w:t>
      </w:r>
      <w:r w:rsidR="00F81E22" w:rsidRPr="007717F5">
        <w:t>сигурности</w:t>
      </w:r>
      <w:r w:rsidRPr="007717F5">
        <w:t xml:space="preserve"> </w:t>
      </w:r>
      <w:r w:rsidR="00F81E22" w:rsidRPr="007717F5">
        <w:t>апарата</w:t>
      </w:r>
    </w:p>
    <w:p w14:paraId="411F9BB6" w14:textId="6E3761FD" w:rsidR="004C6645" w:rsidRPr="007717F5" w:rsidRDefault="004C6645" w:rsidP="004C6645">
      <w:r w:rsidRPr="007717F5">
        <w:t xml:space="preserve">- </w:t>
      </w:r>
      <w:r w:rsidR="00F81E22" w:rsidRPr="007717F5">
        <w:t>Провера</w:t>
      </w:r>
      <w:r w:rsidRPr="007717F5">
        <w:t xml:space="preserve"> </w:t>
      </w:r>
      <w:r w:rsidR="00F81E22" w:rsidRPr="007717F5">
        <w:t>функционалности</w:t>
      </w:r>
      <w:r w:rsidRPr="007717F5">
        <w:t>;</w:t>
      </w:r>
    </w:p>
    <w:p w14:paraId="74A57DA4" w14:textId="51D269D8" w:rsidR="004C6645" w:rsidRPr="007717F5" w:rsidRDefault="004C6645" w:rsidP="004C6645">
      <w:r w:rsidRPr="007717F5">
        <w:t xml:space="preserve">- </w:t>
      </w:r>
      <w:r w:rsidR="00F81E22" w:rsidRPr="007717F5">
        <w:t>Провера</w:t>
      </w:r>
      <w:r w:rsidRPr="007717F5">
        <w:t xml:space="preserve"> </w:t>
      </w:r>
      <w:r w:rsidR="00F81E22" w:rsidRPr="007717F5">
        <w:t>исправности</w:t>
      </w:r>
      <w:r w:rsidRPr="007717F5">
        <w:t xml:space="preserve"> </w:t>
      </w:r>
      <w:r w:rsidR="00F81E22" w:rsidRPr="007717F5">
        <w:t>батерије</w:t>
      </w:r>
      <w:r w:rsidRPr="007717F5">
        <w:t>, (</w:t>
      </w:r>
      <w:r w:rsidR="00F81E22" w:rsidRPr="007717F5">
        <w:t>замена</w:t>
      </w:r>
      <w:r w:rsidRPr="007717F5">
        <w:t xml:space="preserve"> </w:t>
      </w:r>
      <w:r w:rsidR="00F81E22" w:rsidRPr="007717F5">
        <w:t>исте</w:t>
      </w:r>
      <w:r w:rsidRPr="007717F5">
        <w:t xml:space="preserve"> </w:t>
      </w:r>
      <w:r w:rsidR="00F81E22" w:rsidRPr="007717F5">
        <w:t>на</w:t>
      </w:r>
      <w:r w:rsidRPr="007717F5">
        <w:t xml:space="preserve"> </w:t>
      </w:r>
      <w:r w:rsidR="00F81E22" w:rsidRPr="007717F5">
        <w:t>сваке</w:t>
      </w:r>
      <w:r w:rsidRPr="007717F5">
        <w:t xml:space="preserve"> </w:t>
      </w:r>
      <w:r w:rsidR="00F81E22" w:rsidRPr="007717F5">
        <w:t>две</w:t>
      </w:r>
      <w:r w:rsidRPr="007717F5">
        <w:t xml:space="preserve"> </w:t>
      </w:r>
      <w:r w:rsidR="00F81E22" w:rsidRPr="007717F5">
        <w:t>године</w:t>
      </w:r>
      <w:r w:rsidRPr="007717F5">
        <w:t>)</w:t>
      </w:r>
      <w:proofErr w:type="gramStart"/>
      <w:r w:rsidRPr="007717F5">
        <w:t>;;</w:t>
      </w:r>
      <w:proofErr w:type="gramEnd"/>
    </w:p>
    <w:p w14:paraId="0BD1E555" w14:textId="78C617EE" w:rsidR="004C6645" w:rsidRPr="007717F5" w:rsidRDefault="004C6645" w:rsidP="004C6645">
      <w:r w:rsidRPr="007717F5">
        <w:t xml:space="preserve">- </w:t>
      </w:r>
      <w:r w:rsidR="00F81E22" w:rsidRPr="007717F5">
        <w:t>Провера</w:t>
      </w:r>
      <w:r w:rsidRPr="007717F5">
        <w:t xml:space="preserve"> </w:t>
      </w:r>
      <w:r w:rsidR="00F81E22" w:rsidRPr="007717F5">
        <w:t>и</w:t>
      </w:r>
      <w:r w:rsidRPr="007717F5">
        <w:t xml:space="preserve"> </w:t>
      </w:r>
      <w:r w:rsidR="00F81E22" w:rsidRPr="007717F5">
        <w:t>мерење</w:t>
      </w:r>
      <w:r w:rsidRPr="007717F5">
        <w:t xml:space="preserve"> </w:t>
      </w:r>
      <w:r w:rsidR="00F81E22" w:rsidRPr="007717F5">
        <w:t>електричне</w:t>
      </w:r>
      <w:r w:rsidRPr="007717F5">
        <w:t xml:space="preserve"> </w:t>
      </w:r>
      <w:r w:rsidR="00F81E22" w:rsidRPr="007717F5">
        <w:t>безбедности</w:t>
      </w:r>
      <w:r w:rsidRPr="007717F5">
        <w:t xml:space="preserve"> </w:t>
      </w:r>
      <w:r w:rsidR="00F81E22" w:rsidRPr="007717F5">
        <w:t>са</w:t>
      </w:r>
      <w:r w:rsidRPr="007717F5">
        <w:t xml:space="preserve"> </w:t>
      </w:r>
      <w:r w:rsidR="00F81E22" w:rsidRPr="007717F5">
        <w:t>издавањем</w:t>
      </w:r>
      <w:r w:rsidRPr="007717F5">
        <w:t xml:space="preserve"> </w:t>
      </w:r>
      <w:r w:rsidR="00F81E22" w:rsidRPr="007717F5">
        <w:t>сертификата</w:t>
      </w:r>
      <w:r w:rsidRPr="007717F5">
        <w:t>;</w:t>
      </w:r>
    </w:p>
    <w:p w14:paraId="0E579ECF" w14:textId="77777777" w:rsidR="004C6645" w:rsidRPr="007717F5" w:rsidRDefault="004C6645" w:rsidP="004C6645"/>
    <w:p w14:paraId="4F4D5C0A" w14:textId="77777777" w:rsidR="004C6645" w:rsidRPr="007717F5" w:rsidRDefault="004C6645" w:rsidP="004C6645">
      <w:pPr>
        <w:rPr>
          <w:lang w:val="sr-Cyrl-RS"/>
        </w:rPr>
      </w:pPr>
    </w:p>
    <w:p w14:paraId="65D0D37B" w14:textId="77777777" w:rsidR="004C6645" w:rsidRPr="007717F5" w:rsidRDefault="004C6645" w:rsidP="004C6645">
      <w:pPr>
        <w:jc w:val="both"/>
      </w:pPr>
      <w:r w:rsidRPr="007717F5">
        <w:t>Једном годишње је неопходно извршити на уређају тест електричне безбедности у складу са стандардом EN IEC 62353</w:t>
      </w:r>
    </w:p>
    <w:p w14:paraId="174E0C73" w14:textId="77777777" w:rsidR="004C6645" w:rsidRPr="007717F5" w:rsidRDefault="004C6645" w:rsidP="004C6645">
      <w:pPr>
        <w:jc w:val="both"/>
        <w:rPr>
          <w:b/>
          <w:u w:val="single"/>
        </w:rPr>
      </w:pPr>
    </w:p>
    <w:p w14:paraId="2840476F" w14:textId="77777777" w:rsidR="004C6645" w:rsidRPr="007717F5" w:rsidRDefault="004C6645" w:rsidP="004C6645">
      <w:pPr>
        <w:jc w:val="both"/>
        <w:rPr>
          <w:bCs/>
          <w:iCs/>
          <w:lang w:val="sr-Cyrl-RS"/>
        </w:rPr>
      </w:pPr>
    </w:p>
    <w:p w14:paraId="450134E1" w14:textId="77777777" w:rsidR="004C6645" w:rsidRPr="007717F5" w:rsidRDefault="004C6645" w:rsidP="00C261FA">
      <w:pPr>
        <w:pStyle w:val="ListParagraph"/>
        <w:numPr>
          <w:ilvl w:val="0"/>
          <w:numId w:val="33"/>
        </w:numPr>
        <w:jc w:val="both"/>
        <w:rPr>
          <w:b/>
          <w:u w:val="single"/>
          <w:lang w:val="sr-Latn-RS"/>
        </w:rPr>
      </w:pPr>
      <w:r w:rsidRPr="007717F5">
        <w:rPr>
          <w:b/>
          <w:u w:val="single"/>
          <w:lang w:val="sr-Latn-RS"/>
        </w:rPr>
        <w:t>Апарати произвођача „Cardinalhealth“</w:t>
      </w:r>
    </w:p>
    <w:p w14:paraId="5A56877C" w14:textId="77777777" w:rsidR="004C6645" w:rsidRPr="007717F5" w:rsidRDefault="004C6645" w:rsidP="004C6645">
      <w:pPr>
        <w:jc w:val="both"/>
        <w:rPr>
          <w:bCs/>
          <w:iCs/>
          <w:lang w:val="sr-Cyrl-RS"/>
        </w:rPr>
      </w:pPr>
    </w:p>
    <w:p w14:paraId="44988187" w14:textId="77777777" w:rsidR="004C6645" w:rsidRPr="007717F5" w:rsidRDefault="004C6645" w:rsidP="004C6645">
      <w:pPr>
        <w:rPr>
          <w:b/>
          <w:bCs/>
          <w:u w:val="single"/>
          <w:lang w:val="sr-Latn-RS"/>
        </w:rPr>
      </w:pPr>
      <w:r w:rsidRPr="007717F5">
        <w:rPr>
          <w:b/>
          <w:bCs/>
          <w:u w:val="single"/>
          <w:lang w:val="sr-Cyrl-RS"/>
        </w:rPr>
        <w:t>4.1</w:t>
      </w:r>
      <w:r w:rsidRPr="007717F5">
        <w:rPr>
          <w:b/>
          <w:bCs/>
          <w:u w:val="single"/>
          <w:lang w:val="sr-Cyrl-RS"/>
        </w:rPr>
        <w:tab/>
        <w:t>Редован сервис апарата за компресију вена</w:t>
      </w:r>
      <w:r w:rsidRPr="007717F5">
        <w:rPr>
          <w:b/>
          <w:bCs/>
          <w:u w:val="single"/>
        </w:rPr>
        <w:t xml:space="preserve"> SCD EXPRESS</w:t>
      </w:r>
    </w:p>
    <w:p w14:paraId="29ADFDF2" w14:textId="77777777" w:rsidR="004C6645" w:rsidRPr="007717F5" w:rsidRDefault="004C6645" w:rsidP="004C6645">
      <w:pPr>
        <w:rPr>
          <w:b/>
          <w:bCs/>
        </w:rPr>
      </w:pPr>
    </w:p>
    <w:p w14:paraId="12F407F4" w14:textId="04BCAD52" w:rsidR="004C6645" w:rsidRPr="007717F5" w:rsidRDefault="00400266" w:rsidP="004C6645">
      <w:pPr>
        <w:rPr>
          <w:bCs/>
        </w:rPr>
      </w:pPr>
      <w:proofErr w:type="gramStart"/>
      <w:r w:rsidRPr="007717F5">
        <w:rPr>
          <w:bCs/>
        </w:rPr>
        <w:t>Редован</w:t>
      </w:r>
      <w:r w:rsidR="004C6645" w:rsidRPr="007717F5">
        <w:rPr>
          <w:bCs/>
        </w:rPr>
        <w:t xml:space="preserve"> </w:t>
      </w:r>
      <w:r w:rsidRPr="007717F5">
        <w:rPr>
          <w:bCs/>
        </w:rPr>
        <w:t>сервис</w:t>
      </w:r>
      <w:r w:rsidR="004C6645" w:rsidRPr="007717F5">
        <w:rPr>
          <w:bCs/>
        </w:rPr>
        <w:t xml:space="preserve"> </w:t>
      </w:r>
      <w:r w:rsidRPr="007717F5">
        <w:rPr>
          <w:bCs/>
        </w:rPr>
        <w:t>се</w:t>
      </w:r>
      <w:r w:rsidR="004C6645" w:rsidRPr="007717F5">
        <w:rPr>
          <w:bCs/>
        </w:rPr>
        <w:t xml:space="preserve"> </w:t>
      </w:r>
      <w:r w:rsidRPr="007717F5">
        <w:rPr>
          <w:bCs/>
        </w:rPr>
        <w:t>обавља</w:t>
      </w:r>
      <w:r w:rsidR="004C6645" w:rsidRPr="007717F5">
        <w:rPr>
          <w:bCs/>
        </w:rPr>
        <w:t xml:space="preserve"> </w:t>
      </w:r>
      <w:r w:rsidRPr="007717F5">
        <w:rPr>
          <w:bCs/>
        </w:rPr>
        <w:t>једном</w:t>
      </w:r>
      <w:r w:rsidR="004C6645" w:rsidRPr="007717F5">
        <w:rPr>
          <w:bCs/>
        </w:rPr>
        <w:t xml:space="preserve"> </w:t>
      </w:r>
      <w:r w:rsidRPr="007717F5">
        <w:rPr>
          <w:bCs/>
        </w:rPr>
        <w:t>годишње</w:t>
      </w:r>
      <w:r w:rsidR="004C6645" w:rsidRPr="007717F5">
        <w:rPr>
          <w:bCs/>
        </w:rPr>
        <w:t>.</w:t>
      </w:r>
      <w:proofErr w:type="gramEnd"/>
      <w:r w:rsidR="004C6645" w:rsidRPr="007717F5">
        <w:rPr>
          <w:bCs/>
        </w:rPr>
        <w:t xml:space="preserve"> </w:t>
      </w:r>
      <w:proofErr w:type="gramStart"/>
      <w:r w:rsidRPr="007717F5">
        <w:rPr>
          <w:bCs/>
        </w:rPr>
        <w:t>Замена</w:t>
      </w:r>
      <w:r w:rsidR="004C6645" w:rsidRPr="007717F5">
        <w:rPr>
          <w:bCs/>
        </w:rPr>
        <w:t xml:space="preserve"> </w:t>
      </w:r>
      <w:r w:rsidRPr="007717F5">
        <w:rPr>
          <w:bCs/>
        </w:rPr>
        <w:t>делова</w:t>
      </w:r>
      <w:r w:rsidR="004C6645" w:rsidRPr="007717F5">
        <w:rPr>
          <w:bCs/>
        </w:rPr>
        <w:t xml:space="preserve"> </w:t>
      </w:r>
      <w:r w:rsidRPr="007717F5">
        <w:rPr>
          <w:bCs/>
        </w:rPr>
        <w:t>приликом</w:t>
      </w:r>
      <w:r w:rsidR="004C6645" w:rsidRPr="007717F5">
        <w:rPr>
          <w:bCs/>
        </w:rPr>
        <w:t xml:space="preserve"> </w:t>
      </w:r>
      <w:r w:rsidRPr="007717F5">
        <w:rPr>
          <w:bCs/>
        </w:rPr>
        <w:t>редовног</w:t>
      </w:r>
      <w:r w:rsidR="004C6645" w:rsidRPr="007717F5">
        <w:rPr>
          <w:bCs/>
        </w:rPr>
        <w:t xml:space="preserve"> </w:t>
      </w:r>
      <w:r w:rsidRPr="007717F5">
        <w:rPr>
          <w:bCs/>
        </w:rPr>
        <w:t>сервиса</w:t>
      </w:r>
      <w:r w:rsidR="004C6645" w:rsidRPr="007717F5">
        <w:rPr>
          <w:bCs/>
        </w:rPr>
        <w:t xml:space="preserve"> </w:t>
      </w:r>
      <w:r w:rsidRPr="007717F5">
        <w:rPr>
          <w:bCs/>
        </w:rPr>
        <w:t>се</w:t>
      </w:r>
      <w:r w:rsidR="004C6645" w:rsidRPr="007717F5">
        <w:rPr>
          <w:bCs/>
        </w:rPr>
        <w:t xml:space="preserve"> </w:t>
      </w:r>
      <w:r w:rsidRPr="007717F5">
        <w:rPr>
          <w:bCs/>
        </w:rPr>
        <w:t>обавља</w:t>
      </w:r>
      <w:r w:rsidR="004C6645" w:rsidRPr="007717F5">
        <w:rPr>
          <w:bCs/>
        </w:rPr>
        <w:t xml:space="preserve"> </w:t>
      </w:r>
      <w:r w:rsidRPr="007717F5">
        <w:rPr>
          <w:bCs/>
        </w:rPr>
        <w:t>само</w:t>
      </w:r>
      <w:r w:rsidR="004C6645" w:rsidRPr="007717F5">
        <w:rPr>
          <w:bCs/>
        </w:rPr>
        <w:t xml:space="preserve"> </w:t>
      </w:r>
      <w:r w:rsidRPr="007717F5">
        <w:rPr>
          <w:bCs/>
        </w:rPr>
        <w:t>ако</w:t>
      </w:r>
      <w:r w:rsidR="004C6645" w:rsidRPr="007717F5">
        <w:rPr>
          <w:bCs/>
        </w:rPr>
        <w:t xml:space="preserve"> </w:t>
      </w:r>
      <w:r w:rsidRPr="007717F5">
        <w:rPr>
          <w:bCs/>
        </w:rPr>
        <w:t>се</w:t>
      </w:r>
      <w:r w:rsidR="004C6645" w:rsidRPr="007717F5">
        <w:rPr>
          <w:bCs/>
        </w:rPr>
        <w:t xml:space="preserve"> </w:t>
      </w:r>
      <w:r w:rsidRPr="007717F5">
        <w:rPr>
          <w:bCs/>
        </w:rPr>
        <w:t>установи</w:t>
      </w:r>
      <w:r w:rsidR="004C6645" w:rsidRPr="007717F5">
        <w:rPr>
          <w:bCs/>
        </w:rPr>
        <w:t xml:space="preserve"> </w:t>
      </w:r>
      <w:r w:rsidRPr="007717F5">
        <w:rPr>
          <w:bCs/>
        </w:rPr>
        <w:t>неисправност</w:t>
      </w:r>
      <w:r w:rsidR="004C6645" w:rsidRPr="007717F5">
        <w:rPr>
          <w:bCs/>
        </w:rPr>
        <w:t xml:space="preserve"> </w:t>
      </w:r>
      <w:r w:rsidRPr="007717F5">
        <w:rPr>
          <w:bCs/>
        </w:rPr>
        <w:t>неког</w:t>
      </w:r>
      <w:r w:rsidR="004C6645" w:rsidRPr="007717F5">
        <w:rPr>
          <w:bCs/>
        </w:rPr>
        <w:t xml:space="preserve"> </w:t>
      </w:r>
      <w:r w:rsidRPr="007717F5">
        <w:rPr>
          <w:bCs/>
        </w:rPr>
        <w:t>од</w:t>
      </w:r>
      <w:r w:rsidR="004C6645" w:rsidRPr="007717F5">
        <w:rPr>
          <w:bCs/>
        </w:rPr>
        <w:t xml:space="preserve"> </w:t>
      </w:r>
      <w:r w:rsidRPr="007717F5">
        <w:rPr>
          <w:bCs/>
        </w:rPr>
        <w:t>делова</w:t>
      </w:r>
      <w:r w:rsidR="004C6645" w:rsidRPr="007717F5">
        <w:rPr>
          <w:bCs/>
        </w:rPr>
        <w:t>.</w:t>
      </w:r>
      <w:proofErr w:type="gramEnd"/>
    </w:p>
    <w:p w14:paraId="36E1E9B7" w14:textId="65621C20" w:rsidR="004C6645" w:rsidRPr="007717F5" w:rsidRDefault="00400266" w:rsidP="004C6645">
      <w:pPr>
        <w:rPr>
          <w:bCs/>
        </w:rPr>
      </w:pPr>
      <w:r w:rsidRPr="007717F5">
        <w:rPr>
          <w:bCs/>
        </w:rPr>
        <w:lastRenderedPageBreak/>
        <w:t>Редован</w:t>
      </w:r>
      <w:r w:rsidR="004C6645" w:rsidRPr="007717F5">
        <w:rPr>
          <w:bCs/>
        </w:rPr>
        <w:t xml:space="preserve"> </w:t>
      </w:r>
      <w:r w:rsidRPr="007717F5">
        <w:rPr>
          <w:bCs/>
        </w:rPr>
        <w:t>сервис</w:t>
      </w:r>
      <w:r w:rsidR="004C6645" w:rsidRPr="007717F5">
        <w:rPr>
          <w:bCs/>
        </w:rPr>
        <w:t xml:space="preserve"> </w:t>
      </w:r>
      <w:r w:rsidRPr="007717F5">
        <w:rPr>
          <w:bCs/>
        </w:rPr>
        <w:t>апарата</w:t>
      </w:r>
      <w:r w:rsidR="004C6645" w:rsidRPr="007717F5">
        <w:rPr>
          <w:bCs/>
        </w:rPr>
        <w:t xml:space="preserve"> </w:t>
      </w:r>
      <w:r w:rsidRPr="007717F5">
        <w:rPr>
          <w:bCs/>
        </w:rPr>
        <w:t>за</w:t>
      </w:r>
      <w:r w:rsidR="004C6645" w:rsidRPr="007717F5">
        <w:rPr>
          <w:bCs/>
        </w:rPr>
        <w:t xml:space="preserve"> </w:t>
      </w:r>
      <w:r w:rsidRPr="007717F5">
        <w:rPr>
          <w:bCs/>
        </w:rPr>
        <w:t>компресију</w:t>
      </w:r>
      <w:r w:rsidR="004C6645" w:rsidRPr="007717F5">
        <w:rPr>
          <w:bCs/>
        </w:rPr>
        <w:t xml:space="preserve"> </w:t>
      </w:r>
      <w:r w:rsidRPr="007717F5">
        <w:rPr>
          <w:bCs/>
        </w:rPr>
        <w:t>вена</w:t>
      </w:r>
      <w:r w:rsidR="004C6645" w:rsidRPr="007717F5">
        <w:rPr>
          <w:bCs/>
        </w:rPr>
        <w:t xml:space="preserve"> </w:t>
      </w:r>
      <w:r w:rsidRPr="007717F5">
        <w:rPr>
          <w:bCs/>
        </w:rPr>
        <w:t>SCD</w:t>
      </w:r>
      <w:r w:rsidR="004C6645" w:rsidRPr="007717F5">
        <w:rPr>
          <w:bCs/>
        </w:rPr>
        <w:t xml:space="preserve"> </w:t>
      </w:r>
      <w:r w:rsidRPr="007717F5">
        <w:rPr>
          <w:bCs/>
        </w:rPr>
        <w:t>E</w:t>
      </w:r>
      <w:r w:rsidR="004C6645" w:rsidRPr="007717F5">
        <w:rPr>
          <w:bCs/>
        </w:rPr>
        <w:t>X</w:t>
      </w:r>
      <w:r w:rsidRPr="007717F5">
        <w:rPr>
          <w:bCs/>
        </w:rPr>
        <w:t>PRESS</w:t>
      </w:r>
      <w:r w:rsidR="004C6645" w:rsidRPr="007717F5">
        <w:rPr>
          <w:bCs/>
        </w:rPr>
        <w:t xml:space="preserve"> </w:t>
      </w:r>
      <w:r w:rsidRPr="007717F5">
        <w:rPr>
          <w:bCs/>
        </w:rPr>
        <w:t>се</w:t>
      </w:r>
      <w:r w:rsidR="004C6645" w:rsidRPr="007717F5">
        <w:rPr>
          <w:bCs/>
        </w:rPr>
        <w:t xml:space="preserve"> </w:t>
      </w:r>
      <w:r w:rsidRPr="007717F5">
        <w:rPr>
          <w:bCs/>
        </w:rPr>
        <w:t>састоји</w:t>
      </w:r>
      <w:r w:rsidR="004C6645" w:rsidRPr="007717F5">
        <w:rPr>
          <w:bCs/>
        </w:rPr>
        <w:t xml:space="preserve"> </w:t>
      </w:r>
      <w:r w:rsidRPr="007717F5">
        <w:rPr>
          <w:bCs/>
        </w:rPr>
        <w:t>из</w:t>
      </w:r>
      <w:r w:rsidR="004C6645" w:rsidRPr="007717F5">
        <w:rPr>
          <w:bCs/>
        </w:rPr>
        <w:t xml:space="preserve"> </w:t>
      </w:r>
      <w:r w:rsidRPr="007717F5">
        <w:rPr>
          <w:bCs/>
        </w:rPr>
        <w:t>следећих</w:t>
      </w:r>
      <w:r w:rsidR="004C6645" w:rsidRPr="007717F5">
        <w:rPr>
          <w:bCs/>
        </w:rPr>
        <w:t xml:space="preserve"> </w:t>
      </w:r>
      <w:r w:rsidRPr="007717F5">
        <w:rPr>
          <w:bCs/>
        </w:rPr>
        <w:t>радњи</w:t>
      </w:r>
      <w:r w:rsidR="004C6645" w:rsidRPr="007717F5">
        <w:rPr>
          <w:bCs/>
        </w:rPr>
        <w:t>:</w:t>
      </w:r>
    </w:p>
    <w:p w14:paraId="13CFF5AA" w14:textId="5DB38C96" w:rsidR="004C6645" w:rsidRPr="007717F5" w:rsidRDefault="004C6645" w:rsidP="004C6645">
      <w:r w:rsidRPr="007717F5">
        <w:t xml:space="preserve">- </w:t>
      </w:r>
      <w:r w:rsidR="00400266" w:rsidRPr="007717F5">
        <w:t>Инспекција</w:t>
      </w:r>
      <w:r w:rsidRPr="007717F5">
        <w:t xml:space="preserve"> </w:t>
      </w:r>
      <w:r w:rsidR="00400266" w:rsidRPr="007717F5">
        <w:t>и</w:t>
      </w:r>
      <w:r w:rsidRPr="007717F5">
        <w:t xml:space="preserve"> </w:t>
      </w:r>
      <w:r w:rsidR="00400266" w:rsidRPr="007717F5">
        <w:rPr>
          <w:lang w:val="sr-Latn-RS"/>
        </w:rPr>
        <w:t>чишћење</w:t>
      </w:r>
      <w:r w:rsidRPr="007717F5">
        <w:rPr>
          <w:lang w:val="sr-Latn-RS"/>
        </w:rPr>
        <w:t xml:space="preserve"> </w:t>
      </w:r>
      <w:r w:rsidR="00400266" w:rsidRPr="007717F5">
        <w:rPr>
          <w:lang w:val="sr-Latn-RS"/>
        </w:rPr>
        <w:t>вентилатора</w:t>
      </w:r>
      <w:r w:rsidRPr="007717F5">
        <w:t>;</w:t>
      </w:r>
    </w:p>
    <w:p w14:paraId="2C10289E" w14:textId="47A152C3" w:rsidR="004C6645" w:rsidRPr="007717F5" w:rsidRDefault="004C6645" w:rsidP="004C6645">
      <w:r w:rsidRPr="007717F5">
        <w:t xml:space="preserve">- </w:t>
      </w:r>
      <w:r w:rsidR="00400266" w:rsidRPr="007717F5">
        <w:t>Калибрација</w:t>
      </w:r>
      <w:r w:rsidRPr="007717F5">
        <w:t xml:space="preserve"> </w:t>
      </w:r>
      <w:r w:rsidR="00400266" w:rsidRPr="007717F5">
        <w:t>пресостата</w:t>
      </w:r>
      <w:r w:rsidRPr="007717F5">
        <w:t xml:space="preserve"> (</w:t>
      </w:r>
      <w:r w:rsidR="00400266" w:rsidRPr="007717F5">
        <w:t>Тест</w:t>
      </w:r>
      <w:r w:rsidRPr="007717F5">
        <w:t xml:space="preserve"> 03 </w:t>
      </w:r>
      <w:r w:rsidR="00400266" w:rsidRPr="007717F5">
        <w:t>и</w:t>
      </w:r>
      <w:r w:rsidRPr="007717F5">
        <w:t xml:space="preserve"> </w:t>
      </w:r>
      <w:r w:rsidR="00400266" w:rsidRPr="007717F5">
        <w:t>Тест</w:t>
      </w:r>
      <w:r w:rsidRPr="007717F5">
        <w:t xml:space="preserve"> 04);</w:t>
      </w:r>
    </w:p>
    <w:p w14:paraId="02F2EF2C" w14:textId="4C06642B" w:rsidR="004C6645" w:rsidRPr="007717F5" w:rsidRDefault="004C6645" w:rsidP="004C6645">
      <w:r w:rsidRPr="007717F5">
        <w:t xml:space="preserve">- </w:t>
      </w:r>
      <w:r w:rsidR="00400266" w:rsidRPr="007717F5">
        <w:t>Провера</w:t>
      </w:r>
      <w:r w:rsidRPr="007717F5">
        <w:t xml:space="preserve"> </w:t>
      </w:r>
      <w:r w:rsidR="00400266" w:rsidRPr="007717F5">
        <w:t>исправности</w:t>
      </w:r>
      <w:r w:rsidRPr="007717F5">
        <w:t xml:space="preserve"> </w:t>
      </w:r>
      <w:r w:rsidR="00400266" w:rsidRPr="007717F5">
        <w:t>компресионог</w:t>
      </w:r>
      <w:r w:rsidRPr="007717F5">
        <w:t xml:space="preserve"> </w:t>
      </w:r>
      <w:r w:rsidR="00400266" w:rsidRPr="007717F5">
        <w:t>дела</w:t>
      </w:r>
      <w:r w:rsidRPr="007717F5">
        <w:t xml:space="preserve"> </w:t>
      </w:r>
      <w:r w:rsidR="00400266" w:rsidRPr="007717F5">
        <w:t>и</w:t>
      </w:r>
      <w:r w:rsidRPr="007717F5">
        <w:t xml:space="preserve"> </w:t>
      </w:r>
      <w:r w:rsidR="00400266" w:rsidRPr="007717F5">
        <w:t>тест</w:t>
      </w:r>
      <w:r w:rsidRPr="007717F5">
        <w:t xml:space="preserve"> </w:t>
      </w:r>
      <w:r w:rsidR="00400266" w:rsidRPr="007717F5">
        <w:t>цурења</w:t>
      </w:r>
      <w:r w:rsidRPr="007717F5">
        <w:t xml:space="preserve"> (</w:t>
      </w:r>
      <w:r w:rsidR="00400266" w:rsidRPr="007717F5">
        <w:t>Тест</w:t>
      </w:r>
      <w:r w:rsidRPr="007717F5">
        <w:t xml:space="preserve"> 06);</w:t>
      </w:r>
    </w:p>
    <w:p w14:paraId="3CCE202F" w14:textId="53887EA0" w:rsidR="004C6645" w:rsidRPr="007717F5" w:rsidRDefault="004C6645" w:rsidP="004C6645">
      <w:r w:rsidRPr="007717F5">
        <w:t xml:space="preserve">- </w:t>
      </w:r>
      <w:r w:rsidR="00400266" w:rsidRPr="007717F5">
        <w:t>Провера</w:t>
      </w:r>
      <w:r w:rsidRPr="007717F5">
        <w:t xml:space="preserve"> </w:t>
      </w:r>
      <w:r w:rsidR="00400266" w:rsidRPr="007717F5">
        <w:t>свих</w:t>
      </w:r>
      <w:r w:rsidRPr="007717F5">
        <w:t xml:space="preserve"> </w:t>
      </w:r>
      <w:r w:rsidR="00400266" w:rsidRPr="007717F5">
        <w:t>функција</w:t>
      </w:r>
      <w:r w:rsidRPr="007717F5">
        <w:t xml:space="preserve"> (</w:t>
      </w:r>
      <w:r w:rsidR="00400266" w:rsidRPr="007717F5">
        <w:t>Тест</w:t>
      </w:r>
      <w:r w:rsidRPr="007717F5">
        <w:t xml:space="preserve"> 07);</w:t>
      </w:r>
    </w:p>
    <w:p w14:paraId="4AB58391" w14:textId="2AE52BB1" w:rsidR="004C6645" w:rsidRPr="007717F5" w:rsidRDefault="004C6645" w:rsidP="004C6645">
      <w:r w:rsidRPr="007717F5">
        <w:t xml:space="preserve">- </w:t>
      </w:r>
      <w:r w:rsidR="00400266" w:rsidRPr="007717F5">
        <w:t>Провера</w:t>
      </w:r>
      <w:r w:rsidRPr="007717F5">
        <w:t xml:space="preserve"> </w:t>
      </w:r>
      <w:r w:rsidR="00400266" w:rsidRPr="007717F5">
        <w:t>и</w:t>
      </w:r>
      <w:r w:rsidRPr="007717F5">
        <w:t xml:space="preserve"> </w:t>
      </w:r>
      <w:r w:rsidR="00400266" w:rsidRPr="007717F5">
        <w:t>мерење</w:t>
      </w:r>
      <w:r w:rsidRPr="007717F5">
        <w:t xml:space="preserve"> </w:t>
      </w:r>
      <w:r w:rsidR="00400266" w:rsidRPr="007717F5">
        <w:t>електричне</w:t>
      </w:r>
      <w:r w:rsidRPr="007717F5">
        <w:t xml:space="preserve"> </w:t>
      </w:r>
      <w:r w:rsidR="00400266" w:rsidRPr="007717F5">
        <w:t>безбедности</w:t>
      </w:r>
      <w:r w:rsidRPr="007717F5">
        <w:t xml:space="preserve"> </w:t>
      </w:r>
      <w:r w:rsidR="00400266" w:rsidRPr="007717F5">
        <w:t>са</w:t>
      </w:r>
      <w:r w:rsidRPr="007717F5">
        <w:t xml:space="preserve"> </w:t>
      </w:r>
      <w:r w:rsidR="00400266" w:rsidRPr="007717F5">
        <w:t>издавањем</w:t>
      </w:r>
      <w:r w:rsidRPr="007717F5">
        <w:t xml:space="preserve"> </w:t>
      </w:r>
      <w:r w:rsidR="00400266" w:rsidRPr="007717F5">
        <w:t>сертификата</w:t>
      </w:r>
      <w:r w:rsidRPr="007717F5">
        <w:t>;</w:t>
      </w:r>
    </w:p>
    <w:p w14:paraId="30853003" w14:textId="77777777" w:rsidR="004C6645" w:rsidRPr="007717F5" w:rsidRDefault="004C6645" w:rsidP="004C6645"/>
    <w:p w14:paraId="2380FCF5" w14:textId="77777777" w:rsidR="004C6645" w:rsidRPr="007717F5" w:rsidRDefault="004C6645" w:rsidP="004C6645"/>
    <w:p w14:paraId="26750159" w14:textId="6A159B5B" w:rsidR="004C6645" w:rsidRPr="007717F5" w:rsidRDefault="00400266" w:rsidP="004C6645">
      <w:pPr>
        <w:jc w:val="both"/>
        <w:rPr>
          <w:bCs/>
          <w:iCs/>
          <w:lang w:val="sr-Cyrl-RS"/>
        </w:rPr>
      </w:pPr>
      <w:proofErr w:type="gramStart"/>
      <w:r w:rsidRPr="007717F5">
        <w:rPr>
          <w:u w:val="single"/>
        </w:rPr>
        <w:t>Једном</w:t>
      </w:r>
      <w:r w:rsidR="004C6645" w:rsidRPr="007717F5">
        <w:rPr>
          <w:u w:val="single"/>
        </w:rPr>
        <w:t xml:space="preserve"> </w:t>
      </w:r>
      <w:r w:rsidRPr="007717F5">
        <w:rPr>
          <w:u w:val="single"/>
        </w:rPr>
        <w:t>годишње</w:t>
      </w:r>
      <w:r w:rsidR="004C6645" w:rsidRPr="007717F5">
        <w:rPr>
          <w:u w:val="single"/>
        </w:rPr>
        <w:t xml:space="preserve"> </w:t>
      </w:r>
      <w:r w:rsidRPr="007717F5">
        <w:rPr>
          <w:u w:val="single"/>
        </w:rPr>
        <w:t>је</w:t>
      </w:r>
      <w:r w:rsidR="004C6645" w:rsidRPr="007717F5">
        <w:rPr>
          <w:u w:val="single"/>
        </w:rPr>
        <w:t xml:space="preserve"> </w:t>
      </w:r>
      <w:r w:rsidRPr="007717F5">
        <w:rPr>
          <w:u w:val="single"/>
        </w:rPr>
        <w:t>неопходно</w:t>
      </w:r>
      <w:r w:rsidR="004C6645" w:rsidRPr="007717F5">
        <w:rPr>
          <w:u w:val="single"/>
        </w:rPr>
        <w:t xml:space="preserve"> </w:t>
      </w:r>
      <w:r w:rsidRPr="007717F5">
        <w:rPr>
          <w:u w:val="single"/>
        </w:rPr>
        <w:t>извршити</w:t>
      </w:r>
      <w:r w:rsidR="004C6645" w:rsidRPr="007717F5">
        <w:rPr>
          <w:u w:val="single"/>
        </w:rPr>
        <w:t xml:space="preserve"> </w:t>
      </w:r>
      <w:r w:rsidRPr="007717F5">
        <w:rPr>
          <w:u w:val="single"/>
        </w:rPr>
        <w:t>на</w:t>
      </w:r>
      <w:r w:rsidR="004C6645" w:rsidRPr="007717F5">
        <w:rPr>
          <w:u w:val="single"/>
        </w:rPr>
        <w:t xml:space="preserve"> </w:t>
      </w:r>
      <w:r w:rsidRPr="007717F5">
        <w:rPr>
          <w:u w:val="single"/>
        </w:rPr>
        <w:t>уређају</w:t>
      </w:r>
      <w:r w:rsidR="004C6645" w:rsidRPr="007717F5">
        <w:rPr>
          <w:u w:val="single"/>
        </w:rPr>
        <w:t xml:space="preserve"> </w:t>
      </w:r>
      <w:r w:rsidRPr="007717F5">
        <w:rPr>
          <w:u w:val="single"/>
        </w:rPr>
        <w:t>тест</w:t>
      </w:r>
      <w:r w:rsidR="004C6645" w:rsidRPr="007717F5">
        <w:rPr>
          <w:u w:val="single"/>
        </w:rPr>
        <w:t xml:space="preserve"> </w:t>
      </w:r>
      <w:r w:rsidRPr="007717F5">
        <w:rPr>
          <w:u w:val="single"/>
        </w:rPr>
        <w:t>електричне</w:t>
      </w:r>
      <w:r w:rsidR="004C6645" w:rsidRPr="007717F5">
        <w:rPr>
          <w:u w:val="single"/>
        </w:rPr>
        <w:t xml:space="preserve"> </w:t>
      </w:r>
      <w:r w:rsidRPr="007717F5">
        <w:rPr>
          <w:u w:val="single"/>
        </w:rPr>
        <w:t>безбедности</w:t>
      </w:r>
      <w:r w:rsidR="004C6645" w:rsidRPr="007717F5">
        <w:rPr>
          <w:u w:val="single"/>
        </w:rPr>
        <w:t xml:space="preserve"> </w:t>
      </w:r>
      <w:r w:rsidRPr="007717F5">
        <w:rPr>
          <w:u w:val="single"/>
        </w:rPr>
        <w:t>у</w:t>
      </w:r>
      <w:r w:rsidR="004C6645" w:rsidRPr="007717F5">
        <w:rPr>
          <w:u w:val="single"/>
        </w:rPr>
        <w:t xml:space="preserve"> </w:t>
      </w:r>
      <w:r w:rsidRPr="007717F5">
        <w:rPr>
          <w:u w:val="single"/>
        </w:rPr>
        <w:t>складу</w:t>
      </w:r>
      <w:r w:rsidR="004C6645" w:rsidRPr="007717F5">
        <w:rPr>
          <w:u w:val="single"/>
        </w:rPr>
        <w:t xml:space="preserve"> </w:t>
      </w:r>
      <w:r w:rsidRPr="007717F5">
        <w:rPr>
          <w:u w:val="single"/>
        </w:rPr>
        <w:t>са</w:t>
      </w:r>
      <w:r w:rsidR="004C6645" w:rsidRPr="007717F5">
        <w:rPr>
          <w:u w:val="single"/>
        </w:rPr>
        <w:t xml:space="preserve"> </w:t>
      </w:r>
      <w:r w:rsidRPr="007717F5">
        <w:rPr>
          <w:u w:val="single"/>
        </w:rPr>
        <w:t>стандардом</w:t>
      </w:r>
      <w:r w:rsidR="004C6645" w:rsidRPr="007717F5">
        <w:rPr>
          <w:u w:val="single"/>
        </w:rPr>
        <w:t xml:space="preserve"> EN IEC 62353.</w:t>
      </w:r>
      <w:proofErr w:type="gramEnd"/>
    </w:p>
    <w:p w14:paraId="71C1771A" w14:textId="77777777" w:rsidR="004C6645" w:rsidRPr="007717F5" w:rsidRDefault="004C6645" w:rsidP="004C6645">
      <w:pPr>
        <w:jc w:val="both"/>
        <w:rPr>
          <w:bCs/>
          <w:iCs/>
          <w:lang w:val="sr-Cyrl-RS"/>
        </w:rPr>
      </w:pPr>
    </w:p>
    <w:p w14:paraId="260318BF" w14:textId="77777777" w:rsidR="004C6645" w:rsidRPr="007717F5" w:rsidRDefault="004C6645" w:rsidP="004C6645">
      <w:pPr>
        <w:rPr>
          <w:b/>
          <w:bCs/>
          <w:u w:val="single"/>
        </w:rPr>
      </w:pPr>
      <w:r w:rsidRPr="007717F5">
        <w:rPr>
          <w:b/>
          <w:bCs/>
          <w:u w:val="single"/>
        </w:rPr>
        <w:t>4.2</w:t>
      </w:r>
      <w:r w:rsidRPr="007717F5">
        <w:rPr>
          <w:b/>
          <w:bCs/>
          <w:u w:val="single"/>
        </w:rPr>
        <w:tab/>
      </w:r>
      <w:r w:rsidRPr="007717F5">
        <w:rPr>
          <w:b/>
          <w:bCs/>
          <w:u w:val="single"/>
          <w:lang w:val="sr-Cyrl-RS"/>
        </w:rPr>
        <w:t xml:space="preserve">Редован сервис пумпе за ентералну исхрану </w:t>
      </w:r>
      <w:r w:rsidRPr="007717F5">
        <w:rPr>
          <w:b/>
          <w:bCs/>
          <w:u w:val="single"/>
          <w:lang w:val="sr-Latn-RS"/>
        </w:rPr>
        <w:t>ePump:</w:t>
      </w:r>
      <w:r w:rsidRPr="007717F5">
        <w:rPr>
          <w:b/>
          <w:bCs/>
          <w:u w:val="single"/>
        </w:rPr>
        <w:t xml:space="preserve"> </w:t>
      </w:r>
    </w:p>
    <w:p w14:paraId="5FD90FA8" w14:textId="77777777" w:rsidR="004C6645" w:rsidRPr="007717F5" w:rsidRDefault="004C6645" w:rsidP="004C6645">
      <w:pPr>
        <w:rPr>
          <w:b/>
          <w:bCs/>
        </w:rPr>
      </w:pPr>
    </w:p>
    <w:p w14:paraId="253A89AF" w14:textId="74EACB40" w:rsidR="004C6645" w:rsidRPr="007717F5" w:rsidRDefault="00400266" w:rsidP="004C6645">
      <w:pPr>
        <w:rPr>
          <w:bCs/>
        </w:rPr>
      </w:pPr>
      <w:proofErr w:type="gramStart"/>
      <w:r w:rsidRPr="007717F5">
        <w:rPr>
          <w:bCs/>
        </w:rPr>
        <w:t>Редован</w:t>
      </w:r>
      <w:r w:rsidR="004C6645" w:rsidRPr="007717F5">
        <w:rPr>
          <w:bCs/>
        </w:rPr>
        <w:t xml:space="preserve"> </w:t>
      </w:r>
      <w:r w:rsidRPr="007717F5">
        <w:rPr>
          <w:bCs/>
        </w:rPr>
        <w:t>сервис</w:t>
      </w:r>
      <w:r w:rsidR="004C6645" w:rsidRPr="007717F5">
        <w:rPr>
          <w:bCs/>
        </w:rPr>
        <w:t xml:space="preserve"> </w:t>
      </w:r>
      <w:r w:rsidRPr="007717F5">
        <w:rPr>
          <w:bCs/>
        </w:rPr>
        <w:t>се</w:t>
      </w:r>
      <w:r w:rsidR="004C6645" w:rsidRPr="007717F5">
        <w:rPr>
          <w:bCs/>
        </w:rPr>
        <w:t xml:space="preserve"> </w:t>
      </w:r>
      <w:r w:rsidRPr="007717F5">
        <w:rPr>
          <w:bCs/>
        </w:rPr>
        <w:t>обавља</w:t>
      </w:r>
      <w:r w:rsidR="004C6645" w:rsidRPr="007717F5">
        <w:rPr>
          <w:bCs/>
        </w:rPr>
        <w:t xml:space="preserve"> </w:t>
      </w:r>
      <w:r w:rsidRPr="007717F5">
        <w:rPr>
          <w:bCs/>
        </w:rPr>
        <w:t>једном</w:t>
      </w:r>
      <w:r w:rsidR="004C6645" w:rsidRPr="007717F5">
        <w:rPr>
          <w:bCs/>
        </w:rPr>
        <w:t xml:space="preserve"> </w:t>
      </w:r>
      <w:r w:rsidRPr="007717F5">
        <w:rPr>
          <w:bCs/>
        </w:rPr>
        <w:t>годишње</w:t>
      </w:r>
      <w:r w:rsidR="004C6645" w:rsidRPr="007717F5">
        <w:rPr>
          <w:bCs/>
        </w:rPr>
        <w:t>.</w:t>
      </w:r>
      <w:proofErr w:type="gramEnd"/>
      <w:r w:rsidR="004C6645" w:rsidRPr="007717F5">
        <w:rPr>
          <w:bCs/>
        </w:rPr>
        <w:t xml:space="preserve"> </w:t>
      </w:r>
      <w:proofErr w:type="gramStart"/>
      <w:r w:rsidRPr="007717F5">
        <w:rPr>
          <w:bCs/>
        </w:rPr>
        <w:t>Замена</w:t>
      </w:r>
      <w:r w:rsidR="004C6645" w:rsidRPr="007717F5">
        <w:rPr>
          <w:bCs/>
        </w:rPr>
        <w:t xml:space="preserve"> </w:t>
      </w:r>
      <w:r w:rsidRPr="007717F5">
        <w:rPr>
          <w:bCs/>
        </w:rPr>
        <w:t>делова</w:t>
      </w:r>
      <w:r w:rsidR="004C6645" w:rsidRPr="007717F5">
        <w:rPr>
          <w:bCs/>
        </w:rPr>
        <w:t xml:space="preserve"> </w:t>
      </w:r>
      <w:r w:rsidRPr="007717F5">
        <w:rPr>
          <w:bCs/>
        </w:rPr>
        <w:t>приликом</w:t>
      </w:r>
      <w:r w:rsidR="004C6645" w:rsidRPr="007717F5">
        <w:rPr>
          <w:bCs/>
        </w:rPr>
        <w:t xml:space="preserve"> </w:t>
      </w:r>
      <w:r w:rsidRPr="007717F5">
        <w:rPr>
          <w:bCs/>
        </w:rPr>
        <w:t>редовног</w:t>
      </w:r>
      <w:r w:rsidR="004C6645" w:rsidRPr="007717F5">
        <w:rPr>
          <w:bCs/>
        </w:rPr>
        <w:t xml:space="preserve"> </w:t>
      </w:r>
      <w:r w:rsidRPr="007717F5">
        <w:rPr>
          <w:bCs/>
        </w:rPr>
        <w:t>сервиса</w:t>
      </w:r>
      <w:r w:rsidR="004C6645" w:rsidRPr="007717F5">
        <w:rPr>
          <w:bCs/>
        </w:rPr>
        <w:t xml:space="preserve"> </w:t>
      </w:r>
      <w:r w:rsidRPr="007717F5">
        <w:rPr>
          <w:bCs/>
        </w:rPr>
        <w:t>се</w:t>
      </w:r>
      <w:r w:rsidR="004C6645" w:rsidRPr="007717F5">
        <w:rPr>
          <w:bCs/>
        </w:rPr>
        <w:t xml:space="preserve"> </w:t>
      </w:r>
      <w:r w:rsidRPr="007717F5">
        <w:rPr>
          <w:bCs/>
        </w:rPr>
        <w:t>обавља</w:t>
      </w:r>
      <w:r w:rsidR="004C6645" w:rsidRPr="007717F5">
        <w:rPr>
          <w:bCs/>
        </w:rPr>
        <w:t xml:space="preserve"> </w:t>
      </w:r>
      <w:r w:rsidRPr="007717F5">
        <w:rPr>
          <w:bCs/>
        </w:rPr>
        <w:t>само</w:t>
      </w:r>
      <w:r w:rsidR="004C6645" w:rsidRPr="007717F5">
        <w:rPr>
          <w:bCs/>
        </w:rPr>
        <w:t xml:space="preserve"> </w:t>
      </w:r>
      <w:r w:rsidRPr="007717F5">
        <w:rPr>
          <w:bCs/>
        </w:rPr>
        <w:t>ако</w:t>
      </w:r>
      <w:r w:rsidR="004C6645" w:rsidRPr="007717F5">
        <w:rPr>
          <w:bCs/>
        </w:rPr>
        <w:t xml:space="preserve"> </w:t>
      </w:r>
      <w:r w:rsidRPr="007717F5">
        <w:rPr>
          <w:bCs/>
        </w:rPr>
        <w:t>се</w:t>
      </w:r>
      <w:r w:rsidR="004C6645" w:rsidRPr="007717F5">
        <w:rPr>
          <w:bCs/>
        </w:rPr>
        <w:t xml:space="preserve"> </w:t>
      </w:r>
      <w:r w:rsidRPr="007717F5">
        <w:rPr>
          <w:bCs/>
        </w:rPr>
        <w:t>установи</w:t>
      </w:r>
      <w:r w:rsidR="004C6645" w:rsidRPr="007717F5">
        <w:rPr>
          <w:bCs/>
        </w:rPr>
        <w:t xml:space="preserve"> </w:t>
      </w:r>
      <w:r w:rsidRPr="007717F5">
        <w:rPr>
          <w:bCs/>
        </w:rPr>
        <w:t>неисправност</w:t>
      </w:r>
      <w:r w:rsidR="004C6645" w:rsidRPr="007717F5">
        <w:rPr>
          <w:bCs/>
        </w:rPr>
        <w:t xml:space="preserve"> </w:t>
      </w:r>
      <w:r w:rsidRPr="007717F5">
        <w:rPr>
          <w:bCs/>
        </w:rPr>
        <w:t>неког</w:t>
      </w:r>
      <w:r w:rsidR="004C6645" w:rsidRPr="007717F5">
        <w:rPr>
          <w:bCs/>
        </w:rPr>
        <w:t xml:space="preserve"> </w:t>
      </w:r>
      <w:r w:rsidRPr="007717F5">
        <w:rPr>
          <w:bCs/>
        </w:rPr>
        <w:t>од</w:t>
      </w:r>
      <w:r w:rsidR="004C6645" w:rsidRPr="007717F5">
        <w:rPr>
          <w:bCs/>
        </w:rPr>
        <w:t xml:space="preserve"> </w:t>
      </w:r>
      <w:r w:rsidRPr="007717F5">
        <w:rPr>
          <w:bCs/>
        </w:rPr>
        <w:t>делова</w:t>
      </w:r>
      <w:r w:rsidR="004C6645" w:rsidRPr="007717F5">
        <w:rPr>
          <w:bCs/>
        </w:rPr>
        <w:t>.</w:t>
      </w:r>
      <w:proofErr w:type="gramEnd"/>
    </w:p>
    <w:p w14:paraId="51C0B665" w14:textId="5305AA23" w:rsidR="004C6645" w:rsidRPr="007717F5" w:rsidRDefault="00400266" w:rsidP="004C6645">
      <w:pPr>
        <w:rPr>
          <w:bCs/>
        </w:rPr>
      </w:pPr>
      <w:r w:rsidRPr="007717F5">
        <w:rPr>
          <w:bCs/>
        </w:rPr>
        <w:t>Редован</w:t>
      </w:r>
      <w:r w:rsidR="004C6645" w:rsidRPr="007717F5">
        <w:rPr>
          <w:bCs/>
        </w:rPr>
        <w:t xml:space="preserve"> </w:t>
      </w:r>
      <w:r w:rsidRPr="007717F5">
        <w:rPr>
          <w:bCs/>
        </w:rPr>
        <w:t>сервис</w:t>
      </w:r>
      <w:r w:rsidR="004C6645" w:rsidRPr="007717F5">
        <w:rPr>
          <w:bCs/>
        </w:rPr>
        <w:t xml:space="preserve"> </w:t>
      </w:r>
      <w:r w:rsidRPr="007717F5">
        <w:rPr>
          <w:bCs/>
        </w:rPr>
        <w:t>пумпе</w:t>
      </w:r>
      <w:r w:rsidR="004C6645" w:rsidRPr="007717F5">
        <w:rPr>
          <w:bCs/>
        </w:rPr>
        <w:t xml:space="preserve"> </w:t>
      </w:r>
      <w:r w:rsidRPr="007717F5">
        <w:rPr>
          <w:bCs/>
        </w:rPr>
        <w:t>за</w:t>
      </w:r>
      <w:r w:rsidR="004C6645" w:rsidRPr="007717F5">
        <w:rPr>
          <w:bCs/>
        </w:rPr>
        <w:t xml:space="preserve"> </w:t>
      </w:r>
      <w:r w:rsidRPr="007717F5">
        <w:rPr>
          <w:bCs/>
        </w:rPr>
        <w:t>ентералну</w:t>
      </w:r>
      <w:r w:rsidR="004C6645" w:rsidRPr="007717F5">
        <w:rPr>
          <w:bCs/>
        </w:rPr>
        <w:t xml:space="preserve"> </w:t>
      </w:r>
      <w:r w:rsidRPr="007717F5">
        <w:rPr>
          <w:bCs/>
        </w:rPr>
        <w:t>исхрану</w:t>
      </w:r>
      <w:r w:rsidR="004C6645" w:rsidRPr="007717F5">
        <w:rPr>
          <w:bCs/>
        </w:rPr>
        <w:t xml:space="preserve"> </w:t>
      </w:r>
      <w:r w:rsidRPr="007717F5">
        <w:rPr>
          <w:bCs/>
        </w:rPr>
        <w:t>еПумп</w:t>
      </w:r>
      <w:r w:rsidR="004C6645" w:rsidRPr="007717F5">
        <w:rPr>
          <w:bCs/>
        </w:rPr>
        <w:t xml:space="preserve"> </w:t>
      </w:r>
      <w:r w:rsidRPr="007717F5">
        <w:rPr>
          <w:bCs/>
        </w:rPr>
        <w:t>се</w:t>
      </w:r>
      <w:r w:rsidR="004C6645" w:rsidRPr="007717F5">
        <w:rPr>
          <w:bCs/>
        </w:rPr>
        <w:t xml:space="preserve"> </w:t>
      </w:r>
      <w:r w:rsidRPr="007717F5">
        <w:rPr>
          <w:bCs/>
        </w:rPr>
        <w:t>састоји</w:t>
      </w:r>
      <w:r w:rsidR="004C6645" w:rsidRPr="007717F5">
        <w:rPr>
          <w:bCs/>
        </w:rPr>
        <w:t xml:space="preserve"> </w:t>
      </w:r>
      <w:r w:rsidRPr="007717F5">
        <w:rPr>
          <w:bCs/>
        </w:rPr>
        <w:t>из</w:t>
      </w:r>
      <w:r w:rsidR="004C6645" w:rsidRPr="007717F5">
        <w:rPr>
          <w:bCs/>
        </w:rPr>
        <w:t xml:space="preserve"> </w:t>
      </w:r>
      <w:r w:rsidRPr="007717F5">
        <w:rPr>
          <w:bCs/>
        </w:rPr>
        <w:t>следећих</w:t>
      </w:r>
      <w:r w:rsidR="004C6645" w:rsidRPr="007717F5">
        <w:rPr>
          <w:bCs/>
        </w:rPr>
        <w:t xml:space="preserve"> </w:t>
      </w:r>
      <w:r w:rsidRPr="007717F5">
        <w:rPr>
          <w:bCs/>
        </w:rPr>
        <w:t>радњи</w:t>
      </w:r>
      <w:r w:rsidR="004C6645" w:rsidRPr="007717F5">
        <w:rPr>
          <w:bCs/>
        </w:rPr>
        <w:t>:</w:t>
      </w:r>
    </w:p>
    <w:p w14:paraId="692226E4" w14:textId="64C79F8A" w:rsidR="004C6645" w:rsidRPr="007717F5" w:rsidRDefault="004C6645" w:rsidP="004C6645">
      <w:r w:rsidRPr="007717F5">
        <w:t xml:space="preserve">- </w:t>
      </w:r>
      <w:r w:rsidR="00400266" w:rsidRPr="007717F5">
        <w:t>Визуелна</w:t>
      </w:r>
      <w:r w:rsidRPr="007717F5">
        <w:t xml:space="preserve"> </w:t>
      </w:r>
      <w:r w:rsidR="00400266" w:rsidRPr="007717F5">
        <w:t>инспекција</w:t>
      </w:r>
      <w:r w:rsidRPr="007717F5">
        <w:t xml:space="preserve"> </w:t>
      </w:r>
      <w:r w:rsidR="00400266" w:rsidRPr="007717F5">
        <w:t>и</w:t>
      </w:r>
      <w:r w:rsidRPr="007717F5">
        <w:t xml:space="preserve"> </w:t>
      </w:r>
      <w:r w:rsidR="00400266" w:rsidRPr="007717F5">
        <w:rPr>
          <w:lang w:val="sr-Latn-RS"/>
        </w:rPr>
        <w:t>чишћење</w:t>
      </w:r>
      <w:r w:rsidRPr="007717F5">
        <w:rPr>
          <w:lang w:val="sr-Latn-RS"/>
        </w:rPr>
        <w:t xml:space="preserve"> </w:t>
      </w:r>
      <w:r w:rsidR="00400266" w:rsidRPr="007717F5">
        <w:rPr>
          <w:lang w:val="sr-Latn-RS"/>
        </w:rPr>
        <w:t>апарата</w:t>
      </w:r>
      <w:r w:rsidRPr="007717F5">
        <w:t>;</w:t>
      </w:r>
    </w:p>
    <w:p w14:paraId="5E3AEFBD" w14:textId="34A5AA35" w:rsidR="004C6645" w:rsidRPr="007717F5" w:rsidRDefault="004C6645" w:rsidP="004C6645">
      <w:r w:rsidRPr="007717F5">
        <w:t xml:space="preserve">- </w:t>
      </w:r>
      <w:r w:rsidR="00400266" w:rsidRPr="007717F5">
        <w:t>Провера</w:t>
      </w:r>
      <w:r w:rsidRPr="007717F5">
        <w:t xml:space="preserve"> </w:t>
      </w:r>
      <w:r w:rsidR="00400266" w:rsidRPr="007717F5">
        <w:t>сигурности</w:t>
      </w:r>
      <w:r w:rsidRPr="007717F5">
        <w:t xml:space="preserve"> </w:t>
      </w:r>
      <w:r w:rsidR="00400266" w:rsidRPr="007717F5">
        <w:t>апарата</w:t>
      </w:r>
      <w:r w:rsidRPr="007717F5">
        <w:t>;</w:t>
      </w:r>
    </w:p>
    <w:p w14:paraId="160C099E" w14:textId="162C5A3B" w:rsidR="004C6645" w:rsidRPr="007717F5" w:rsidRDefault="004C6645" w:rsidP="004C6645">
      <w:r w:rsidRPr="007717F5">
        <w:t xml:space="preserve">- </w:t>
      </w:r>
      <w:r w:rsidR="00400266" w:rsidRPr="007717F5">
        <w:t>Провера</w:t>
      </w:r>
      <w:r w:rsidRPr="007717F5">
        <w:t xml:space="preserve"> </w:t>
      </w:r>
      <w:r w:rsidR="00400266" w:rsidRPr="007717F5">
        <w:t>функционалности</w:t>
      </w:r>
      <w:r w:rsidRPr="007717F5">
        <w:t>;</w:t>
      </w:r>
    </w:p>
    <w:p w14:paraId="66D9B1B6" w14:textId="72D1BC28" w:rsidR="004C6645" w:rsidRPr="007717F5" w:rsidRDefault="004C6645" w:rsidP="004C6645">
      <w:r w:rsidRPr="007717F5">
        <w:t xml:space="preserve">- </w:t>
      </w:r>
      <w:r w:rsidR="00400266" w:rsidRPr="007717F5">
        <w:t>Провера</w:t>
      </w:r>
      <w:r w:rsidRPr="007717F5">
        <w:t xml:space="preserve"> </w:t>
      </w:r>
      <w:r w:rsidR="00400266" w:rsidRPr="007717F5">
        <w:t>исправности</w:t>
      </w:r>
      <w:r w:rsidRPr="007717F5">
        <w:t xml:space="preserve"> </w:t>
      </w:r>
      <w:r w:rsidR="00400266" w:rsidRPr="007717F5">
        <w:t>батерије</w:t>
      </w:r>
      <w:r w:rsidRPr="007717F5">
        <w:t>, (</w:t>
      </w:r>
      <w:r w:rsidR="00400266" w:rsidRPr="007717F5">
        <w:t>замена</w:t>
      </w:r>
      <w:r w:rsidRPr="007717F5">
        <w:t xml:space="preserve"> </w:t>
      </w:r>
      <w:r w:rsidR="00400266" w:rsidRPr="007717F5">
        <w:t>исте</w:t>
      </w:r>
      <w:r w:rsidRPr="007717F5">
        <w:t xml:space="preserve"> </w:t>
      </w:r>
      <w:r w:rsidR="00400266" w:rsidRPr="007717F5">
        <w:t>на</w:t>
      </w:r>
      <w:r w:rsidRPr="007717F5">
        <w:t xml:space="preserve"> </w:t>
      </w:r>
      <w:r w:rsidR="00400266" w:rsidRPr="007717F5">
        <w:t>сваке</w:t>
      </w:r>
      <w:r w:rsidRPr="007717F5">
        <w:t xml:space="preserve"> </w:t>
      </w:r>
      <w:r w:rsidR="00400266" w:rsidRPr="007717F5">
        <w:t>две</w:t>
      </w:r>
      <w:r w:rsidRPr="007717F5">
        <w:t xml:space="preserve"> </w:t>
      </w:r>
      <w:r w:rsidR="00400266" w:rsidRPr="007717F5">
        <w:t>године</w:t>
      </w:r>
      <w:r w:rsidRPr="007717F5">
        <w:t>);</w:t>
      </w:r>
    </w:p>
    <w:p w14:paraId="48837F9D" w14:textId="049AE74A" w:rsidR="004C6645" w:rsidRPr="007717F5" w:rsidRDefault="004C6645" w:rsidP="004C6645">
      <w:r w:rsidRPr="007717F5">
        <w:t xml:space="preserve">- </w:t>
      </w:r>
      <w:proofErr w:type="gramStart"/>
      <w:r w:rsidR="00400266" w:rsidRPr="007717F5">
        <w:t>тест</w:t>
      </w:r>
      <w:proofErr w:type="gramEnd"/>
      <w:r w:rsidRPr="007717F5">
        <w:t xml:space="preserve"> </w:t>
      </w:r>
      <w:r w:rsidR="00400266" w:rsidRPr="007717F5">
        <w:t>перформанси</w:t>
      </w:r>
      <w:r w:rsidRPr="007717F5">
        <w:t xml:space="preserve"> </w:t>
      </w:r>
      <w:r w:rsidR="00400266" w:rsidRPr="007717F5">
        <w:t>пумпи</w:t>
      </w:r>
      <w:r w:rsidRPr="007717F5">
        <w:t xml:space="preserve"> </w:t>
      </w:r>
      <w:r w:rsidR="00400266" w:rsidRPr="007717F5">
        <w:t>уз</w:t>
      </w:r>
      <w:r w:rsidRPr="007717F5">
        <w:t xml:space="preserve"> </w:t>
      </w:r>
      <w:r w:rsidR="00400266" w:rsidRPr="007717F5">
        <w:t>коришћење</w:t>
      </w:r>
      <w:r w:rsidRPr="007717F5">
        <w:t xml:space="preserve"> KANGAROO RE-CERTIFICATION PUMP SET ( P/N 776150); </w:t>
      </w:r>
    </w:p>
    <w:p w14:paraId="77C38478" w14:textId="5413DE7A" w:rsidR="004C6645" w:rsidRPr="007717F5" w:rsidRDefault="004C6645" w:rsidP="004C6645">
      <w:r w:rsidRPr="007717F5">
        <w:t xml:space="preserve">- </w:t>
      </w:r>
      <w:r w:rsidR="00400266" w:rsidRPr="007717F5">
        <w:t>Провера</w:t>
      </w:r>
      <w:r w:rsidRPr="007717F5">
        <w:t xml:space="preserve"> </w:t>
      </w:r>
      <w:r w:rsidR="00400266" w:rsidRPr="007717F5">
        <w:t>и</w:t>
      </w:r>
      <w:r w:rsidRPr="007717F5">
        <w:t xml:space="preserve"> </w:t>
      </w:r>
      <w:r w:rsidR="00400266" w:rsidRPr="007717F5">
        <w:t>мерење</w:t>
      </w:r>
      <w:r w:rsidRPr="007717F5">
        <w:t xml:space="preserve"> </w:t>
      </w:r>
      <w:r w:rsidR="00400266" w:rsidRPr="007717F5">
        <w:t>електричне</w:t>
      </w:r>
      <w:r w:rsidRPr="007717F5">
        <w:t xml:space="preserve"> </w:t>
      </w:r>
      <w:r w:rsidR="00400266" w:rsidRPr="007717F5">
        <w:t>безбедности</w:t>
      </w:r>
      <w:r w:rsidRPr="007717F5">
        <w:t xml:space="preserve"> </w:t>
      </w:r>
      <w:r w:rsidR="00400266" w:rsidRPr="007717F5">
        <w:t>са</w:t>
      </w:r>
      <w:r w:rsidRPr="007717F5">
        <w:t xml:space="preserve"> </w:t>
      </w:r>
      <w:r w:rsidR="00400266" w:rsidRPr="007717F5">
        <w:t>издавањем</w:t>
      </w:r>
      <w:r w:rsidRPr="007717F5">
        <w:t xml:space="preserve"> </w:t>
      </w:r>
      <w:r w:rsidR="00400266" w:rsidRPr="007717F5">
        <w:t>сертификата</w:t>
      </w:r>
      <w:r w:rsidRPr="007717F5">
        <w:t>;</w:t>
      </w:r>
    </w:p>
    <w:p w14:paraId="38085099" w14:textId="77777777" w:rsidR="004C6645" w:rsidRPr="00CC79DB" w:rsidRDefault="004C6645" w:rsidP="004C6645">
      <w:pPr>
        <w:jc w:val="both"/>
        <w:rPr>
          <w:lang w:val="sr-Cyrl-RS"/>
        </w:rPr>
      </w:pPr>
    </w:p>
    <w:p w14:paraId="3208D387" w14:textId="77777777" w:rsidR="004C6645" w:rsidRPr="007717F5" w:rsidRDefault="004C6645" w:rsidP="004C6645">
      <w:pPr>
        <w:jc w:val="both"/>
        <w:rPr>
          <w:bCs/>
          <w:iCs/>
          <w:lang w:val="sr-Cyrl-RS"/>
        </w:rPr>
      </w:pPr>
    </w:p>
    <w:p w14:paraId="17A7A2A2" w14:textId="77777777" w:rsidR="004C6645" w:rsidRPr="007717F5" w:rsidRDefault="004C6645" w:rsidP="00C261FA">
      <w:pPr>
        <w:pStyle w:val="ListParagraph"/>
        <w:numPr>
          <w:ilvl w:val="0"/>
          <w:numId w:val="33"/>
        </w:numPr>
        <w:jc w:val="both"/>
        <w:rPr>
          <w:b/>
          <w:u w:val="single"/>
          <w:lang w:val="sr-Latn-RS"/>
        </w:rPr>
      </w:pPr>
      <w:r w:rsidRPr="007717F5">
        <w:rPr>
          <w:b/>
          <w:u w:val="single"/>
          <w:lang w:val="sr-Latn-RS"/>
        </w:rPr>
        <w:t>Апарати произвођача „Sorin-Liva Nova“</w:t>
      </w:r>
    </w:p>
    <w:p w14:paraId="1516EA5C" w14:textId="77777777" w:rsidR="004C6645" w:rsidRPr="007717F5" w:rsidRDefault="004C6645" w:rsidP="004C6645">
      <w:pPr>
        <w:jc w:val="both"/>
        <w:rPr>
          <w:bCs/>
          <w:iCs/>
          <w:lang w:val="sr-Cyrl-RS"/>
        </w:rPr>
      </w:pPr>
    </w:p>
    <w:p w14:paraId="2B29862B" w14:textId="77777777" w:rsidR="004C6645" w:rsidRPr="007717F5" w:rsidRDefault="004C6645" w:rsidP="004C6645">
      <w:pPr>
        <w:rPr>
          <w:b/>
          <w:bCs/>
          <w:u w:val="single"/>
          <w:lang w:val="sr-Cyrl-RS"/>
        </w:rPr>
      </w:pPr>
      <w:r w:rsidRPr="007717F5">
        <w:rPr>
          <w:b/>
          <w:bCs/>
          <w:u w:val="single"/>
        </w:rPr>
        <w:t>5.1</w:t>
      </w:r>
      <w:r w:rsidRPr="007717F5">
        <w:rPr>
          <w:b/>
          <w:bCs/>
          <w:u w:val="single"/>
        </w:rPr>
        <w:tab/>
      </w:r>
      <w:r w:rsidRPr="007717F5">
        <w:rPr>
          <w:b/>
          <w:bCs/>
          <w:u w:val="single"/>
          <w:lang w:val="en-US"/>
        </w:rPr>
        <w:t xml:space="preserve"> </w:t>
      </w:r>
      <w:r w:rsidRPr="007717F5">
        <w:rPr>
          <w:b/>
          <w:bCs/>
          <w:u w:val="single"/>
          <w:lang w:val="sr-Cyrl-RS"/>
        </w:rPr>
        <w:t>Редован сервис апарата за интраоперативно чување крви</w:t>
      </w:r>
      <w:r w:rsidRPr="007717F5">
        <w:rPr>
          <w:b/>
          <w:bCs/>
          <w:u w:val="single"/>
        </w:rPr>
        <w:t xml:space="preserve"> Electa Concept/ XTRA</w:t>
      </w:r>
      <w:r w:rsidRPr="007717F5">
        <w:rPr>
          <w:b/>
          <w:bCs/>
          <w:u w:val="single"/>
          <w:lang w:val="sr-Cyrl-RS"/>
        </w:rPr>
        <w:t>:</w:t>
      </w:r>
    </w:p>
    <w:p w14:paraId="730CE2AE" w14:textId="77777777" w:rsidR="004C6645" w:rsidRPr="007717F5" w:rsidRDefault="004C6645" w:rsidP="004C6645">
      <w:pPr>
        <w:rPr>
          <w:b/>
          <w:bCs/>
          <w:lang w:val="sr-Cyrl-RS"/>
        </w:rPr>
      </w:pPr>
    </w:p>
    <w:p w14:paraId="50611CDA" w14:textId="49786D50" w:rsidR="004C6645" w:rsidRPr="007717F5" w:rsidRDefault="00400266" w:rsidP="004C6645">
      <w:pPr>
        <w:rPr>
          <w:bCs/>
        </w:rPr>
      </w:pPr>
      <w:proofErr w:type="gramStart"/>
      <w:r w:rsidRPr="007717F5">
        <w:rPr>
          <w:bCs/>
        </w:rPr>
        <w:t>Редован</w:t>
      </w:r>
      <w:r w:rsidR="004C6645" w:rsidRPr="007717F5">
        <w:rPr>
          <w:bCs/>
        </w:rPr>
        <w:t xml:space="preserve"> </w:t>
      </w:r>
      <w:r w:rsidRPr="007717F5">
        <w:rPr>
          <w:bCs/>
        </w:rPr>
        <w:t>сервис</w:t>
      </w:r>
      <w:r w:rsidR="004C6645" w:rsidRPr="007717F5">
        <w:rPr>
          <w:bCs/>
        </w:rPr>
        <w:t xml:space="preserve"> </w:t>
      </w:r>
      <w:r w:rsidRPr="007717F5">
        <w:rPr>
          <w:bCs/>
        </w:rPr>
        <w:t>се</w:t>
      </w:r>
      <w:r w:rsidR="004C6645" w:rsidRPr="007717F5">
        <w:rPr>
          <w:bCs/>
        </w:rPr>
        <w:t xml:space="preserve"> </w:t>
      </w:r>
      <w:r w:rsidRPr="007717F5">
        <w:rPr>
          <w:bCs/>
        </w:rPr>
        <w:t>обавља</w:t>
      </w:r>
      <w:r w:rsidR="004C6645" w:rsidRPr="007717F5">
        <w:rPr>
          <w:bCs/>
        </w:rPr>
        <w:t xml:space="preserve"> </w:t>
      </w:r>
      <w:r w:rsidRPr="007717F5">
        <w:rPr>
          <w:bCs/>
        </w:rPr>
        <w:t>једном</w:t>
      </w:r>
      <w:r w:rsidR="004C6645" w:rsidRPr="007717F5">
        <w:rPr>
          <w:bCs/>
        </w:rPr>
        <w:t xml:space="preserve"> </w:t>
      </w:r>
      <w:r w:rsidRPr="007717F5">
        <w:rPr>
          <w:bCs/>
        </w:rPr>
        <w:t>годишње</w:t>
      </w:r>
      <w:r w:rsidR="004C6645" w:rsidRPr="007717F5">
        <w:rPr>
          <w:bCs/>
        </w:rPr>
        <w:t>.</w:t>
      </w:r>
      <w:proofErr w:type="gramEnd"/>
      <w:r w:rsidR="004C6645" w:rsidRPr="007717F5">
        <w:rPr>
          <w:bCs/>
        </w:rPr>
        <w:t xml:space="preserve"> </w:t>
      </w:r>
      <w:proofErr w:type="gramStart"/>
      <w:r w:rsidRPr="007717F5">
        <w:rPr>
          <w:bCs/>
        </w:rPr>
        <w:t>Замена</w:t>
      </w:r>
      <w:r w:rsidR="004C6645" w:rsidRPr="007717F5">
        <w:rPr>
          <w:bCs/>
        </w:rPr>
        <w:t xml:space="preserve"> </w:t>
      </w:r>
      <w:r w:rsidRPr="007717F5">
        <w:rPr>
          <w:bCs/>
        </w:rPr>
        <w:t>делова</w:t>
      </w:r>
      <w:r w:rsidR="004C6645" w:rsidRPr="007717F5">
        <w:rPr>
          <w:bCs/>
        </w:rPr>
        <w:t xml:space="preserve"> </w:t>
      </w:r>
      <w:r w:rsidRPr="007717F5">
        <w:rPr>
          <w:bCs/>
        </w:rPr>
        <w:t>приликом</w:t>
      </w:r>
      <w:r w:rsidR="004C6645" w:rsidRPr="007717F5">
        <w:rPr>
          <w:bCs/>
        </w:rPr>
        <w:t xml:space="preserve"> </w:t>
      </w:r>
      <w:r w:rsidRPr="007717F5">
        <w:rPr>
          <w:bCs/>
        </w:rPr>
        <w:t>редовног</w:t>
      </w:r>
      <w:r w:rsidR="004C6645" w:rsidRPr="007717F5">
        <w:rPr>
          <w:bCs/>
        </w:rPr>
        <w:t xml:space="preserve"> </w:t>
      </w:r>
      <w:r w:rsidRPr="007717F5">
        <w:rPr>
          <w:bCs/>
        </w:rPr>
        <w:t>сервиса</w:t>
      </w:r>
      <w:r w:rsidR="004C6645" w:rsidRPr="007717F5">
        <w:rPr>
          <w:bCs/>
        </w:rPr>
        <w:t xml:space="preserve"> </w:t>
      </w:r>
      <w:r w:rsidRPr="007717F5">
        <w:rPr>
          <w:bCs/>
        </w:rPr>
        <w:t>се</w:t>
      </w:r>
      <w:r w:rsidR="004C6645" w:rsidRPr="007717F5">
        <w:rPr>
          <w:bCs/>
        </w:rPr>
        <w:t xml:space="preserve"> </w:t>
      </w:r>
      <w:r w:rsidRPr="007717F5">
        <w:rPr>
          <w:bCs/>
        </w:rPr>
        <w:t>обавља</w:t>
      </w:r>
      <w:r w:rsidR="004C6645" w:rsidRPr="007717F5">
        <w:rPr>
          <w:bCs/>
        </w:rPr>
        <w:t xml:space="preserve"> </w:t>
      </w:r>
      <w:r w:rsidRPr="007717F5">
        <w:rPr>
          <w:bCs/>
        </w:rPr>
        <w:t>само</w:t>
      </w:r>
      <w:r w:rsidR="004C6645" w:rsidRPr="007717F5">
        <w:rPr>
          <w:bCs/>
        </w:rPr>
        <w:t xml:space="preserve"> </w:t>
      </w:r>
      <w:r w:rsidRPr="007717F5">
        <w:rPr>
          <w:bCs/>
        </w:rPr>
        <w:t>у</w:t>
      </w:r>
      <w:r w:rsidR="004C6645" w:rsidRPr="007717F5">
        <w:rPr>
          <w:bCs/>
        </w:rPr>
        <w:t xml:space="preserve"> </w:t>
      </w:r>
      <w:r w:rsidRPr="007717F5">
        <w:rPr>
          <w:bCs/>
        </w:rPr>
        <w:t>случају</w:t>
      </w:r>
      <w:r w:rsidR="004C6645" w:rsidRPr="007717F5">
        <w:rPr>
          <w:bCs/>
        </w:rPr>
        <w:t xml:space="preserve"> </w:t>
      </w:r>
      <w:r w:rsidRPr="007717F5">
        <w:rPr>
          <w:bCs/>
        </w:rPr>
        <w:t>де</w:t>
      </w:r>
      <w:r w:rsidR="004C6645" w:rsidRPr="007717F5">
        <w:rPr>
          <w:bCs/>
        </w:rPr>
        <w:t xml:space="preserve"> </w:t>
      </w:r>
      <w:r w:rsidRPr="007717F5">
        <w:rPr>
          <w:bCs/>
        </w:rPr>
        <w:t>се</w:t>
      </w:r>
      <w:r w:rsidR="004C6645" w:rsidRPr="007717F5">
        <w:rPr>
          <w:bCs/>
        </w:rPr>
        <w:t xml:space="preserve"> </w:t>
      </w:r>
      <w:r w:rsidRPr="007717F5">
        <w:rPr>
          <w:bCs/>
        </w:rPr>
        <w:t>утврди</w:t>
      </w:r>
      <w:r w:rsidR="004C6645" w:rsidRPr="007717F5">
        <w:rPr>
          <w:bCs/>
        </w:rPr>
        <w:t xml:space="preserve"> </w:t>
      </w:r>
      <w:r w:rsidRPr="007717F5">
        <w:rPr>
          <w:bCs/>
        </w:rPr>
        <w:t>неисправност</w:t>
      </w:r>
      <w:r w:rsidR="004C6645" w:rsidRPr="007717F5">
        <w:rPr>
          <w:bCs/>
        </w:rPr>
        <w:t xml:space="preserve"> </w:t>
      </w:r>
      <w:r w:rsidRPr="007717F5">
        <w:rPr>
          <w:bCs/>
        </w:rPr>
        <w:t>неког</w:t>
      </w:r>
      <w:r w:rsidR="004C6645" w:rsidRPr="007717F5">
        <w:rPr>
          <w:bCs/>
        </w:rPr>
        <w:t xml:space="preserve"> </w:t>
      </w:r>
      <w:r w:rsidRPr="007717F5">
        <w:rPr>
          <w:bCs/>
        </w:rPr>
        <w:t>дела</w:t>
      </w:r>
      <w:r w:rsidR="004C6645" w:rsidRPr="007717F5">
        <w:rPr>
          <w:bCs/>
        </w:rPr>
        <w:t>.</w:t>
      </w:r>
      <w:proofErr w:type="gramEnd"/>
    </w:p>
    <w:p w14:paraId="389CC9C3" w14:textId="77777777" w:rsidR="004C6645" w:rsidRPr="007717F5" w:rsidRDefault="004C6645" w:rsidP="004C6645">
      <w:pPr>
        <w:rPr>
          <w:bCs/>
        </w:rPr>
      </w:pPr>
    </w:p>
    <w:p w14:paraId="71F50D43" w14:textId="02EBC13E" w:rsidR="004C6645" w:rsidRPr="007717F5" w:rsidRDefault="00400266" w:rsidP="004C6645">
      <w:pPr>
        <w:rPr>
          <w:bCs/>
        </w:rPr>
      </w:pPr>
      <w:r w:rsidRPr="007717F5">
        <w:rPr>
          <w:bCs/>
        </w:rPr>
        <w:t>Редован</w:t>
      </w:r>
      <w:r w:rsidR="004C6645" w:rsidRPr="007717F5">
        <w:rPr>
          <w:bCs/>
        </w:rPr>
        <w:t xml:space="preserve"> </w:t>
      </w:r>
      <w:r w:rsidRPr="007717F5">
        <w:rPr>
          <w:bCs/>
        </w:rPr>
        <w:t>сервис</w:t>
      </w:r>
      <w:r w:rsidR="004C6645" w:rsidRPr="007717F5">
        <w:rPr>
          <w:bCs/>
        </w:rPr>
        <w:t xml:space="preserve"> </w:t>
      </w:r>
      <w:r w:rsidRPr="007717F5">
        <w:rPr>
          <w:bCs/>
        </w:rPr>
        <w:t>апарата</w:t>
      </w:r>
      <w:r w:rsidR="004C6645" w:rsidRPr="007717F5">
        <w:rPr>
          <w:bCs/>
        </w:rPr>
        <w:t xml:space="preserve"> </w:t>
      </w:r>
      <w:r w:rsidRPr="007717F5">
        <w:rPr>
          <w:bCs/>
        </w:rPr>
        <w:t>за</w:t>
      </w:r>
      <w:r w:rsidR="004C6645" w:rsidRPr="007717F5">
        <w:rPr>
          <w:bCs/>
        </w:rPr>
        <w:t xml:space="preserve"> </w:t>
      </w:r>
      <w:r w:rsidRPr="007717F5">
        <w:rPr>
          <w:bCs/>
        </w:rPr>
        <w:t>интраоперативночување</w:t>
      </w:r>
      <w:r w:rsidR="004C6645" w:rsidRPr="007717F5">
        <w:rPr>
          <w:bCs/>
        </w:rPr>
        <w:t xml:space="preserve"> </w:t>
      </w:r>
      <w:r w:rsidRPr="007717F5">
        <w:rPr>
          <w:bCs/>
        </w:rPr>
        <w:t>крви</w:t>
      </w:r>
      <w:r w:rsidR="004C6645" w:rsidRPr="007717F5">
        <w:rPr>
          <w:bCs/>
        </w:rPr>
        <w:t xml:space="preserve"> Electa Concept/XTRA </w:t>
      </w:r>
      <w:r w:rsidRPr="007717F5">
        <w:rPr>
          <w:bCs/>
        </w:rPr>
        <w:t>се</w:t>
      </w:r>
      <w:r w:rsidR="004C6645" w:rsidRPr="007717F5">
        <w:rPr>
          <w:bCs/>
        </w:rPr>
        <w:t xml:space="preserve"> </w:t>
      </w:r>
      <w:r w:rsidRPr="007717F5">
        <w:rPr>
          <w:bCs/>
        </w:rPr>
        <w:t>састоји</w:t>
      </w:r>
      <w:r w:rsidR="004C6645" w:rsidRPr="007717F5">
        <w:rPr>
          <w:bCs/>
        </w:rPr>
        <w:t xml:space="preserve"> </w:t>
      </w:r>
      <w:r w:rsidRPr="007717F5">
        <w:rPr>
          <w:bCs/>
        </w:rPr>
        <w:t>из</w:t>
      </w:r>
      <w:r w:rsidR="004C6645" w:rsidRPr="007717F5">
        <w:rPr>
          <w:bCs/>
        </w:rPr>
        <w:t xml:space="preserve"> </w:t>
      </w:r>
      <w:r w:rsidRPr="007717F5">
        <w:rPr>
          <w:bCs/>
        </w:rPr>
        <w:t>следе</w:t>
      </w:r>
      <w:r w:rsidRPr="007717F5">
        <w:rPr>
          <w:bCs/>
          <w:lang w:val="sr-Latn-RS"/>
        </w:rPr>
        <w:t>ћ</w:t>
      </w:r>
      <w:r w:rsidRPr="007717F5">
        <w:rPr>
          <w:bCs/>
        </w:rPr>
        <w:t>их</w:t>
      </w:r>
      <w:r w:rsidR="004C6645" w:rsidRPr="007717F5">
        <w:rPr>
          <w:bCs/>
        </w:rPr>
        <w:t xml:space="preserve"> </w:t>
      </w:r>
      <w:r w:rsidRPr="007717F5">
        <w:rPr>
          <w:bCs/>
        </w:rPr>
        <w:t>радњи</w:t>
      </w:r>
      <w:r w:rsidR="004C6645" w:rsidRPr="007717F5">
        <w:rPr>
          <w:bCs/>
        </w:rPr>
        <w:t>:</w:t>
      </w:r>
    </w:p>
    <w:p w14:paraId="610AB1DB" w14:textId="37053AA8" w:rsidR="004C6645" w:rsidRPr="007717F5" w:rsidRDefault="004C6645" w:rsidP="004C6645">
      <w:r w:rsidRPr="007717F5">
        <w:t xml:space="preserve">- </w:t>
      </w:r>
      <w:r w:rsidR="00400266" w:rsidRPr="007717F5">
        <w:t>Визуелна</w:t>
      </w:r>
      <w:r w:rsidRPr="007717F5">
        <w:t xml:space="preserve"> </w:t>
      </w:r>
      <w:r w:rsidR="00400266" w:rsidRPr="007717F5">
        <w:t>инспекција</w:t>
      </w:r>
      <w:r w:rsidRPr="007717F5">
        <w:t xml:space="preserve"> </w:t>
      </w:r>
      <w:r w:rsidR="00400266" w:rsidRPr="007717F5">
        <w:t>и</w:t>
      </w:r>
      <w:r w:rsidRPr="007717F5">
        <w:t xml:space="preserve"> </w:t>
      </w:r>
      <w:r w:rsidR="00400266" w:rsidRPr="007717F5">
        <w:rPr>
          <w:lang w:val="sr-Latn-RS"/>
        </w:rPr>
        <w:t>чишћење</w:t>
      </w:r>
      <w:r w:rsidRPr="007717F5">
        <w:rPr>
          <w:lang w:val="sr-Latn-RS"/>
        </w:rPr>
        <w:t xml:space="preserve"> </w:t>
      </w:r>
      <w:r w:rsidR="00400266" w:rsidRPr="007717F5">
        <w:rPr>
          <w:lang w:val="sr-Latn-RS"/>
        </w:rPr>
        <w:t>апарата</w:t>
      </w:r>
      <w:r w:rsidRPr="007717F5">
        <w:t>;</w:t>
      </w:r>
    </w:p>
    <w:p w14:paraId="72561BC3" w14:textId="5BC596EA" w:rsidR="004C6645" w:rsidRPr="007717F5" w:rsidRDefault="004C6645" w:rsidP="004C6645">
      <w:r w:rsidRPr="007717F5">
        <w:t xml:space="preserve">- </w:t>
      </w:r>
      <w:r w:rsidR="00400266" w:rsidRPr="007717F5">
        <w:t>Провера</w:t>
      </w:r>
      <w:r w:rsidRPr="007717F5">
        <w:t xml:space="preserve"> </w:t>
      </w:r>
      <w:r w:rsidR="00400266" w:rsidRPr="007717F5">
        <w:t>сигурности</w:t>
      </w:r>
      <w:r w:rsidRPr="007717F5">
        <w:t xml:space="preserve"> </w:t>
      </w:r>
      <w:r w:rsidR="00400266" w:rsidRPr="007717F5">
        <w:t>апарата</w:t>
      </w:r>
      <w:r w:rsidRPr="007717F5">
        <w:t xml:space="preserve">, </w:t>
      </w:r>
      <w:r w:rsidR="00400266" w:rsidRPr="007717F5">
        <w:t>према</w:t>
      </w:r>
      <w:r w:rsidRPr="007717F5">
        <w:t xml:space="preserve"> </w:t>
      </w:r>
      <w:r w:rsidR="00400266" w:rsidRPr="007717F5">
        <w:t>прописаној</w:t>
      </w:r>
      <w:r w:rsidRPr="007717F5">
        <w:t xml:space="preserve"> </w:t>
      </w:r>
      <w:r w:rsidR="00400266" w:rsidRPr="007717F5">
        <w:t>Check</w:t>
      </w:r>
      <w:r w:rsidRPr="007717F5">
        <w:t xml:space="preserve"> </w:t>
      </w:r>
      <w:r w:rsidR="00400266" w:rsidRPr="007717F5">
        <w:t>листи</w:t>
      </w:r>
    </w:p>
    <w:p w14:paraId="6C73F5AF" w14:textId="78E80927" w:rsidR="004C6645" w:rsidRPr="007717F5" w:rsidRDefault="004C6645" w:rsidP="004C6645">
      <w:r w:rsidRPr="007717F5">
        <w:t xml:space="preserve">- </w:t>
      </w:r>
      <w:r w:rsidR="00400266" w:rsidRPr="007717F5">
        <w:t>Провера</w:t>
      </w:r>
      <w:r w:rsidRPr="007717F5">
        <w:t xml:space="preserve"> </w:t>
      </w:r>
      <w:r w:rsidR="00400266" w:rsidRPr="007717F5">
        <w:t>функционалности</w:t>
      </w:r>
      <w:r w:rsidRPr="007717F5">
        <w:t>;</w:t>
      </w:r>
    </w:p>
    <w:p w14:paraId="37A51F5B" w14:textId="6B5BC299" w:rsidR="004C6645" w:rsidRPr="007717F5" w:rsidRDefault="004C6645" w:rsidP="004C6645">
      <w:r w:rsidRPr="007717F5">
        <w:t xml:space="preserve">- </w:t>
      </w:r>
      <w:r w:rsidR="00400266" w:rsidRPr="007717F5">
        <w:t>Замена</w:t>
      </w:r>
      <w:r w:rsidRPr="007717F5">
        <w:t xml:space="preserve"> </w:t>
      </w:r>
      <w:r w:rsidR="00AF1ED6">
        <w:t>Ва</w:t>
      </w:r>
      <w:r w:rsidR="00AF1ED6">
        <w:rPr>
          <w:lang w:val="sr-Cyrl-RS"/>
        </w:rPr>
        <w:t>ку</w:t>
      </w:r>
      <w:r w:rsidR="00400266" w:rsidRPr="007717F5">
        <w:t>ум</w:t>
      </w:r>
      <w:r w:rsidRPr="007717F5">
        <w:t xml:space="preserve"> </w:t>
      </w:r>
      <w:r w:rsidR="00400266" w:rsidRPr="007717F5">
        <w:t>филтера</w:t>
      </w:r>
      <w:r w:rsidRPr="007717F5">
        <w:t>;</w:t>
      </w:r>
    </w:p>
    <w:p w14:paraId="54B0A55F" w14:textId="220913E5" w:rsidR="004C6645" w:rsidRPr="007717F5" w:rsidRDefault="004C6645" w:rsidP="004C6645">
      <w:proofErr w:type="gramStart"/>
      <w:r w:rsidRPr="007717F5">
        <w:t xml:space="preserve">- </w:t>
      </w:r>
      <w:r w:rsidR="00400266" w:rsidRPr="007717F5">
        <w:t>Провера</w:t>
      </w:r>
      <w:r w:rsidRPr="007717F5">
        <w:t xml:space="preserve"> </w:t>
      </w:r>
      <w:r w:rsidR="00400266" w:rsidRPr="007717F5">
        <w:t>и</w:t>
      </w:r>
      <w:r w:rsidRPr="007717F5">
        <w:t xml:space="preserve"> </w:t>
      </w:r>
      <w:r w:rsidR="00400266" w:rsidRPr="007717F5">
        <w:t>мерење</w:t>
      </w:r>
      <w:r w:rsidRPr="007717F5">
        <w:t xml:space="preserve"> </w:t>
      </w:r>
      <w:r w:rsidR="00400266" w:rsidRPr="007717F5">
        <w:t>ел</w:t>
      </w:r>
      <w:r w:rsidRPr="007717F5">
        <w:t>.</w:t>
      </w:r>
      <w:proofErr w:type="gramEnd"/>
      <w:r w:rsidRPr="007717F5">
        <w:t xml:space="preserve"> </w:t>
      </w:r>
      <w:proofErr w:type="gramStart"/>
      <w:r w:rsidR="00400266" w:rsidRPr="007717F5">
        <w:t>исправности</w:t>
      </w:r>
      <w:proofErr w:type="gramEnd"/>
      <w:r w:rsidRPr="007717F5">
        <w:t xml:space="preserve"> </w:t>
      </w:r>
      <w:r w:rsidR="00400266" w:rsidRPr="007717F5">
        <w:t>и</w:t>
      </w:r>
      <w:r w:rsidRPr="007717F5">
        <w:t xml:space="preserve"> </w:t>
      </w:r>
      <w:r w:rsidR="00400266" w:rsidRPr="007717F5">
        <w:t>уземљења</w:t>
      </w:r>
      <w:r w:rsidRPr="007717F5">
        <w:t>;</w:t>
      </w:r>
    </w:p>
    <w:p w14:paraId="161C1205" w14:textId="77777777" w:rsidR="00CC79DB" w:rsidRDefault="00CC79DB" w:rsidP="004C6645">
      <w:pPr>
        <w:jc w:val="both"/>
        <w:rPr>
          <w:b/>
          <w:lang w:val="sr-Latn-RS"/>
        </w:rPr>
      </w:pPr>
    </w:p>
    <w:p w14:paraId="1D492BAB" w14:textId="77777777" w:rsidR="00D045BF" w:rsidRPr="00D045BF" w:rsidRDefault="00D045BF" w:rsidP="004C6645">
      <w:pPr>
        <w:jc w:val="both"/>
        <w:rPr>
          <w:lang w:val="sr-Latn-RS"/>
        </w:rPr>
      </w:pPr>
    </w:p>
    <w:p w14:paraId="71E40F6E" w14:textId="77777777" w:rsidR="004C6645" w:rsidRPr="007717F5" w:rsidRDefault="004C6645" w:rsidP="004C6645">
      <w:pPr>
        <w:jc w:val="both"/>
        <w:rPr>
          <w:b/>
          <w:noProof/>
          <w:u w:val="single"/>
          <w:lang w:val="sr-Cyrl-RS"/>
        </w:rPr>
      </w:pPr>
      <w:r w:rsidRPr="007717F5">
        <w:rPr>
          <w:b/>
          <w:noProof/>
          <w:u w:val="single"/>
          <w:lang w:val="sr-Cyrl-RS"/>
        </w:rPr>
        <w:t>ВАНРЕДАН СЕРВИС</w:t>
      </w:r>
    </w:p>
    <w:p w14:paraId="5530F648" w14:textId="77777777" w:rsidR="004C6645" w:rsidRPr="007717F5" w:rsidRDefault="004C6645" w:rsidP="004C6645">
      <w:pPr>
        <w:jc w:val="both"/>
        <w:rPr>
          <w:b/>
          <w:noProof/>
          <w:u w:val="single"/>
          <w:lang w:val="sr-Latn-RS"/>
        </w:rPr>
      </w:pPr>
    </w:p>
    <w:p w14:paraId="526503A5" w14:textId="77777777" w:rsidR="004C6645" w:rsidRPr="007717F5" w:rsidRDefault="004C6645" w:rsidP="004C6645">
      <w:pPr>
        <w:rPr>
          <w:bCs/>
          <w:iCs/>
          <w:lang w:val="sr-Cyrl-RS"/>
        </w:rPr>
      </w:pPr>
      <w:r w:rsidRPr="007717F5">
        <w:rPr>
          <w:bCs/>
          <w:iCs/>
          <w:u w:val="single"/>
          <w:lang w:val="sr-Cyrl-RS"/>
        </w:rPr>
        <w:t>Ванредни сервис</w:t>
      </w:r>
      <w:r w:rsidRPr="007717F5">
        <w:rPr>
          <w:bCs/>
          <w:iCs/>
          <w:lang w:val="sr-Cyrl-RS"/>
        </w:rPr>
        <w:t xml:space="preserve"> подразумева сервис по указаној потреби наручиоца, по ценама оригиналних резервних делова и радног сата из Обрасца понуде</w:t>
      </w:r>
      <w:r w:rsidRPr="007717F5">
        <w:rPr>
          <w:bCs/>
          <w:iCs/>
        </w:rPr>
        <w:t xml:space="preserve">, </w:t>
      </w:r>
      <w:r w:rsidRPr="007717F5">
        <w:rPr>
          <w:bCs/>
          <w:iCs/>
          <w:lang w:val="sr-Cyrl-RS"/>
        </w:rPr>
        <w:t>као</w:t>
      </w:r>
      <w:r w:rsidRPr="007717F5">
        <w:rPr>
          <w:bCs/>
          <w:iCs/>
        </w:rPr>
        <w:t xml:space="preserve"> и дијагнозу квара и контр</w:t>
      </w:r>
      <w:r w:rsidRPr="007717F5">
        <w:rPr>
          <w:bCs/>
          <w:iCs/>
          <w:lang w:val="sr-Cyrl-RS"/>
        </w:rPr>
        <w:t>о</w:t>
      </w:r>
      <w:r w:rsidRPr="007717F5">
        <w:rPr>
          <w:bCs/>
          <w:iCs/>
        </w:rPr>
        <w:t xml:space="preserve">лу функције целокупне </w:t>
      </w:r>
      <w:r w:rsidRPr="007717F5">
        <w:rPr>
          <w:bCs/>
          <w:iCs/>
          <w:lang w:val="sr-Cyrl-RS"/>
        </w:rPr>
        <w:t xml:space="preserve">медицинске </w:t>
      </w:r>
      <w:r w:rsidRPr="007717F5">
        <w:rPr>
          <w:bCs/>
          <w:iCs/>
        </w:rPr>
        <w:t>опреме</w:t>
      </w:r>
      <w:r w:rsidRPr="007717F5">
        <w:rPr>
          <w:bCs/>
          <w:iCs/>
          <w:lang w:val="sr-Cyrl-RS"/>
        </w:rPr>
        <w:t>.</w:t>
      </w:r>
    </w:p>
    <w:p w14:paraId="0849A278" w14:textId="77777777" w:rsidR="004C6645" w:rsidRPr="007717F5" w:rsidRDefault="004C6645" w:rsidP="004C6645">
      <w:pPr>
        <w:jc w:val="both"/>
        <w:rPr>
          <w:bCs/>
          <w:iCs/>
          <w:lang w:val="sr-Cyrl-RS"/>
        </w:rPr>
      </w:pPr>
    </w:p>
    <w:p w14:paraId="0BEA7AB0" w14:textId="77777777" w:rsidR="004C6645" w:rsidRPr="007717F5" w:rsidRDefault="004C6645" w:rsidP="004C6645">
      <w:pPr>
        <w:jc w:val="both"/>
        <w:rPr>
          <w:bCs/>
          <w:iCs/>
        </w:rPr>
      </w:pPr>
      <w:r w:rsidRPr="007717F5">
        <w:rPr>
          <w:bCs/>
          <w:iCs/>
        </w:rPr>
        <w:t xml:space="preserve">Понуђач се обавезује да након сваке појединачно извршене </w:t>
      </w:r>
      <w:proofErr w:type="gramStart"/>
      <w:r w:rsidRPr="007717F5">
        <w:rPr>
          <w:bCs/>
          <w:iCs/>
        </w:rPr>
        <w:t>услуге  попуни</w:t>
      </w:r>
      <w:proofErr w:type="gramEnd"/>
      <w:r w:rsidRPr="007717F5">
        <w:rPr>
          <w:bCs/>
          <w:iCs/>
        </w:rPr>
        <w:t xml:space="preserve"> “СЕРВИСНУ КЊИЖИЦУ“ апарата.</w:t>
      </w:r>
    </w:p>
    <w:p w14:paraId="3D71620B" w14:textId="77777777" w:rsidR="004C6645" w:rsidRPr="007717F5" w:rsidRDefault="004C6645" w:rsidP="004C6645">
      <w:pPr>
        <w:jc w:val="both"/>
        <w:rPr>
          <w:bCs/>
          <w:iCs/>
        </w:rPr>
      </w:pPr>
    </w:p>
    <w:p w14:paraId="41CB0B00" w14:textId="77777777" w:rsidR="004C6645" w:rsidRPr="007717F5" w:rsidRDefault="004C6645" w:rsidP="004C6645">
      <w:pPr>
        <w:jc w:val="both"/>
        <w:rPr>
          <w:noProof/>
          <w:lang w:val="sr-Latn-RS"/>
        </w:rPr>
      </w:pPr>
      <w:r w:rsidRPr="007717F5">
        <w:rPr>
          <w:noProof/>
        </w:rPr>
        <w:t>Ако у току реализације уговора настане потреба за заменом неког дел</w:t>
      </w:r>
      <w:r w:rsidRPr="007717F5">
        <w:rPr>
          <w:noProof/>
          <w:lang w:val="sr-Cyrl-CS"/>
        </w:rPr>
        <w:t xml:space="preserve">а </w:t>
      </w:r>
      <w:r w:rsidRPr="007717F5">
        <w:rPr>
          <w:noProof/>
        </w:rPr>
        <w:t xml:space="preserve">који се не налази у </w:t>
      </w:r>
      <w:r w:rsidRPr="007717F5">
        <w:rPr>
          <w:noProof/>
          <w:lang w:val="sr-Cyrl-RS"/>
        </w:rPr>
        <w:t>Обрасцу понуде</w:t>
      </w:r>
      <w:r w:rsidRPr="007717F5">
        <w:rPr>
          <w:noProof/>
        </w:rPr>
        <w:t xml:space="preserve">, </w:t>
      </w:r>
      <w:r w:rsidRPr="007717F5">
        <w:rPr>
          <w:noProof/>
          <w:lang w:val="sr-Cyrl-RS"/>
        </w:rPr>
        <w:t>а који је неопходан за извршење предмета јавне набавке (нпр. услед прилагођавања новинама на тржишту, под условом</w:t>
      </w:r>
      <w:r w:rsidRPr="007717F5">
        <w:t xml:space="preserve"> </w:t>
      </w:r>
      <w:r w:rsidRPr="007717F5">
        <w:rPr>
          <w:lang w:val="sr-Cyrl-RS"/>
        </w:rPr>
        <w:t xml:space="preserve">да су </w:t>
      </w:r>
      <w:r w:rsidRPr="007717F5">
        <w:rPr>
          <w:noProof/>
          <w:lang w:val="sr-Cyrl-RS"/>
        </w:rPr>
        <w:t>у питању  истородна добра, да добављач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7717F5">
        <w:rPr>
          <w:noProof/>
        </w:rPr>
        <w:t xml:space="preserve"> </w:t>
      </w:r>
      <w:r w:rsidRPr="007717F5">
        <w:rPr>
          <w:noProof/>
          <w:lang w:val="sr-Cyrl-RS"/>
        </w:rPr>
        <w:t xml:space="preserve">и др.) добављач </w:t>
      </w:r>
      <w:r w:rsidRPr="007717F5">
        <w:rPr>
          <w:lang w:val="sr-Latn-CS"/>
        </w:rPr>
        <w:t>је дужан да</w:t>
      </w:r>
      <w:r w:rsidRPr="007717F5">
        <w:rPr>
          <w:lang w:val="sr-Cyrl-RS"/>
        </w:rPr>
        <w:t xml:space="preserve"> лично или путем мејла </w:t>
      </w:r>
      <w:r w:rsidRPr="007717F5">
        <w:rPr>
          <w:bCs/>
          <w:noProof/>
          <w:lang w:val="sr-Cyrl-RS"/>
        </w:rPr>
        <w:t xml:space="preserve">овлашћеном </w:t>
      </w:r>
      <w:r w:rsidRPr="007717F5">
        <w:rPr>
          <w:bCs/>
          <w:noProof/>
        </w:rPr>
        <w:t xml:space="preserve">лицу </w:t>
      </w:r>
      <w:r w:rsidRPr="007717F5">
        <w:rPr>
          <w:bCs/>
          <w:noProof/>
          <w:lang w:val="sr-Cyrl-CS"/>
        </w:rPr>
        <w:t>код наручиоца</w:t>
      </w:r>
      <w:r w:rsidRPr="007717F5">
        <w:rPr>
          <w:lang w:val="sr-Cyrl-RS"/>
        </w:rPr>
        <w:t xml:space="preserve"> достави </w:t>
      </w:r>
      <w:r w:rsidRPr="007717F5">
        <w:rPr>
          <w:bCs/>
          <w:noProof/>
        </w:rPr>
        <w:t>извештај</w:t>
      </w:r>
      <w:r w:rsidRPr="007717F5">
        <w:rPr>
          <w:bCs/>
          <w:noProof/>
          <w:lang w:val="sr-Cyrl-RS"/>
        </w:rPr>
        <w:t xml:space="preserve"> и</w:t>
      </w:r>
      <w:r w:rsidRPr="007717F5">
        <w:rPr>
          <w:bCs/>
          <w:noProof/>
        </w:rPr>
        <w:t xml:space="preserve"> образложи неопходност замене баш тог дела у односу на оне делове кој</w:t>
      </w:r>
      <w:r w:rsidRPr="007717F5">
        <w:rPr>
          <w:bCs/>
          <w:noProof/>
          <w:lang w:val="sr-Cyrl-RS"/>
        </w:rPr>
        <w:t>и</w:t>
      </w:r>
      <w:r w:rsidRPr="007717F5">
        <w:rPr>
          <w:bCs/>
          <w:noProof/>
        </w:rPr>
        <w:t xml:space="preserve"> се налазе у</w:t>
      </w:r>
      <w:r w:rsidRPr="007717F5">
        <w:rPr>
          <w:bCs/>
          <w:noProof/>
          <w:lang w:val="sr-Cyrl-RS"/>
        </w:rPr>
        <w:t xml:space="preserve"> </w:t>
      </w:r>
      <w:r w:rsidRPr="007717F5">
        <w:rPr>
          <w:noProof/>
          <w:lang w:val="sr-Cyrl-RS"/>
        </w:rPr>
        <w:t>Обрасцу понуде.</w:t>
      </w:r>
    </w:p>
    <w:p w14:paraId="2571D206" w14:textId="77777777" w:rsidR="004C6645" w:rsidRPr="007717F5" w:rsidRDefault="004C6645" w:rsidP="004C6645">
      <w:pPr>
        <w:jc w:val="both"/>
        <w:rPr>
          <w:bCs/>
          <w:noProof/>
          <w:lang w:val="sr-Latn-RS"/>
        </w:rPr>
      </w:pPr>
    </w:p>
    <w:p w14:paraId="1A92ED8C" w14:textId="77777777" w:rsidR="004C6645" w:rsidRPr="007717F5" w:rsidRDefault="004C6645" w:rsidP="004C6645">
      <w:pPr>
        <w:jc w:val="both"/>
        <w:rPr>
          <w:bCs/>
          <w:noProof/>
          <w:lang w:val="sr-Cyrl-RS"/>
        </w:rPr>
      </w:pPr>
      <w:r w:rsidRPr="007717F5">
        <w:rPr>
          <w:noProof/>
          <w:lang w:val="sr-Cyrl-RS"/>
        </w:rPr>
        <w:t xml:space="preserve">Добављач </w:t>
      </w:r>
      <w:r w:rsidRPr="007717F5">
        <w:rPr>
          <w:bCs/>
          <w:noProof/>
          <w:lang w:val="sr-Cyrl-RS"/>
        </w:rPr>
        <w:t xml:space="preserve">се обавезује да пре </w:t>
      </w:r>
      <w:r w:rsidRPr="007717F5">
        <w:rPr>
          <w:noProof/>
        </w:rPr>
        <w:t>замен</w:t>
      </w:r>
      <w:r w:rsidRPr="007717F5">
        <w:rPr>
          <w:noProof/>
          <w:lang w:val="sr-Cyrl-RS"/>
        </w:rPr>
        <w:t xml:space="preserve">е </w:t>
      </w:r>
      <w:r w:rsidRPr="007717F5">
        <w:rPr>
          <w:bCs/>
          <w:noProof/>
        </w:rPr>
        <w:t>резервног дела кој</w:t>
      </w:r>
      <w:r w:rsidRPr="007717F5">
        <w:rPr>
          <w:bCs/>
          <w:noProof/>
          <w:lang w:val="sr-Cyrl-RS"/>
        </w:rPr>
        <w:t>и</w:t>
      </w:r>
      <w:r w:rsidRPr="007717F5">
        <w:rPr>
          <w:bCs/>
          <w:noProof/>
        </w:rPr>
        <w:t xml:space="preserve"> се не налази у </w:t>
      </w:r>
      <w:r w:rsidRPr="007717F5">
        <w:rPr>
          <w:noProof/>
          <w:lang w:val="sr-Cyrl-RS"/>
        </w:rPr>
        <w:t>Обрасцу понуде</w:t>
      </w:r>
      <w:r w:rsidRPr="007717F5">
        <w:rPr>
          <w:bCs/>
          <w:noProof/>
          <w:lang w:val="sr-Cyrl-RS"/>
        </w:rPr>
        <w:t xml:space="preserve">,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обрачуна ону маржу која је наведена у </w:t>
      </w:r>
      <w:r w:rsidRPr="007717F5">
        <w:rPr>
          <w:noProof/>
          <w:lang w:val="sr-Cyrl-RS"/>
        </w:rPr>
        <w:t>Обрасцу понуде</w:t>
      </w:r>
      <w:r w:rsidRPr="007717F5">
        <w:rPr>
          <w:bCs/>
          <w:noProof/>
          <w:lang w:val="sr-Cyrl-RS"/>
        </w:rPr>
        <w:t>.</w:t>
      </w:r>
    </w:p>
    <w:p w14:paraId="11AFE4A3" w14:textId="77777777" w:rsidR="004C6645" w:rsidRPr="007717F5" w:rsidRDefault="004C6645" w:rsidP="004C6645">
      <w:pPr>
        <w:jc w:val="both"/>
        <w:rPr>
          <w:bCs/>
          <w:noProof/>
          <w:lang w:val="sr-Cyrl-RS"/>
        </w:rPr>
      </w:pPr>
      <w:r w:rsidRPr="007717F5">
        <w:rPr>
          <w:noProof/>
          <w:lang w:val="sr-Cyrl-RS"/>
        </w:rPr>
        <w:t xml:space="preserve">Добављач </w:t>
      </w:r>
      <w:r w:rsidRPr="007717F5">
        <w:rPr>
          <w:noProof/>
        </w:rPr>
        <w:t xml:space="preserve">се обавезује да замену </w:t>
      </w:r>
      <w:r w:rsidRPr="007717F5">
        <w:rPr>
          <w:bCs/>
          <w:noProof/>
        </w:rPr>
        <w:t>резервног дела кој</w:t>
      </w:r>
      <w:r w:rsidRPr="007717F5">
        <w:rPr>
          <w:bCs/>
          <w:noProof/>
          <w:lang w:val="sr-Cyrl-RS"/>
        </w:rPr>
        <w:t>и</w:t>
      </w:r>
      <w:r w:rsidRPr="007717F5">
        <w:rPr>
          <w:bCs/>
          <w:noProof/>
        </w:rPr>
        <w:t xml:space="preserve"> се не налази у</w:t>
      </w:r>
      <w:r w:rsidRPr="007717F5">
        <w:rPr>
          <w:bCs/>
          <w:noProof/>
          <w:lang w:val="sr-Cyrl-RS"/>
        </w:rPr>
        <w:t xml:space="preserve"> </w:t>
      </w:r>
      <w:r w:rsidRPr="007717F5">
        <w:rPr>
          <w:noProof/>
          <w:lang w:val="sr-Cyrl-RS"/>
        </w:rPr>
        <w:t>Обрасцу понуде</w:t>
      </w:r>
      <w:r w:rsidRPr="007717F5">
        <w:rPr>
          <w:bCs/>
          <w:noProof/>
        </w:rPr>
        <w:t xml:space="preserve"> </w:t>
      </w:r>
      <w:r w:rsidRPr="007717F5">
        <w:rPr>
          <w:noProof/>
          <w:lang w:val="sr-Cyrl-RS"/>
        </w:rPr>
        <w:t xml:space="preserve">изврши </w:t>
      </w:r>
      <w:r w:rsidRPr="007717F5">
        <w:rPr>
          <w:bCs/>
          <w:noProof/>
        </w:rPr>
        <w:t xml:space="preserve">тек по добијању писаног налога и одобрења </w:t>
      </w:r>
      <w:r w:rsidRPr="007717F5">
        <w:rPr>
          <w:bCs/>
          <w:noProof/>
          <w:lang w:val="sr-Cyrl-RS"/>
        </w:rPr>
        <w:t xml:space="preserve"> од стране овлашћеног </w:t>
      </w:r>
      <w:r w:rsidRPr="007717F5">
        <w:rPr>
          <w:bCs/>
          <w:noProof/>
        </w:rPr>
        <w:t>лиц</w:t>
      </w:r>
      <w:r w:rsidRPr="007717F5">
        <w:rPr>
          <w:bCs/>
          <w:noProof/>
          <w:lang w:val="sr-Cyrl-RS"/>
        </w:rPr>
        <w:t>а</w:t>
      </w:r>
      <w:r w:rsidRPr="007717F5">
        <w:rPr>
          <w:bCs/>
          <w:noProof/>
          <w:lang w:val="sr-Latn-RS"/>
        </w:rPr>
        <w:t xml:space="preserve"> </w:t>
      </w:r>
      <w:r w:rsidRPr="007717F5">
        <w:rPr>
          <w:bCs/>
          <w:noProof/>
          <w:lang w:val="sr-Cyrl-RS"/>
        </w:rPr>
        <w:t>код наручиоца,</w:t>
      </w:r>
      <w:r w:rsidRPr="007717F5">
        <w:rPr>
          <w:bCs/>
          <w:noProof/>
          <w:lang w:val="sr-Cyrl-CS"/>
        </w:rPr>
        <w:t xml:space="preserve"> у супротном наручилац нема обавезу да </w:t>
      </w:r>
      <w:r w:rsidRPr="007717F5">
        <w:rPr>
          <w:noProof/>
          <w:lang w:val="sr-Cyrl-RS"/>
        </w:rPr>
        <w:t xml:space="preserve">добављачу </w:t>
      </w:r>
      <w:r w:rsidRPr="007717F5">
        <w:rPr>
          <w:bCs/>
          <w:noProof/>
          <w:lang w:val="sr-Cyrl-CS"/>
        </w:rPr>
        <w:t>плати замењен резервни део</w:t>
      </w:r>
      <w:r w:rsidRPr="007717F5">
        <w:rPr>
          <w:bCs/>
          <w:noProof/>
        </w:rPr>
        <w:t>.</w:t>
      </w:r>
    </w:p>
    <w:p w14:paraId="23E2ED5A" w14:textId="77777777" w:rsidR="004C6645" w:rsidRPr="007717F5" w:rsidRDefault="004C6645" w:rsidP="004C6645">
      <w:pPr>
        <w:rPr>
          <w:lang w:val="sr-Cyrl-RS"/>
        </w:rPr>
      </w:pPr>
    </w:p>
    <w:p w14:paraId="53B848A5" w14:textId="77777777" w:rsidR="004C6645" w:rsidRPr="008E350B" w:rsidRDefault="004C6645" w:rsidP="004C6645">
      <w:pPr>
        <w:jc w:val="both"/>
        <w:rPr>
          <w:lang w:val="sr-Cyrl-RS"/>
        </w:rPr>
      </w:pPr>
      <w:r w:rsidRPr="007717F5">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sidRPr="007717F5">
        <w:rPr>
          <w:bCs/>
          <w:i/>
          <w:iCs/>
          <w:lang w:val="sr-Cyrl-RS"/>
        </w:rPr>
        <w:t>.</w:t>
      </w:r>
    </w:p>
    <w:p w14:paraId="22821248" w14:textId="77777777" w:rsidR="00E27C53" w:rsidRDefault="00E27C53" w:rsidP="00E27C53">
      <w:pPr>
        <w:ind w:firstLine="360"/>
        <w:rPr>
          <w:noProof/>
          <w:color w:val="FF0000"/>
        </w:rPr>
      </w:pPr>
    </w:p>
    <w:p w14:paraId="730427B3" w14:textId="77777777" w:rsidR="00E27C53" w:rsidRDefault="00E27C53" w:rsidP="00E27C53">
      <w:pPr>
        <w:ind w:firstLine="360"/>
        <w:rPr>
          <w:noProof/>
          <w:color w:val="FF0000"/>
        </w:rPr>
      </w:pPr>
    </w:p>
    <w:p w14:paraId="0174032E" w14:textId="77777777" w:rsidR="00E27C53" w:rsidRDefault="00E27C53" w:rsidP="00E27C53">
      <w:pPr>
        <w:ind w:firstLine="360"/>
        <w:rPr>
          <w:noProof/>
          <w:color w:val="FF0000"/>
        </w:rPr>
      </w:pPr>
    </w:p>
    <w:p w14:paraId="4C3C39B6" w14:textId="77777777" w:rsidR="00400266" w:rsidRDefault="00400266" w:rsidP="00E27C53">
      <w:pPr>
        <w:ind w:firstLine="360"/>
        <w:rPr>
          <w:noProof/>
          <w:color w:val="FF0000"/>
        </w:rPr>
      </w:pPr>
    </w:p>
    <w:p w14:paraId="3D7ED51B" w14:textId="77777777" w:rsidR="00400266" w:rsidRDefault="00400266" w:rsidP="00E27C53">
      <w:pPr>
        <w:ind w:firstLine="360"/>
        <w:rPr>
          <w:noProof/>
          <w:color w:val="FF0000"/>
        </w:rPr>
      </w:pPr>
    </w:p>
    <w:p w14:paraId="45C24C6B" w14:textId="77777777" w:rsidR="00400266" w:rsidRDefault="00400266" w:rsidP="00E27C53">
      <w:pPr>
        <w:ind w:firstLine="360"/>
        <w:rPr>
          <w:noProof/>
          <w:color w:val="FF0000"/>
        </w:rPr>
      </w:pPr>
    </w:p>
    <w:p w14:paraId="49FA7605" w14:textId="77777777" w:rsidR="00400266" w:rsidRDefault="00400266" w:rsidP="00E27C53">
      <w:pPr>
        <w:ind w:firstLine="360"/>
        <w:rPr>
          <w:noProof/>
          <w:color w:val="FF0000"/>
        </w:rPr>
      </w:pPr>
    </w:p>
    <w:p w14:paraId="288E6CCB" w14:textId="77777777" w:rsidR="00400266" w:rsidRDefault="00400266" w:rsidP="00E27C53">
      <w:pPr>
        <w:ind w:firstLine="360"/>
        <w:rPr>
          <w:noProof/>
          <w:color w:val="FF0000"/>
        </w:rPr>
      </w:pPr>
    </w:p>
    <w:p w14:paraId="7AF06C74" w14:textId="77777777" w:rsidR="00400266" w:rsidRDefault="00400266" w:rsidP="00E27C53">
      <w:pPr>
        <w:ind w:firstLine="360"/>
        <w:rPr>
          <w:noProof/>
          <w:color w:val="FF0000"/>
        </w:rPr>
      </w:pPr>
    </w:p>
    <w:p w14:paraId="747D8DA2" w14:textId="77777777" w:rsidR="00400266" w:rsidRDefault="00400266" w:rsidP="00E27C53">
      <w:pPr>
        <w:ind w:firstLine="360"/>
        <w:rPr>
          <w:noProof/>
          <w:color w:val="FF0000"/>
        </w:rPr>
      </w:pPr>
    </w:p>
    <w:p w14:paraId="5AAAA6A5" w14:textId="77777777" w:rsidR="00E27C53" w:rsidRDefault="00E27C53" w:rsidP="00E27C53">
      <w:pPr>
        <w:ind w:firstLine="360"/>
        <w:rPr>
          <w:noProof/>
          <w:color w:val="FF0000"/>
        </w:rPr>
      </w:pPr>
    </w:p>
    <w:p w14:paraId="5FC7E4DA" w14:textId="77777777" w:rsidR="00E27C53" w:rsidRDefault="00E27C53" w:rsidP="00E27C53">
      <w:pPr>
        <w:ind w:firstLine="360"/>
        <w:rPr>
          <w:noProof/>
          <w:color w:val="FF0000"/>
        </w:rPr>
      </w:pPr>
    </w:p>
    <w:p w14:paraId="12A36D7E" w14:textId="77777777" w:rsidR="00E27C53" w:rsidRDefault="00E27C53" w:rsidP="00E27C53">
      <w:pPr>
        <w:ind w:firstLine="360"/>
        <w:rPr>
          <w:noProof/>
          <w:color w:val="FF0000"/>
        </w:rPr>
      </w:pPr>
    </w:p>
    <w:p w14:paraId="0F65223A" w14:textId="77777777" w:rsidR="00713DAE" w:rsidRDefault="00713DAE" w:rsidP="00E27C53">
      <w:pPr>
        <w:ind w:firstLine="360"/>
        <w:rPr>
          <w:noProof/>
          <w:color w:val="FF0000"/>
        </w:rPr>
      </w:pPr>
    </w:p>
    <w:p w14:paraId="35DEB45B" w14:textId="77777777" w:rsidR="00713DAE" w:rsidRDefault="00713DAE" w:rsidP="00E27C53">
      <w:pPr>
        <w:ind w:firstLine="360"/>
        <w:rPr>
          <w:noProof/>
          <w:color w:val="FF0000"/>
        </w:rPr>
      </w:pPr>
    </w:p>
    <w:p w14:paraId="3BB9E41F" w14:textId="77777777" w:rsidR="00713DAE" w:rsidRDefault="00713DAE" w:rsidP="00E27C53">
      <w:pPr>
        <w:ind w:firstLine="360"/>
        <w:rPr>
          <w:noProof/>
          <w:color w:val="FF0000"/>
        </w:rPr>
      </w:pPr>
    </w:p>
    <w:p w14:paraId="657143AA" w14:textId="77777777" w:rsidR="00713DAE" w:rsidRDefault="00713DAE" w:rsidP="00E27C53">
      <w:pPr>
        <w:ind w:firstLine="360"/>
        <w:rPr>
          <w:noProof/>
          <w:color w:val="FF0000"/>
        </w:rPr>
      </w:pPr>
    </w:p>
    <w:p w14:paraId="453DB8C2" w14:textId="77777777" w:rsidR="00713DAE" w:rsidRDefault="00713DAE" w:rsidP="00E27C53">
      <w:pPr>
        <w:ind w:firstLine="360"/>
        <w:rPr>
          <w:noProof/>
          <w:color w:val="FF0000"/>
        </w:rPr>
      </w:pPr>
    </w:p>
    <w:p w14:paraId="6BE5C8CF" w14:textId="77777777" w:rsidR="00713DAE" w:rsidRDefault="00713DAE" w:rsidP="00E27C53">
      <w:pPr>
        <w:ind w:firstLine="360"/>
        <w:rPr>
          <w:noProof/>
          <w:color w:val="FF0000"/>
        </w:rPr>
      </w:pPr>
    </w:p>
    <w:p w14:paraId="6955A156" w14:textId="77777777" w:rsidR="00713DAE" w:rsidRDefault="00713DAE" w:rsidP="00E27C53">
      <w:pPr>
        <w:ind w:firstLine="360"/>
        <w:rPr>
          <w:noProof/>
          <w:color w:val="FF0000"/>
        </w:rPr>
      </w:pPr>
    </w:p>
    <w:p w14:paraId="151B4EEA" w14:textId="77777777" w:rsidR="00713DAE" w:rsidRDefault="00713DAE" w:rsidP="00E27C53">
      <w:pPr>
        <w:ind w:firstLine="360"/>
        <w:rPr>
          <w:noProof/>
          <w:color w:val="FF0000"/>
        </w:rPr>
      </w:pPr>
      <w:bookmarkStart w:id="28" w:name="_GoBack"/>
      <w:bookmarkEnd w:id="28"/>
    </w:p>
    <w:p w14:paraId="22AC3CA3" w14:textId="77777777" w:rsidR="00E27C53" w:rsidRDefault="00E27C53" w:rsidP="00E27C53">
      <w:pPr>
        <w:ind w:firstLine="360"/>
        <w:rPr>
          <w:noProof/>
          <w:color w:val="FF0000"/>
        </w:rPr>
      </w:pPr>
    </w:p>
    <w:p w14:paraId="449F0617" w14:textId="77777777" w:rsidR="00E27C53" w:rsidRDefault="00E27C53" w:rsidP="00E27C53">
      <w:pPr>
        <w:ind w:firstLine="360"/>
        <w:rPr>
          <w:noProof/>
          <w:color w:val="FF0000"/>
        </w:rPr>
      </w:pPr>
    </w:p>
    <w:p w14:paraId="2CB3A184" w14:textId="77777777" w:rsidR="00E27C53" w:rsidRPr="00CC366C" w:rsidRDefault="00E27C53" w:rsidP="008E55E9">
      <w:pPr>
        <w:pStyle w:val="Heading1"/>
        <w:numPr>
          <w:ilvl w:val="0"/>
          <w:numId w:val="12"/>
        </w:numPr>
        <w:jc w:val="center"/>
      </w:pPr>
      <w:bookmarkStart w:id="29" w:name="_Toc389030813"/>
      <w:bookmarkStart w:id="30" w:name="_Toc448222237"/>
      <w:bookmarkStart w:id="31" w:name="_Toc375826006"/>
      <w:bookmarkStart w:id="32" w:name="_Toc477327709"/>
      <w:bookmarkStart w:id="33" w:name="_Toc477327992"/>
      <w:bookmarkStart w:id="34" w:name="_Toc477328721"/>
      <w:bookmarkStart w:id="35" w:name="_Toc477329192"/>
      <w:bookmarkStart w:id="36" w:name="_Toc39665448"/>
      <w:r w:rsidRPr="00CC366C">
        <w:lastRenderedPageBreak/>
        <w:t>УСЛОВИ ЗА УЧЕШЋЕ У ПОСТУПКУ ЈАВНЕ НАБАВКЕ</w:t>
      </w:r>
      <w:bookmarkEnd w:id="29"/>
      <w:bookmarkEnd w:id="30"/>
      <w:r w:rsidRPr="00CC366C">
        <w:t xml:space="preserve"> </w:t>
      </w:r>
      <w:r>
        <w:t xml:space="preserve">ИЗ ЧЛ. 75. И 76. ЗАКОНА И УПУТСТВО КАКО СЕ ДОКАЗУЈЕ </w:t>
      </w:r>
      <w:r w:rsidRPr="00CC366C">
        <w:t>ИСПУЊЕНОСТ ТИХ УСЛОВА</w:t>
      </w:r>
      <w:bookmarkEnd w:id="31"/>
      <w:bookmarkEnd w:id="32"/>
      <w:bookmarkEnd w:id="33"/>
      <w:bookmarkEnd w:id="34"/>
      <w:bookmarkEnd w:id="35"/>
      <w:bookmarkEnd w:id="36"/>
    </w:p>
    <w:p w14:paraId="7318C57B" w14:textId="50801720" w:rsidR="00E27C53" w:rsidRPr="00F821A6" w:rsidRDefault="00E27C53" w:rsidP="00F821A6">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528"/>
      </w:tblGrid>
      <w:tr w:rsidR="00F821A6" w:rsidRPr="00AE1407" w14:paraId="13EA95B3" w14:textId="77777777" w:rsidTr="00F821A6">
        <w:trPr>
          <w:trHeight w:val="972"/>
        </w:trPr>
        <w:tc>
          <w:tcPr>
            <w:tcW w:w="801" w:type="dxa"/>
            <w:vAlign w:val="center"/>
          </w:tcPr>
          <w:p w14:paraId="185CE42A" w14:textId="77777777" w:rsidR="00F821A6" w:rsidRPr="00AE1407" w:rsidRDefault="00F821A6" w:rsidP="005B3304">
            <w:pPr>
              <w:jc w:val="center"/>
              <w:rPr>
                <w:noProof/>
              </w:rPr>
            </w:pPr>
            <w:r w:rsidRPr="00AE1407">
              <w:rPr>
                <w:noProof/>
              </w:rPr>
              <w:t>Бр.</w:t>
            </w:r>
          </w:p>
        </w:tc>
        <w:tc>
          <w:tcPr>
            <w:tcW w:w="3183" w:type="dxa"/>
            <w:gridSpan w:val="2"/>
            <w:vAlign w:val="center"/>
          </w:tcPr>
          <w:p w14:paraId="3EA9E910" w14:textId="77777777" w:rsidR="00F821A6" w:rsidRPr="00AE1407" w:rsidRDefault="00F821A6" w:rsidP="005B3304">
            <w:pPr>
              <w:jc w:val="center"/>
              <w:rPr>
                <w:noProof/>
              </w:rPr>
            </w:pPr>
            <w:r w:rsidRPr="00AE1407">
              <w:rPr>
                <w:noProof/>
              </w:rPr>
              <w:t>УСЛОВИ</w:t>
            </w:r>
          </w:p>
        </w:tc>
        <w:tc>
          <w:tcPr>
            <w:tcW w:w="5528" w:type="dxa"/>
            <w:vAlign w:val="center"/>
          </w:tcPr>
          <w:p w14:paraId="175EE16F" w14:textId="77777777" w:rsidR="00F821A6" w:rsidRPr="00AE1407" w:rsidRDefault="00F821A6" w:rsidP="005B3304">
            <w:pPr>
              <w:jc w:val="center"/>
              <w:rPr>
                <w:noProof/>
              </w:rPr>
            </w:pPr>
            <w:r w:rsidRPr="00AE1407">
              <w:rPr>
                <w:noProof/>
              </w:rPr>
              <w:t>ДОКАЗИ</w:t>
            </w:r>
          </w:p>
        </w:tc>
      </w:tr>
      <w:tr w:rsidR="00F821A6" w:rsidRPr="00AE1407" w14:paraId="57750AA2" w14:textId="77777777" w:rsidTr="00F821A6">
        <w:trPr>
          <w:trHeight w:val="505"/>
        </w:trPr>
        <w:tc>
          <w:tcPr>
            <w:tcW w:w="9512" w:type="dxa"/>
            <w:gridSpan w:val="4"/>
          </w:tcPr>
          <w:p w14:paraId="297DB225" w14:textId="77777777" w:rsidR="00F821A6" w:rsidRPr="00AE1407" w:rsidRDefault="00F821A6" w:rsidP="005B3304">
            <w:pPr>
              <w:jc w:val="center"/>
              <w:rPr>
                <w:b/>
                <w:noProof/>
              </w:rPr>
            </w:pPr>
            <w:r w:rsidRPr="00AE1407">
              <w:rPr>
                <w:b/>
                <w:noProof/>
              </w:rPr>
              <w:t>ОБАВЕЗНИ УСЛОВИ ЗА УЧЕШЋЕ У ПОСТУПКУ ЈАВНЕ НАБАВКЕ ИЗ ЧЛАНА 75. ЗАКОНА</w:t>
            </w:r>
          </w:p>
        </w:tc>
      </w:tr>
      <w:tr w:rsidR="00F821A6" w:rsidRPr="00AE1407" w14:paraId="113FD09F" w14:textId="77777777" w:rsidTr="00F821A6">
        <w:trPr>
          <w:trHeight w:val="505"/>
        </w:trPr>
        <w:tc>
          <w:tcPr>
            <w:tcW w:w="801" w:type="dxa"/>
            <w:vAlign w:val="center"/>
          </w:tcPr>
          <w:p w14:paraId="4025C5EA" w14:textId="77777777" w:rsidR="00F821A6" w:rsidRPr="00AE1407" w:rsidRDefault="00F821A6" w:rsidP="008E55E9">
            <w:pPr>
              <w:pStyle w:val="ListParagraph"/>
              <w:numPr>
                <w:ilvl w:val="0"/>
                <w:numId w:val="8"/>
              </w:numPr>
              <w:rPr>
                <w:noProof/>
              </w:rPr>
            </w:pPr>
          </w:p>
        </w:tc>
        <w:tc>
          <w:tcPr>
            <w:tcW w:w="3183" w:type="dxa"/>
            <w:gridSpan w:val="2"/>
          </w:tcPr>
          <w:p w14:paraId="04266C6A" w14:textId="77777777" w:rsidR="00F821A6" w:rsidRPr="00AE1407" w:rsidRDefault="00F821A6" w:rsidP="005B33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528" w:type="dxa"/>
          </w:tcPr>
          <w:p w14:paraId="5119E025" w14:textId="77777777" w:rsidR="00F821A6" w:rsidRDefault="00F821A6" w:rsidP="005B330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F821A6" w:rsidRPr="00B741B2" w:rsidRDefault="00F821A6" w:rsidP="005B330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F821A6" w:rsidRPr="009937B8" w:rsidRDefault="00F821A6"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F821A6" w:rsidRPr="00B741B2" w:rsidRDefault="00F821A6" w:rsidP="005B330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F821A6" w:rsidRPr="00AE1407" w14:paraId="4FD9DAA7" w14:textId="77777777" w:rsidTr="00F821A6">
        <w:trPr>
          <w:trHeight w:val="458"/>
        </w:trPr>
        <w:tc>
          <w:tcPr>
            <w:tcW w:w="801" w:type="dxa"/>
            <w:vAlign w:val="center"/>
          </w:tcPr>
          <w:p w14:paraId="5833271F" w14:textId="77777777" w:rsidR="00F821A6" w:rsidRPr="00AE1407" w:rsidRDefault="00F821A6" w:rsidP="008E55E9">
            <w:pPr>
              <w:pStyle w:val="ListParagraph"/>
              <w:numPr>
                <w:ilvl w:val="0"/>
                <w:numId w:val="8"/>
              </w:numPr>
              <w:rPr>
                <w:noProof/>
              </w:rPr>
            </w:pPr>
          </w:p>
        </w:tc>
        <w:tc>
          <w:tcPr>
            <w:tcW w:w="3183" w:type="dxa"/>
            <w:gridSpan w:val="2"/>
          </w:tcPr>
          <w:p w14:paraId="3D70B56A" w14:textId="77777777" w:rsidR="00F821A6" w:rsidRPr="00AE1407" w:rsidRDefault="00F821A6" w:rsidP="005B33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28" w:type="dxa"/>
          </w:tcPr>
          <w:p w14:paraId="27EC8597" w14:textId="77777777" w:rsidR="00F821A6" w:rsidRPr="009937B8" w:rsidRDefault="00F821A6"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F821A6" w:rsidRPr="000738FF" w:rsidRDefault="00F821A6" w:rsidP="005B330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F821A6" w:rsidRPr="00AE1407" w:rsidRDefault="00F821A6" w:rsidP="005B330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F821A6" w:rsidRPr="005B07C0" w:rsidRDefault="00F821A6" w:rsidP="005B330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w:t>
            </w:r>
            <w:r w:rsidRPr="00AE1407">
              <w:rPr>
                <w:rFonts w:ascii="Times New Roman" w:hAnsi="Times New Roman" w:cs="Times New Roman"/>
                <w:iCs/>
                <w:color w:val="auto"/>
              </w:rPr>
              <w:lastRenderedPageBreak/>
              <w:t xml:space="preserve">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F821A6" w:rsidRPr="009937B8" w:rsidRDefault="00F821A6" w:rsidP="005B330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F821A6" w:rsidRPr="0028014B" w:rsidRDefault="00F821A6" w:rsidP="005B330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F821A6" w:rsidRPr="00AE1407" w14:paraId="6CF4DF9E" w14:textId="77777777" w:rsidTr="00F821A6">
        <w:trPr>
          <w:trHeight w:val="789"/>
        </w:trPr>
        <w:tc>
          <w:tcPr>
            <w:tcW w:w="801" w:type="dxa"/>
            <w:vAlign w:val="center"/>
          </w:tcPr>
          <w:p w14:paraId="73A61DE5" w14:textId="77777777" w:rsidR="00F821A6" w:rsidRPr="00AE1407" w:rsidRDefault="00F821A6" w:rsidP="008E55E9">
            <w:pPr>
              <w:pStyle w:val="ListParagraph"/>
              <w:numPr>
                <w:ilvl w:val="0"/>
                <w:numId w:val="8"/>
              </w:numPr>
              <w:rPr>
                <w:noProof/>
              </w:rPr>
            </w:pPr>
          </w:p>
        </w:tc>
        <w:tc>
          <w:tcPr>
            <w:tcW w:w="3183" w:type="dxa"/>
            <w:gridSpan w:val="2"/>
          </w:tcPr>
          <w:p w14:paraId="46D5DA3E" w14:textId="77777777" w:rsidR="00F821A6" w:rsidRPr="00AE1407" w:rsidRDefault="00F821A6" w:rsidP="005B33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28" w:type="dxa"/>
          </w:tcPr>
          <w:p w14:paraId="152266B3" w14:textId="77777777" w:rsidR="00F821A6" w:rsidRPr="00AE1407" w:rsidRDefault="00F821A6" w:rsidP="005B33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F821A6" w:rsidRPr="00753D5C" w:rsidRDefault="00F821A6" w:rsidP="005B330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F821A6" w:rsidRPr="00AE1407" w14:paraId="239070FE" w14:textId="77777777" w:rsidTr="00F821A6">
        <w:trPr>
          <w:trHeight w:val="848"/>
        </w:trPr>
        <w:tc>
          <w:tcPr>
            <w:tcW w:w="9512" w:type="dxa"/>
            <w:gridSpan w:val="4"/>
            <w:vAlign w:val="center"/>
          </w:tcPr>
          <w:p w14:paraId="65B46B97" w14:textId="77777777" w:rsidR="00F821A6" w:rsidRPr="001E45F1" w:rsidRDefault="00F821A6" w:rsidP="005B3304">
            <w:pPr>
              <w:jc w:val="center"/>
              <w:rPr>
                <w:b/>
                <w:noProof/>
              </w:rPr>
            </w:pPr>
            <w:r w:rsidRPr="00F821A6">
              <w:rPr>
                <w:b/>
                <w:noProof/>
              </w:rPr>
              <w:t>ДОДАТНИ УСЛОВИ ЗА УЧЕШЋЕ У ПОСТУПКУ ЈАВНЕ НАБАВКЕ ИЗ ЧЛАНА 76. ЗАКОНА</w:t>
            </w:r>
          </w:p>
        </w:tc>
      </w:tr>
      <w:tr w:rsidR="00F821A6" w:rsidRPr="00AE1407" w14:paraId="53A9787E" w14:textId="77777777" w:rsidTr="00F821A6">
        <w:trPr>
          <w:trHeight w:val="132"/>
        </w:trPr>
        <w:tc>
          <w:tcPr>
            <w:tcW w:w="801" w:type="dxa"/>
            <w:shd w:val="clear" w:color="auto" w:fill="auto"/>
            <w:vAlign w:val="center"/>
          </w:tcPr>
          <w:p w14:paraId="1F2CB307" w14:textId="77777777" w:rsidR="00F821A6" w:rsidRPr="008E350B" w:rsidRDefault="00F821A6" w:rsidP="008E55E9">
            <w:pPr>
              <w:pStyle w:val="ListParagraph"/>
              <w:numPr>
                <w:ilvl w:val="0"/>
                <w:numId w:val="10"/>
              </w:numPr>
              <w:rPr>
                <w:noProof/>
              </w:rPr>
            </w:pPr>
          </w:p>
        </w:tc>
        <w:tc>
          <w:tcPr>
            <w:tcW w:w="3041" w:type="dxa"/>
            <w:shd w:val="clear" w:color="auto" w:fill="auto"/>
          </w:tcPr>
          <w:p w14:paraId="10DCD363" w14:textId="30BE508A" w:rsidR="00F821A6" w:rsidRPr="008E350B" w:rsidRDefault="00F821A6" w:rsidP="005B3304">
            <w:pPr>
              <w:jc w:val="both"/>
              <w:rPr>
                <w:noProof/>
              </w:rPr>
            </w:pPr>
            <w:r w:rsidRPr="008E350B">
              <w:rPr>
                <w:noProof/>
                <w:lang w:val="sr-Cyrl-RS"/>
              </w:rPr>
              <w:t>П</w:t>
            </w:r>
            <w:r w:rsidRPr="008E350B">
              <w:rPr>
                <w:noProof/>
              </w:rPr>
              <w:t xml:space="preserve">онуђач </w:t>
            </w:r>
            <w:r w:rsidRPr="008E350B">
              <w:rPr>
                <w:noProof/>
                <w:lang w:val="sr-Cyrl-RS"/>
              </w:rPr>
              <w:t xml:space="preserve">је </w:t>
            </w:r>
            <w:r w:rsidRPr="008E350B">
              <w:rPr>
                <w:noProof/>
              </w:rPr>
              <w:t>остварио</w:t>
            </w:r>
            <w:r w:rsidRPr="008E350B">
              <w:rPr>
                <w:noProof/>
                <w:lang w:val="sr-Cyrl-RS"/>
              </w:rPr>
              <w:t xml:space="preserve"> </w:t>
            </w:r>
            <w:r w:rsidRPr="008E350B">
              <w:rPr>
                <w:noProof/>
              </w:rPr>
              <w:t xml:space="preserve">најмање 2.000.000,00 дин. прихода у последње </w:t>
            </w:r>
            <w:r w:rsidRPr="008E350B">
              <w:rPr>
                <w:noProof/>
                <w:lang w:val="sr-Cyrl-RS"/>
              </w:rPr>
              <w:t>три</w:t>
            </w:r>
            <w:r w:rsidRPr="008E350B">
              <w:rPr>
                <w:noProof/>
              </w:rPr>
              <w:t xml:space="preserve"> године.</w:t>
            </w:r>
          </w:p>
          <w:p w14:paraId="02A62727" w14:textId="77777777" w:rsidR="00F821A6" w:rsidRPr="008E350B" w:rsidRDefault="00F821A6" w:rsidP="005B3304">
            <w:pPr>
              <w:jc w:val="both"/>
              <w:rPr>
                <w:lang w:val="sr-Latn-CS"/>
              </w:rPr>
            </w:pPr>
          </w:p>
        </w:tc>
        <w:tc>
          <w:tcPr>
            <w:tcW w:w="5670" w:type="dxa"/>
            <w:gridSpan w:val="2"/>
            <w:shd w:val="clear" w:color="auto" w:fill="auto"/>
            <w:vAlign w:val="center"/>
          </w:tcPr>
          <w:p w14:paraId="3B38C0C2" w14:textId="77777777" w:rsidR="00F821A6" w:rsidRPr="008E350B" w:rsidRDefault="00F821A6" w:rsidP="005B3304">
            <w:pPr>
              <w:pStyle w:val="Default"/>
              <w:jc w:val="both"/>
              <w:rPr>
                <w:rFonts w:ascii="Times New Roman" w:hAnsi="Times New Roman" w:cs="Times New Roman"/>
                <w:b/>
                <w:iCs/>
                <w:color w:val="auto"/>
              </w:rPr>
            </w:pPr>
            <w:r w:rsidRPr="008E350B">
              <w:rPr>
                <w:rFonts w:ascii="Times New Roman" w:hAnsi="Times New Roman" w:cs="Times New Roman"/>
                <w:iCs/>
                <w:color w:val="auto"/>
              </w:rPr>
              <w:t xml:space="preserve">Доказ за </w:t>
            </w:r>
            <w:r w:rsidRPr="008E350B">
              <w:rPr>
                <w:rFonts w:ascii="Times New Roman" w:hAnsi="Times New Roman" w:cs="Times New Roman"/>
                <w:b/>
                <w:iCs/>
                <w:color w:val="auto"/>
              </w:rPr>
              <w:t>правна лица / предузетнике / физичка лица:</w:t>
            </w:r>
          </w:p>
          <w:p w14:paraId="0B47B829" w14:textId="72332F78" w:rsidR="00F821A6" w:rsidRPr="008E350B" w:rsidRDefault="00F821A6" w:rsidP="00B0589F">
            <w:pPr>
              <w:pStyle w:val="Default"/>
              <w:jc w:val="both"/>
              <w:rPr>
                <w:rFonts w:ascii="Times New Roman" w:hAnsi="Times New Roman" w:cs="Times New Roman"/>
                <w:iCs/>
                <w:color w:val="auto"/>
              </w:rPr>
            </w:pPr>
            <w:r w:rsidRPr="008E350B">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Pr="008E350B">
              <w:rPr>
                <w:rFonts w:ascii="Times New Roman" w:hAnsi="Times New Roman" w:cs="Times New Roman"/>
                <w:noProof/>
                <w:lang w:val="sr-Cyrl-RS"/>
              </w:rPr>
              <w:t>три</w:t>
            </w:r>
            <w:r w:rsidRPr="008E350B">
              <w:rPr>
                <w:rFonts w:ascii="Times New Roman" w:hAnsi="Times New Roman" w:cs="Times New Roman"/>
                <w:noProof/>
              </w:rPr>
              <w:t xml:space="preserve"> обрачунске године (</w:t>
            </w:r>
            <w:r w:rsidRPr="008E350B">
              <w:rPr>
                <w:rFonts w:ascii="Times New Roman" w:hAnsi="Times New Roman" w:cs="Times New Roman"/>
                <w:noProof/>
                <w:lang w:val="sr-Cyrl-RS"/>
              </w:rPr>
              <w:t>201</w:t>
            </w:r>
            <w:r w:rsidR="00B0589F">
              <w:rPr>
                <w:rFonts w:ascii="Times New Roman" w:hAnsi="Times New Roman" w:cs="Times New Roman"/>
                <w:noProof/>
                <w:lang w:val="sr-Cyrl-RS"/>
              </w:rPr>
              <w:t>7</w:t>
            </w:r>
            <w:r w:rsidRPr="008E350B">
              <w:rPr>
                <w:rFonts w:ascii="Times New Roman" w:hAnsi="Times New Roman" w:cs="Times New Roman"/>
                <w:noProof/>
                <w:lang w:val="sr-Cyrl-RS"/>
              </w:rPr>
              <w:t xml:space="preserve">, </w:t>
            </w:r>
            <w:r w:rsidRPr="008E350B">
              <w:rPr>
                <w:rFonts w:ascii="Times New Roman" w:hAnsi="Times New Roman" w:cs="Times New Roman"/>
                <w:noProof/>
              </w:rPr>
              <w:t>201</w:t>
            </w:r>
            <w:r w:rsidR="00B0589F">
              <w:rPr>
                <w:rFonts w:ascii="Times New Roman" w:hAnsi="Times New Roman" w:cs="Times New Roman"/>
                <w:noProof/>
                <w:lang w:val="sr-Cyrl-RS"/>
              </w:rPr>
              <w:t>8</w:t>
            </w:r>
            <w:r w:rsidRPr="008E350B">
              <w:rPr>
                <w:rFonts w:ascii="Times New Roman" w:hAnsi="Times New Roman" w:cs="Times New Roman"/>
                <w:noProof/>
              </w:rPr>
              <w:t>. и 201</w:t>
            </w:r>
            <w:r w:rsidR="00B0589F">
              <w:rPr>
                <w:rFonts w:ascii="Times New Roman" w:hAnsi="Times New Roman" w:cs="Times New Roman"/>
                <w:noProof/>
                <w:lang w:val="sr-Cyrl-RS"/>
              </w:rPr>
              <w:t>9</w:t>
            </w:r>
            <w:r w:rsidRPr="008E350B">
              <w:rPr>
                <w:rFonts w:ascii="Times New Roman" w:hAnsi="Times New Roman" w:cs="Times New Roman"/>
                <w:noProof/>
              </w:rPr>
              <w:t>.</w:t>
            </w:r>
            <w:r w:rsidRPr="008E350B">
              <w:rPr>
                <w:rFonts w:ascii="Times New Roman" w:hAnsi="Times New Roman" w:cs="Times New Roman"/>
                <w:noProof/>
                <w:lang w:val="sr-Cyrl-RS"/>
              </w:rPr>
              <w:t xml:space="preserve"> </w:t>
            </w:r>
            <w:r w:rsidRPr="008E350B">
              <w:rPr>
                <w:rFonts w:ascii="Times New Roman" w:hAnsi="Times New Roman" w:cs="Times New Roman"/>
                <w:noProof/>
              </w:rPr>
              <w:t>год.). Потенцијални понуђачи којима још није завршен Извештај о бонитету за 201</w:t>
            </w:r>
            <w:r w:rsidR="00B0589F">
              <w:rPr>
                <w:rFonts w:ascii="Times New Roman" w:hAnsi="Times New Roman" w:cs="Times New Roman"/>
                <w:noProof/>
                <w:lang w:val="sr-Cyrl-RS"/>
              </w:rPr>
              <w:t>9</w:t>
            </w:r>
            <w:r w:rsidRPr="008E350B">
              <w:rPr>
                <w:rFonts w:ascii="Times New Roman" w:hAnsi="Times New Roman" w:cs="Times New Roman"/>
                <w:noProof/>
              </w:rPr>
              <w:t>. годину, морају доставити фотокопије биланса стања и биланса успеха за ту годину.</w:t>
            </w:r>
          </w:p>
        </w:tc>
      </w:tr>
      <w:tr w:rsidR="00F821A6" w:rsidRPr="00AE1407" w14:paraId="5FDE1F1D" w14:textId="77777777" w:rsidTr="00F821A6">
        <w:trPr>
          <w:trHeight w:val="132"/>
        </w:trPr>
        <w:tc>
          <w:tcPr>
            <w:tcW w:w="801" w:type="dxa"/>
            <w:shd w:val="clear" w:color="auto" w:fill="auto"/>
            <w:vAlign w:val="center"/>
          </w:tcPr>
          <w:p w14:paraId="27805DA8" w14:textId="77777777" w:rsidR="00F821A6" w:rsidRPr="008E350B" w:rsidRDefault="00F821A6" w:rsidP="008E55E9">
            <w:pPr>
              <w:pStyle w:val="ListParagraph"/>
              <w:numPr>
                <w:ilvl w:val="0"/>
                <w:numId w:val="10"/>
              </w:numPr>
              <w:rPr>
                <w:noProof/>
              </w:rPr>
            </w:pPr>
          </w:p>
        </w:tc>
        <w:tc>
          <w:tcPr>
            <w:tcW w:w="3041" w:type="dxa"/>
            <w:shd w:val="clear" w:color="auto" w:fill="auto"/>
          </w:tcPr>
          <w:p w14:paraId="0295AE62" w14:textId="7F2A13EC" w:rsidR="00F821A6" w:rsidRPr="008E350B" w:rsidRDefault="00F821A6" w:rsidP="008E350B">
            <w:pPr>
              <w:jc w:val="both"/>
            </w:pPr>
            <w:r w:rsidRPr="008E350B">
              <w:rPr>
                <w:lang w:val="sr-Latn-CS"/>
              </w:rPr>
              <w:t xml:space="preserve">Понуђач има минимум </w:t>
            </w:r>
            <w:r w:rsidRPr="008E350B">
              <w:rPr>
                <w:lang w:val="sr-Cyrl-RS"/>
              </w:rPr>
              <w:t>једног</w:t>
            </w:r>
            <w:r w:rsidRPr="008E350B">
              <w:t xml:space="preserve"> радно ангажован</w:t>
            </w:r>
            <w:r w:rsidRPr="008E350B">
              <w:rPr>
                <w:lang w:val="sr-Cyrl-RS"/>
              </w:rPr>
              <w:t xml:space="preserve">ог </w:t>
            </w:r>
            <w:r w:rsidRPr="008E350B">
              <w:t xml:space="preserve">сервисера са важећим сертификатима произвођача </w:t>
            </w:r>
            <w:r w:rsidRPr="008E350B">
              <w:rPr>
                <w:lang w:val="sr-Cyrl-RS"/>
              </w:rPr>
              <w:t>опреме</w:t>
            </w:r>
            <w:r w:rsidRPr="008E350B">
              <w:t>.</w:t>
            </w:r>
          </w:p>
        </w:tc>
        <w:tc>
          <w:tcPr>
            <w:tcW w:w="5670" w:type="dxa"/>
            <w:gridSpan w:val="2"/>
            <w:shd w:val="clear" w:color="auto" w:fill="auto"/>
            <w:vAlign w:val="center"/>
          </w:tcPr>
          <w:p w14:paraId="434F897E" w14:textId="77777777" w:rsidR="00F821A6" w:rsidRPr="008E350B" w:rsidRDefault="00F821A6" w:rsidP="005B3304">
            <w:pPr>
              <w:pStyle w:val="Default"/>
              <w:jc w:val="both"/>
              <w:rPr>
                <w:rFonts w:ascii="Times New Roman" w:hAnsi="Times New Roman" w:cs="Times New Roman"/>
                <w:b/>
                <w:iCs/>
                <w:color w:val="auto"/>
              </w:rPr>
            </w:pPr>
            <w:r w:rsidRPr="008E350B">
              <w:rPr>
                <w:rFonts w:ascii="Times New Roman" w:hAnsi="Times New Roman" w:cs="Times New Roman"/>
                <w:iCs/>
                <w:color w:val="auto"/>
              </w:rPr>
              <w:t xml:space="preserve">Доказ за </w:t>
            </w:r>
            <w:r w:rsidRPr="008E350B">
              <w:rPr>
                <w:rFonts w:ascii="Times New Roman" w:hAnsi="Times New Roman" w:cs="Times New Roman"/>
                <w:b/>
                <w:iCs/>
                <w:color w:val="auto"/>
              </w:rPr>
              <w:t>правна лица / предузетнике / физичка лица:</w:t>
            </w:r>
          </w:p>
          <w:p w14:paraId="5D5A80D7" w14:textId="2059164D" w:rsidR="00F821A6" w:rsidRPr="008E350B" w:rsidRDefault="00F821A6" w:rsidP="008E55E9">
            <w:pPr>
              <w:pStyle w:val="ListParagraph"/>
              <w:numPr>
                <w:ilvl w:val="0"/>
                <w:numId w:val="13"/>
              </w:numPr>
              <w:jc w:val="both"/>
              <w:rPr>
                <w:lang w:val="sr-Latn-CS"/>
              </w:rPr>
            </w:pPr>
            <w:r w:rsidRPr="008E350B">
              <w:rPr>
                <w:lang w:val="sr-Latn-CS"/>
              </w:rPr>
              <w:t>М-А (стари М2) образац за запослене</w:t>
            </w:r>
            <w:r w:rsidRPr="008E350B">
              <w:rPr>
                <w:lang w:val="sr-Cyrl-RS"/>
              </w:rPr>
              <w:t xml:space="preserve"> или</w:t>
            </w:r>
            <w:r w:rsidRPr="008E350B">
              <w:rPr>
                <w:lang w:val="sr-Latn-CS"/>
              </w:rPr>
              <w:t xml:space="preserve"> уговор о </w:t>
            </w:r>
            <w:r w:rsidRPr="008E350B">
              <w:rPr>
                <w:lang w:val="sr-Cyrl-RS"/>
              </w:rPr>
              <w:t>раду.</w:t>
            </w:r>
          </w:p>
          <w:p w14:paraId="0C4B3FC5" w14:textId="77777777" w:rsidR="00F821A6" w:rsidRPr="008E350B" w:rsidRDefault="00F821A6" w:rsidP="008E350B">
            <w:pPr>
              <w:pStyle w:val="ListParagraph"/>
              <w:ind w:left="360"/>
              <w:jc w:val="both"/>
              <w:rPr>
                <w:lang w:val="sr-Latn-CS"/>
              </w:rPr>
            </w:pPr>
          </w:p>
          <w:p w14:paraId="740D8F52" w14:textId="77777777" w:rsidR="00F821A6" w:rsidRPr="008E350B" w:rsidRDefault="00F821A6" w:rsidP="008E55E9">
            <w:pPr>
              <w:pStyle w:val="ListParagraph"/>
              <w:numPr>
                <w:ilvl w:val="0"/>
                <w:numId w:val="13"/>
              </w:numPr>
              <w:jc w:val="both"/>
              <w:rPr>
                <w:lang w:val="sr-Latn-CS"/>
              </w:rPr>
            </w:pPr>
            <w:r w:rsidRPr="008E350B">
              <w:rPr>
                <w:lang w:val="sr-Cyrl-RS"/>
              </w:rPr>
              <w:t>Сертификат произвођача опреме за радно ангажована лица.</w:t>
            </w:r>
          </w:p>
          <w:p w14:paraId="4740271D" w14:textId="77777777" w:rsidR="00F821A6" w:rsidRPr="008E350B" w:rsidRDefault="00F821A6" w:rsidP="005B3304">
            <w:pPr>
              <w:jc w:val="both"/>
              <w:rPr>
                <w:lang w:val="sr-Latn-CS"/>
              </w:rPr>
            </w:pPr>
          </w:p>
          <w:p w14:paraId="032953CA" w14:textId="77777777" w:rsidR="00F821A6" w:rsidRPr="008E350B" w:rsidRDefault="00F821A6" w:rsidP="005B3304">
            <w:pPr>
              <w:pStyle w:val="Default"/>
              <w:jc w:val="both"/>
              <w:rPr>
                <w:rFonts w:ascii="Times New Roman" w:hAnsi="Times New Roman" w:cs="Times New Roman"/>
                <w:b/>
                <w:iCs/>
                <w:color w:val="auto"/>
                <w:lang w:val="sr-Cyrl-RS"/>
              </w:rPr>
            </w:pPr>
            <w:r w:rsidRPr="008E350B">
              <w:rPr>
                <w:rFonts w:ascii="Times New Roman" w:hAnsi="Times New Roman" w:cs="Times New Roman"/>
                <w:b/>
                <w:iCs/>
                <w:color w:val="auto"/>
                <w:lang w:val="sr-Cyrl-RS"/>
              </w:rPr>
              <w:t>ЗА РАДНО АНГАЖОВАЊЕ</w:t>
            </w:r>
          </w:p>
          <w:p w14:paraId="5B314667" w14:textId="2479D3C3" w:rsidR="00F821A6" w:rsidRPr="008E350B" w:rsidRDefault="00F821A6" w:rsidP="008E55E9">
            <w:pPr>
              <w:pStyle w:val="ListParagraph"/>
              <w:numPr>
                <w:ilvl w:val="0"/>
                <w:numId w:val="16"/>
              </w:numPr>
              <w:jc w:val="both"/>
              <w:rPr>
                <w:lang w:val="sr-Cyrl-RS"/>
              </w:rPr>
            </w:pPr>
            <w:r w:rsidRPr="008E350B">
              <w:rPr>
                <w:lang w:val="sr-Cyrl-RS"/>
              </w:rPr>
              <w:t>У</w:t>
            </w:r>
            <w:r w:rsidRPr="008E350B">
              <w:rPr>
                <w:lang w:val="sr-Latn-CS"/>
              </w:rPr>
              <w:t xml:space="preserve">говор о привременим и повременим пословима </w:t>
            </w:r>
            <w:r w:rsidRPr="008E350B">
              <w:rPr>
                <w:lang w:val="sr-Latn-CS"/>
              </w:rPr>
              <w:lastRenderedPageBreak/>
              <w:t>или уговор о допунском раду, или други уговор о радном ангажовању у вези са захтевом предметне јавне.</w:t>
            </w:r>
          </w:p>
        </w:tc>
      </w:tr>
      <w:tr w:rsidR="00F821A6" w:rsidRPr="00AE1407" w14:paraId="25D97E68" w14:textId="77777777" w:rsidTr="00F821A6">
        <w:trPr>
          <w:trHeight w:val="132"/>
        </w:trPr>
        <w:tc>
          <w:tcPr>
            <w:tcW w:w="801" w:type="dxa"/>
            <w:shd w:val="clear" w:color="auto" w:fill="auto"/>
            <w:vAlign w:val="center"/>
          </w:tcPr>
          <w:p w14:paraId="675C95D1" w14:textId="77777777" w:rsidR="00F821A6" w:rsidRPr="004C0FF4" w:rsidRDefault="00F821A6" w:rsidP="008E55E9">
            <w:pPr>
              <w:pStyle w:val="ListParagraph"/>
              <w:numPr>
                <w:ilvl w:val="0"/>
                <w:numId w:val="10"/>
              </w:numPr>
              <w:rPr>
                <w:noProof/>
              </w:rPr>
            </w:pPr>
          </w:p>
        </w:tc>
        <w:tc>
          <w:tcPr>
            <w:tcW w:w="3041" w:type="dxa"/>
            <w:shd w:val="clear" w:color="auto" w:fill="auto"/>
          </w:tcPr>
          <w:p w14:paraId="65EC5D8C" w14:textId="77777777" w:rsidR="00F821A6" w:rsidRPr="004C0FF4" w:rsidRDefault="00F821A6" w:rsidP="005B3304">
            <w:pPr>
              <w:jc w:val="both"/>
              <w:rPr>
                <w:lang w:val="sr-Cyrl-RS"/>
              </w:rPr>
            </w:pPr>
            <w:r w:rsidRPr="004C0FF4">
              <w:rPr>
                <w:lang w:val="sr-Latn-CS"/>
              </w:rPr>
              <w:t>Понуђач има</w:t>
            </w:r>
            <w:r w:rsidRPr="004C0FF4">
              <w:rPr>
                <w:lang w:val="sr-Cyrl-RS"/>
              </w:rPr>
              <w:t>:</w:t>
            </w:r>
          </w:p>
          <w:p w14:paraId="70BDB64E" w14:textId="0B0875FC" w:rsidR="00F821A6" w:rsidRPr="004C0FF4" w:rsidRDefault="00F821A6" w:rsidP="008E55E9">
            <w:pPr>
              <w:pStyle w:val="ListParagraph"/>
              <w:numPr>
                <w:ilvl w:val="0"/>
                <w:numId w:val="15"/>
              </w:numPr>
              <w:jc w:val="both"/>
              <w:rPr>
                <w:lang w:val="sr-Cyrl-RS"/>
              </w:rPr>
            </w:pPr>
            <w:r w:rsidRPr="004C0FF4">
              <w:rPr>
                <w:lang w:val="sr-Cyrl-RS"/>
              </w:rPr>
              <w:t>Калибрациони алат</w:t>
            </w:r>
          </w:p>
          <w:p w14:paraId="68E22E45" w14:textId="3B5F464A" w:rsidR="00F821A6" w:rsidRPr="004C0FF4" w:rsidRDefault="00F821A6" w:rsidP="008E55E9">
            <w:pPr>
              <w:pStyle w:val="ListParagraph"/>
              <w:numPr>
                <w:ilvl w:val="0"/>
                <w:numId w:val="15"/>
              </w:numPr>
              <w:jc w:val="both"/>
              <w:rPr>
                <w:lang w:val="sr-Cyrl-RS"/>
              </w:rPr>
            </w:pPr>
            <w:r w:rsidRPr="004C0FF4">
              <w:rPr>
                <w:lang w:val="sr-Cyrl-RS"/>
              </w:rPr>
              <w:t>Тестер ел. безбедности</w:t>
            </w:r>
          </w:p>
        </w:tc>
        <w:tc>
          <w:tcPr>
            <w:tcW w:w="5670" w:type="dxa"/>
            <w:gridSpan w:val="2"/>
            <w:shd w:val="clear" w:color="auto" w:fill="auto"/>
            <w:vAlign w:val="center"/>
          </w:tcPr>
          <w:p w14:paraId="481608D9" w14:textId="77777777" w:rsidR="00F821A6" w:rsidRPr="004C0FF4" w:rsidRDefault="00F821A6" w:rsidP="005B3304">
            <w:pPr>
              <w:pStyle w:val="Default"/>
              <w:jc w:val="both"/>
              <w:rPr>
                <w:rFonts w:ascii="Times New Roman" w:hAnsi="Times New Roman" w:cs="Times New Roman"/>
                <w:b/>
                <w:iCs/>
                <w:color w:val="auto"/>
              </w:rPr>
            </w:pPr>
            <w:r w:rsidRPr="004C0FF4">
              <w:rPr>
                <w:rFonts w:ascii="Times New Roman" w:hAnsi="Times New Roman" w:cs="Times New Roman"/>
                <w:iCs/>
                <w:color w:val="auto"/>
              </w:rPr>
              <w:t xml:space="preserve">Доказ за </w:t>
            </w:r>
            <w:r w:rsidRPr="004C0FF4">
              <w:rPr>
                <w:rFonts w:ascii="Times New Roman" w:hAnsi="Times New Roman" w:cs="Times New Roman"/>
                <w:b/>
                <w:iCs/>
                <w:color w:val="auto"/>
              </w:rPr>
              <w:t>правна лица / предузетнике / физичка лица:</w:t>
            </w:r>
          </w:p>
          <w:p w14:paraId="105E495F" w14:textId="77777777" w:rsidR="00F821A6" w:rsidRPr="004C0FF4" w:rsidRDefault="00F821A6" w:rsidP="008E55E9">
            <w:pPr>
              <w:pStyle w:val="Default"/>
              <w:numPr>
                <w:ilvl w:val="0"/>
                <w:numId w:val="14"/>
              </w:numPr>
              <w:jc w:val="both"/>
              <w:rPr>
                <w:rFonts w:ascii="Times New Roman" w:hAnsi="Times New Roman" w:cs="Times New Roman"/>
                <w:iCs/>
                <w:color w:val="auto"/>
                <w:lang w:val="sr-Cyrl-RS"/>
              </w:rPr>
            </w:pPr>
            <w:r w:rsidRPr="004C0FF4">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14:paraId="0C318181" w14:textId="77777777" w:rsidR="00F821A6" w:rsidRPr="004C0FF4" w:rsidRDefault="00F821A6" w:rsidP="005B3304">
            <w:pPr>
              <w:pStyle w:val="Default"/>
              <w:ind w:left="360"/>
              <w:jc w:val="both"/>
              <w:rPr>
                <w:rFonts w:ascii="Times New Roman" w:hAnsi="Times New Roman" w:cs="Times New Roman"/>
                <w:iCs/>
                <w:color w:val="auto"/>
                <w:lang w:val="sr-Cyrl-RS"/>
              </w:rPr>
            </w:pPr>
            <w:r w:rsidRPr="004C0FF4">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p w14:paraId="6241E9FC" w14:textId="77777777" w:rsidR="00F821A6" w:rsidRPr="004C0FF4" w:rsidRDefault="00F821A6" w:rsidP="008E55E9">
            <w:pPr>
              <w:pStyle w:val="Default"/>
              <w:numPr>
                <w:ilvl w:val="0"/>
                <w:numId w:val="14"/>
              </w:numPr>
              <w:jc w:val="both"/>
              <w:rPr>
                <w:rFonts w:ascii="Times New Roman" w:hAnsi="Times New Roman" w:cs="Times New Roman"/>
                <w:iCs/>
                <w:color w:val="auto"/>
                <w:lang w:val="sr-Cyrl-RS"/>
              </w:rPr>
            </w:pPr>
            <w:r w:rsidRPr="004C0FF4">
              <w:rPr>
                <w:rFonts w:ascii="Times New Roman" w:hAnsi="Times New Roman" w:cs="Times New Roman"/>
                <w:color w:val="auto"/>
                <w:lang w:val="sr-Cyrl-RS"/>
              </w:rPr>
              <w:t>Важеће уверење о еталонирању издато од сертификоване лабораторије</w:t>
            </w:r>
            <w:r w:rsidRPr="004C0FF4">
              <w:rPr>
                <w:rFonts w:ascii="Times New Roman" w:hAnsi="Times New Roman" w:cs="Times New Roman"/>
                <w:color w:val="auto"/>
                <w:lang w:val="en-GB"/>
              </w:rPr>
              <w:t xml:space="preserve"> или</w:t>
            </w:r>
            <w:r w:rsidRPr="004C0FF4">
              <w:rPr>
                <w:rFonts w:ascii="Times New Roman" w:hAnsi="Times New Roman" w:cs="Times New Roman"/>
                <w:color w:val="auto"/>
                <w:lang w:val="sr-Cyrl-RS"/>
              </w:rPr>
              <w:t xml:space="preserve"> </w:t>
            </w:r>
            <w:r w:rsidRPr="004C0FF4">
              <w:rPr>
                <w:rFonts w:ascii="Times New Roman" w:hAnsi="Times New Roman" w:cs="Times New Roman"/>
                <w:color w:val="auto"/>
              </w:rPr>
              <w:t>важећа потврда или сертификат о калибрацији коју је издао произвођач</w:t>
            </w:r>
            <w:r w:rsidRPr="004C0FF4">
              <w:rPr>
                <w:rFonts w:ascii="Times New Roman" w:hAnsi="Times New Roman" w:cs="Times New Roman"/>
                <w:lang w:val="en-GB"/>
              </w:rPr>
              <w:t>.</w:t>
            </w:r>
          </w:p>
        </w:tc>
      </w:tr>
      <w:tr w:rsidR="00F821A6" w:rsidRPr="00AE1407" w14:paraId="6BEFB6B3" w14:textId="77777777" w:rsidTr="00F821A6">
        <w:trPr>
          <w:trHeight w:val="1244"/>
        </w:trPr>
        <w:tc>
          <w:tcPr>
            <w:tcW w:w="801" w:type="dxa"/>
            <w:shd w:val="clear" w:color="auto" w:fill="auto"/>
            <w:vAlign w:val="center"/>
          </w:tcPr>
          <w:p w14:paraId="2C38C758" w14:textId="77777777" w:rsidR="00F821A6" w:rsidRPr="004C0FF4" w:rsidRDefault="00F821A6" w:rsidP="008E55E9">
            <w:pPr>
              <w:pStyle w:val="ListParagraph"/>
              <w:numPr>
                <w:ilvl w:val="0"/>
                <w:numId w:val="10"/>
              </w:numPr>
              <w:rPr>
                <w:noProof/>
              </w:rPr>
            </w:pPr>
          </w:p>
        </w:tc>
        <w:tc>
          <w:tcPr>
            <w:tcW w:w="3041" w:type="dxa"/>
            <w:shd w:val="clear" w:color="auto" w:fill="auto"/>
          </w:tcPr>
          <w:p w14:paraId="1944344B" w14:textId="77777777" w:rsidR="00F821A6" w:rsidRPr="004C0FF4" w:rsidRDefault="00F821A6" w:rsidP="005B3304">
            <w:pPr>
              <w:jc w:val="both"/>
              <w:rPr>
                <w:lang w:val="sr-Latn-CS"/>
              </w:rPr>
            </w:pPr>
            <w:r w:rsidRPr="004C0FF4">
              <w:t xml:space="preserve">Понуђач </w:t>
            </w:r>
            <w:r w:rsidRPr="004C0FF4">
              <w:rPr>
                <w:lang w:val="sr-Cyrl-RS"/>
              </w:rPr>
              <w:t>је</w:t>
            </w:r>
            <w:r w:rsidRPr="004C0FF4">
              <w:t xml:space="preserve"> овлашћен за сервис и поправку предметних апарата.</w:t>
            </w:r>
          </w:p>
        </w:tc>
        <w:tc>
          <w:tcPr>
            <w:tcW w:w="5670" w:type="dxa"/>
            <w:gridSpan w:val="2"/>
            <w:shd w:val="clear" w:color="auto" w:fill="auto"/>
          </w:tcPr>
          <w:p w14:paraId="6896D2FF" w14:textId="77777777" w:rsidR="00F821A6" w:rsidRPr="004C0FF4" w:rsidRDefault="00F821A6" w:rsidP="005B3304">
            <w:pPr>
              <w:pStyle w:val="Default"/>
              <w:jc w:val="both"/>
              <w:rPr>
                <w:rFonts w:ascii="Times New Roman" w:hAnsi="Times New Roman" w:cs="Times New Roman"/>
                <w:b/>
                <w:iCs/>
                <w:color w:val="auto"/>
              </w:rPr>
            </w:pPr>
            <w:r w:rsidRPr="004C0FF4">
              <w:rPr>
                <w:rFonts w:ascii="Times New Roman" w:hAnsi="Times New Roman" w:cs="Times New Roman"/>
                <w:iCs/>
                <w:color w:val="auto"/>
              </w:rPr>
              <w:t xml:space="preserve">Доказ за </w:t>
            </w:r>
            <w:r w:rsidRPr="004C0FF4">
              <w:rPr>
                <w:rFonts w:ascii="Times New Roman" w:hAnsi="Times New Roman" w:cs="Times New Roman"/>
                <w:b/>
                <w:iCs/>
                <w:color w:val="auto"/>
              </w:rPr>
              <w:t>правна лица / предузетнике / физичка лица:</w:t>
            </w:r>
          </w:p>
          <w:p w14:paraId="7D2971DA" w14:textId="77777777" w:rsidR="00F821A6" w:rsidRPr="004C0FF4" w:rsidRDefault="00F821A6" w:rsidP="005B3304">
            <w:pPr>
              <w:pStyle w:val="Default"/>
              <w:jc w:val="both"/>
              <w:rPr>
                <w:rFonts w:ascii="Times New Roman" w:hAnsi="Times New Roman" w:cs="Times New Roman"/>
                <w:iCs/>
                <w:color w:val="auto"/>
              </w:rPr>
            </w:pPr>
            <w:r w:rsidRPr="004C0FF4">
              <w:rPr>
                <w:rFonts w:ascii="Times New Roman" w:hAnsi="Times New Roman" w:cs="Times New Roman"/>
                <w:iCs/>
              </w:rPr>
              <w:t>Овлашћење произвођача опреме за сервис и поправку предметних апарата.</w:t>
            </w: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2DAB0DF" w14:textId="2F955F2A" w:rsidR="00E27C53" w:rsidRPr="007678BD" w:rsidRDefault="00E27C53" w:rsidP="00E27C53">
      <w:pPr>
        <w:pStyle w:val="ListParagraph"/>
        <w:numPr>
          <w:ilvl w:val="0"/>
          <w:numId w:val="1"/>
        </w:numPr>
        <w:ind w:left="405"/>
        <w:jc w:val="both"/>
        <w:rPr>
          <w:noProof/>
        </w:rPr>
      </w:pPr>
      <w:r w:rsidRPr="007678BD">
        <w:rPr>
          <w:noProof/>
        </w:rPr>
        <w:t>ОБАВЕЗН</w:t>
      </w:r>
      <w:r w:rsidRPr="007678BD">
        <w:rPr>
          <w:noProof/>
          <w:lang w:val="sr-Cyrl-CS"/>
        </w:rPr>
        <w:t>И</w:t>
      </w:r>
      <w:r w:rsidRPr="007678BD">
        <w:rPr>
          <w:noProof/>
        </w:rPr>
        <w:t xml:space="preserve">  </w:t>
      </w:r>
      <w:r w:rsidRPr="004C0FF4">
        <w:rPr>
          <w:noProof/>
        </w:rPr>
        <w:t>УСЛОВ</w:t>
      </w:r>
      <w:r w:rsidRPr="004C0FF4">
        <w:rPr>
          <w:noProof/>
          <w:lang w:val="sr-Cyrl-CS"/>
        </w:rPr>
        <w:t>И</w:t>
      </w:r>
      <w:r w:rsidRPr="004C0FF4">
        <w:rPr>
          <w:noProof/>
        </w:rPr>
        <w:t xml:space="preserve"> ЗА УЧЕШЋЕ У ПОСТУПКУ ЈАВНЕ НАБАВКЕ ИЗ ЧЛАНА 75. ЗАКОНА о ЈН: </w:t>
      </w:r>
      <w:r w:rsidRPr="004C0FF4">
        <w:rPr>
          <w:noProof/>
          <w:lang w:val="sr-Cyrl-CS"/>
        </w:rPr>
        <w:t>И</w:t>
      </w:r>
      <w:r w:rsidRPr="004C0FF4">
        <w:rPr>
          <w:noProof/>
        </w:rPr>
        <w:t xml:space="preserve">спуњеност услова из тачке </w:t>
      </w:r>
      <w:r w:rsidR="004C0FF4" w:rsidRPr="004C0FF4">
        <w:rPr>
          <w:noProof/>
          <w:lang w:val="sr-Cyrl-CS"/>
        </w:rPr>
        <w:t>1, 2 и</w:t>
      </w:r>
      <w:r w:rsidRPr="004C0FF4">
        <w:rPr>
          <w:noProof/>
          <w:lang w:val="sr-Cyrl-CS"/>
        </w:rPr>
        <w:t xml:space="preserve"> 3</w:t>
      </w:r>
      <w:r w:rsidRPr="004C0FF4">
        <w:rPr>
          <w:noProof/>
        </w:rPr>
        <w:t xml:space="preserve"> понуђач доказује достављањем доказа наведених у табели.</w:t>
      </w:r>
    </w:p>
    <w:p w14:paraId="3AC025A4" w14:textId="77777777" w:rsidR="00E27C53" w:rsidRPr="004C0FF4" w:rsidRDefault="00E27C53" w:rsidP="004C0FF4">
      <w:pPr>
        <w:jc w:val="both"/>
        <w:rPr>
          <w:noProof/>
          <w:highlight w:val="yellow"/>
          <w:lang w:val="sr-Cyrl-RS"/>
        </w:rPr>
      </w:pPr>
    </w:p>
    <w:p w14:paraId="233E2283" w14:textId="77777777" w:rsidR="00E27C53" w:rsidRPr="004C0FF4" w:rsidRDefault="00E27C53" w:rsidP="004C0FF4">
      <w:pPr>
        <w:jc w:val="both"/>
        <w:rPr>
          <w:noProof/>
          <w:highlight w:val="yellow"/>
          <w:lang w:val="sr-Cyrl-CS"/>
        </w:rPr>
      </w:pPr>
    </w:p>
    <w:p w14:paraId="21BEC09A" w14:textId="0E8C7295" w:rsidR="00E27C53" w:rsidRPr="004C0FF4" w:rsidRDefault="00E27C53" w:rsidP="00E27C53">
      <w:pPr>
        <w:pStyle w:val="ListParagraph"/>
        <w:numPr>
          <w:ilvl w:val="0"/>
          <w:numId w:val="1"/>
        </w:numPr>
        <w:ind w:left="405"/>
        <w:jc w:val="both"/>
        <w:rPr>
          <w:noProof/>
        </w:rPr>
      </w:pPr>
      <w:r w:rsidRPr="004C0FF4">
        <w:rPr>
          <w:noProof/>
        </w:rPr>
        <w:t xml:space="preserve">ДОДАТНИ УСЛОВИ ЗА УЧЕШЋЕ У ПОСТУПКУ ЈАВНЕ НАБАВКЕ ИЗ ЧЛАНА 76. ЗАКОНА о ЈН: </w:t>
      </w:r>
      <w:r w:rsidRPr="004C0FF4">
        <w:rPr>
          <w:noProof/>
          <w:lang w:val="sr-Cyrl-CS"/>
        </w:rPr>
        <w:t>И</w:t>
      </w:r>
      <w:r w:rsidRPr="004C0FF4">
        <w:rPr>
          <w:noProof/>
        </w:rPr>
        <w:t>спуњеност услова из тачке 1, 2, 3</w:t>
      </w:r>
      <w:r w:rsidR="004C0FF4" w:rsidRPr="004C0FF4">
        <w:rPr>
          <w:noProof/>
          <w:lang w:val="sr-Cyrl-RS"/>
        </w:rPr>
        <w:t xml:space="preserve"> и 4 </w:t>
      </w:r>
      <w:r w:rsidRPr="004C0FF4">
        <w:rPr>
          <w:noProof/>
        </w:rPr>
        <w:t>понуђач доказује достављањем доказа наведених у табели.</w:t>
      </w:r>
    </w:p>
    <w:p w14:paraId="1F7BABDA" w14:textId="77777777" w:rsidR="00E27C53" w:rsidRPr="004C0FF4" w:rsidRDefault="00E27C53" w:rsidP="004C0FF4">
      <w:pPr>
        <w:jc w:val="both"/>
        <w:rPr>
          <w:noProof/>
          <w:highlight w:val="yellow"/>
          <w:lang w:val="sr-Cyrl-RS"/>
        </w:rPr>
      </w:pPr>
    </w:p>
    <w:p w14:paraId="667C950C" w14:textId="4FFCD691"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0AF469AD"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lastRenderedPageBreak/>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2AE0DDB6" w:rsidR="00E27C53" w:rsidRPr="006F32A8"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w:t>
      </w:r>
      <w:r w:rsidR="006F32A8">
        <w:rPr>
          <w:bCs/>
          <w:iCs/>
          <w:lang w:val="sr-Cyrl-CS"/>
        </w:rPr>
        <w:t>лана 75. став 1</w:t>
      </w:r>
      <w:r w:rsidR="006F32A8" w:rsidRPr="006F32A8">
        <w:rPr>
          <w:bCs/>
          <w:iCs/>
          <w:lang w:val="sr-Cyrl-CS"/>
        </w:rPr>
        <w:t>. тач. 1) до 3) Закона.</w:t>
      </w:r>
    </w:p>
    <w:p w14:paraId="481AED0F" w14:textId="7A2A1DCF" w:rsidR="00E27C53" w:rsidRPr="009F696A" w:rsidRDefault="00E27C53" w:rsidP="00E27C53">
      <w:pPr>
        <w:pStyle w:val="ListParagraph"/>
        <w:ind w:left="405"/>
        <w:jc w:val="both"/>
        <w:rPr>
          <w:bCs/>
          <w:iCs/>
          <w:color w:val="FF0000"/>
        </w:rPr>
      </w:pPr>
      <w:r w:rsidRPr="006F32A8">
        <w:rPr>
          <w:bCs/>
          <w:iCs/>
          <w:lang w:val="sr-Cyrl-CS"/>
        </w:rPr>
        <w:t>Додатне услове група понуђача испуњава заједно.</w:t>
      </w:r>
      <w:r w:rsidRPr="006F32A8">
        <w:rPr>
          <w:bCs/>
          <w:iCs/>
          <w:color w:val="FF0000"/>
        </w:rPr>
        <w:t xml:space="preserve"> </w:t>
      </w:r>
      <w:r w:rsidR="006F32A8" w:rsidRPr="009F696A">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4E600D87" w14:textId="77777777" w:rsidR="006F32A8" w:rsidRPr="006F32A8" w:rsidRDefault="00E27C53" w:rsidP="00E27C53">
      <w:pPr>
        <w:pStyle w:val="ListParagraph"/>
        <w:numPr>
          <w:ilvl w:val="0"/>
          <w:numId w:val="1"/>
        </w:numPr>
        <w:ind w:left="405"/>
        <w:jc w:val="both"/>
        <w:rPr>
          <w:color w:val="FF0000"/>
        </w:rPr>
      </w:pPr>
      <w:r w:rsidRPr="006F32A8">
        <w:rPr>
          <w:b/>
          <w:bCs/>
          <w:iCs/>
          <w:lang w:val="sr-Cyrl-CS"/>
        </w:rPr>
        <w:t>У</w:t>
      </w:r>
      <w:r w:rsidRPr="006F32A8">
        <w:rPr>
          <w:b/>
          <w:bCs/>
          <w:iCs/>
        </w:rPr>
        <w:t>колико понуђач подноси понуду са подизвођачем</w:t>
      </w:r>
      <w:r w:rsidRPr="006F32A8">
        <w:rPr>
          <w:bCs/>
          <w:iCs/>
        </w:rPr>
        <w:t xml:space="preserve">, понуђач је дужан да </w:t>
      </w:r>
      <w:r w:rsidRPr="006F32A8">
        <w:rPr>
          <w:bCs/>
          <w:iCs/>
          <w:lang w:val="sr-Cyrl-CS"/>
        </w:rPr>
        <w:t>за подизвођача достави доказе да испуњава услове из члана 75. став 1. тач. 1) до 3) Закона</w:t>
      </w:r>
      <w:r w:rsidR="006F32A8">
        <w:rPr>
          <w:bCs/>
          <w:iCs/>
          <w:lang w:val="sr-Cyrl-CS"/>
        </w:rPr>
        <w:t>.</w:t>
      </w:r>
    </w:p>
    <w:p w14:paraId="17BB6388" w14:textId="77777777" w:rsidR="00E27C53" w:rsidRDefault="00E27C53" w:rsidP="00E27C53">
      <w:pPr>
        <w:rPr>
          <w:b/>
          <w:bCs/>
          <w:sz w:val="28"/>
          <w:szCs w:val="28"/>
          <w:lang w:val="hr-HR"/>
        </w:rPr>
      </w:pPr>
      <w:bookmarkStart w:id="37" w:name="_Toc375826007"/>
      <w:bookmarkStart w:id="38" w:name="_Toc389030814"/>
      <w:bookmarkStart w:id="39" w:name="_Toc448222238"/>
      <w:r>
        <w:rPr>
          <w:sz w:val="28"/>
          <w:szCs w:val="28"/>
        </w:rPr>
        <w:br w:type="page"/>
      </w:r>
    </w:p>
    <w:p w14:paraId="0AE61DDE" w14:textId="77777777" w:rsidR="00E27C53" w:rsidRPr="00CC366C" w:rsidRDefault="00E27C53" w:rsidP="008E55E9">
      <w:pPr>
        <w:pStyle w:val="Heading1"/>
        <w:numPr>
          <w:ilvl w:val="0"/>
          <w:numId w:val="12"/>
        </w:numPr>
        <w:jc w:val="center"/>
      </w:pPr>
      <w:bookmarkStart w:id="40" w:name="_Toc477327710"/>
      <w:bookmarkStart w:id="41" w:name="_Toc477327993"/>
      <w:bookmarkStart w:id="42" w:name="_Toc477328722"/>
      <w:bookmarkStart w:id="43" w:name="_Toc477329193"/>
      <w:bookmarkStart w:id="44" w:name="_Toc39665449"/>
      <w:r w:rsidRPr="00CC366C">
        <w:lastRenderedPageBreak/>
        <w:t>УПУТСТВО ПОНУЂАЧИМА КАКО ДА САЧИНЕ ПОНУДУ</w:t>
      </w:r>
      <w:bookmarkEnd w:id="37"/>
      <w:bookmarkEnd w:id="38"/>
      <w:bookmarkEnd w:id="39"/>
      <w:bookmarkEnd w:id="40"/>
      <w:bookmarkEnd w:id="41"/>
      <w:bookmarkEnd w:id="42"/>
      <w:bookmarkEnd w:id="43"/>
      <w:bookmarkEnd w:id="44"/>
    </w:p>
    <w:p w14:paraId="39148FBC" w14:textId="77777777" w:rsidR="00E27C53" w:rsidRPr="00AE1407" w:rsidRDefault="00E27C53" w:rsidP="00E27C53">
      <w:pPr>
        <w:ind w:left="540"/>
        <w:jc w:val="both"/>
        <w:rPr>
          <w:noProof/>
        </w:rPr>
      </w:pPr>
    </w:p>
    <w:p w14:paraId="64DB0114" w14:textId="77777777" w:rsidR="00E27C53" w:rsidRDefault="00E27C53" w:rsidP="008E55E9">
      <w:pPr>
        <w:pStyle w:val="ListParagraph"/>
        <w:numPr>
          <w:ilvl w:val="0"/>
          <w:numId w:val="7"/>
        </w:numPr>
        <w:jc w:val="both"/>
        <w:rPr>
          <w:b/>
          <w:bCs/>
          <w:i/>
          <w:iCs/>
        </w:rPr>
      </w:pPr>
      <w:r w:rsidRPr="0068551F">
        <w:rPr>
          <w:b/>
          <w:bCs/>
          <w:i/>
          <w:iCs/>
        </w:rPr>
        <w:t>ПОДАЦИ О ЈЕЗИКУ НА КОЈЕМ ПОНУДА МОРА ДА БУДЕ САСТАВЉЕНА</w:t>
      </w:r>
    </w:p>
    <w:p w14:paraId="3E2C027D" w14:textId="418210FF" w:rsidR="00E27C53" w:rsidRPr="007F6F85" w:rsidRDefault="00E27C53" w:rsidP="004B4F23">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8E55E9">
      <w:pPr>
        <w:pStyle w:val="ListParagraph"/>
        <w:numPr>
          <w:ilvl w:val="0"/>
          <w:numId w:val="7"/>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8E55E9">
      <w:pPr>
        <w:pStyle w:val="ListParagraph"/>
        <w:numPr>
          <w:ilvl w:val="0"/>
          <w:numId w:val="7"/>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35D2DC0E" w:rsidR="00E27C53" w:rsidRPr="00AE1407" w:rsidRDefault="00E27C53" w:rsidP="00E27C53">
      <w:pPr>
        <w:rPr>
          <w:noProof/>
        </w:rPr>
      </w:pPr>
      <w:r w:rsidRPr="004B4F23">
        <w:rPr>
          <w:noProof/>
        </w:rPr>
        <w:t>Предмет јавне набавке није обликован по партијама.</w:t>
      </w:r>
    </w:p>
    <w:p w14:paraId="7BE9BE8B" w14:textId="77777777" w:rsidR="00E27C53" w:rsidRPr="004B4F23" w:rsidRDefault="00E27C53" w:rsidP="00E27C53">
      <w:pPr>
        <w:jc w:val="both"/>
      </w:pPr>
    </w:p>
    <w:p w14:paraId="513FE497" w14:textId="77777777" w:rsidR="00E27C53" w:rsidRPr="004B4F23" w:rsidRDefault="00E27C53" w:rsidP="008E55E9">
      <w:pPr>
        <w:pStyle w:val="ListParagraph"/>
        <w:numPr>
          <w:ilvl w:val="0"/>
          <w:numId w:val="7"/>
        </w:numPr>
        <w:jc w:val="both"/>
        <w:rPr>
          <w:bCs/>
          <w:iCs/>
        </w:rPr>
      </w:pPr>
      <w:r w:rsidRPr="004B4F23">
        <w:rPr>
          <w:b/>
          <w:bCs/>
          <w:i/>
          <w:iCs/>
        </w:rPr>
        <w:t>ПОНУДА СА ВАРИЈАНТАМА</w:t>
      </w:r>
    </w:p>
    <w:p w14:paraId="1B3145B5" w14:textId="77777777" w:rsidR="00E27C53" w:rsidRPr="004B4F23" w:rsidRDefault="00E27C53" w:rsidP="00E27C53">
      <w:pPr>
        <w:jc w:val="both"/>
        <w:rPr>
          <w:bCs/>
          <w:iCs/>
        </w:rPr>
      </w:pPr>
    </w:p>
    <w:p w14:paraId="4C4BE3DB" w14:textId="77777777" w:rsidR="00E27C53" w:rsidRPr="004B4F23" w:rsidRDefault="00E27C53" w:rsidP="00E27C53">
      <w:pPr>
        <w:jc w:val="both"/>
        <w:rPr>
          <w:b/>
          <w:bCs/>
          <w:i/>
          <w:iCs/>
        </w:rPr>
      </w:pPr>
      <w:proofErr w:type="gramStart"/>
      <w:r w:rsidRPr="004B4F23">
        <w:rPr>
          <w:bCs/>
          <w:iCs/>
        </w:rPr>
        <w:t xml:space="preserve">Подношење понуде са варијантама </w:t>
      </w:r>
      <w:r w:rsidRPr="004B4F23">
        <w:rPr>
          <w:bCs/>
          <w:iCs/>
          <w:lang w:val="sr-Cyrl-RS"/>
        </w:rPr>
        <w:t>ни</w:t>
      </w:r>
      <w:r w:rsidRPr="004B4F23">
        <w:rPr>
          <w:bCs/>
          <w:iCs/>
        </w:rPr>
        <w:t>је дозвољено.</w:t>
      </w:r>
      <w:proofErr w:type="gramEnd"/>
    </w:p>
    <w:p w14:paraId="16711DC1" w14:textId="77777777" w:rsidR="00E27C53" w:rsidRPr="00AE1407" w:rsidRDefault="00E27C53" w:rsidP="00E27C53">
      <w:pPr>
        <w:jc w:val="both"/>
        <w:rPr>
          <w:highlight w:val="green"/>
        </w:rPr>
      </w:pPr>
    </w:p>
    <w:p w14:paraId="0C8F3CC0" w14:textId="77777777" w:rsidR="00E27C53" w:rsidRPr="00AE1407" w:rsidRDefault="00E27C53" w:rsidP="008E55E9">
      <w:pPr>
        <w:pStyle w:val="ListParagraph"/>
        <w:numPr>
          <w:ilvl w:val="0"/>
          <w:numId w:val="7"/>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8E55E9">
      <w:pPr>
        <w:pStyle w:val="ListParagraph"/>
        <w:numPr>
          <w:ilvl w:val="0"/>
          <w:numId w:val="7"/>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8E55E9">
      <w:pPr>
        <w:pStyle w:val="ListParagraph"/>
        <w:numPr>
          <w:ilvl w:val="0"/>
          <w:numId w:val="7"/>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3AEC771D"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14:paraId="326AEC3C" w14:textId="1EFD0588" w:rsidR="00E27C53" w:rsidRPr="004B4F23" w:rsidRDefault="00E27C53" w:rsidP="00E27C53">
      <w:pPr>
        <w:jc w:val="both"/>
        <w:rPr>
          <w:iCs/>
        </w:rPr>
      </w:pPr>
      <w:proofErr w:type="gramStart"/>
      <w:r w:rsidRPr="00651D05">
        <w:rPr>
          <w:bCs/>
          <w:iCs/>
        </w:rPr>
        <w:t xml:space="preserve">Понуђач </w:t>
      </w:r>
      <w:r w:rsidRPr="004B4F23">
        <w:rPr>
          <w:bCs/>
          <w:iCs/>
        </w:rPr>
        <w:t xml:space="preserve">је дужан да за подизвођаче достави доказе о испуњености услова који су наведени у </w:t>
      </w:r>
      <w:r w:rsidRPr="004B4F23">
        <w:rPr>
          <w:bCs/>
          <w:iCs/>
          <w:lang w:val="sr-Cyrl-CS"/>
        </w:rPr>
        <w:t>поглављу</w:t>
      </w:r>
      <w:r w:rsidRPr="004B4F23">
        <w:rPr>
          <w:bCs/>
          <w:iCs/>
        </w:rPr>
        <w:t xml:space="preserve"> </w:t>
      </w:r>
      <w:r w:rsidR="004B4F23" w:rsidRPr="004B4F23">
        <w:rPr>
          <w:bCs/>
          <w:iCs/>
          <w:lang w:val="sr-Cyrl-RS"/>
        </w:rPr>
        <w:t>3</w:t>
      </w:r>
      <w:r w:rsidRPr="004B4F23">
        <w:rPr>
          <w:bCs/>
          <w:iCs/>
        </w:rPr>
        <w:t>.</w:t>
      </w:r>
      <w:proofErr w:type="gramEnd"/>
      <w:r w:rsidRPr="004B4F23">
        <w:rPr>
          <w:bCs/>
          <w:iCs/>
        </w:rPr>
        <w:t xml:space="preserve"> </w:t>
      </w:r>
      <w:proofErr w:type="gramStart"/>
      <w:r w:rsidRPr="004B4F23">
        <w:rPr>
          <w:bCs/>
          <w:iCs/>
        </w:rPr>
        <w:t>конкурсне</w:t>
      </w:r>
      <w:proofErr w:type="gramEnd"/>
      <w:r w:rsidRPr="004B4F23">
        <w:rPr>
          <w:bCs/>
          <w:iCs/>
        </w:rPr>
        <w:t xml:space="preserve"> документације, у складу са упутством како се доказује испуњеност услова.</w:t>
      </w:r>
    </w:p>
    <w:p w14:paraId="4AF5918A" w14:textId="77777777" w:rsidR="00E27C53" w:rsidRPr="00AE1407" w:rsidRDefault="00E27C53" w:rsidP="00E27C53">
      <w:pPr>
        <w:jc w:val="both"/>
        <w:rPr>
          <w:iCs/>
        </w:rPr>
      </w:pPr>
      <w:proofErr w:type="gramStart"/>
      <w:r w:rsidRPr="004B4F23">
        <w:rPr>
          <w:iCs/>
        </w:rPr>
        <w:t>Понуђач је дужан да наручиоцу</w:t>
      </w:r>
      <w:r w:rsidRPr="00AE1407">
        <w:rPr>
          <w:iCs/>
        </w:rPr>
        <w:t>, на његов захтев, омогући приступ код подизвођача, ради утврђивања испуњености тражених услова.</w:t>
      </w:r>
      <w:proofErr w:type="gramEnd"/>
    </w:p>
    <w:p w14:paraId="49DD2982" w14:textId="77777777" w:rsidR="00E27C53" w:rsidRPr="004B4F23" w:rsidRDefault="00E27C53" w:rsidP="00E27C53">
      <w:pPr>
        <w:jc w:val="both"/>
        <w:rPr>
          <w:iCs/>
        </w:rPr>
      </w:pPr>
      <w:proofErr w:type="gramStart"/>
      <w:r w:rsidRPr="00AE1407">
        <w:rPr>
          <w:iCs/>
        </w:rPr>
        <w:t xml:space="preserve">Понуђач у потпуности одговара наручиоцу за извршење обавеза из поступка јавне набавке, </w:t>
      </w:r>
      <w:r w:rsidRPr="004B4F23">
        <w:rPr>
          <w:iCs/>
        </w:rPr>
        <w:t>односно извршење уговорних обавеза, без обзира на број подизвођача.</w:t>
      </w:r>
      <w:proofErr w:type="gramEnd"/>
      <w:r w:rsidRPr="004B4F23">
        <w:rPr>
          <w:iCs/>
        </w:rPr>
        <w:t xml:space="preserve"> </w:t>
      </w:r>
    </w:p>
    <w:p w14:paraId="448E39EA" w14:textId="77777777" w:rsidR="00E27C53" w:rsidRPr="00AE1407" w:rsidRDefault="00E27C53" w:rsidP="00E27C53">
      <w:pPr>
        <w:jc w:val="both"/>
        <w:rPr>
          <w:iCs/>
        </w:rPr>
      </w:pPr>
      <w:proofErr w:type="gramStart"/>
      <w:r w:rsidRPr="004B4F23">
        <w:rPr>
          <w:iCs/>
        </w:rPr>
        <w:t>Наручилац не дозвољава пренос</w:t>
      </w:r>
      <w:r w:rsidRPr="00AE1407">
        <w:rPr>
          <w:iCs/>
        </w:rPr>
        <w:t xml:space="preserve">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набавкама.</w:t>
      </w:r>
      <w:proofErr w:type="gramEnd"/>
    </w:p>
    <w:p w14:paraId="1F50B01C" w14:textId="77777777" w:rsidR="00E27C53" w:rsidRPr="00AE1407" w:rsidRDefault="00E27C53" w:rsidP="00E27C53">
      <w:pPr>
        <w:jc w:val="both"/>
        <w:rPr>
          <w:b/>
          <w:i/>
        </w:rPr>
      </w:pPr>
    </w:p>
    <w:p w14:paraId="7580DD70" w14:textId="77777777" w:rsidR="00E27C53" w:rsidRPr="00642456" w:rsidRDefault="00E27C53" w:rsidP="008E55E9">
      <w:pPr>
        <w:pStyle w:val="ListParagraph"/>
        <w:numPr>
          <w:ilvl w:val="0"/>
          <w:numId w:val="7"/>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642456" w:rsidRDefault="00E27C53" w:rsidP="00E27C5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4B4F23" w:rsidRDefault="00E27C53" w:rsidP="00E27C53">
      <w:pPr>
        <w:pStyle w:val="ListParagraph"/>
        <w:jc w:val="both"/>
        <w:rPr>
          <w:rFonts w:eastAsia="TimesNewRomanPSMT"/>
          <w:bCs/>
        </w:rPr>
      </w:pPr>
    </w:p>
    <w:p w14:paraId="1AC85F24" w14:textId="3D67CB0C" w:rsidR="00E27C53" w:rsidRPr="004B4F23" w:rsidRDefault="00E27C53" w:rsidP="00E27C53">
      <w:pPr>
        <w:jc w:val="both"/>
      </w:pPr>
      <w:proofErr w:type="gramStart"/>
      <w:r w:rsidRPr="004B4F23">
        <w:rPr>
          <w:rFonts w:eastAsia="TimesNewRomanPSMT"/>
          <w:bCs/>
        </w:rPr>
        <w:t xml:space="preserve">Група понуђача је дужна да достави све доказе о испуњености услова који су наведени у </w:t>
      </w:r>
      <w:r w:rsidRPr="004B4F23">
        <w:rPr>
          <w:rFonts w:eastAsia="TimesNewRomanPSMT"/>
          <w:bCs/>
          <w:lang w:val="sr-Cyrl-CS"/>
        </w:rPr>
        <w:t>поглављу</w:t>
      </w:r>
      <w:r w:rsidRPr="004B4F23">
        <w:rPr>
          <w:rFonts w:eastAsia="TimesNewRomanPSMT"/>
          <w:bCs/>
        </w:rPr>
        <w:t xml:space="preserve"> </w:t>
      </w:r>
      <w:r w:rsidR="004B4F23" w:rsidRPr="004B4F23">
        <w:rPr>
          <w:rFonts w:eastAsia="TimesNewRomanPSMT"/>
          <w:bCs/>
          <w:lang w:val="sr-Cyrl-RS"/>
        </w:rPr>
        <w:t>3</w:t>
      </w:r>
      <w:r w:rsidRPr="004B4F23">
        <w:rPr>
          <w:rFonts w:eastAsia="TimesNewRomanPSMT"/>
          <w:bCs/>
        </w:rPr>
        <w:t>.</w:t>
      </w:r>
      <w:proofErr w:type="gramEnd"/>
      <w:r w:rsidRPr="004B4F23">
        <w:rPr>
          <w:rFonts w:eastAsia="TimesNewRomanPSMT"/>
          <w:bCs/>
          <w:lang w:val="ru-RU"/>
        </w:rPr>
        <w:t xml:space="preserve"> </w:t>
      </w:r>
      <w:proofErr w:type="gramStart"/>
      <w:r w:rsidRPr="004B4F23">
        <w:rPr>
          <w:rFonts w:eastAsia="TimesNewRomanPSMT"/>
          <w:bCs/>
        </w:rPr>
        <w:t>конкурсне</w:t>
      </w:r>
      <w:proofErr w:type="gramEnd"/>
      <w:r w:rsidRPr="004B4F23">
        <w:rPr>
          <w:rFonts w:eastAsia="TimesNewRomanPSMT"/>
          <w:bCs/>
        </w:rPr>
        <w:t xml:space="preserve"> документације, у складу са Упутством како се доказује испуњеност услова.</w:t>
      </w:r>
    </w:p>
    <w:p w14:paraId="13F6B02A" w14:textId="77777777" w:rsidR="00E27C53" w:rsidRPr="00642456" w:rsidRDefault="00E27C53" w:rsidP="00E27C5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79D0E4B1" w14:textId="77777777" w:rsidR="00E27C53" w:rsidRPr="00642456" w:rsidRDefault="00E27C53" w:rsidP="00E27C5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5DE2454C" w14:textId="77777777"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8E55E9">
      <w:pPr>
        <w:pStyle w:val="ListParagraph"/>
        <w:numPr>
          <w:ilvl w:val="0"/>
          <w:numId w:val="7"/>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8E55E9">
      <w:pPr>
        <w:pStyle w:val="ListParagraph"/>
        <w:numPr>
          <w:ilvl w:val="1"/>
          <w:numId w:val="6"/>
        </w:numPr>
        <w:rPr>
          <w:b/>
          <w:u w:val="single"/>
        </w:rPr>
      </w:pPr>
      <w:r w:rsidRPr="0068551F">
        <w:rPr>
          <w:b/>
          <w:u w:val="single"/>
        </w:rPr>
        <w:t>Захтеви у погледу начина, рока и услова плаћања</w:t>
      </w:r>
    </w:p>
    <w:p w14:paraId="3272B1FC" w14:textId="77777777" w:rsidR="004B4F23" w:rsidRPr="004B4F23" w:rsidRDefault="004B4F23" w:rsidP="004B4F23">
      <w:pPr>
        <w:jc w:val="both"/>
        <w:rPr>
          <w:noProof/>
          <w:lang w:val="sr-Cyrl-CS"/>
        </w:rPr>
      </w:pPr>
      <w:r w:rsidRPr="004B4F23">
        <w:rPr>
          <w:noProof/>
          <w:lang w:val="sr-Cyrl-CS"/>
        </w:rPr>
        <w:t>Наручилац захтева да рок плаћања буде 90 дана, од дана доставе  исправног рачуна.</w:t>
      </w:r>
    </w:p>
    <w:p w14:paraId="7522E85C" w14:textId="77777777" w:rsidR="004B4F23" w:rsidRPr="004B4F23" w:rsidRDefault="004B4F23" w:rsidP="004B4F23">
      <w:pPr>
        <w:jc w:val="both"/>
        <w:rPr>
          <w:noProof/>
          <w:lang w:val="sr-Cyrl-CS"/>
        </w:rPr>
      </w:pPr>
      <w:r w:rsidRPr="004B4F23">
        <w:rPr>
          <w:noProof/>
          <w:lang w:val="sr-Cyrl-CS"/>
        </w:rPr>
        <w:t>Плаћање се врши уплатом на рачун понуђача.</w:t>
      </w:r>
    </w:p>
    <w:p w14:paraId="57390D21" w14:textId="77777777" w:rsidR="004B4F23" w:rsidRPr="004B4F23" w:rsidRDefault="004B4F23" w:rsidP="004B4F23">
      <w:pPr>
        <w:jc w:val="both"/>
        <w:rPr>
          <w:noProof/>
          <w:lang w:val="sr-Cyrl-CS"/>
        </w:rPr>
      </w:pPr>
      <w:r w:rsidRPr="004B4F23">
        <w:rPr>
          <w:noProof/>
          <w:lang w:val="sr-Cyrl-CS"/>
        </w:rPr>
        <w:t>Понуђачу није дозвољено да захтева аванс.</w:t>
      </w:r>
    </w:p>
    <w:p w14:paraId="42B980A2" w14:textId="77777777" w:rsidR="004B4F23" w:rsidRPr="004B4F23" w:rsidRDefault="004B4F23" w:rsidP="004B4F23">
      <w:pPr>
        <w:jc w:val="both"/>
        <w:rPr>
          <w:noProof/>
          <w:lang w:val="sr-Cyrl-CS"/>
        </w:rPr>
      </w:pPr>
    </w:p>
    <w:p w14:paraId="618891EE" w14:textId="77777777" w:rsidR="004B4F23" w:rsidRPr="004B4F23" w:rsidRDefault="004B4F23" w:rsidP="004B4F23">
      <w:pPr>
        <w:jc w:val="both"/>
        <w:rPr>
          <w:noProof/>
          <w:lang w:val="sr-Cyrl-CS"/>
        </w:rPr>
      </w:pPr>
      <w:r w:rsidRPr="004B4F23">
        <w:rPr>
          <w:noProof/>
          <w:lang w:val="sr-Cyrl-CS"/>
        </w:rPr>
        <w:t>Рачун се испоставља на основу потписаног документа-радног налога, којим се верификује квалитет извршења услуге.</w:t>
      </w:r>
    </w:p>
    <w:p w14:paraId="185483B2" w14:textId="4F533173" w:rsidR="005B3304" w:rsidRDefault="004B4F23" w:rsidP="004B4F23">
      <w:pPr>
        <w:jc w:val="both"/>
        <w:rPr>
          <w:noProof/>
          <w:highlight w:val="yellow"/>
          <w:lang w:val="sr-Cyrl-CS"/>
        </w:rPr>
      </w:pPr>
      <w:r w:rsidRPr="004B4F23">
        <w:rPr>
          <w:noProof/>
          <w:lang w:val="sr-Cyrl-CS"/>
        </w:rPr>
        <w:t>Рачун за извршене услуге, односно за уграђене резервне делове, испоставља се овлашћеном лицу за техничку реализацију уговора, на основу потписаног документа-радног налога којим се верификује квалитет извршених услуга, односно испорука/уградња резервног дела.</w:t>
      </w:r>
    </w:p>
    <w:p w14:paraId="5883D597" w14:textId="77777777" w:rsidR="004B4F23" w:rsidRDefault="004B4F23" w:rsidP="005B3304">
      <w:pPr>
        <w:jc w:val="both"/>
        <w:rPr>
          <w:iCs/>
          <w:highlight w:val="green"/>
        </w:rPr>
      </w:pPr>
    </w:p>
    <w:p w14:paraId="03CCD725" w14:textId="77777777" w:rsidR="00E27C53" w:rsidRPr="0068551F" w:rsidRDefault="00E27C53" w:rsidP="008E55E9">
      <w:pPr>
        <w:pStyle w:val="ListParagraph"/>
        <w:numPr>
          <w:ilvl w:val="1"/>
          <w:numId w:val="6"/>
        </w:numPr>
        <w:rPr>
          <w:b/>
          <w:u w:val="single"/>
        </w:rPr>
      </w:pPr>
      <w:r w:rsidRPr="0068551F">
        <w:rPr>
          <w:b/>
          <w:u w:val="single"/>
        </w:rPr>
        <w:t>Захтеви у погледу гарантног рока</w:t>
      </w:r>
    </w:p>
    <w:p w14:paraId="443B6D90" w14:textId="7CAD4C6D" w:rsidR="00E27C53" w:rsidRPr="007B4B72" w:rsidRDefault="004B4F23" w:rsidP="00E27C53">
      <w:pPr>
        <w:jc w:val="both"/>
        <w:rPr>
          <w:iCs/>
        </w:rPr>
      </w:pPr>
      <w:proofErr w:type="gramStart"/>
      <w:r w:rsidRPr="004B4F23">
        <w:rPr>
          <w:iCs/>
        </w:rPr>
        <w:t>Наручилац захтева да гарантни рок на услугу буде годину дана, а на резервне делове по препоруци произвођача, од дана извршења, односно уградње.</w:t>
      </w:r>
      <w:proofErr w:type="gramEnd"/>
    </w:p>
    <w:p w14:paraId="36E70282" w14:textId="77777777" w:rsidR="00E27C53" w:rsidRPr="002E1A33" w:rsidRDefault="00E27C53" w:rsidP="00E27C53">
      <w:pPr>
        <w:jc w:val="both"/>
        <w:rPr>
          <w:iCs/>
          <w:highlight w:val="yellow"/>
        </w:rPr>
      </w:pPr>
    </w:p>
    <w:p w14:paraId="5757FCDB" w14:textId="77777777" w:rsidR="00E27C53" w:rsidRPr="004B4F23" w:rsidRDefault="00E27C53" w:rsidP="008E55E9">
      <w:pPr>
        <w:pStyle w:val="ListParagraph"/>
        <w:numPr>
          <w:ilvl w:val="1"/>
          <w:numId w:val="6"/>
        </w:numPr>
        <w:rPr>
          <w:b/>
          <w:u w:val="single"/>
        </w:rPr>
      </w:pPr>
      <w:r w:rsidRPr="004B4F23">
        <w:rPr>
          <w:b/>
          <w:u w:val="single"/>
        </w:rPr>
        <w:t>Захтев у погледу рока (испоруке добара, извршења услуге, извођења радова)</w:t>
      </w:r>
    </w:p>
    <w:p w14:paraId="48F737F9" w14:textId="1CAEA8A6" w:rsidR="004B4F23" w:rsidRPr="004B4F23" w:rsidRDefault="004B4F23" w:rsidP="004B4F23">
      <w:pPr>
        <w:jc w:val="both"/>
        <w:rPr>
          <w:iCs/>
          <w:lang w:val="sr-Cyrl-RS"/>
        </w:rPr>
      </w:pPr>
      <w:r w:rsidRPr="004B4F23">
        <w:rPr>
          <w:iCs/>
          <w:lang w:val="sr-Cyrl-RS"/>
        </w:rPr>
        <w:t xml:space="preserve">Наручилац захтева да рок одзива ради извршења </w:t>
      </w:r>
      <w:r w:rsidR="0091654E">
        <w:rPr>
          <w:iCs/>
          <w:lang w:val="sr-Cyrl-RS"/>
        </w:rPr>
        <w:t>редовног сервиса</w:t>
      </w:r>
      <w:r w:rsidRPr="004B4F23">
        <w:rPr>
          <w:iCs/>
          <w:lang w:val="sr-Cyrl-RS"/>
        </w:rPr>
        <w:t xml:space="preserve"> буде најдуже 3 дана од момента упућивања позива, а рок извршења </w:t>
      </w:r>
      <w:r w:rsidR="00B67B34">
        <w:rPr>
          <w:iCs/>
          <w:lang w:val="sr-Cyrl-RS"/>
        </w:rPr>
        <w:t>истог</w:t>
      </w:r>
      <w:r w:rsidRPr="004B4F23">
        <w:rPr>
          <w:iCs/>
          <w:lang w:val="sr-Cyrl-RS"/>
        </w:rPr>
        <w:t xml:space="preserve"> не може бити дужи од 8 дана од момента одзива.</w:t>
      </w:r>
    </w:p>
    <w:p w14:paraId="4F2B2200" w14:textId="77777777" w:rsidR="004B4F23" w:rsidRPr="004B4F23" w:rsidRDefault="004B4F23" w:rsidP="004B4F23">
      <w:pPr>
        <w:jc w:val="both"/>
        <w:rPr>
          <w:iCs/>
          <w:lang w:val="sr-Cyrl-RS"/>
        </w:rPr>
      </w:pPr>
      <w:r w:rsidRPr="004B4F23">
        <w:rPr>
          <w:iCs/>
          <w:lang w:val="sr-Cyrl-RS"/>
        </w:rPr>
        <w:t xml:space="preserve">Наручилац захтева да рок извршења ванредног сервиса буде максимално 10 радних дана од дана упућивања позива. </w:t>
      </w:r>
    </w:p>
    <w:p w14:paraId="44C42BF9" w14:textId="77777777" w:rsidR="004B4F23" w:rsidRPr="004B4F23" w:rsidRDefault="004B4F23" w:rsidP="004B4F23">
      <w:pPr>
        <w:jc w:val="both"/>
        <w:rPr>
          <w:iCs/>
          <w:lang w:val="sr-Cyrl-RS"/>
        </w:rPr>
      </w:pPr>
      <w:r w:rsidRPr="004B4F23">
        <w:rPr>
          <w:iCs/>
          <w:lang w:val="sr-Cyrl-RS"/>
        </w:rPr>
        <w:t>Наручилац захтева да рок извршења са заменом оригиналног резервног дела којег понуђач нема на лагеру буде максимално 30 радних дана од дана упућивања позива.</w:t>
      </w:r>
    </w:p>
    <w:p w14:paraId="34D7BE5C" w14:textId="77777777" w:rsidR="004B4F23" w:rsidRPr="004B4F23" w:rsidRDefault="004B4F23" w:rsidP="004B4F23">
      <w:pPr>
        <w:jc w:val="both"/>
        <w:rPr>
          <w:iCs/>
          <w:lang w:val="sr-Cyrl-RS"/>
        </w:rPr>
      </w:pPr>
      <w:r w:rsidRPr="004B4F23">
        <w:rPr>
          <w:iCs/>
          <w:lang w:val="sr-Cyrl-RS"/>
        </w:rPr>
        <w:t>Рок мора бити изражен у данима као целом броју, и не може се изражавати у децималама или другим јединицама за мерење времена.</w:t>
      </w:r>
    </w:p>
    <w:p w14:paraId="53AE8D29" w14:textId="77777777" w:rsidR="004B4F23" w:rsidRPr="004B4F23" w:rsidRDefault="004B4F23" w:rsidP="004B4F23">
      <w:pPr>
        <w:jc w:val="both"/>
        <w:rPr>
          <w:iCs/>
          <w:lang w:val="sr-Cyrl-RS"/>
        </w:rPr>
      </w:pPr>
      <w:r w:rsidRPr="004B4F23">
        <w:rPr>
          <w:iCs/>
          <w:lang w:val="sr-Cyrl-RS"/>
        </w:rPr>
        <w:t>Наручилац захтева да рок извршења код ХИТНИХ интервенција буде максимално 48 часова од часа упућивања позива.</w:t>
      </w:r>
    </w:p>
    <w:p w14:paraId="6A6A5182" w14:textId="77777777" w:rsidR="004B4F23" w:rsidRPr="004B4F23" w:rsidRDefault="004B4F23" w:rsidP="004B4F23">
      <w:pPr>
        <w:jc w:val="both"/>
        <w:rPr>
          <w:iCs/>
          <w:lang w:val="sr-Cyrl-RS"/>
        </w:rPr>
      </w:pPr>
      <w:r w:rsidRPr="004B4F23">
        <w:rPr>
          <w:iCs/>
          <w:lang w:val="sr-Cyrl-RS"/>
        </w:rPr>
        <w:t>Изабрани понуђач се обавезује да у случају потребне поправке HANDPIECE-а, исту изврши у року од 90 дана, од дана упућивања позива или детекције квара.</w:t>
      </w:r>
    </w:p>
    <w:p w14:paraId="0BC5CC7C" w14:textId="77777777" w:rsidR="004B4F23" w:rsidRPr="004B4F23" w:rsidRDefault="004B4F23" w:rsidP="004B4F23">
      <w:pPr>
        <w:jc w:val="both"/>
        <w:rPr>
          <w:iCs/>
          <w:lang w:val="sr-Cyrl-RS"/>
        </w:rPr>
      </w:pPr>
    </w:p>
    <w:p w14:paraId="1211F5EE" w14:textId="20876257" w:rsidR="005B3304" w:rsidRPr="004B4F23" w:rsidRDefault="004B4F23" w:rsidP="004B4F23">
      <w:pPr>
        <w:jc w:val="both"/>
        <w:rPr>
          <w:iCs/>
          <w:lang w:val="sr-Cyrl-RS"/>
        </w:rPr>
      </w:pPr>
      <w:r w:rsidRPr="004B4F23">
        <w:rPr>
          <w:iCs/>
          <w:lang w:val="sr-Cyrl-RS"/>
        </w:rPr>
        <w:lastRenderedPageBreak/>
        <w:t xml:space="preserve">Место извршења </w:t>
      </w:r>
      <w:r w:rsidR="000355D9">
        <w:rPr>
          <w:iCs/>
          <w:lang w:val="sr-Cyrl-RS"/>
        </w:rPr>
        <w:t xml:space="preserve">сервиса </w:t>
      </w:r>
      <w:r w:rsidRPr="004B4F23">
        <w:rPr>
          <w:iCs/>
          <w:lang w:val="sr-Cyrl-RS"/>
        </w:rPr>
        <w:t xml:space="preserve">је Служба операционих </w:t>
      </w:r>
      <w:r w:rsidRPr="000355D9">
        <w:rPr>
          <w:iCs/>
          <w:lang w:val="sr-Cyrl-RS"/>
        </w:rPr>
        <w:t>сала хирургије, Клиника за ортопедску хирургију и трауматологију, Клиника за анестезију и интезивну терапију, Ургентни центар, Клиника за неурохирургију</w:t>
      </w:r>
      <w:r w:rsidR="000355D9" w:rsidRPr="000355D9">
        <w:rPr>
          <w:iCs/>
          <w:lang w:val="sr-Cyrl-RS"/>
        </w:rPr>
        <w:t>, Клиника за абдоминалну, ендокрину и транспалтациону хирургију, Клинка за урологију, Ургентни центар</w:t>
      </w:r>
      <w:r w:rsidRPr="000355D9">
        <w:rPr>
          <w:iCs/>
          <w:lang w:val="sr-Cyrl-RS"/>
        </w:rPr>
        <w:t xml:space="preserve"> и Клиника за гинекологију и акушерство, Клиничког центра Војводине</w:t>
      </w:r>
      <w:r w:rsidRPr="004B4F23">
        <w:rPr>
          <w:iCs/>
          <w:lang w:val="sr-Cyrl-RS"/>
        </w:rPr>
        <w:t>, Хајдук Вељкова 1-9, Нови Сад, осим у изузетним случајевима када је поправку због обима и врсте неопходно извршити у сервису изабраног понуђача, што ће се обавити на основу сагласности Наручиоца. У том случају изабрани понуђач се обавезује да изврши бесплатан превоз (одвожење и довожење) апарата или његових делова од (до) објекта Наручиоца.</w:t>
      </w:r>
    </w:p>
    <w:p w14:paraId="2D50DBEE" w14:textId="77777777" w:rsidR="005B3304" w:rsidRPr="004B4F23" w:rsidRDefault="005B3304" w:rsidP="00E27C53">
      <w:pPr>
        <w:jc w:val="both"/>
        <w:rPr>
          <w:bCs/>
          <w:lang w:val="sr-Latn-CS"/>
        </w:rPr>
      </w:pPr>
    </w:p>
    <w:p w14:paraId="26173D3D" w14:textId="77777777" w:rsidR="00E27C53" w:rsidRPr="004B4F23" w:rsidRDefault="00E27C53" w:rsidP="00E27C53">
      <w:pPr>
        <w:jc w:val="both"/>
        <w:rPr>
          <w:bCs/>
          <w:lang w:val="sr-Latn-CS"/>
        </w:rPr>
      </w:pPr>
      <w:r w:rsidRPr="004B4F23">
        <w:rPr>
          <w:bCs/>
          <w:lang w:val="sr-Latn-CS"/>
        </w:rPr>
        <w:t>Наручилац упућује позив на контакте које понуђач достави у својој понуди.</w:t>
      </w:r>
    </w:p>
    <w:p w14:paraId="64950641" w14:textId="77777777" w:rsidR="00E27C53" w:rsidRPr="004B4F23" w:rsidRDefault="00E27C53" w:rsidP="00E27C53">
      <w:pPr>
        <w:jc w:val="both"/>
        <w:rPr>
          <w:iCs/>
        </w:rPr>
      </w:pPr>
    </w:p>
    <w:p w14:paraId="441DD530" w14:textId="77777777" w:rsidR="00E27C53" w:rsidRPr="004B4F23" w:rsidRDefault="00E27C53" w:rsidP="008E55E9">
      <w:pPr>
        <w:pStyle w:val="ListParagraph"/>
        <w:numPr>
          <w:ilvl w:val="1"/>
          <w:numId w:val="6"/>
        </w:numPr>
        <w:rPr>
          <w:b/>
          <w:u w:val="single"/>
        </w:rPr>
      </w:pPr>
      <w:r w:rsidRPr="004B4F23">
        <w:rPr>
          <w:b/>
          <w:u w:val="single"/>
        </w:rPr>
        <w:t>Захтев у погледу рока важења понуде</w:t>
      </w:r>
    </w:p>
    <w:p w14:paraId="478869A7" w14:textId="77777777" w:rsidR="00E27C53" w:rsidRPr="004B4F23" w:rsidRDefault="00E27C53" w:rsidP="00E27C53">
      <w:pPr>
        <w:jc w:val="both"/>
        <w:rPr>
          <w:iCs/>
        </w:rPr>
      </w:pPr>
      <w:proofErr w:type="gramStart"/>
      <w:r w:rsidRPr="004B4F23">
        <w:rPr>
          <w:iCs/>
        </w:rPr>
        <w:t xml:space="preserve">Наручилац захтева </w:t>
      </w:r>
      <w:r w:rsidRPr="004B4F23">
        <w:rPr>
          <w:iCs/>
          <w:lang w:val="sr-Cyrl-RS"/>
        </w:rPr>
        <w:t>да р</w:t>
      </w:r>
      <w:r w:rsidRPr="004B4F23">
        <w:rPr>
          <w:iCs/>
        </w:rPr>
        <w:t xml:space="preserve">ок важења понуде </w:t>
      </w:r>
      <w:r w:rsidRPr="004B4F23">
        <w:rPr>
          <w:iCs/>
          <w:lang w:val="sr-Cyrl-RS"/>
        </w:rPr>
        <w:t>буде најмање</w:t>
      </w:r>
      <w:r w:rsidRPr="004B4F23">
        <w:rPr>
          <w:iCs/>
        </w:rPr>
        <w:t xml:space="preserve"> 60 дана од дана отварања понуда.</w:t>
      </w:r>
      <w:proofErr w:type="gramEnd"/>
    </w:p>
    <w:p w14:paraId="574A15FD" w14:textId="77777777" w:rsidR="00E27C53" w:rsidRPr="004B4F23" w:rsidRDefault="00E27C53" w:rsidP="00E27C53">
      <w:pPr>
        <w:jc w:val="both"/>
        <w:rPr>
          <w:iCs/>
        </w:rPr>
      </w:pPr>
      <w:proofErr w:type="gramStart"/>
      <w:r w:rsidRPr="004B4F23">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3A8172" w14:textId="77777777" w:rsidR="00E27C53" w:rsidRPr="004B4F23" w:rsidRDefault="00E27C53" w:rsidP="00E27C53">
      <w:pPr>
        <w:jc w:val="both"/>
        <w:rPr>
          <w:iCs/>
        </w:rPr>
      </w:pPr>
      <w:proofErr w:type="gramStart"/>
      <w:r w:rsidRPr="004B4F23">
        <w:rPr>
          <w:iCs/>
        </w:rPr>
        <w:t>Понуђач који прихвати захтев за продужење рока важења понуде на може мењати понуду.</w:t>
      </w:r>
      <w:proofErr w:type="gramEnd"/>
    </w:p>
    <w:p w14:paraId="6F84D9E3" w14:textId="77777777" w:rsidR="00E27C53" w:rsidRPr="004B4F23" w:rsidRDefault="00E27C53" w:rsidP="00E27C53">
      <w:pPr>
        <w:jc w:val="both"/>
        <w:rPr>
          <w:iCs/>
        </w:rPr>
      </w:pPr>
    </w:p>
    <w:p w14:paraId="56A7D3BF" w14:textId="77777777" w:rsidR="00E27C53" w:rsidRPr="004B4F23" w:rsidRDefault="00E27C53" w:rsidP="008E55E9">
      <w:pPr>
        <w:pStyle w:val="ListParagraph"/>
        <w:numPr>
          <w:ilvl w:val="1"/>
          <w:numId w:val="6"/>
        </w:numPr>
        <w:jc w:val="both"/>
        <w:rPr>
          <w:b/>
          <w:u w:val="single"/>
        </w:rPr>
      </w:pPr>
      <w:r w:rsidRPr="004B4F23">
        <w:rPr>
          <w:b/>
          <w:u w:val="single"/>
        </w:rPr>
        <w:t>Други захтеви</w:t>
      </w:r>
    </w:p>
    <w:p w14:paraId="7F733102" w14:textId="7E1E443B" w:rsidR="00E27C53" w:rsidRPr="00937390" w:rsidRDefault="004B4F23" w:rsidP="00E27C53">
      <w:pPr>
        <w:jc w:val="both"/>
        <w:rPr>
          <w:iCs/>
          <w:lang w:val="sr-Cyrl-RS"/>
        </w:rPr>
      </w:pPr>
      <w:r w:rsidRPr="004B4F23">
        <w:rPr>
          <w:bCs/>
          <w:iCs/>
          <w:lang w:val="sr-Cyrl-RS"/>
        </w:rPr>
        <w:t>Наручилац нема других захтева</w:t>
      </w:r>
      <w:r w:rsidR="00E27C53" w:rsidRPr="004B4F23">
        <w:rPr>
          <w:iCs/>
          <w:noProof/>
          <w:lang w:val="sr-Cyrl-RS"/>
        </w:rPr>
        <w:t>.</w:t>
      </w:r>
    </w:p>
    <w:p w14:paraId="012C05C7" w14:textId="77777777" w:rsidR="00E27C53" w:rsidRPr="00177564" w:rsidRDefault="00E27C53" w:rsidP="00E27C53">
      <w:pPr>
        <w:jc w:val="both"/>
        <w:rPr>
          <w:b/>
          <w:bCs/>
          <w:i/>
          <w:iCs/>
          <w:highlight w:val="green"/>
          <w:lang w:val="sr-Cyrl-RS"/>
        </w:rPr>
      </w:pPr>
    </w:p>
    <w:p w14:paraId="10E65413" w14:textId="77777777" w:rsidR="00E27C53" w:rsidRPr="003B2D63" w:rsidRDefault="00E27C53" w:rsidP="008E55E9">
      <w:pPr>
        <w:pStyle w:val="ListParagraph"/>
        <w:numPr>
          <w:ilvl w:val="0"/>
          <w:numId w:val="7"/>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9D3CA68" w14:textId="77777777" w:rsidR="00E27C53" w:rsidRPr="00D31C76" w:rsidRDefault="00E27C53" w:rsidP="00E27C53">
      <w:pPr>
        <w:rPr>
          <w:iCs/>
          <w:noProof/>
          <w:lang w:val="sr-Cyrl-RS"/>
        </w:rPr>
      </w:pPr>
      <w:r w:rsidRPr="004B4F23">
        <w:rPr>
          <w:iCs/>
          <w:noProof/>
          <w:lang w:val="sr-Cyrl-RS"/>
        </w:rPr>
        <w:t>У цену редовног сервиса је урачунат и радни сат.</w:t>
      </w:r>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proofErr w:type="gramStart"/>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roofErr w:type="gramEnd"/>
    </w:p>
    <w:p w14:paraId="262D0666" w14:textId="77777777" w:rsidR="00E27C53" w:rsidRDefault="00E27C53" w:rsidP="00E27C5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285B43B5" w14:textId="77777777" w:rsidR="00E27C53" w:rsidRPr="00AE1407" w:rsidRDefault="00E27C53" w:rsidP="00E27C53">
      <w:pPr>
        <w:jc w:val="both"/>
        <w:rPr>
          <w:iCs/>
        </w:rPr>
      </w:pPr>
    </w:p>
    <w:p w14:paraId="504149A0" w14:textId="77777777" w:rsidR="00E27C53" w:rsidRPr="004B4F23" w:rsidRDefault="00E27C53" w:rsidP="008E55E9">
      <w:pPr>
        <w:pStyle w:val="ListParagraph"/>
        <w:numPr>
          <w:ilvl w:val="0"/>
          <w:numId w:val="7"/>
        </w:numPr>
        <w:jc w:val="both"/>
        <w:rPr>
          <w:b/>
          <w:i/>
          <w:iCs/>
        </w:rPr>
      </w:pPr>
      <w:r w:rsidRPr="004B4F23">
        <w:rPr>
          <w:b/>
          <w:i/>
          <w:iCs/>
        </w:rPr>
        <w:t>ПОДАЦИ О ВРСТИ, САДРЖИНИ, НАЧИНУ ПОДНОШЕЊА, ВИСИНИ И РОКОВИМА ОБЕЗБЕЂЕЊА ИСПУЊЕЊА ОБАВЕЗА ПОНУЂАЧА</w:t>
      </w:r>
    </w:p>
    <w:p w14:paraId="5C1D98B9" w14:textId="77777777" w:rsidR="00E27C53" w:rsidRPr="004B4F23" w:rsidRDefault="00E27C53" w:rsidP="004B4F23">
      <w:pPr>
        <w:jc w:val="both"/>
        <w:rPr>
          <w:noProof/>
          <w:lang w:val="sr-Cyrl-RS"/>
        </w:rPr>
      </w:pPr>
    </w:p>
    <w:p w14:paraId="7678E006" w14:textId="6A2C7B4D" w:rsidR="00E27C53" w:rsidRPr="004B4F23" w:rsidRDefault="00E27C53" w:rsidP="00E27C53">
      <w:pPr>
        <w:jc w:val="both"/>
        <w:rPr>
          <w:noProof/>
        </w:rPr>
      </w:pPr>
      <w:r w:rsidRPr="004B4F23">
        <w:rPr>
          <w:noProof/>
        </w:rPr>
        <w:t>Понуђач који је изабран као најповољнији је дужан да, приликом потписивања уговора, достави:</w:t>
      </w:r>
    </w:p>
    <w:p w14:paraId="5F8BA6D4" w14:textId="77777777" w:rsidR="00E27C53" w:rsidRPr="004B4F23" w:rsidRDefault="00E27C53" w:rsidP="008E55E9">
      <w:pPr>
        <w:pStyle w:val="ListParagraph"/>
        <w:numPr>
          <w:ilvl w:val="0"/>
          <w:numId w:val="4"/>
        </w:numPr>
        <w:jc w:val="both"/>
        <w:rPr>
          <w:noProof/>
        </w:rPr>
      </w:pPr>
      <w:r w:rsidRPr="004B4F23">
        <w:rPr>
          <w:b/>
        </w:rPr>
        <w:t>регистровану бланко меницу и менично овлашћење</w:t>
      </w:r>
      <w:r w:rsidRPr="004B4F23">
        <w:rPr>
          <w:b/>
          <w:noProof/>
        </w:rPr>
        <w:t xml:space="preserve"> за извршење уговорне обавезе</w:t>
      </w:r>
      <w:r w:rsidRPr="004B4F23">
        <w:rPr>
          <w:noProof/>
        </w:rPr>
        <w:t>, попуњено на износ од 10% од укупне вредности уговора</w:t>
      </w:r>
      <w:r w:rsidRPr="004B4F23">
        <w:rPr>
          <w:noProof/>
          <w:lang w:val="sr-Cyrl-RS"/>
        </w:rPr>
        <w:t xml:space="preserve"> без ПДВ-а</w:t>
      </w:r>
      <w:r w:rsidRPr="004B4F23">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4B4F23" w:rsidRDefault="00E27C53" w:rsidP="008E55E9">
      <w:pPr>
        <w:pStyle w:val="ListParagraph"/>
        <w:numPr>
          <w:ilvl w:val="0"/>
          <w:numId w:val="4"/>
        </w:numPr>
        <w:jc w:val="both"/>
        <w:rPr>
          <w:noProof/>
        </w:rPr>
      </w:pPr>
      <w:r w:rsidRPr="004B4F23">
        <w:rPr>
          <w:b/>
        </w:rPr>
        <w:t>регистровану бланко меницу и менично овлашћење</w:t>
      </w:r>
      <w:r w:rsidRPr="004B4F23">
        <w:rPr>
          <w:b/>
          <w:noProof/>
        </w:rPr>
        <w:t xml:space="preserve"> за отклањање недостатака у гарантном року</w:t>
      </w:r>
      <w:r w:rsidRPr="004B4F23">
        <w:rPr>
          <w:noProof/>
        </w:rPr>
        <w:t>,</w:t>
      </w:r>
      <w:r w:rsidRPr="004B4F23">
        <w:rPr>
          <w:noProof/>
          <w:lang w:val="sr-Cyrl-RS"/>
        </w:rPr>
        <w:t xml:space="preserve"> </w:t>
      </w:r>
      <w:r w:rsidRPr="004B4F23">
        <w:rPr>
          <w:noProof/>
        </w:rPr>
        <w:t>попуњено на износ од 10% од укупне вредности уговора</w:t>
      </w:r>
      <w:r w:rsidRPr="004B4F23">
        <w:rPr>
          <w:noProof/>
          <w:lang w:val="sr-Cyrl-RS"/>
        </w:rPr>
        <w:t xml:space="preserve"> без ПДВ-а,</w:t>
      </w:r>
      <w:r w:rsidRPr="004B4F23">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4B4F23" w:rsidRDefault="00E27C53" w:rsidP="00E27C53">
      <w:pPr>
        <w:jc w:val="both"/>
        <w:rPr>
          <w:noProof/>
        </w:rPr>
      </w:pPr>
    </w:p>
    <w:p w14:paraId="04E68D54" w14:textId="77777777" w:rsidR="00E27C53" w:rsidRPr="004B4F23" w:rsidRDefault="00E27C53" w:rsidP="00E27C53">
      <w:pPr>
        <w:jc w:val="both"/>
        <w:rPr>
          <w:rFonts w:eastAsia="TimesNewRomanPSMT"/>
          <w:bCs/>
          <w:iCs/>
          <w:lang w:val="sr-Cyrl-CS"/>
        </w:rPr>
      </w:pPr>
      <w:r w:rsidRPr="004B4F23">
        <w:rPr>
          <w:rFonts w:eastAsia="TimesNewRomanPSMT"/>
          <w:bCs/>
          <w:iCs/>
          <w:lang w:val="sr-Cyrl-CS"/>
        </w:rPr>
        <w:lastRenderedPageBreak/>
        <w:t xml:space="preserve">Меница мора бити </w:t>
      </w:r>
      <w:r w:rsidRPr="004B4F23">
        <w:rPr>
          <w:rFonts w:eastAsia="TimesNewRomanPSMT"/>
          <w:b/>
          <w:bCs/>
          <w:iCs/>
          <w:lang w:val="sr-Cyrl-CS"/>
        </w:rPr>
        <w:t>оверена печатом и потписана</w:t>
      </w:r>
      <w:r w:rsidRPr="004B4F23">
        <w:rPr>
          <w:rFonts w:eastAsia="TimesNewRomanPSMT"/>
          <w:bCs/>
          <w:iCs/>
          <w:lang w:val="sr-Cyrl-CS"/>
        </w:rPr>
        <w:t xml:space="preserve"> од стране лица овлашћеног за заступање, а уз исту мора бити достављено попуњено и оверено </w:t>
      </w:r>
      <w:r w:rsidRPr="004B4F23">
        <w:rPr>
          <w:rFonts w:eastAsia="TimesNewRomanPSMT"/>
          <w:b/>
          <w:bCs/>
          <w:iCs/>
          <w:lang w:val="sr-Cyrl-CS"/>
        </w:rPr>
        <w:t>менично овлашћење – писмо</w:t>
      </w:r>
      <w:r w:rsidRPr="004B4F23">
        <w:rPr>
          <w:rFonts w:eastAsia="TimesNewRomanPSMT"/>
          <w:bCs/>
          <w:iCs/>
          <w:lang w:val="sr-Cyrl-CS"/>
        </w:rPr>
        <w:t xml:space="preserve">, са назначеним износом, </w:t>
      </w:r>
      <w:r w:rsidRPr="004B4F23">
        <w:rPr>
          <w:rFonts w:eastAsia="TimesNewRomanPSMT"/>
          <w:b/>
          <w:bCs/>
          <w:iCs/>
          <w:lang w:val="sr-Cyrl-CS"/>
        </w:rPr>
        <w:t>копија картона депонованих потписа</w:t>
      </w:r>
      <w:r w:rsidRPr="004B4F23">
        <w:rPr>
          <w:rFonts w:eastAsia="TimesNewRomanPSMT"/>
          <w:bCs/>
          <w:iCs/>
          <w:lang w:val="sr-Cyrl-CS"/>
        </w:rPr>
        <w:t xml:space="preserve"> који је издат од стране пословне банке коју понуђач наводи у меничном овлашћењу – писму и </w:t>
      </w:r>
      <w:r w:rsidRPr="004B4F23">
        <w:rPr>
          <w:rFonts w:eastAsia="TimesNewRomanPSMT"/>
          <w:b/>
          <w:bCs/>
          <w:iCs/>
          <w:lang w:val="sr-Cyrl-CS"/>
        </w:rPr>
        <w:t>образац овере потписа лица овлашћених за заступање  - ОП образац</w:t>
      </w:r>
      <w:r w:rsidRPr="004B4F23">
        <w:rPr>
          <w:rFonts w:eastAsia="TimesNewRomanPSMT"/>
          <w:bCs/>
          <w:iCs/>
          <w:lang w:val="sr-Cyrl-CS"/>
        </w:rPr>
        <w:t>.</w:t>
      </w:r>
    </w:p>
    <w:p w14:paraId="1BC87668" w14:textId="6AFE6905" w:rsidR="00E27C53" w:rsidRDefault="00E27C53" w:rsidP="00E27C53">
      <w:pPr>
        <w:jc w:val="both"/>
        <w:rPr>
          <w:noProof/>
        </w:rPr>
      </w:pPr>
      <w:r w:rsidRPr="004B4F23">
        <w:rPr>
          <w:noProof/>
        </w:rPr>
        <w:t xml:space="preserve">Понуђач је дужан да достави и </w:t>
      </w:r>
      <w:r w:rsidRPr="004B4F23">
        <w:rPr>
          <w:b/>
          <w:noProof/>
        </w:rPr>
        <w:t xml:space="preserve">копију извода из Регистра </w:t>
      </w:r>
      <w:r w:rsidRPr="004B4F23">
        <w:rPr>
          <w:noProof/>
        </w:rPr>
        <w:t xml:space="preserve"> </w:t>
      </w:r>
      <w:r w:rsidRPr="004B4F23">
        <w:rPr>
          <w:b/>
          <w:noProof/>
        </w:rPr>
        <w:t>меница и овлашћења</w:t>
      </w:r>
      <w:r w:rsidRPr="004B4F23">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w:t>
      </w:r>
      <w:r w:rsidR="00304350" w:rsidRPr="004B4F23">
        <w:rPr>
          <w:noProof/>
          <w:lang w:val="sr-Cyrl-RS"/>
        </w:rPr>
        <w:t>-др. закон,</w:t>
      </w:r>
      <w:r w:rsidRPr="004B4F23">
        <w:rPr>
          <w:noProof/>
        </w:rPr>
        <w:t xml:space="preserve"> и 31/2011</w:t>
      </w:r>
      <w:r w:rsidR="00304350" w:rsidRPr="004B4F23">
        <w:rPr>
          <w:noProof/>
          <w:lang w:val="sr-Cyrl-RS"/>
        </w:rPr>
        <w:t xml:space="preserve"> и 139/2014-др. закон</w:t>
      </w:r>
      <w:r w:rsidRPr="004B4F23">
        <w:rPr>
          <w:noProof/>
        </w:rPr>
        <w:t>) и Одлуком о ближим условима, садржини и начину вођења регистра меница и овлашћења ( „Сл. гласник Републике Србије“, број 56/2011</w:t>
      </w:r>
      <w:r w:rsidR="00304350" w:rsidRPr="004B4F23">
        <w:rPr>
          <w:noProof/>
          <w:lang w:val="sr-Cyrl-RS"/>
        </w:rPr>
        <w:t>, 80/2015, 76/2016 и 82/2017</w:t>
      </w:r>
      <w:r w:rsidRPr="004B4F23">
        <w:rPr>
          <w:noProof/>
        </w:rPr>
        <w:t>).</w:t>
      </w:r>
    </w:p>
    <w:p w14:paraId="5A75C3D1" w14:textId="77777777" w:rsidR="00E27C53" w:rsidRPr="004B4F23" w:rsidRDefault="00E27C53" w:rsidP="004B4F23">
      <w:pPr>
        <w:jc w:val="both"/>
        <w:rPr>
          <w:noProof/>
          <w:lang w:val="sr-Cyrl-RS"/>
        </w:rPr>
      </w:pPr>
    </w:p>
    <w:p w14:paraId="72E5FD24" w14:textId="77777777" w:rsidR="00E27C53" w:rsidRPr="002C4BE3" w:rsidRDefault="00E27C53" w:rsidP="00E27C53">
      <w:pPr>
        <w:jc w:val="both"/>
      </w:pPr>
      <w:proofErr w:type="gramStart"/>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7C2D5492" w14:textId="77777777" w:rsidR="00E27C53" w:rsidRDefault="00E27C53" w:rsidP="00E27C53">
      <w:pPr>
        <w:jc w:val="both"/>
      </w:pPr>
      <w:proofErr w:type="gramStart"/>
      <w:r w:rsidRPr="002C4BE3">
        <w:t>Средство обезбеђења не може се вратити понуђачу пре истека рока трајања.</w:t>
      </w:r>
      <w:proofErr w:type="gramEnd"/>
    </w:p>
    <w:p w14:paraId="1176780D" w14:textId="1E7F1AEF" w:rsidR="006D04C9" w:rsidRPr="006D04C9" w:rsidRDefault="004B4F23" w:rsidP="004B4F23">
      <w:pPr>
        <w:rPr>
          <w:sz w:val="22"/>
          <w:szCs w:val="22"/>
          <w:highlight w:val="yellow"/>
          <w:lang w:val="sr-Cyrl-CS"/>
        </w:rPr>
      </w:pPr>
      <w:r w:rsidRPr="006D04C9">
        <w:rPr>
          <w:sz w:val="22"/>
          <w:szCs w:val="22"/>
          <w:highlight w:val="yellow"/>
          <w:lang w:val="sr-Cyrl-CS"/>
        </w:rPr>
        <w:t xml:space="preserve"> </w:t>
      </w:r>
    </w:p>
    <w:p w14:paraId="08E84E3D" w14:textId="77777777" w:rsidR="006D04C9" w:rsidRPr="006D04C9" w:rsidRDefault="006D04C9" w:rsidP="006D04C9">
      <w:pPr>
        <w:rPr>
          <w:sz w:val="22"/>
          <w:szCs w:val="22"/>
          <w:highlight w:val="yellow"/>
          <w:lang w:val="sr-Cyrl-CS"/>
        </w:rPr>
      </w:pPr>
      <w:r w:rsidRPr="006D04C9">
        <w:rPr>
          <w:sz w:val="22"/>
          <w:szCs w:val="22"/>
          <w:highlight w:val="yellow"/>
          <w:lang w:val="sr-Cyrl-CS"/>
        </w:rPr>
        <w:br w:type="page"/>
      </w:r>
    </w:p>
    <w:p w14:paraId="530E2086" w14:textId="77777777" w:rsidR="006D04C9" w:rsidRPr="004B4F23" w:rsidRDefault="006D04C9" w:rsidP="006D04C9">
      <w:pPr>
        <w:ind w:firstLine="720"/>
        <w:jc w:val="both"/>
        <w:rPr>
          <w:sz w:val="22"/>
          <w:szCs w:val="22"/>
          <w:lang w:val="sr-Cyrl-CS"/>
        </w:rPr>
      </w:pPr>
      <w:r w:rsidRPr="004B4F23">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0028E84" w14:textId="77777777" w:rsidR="006D04C9" w:rsidRPr="004B4F23" w:rsidRDefault="006D04C9" w:rsidP="006D04C9">
      <w:pPr>
        <w:ind w:firstLine="720"/>
        <w:rPr>
          <w:sz w:val="22"/>
          <w:szCs w:val="22"/>
          <w:lang w:val="sr-Cyrl-CS"/>
        </w:rPr>
      </w:pPr>
    </w:p>
    <w:tbl>
      <w:tblPr>
        <w:tblW w:w="0" w:type="auto"/>
        <w:tblLook w:val="01E0" w:firstRow="1" w:lastRow="1" w:firstColumn="1" w:lastColumn="1" w:noHBand="0" w:noVBand="0"/>
      </w:tblPr>
      <w:tblGrid>
        <w:gridCol w:w="1510"/>
        <w:gridCol w:w="7776"/>
      </w:tblGrid>
      <w:tr w:rsidR="006D04C9" w:rsidRPr="004B4F23" w14:paraId="26F8033C" w14:textId="77777777" w:rsidTr="00C91F98">
        <w:tc>
          <w:tcPr>
            <w:tcW w:w="1548" w:type="dxa"/>
            <w:shd w:val="clear" w:color="auto" w:fill="auto"/>
          </w:tcPr>
          <w:p w14:paraId="5D2255FD" w14:textId="77777777" w:rsidR="006D04C9" w:rsidRPr="004B4F23" w:rsidRDefault="006D04C9" w:rsidP="00C91F98">
            <w:pPr>
              <w:rPr>
                <w:b/>
                <w:sz w:val="22"/>
                <w:szCs w:val="22"/>
                <w:lang w:val="sr-Cyrl-CS"/>
              </w:rPr>
            </w:pPr>
            <w:r w:rsidRPr="004B4F23">
              <w:rPr>
                <w:b/>
                <w:sz w:val="22"/>
                <w:szCs w:val="22"/>
                <w:lang w:val="sr-Cyrl-CS"/>
              </w:rPr>
              <w:t>ДУЖНИК:</w:t>
            </w:r>
          </w:p>
        </w:tc>
        <w:tc>
          <w:tcPr>
            <w:tcW w:w="8100" w:type="dxa"/>
            <w:shd w:val="clear" w:color="auto" w:fill="auto"/>
          </w:tcPr>
          <w:p w14:paraId="0949A44E" w14:textId="77777777" w:rsidR="006D04C9" w:rsidRPr="004B4F23" w:rsidRDefault="006D04C9" w:rsidP="00C91F98">
            <w:pPr>
              <w:rPr>
                <w:b/>
                <w:sz w:val="22"/>
                <w:szCs w:val="22"/>
                <w:lang w:val="sr-Cyrl-CS"/>
              </w:rPr>
            </w:pPr>
            <w:r w:rsidRPr="004B4F23">
              <w:rPr>
                <w:b/>
                <w:sz w:val="22"/>
                <w:szCs w:val="22"/>
                <w:lang w:val="sr-Cyrl-CS"/>
              </w:rPr>
              <w:t>Пун назив и седиште:______________________________________________</w:t>
            </w:r>
          </w:p>
          <w:p w14:paraId="6930EC32" w14:textId="77777777" w:rsidR="006D04C9" w:rsidRPr="004B4F23" w:rsidRDefault="006D04C9" w:rsidP="00C91F98">
            <w:pPr>
              <w:rPr>
                <w:b/>
                <w:sz w:val="22"/>
                <w:szCs w:val="22"/>
                <w:lang w:val="sr-Cyrl-CS"/>
              </w:rPr>
            </w:pPr>
            <w:r w:rsidRPr="004B4F23">
              <w:rPr>
                <w:b/>
                <w:sz w:val="22"/>
                <w:szCs w:val="22"/>
                <w:lang w:val="sr-Cyrl-CS"/>
              </w:rPr>
              <w:t>ПИБ</w:t>
            </w:r>
            <w:r w:rsidRPr="004B4F23">
              <w:rPr>
                <w:b/>
                <w:sz w:val="22"/>
                <w:szCs w:val="22"/>
                <w:lang w:val="sr-Latn-CS"/>
              </w:rPr>
              <w:t>:</w:t>
            </w:r>
            <w:r w:rsidRPr="004B4F23">
              <w:rPr>
                <w:b/>
                <w:sz w:val="22"/>
                <w:szCs w:val="22"/>
                <w:lang w:val="sr-Cyrl-CS"/>
              </w:rPr>
              <w:t xml:space="preserve"> </w:t>
            </w:r>
            <w:r w:rsidRPr="004B4F23">
              <w:rPr>
                <w:b/>
                <w:sz w:val="22"/>
                <w:szCs w:val="22"/>
                <w:lang w:val="sr-Latn-CS"/>
              </w:rPr>
              <w:t>________________</w:t>
            </w:r>
            <w:r w:rsidRPr="004B4F23">
              <w:rPr>
                <w:b/>
                <w:sz w:val="22"/>
                <w:szCs w:val="22"/>
                <w:lang w:val="sr-Cyrl-CS"/>
              </w:rPr>
              <w:t>_____  Матични број:_________________________</w:t>
            </w:r>
          </w:p>
          <w:p w14:paraId="14E22C48" w14:textId="77777777" w:rsidR="006D04C9" w:rsidRPr="004B4F23" w:rsidRDefault="006D04C9" w:rsidP="00C91F98">
            <w:pPr>
              <w:rPr>
                <w:b/>
                <w:sz w:val="22"/>
                <w:szCs w:val="22"/>
                <w:lang w:val="sr-Cyrl-CS"/>
              </w:rPr>
            </w:pPr>
            <w:r w:rsidRPr="004B4F23">
              <w:rPr>
                <w:b/>
                <w:sz w:val="22"/>
                <w:szCs w:val="22"/>
                <w:lang w:val="sr-Cyrl-CS"/>
              </w:rPr>
              <w:t>Текући рачун:___________________код: __________________(назив банке),</w:t>
            </w:r>
          </w:p>
          <w:p w14:paraId="43C99222" w14:textId="77777777" w:rsidR="006D04C9" w:rsidRPr="004B4F23" w:rsidRDefault="006D04C9" w:rsidP="00C91F98">
            <w:pPr>
              <w:rPr>
                <w:b/>
                <w:sz w:val="22"/>
                <w:szCs w:val="22"/>
                <w:lang w:val="sr-Cyrl-CS"/>
              </w:rPr>
            </w:pPr>
          </w:p>
        </w:tc>
      </w:tr>
      <w:tr w:rsidR="006D04C9" w:rsidRPr="004B4F23" w14:paraId="1F239E12" w14:textId="77777777" w:rsidTr="00C91F98">
        <w:tc>
          <w:tcPr>
            <w:tcW w:w="9648" w:type="dxa"/>
            <w:gridSpan w:val="2"/>
            <w:shd w:val="clear" w:color="auto" w:fill="auto"/>
          </w:tcPr>
          <w:p w14:paraId="13A0E952" w14:textId="77777777" w:rsidR="006D04C9" w:rsidRPr="004B4F23" w:rsidRDefault="006D04C9" w:rsidP="00C91F98">
            <w:pPr>
              <w:jc w:val="center"/>
              <w:rPr>
                <w:b/>
                <w:sz w:val="22"/>
                <w:szCs w:val="22"/>
                <w:lang w:val="sr-Cyrl-CS"/>
              </w:rPr>
            </w:pPr>
            <w:r w:rsidRPr="004B4F23">
              <w:rPr>
                <w:b/>
                <w:sz w:val="22"/>
                <w:szCs w:val="22"/>
                <w:lang w:val="sr-Cyrl-CS"/>
              </w:rPr>
              <w:t>И з д а ј е</w:t>
            </w:r>
          </w:p>
        </w:tc>
      </w:tr>
    </w:tbl>
    <w:p w14:paraId="3473E39E" w14:textId="77777777" w:rsidR="006D04C9" w:rsidRPr="004B4F23" w:rsidRDefault="006D04C9" w:rsidP="006D04C9">
      <w:pPr>
        <w:rPr>
          <w:b/>
          <w:sz w:val="22"/>
          <w:szCs w:val="22"/>
          <w:lang w:val="sr-Cyrl-CS"/>
        </w:rPr>
      </w:pPr>
    </w:p>
    <w:p w14:paraId="5CEFFE63" w14:textId="77777777" w:rsidR="006D04C9" w:rsidRPr="004B4F23" w:rsidRDefault="006D04C9" w:rsidP="006D04C9">
      <w:pPr>
        <w:jc w:val="center"/>
        <w:rPr>
          <w:b/>
          <w:sz w:val="28"/>
          <w:szCs w:val="28"/>
          <w:lang w:val="sr-Cyrl-CS"/>
        </w:rPr>
      </w:pPr>
      <w:r w:rsidRPr="004B4F23">
        <w:rPr>
          <w:b/>
          <w:sz w:val="28"/>
          <w:szCs w:val="28"/>
          <w:lang w:val="sr-Cyrl-CS"/>
        </w:rPr>
        <w:t>МЕНИЧНО ПИСМО – ОВЛАШЋЕЊЕ</w:t>
      </w:r>
    </w:p>
    <w:p w14:paraId="7DFEFB92" w14:textId="77777777" w:rsidR="006D04C9" w:rsidRPr="004B4F23" w:rsidRDefault="006D04C9" w:rsidP="006D04C9">
      <w:pPr>
        <w:jc w:val="center"/>
        <w:rPr>
          <w:b/>
          <w:sz w:val="22"/>
          <w:szCs w:val="22"/>
          <w:lang w:val="sr-Cyrl-CS"/>
        </w:rPr>
      </w:pPr>
      <w:r w:rsidRPr="004B4F23">
        <w:rPr>
          <w:b/>
          <w:sz w:val="22"/>
          <w:szCs w:val="22"/>
          <w:lang w:val="sr-Cyrl-CS"/>
        </w:rPr>
        <w:t>ЗА КОРИСНИКА БЛАНКО СОЛО МЕНИЦЕ</w:t>
      </w:r>
    </w:p>
    <w:p w14:paraId="3A06078D" w14:textId="77777777" w:rsidR="006D04C9" w:rsidRPr="004B4F23" w:rsidRDefault="006D04C9" w:rsidP="006D04C9">
      <w:pPr>
        <w:rPr>
          <w:b/>
          <w:sz w:val="22"/>
          <w:szCs w:val="22"/>
          <w:lang w:val="sr-Cyrl-CS"/>
        </w:rPr>
      </w:pPr>
    </w:p>
    <w:tbl>
      <w:tblPr>
        <w:tblW w:w="0" w:type="auto"/>
        <w:tblLook w:val="01E0" w:firstRow="1" w:lastRow="1" w:firstColumn="1" w:lastColumn="1" w:noHBand="0" w:noVBand="0"/>
      </w:tblPr>
      <w:tblGrid>
        <w:gridCol w:w="1587"/>
        <w:gridCol w:w="7699"/>
      </w:tblGrid>
      <w:tr w:rsidR="006D04C9" w:rsidRPr="004B4F23" w14:paraId="7214D7CA" w14:textId="77777777" w:rsidTr="00C91F98">
        <w:tc>
          <w:tcPr>
            <w:tcW w:w="1587" w:type="dxa"/>
            <w:shd w:val="clear" w:color="auto" w:fill="auto"/>
          </w:tcPr>
          <w:p w14:paraId="145C7B46" w14:textId="77777777" w:rsidR="006D04C9" w:rsidRPr="004B4F23" w:rsidRDefault="006D04C9" w:rsidP="00C91F98">
            <w:pPr>
              <w:rPr>
                <w:b/>
                <w:sz w:val="22"/>
                <w:szCs w:val="22"/>
                <w:lang w:val="sr-Cyrl-CS"/>
              </w:rPr>
            </w:pPr>
            <w:r w:rsidRPr="004B4F23">
              <w:rPr>
                <w:b/>
                <w:sz w:val="22"/>
                <w:szCs w:val="22"/>
                <w:lang w:val="sr-Cyrl-CS"/>
              </w:rPr>
              <w:t>КОРИСНИК:</w:t>
            </w:r>
          </w:p>
          <w:p w14:paraId="3AF1F81C" w14:textId="77777777" w:rsidR="006D04C9" w:rsidRPr="004B4F23" w:rsidRDefault="006D04C9" w:rsidP="00C91F98">
            <w:pPr>
              <w:rPr>
                <w:b/>
                <w:sz w:val="22"/>
                <w:szCs w:val="22"/>
                <w:lang w:val="sr-Cyrl-CS"/>
              </w:rPr>
            </w:pPr>
            <w:r w:rsidRPr="004B4F23">
              <w:rPr>
                <w:b/>
                <w:sz w:val="22"/>
                <w:szCs w:val="22"/>
                <w:lang w:val="sr-Cyrl-CS"/>
              </w:rPr>
              <w:t>(поверилац)</w:t>
            </w:r>
          </w:p>
        </w:tc>
        <w:tc>
          <w:tcPr>
            <w:tcW w:w="7699" w:type="dxa"/>
            <w:shd w:val="clear" w:color="auto" w:fill="auto"/>
          </w:tcPr>
          <w:p w14:paraId="6FC80F2E" w14:textId="77777777" w:rsidR="006D04C9" w:rsidRPr="004B4F23" w:rsidRDefault="006D04C9" w:rsidP="00C91F98">
            <w:pPr>
              <w:jc w:val="both"/>
              <w:rPr>
                <w:sz w:val="22"/>
                <w:szCs w:val="22"/>
                <w:lang w:val="sr-Cyrl-CS"/>
              </w:rPr>
            </w:pPr>
            <w:r w:rsidRPr="004B4F23">
              <w:rPr>
                <w:b/>
                <w:sz w:val="22"/>
                <w:szCs w:val="22"/>
                <w:lang w:val="sr-Cyrl-CS"/>
              </w:rPr>
              <w:t>Пун назив и седиште:</w:t>
            </w:r>
            <w:r w:rsidRPr="004B4F23">
              <w:rPr>
                <w:sz w:val="22"/>
                <w:szCs w:val="22"/>
              </w:rPr>
              <w:t xml:space="preserve"> </w:t>
            </w:r>
            <w:r w:rsidRPr="004B4F23">
              <w:rPr>
                <w:sz w:val="22"/>
                <w:szCs w:val="22"/>
                <w:lang w:val="sr-Cyrl-CS"/>
              </w:rPr>
              <w:t xml:space="preserve">КЛИНИЧКИ ЦЕНТАР ВОЈВОДИНЕ, </w:t>
            </w:r>
          </w:p>
          <w:p w14:paraId="68FB3CB6" w14:textId="77777777" w:rsidR="006D04C9" w:rsidRPr="004B4F23" w:rsidRDefault="006D04C9" w:rsidP="00C91F98">
            <w:pPr>
              <w:jc w:val="both"/>
              <w:rPr>
                <w:sz w:val="22"/>
                <w:szCs w:val="22"/>
                <w:lang w:val="sr-Cyrl-CS"/>
              </w:rPr>
            </w:pPr>
            <w:r w:rsidRPr="004B4F23">
              <w:rPr>
                <w:sz w:val="22"/>
                <w:szCs w:val="22"/>
                <w:lang w:val="sr-Cyrl-CS"/>
              </w:rPr>
              <w:t>ул. Хајдук Вељкова бр. 1, Нови Сад</w:t>
            </w:r>
          </w:p>
          <w:p w14:paraId="09550CA1" w14:textId="77777777" w:rsidR="006D04C9" w:rsidRPr="004B4F23" w:rsidRDefault="006D04C9" w:rsidP="00C91F98">
            <w:pPr>
              <w:jc w:val="both"/>
              <w:rPr>
                <w:b/>
                <w:sz w:val="22"/>
                <w:szCs w:val="22"/>
                <w:lang w:val="sr-Cyrl-CS"/>
              </w:rPr>
            </w:pPr>
            <w:r w:rsidRPr="004B4F23">
              <w:rPr>
                <w:b/>
                <w:sz w:val="22"/>
                <w:szCs w:val="22"/>
                <w:lang w:val="sr-Cyrl-CS"/>
              </w:rPr>
              <w:t>ПИБ</w:t>
            </w:r>
            <w:r w:rsidRPr="004B4F23">
              <w:rPr>
                <w:b/>
                <w:sz w:val="22"/>
                <w:szCs w:val="22"/>
                <w:lang w:val="sr-Latn-CS"/>
              </w:rPr>
              <w:t>:</w:t>
            </w:r>
            <w:r w:rsidRPr="004B4F23">
              <w:rPr>
                <w:b/>
                <w:sz w:val="22"/>
                <w:szCs w:val="22"/>
                <w:lang w:val="sr-Cyrl-CS"/>
              </w:rPr>
              <w:t xml:space="preserve"> </w:t>
            </w:r>
            <w:r w:rsidRPr="004B4F23">
              <w:rPr>
                <w:sz w:val="22"/>
                <w:szCs w:val="22"/>
                <w:lang w:val="sr-Latn-CS"/>
              </w:rPr>
              <w:t>101696893</w:t>
            </w:r>
            <w:r w:rsidRPr="004B4F23">
              <w:rPr>
                <w:b/>
                <w:sz w:val="22"/>
                <w:szCs w:val="22"/>
                <w:lang w:val="sr-Cyrl-CS"/>
              </w:rPr>
              <w:t xml:space="preserve">  Матични број:</w:t>
            </w:r>
            <w:r w:rsidRPr="004B4F23">
              <w:rPr>
                <w:sz w:val="22"/>
                <w:szCs w:val="22"/>
              </w:rPr>
              <w:t xml:space="preserve"> </w:t>
            </w:r>
            <w:r w:rsidRPr="004B4F23">
              <w:rPr>
                <w:sz w:val="22"/>
                <w:szCs w:val="22"/>
                <w:lang w:val="sr-Cyrl-CS"/>
              </w:rPr>
              <w:t>08664161</w:t>
            </w:r>
          </w:p>
          <w:p w14:paraId="1ED22F4B" w14:textId="77777777" w:rsidR="006D04C9" w:rsidRPr="004B4F23" w:rsidRDefault="006D04C9" w:rsidP="00C91F98">
            <w:pPr>
              <w:jc w:val="both"/>
              <w:rPr>
                <w:sz w:val="22"/>
                <w:szCs w:val="22"/>
                <w:lang w:val="sr-Cyrl-CS"/>
              </w:rPr>
            </w:pPr>
            <w:r w:rsidRPr="004B4F23">
              <w:rPr>
                <w:b/>
                <w:sz w:val="22"/>
                <w:szCs w:val="22"/>
                <w:lang w:val="sr-Cyrl-CS"/>
              </w:rPr>
              <w:t xml:space="preserve">Текући рачун: </w:t>
            </w:r>
            <w:r w:rsidRPr="004B4F23">
              <w:rPr>
                <w:sz w:val="22"/>
                <w:szCs w:val="22"/>
                <w:lang w:val="sr-Cyrl-CS"/>
              </w:rPr>
              <w:t>840-577661-50,</w:t>
            </w:r>
            <w:r w:rsidRPr="004B4F23">
              <w:rPr>
                <w:b/>
                <w:sz w:val="22"/>
                <w:szCs w:val="22"/>
                <w:lang w:val="sr-Cyrl-CS"/>
              </w:rPr>
              <w:t xml:space="preserve"> код: </w:t>
            </w:r>
            <w:r w:rsidRPr="004B4F23">
              <w:rPr>
                <w:sz w:val="22"/>
                <w:szCs w:val="22"/>
                <w:lang w:val="sr-Cyrl-CS"/>
              </w:rPr>
              <w:t>Управа за трезор РС, Мин. финансија.</w:t>
            </w:r>
          </w:p>
          <w:p w14:paraId="006D0992" w14:textId="77777777" w:rsidR="006D04C9" w:rsidRPr="004B4F23" w:rsidRDefault="006D04C9" w:rsidP="00C91F98">
            <w:pPr>
              <w:jc w:val="both"/>
              <w:rPr>
                <w:b/>
                <w:sz w:val="22"/>
                <w:szCs w:val="22"/>
                <w:lang w:val="sr-Cyrl-CS"/>
              </w:rPr>
            </w:pPr>
          </w:p>
        </w:tc>
      </w:tr>
    </w:tbl>
    <w:p w14:paraId="24A7519A" w14:textId="77777777" w:rsidR="006D04C9" w:rsidRPr="004B4F23" w:rsidRDefault="006D04C9" w:rsidP="006D04C9">
      <w:pPr>
        <w:ind w:firstLine="720"/>
        <w:jc w:val="both"/>
        <w:rPr>
          <w:sz w:val="22"/>
          <w:szCs w:val="22"/>
          <w:lang w:val="sr-Cyrl-CS"/>
        </w:rPr>
      </w:pPr>
      <w:r w:rsidRPr="004B4F2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B4F23">
        <w:rPr>
          <w:b/>
          <w:noProof/>
          <w:sz w:val="22"/>
          <w:szCs w:val="22"/>
        </w:rPr>
        <w:t>за извршење уговорне обавезе</w:t>
      </w:r>
      <w:r w:rsidRPr="004B4F23">
        <w:rPr>
          <w:b/>
          <w:noProof/>
          <w:sz w:val="22"/>
          <w:szCs w:val="22"/>
          <w:lang w:val="sr-Cyrl-RS"/>
        </w:rPr>
        <w:t>,</w:t>
      </w:r>
      <w:r w:rsidRPr="004B4F23">
        <w:rPr>
          <w:sz w:val="22"/>
          <w:szCs w:val="22"/>
          <w:lang w:val="sr-Cyrl-CS"/>
        </w:rPr>
        <w:t xml:space="preserve"> и овлашћује меничног повериоца да предату меницу може попунити </w:t>
      </w:r>
      <w:r w:rsidRPr="004B4F23">
        <w:rPr>
          <w:b/>
          <w:sz w:val="22"/>
          <w:szCs w:val="22"/>
          <w:lang w:val="sr-Cyrl-CS"/>
        </w:rPr>
        <w:t xml:space="preserve">на износ од 10% од уговорене вредности без ПДВ-а </w:t>
      </w:r>
      <w:r w:rsidRPr="004B4F23">
        <w:rPr>
          <w:sz w:val="22"/>
          <w:szCs w:val="22"/>
          <w:lang w:val="sr-Cyrl-CS"/>
        </w:rPr>
        <w:t>и наплатити  до максималног износа од ___________________ динара (словима _____________________________________ динара), по уговору о јавној набавци број _____</w:t>
      </w:r>
      <w:r w:rsidRPr="004B4F23">
        <w:rPr>
          <w:sz w:val="22"/>
          <w:szCs w:val="22"/>
          <w:lang w:val="sr-Latn-RS"/>
        </w:rPr>
        <w:t xml:space="preserve">, </w:t>
      </w:r>
      <w:r w:rsidRPr="004B4F23">
        <w:rPr>
          <w:sz w:val="22"/>
          <w:szCs w:val="22"/>
          <w:lang w:val="sr-Cyrl-CS"/>
        </w:rPr>
        <w:t>назив јавне набавке _____________________</w:t>
      </w:r>
      <w:r w:rsidRPr="004B4F23">
        <w:rPr>
          <w:sz w:val="22"/>
          <w:szCs w:val="22"/>
          <w:lang w:val="sr-Cyrl-RS"/>
        </w:rPr>
        <w:t xml:space="preserve"> </w:t>
      </w:r>
      <w:r w:rsidRPr="004B4F23">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41F2517E" w14:textId="77777777" w:rsidR="006D04C9" w:rsidRPr="004B4F23" w:rsidRDefault="006D04C9" w:rsidP="006D04C9">
      <w:pPr>
        <w:ind w:firstLine="720"/>
        <w:jc w:val="both"/>
        <w:rPr>
          <w:sz w:val="22"/>
          <w:szCs w:val="22"/>
          <w:lang w:val="sr-Cyrl-CS"/>
        </w:rPr>
      </w:pPr>
    </w:p>
    <w:p w14:paraId="082D32BB" w14:textId="77777777" w:rsidR="006D04C9" w:rsidRPr="004B4F23" w:rsidRDefault="006D04C9" w:rsidP="006D04C9">
      <w:pPr>
        <w:ind w:firstLine="720"/>
        <w:jc w:val="both"/>
        <w:rPr>
          <w:sz w:val="22"/>
          <w:szCs w:val="22"/>
          <w:lang w:val="sr-Cyrl-CS"/>
        </w:rPr>
      </w:pPr>
      <w:r w:rsidRPr="004B4F23">
        <w:rPr>
          <w:sz w:val="22"/>
          <w:szCs w:val="22"/>
          <w:lang w:val="sr-Cyrl-CS"/>
        </w:rPr>
        <w:t xml:space="preserve">Рок важности менице и меничног овлашћења ______________ (најмање </w:t>
      </w:r>
      <w:r w:rsidRPr="004B4F23">
        <w:rPr>
          <w:sz w:val="22"/>
          <w:szCs w:val="22"/>
        </w:rPr>
        <w:t>3</w:t>
      </w:r>
      <w:r w:rsidRPr="004B4F23">
        <w:rPr>
          <w:sz w:val="22"/>
          <w:szCs w:val="22"/>
          <w:lang w:val="sr-Latn-RS"/>
        </w:rPr>
        <w:t>0</w:t>
      </w:r>
      <w:r w:rsidRPr="004B4F23">
        <w:rPr>
          <w:sz w:val="22"/>
          <w:szCs w:val="22"/>
          <w:lang w:val="sr-Cyrl-CS"/>
        </w:rPr>
        <w:t xml:space="preserve"> дана дужи од дана рока за коначно извршење обавеза за које се меница и менично овлашћење  издаје).</w:t>
      </w:r>
    </w:p>
    <w:p w14:paraId="48FFEF3F" w14:textId="77777777" w:rsidR="006D04C9" w:rsidRPr="004B4F23" w:rsidRDefault="006D04C9" w:rsidP="006D04C9">
      <w:pPr>
        <w:ind w:firstLine="720"/>
        <w:jc w:val="both"/>
        <w:rPr>
          <w:sz w:val="22"/>
          <w:szCs w:val="22"/>
          <w:lang w:val="sr-Cyrl-CS"/>
        </w:rPr>
      </w:pPr>
    </w:p>
    <w:p w14:paraId="1D8A3063" w14:textId="77777777" w:rsidR="006D04C9" w:rsidRPr="004B4F23" w:rsidRDefault="006D04C9" w:rsidP="006D04C9">
      <w:pPr>
        <w:ind w:firstLine="720"/>
        <w:jc w:val="both"/>
        <w:rPr>
          <w:sz w:val="22"/>
          <w:szCs w:val="22"/>
          <w:lang w:val="sr-Cyrl-CS"/>
        </w:rPr>
      </w:pPr>
      <w:r w:rsidRPr="004B4F23">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96EFA0A" w14:textId="77777777" w:rsidR="006D04C9" w:rsidRPr="004B4F23" w:rsidRDefault="006D04C9" w:rsidP="006D04C9">
      <w:pPr>
        <w:ind w:firstLine="720"/>
        <w:jc w:val="both"/>
        <w:rPr>
          <w:sz w:val="22"/>
          <w:szCs w:val="22"/>
          <w:lang w:val="ru-RU"/>
        </w:rPr>
      </w:pPr>
      <w:r w:rsidRPr="004B4F2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17B34B1" w14:textId="77777777" w:rsidR="006D04C9" w:rsidRPr="004B4F23" w:rsidRDefault="006D04C9" w:rsidP="006D04C9">
      <w:pPr>
        <w:ind w:firstLine="720"/>
        <w:jc w:val="both"/>
        <w:rPr>
          <w:sz w:val="22"/>
          <w:szCs w:val="22"/>
          <w:lang w:val="ru-RU"/>
        </w:rPr>
      </w:pPr>
      <w:r w:rsidRPr="004B4F23">
        <w:rPr>
          <w:sz w:val="22"/>
          <w:szCs w:val="22"/>
          <w:lang w:val="ru-RU"/>
        </w:rPr>
        <w:t>Ово менично писмо – овлашћење сачињено је у 2 (два) истоветна</w:t>
      </w:r>
      <w:r w:rsidRPr="004B4F23">
        <w:rPr>
          <w:b/>
          <w:sz w:val="22"/>
          <w:szCs w:val="22"/>
          <w:lang w:val="ru-RU"/>
        </w:rPr>
        <w:t xml:space="preserve"> </w:t>
      </w:r>
      <w:r w:rsidRPr="004B4F23">
        <w:rPr>
          <w:sz w:val="22"/>
          <w:szCs w:val="22"/>
          <w:lang w:val="ru-RU"/>
        </w:rPr>
        <w:t>примерка, од којих је 1 (један) примерак за Повериоца, а 1 (један) задржава Дужник.</w:t>
      </w:r>
    </w:p>
    <w:p w14:paraId="3EA122B9" w14:textId="77777777" w:rsidR="006D04C9" w:rsidRPr="004B4F23" w:rsidRDefault="006D04C9" w:rsidP="006D04C9">
      <w:pPr>
        <w:jc w:val="both"/>
        <w:rPr>
          <w:sz w:val="22"/>
          <w:szCs w:val="22"/>
          <w:lang w:val="sr-Cyrl-CS"/>
        </w:rPr>
      </w:pPr>
    </w:p>
    <w:p w14:paraId="46BDE46E" w14:textId="77777777" w:rsidR="006D04C9" w:rsidRPr="004B4F23" w:rsidRDefault="006D04C9" w:rsidP="006D04C9">
      <w:pPr>
        <w:jc w:val="both"/>
        <w:rPr>
          <w:sz w:val="22"/>
          <w:szCs w:val="22"/>
          <w:lang w:val="sr-Cyrl-CS"/>
        </w:rPr>
      </w:pPr>
      <w:r w:rsidRPr="004B4F23">
        <w:rPr>
          <w:sz w:val="22"/>
          <w:szCs w:val="22"/>
          <w:lang w:val="ru-RU"/>
        </w:rPr>
        <w:t xml:space="preserve">Прилог: - Меница серијски број </w:t>
      </w:r>
      <w:r w:rsidRPr="004B4F23">
        <w:rPr>
          <w:sz w:val="22"/>
          <w:szCs w:val="22"/>
          <w:lang w:val="sr-Cyrl-CS"/>
        </w:rPr>
        <w:t xml:space="preserve">_____________________  </w:t>
      </w:r>
    </w:p>
    <w:p w14:paraId="7DF125E6" w14:textId="77777777" w:rsidR="006D04C9" w:rsidRPr="004B4F23" w:rsidRDefault="006D04C9" w:rsidP="006D04C9">
      <w:pPr>
        <w:jc w:val="both"/>
        <w:rPr>
          <w:sz w:val="22"/>
          <w:szCs w:val="22"/>
          <w:lang w:val="sr-Cyrl-CS"/>
        </w:rPr>
      </w:pPr>
      <w:r w:rsidRPr="004B4F23">
        <w:rPr>
          <w:sz w:val="22"/>
          <w:szCs w:val="22"/>
          <w:lang w:val="sr-Cyrl-CS"/>
        </w:rPr>
        <w:t xml:space="preserve">               - Копија картона депонованих потписа</w:t>
      </w:r>
    </w:p>
    <w:p w14:paraId="2747F5DF" w14:textId="77777777" w:rsidR="006D04C9" w:rsidRPr="004B4F23" w:rsidRDefault="006D04C9" w:rsidP="006D04C9">
      <w:pPr>
        <w:jc w:val="both"/>
        <w:rPr>
          <w:sz w:val="22"/>
          <w:szCs w:val="22"/>
          <w:lang w:val="sr-Cyrl-CS"/>
        </w:rPr>
      </w:pPr>
      <w:r w:rsidRPr="004B4F23">
        <w:rPr>
          <w:sz w:val="22"/>
          <w:szCs w:val="22"/>
          <w:lang w:val="sr-Cyrl-CS"/>
        </w:rPr>
        <w:t xml:space="preserve">               - </w:t>
      </w:r>
      <w:r w:rsidRPr="004B4F23">
        <w:rPr>
          <w:rFonts w:eastAsia="TimesNewRomanPSMT"/>
          <w:bCs/>
          <w:iCs/>
          <w:sz w:val="22"/>
          <w:szCs w:val="22"/>
          <w:lang w:val="sr-Cyrl-CS"/>
        </w:rPr>
        <w:t>ОП образац</w:t>
      </w:r>
    </w:p>
    <w:p w14:paraId="0EB03585" w14:textId="77777777" w:rsidR="006D04C9" w:rsidRPr="004B4F23" w:rsidRDefault="006D04C9" w:rsidP="006D04C9">
      <w:pPr>
        <w:jc w:val="both"/>
        <w:rPr>
          <w:sz w:val="22"/>
          <w:szCs w:val="22"/>
          <w:lang w:val="sr-Cyrl-CS"/>
        </w:rPr>
      </w:pPr>
      <w:r w:rsidRPr="004B4F23">
        <w:rPr>
          <w:sz w:val="22"/>
          <w:szCs w:val="22"/>
          <w:lang w:val="sr-Cyrl-CS"/>
        </w:rPr>
        <w:t xml:space="preserve">               - </w:t>
      </w:r>
      <w:r w:rsidRPr="004B4F23">
        <w:rPr>
          <w:noProof/>
          <w:sz w:val="22"/>
          <w:szCs w:val="22"/>
        </w:rPr>
        <w:t>Копија извода из Регистра  меница и овлашћења</w:t>
      </w:r>
    </w:p>
    <w:p w14:paraId="1901EA10" w14:textId="77777777" w:rsidR="006D04C9" w:rsidRPr="004B4F23" w:rsidRDefault="006D04C9" w:rsidP="006D04C9">
      <w:pPr>
        <w:ind w:firstLine="720"/>
        <w:jc w:val="both"/>
        <w:rPr>
          <w:sz w:val="22"/>
          <w:szCs w:val="22"/>
          <w:lang w:val="sr-Cyrl-CS"/>
        </w:rPr>
      </w:pPr>
      <w:r w:rsidRPr="004B4F23">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6D04C9" w:rsidRPr="004B4F23" w14:paraId="16EFBE39" w14:textId="77777777" w:rsidTr="00C91F98">
        <w:tc>
          <w:tcPr>
            <w:tcW w:w="4428" w:type="dxa"/>
            <w:shd w:val="clear" w:color="auto" w:fill="auto"/>
          </w:tcPr>
          <w:p w14:paraId="797D2ADF" w14:textId="77777777" w:rsidR="006D04C9" w:rsidRPr="004B4F23" w:rsidRDefault="006D04C9" w:rsidP="00C91F98">
            <w:pPr>
              <w:jc w:val="both"/>
              <w:rPr>
                <w:b/>
                <w:sz w:val="22"/>
                <w:szCs w:val="22"/>
                <w:lang w:val="sr-Cyrl-CS"/>
              </w:rPr>
            </w:pPr>
          </w:p>
        </w:tc>
        <w:tc>
          <w:tcPr>
            <w:tcW w:w="1260" w:type="dxa"/>
            <w:shd w:val="clear" w:color="auto" w:fill="auto"/>
          </w:tcPr>
          <w:p w14:paraId="51E29CA7" w14:textId="77777777" w:rsidR="006D04C9" w:rsidRPr="004B4F23" w:rsidRDefault="006D04C9" w:rsidP="00C91F98">
            <w:pPr>
              <w:jc w:val="both"/>
              <w:rPr>
                <w:b/>
                <w:sz w:val="22"/>
                <w:szCs w:val="22"/>
                <w:lang w:val="sr-Cyrl-CS"/>
              </w:rPr>
            </w:pPr>
          </w:p>
        </w:tc>
        <w:tc>
          <w:tcPr>
            <w:tcW w:w="4140" w:type="dxa"/>
            <w:shd w:val="clear" w:color="auto" w:fill="auto"/>
          </w:tcPr>
          <w:p w14:paraId="7DA0A53B" w14:textId="77777777" w:rsidR="006D04C9" w:rsidRPr="004B4F23" w:rsidRDefault="006D04C9" w:rsidP="00C91F98">
            <w:pPr>
              <w:jc w:val="center"/>
              <w:rPr>
                <w:b/>
                <w:sz w:val="22"/>
                <w:szCs w:val="22"/>
                <w:lang w:val="sr-Cyrl-CS"/>
              </w:rPr>
            </w:pPr>
          </w:p>
        </w:tc>
      </w:tr>
      <w:tr w:rsidR="006D04C9" w:rsidRPr="004B4F23" w14:paraId="22F413EA" w14:textId="77777777" w:rsidTr="00C91F98">
        <w:trPr>
          <w:trHeight w:val="212"/>
        </w:trPr>
        <w:tc>
          <w:tcPr>
            <w:tcW w:w="4428" w:type="dxa"/>
            <w:shd w:val="clear" w:color="auto" w:fill="auto"/>
          </w:tcPr>
          <w:p w14:paraId="066158DE" w14:textId="77777777" w:rsidR="006D04C9" w:rsidRPr="004B4F23" w:rsidRDefault="006D04C9" w:rsidP="00C91F98">
            <w:pPr>
              <w:jc w:val="center"/>
              <w:rPr>
                <w:b/>
                <w:sz w:val="22"/>
                <w:szCs w:val="22"/>
                <w:lang w:val="sr-Cyrl-CS"/>
              </w:rPr>
            </w:pPr>
            <w:r w:rsidRPr="004B4F23">
              <w:rPr>
                <w:b/>
                <w:sz w:val="22"/>
                <w:szCs w:val="22"/>
                <w:lang w:val="sr-Cyrl-CS"/>
              </w:rPr>
              <w:t>Место и датум издавања Овлашћења:</w:t>
            </w:r>
          </w:p>
        </w:tc>
        <w:tc>
          <w:tcPr>
            <w:tcW w:w="1260" w:type="dxa"/>
            <w:shd w:val="clear" w:color="auto" w:fill="auto"/>
          </w:tcPr>
          <w:p w14:paraId="5F9AED0D" w14:textId="77777777" w:rsidR="006D04C9" w:rsidRPr="004B4F23" w:rsidRDefault="006D04C9" w:rsidP="00C91F98">
            <w:pPr>
              <w:jc w:val="both"/>
              <w:rPr>
                <w:b/>
                <w:sz w:val="22"/>
                <w:szCs w:val="22"/>
                <w:lang w:val="sr-Cyrl-CS"/>
              </w:rPr>
            </w:pPr>
          </w:p>
        </w:tc>
        <w:tc>
          <w:tcPr>
            <w:tcW w:w="4140" w:type="dxa"/>
            <w:shd w:val="clear" w:color="auto" w:fill="auto"/>
          </w:tcPr>
          <w:p w14:paraId="5584F299" w14:textId="77777777" w:rsidR="006D04C9" w:rsidRPr="004B4F23" w:rsidRDefault="006D04C9" w:rsidP="00C91F98">
            <w:pPr>
              <w:rPr>
                <w:b/>
                <w:sz w:val="22"/>
                <w:szCs w:val="22"/>
                <w:lang w:val="sr-Cyrl-CS"/>
              </w:rPr>
            </w:pPr>
            <w:r w:rsidRPr="004B4F23">
              <w:rPr>
                <w:b/>
                <w:sz w:val="22"/>
                <w:szCs w:val="22"/>
                <w:lang w:val="sr-Cyrl-CS"/>
              </w:rPr>
              <w:t>ДУЖНИК – ИЗДАВАЛАЦ МЕНИЦЕ</w:t>
            </w:r>
          </w:p>
          <w:p w14:paraId="685BC07B" w14:textId="77777777" w:rsidR="006D04C9" w:rsidRPr="004B4F23" w:rsidRDefault="006D04C9" w:rsidP="00C91F98">
            <w:pPr>
              <w:jc w:val="center"/>
              <w:rPr>
                <w:b/>
                <w:sz w:val="22"/>
                <w:szCs w:val="22"/>
                <w:lang w:val="sr-Cyrl-CS"/>
              </w:rPr>
            </w:pPr>
          </w:p>
        </w:tc>
      </w:tr>
      <w:tr w:rsidR="006D04C9" w:rsidRPr="004B4F23" w14:paraId="2C3D0E2F" w14:textId="77777777" w:rsidTr="00C91F98">
        <w:tc>
          <w:tcPr>
            <w:tcW w:w="4428" w:type="dxa"/>
            <w:tcBorders>
              <w:bottom w:val="single" w:sz="4" w:space="0" w:color="auto"/>
            </w:tcBorders>
            <w:shd w:val="clear" w:color="auto" w:fill="auto"/>
          </w:tcPr>
          <w:p w14:paraId="08ACBAB3" w14:textId="77777777" w:rsidR="006D04C9" w:rsidRPr="004B4F23" w:rsidRDefault="006D04C9" w:rsidP="00C91F98">
            <w:pPr>
              <w:rPr>
                <w:sz w:val="22"/>
                <w:szCs w:val="22"/>
                <w:lang w:val="sr-Cyrl-CS"/>
              </w:rPr>
            </w:pPr>
          </w:p>
        </w:tc>
        <w:tc>
          <w:tcPr>
            <w:tcW w:w="1260" w:type="dxa"/>
            <w:shd w:val="clear" w:color="auto" w:fill="auto"/>
          </w:tcPr>
          <w:p w14:paraId="65830B77" w14:textId="77777777" w:rsidR="006D04C9" w:rsidRPr="004B4F23" w:rsidRDefault="006D04C9" w:rsidP="00C91F98">
            <w:pPr>
              <w:jc w:val="center"/>
              <w:rPr>
                <w:b/>
                <w:sz w:val="22"/>
                <w:szCs w:val="22"/>
                <w:lang w:val="sr-Cyrl-CS"/>
              </w:rPr>
            </w:pPr>
            <w:r w:rsidRPr="004B4F23">
              <w:rPr>
                <w:sz w:val="22"/>
                <w:szCs w:val="22"/>
                <w:lang w:val="sr-Cyrl-CS"/>
              </w:rPr>
              <w:t>МП</w:t>
            </w:r>
          </w:p>
        </w:tc>
        <w:tc>
          <w:tcPr>
            <w:tcW w:w="4140" w:type="dxa"/>
            <w:tcBorders>
              <w:bottom w:val="single" w:sz="4" w:space="0" w:color="auto"/>
            </w:tcBorders>
            <w:shd w:val="clear" w:color="auto" w:fill="auto"/>
          </w:tcPr>
          <w:p w14:paraId="6F5BB509" w14:textId="77777777" w:rsidR="006D04C9" w:rsidRPr="004B4F23" w:rsidRDefault="006D04C9" w:rsidP="00C91F98">
            <w:pPr>
              <w:rPr>
                <w:b/>
                <w:sz w:val="22"/>
                <w:szCs w:val="22"/>
                <w:lang w:val="sr-Cyrl-CS"/>
              </w:rPr>
            </w:pPr>
          </w:p>
        </w:tc>
      </w:tr>
      <w:tr w:rsidR="006D04C9" w:rsidRPr="004B4F23" w14:paraId="0DBA4DBE" w14:textId="77777777" w:rsidTr="00C91F98">
        <w:tc>
          <w:tcPr>
            <w:tcW w:w="4428" w:type="dxa"/>
            <w:tcBorders>
              <w:top w:val="single" w:sz="4" w:space="0" w:color="auto"/>
            </w:tcBorders>
            <w:shd w:val="clear" w:color="auto" w:fill="auto"/>
          </w:tcPr>
          <w:p w14:paraId="3D55FAEA" w14:textId="77777777" w:rsidR="006D04C9" w:rsidRPr="004B4F23" w:rsidRDefault="006D04C9" w:rsidP="00C91F98">
            <w:pPr>
              <w:jc w:val="both"/>
              <w:rPr>
                <w:b/>
                <w:sz w:val="22"/>
                <w:szCs w:val="22"/>
                <w:lang w:val="sr-Cyrl-CS"/>
              </w:rPr>
            </w:pPr>
          </w:p>
        </w:tc>
        <w:tc>
          <w:tcPr>
            <w:tcW w:w="1260" w:type="dxa"/>
            <w:shd w:val="clear" w:color="auto" w:fill="auto"/>
          </w:tcPr>
          <w:p w14:paraId="2687B4AE" w14:textId="77777777" w:rsidR="006D04C9" w:rsidRPr="004B4F23" w:rsidRDefault="006D04C9" w:rsidP="00C91F98">
            <w:pPr>
              <w:jc w:val="right"/>
              <w:rPr>
                <w:sz w:val="22"/>
                <w:szCs w:val="22"/>
                <w:lang w:val="sr-Cyrl-CS"/>
              </w:rPr>
            </w:pPr>
          </w:p>
          <w:p w14:paraId="3F2B509A" w14:textId="77777777" w:rsidR="006D04C9" w:rsidRPr="004B4F23" w:rsidRDefault="006D04C9" w:rsidP="00C91F98">
            <w:pPr>
              <w:jc w:val="right"/>
              <w:rPr>
                <w:sz w:val="22"/>
                <w:szCs w:val="22"/>
                <w:lang w:val="sr-Cyrl-CS"/>
              </w:rPr>
            </w:pPr>
          </w:p>
        </w:tc>
        <w:tc>
          <w:tcPr>
            <w:tcW w:w="4140" w:type="dxa"/>
            <w:tcBorders>
              <w:top w:val="single" w:sz="4" w:space="0" w:color="auto"/>
            </w:tcBorders>
            <w:shd w:val="clear" w:color="auto" w:fill="auto"/>
          </w:tcPr>
          <w:p w14:paraId="7BBFF22B" w14:textId="77777777" w:rsidR="006D04C9" w:rsidRPr="004B4F23" w:rsidRDefault="006D04C9" w:rsidP="00C91F98">
            <w:pPr>
              <w:jc w:val="center"/>
              <w:rPr>
                <w:b/>
                <w:sz w:val="22"/>
                <w:szCs w:val="22"/>
                <w:lang w:val="sr-Cyrl-CS"/>
              </w:rPr>
            </w:pPr>
            <w:r w:rsidRPr="004B4F23">
              <w:rPr>
                <w:sz w:val="22"/>
                <w:szCs w:val="22"/>
                <w:lang w:val="sr-Cyrl-CS"/>
              </w:rPr>
              <w:t>Потпис овлашћеног лица</w:t>
            </w:r>
          </w:p>
        </w:tc>
      </w:tr>
    </w:tbl>
    <w:p w14:paraId="3F4517B6" w14:textId="77777777" w:rsidR="006D04C9" w:rsidRPr="004B4F23" w:rsidRDefault="006D04C9" w:rsidP="006D04C9"/>
    <w:p w14:paraId="58AB88F7" w14:textId="77777777" w:rsidR="006D04C9" w:rsidRPr="006D04C9" w:rsidRDefault="006D04C9" w:rsidP="006D04C9">
      <w:pPr>
        <w:rPr>
          <w:highlight w:val="yellow"/>
        </w:rPr>
      </w:pPr>
    </w:p>
    <w:p w14:paraId="47B2627E" w14:textId="77777777" w:rsidR="006D04C9" w:rsidRPr="006D04C9" w:rsidRDefault="006D04C9" w:rsidP="006D04C9">
      <w:pPr>
        <w:rPr>
          <w:highlight w:val="yellow"/>
        </w:rPr>
      </w:pPr>
    </w:p>
    <w:p w14:paraId="217951CB" w14:textId="77777777" w:rsidR="006D04C9" w:rsidRPr="006D04C9" w:rsidRDefault="006D04C9" w:rsidP="006D04C9">
      <w:pPr>
        <w:rPr>
          <w:highlight w:val="yellow"/>
        </w:rPr>
      </w:pPr>
    </w:p>
    <w:p w14:paraId="4643A04D" w14:textId="77777777" w:rsidR="006D04C9" w:rsidRPr="006D04C9" w:rsidRDefault="006D04C9" w:rsidP="006D04C9">
      <w:pPr>
        <w:rPr>
          <w:highlight w:val="yellow"/>
        </w:rPr>
      </w:pPr>
    </w:p>
    <w:p w14:paraId="2B6995B9" w14:textId="77777777" w:rsidR="006D04C9" w:rsidRPr="006D04C9" w:rsidRDefault="006D04C9" w:rsidP="006D04C9">
      <w:pPr>
        <w:rPr>
          <w:highlight w:val="yellow"/>
        </w:rPr>
      </w:pPr>
    </w:p>
    <w:tbl>
      <w:tblPr>
        <w:tblW w:w="9286" w:type="dxa"/>
        <w:tblLook w:val="01E0" w:firstRow="1" w:lastRow="1" w:firstColumn="1" w:lastColumn="1" w:noHBand="0" w:noVBand="0"/>
      </w:tblPr>
      <w:tblGrid>
        <w:gridCol w:w="9286"/>
      </w:tblGrid>
      <w:tr w:rsidR="006D04C9" w:rsidRPr="004B4F23" w14:paraId="5F78E39E" w14:textId="77777777" w:rsidTr="00C91F98">
        <w:tc>
          <w:tcPr>
            <w:tcW w:w="9286" w:type="dxa"/>
            <w:shd w:val="clear" w:color="auto" w:fill="auto"/>
          </w:tcPr>
          <w:p w14:paraId="0CA19554" w14:textId="77777777" w:rsidR="006D04C9" w:rsidRPr="004B4F23" w:rsidRDefault="006D04C9" w:rsidP="00C91F98">
            <w:pPr>
              <w:ind w:firstLine="720"/>
              <w:jc w:val="both"/>
              <w:rPr>
                <w:sz w:val="22"/>
                <w:szCs w:val="22"/>
                <w:lang w:val="sr-Cyrl-CS"/>
              </w:rPr>
            </w:pPr>
            <w:r w:rsidRPr="004B4F23">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2DEA770E" w14:textId="77777777" w:rsidR="006D04C9" w:rsidRPr="004B4F23" w:rsidRDefault="006D04C9" w:rsidP="00C91F98">
            <w:pPr>
              <w:ind w:firstLine="720"/>
              <w:rPr>
                <w:sz w:val="22"/>
                <w:szCs w:val="22"/>
                <w:lang w:val="sr-Cyrl-CS"/>
              </w:rPr>
            </w:pPr>
          </w:p>
          <w:tbl>
            <w:tblPr>
              <w:tblW w:w="0" w:type="auto"/>
              <w:tblLook w:val="01E0" w:firstRow="1" w:lastRow="1" w:firstColumn="1" w:lastColumn="1" w:noHBand="0" w:noVBand="0"/>
            </w:tblPr>
            <w:tblGrid>
              <w:gridCol w:w="1490"/>
              <w:gridCol w:w="7580"/>
            </w:tblGrid>
            <w:tr w:rsidR="006D04C9" w:rsidRPr="004B4F23" w14:paraId="04A8B3EC" w14:textId="77777777" w:rsidTr="00C91F98">
              <w:tc>
                <w:tcPr>
                  <w:tcW w:w="1548" w:type="dxa"/>
                  <w:shd w:val="clear" w:color="auto" w:fill="auto"/>
                </w:tcPr>
                <w:p w14:paraId="16E62F20" w14:textId="77777777" w:rsidR="006D04C9" w:rsidRPr="004B4F23" w:rsidRDefault="006D04C9" w:rsidP="00C91F98">
                  <w:pPr>
                    <w:rPr>
                      <w:b/>
                      <w:sz w:val="22"/>
                      <w:szCs w:val="22"/>
                      <w:lang w:val="sr-Cyrl-CS"/>
                    </w:rPr>
                  </w:pPr>
                  <w:r w:rsidRPr="004B4F23">
                    <w:rPr>
                      <w:b/>
                      <w:sz w:val="22"/>
                      <w:szCs w:val="22"/>
                      <w:lang w:val="sr-Cyrl-CS"/>
                    </w:rPr>
                    <w:t>ДУЖНИК:</w:t>
                  </w:r>
                </w:p>
              </w:tc>
              <w:tc>
                <w:tcPr>
                  <w:tcW w:w="8100" w:type="dxa"/>
                  <w:shd w:val="clear" w:color="auto" w:fill="auto"/>
                </w:tcPr>
                <w:p w14:paraId="17AAACB4" w14:textId="77777777" w:rsidR="006D04C9" w:rsidRPr="004B4F23" w:rsidRDefault="006D04C9" w:rsidP="00C91F98">
                  <w:pPr>
                    <w:rPr>
                      <w:b/>
                      <w:sz w:val="22"/>
                      <w:szCs w:val="22"/>
                      <w:lang w:val="sr-Cyrl-CS"/>
                    </w:rPr>
                  </w:pPr>
                  <w:r w:rsidRPr="004B4F23">
                    <w:rPr>
                      <w:b/>
                      <w:sz w:val="22"/>
                      <w:szCs w:val="22"/>
                      <w:lang w:val="sr-Cyrl-CS"/>
                    </w:rPr>
                    <w:t>Пун назив и седиште:_____________________________________________</w:t>
                  </w:r>
                </w:p>
                <w:p w14:paraId="09B03336" w14:textId="77777777" w:rsidR="006D04C9" w:rsidRPr="004B4F23" w:rsidRDefault="006D04C9" w:rsidP="00C91F98">
                  <w:pPr>
                    <w:rPr>
                      <w:b/>
                      <w:sz w:val="22"/>
                      <w:szCs w:val="22"/>
                      <w:lang w:val="sr-Cyrl-CS"/>
                    </w:rPr>
                  </w:pPr>
                  <w:r w:rsidRPr="004B4F23">
                    <w:rPr>
                      <w:b/>
                      <w:sz w:val="22"/>
                      <w:szCs w:val="22"/>
                      <w:lang w:val="sr-Cyrl-CS"/>
                    </w:rPr>
                    <w:t>ПИБ</w:t>
                  </w:r>
                  <w:r w:rsidRPr="004B4F23">
                    <w:rPr>
                      <w:b/>
                      <w:sz w:val="22"/>
                      <w:szCs w:val="22"/>
                      <w:lang w:val="sr-Latn-CS"/>
                    </w:rPr>
                    <w:t>:</w:t>
                  </w:r>
                  <w:r w:rsidRPr="004B4F23">
                    <w:rPr>
                      <w:b/>
                      <w:sz w:val="22"/>
                      <w:szCs w:val="22"/>
                      <w:lang w:val="sr-Cyrl-CS"/>
                    </w:rPr>
                    <w:t xml:space="preserve"> </w:t>
                  </w:r>
                  <w:r w:rsidRPr="004B4F23">
                    <w:rPr>
                      <w:b/>
                      <w:sz w:val="22"/>
                      <w:szCs w:val="22"/>
                      <w:lang w:val="sr-Latn-CS"/>
                    </w:rPr>
                    <w:t>_______________</w:t>
                  </w:r>
                  <w:r w:rsidRPr="004B4F23">
                    <w:rPr>
                      <w:b/>
                      <w:sz w:val="22"/>
                      <w:szCs w:val="22"/>
                      <w:lang w:val="sr-Cyrl-CS"/>
                    </w:rPr>
                    <w:t>______  Матични број:________________________</w:t>
                  </w:r>
                </w:p>
                <w:p w14:paraId="47A94C79" w14:textId="77777777" w:rsidR="006D04C9" w:rsidRPr="004B4F23" w:rsidRDefault="006D04C9" w:rsidP="00C91F98">
                  <w:pPr>
                    <w:rPr>
                      <w:b/>
                      <w:sz w:val="22"/>
                      <w:szCs w:val="22"/>
                      <w:lang w:val="sr-Cyrl-CS"/>
                    </w:rPr>
                  </w:pPr>
                  <w:r w:rsidRPr="004B4F23">
                    <w:rPr>
                      <w:b/>
                      <w:sz w:val="22"/>
                      <w:szCs w:val="22"/>
                      <w:lang w:val="sr-Cyrl-CS"/>
                    </w:rPr>
                    <w:t>Текући рачун:__________________код: _________________(назив банке),</w:t>
                  </w:r>
                </w:p>
                <w:p w14:paraId="44E79E17" w14:textId="77777777" w:rsidR="006D04C9" w:rsidRPr="004B4F23" w:rsidRDefault="006D04C9" w:rsidP="00C91F98">
                  <w:pPr>
                    <w:rPr>
                      <w:b/>
                      <w:sz w:val="22"/>
                      <w:szCs w:val="22"/>
                      <w:lang w:val="sr-Cyrl-CS"/>
                    </w:rPr>
                  </w:pPr>
                </w:p>
              </w:tc>
            </w:tr>
          </w:tbl>
          <w:p w14:paraId="570B16DC" w14:textId="77777777" w:rsidR="006D04C9" w:rsidRPr="004B4F23" w:rsidRDefault="006D04C9" w:rsidP="00C91F98">
            <w:pPr>
              <w:jc w:val="center"/>
              <w:rPr>
                <w:b/>
                <w:sz w:val="22"/>
                <w:szCs w:val="22"/>
                <w:lang w:val="sr-Cyrl-CS"/>
              </w:rPr>
            </w:pPr>
            <w:r w:rsidRPr="004B4F23">
              <w:rPr>
                <w:b/>
                <w:sz w:val="22"/>
                <w:szCs w:val="22"/>
                <w:lang w:val="sr-Cyrl-CS"/>
              </w:rPr>
              <w:t>И з д а ј е</w:t>
            </w:r>
          </w:p>
        </w:tc>
      </w:tr>
    </w:tbl>
    <w:p w14:paraId="3BC0FB3E" w14:textId="77777777" w:rsidR="006D04C9" w:rsidRPr="004B4F23" w:rsidRDefault="006D04C9" w:rsidP="006D04C9">
      <w:pPr>
        <w:rPr>
          <w:b/>
          <w:sz w:val="22"/>
          <w:szCs w:val="22"/>
          <w:lang w:val="sr-Cyrl-CS"/>
        </w:rPr>
      </w:pPr>
    </w:p>
    <w:p w14:paraId="75734101" w14:textId="77777777" w:rsidR="006D04C9" w:rsidRPr="004B4F23" w:rsidRDefault="006D04C9" w:rsidP="006D04C9">
      <w:pPr>
        <w:jc w:val="center"/>
        <w:rPr>
          <w:b/>
          <w:sz w:val="28"/>
          <w:szCs w:val="28"/>
          <w:lang w:val="sr-Cyrl-CS"/>
        </w:rPr>
      </w:pPr>
      <w:r w:rsidRPr="004B4F23">
        <w:rPr>
          <w:b/>
          <w:sz w:val="28"/>
          <w:szCs w:val="28"/>
          <w:lang w:val="sr-Cyrl-CS"/>
        </w:rPr>
        <w:t>МЕНИЧНО ПИСМО – ОВЛАШЋЕЊЕ</w:t>
      </w:r>
    </w:p>
    <w:p w14:paraId="6191A824" w14:textId="77777777" w:rsidR="006D04C9" w:rsidRPr="004B4F23" w:rsidRDefault="006D04C9" w:rsidP="006D04C9">
      <w:pPr>
        <w:jc w:val="center"/>
        <w:rPr>
          <w:b/>
          <w:sz w:val="22"/>
          <w:szCs w:val="22"/>
          <w:lang w:val="sr-Cyrl-CS"/>
        </w:rPr>
      </w:pPr>
      <w:r w:rsidRPr="004B4F23">
        <w:rPr>
          <w:b/>
          <w:sz w:val="22"/>
          <w:szCs w:val="22"/>
          <w:lang w:val="sr-Cyrl-CS"/>
        </w:rPr>
        <w:t>ЗА КОРИСНИКА БЛАНКО СОЛО МЕНИЦЕ</w:t>
      </w:r>
    </w:p>
    <w:p w14:paraId="2BEC52C2" w14:textId="77777777" w:rsidR="006D04C9" w:rsidRPr="004B4F23" w:rsidRDefault="006D04C9" w:rsidP="006D04C9">
      <w:pPr>
        <w:rPr>
          <w:b/>
          <w:sz w:val="22"/>
          <w:szCs w:val="22"/>
          <w:lang w:val="sr-Cyrl-CS"/>
        </w:rPr>
      </w:pPr>
    </w:p>
    <w:tbl>
      <w:tblPr>
        <w:tblW w:w="0" w:type="auto"/>
        <w:tblLook w:val="01E0" w:firstRow="1" w:lastRow="1" w:firstColumn="1" w:lastColumn="1" w:noHBand="0" w:noVBand="0"/>
      </w:tblPr>
      <w:tblGrid>
        <w:gridCol w:w="1587"/>
        <w:gridCol w:w="7699"/>
      </w:tblGrid>
      <w:tr w:rsidR="006D04C9" w:rsidRPr="004B4F23" w14:paraId="4A613D88" w14:textId="77777777" w:rsidTr="00C91F98">
        <w:tc>
          <w:tcPr>
            <w:tcW w:w="1548" w:type="dxa"/>
            <w:shd w:val="clear" w:color="auto" w:fill="auto"/>
          </w:tcPr>
          <w:p w14:paraId="242FA29D" w14:textId="77777777" w:rsidR="006D04C9" w:rsidRPr="004B4F23" w:rsidRDefault="006D04C9" w:rsidP="00C91F98">
            <w:pPr>
              <w:rPr>
                <w:b/>
                <w:sz w:val="22"/>
                <w:szCs w:val="22"/>
                <w:lang w:val="sr-Cyrl-CS"/>
              </w:rPr>
            </w:pPr>
            <w:r w:rsidRPr="004B4F23">
              <w:rPr>
                <w:b/>
                <w:sz w:val="22"/>
                <w:szCs w:val="22"/>
                <w:lang w:val="sr-Cyrl-CS"/>
              </w:rPr>
              <w:t>КОРИСНИК:</w:t>
            </w:r>
          </w:p>
          <w:p w14:paraId="527E151C" w14:textId="77777777" w:rsidR="006D04C9" w:rsidRPr="004B4F23" w:rsidRDefault="006D04C9" w:rsidP="00C91F98">
            <w:pPr>
              <w:rPr>
                <w:b/>
                <w:sz w:val="22"/>
                <w:szCs w:val="22"/>
                <w:lang w:val="sr-Cyrl-CS"/>
              </w:rPr>
            </w:pPr>
            <w:r w:rsidRPr="004B4F23">
              <w:rPr>
                <w:b/>
                <w:sz w:val="22"/>
                <w:szCs w:val="22"/>
                <w:lang w:val="sr-Cyrl-CS"/>
              </w:rPr>
              <w:t>(поверилац)</w:t>
            </w:r>
          </w:p>
        </w:tc>
        <w:tc>
          <w:tcPr>
            <w:tcW w:w="8100" w:type="dxa"/>
            <w:shd w:val="clear" w:color="auto" w:fill="auto"/>
          </w:tcPr>
          <w:p w14:paraId="49FCB63A" w14:textId="77777777" w:rsidR="006D04C9" w:rsidRPr="004B4F23" w:rsidRDefault="006D04C9" w:rsidP="00C91F98">
            <w:pPr>
              <w:jc w:val="both"/>
              <w:rPr>
                <w:sz w:val="22"/>
                <w:szCs w:val="22"/>
                <w:lang w:val="sr-Cyrl-CS"/>
              </w:rPr>
            </w:pPr>
            <w:r w:rsidRPr="004B4F23">
              <w:rPr>
                <w:b/>
                <w:sz w:val="22"/>
                <w:szCs w:val="22"/>
                <w:lang w:val="sr-Cyrl-CS"/>
              </w:rPr>
              <w:t>Пун назив и седиште:</w:t>
            </w:r>
            <w:r w:rsidRPr="004B4F23">
              <w:rPr>
                <w:sz w:val="22"/>
                <w:szCs w:val="22"/>
              </w:rPr>
              <w:t xml:space="preserve"> </w:t>
            </w:r>
            <w:r w:rsidRPr="004B4F23">
              <w:rPr>
                <w:sz w:val="22"/>
                <w:szCs w:val="22"/>
                <w:lang w:val="sr-Cyrl-CS"/>
              </w:rPr>
              <w:t xml:space="preserve">КЛИНИЧКИ ЦЕНТАР ВОЈВОДИНЕ, </w:t>
            </w:r>
          </w:p>
          <w:p w14:paraId="7EE7ADDA" w14:textId="77777777" w:rsidR="006D04C9" w:rsidRPr="004B4F23" w:rsidRDefault="006D04C9" w:rsidP="00C91F98">
            <w:pPr>
              <w:jc w:val="both"/>
              <w:rPr>
                <w:sz w:val="22"/>
                <w:szCs w:val="22"/>
                <w:lang w:val="sr-Cyrl-CS"/>
              </w:rPr>
            </w:pPr>
            <w:r w:rsidRPr="004B4F23">
              <w:rPr>
                <w:sz w:val="22"/>
                <w:szCs w:val="22"/>
                <w:lang w:val="sr-Cyrl-CS"/>
              </w:rPr>
              <w:t>ул. Хајдук Вељкова бр. 1, Нови Сад</w:t>
            </w:r>
          </w:p>
          <w:p w14:paraId="19057BC9" w14:textId="77777777" w:rsidR="006D04C9" w:rsidRPr="004B4F23" w:rsidRDefault="006D04C9" w:rsidP="00C91F98">
            <w:pPr>
              <w:jc w:val="both"/>
              <w:rPr>
                <w:b/>
                <w:sz w:val="22"/>
                <w:szCs w:val="22"/>
                <w:lang w:val="sr-Cyrl-CS"/>
              </w:rPr>
            </w:pPr>
            <w:r w:rsidRPr="004B4F23">
              <w:rPr>
                <w:b/>
                <w:sz w:val="22"/>
                <w:szCs w:val="22"/>
                <w:lang w:val="sr-Cyrl-CS"/>
              </w:rPr>
              <w:t>ПИБ</w:t>
            </w:r>
            <w:r w:rsidRPr="004B4F23">
              <w:rPr>
                <w:b/>
                <w:sz w:val="22"/>
                <w:szCs w:val="22"/>
                <w:lang w:val="sr-Latn-CS"/>
              </w:rPr>
              <w:t>:</w:t>
            </w:r>
            <w:r w:rsidRPr="004B4F23">
              <w:rPr>
                <w:b/>
                <w:sz w:val="22"/>
                <w:szCs w:val="22"/>
                <w:lang w:val="sr-Cyrl-CS"/>
              </w:rPr>
              <w:t xml:space="preserve"> </w:t>
            </w:r>
            <w:r w:rsidRPr="004B4F23">
              <w:rPr>
                <w:sz w:val="22"/>
                <w:szCs w:val="22"/>
                <w:lang w:val="sr-Latn-CS"/>
              </w:rPr>
              <w:t>101696893</w:t>
            </w:r>
            <w:r w:rsidRPr="004B4F23">
              <w:rPr>
                <w:b/>
                <w:sz w:val="22"/>
                <w:szCs w:val="22"/>
                <w:lang w:val="sr-Cyrl-CS"/>
              </w:rPr>
              <w:t xml:space="preserve">  Матични број:</w:t>
            </w:r>
            <w:r w:rsidRPr="004B4F23">
              <w:rPr>
                <w:sz w:val="22"/>
                <w:szCs w:val="22"/>
              </w:rPr>
              <w:t xml:space="preserve"> </w:t>
            </w:r>
            <w:r w:rsidRPr="004B4F23">
              <w:rPr>
                <w:sz w:val="22"/>
                <w:szCs w:val="22"/>
                <w:lang w:val="sr-Cyrl-CS"/>
              </w:rPr>
              <w:t>08664161</w:t>
            </w:r>
          </w:p>
          <w:p w14:paraId="026A7D9A" w14:textId="77777777" w:rsidR="006D04C9" w:rsidRPr="004B4F23" w:rsidRDefault="006D04C9" w:rsidP="00C91F98">
            <w:pPr>
              <w:jc w:val="both"/>
              <w:rPr>
                <w:b/>
                <w:sz w:val="22"/>
                <w:szCs w:val="22"/>
                <w:lang w:val="sr-Cyrl-CS"/>
              </w:rPr>
            </w:pPr>
            <w:r w:rsidRPr="004B4F23">
              <w:rPr>
                <w:b/>
                <w:sz w:val="22"/>
                <w:szCs w:val="22"/>
                <w:lang w:val="sr-Cyrl-CS"/>
              </w:rPr>
              <w:t xml:space="preserve">Текући рачун: </w:t>
            </w:r>
            <w:r w:rsidRPr="004B4F23">
              <w:rPr>
                <w:sz w:val="22"/>
                <w:szCs w:val="22"/>
                <w:lang w:val="sr-Cyrl-CS"/>
              </w:rPr>
              <w:t>840-577661-50,</w:t>
            </w:r>
            <w:r w:rsidRPr="004B4F23">
              <w:rPr>
                <w:b/>
                <w:sz w:val="22"/>
                <w:szCs w:val="22"/>
                <w:lang w:val="sr-Cyrl-CS"/>
              </w:rPr>
              <w:t xml:space="preserve"> код: </w:t>
            </w:r>
            <w:r w:rsidRPr="004B4F23">
              <w:rPr>
                <w:sz w:val="22"/>
                <w:szCs w:val="22"/>
                <w:lang w:val="sr-Cyrl-CS"/>
              </w:rPr>
              <w:t>Управа за трезор РС, Мин. Финансија.</w:t>
            </w:r>
          </w:p>
        </w:tc>
      </w:tr>
    </w:tbl>
    <w:p w14:paraId="0F827A48" w14:textId="77777777" w:rsidR="006D04C9" w:rsidRPr="004B4F23" w:rsidRDefault="006D04C9" w:rsidP="006D04C9">
      <w:pPr>
        <w:jc w:val="both"/>
        <w:rPr>
          <w:sz w:val="22"/>
          <w:szCs w:val="22"/>
          <w:lang w:val="sr-Cyrl-CS"/>
        </w:rPr>
      </w:pPr>
    </w:p>
    <w:p w14:paraId="1B99C78B" w14:textId="77777777" w:rsidR="006D04C9" w:rsidRPr="004B4F23" w:rsidRDefault="006D04C9" w:rsidP="006D04C9">
      <w:pPr>
        <w:ind w:firstLine="720"/>
        <w:jc w:val="both"/>
        <w:rPr>
          <w:sz w:val="22"/>
          <w:szCs w:val="22"/>
          <w:lang w:val="sr-Cyrl-CS"/>
        </w:rPr>
      </w:pPr>
      <w:r w:rsidRPr="004B4F2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B4F23">
        <w:rPr>
          <w:b/>
          <w:noProof/>
          <w:sz w:val="22"/>
          <w:szCs w:val="22"/>
        </w:rPr>
        <w:t>за отклањање недостатака у гарантном року</w:t>
      </w:r>
      <w:r w:rsidRPr="004B4F23">
        <w:rPr>
          <w:b/>
          <w:noProof/>
          <w:sz w:val="22"/>
          <w:szCs w:val="22"/>
          <w:lang w:val="sr-Cyrl-RS"/>
        </w:rPr>
        <w:t>,</w:t>
      </w:r>
      <w:r w:rsidRPr="004B4F23">
        <w:rPr>
          <w:sz w:val="22"/>
          <w:szCs w:val="22"/>
          <w:lang w:val="sr-Cyrl-CS"/>
        </w:rPr>
        <w:t xml:space="preserve"> и овлашћује меничног повериоца да предату меницу може попунити </w:t>
      </w:r>
      <w:r w:rsidRPr="004B4F23">
        <w:rPr>
          <w:b/>
          <w:sz w:val="22"/>
          <w:szCs w:val="22"/>
          <w:lang w:val="sr-Cyrl-CS"/>
        </w:rPr>
        <w:t xml:space="preserve">на износ од 10% од уговорене вредности без ПДВ-а </w:t>
      </w:r>
      <w:r w:rsidRPr="004B4F23">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4B4F23">
        <w:rPr>
          <w:sz w:val="22"/>
          <w:szCs w:val="22"/>
          <w:lang w:val="sr-Cyrl-RS"/>
        </w:rPr>
        <w:t xml:space="preserve"> </w:t>
      </w:r>
      <w:r w:rsidRPr="004B4F23">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588D97D" w14:textId="77777777" w:rsidR="006D04C9" w:rsidRPr="004B4F23" w:rsidRDefault="006D04C9" w:rsidP="006D04C9">
      <w:pPr>
        <w:ind w:firstLine="720"/>
        <w:jc w:val="both"/>
        <w:rPr>
          <w:sz w:val="22"/>
          <w:szCs w:val="22"/>
          <w:lang w:val="sr-Cyrl-CS"/>
        </w:rPr>
      </w:pPr>
      <w:r w:rsidRPr="004B4F23">
        <w:rPr>
          <w:sz w:val="22"/>
          <w:szCs w:val="22"/>
          <w:lang w:val="sr-Cyrl-CS"/>
        </w:rPr>
        <w:t xml:space="preserve">Рок важности менице и меничног овлашћења _________________ (најмање </w:t>
      </w:r>
      <w:r w:rsidRPr="004B4F23">
        <w:rPr>
          <w:sz w:val="22"/>
          <w:szCs w:val="22"/>
          <w:lang w:val="sr-Latn-RS"/>
        </w:rPr>
        <w:t>30</w:t>
      </w:r>
      <w:r w:rsidRPr="004B4F23">
        <w:rPr>
          <w:sz w:val="22"/>
          <w:szCs w:val="22"/>
          <w:lang w:val="sr-Cyrl-CS"/>
        </w:rPr>
        <w:t xml:space="preserve"> дана дужи од дана истека</w:t>
      </w:r>
      <w:r w:rsidRPr="004B4F23">
        <w:rPr>
          <w:sz w:val="22"/>
          <w:szCs w:val="22"/>
          <w:lang w:val="sr-Latn-RS"/>
        </w:rPr>
        <w:t xml:space="preserve"> </w:t>
      </w:r>
      <w:r w:rsidRPr="004B4F23">
        <w:rPr>
          <w:sz w:val="22"/>
          <w:szCs w:val="22"/>
          <w:lang w:val="sr-Cyrl-CS"/>
        </w:rPr>
        <w:t>датог гарантног рока за које се меница и менично овлашћење  издаје).</w:t>
      </w:r>
    </w:p>
    <w:p w14:paraId="1E0C80E1" w14:textId="77777777" w:rsidR="006D04C9" w:rsidRPr="004B4F23" w:rsidRDefault="006D04C9" w:rsidP="006D04C9">
      <w:pPr>
        <w:ind w:firstLine="720"/>
        <w:jc w:val="both"/>
        <w:rPr>
          <w:sz w:val="22"/>
          <w:szCs w:val="22"/>
          <w:lang w:val="sr-Cyrl-CS"/>
        </w:rPr>
      </w:pPr>
      <w:r w:rsidRPr="004B4F23">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0B903F0" w14:textId="77777777" w:rsidR="006D04C9" w:rsidRPr="004B4F23" w:rsidRDefault="006D04C9" w:rsidP="006D04C9">
      <w:pPr>
        <w:ind w:firstLine="720"/>
        <w:jc w:val="both"/>
        <w:rPr>
          <w:sz w:val="22"/>
          <w:szCs w:val="22"/>
          <w:lang w:val="ru-RU"/>
        </w:rPr>
      </w:pPr>
      <w:r w:rsidRPr="004B4F2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4D903FA" w14:textId="77777777" w:rsidR="006D04C9" w:rsidRPr="004B4F23" w:rsidRDefault="006D04C9" w:rsidP="006D04C9">
      <w:pPr>
        <w:ind w:firstLine="720"/>
        <w:jc w:val="both"/>
        <w:rPr>
          <w:sz w:val="22"/>
          <w:szCs w:val="22"/>
          <w:lang w:val="ru-RU"/>
        </w:rPr>
      </w:pPr>
      <w:r w:rsidRPr="004B4F23">
        <w:rPr>
          <w:sz w:val="22"/>
          <w:szCs w:val="22"/>
          <w:lang w:val="ru-RU"/>
        </w:rPr>
        <w:t>Ово менично писмо – овлашћење сачињено је у 2 (два) истоветна</w:t>
      </w:r>
      <w:r w:rsidRPr="004B4F23">
        <w:rPr>
          <w:b/>
          <w:sz w:val="22"/>
          <w:szCs w:val="22"/>
          <w:lang w:val="ru-RU"/>
        </w:rPr>
        <w:t xml:space="preserve"> </w:t>
      </w:r>
      <w:r w:rsidRPr="004B4F23">
        <w:rPr>
          <w:sz w:val="22"/>
          <w:szCs w:val="22"/>
          <w:lang w:val="ru-RU"/>
        </w:rPr>
        <w:t>примерка, од којих је 1 (један) примерак за Повериоца, а 1 (један) задржава Дужник.</w:t>
      </w:r>
    </w:p>
    <w:p w14:paraId="047A55FB" w14:textId="77777777" w:rsidR="006D04C9" w:rsidRPr="004B4F23" w:rsidRDefault="006D04C9" w:rsidP="006D04C9">
      <w:pPr>
        <w:jc w:val="both"/>
        <w:rPr>
          <w:color w:val="FF0000"/>
          <w:sz w:val="22"/>
          <w:szCs w:val="22"/>
          <w:lang w:val="sr-Cyrl-CS"/>
        </w:rPr>
      </w:pPr>
    </w:p>
    <w:p w14:paraId="64412E96" w14:textId="77777777" w:rsidR="006D04C9" w:rsidRPr="004B4F23" w:rsidRDefault="006D04C9" w:rsidP="006D04C9">
      <w:pPr>
        <w:jc w:val="both"/>
        <w:rPr>
          <w:sz w:val="22"/>
          <w:szCs w:val="22"/>
          <w:lang w:val="sr-Cyrl-CS"/>
        </w:rPr>
      </w:pPr>
      <w:r w:rsidRPr="004B4F23">
        <w:rPr>
          <w:sz w:val="22"/>
          <w:szCs w:val="22"/>
          <w:lang w:val="ru-RU"/>
        </w:rPr>
        <w:t xml:space="preserve">Прилог: - Меница серијски број </w:t>
      </w:r>
      <w:r w:rsidRPr="004B4F23">
        <w:rPr>
          <w:sz w:val="22"/>
          <w:szCs w:val="22"/>
          <w:lang w:val="sr-Cyrl-CS"/>
        </w:rPr>
        <w:t xml:space="preserve">_____________________  </w:t>
      </w:r>
    </w:p>
    <w:p w14:paraId="33A5175F" w14:textId="77777777" w:rsidR="006D04C9" w:rsidRPr="004B4F23" w:rsidRDefault="006D04C9" w:rsidP="006D04C9">
      <w:pPr>
        <w:jc w:val="both"/>
        <w:rPr>
          <w:sz w:val="22"/>
          <w:szCs w:val="22"/>
          <w:lang w:val="sr-Cyrl-CS"/>
        </w:rPr>
      </w:pPr>
      <w:r w:rsidRPr="004B4F23">
        <w:rPr>
          <w:sz w:val="22"/>
          <w:szCs w:val="22"/>
          <w:lang w:val="sr-Cyrl-CS"/>
        </w:rPr>
        <w:t xml:space="preserve">               - Копија картона депонованих потписа</w:t>
      </w:r>
    </w:p>
    <w:p w14:paraId="5F7E5A0C" w14:textId="77777777" w:rsidR="006D04C9" w:rsidRPr="004B4F23" w:rsidRDefault="006D04C9" w:rsidP="006D04C9">
      <w:pPr>
        <w:jc w:val="both"/>
        <w:rPr>
          <w:sz w:val="22"/>
          <w:szCs w:val="22"/>
          <w:lang w:val="sr-Cyrl-CS"/>
        </w:rPr>
      </w:pPr>
      <w:r w:rsidRPr="004B4F23">
        <w:rPr>
          <w:sz w:val="22"/>
          <w:szCs w:val="22"/>
          <w:lang w:val="sr-Cyrl-CS"/>
        </w:rPr>
        <w:t xml:space="preserve">               - </w:t>
      </w:r>
      <w:r w:rsidRPr="004B4F23">
        <w:rPr>
          <w:rFonts w:eastAsia="TimesNewRomanPSMT"/>
          <w:bCs/>
          <w:iCs/>
          <w:sz w:val="22"/>
          <w:szCs w:val="22"/>
          <w:lang w:val="sr-Cyrl-CS"/>
        </w:rPr>
        <w:t>ОП образац</w:t>
      </w:r>
    </w:p>
    <w:p w14:paraId="0D516397" w14:textId="77777777" w:rsidR="006D04C9" w:rsidRPr="004B4F23" w:rsidRDefault="006D04C9" w:rsidP="006D04C9">
      <w:pPr>
        <w:jc w:val="both"/>
        <w:rPr>
          <w:sz w:val="22"/>
          <w:szCs w:val="22"/>
          <w:lang w:val="sr-Cyrl-CS"/>
        </w:rPr>
      </w:pPr>
      <w:r w:rsidRPr="004B4F23">
        <w:rPr>
          <w:sz w:val="22"/>
          <w:szCs w:val="22"/>
          <w:lang w:val="sr-Cyrl-CS"/>
        </w:rPr>
        <w:t xml:space="preserve">               - </w:t>
      </w:r>
      <w:r w:rsidRPr="004B4F23">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6D04C9" w:rsidRPr="004B4F23" w14:paraId="1199B56D" w14:textId="77777777" w:rsidTr="00C91F98">
        <w:tc>
          <w:tcPr>
            <w:tcW w:w="4428" w:type="dxa"/>
            <w:shd w:val="clear" w:color="auto" w:fill="auto"/>
          </w:tcPr>
          <w:p w14:paraId="06665A8C" w14:textId="77777777" w:rsidR="006D04C9" w:rsidRPr="004B4F23" w:rsidRDefault="006D04C9" w:rsidP="00C91F98">
            <w:pPr>
              <w:jc w:val="both"/>
              <w:rPr>
                <w:b/>
                <w:sz w:val="22"/>
                <w:szCs w:val="22"/>
                <w:lang w:val="sr-Cyrl-CS"/>
              </w:rPr>
            </w:pPr>
          </w:p>
        </w:tc>
        <w:tc>
          <w:tcPr>
            <w:tcW w:w="1260" w:type="dxa"/>
            <w:shd w:val="clear" w:color="auto" w:fill="auto"/>
          </w:tcPr>
          <w:p w14:paraId="1FAC534D" w14:textId="77777777" w:rsidR="006D04C9" w:rsidRPr="004B4F23" w:rsidRDefault="006D04C9" w:rsidP="00C91F98">
            <w:pPr>
              <w:jc w:val="both"/>
              <w:rPr>
                <w:b/>
                <w:sz w:val="22"/>
                <w:szCs w:val="22"/>
                <w:lang w:val="sr-Cyrl-CS"/>
              </w:rPr>
            </w:pPr>
          </w:p>
        </w:tc>
        <w:tc>
          <w:tcPr>
            <w:tcW w:w="4140" w:type="dxa"/>
            <w:shd w:val="clear" w:color="auto" w:fill="auto"/>
          </w:tcPr>
          <w:p w14:paraId="31046B6B" w14:textId="77777777" w:rsidR="006D04C9" w:rsidRPr="004B4F23" w:rsidRDefault="006D04C9" w:rsidP="00C91F98">
            <w:pPr>
              <w:jc w:val="center"/>
              <w:rPr>
                <w:b/>
                <w:sz w:val="22"/>
                <w:szCs w:val="22"/>
                <w:lang w:val="sr-Cyrl-CS"/>
              </w:rPr>
            </w:pPr>
          </w:p>
        </w:tc>
      </w:tr>
      <w:tr w:rsidR="006D04C9" w:rsidRPr="004B4F23" w14:paraId="112715D8" w14:textId="77777777" w:rsidTr="00C91F98">
        <w:trPr>
          <w:trHeight w:val="212"/>
        </w:trPr>
        <w:tc>
          <w:tcPr>
            <w:tcW w:w="4428" w:type="dxa"/>
            <w:shd w:val="clear" w:color="auto" w:fill="auto"/>
          </w:tcPr>
          <w:p w14:paraId="50D1C9FF" w14:textId="77777777" w:rsidR="006D04C9" w:rsidRPr="004B4F23" w:rsidRDefault="006D04C9" w:rsidP="00C91F98">
            <w:pPr>
              <w:jc w:val="center"/>
              <w:rPr>
                <w:b/>
                <w:sz w:val="22"/>
                <w:szCs w:val="22"/>
                <w:lang w:val="sr-Cyrl-CS"/>
              </w:rPr>
            </w:pPr>
            <w:r w:rsidRPr="004B4F23">
              <w:rPr>
                <w:b/>
                <w:sz w:val="22"/>
                <w:szCs w:val="22"/>
                <w:lang w:val="sr-Cyrl-CS"/>
              </w:rPr>
              <w:t>Место и датум издавања Овлашћења:</w:t>
            </w:r>
          </w:p>
        </w:tc>
        <w:tc>
          <w:tcPr>
            <w:tcW w:w="1260" w:type="dxa"/>
            <w:shd w:val="clear" w:color="auto" w:fill="auto"/>
          </w:tcPr>
          <w:p w14:paraId="1B3F2CB5" w14:textId="77777777" w:rsidR="006D04C9" w:rsidRPr="004B4F23" w:rsidRDefault="006D04C9" w:rsidP="00C91F98">
            <w:pPr>
              <w:jc w:val="both"/>
              <w:rPr>
                <w:b/>
                <w:sz w:val="22"/>
                <w:szCs w:val="22"/>
                <w:lang w:val="sr-Cyrl-CS"/>
              </w:rPr>
            </w:pPr>
          </w:p>
        </w:tc>
        <w:tc>
          <w:tcPr>
            <w:tcW w:w="4140" w:type="dxa"/>
            <w:shd w:val="clear" w:color="auto" w:fill="auto"/>
          </w:tcPr>
          <w:p w14:paraId="61A2D2E6" w14:textId="77777777" w:rsidR="006D04C9" w:rsidRPr="004B4F23" w:rsidRDefault="006D04C9" w:rsidP="00C91F98">
            <w:pPr>
              <w:rPr>
                <w:b/>
                <w:sz w:val="22"/>
                <w:szCs w:val="22"/>
                <w:lang w:val="sr-Cyrl-CS"/>
              </w:rPr>
            </w:pPr>
            <w:r w:rsidRPr="004B4F23">
              <w:rPr>
                <w:b/>
                <w:sz w:val="22"/>
                <w:szCs w:val="22"/>
                <w:lang w:val="sr-Cyrl-CS"/>
              </w:rPr>
              <w:t>ДУЖНИК – ИЗДАВАЛАЦ МЕНИЦЕ</w:t>
            </w:r>
          </w:p>
          <w:p w14:paraId="3E81B5C5" w14:textId="77777777" w:rsidR="006D04C9" w:rsidRPr="004B4F23" w:rsidRDefault="006D04C9" w:rsidP="00C91F98">
            <w:pPr>
              <w:jc w:val="center"/>
              <w:rPr>
                <w:b/>
                <w:sz w:val="22"/>
                <w:szCs w:val="22"/>
                <w:lang w:val="sr-Cyrl-CS"/>
              </w:rPr>
            </w:pPr>
          </w:p>
        </w:tc>
      </w:tr>
      <w:tr w:rsidR="006D04C9" w:rsidRPr="004B4F23" w14:paraId="39B8FC94" w14:textId="77777777" w:rsidTr="00C91F98">
        <w:tc>
          <w:tcPr>
            <w:tcW w:w="4428" w:type="dxa"/>
            <w:tcBorders>
              <w:bottom w:val="single" w:sz="4" w:space="0" w:color="auto"/>
            </w:tcBorders>
            <w:shd w:val="clear" w:color="auto" w:fill="auto"/>
          </w:tcPr>
          <w:p w14:paraId="237DB9B1" w14:textId="77777777" w:rsidR="006D04C9" w:rsidRPr="004B4F23" w:rsidRDefault="006D04C9" w:rsidP="00C91F98">
            <w:pPr>
              <w:rPr>
                <w:sz w:val="22"/>
                <w:szCs w:val="22"/>
                <w:lang w:val="sr-Cyrl-CS"/>
              </w:rPr>
            </w:pPr>
          </w:p>
        </w:tc>
        <w:tc>
          <w:tcPr>
            <w:tcW w:w="1260" w:type="dxa"/>
            <w:shd w:val="clear" w:color="auto" w:fill="auto"/>
          </w:tcPr>
          <w:p w14:paraId="294973F3" w14:textId="77777777" w:rsidR="006D04C9" w:rsidRPr="004B4F23" w:rsidRDefault="006D04C9" w:rsidP="00C91F98">
            <w:pPr>
              <w:jc w:val="center"/>
              <w:rPr>
                <w:b/>
                <w:sz w:val="22"/>
                <w:szCs w:val="22"/>
                <w:lang w:val="sr-Cyrl-CS"/>
              </w:rPr>
            </w:pPr>
            <w:r w:rsidRPr="004B4F23">
              <w:rPr>
                <w:sz w:val="22"/>
                <w:szCs w:val="22"/>
                <w:lang w:val="sr-Cyrl-CS"/>
              </w:rPr>
              <w:t>МП</w:t>
            </w:r>
          </w:p>
        </w:tc>
        <w:tc>
          <w:tcPr>
            <w:tcW w:w="4140" w:type="dxa"/>
            <w:tcBorders>
              <w:bottom w:val="single" w:sz="4" w:space="0" w:color="auto"/>
            </w:tcBorders>
            <w:shd w:val="clear" w:color="auto" w:fill="auto"/>
          </w:tcPr>
          <w:p w14:paraId="01F1F10C" w14:textId="77777777" w:rsidR="006D04C9" w:rsidRPr="004B4F23" w:rsidRDefault="006D04C9" w:rsidP="00C91F98">
            <w:pPr>
              <w:rPr>
                <w:b/>
                <w:sz w:val="22"/>
                <w:szCs w:val="22"/>
                <w:lang w:val="sr-Cyrl-CS"/>
              </w:rPr>
            </w:pPr>
          </w:p>
        </w:tc>
      </w:tr>
      <w:tr w:rsidR="006D04C9" w:rsidRPr="00252BAC" w14:paraId="586376AC" w14:textId="77777777" w:rsidTr="00C91F98">
        <w:tc>
          <w:tcPr>
            <w:tcW w:w="4428" w:type="dxa"/>
            <w:tcBorders>
              <w:top w:val="single" w:sz="4" w:space="0" w:color="auto"/>
            </w:tcBorders>
            <w:shd w:val="clear" w:color="auto" w:fill="auto"/>
          </w:tcPr>
          <w:p w14:paraId="08BE7B7C" w14:textId="77777777" w:rsidR="006D04C9" w:rsidRPr="004B4F23" w:rsidRDefault="006D04C9" w:rsidP="00C91F98">
            <w:pPr>
              <w:jc w:val="both"/>
              <w:rPr>
                <w:b/>
                <w:sz w:val="22"/>
                <w:szCs w:val="22"/>
                <w:lang w:val="sr-Cyrl-CS"/>
              </w:rPr>
            </w:pPr>
          </w:p>
        </w:tc>
        <w:tc>
          <w:tcPr>
            <w:tcW w:w="1260" w:type="dxa"/>
            <w:shd w:val="clear" w:color="auto" w:fill="auto"/>
          </w:tcPr>
          <w:p w14:paraId="0E93F3A1" w14:textId="77777777" w:rsidR="006D04C9" w:rsidRPr="004B4F23" w:rsidRDefault="006D04C9" w:rsidP="00C91F98">
            <w:pPr>
              <w:jc w:val="right"/>
              <w:rPr>
                <w:sz w:val="22"/>
                <w:szCs w:val="22"/>
                <w:lang w:val="sr-Cyrl-CS"/>
              </w:rPr>
            </w:pPr>
          </w:p>
          <w:p w14:paraId="5CF62813" w14:textId="77777777" w:rsidR="006D04C9" w:rsidRPr="004B4F23" w:rsidRDefault="006D04C9" w:rsidP="00C91F98">
            <w:pPr>
              <w:jc w:val="right"/>
              <w:rPr>
                <w:sz w:val="22"/>
                <w:szCs w:val="22"/>
                <w:lang w:val="sr-Cyrl-CS"/>
              </w:rPr>
            </w:pPr>
          </w:p>
        </w:tc>
        <w:tc>
          <w:tcPr>
            <w:tcW w:w="4140" w:type="dxa"/>
            <w:tcBorders>
              <w:top w:val="single" w:sz="4" w:space="0" w:color="auto"/>
            </w:tcBorders>
            <w:shd w:val="clear" w:color="auto" w:fill="auto"/>
          </w:tcPr>
          <w:p w14:paraId="6A6C50C5" w14:textId="77777777" w:rsidR="006D04C9" w:rsidRPr="008D3E1A" w:rsidRDefault="006D04C9" w:rsidP="00C91F98">
            <w:pPr>
              <w:jc w:val="center"/>
              <w:rPr>
                <w:b/>
                <w:sz w:val="22"/>
                <w:szCs w:val="22"/>
                <w:lang w:val="sr-Cyrl-CS"/>
              </w:rPr>
            </w:pPr>
            <w:r w:rsidRPr="004B4F23">
              <w:rPr>
                <w:sz w:val="22"/>
                <w:szCs w:val="22"/>
                <w:lang w:val="sr-Cyrl-CS"/>
              </w:rPr>
              <w:t>Потпис овлашћеног лица</w:t>
            </w:r>
          </w:p>
        </w:tc>
      </w:tr>
    </w:tbl>
    <w:p w14:paraId="7DCF71CC" w14:textId="4DEC0EE6" w:rsidR="00E27C53" w:rsidRPr="00CC79DB" w:rsidRDefault="00E27C53" w:rsidP="00CC79DB">
      <w:pPr>
        <w:ind w:firstLine="720"/>
        <w:rPr>
          <w:sz w:val="22"/>
          <w:szCs w:val="22"/>
          <w:highlight w:val="yellow"/>
          <w:lang w:val="sr-Cyrl-CS"/>
        </w:rPr>
      </w:pPr>
      <w:r>
        <w:rPr>
          <w:sz w:val="22"/>
          <w:szCs w:val="22"/>
          <w:highlight w:val="yellow"/>
          <w:lang w:val="sr-Cyrl-CS"/>
        </w:rPr>
        <w:br w:type="page"/>
      </w:r>
    </w:p>
    <w:p w14:paraId="1A4D9799" w14:textId="77777777" w:rsidR="00E27C53" w:rsidRPr="004B4F23" w:rsidRDefault="00E27C53" w:rsidP="008E55E9">
      <w:pPr>
        <w:pStyle w:val="ListParagraph"/>
        <w:numPr>
          <w:ilvl w:val="0"/>
          <w:numId w:val="7"/>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w:t>
      </w:r>
      <w:r w:rsidRPr="004B4F23">
        <w:rPr>
          <w:b/>
          <w:bCs/>
          <w:i/>
        </w:rPr>
        <w:t xml:space="preserve">ПОДИЗВОЂАЧЕ </w:t>
      </w:r>
    </w:p>
    <w:p w14:paraId="2DBD7F0E" w14:textId="77777777" w:rsidR="00E27C53" w:rsidRPr="00AE1407" w:rsidRDefault="00E27C53" w:rsidP="00E27C53">
      <w:pPr>
        <w:spacing w:before="120" w:after="120"/>
        <w:jc w:val="both"/>
        <w:rPr>
          <w:b/>
          <w:i/>
        </w:rPr>
      </w:pPr>
      <w:proofErr w:type="gramStart"/>
      <w:r w:rsidRPr="004B4F23">
        <w:t>Предметна набавка не садржи поверљиве информације које наручилац ставља на располагање.</w:t>
      </w:r>
      <w:proofErr w:type="gramEnd"/>
    </w:p>
    <w:p w14:paraId="2F7246B4" w14:textId="77777777" w:rsidR="00E27C53" w:rsidRPr="004B4F23" w:rsidRDefault="00E27C53" w:rsidP="004B4F23">
      <w:pPr>
        <w:jc w:val="both"/>
        <w:rPr>
          <w:b/>
          <w:bCs/>
          <w:lang w:val="sr-Cyrl-RS"/>
        </w:rPr>
      </w:pPr>
    </w:p>
    <w:p w14:paraId="4E0F4726" w14:textId="77777777" w:rsidR="00E27C53" w:rsidRPr="0068551F" w:rsidRDefault="00E27C53" w:rsidP="008E55E9">
      <w:pPr>
        <w:pStyle w:val="ListParagraph"/>
        <w:numPr>
          <w:ilvl w:val="0"/>
          <w:numId w:val="7"/>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1F4AE281" w14:textId="7A3B1A2E" w:rsidR="007E73BB" w:rsidRPr="00BF4DE8" w:rsidRDefault="00E27C53" w:rsidP="007E73BB">
      <w:pPr>
        <w:jc w:val="both"/>
        <w:rPr>
          <w:bCs/>
        </w:rPr>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roofErr w:type="gramEnd"/>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8E55E9">
      <w:pPr>
        <w:pStyle w:val="ListParagraph"/>
        <w:numPr>
          <w:ilvl w:val="0"/>
          <w:numId w:val="7"/>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lastRenderedPageBreak/>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45E9226C" w:rsidR="00E27C53" w:rsidRPr="00A43FB2" w:rsidRDefault="00E27C53" w:rsidP="008E55E9">
      <w:pPr>
        <w:pStyle w:val="ListParagraph"/>
        <w:numPr>
          <w:ilvl w:val="0"/>
          <w:numId w:val="7"/>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43FB2" w:rsidRDefault="00E27C53" w:rsidP="00E27C53">
      <w:pPr>
        <w:jc w:val="both"/>
        <w:rPr>
          <w:highlight w:val="yellow"/>
        </w:rPr>
      </w:pPr>
    </w:p>
    <w:p w14:paraId="49D35394" w14:textId="2348AAE3" w:rsidR="00E27C53" w:rsidRPr="00D01E0A" w:rsidRDefault="00E27C53" w:rsidP="00E27C53">
      <w:pPr>
        <w:jc w:val="both"/>
        <w:rPr>
          <w:b/>
          <w:bCs/>
          <w:lang w:val="sr-Cyrl-RS"/>
        </w:rPr>
      </w:pPr>
      <w:proofErr w:type="gramStart"/>
      <w:r w:rsidRPr="00D01E0A">
        <w:t>Избор најповољније понуде ће се извршити применом критеријума</w:t>
      </w:r>
      <w:r w:rsidRPr="00D01E0A">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4B4F23" w:rsidRPr="00D01E0A">
            <w:rPr>
              <w:b/>
            </w:rPr>
            <w:t>„економски најповољнија понуда“.</w:t>
          </w:r>
          <w:proofErr w:type="gramEnd"/>
          <w:r w:rsidR="004B4F23" w:rsidRPr="00D01E0A">
            <w:rPr>
              <w:b/>
            </w:rPr>
            <w:t xml:space="preserve"> </w:t>
          </w:r>
        </w:sdtContent>
      </w:sdt>
      <w:r w:rsidRPr="00D01E0A">
        <w:rPr>
          <w:b/>
          <w:bCs/>
        </w:rPr>
        <w:t xml:space="preserve"> </w:t>
      </w:r>
    </w:p>
    <w:p w14:paraId="53AF19FB" w14:textId="77777777" w:rsidR="00D01E0A" w:rsidRPr="00D01E0A" w:rsidRDefault="00D01E0A" w:rsidP="00E27C53">
      <w:pPr>
        <w:jc w:val="both"/>
        <w:rPr>
          <w:b/>
          <w:bCs/>
          <w:i/>
          <w:iCs/>
          <w:lang w:val="sr-Cyrl-RS"/>
        </w:rPr>
      </w:pPr>
    </w:p>
    <w:p w14:paraId="4B3A21A4" w14:textId="5472D054" w:rsidR="00E27C53" w:rsidRPr="00D01E0A" w:rsidRDefault="00E27C53" w:rsidP="00E27C53">
      <w:pPr>
        <w:jc w:val="both"/>
        <w:rPr>
          <w:rFonts w:eastAsia="TimesNewRomanPSMT"/>
          <w:bCs/>
        </w:rPr>
      </w:pPr>
      <w:proofErr w:type="gramStart"/>
      <w:r w:rsidRPr="00D01E0A">
        <w:rPr>
          <w:bCs/>
          <w:iCs/>
        </w:rPr>
        <w:t xml:space="preserve">Разрада критеријума је </w:t>
      </w:r>
      <w:r w:rsidRPr="00D01E0A">
        <w:rPr>
          <w:rFonts w:eastAsia="TimesNewRomanPSMT"/>
          <w:bCs/>
        </w:rPr>
        <w:t xml:space="preserve">у </w:t>
      </w:r>
      <w:r w:rsidRPr="00D01E0A">
        <w:rPr>
          <w:rFonts w:eastAsia="TimesNewRomanPSMT"/>
          <w:bCs/>
          <w:lang w:val="sr-Cyrl-CS"/>
        </w:rPr>
        <w:t>поглављу</w:t>
      </w:r>
      <w:r w:rsidRPr="00D01E0A">
        <w:rPr>
          <w:rFonts w:eastAsia="TimesNewRomanPSMT"/>
          <w:bCs/>
        </w:rPr>
        <w:t xml:space="preserve"> </w:t>
      </w:r>
      <w:r w:rsidR="00D01E0A" w:rsidRPr="00D01E0A">
        <w:rPr>
          <w:rFonts w:eastAsia="TimesNewRomanPSMT"/>
          <w:bCs/>
          <w:lang w:val="sr-Cyrl-RS"/>
        </w:rPr>
        <w:t>5</w:t>
      </w:r>
      <w:r w:rsidRPr="00D01E0A">
        <w:rPr>
          <w:rFonts w:eastAsia="TimesNewRomanPSMT"/>
          <w:bCs/>
        </w:rPr>
        <w:t>.</w:t>
      </w:r>
      <w:proofErr w:type="gramEnd"/>
      <w:r w:rsidRPr="00D01E0A">
        <w:rPr>
          <w:rFonts w:eastAsia="TimesNewRomanPSMT"/>
          <w:bCs/>
          <w:lang w:val="ru-RU"/>
        </w:rPr>
        <w:t xml:space="preserve"> </w:t>
      </w:r>
      <w:proofErr w:type="gramStart"/>
      <w:r w:rsidRPr="00D01E0A">
        <w:rPr>
          <w:rFonts w:eastAsia="TimesNewRomanPSMT"/>
          <w:bCs/>
        </w:rPr>
        <w:t>конкурсне</w:t>
      </w:r>
      <w:proofErr w:type="gramEnd"/>
      <w:r w:rsidRPr="00D01E0A">
        <w:rPr>
          <w:rFonts w:eastAsia="TimesNewRomanPSMT"/>
          <w:bCs/>
        </w:rPr>
        <w:t xml:space="preserve"> документације.</w:t>
      </w:r>
    </w:p>
    <w:p w14:paraId="21C32D68" w14:textId="77777777" w:rsidR="00E27C53" w:rsidRPr="00D01E0A" w:rsidRDefault="00E27C53" w:rsidP="00E27C53">
      <w:pPr>
        <w:jc w:val="both"/>
        <w:rPr>
          <w:highlight w:val="green"/>
          <w:lang w:val="sr-Cyrl-RS"/>
        </w:rPr>
      </w:pPr>
    </w:p>
    <w:p w14:paraId="57B1B7AF" w14:textId="77777777" w:rsidR="00E27C53" w:rsidRPr="00A43FB2" w:rsidRDefault="00E27C53" w:rsidP="008E55E9">
      <w:pPr>
        <w:pStyle w:val="ListParagraph"/>
        <w:numPr>
          <w:ilvl w:val="0"/>
          <w:numId w:val="7"/>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60FFF96C" w14:textId="4B36EE7D" w:rsidR="00E27C53" w:rsidRDefault="00D01E0A" w:rsidP="00E27C53">
      <w:pPr>
        <w:jc w:val="both"/>
        <w:rPr>
          <w:noProof/>
          <w:lang w:val="sr-Cyrl-RS"/>
        </w:rPr>
      </w:pPr>
      <w:r w:rsidRPr="0076561E">
        <w:rPr>
          <w:iCs/>
        </w:rPr>
        <w:t>Уколико две или више понуда имају исти број пондера,</w:t>
      </w:r>
      <w:r w:rsidRPr="0076561E">
        <w:rPr>
          <w:noProof/>
        </w:rPr>
        <w:t xml:space="preserve"> </w:t>
      </w:r>
      <w:r w:rsidRPr="0076561E">
        <w:rPr>
          <w:iCs/>
        </w:rPr>
        <w:t xml:space="preserve">као најповољнија биће изабрана понуда оног понуђача </w:t>
      </w:r>
      <w:r w:rsidRPr="0076561E">
        <w:rPr>
          <w:iCs/>
          <w:lang w:val="sr-Cyrl-RS"/>
        </w:rPr>
        <w:t xml:space="preserve">који </w:t>
      </w:r>
      <w:r w:rsidRPr="0076561E">
        <w:rPr>
          <w:noProof/>
        </w:rPr>
        <w:t>понуди дужи гарантни рок</w:t>
      </w:r>
      <w:r w:rsidRPr="0076561E">
        <w:rPr>
          <w:noProof/>
          <w:lang w:val="sr-Cyrl-RS"/>
        </w:rPr>
        <w:t xml:space="preserve"> на услугу</w:t>
      </w:r>
      <w:r w:rsidRPr="0076561E">
        <w:rPr>
          <w:noProof/>
        </w:rPr>
        <w:t xml:space="preserve">; уколико је и то </w:t>
      </w:r>
      <w:r w:rsidRPr="0076561E">
        <w:rPr>
          <w:noProof/>
          <w:lang w:val="sr-Cyrl-RS"/>
        </w:rPr>
        <w:t>исто</w:t>
      </w:r>
      <w:r w:rsidRPr="0076561E">
        <w:rPr>
          <w:iCs/>
        </w:rPr>
        <w:t xml:space="preserve"> као најповољнија биће изабрана понуда оног понуђача </w:t>
      </w:r>
      <w:r w:rsidRPr="0076561E">
        <w:rPr>
          <w:iCs/>
          <w:lang w:val="sr-Cyrl-RS"/>
        </w:rPr>
        <w:t xml:space="preserve">који </w:t>
      </w:r>
      <w:r w:rsidRPr="0076561E">
        <w:rPr>
          <w:noProof/>
        </w:rPr>
        <w:t>понуди</w:t>
      </w:r>
      <w:r w:rsidRPr="0076561E">
        <w:rPr>
          <w:noProof/>
          <w:lang w:val="sr-Cyrl-RS"/>
        </w:rPr>
        <w:t xml:space="preserve"> краћи рок извршења редовног сервиса; </w:t>
      </w:r>
      <w:r w:rsidRPr="0076561E">
        <w:rPr>
          <w:noProof/>
        </w:rPr>
        <w:t xml:space="preserve">уколико је и то </w:t>
      </w:r>
      <w:r w:rsidRPr="0076561E">
        <w:rPr>
          <w:noProof/>
          <w:lang w:val="sr-Cyrl-RS"/>
        </w:rPr>
        <w:t xml:space="preserve">исто </w:t>
      </w:r>
      <w:r w:rsidRPr="0076561E">
        <w:rPr>
          <w:iCs/>
        </w:rPr>
        <w:t xml:space="preserve">најповољнија понуда биће изабрана </w:t>
      </w:r>
      <w:r w:rsidRPr="0076561E">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sidR="00E27C53">
        <w:rPr>
          <w:noProof/>
          <w:lang w:val="sr-Cyrl-RS"/>
        </w:rPr>
        <w:t xml:space="preserve"> </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8E55E9">
      <w:pPr>
        <w:pStyle w:val="ListParagraph"/>
        <w:numPr>
          <w:ilvl w:val="0"/>
          <w:numId w:val="7"/>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8E55E9">
      <w:pPr>
        <w:pStyle w:val="ListParagraph"/>
        <w:numPr>
          <w:ilvl w:val="0"/>
          <w:numId w:val="7"/>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proofErr w:type="gramStart"/>
      <w:r w:rsidRPr="007E73BB">
        <w:t>Захтев за заштиту права подноси се наручиоцу, а копија се истовремено доставља Републичкој комисији.</w:t>
      </w:r>
      <w:proofErr w:type="gramEnd"/>
      <w:r w:rsidRPr="007E73BB">
        <w:t xml:space="preserve">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proofErr w:type="gramStart"/>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7E73BB">
        <w:rPr>
          <w:lang w:val="sr-Cyrl-CS"/>
        </w:rPr>
        <w:t xml:space="preserve"> </w:t>
      </w:r>
    </w:p>
    <w:p w14:paraId="1D556FB8" w14:textId="77777777" w:rsidR="00E27C53" w:rsidRPr="007E73BB" w:rsidRDefault="00E27C53" w:rsidP="00E27C53">
      <w:pPr>
        <w:jc w:val="both"/>
      </w:pPr>
      <w:proofErr w:type="gramStart"/>
      <w:r w:rsidRPr="007E73BB">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8E55E9">
      <w:pPr>
        <w:pStyle w:val="ListParagraph"/>
        <w:numPr>
          <w:ilvl w:val="0"/>
          <w:numId w:val="7"/>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8E55E9">
      <w:pPr>
        <w:pStyle w:val="ListParagraph"/>
        <w:numPr>
          <w:ilvl w:val="0"/>
          <w:numId w:val="7"/>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E8996B0" w14:textId="77777777" w:rsidR="00B97B8F" w:rsidRPr="00D01E0A" w:rsidRDefault="00B97B8F" w:rsidP="00D01E0A">
      <w:pPr>
        <w:jc w:val="both"/>
        <w:rPr>
          <w:lang w:val="sr-Cyrl-RS"/>
        </w:rPr>
      </w:pPr>
    </w:p>
    <w:p w14:paraId="38D5F3B3" w14:textId="77777777" w:rsidR="00B97B8F" w:rsidRPr="00D01E0A" w:rsidRDefault="00B97B8F" w:rsidP="008E55E9">
      <w:pPr>
        <w:pStyle w:val="ListParagraph"/>
        <w:numPr>
          <w:ilvl w:val="0"/>
          <w:numId w:val="7"/>
        </w:numPr>
        <w:jc w:val="both"/>
        <w:rPr>
          <w:b/>
          <w:lang w:val="sr-Cyrl-RS"/>
        </w:rPr>
      </w:pPr>
      <w:r w:rsidRPr="00D01E0A">
        <w:rPr>
          <w:b/>
        </w:rPr>
        <w:t>КОРИШЋЕЊЕ ПЕЧАТА</w:t>
      </w:r>
    </w:p>
    <w:p w14:paraId="399A0A54" w14:textId="77777777" w:rsidR="00B97B8F" w:rsidRPr="00D01E0A" w:rsidRDefault="00B97B8F" w:rsidP="00B97B8F">
      <w:pPr>
        <w:pStyle w:val="ListParagraph"/>
        <w:ind w:left="360"/>
        <w:jc w:val="both"/>
        <w:rPr>
          <w:b/>
          <w:lang w:val="sr-Cyrl-RS"/>
        </w:rPr>
      </w:pPr>
    </w:p>
    <w:p w14:paraId="2F66D3BA" w14:textId="02F2D9CC" w:rsidR="00B97B8F" w:rsidRDefault="00B97B8F" w:rsidP="00B97B8F">
      <w:pPr>
        <w:pStyle w:val="ListParagraph"/>
        <w:ind w:left="360"/>
        <w:jc w:val="both"/>
      </w:pPr>
      <w:r w:rsidRPr="00D01E0A">
        <w:t xml:space="preserve"> </w:t>
      </w:r>
      <w:proofErr w:type="gramStart"/>
      <w:r w:rsidRPr="00D01E0A">
        <w:t>Понуђач није у обавези да приликом сачињавања понуде употребљава печат.</w:t>
      </w:r>
      <w:proofErr w:type="gramEnd"/>
    </w:p>
    <w:p w14:paraId="658AFA3A" w14:textId="77777777" w:rsidR="00B97B8F" w:rsidRDefault="00B97B8F" w:rsidP="00B97B8F">
      <w:pPr>
        <w:pStyle w:val="ListParagraph"/>
        <w:ind w:left="360"/>
        <w:jc w:val="both"/>
        <w:rPr>
          <w:lang w:val="sr-Cyrl-RS"/>
        </w:rPr>
      </w:pPr>
    </w:p>
    <w:p w14:paraId="15681BD0" w14:textId="77777777" w:rsidR="00D01E0A" w:rsidRPr="00B97B8F" w:rsidRDefault="00D01E0A" w:rsidP="00B97B8F">
      <w:pPr>
        <w:pStyle w:val="ListParagraph"/>
        <w:ind w:left="360"/>
        <w:jc w:val="both"/>
        <w:rPr>
          <w:lang w:val="sr-Cyrl-RS"/>
        </w:rPr>
      </w:pPr>
    </w:p>
    <w:p w14:paraId="4A8AF793" w14:textId="77777777" w:rsidR="00E27C53" w:rsidRPr="00066B40" w:rsidRDefault="00E27C53" w:rsidP="00E27C53">
      <w:r w:rsidRPr="00F726E2">
        <w:rPr>
          <w:b/>
        </w:rPr>
        <w:lastRenderedPageBreak/>
        <w:t>НАПОМЕНА</w:t>
      </w:r>
      <w:r w:rsidRPr="00066B40">
        <w:rPr>
          <w:b/>
        </w:rPr>
        <w:t>:</w:t>
      </w:r>
    </w:p>
    <w:p w14:paraId="5048AD66"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r w:rsidRPr="00AE1407">
        <w:rPr>
          <w:noProof/>
        </w:rPr>
        <w:br w:type="page"/>
      </w:r>
    </w:p>
    <w:p w14:paraId="4406773F" w14:textId="77777777" w:rsidR="00E27C53" w:rsidRPr="00EE7A20" w:rsidRDefault="00E27C53" w:rsidP="008E55E9">
      <w:pPr>
        <w:pStyle w:val="Heading1"/>
        <w:numPr>
          <w:ilvl w:val="0"/>
          <w:numId w:val="12"/>
        </w:numPr>
        <w:jc w:val="center"/>
      </w:pPr>
      <w:bookmarkStart w:id="45" w:name="_Toc311016791"/>
      <w:bookmarkStart w:id="46" w:name="_Toc311017143"/>
      <w:bookmarkStart w:id="47" w:name="_Toc311017332"/>
      <w:bookmarkStart w:id="48" w:name="_Toc312747151"/>
      <w:bookmarkStart w:id="49" w:name="_Toc312747210"/>
      <w:bookmarkStart w:id="50" w:name="_Toc375826008"/>
      <w:bookmarkStart w:id="51" w:name="_Toc389030815"/>
      <w:bookmarkStart w:id="52" w:name="_Toc448222239"/>
      <w:bookmarkStart w:id="53" w:name="_Toc477327711"/>
      <w:bookmarkStart w:id="54" w:name="_Toc477327994"/>
      <w:bookmarkStart w:id="55" w:name="_Toc477328723"/>
      <w:bookmarkStart w:id="56" w:name="_Toc477329194"/>
      <w:bookmarkStart w:id="57" w:name="_Toc39665450"/>
      <w:r w:rsidRPr="00EE7A20">
        <w:lastRenderedPageBreak/>
        <w:t>РАЗРАДА КРИТЕРИЈУМА</w:t>
      </w:r>
      <w:bookmarkEnd w:id="45"/>
      <w:bookmarkEnd w:id="46"/>
      <w:bookmarkEnd w:id="47"/>
      <w:bookmarkEnd w:id="48"/>
      <w:bookmarkEnd w:id="49"/>
      <w:bookmarkEnd w:id="50"/>
      <w:bookmarkEnd w:id="51"/>
      <w:bookmarkEnd w:id="52"/>
      <w:bookmarkEnd w:id="53"/>
      <w:bookmarkEnd w:id="54"/>
      <w:bookmarkEnd w:id="55"/>
      <w:bookmarkEnd w:id="56"/>
      <w:bookmarkEnd w:id="57"/>
    </w:p>
    <w:p w14:paraId="471976D1" w14:textId="77777777" w:rsidR="00E27C53" w:rsidRPr="00EE7A20" w:rsidRDefault="00E27C53" w:rsidP="00E27C53">
      <w:pPr>
        <w:rPr>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417"/>
        <w:gridCol w:w="4091"/>
      </w:tblGrid>
      <w:tr w:rsidR="00E27C53" w:rsidRPr="00EE7A20" w14:paraId="5E78D8AC" w14:textId="77777777" w:rsidTr="005B3304">
        <w:trPr>
          <w:trHeight w:val="1076"/>
          <w:jc w:val="center"/>
        </w:trPr>
        <w:tc>
          <w:tcPr>
            <w:tcW w:w="549" w:type="dxa"/>
            <w:vAlign w:val="center"/>
          </w:tcPr>
          <w:p w14:paraId="36EFFBFB" w14:textId="77777777" w:rsidR="00E27C53" w:rsidRPr="00EE7A20" w:rsidRDefault="00E27C53" w:rsidP="005B3304">
            <w:pPr>
              <w:rPr>
                <w:b/>
                <w:sz w:val="22"/>
                <w:szCs w:val="22"/>
                <w:lang w:val="sr-Cyrl-RS"/>
              </w:rPr>
            </w:pPr>
            <w:r w:rsidRPr="00EE7A20">
              <w:rPr>
                <w:b/>
                <w:sz w:val="22"/>
                <w:szCs w:val="22"/>
                <w:lang w:val="sr-Cyrl-RS"/>
              </w:rPr>
              <w:t>РБ</w:t>
            </w:r>
          </w:p>
        </w:tc>
        <w:tc>
          <w:tcPr>
            <w:tcW w:w="3403" w:type="dxa"/>
            <w:vAlign w:val="center"/>
          </w:tcPr>
          <w:p w14:paraId="2FA28DAC" w14:textId="77777777" w:rsidR="00E27C53" w:rsidRPr="00EE7A20" w:rsidRDefault="00E27C53" w:rsidP="005B3304">
            <w:pPr>
              <w:jc w:val="center"/>
              <w:rPr>
                <w:b/>
                <w:sz w:val="22"/>
                <w:szCs w:val="22"/>
              </w:rPr>
            </w:pPr>
            <w:r w:rsidRPr="00EE7A20">
              <w:rPr>
                <w:b/>
                <w:sz w:val="22"/>
                <w:szCs w:val="22"/>
              </w:rPr>
              <w:t>КРИТЕРИЈУМ</w:t>
            </w:r>
          </w:p>
        </w:tc>
        <w:tc>
          <w:tcPr>
            <w:tcW w:w="1276" w:type="dxa"/>
            <w:shd w:val="clear" w:color="auto" w:fill="auto"/>
            <w:vAlign w:val="center"/>
          </w:tcPr>
          <w:p w14:paraId="0A21CFE3" w14:textId="77777777" w:rsidR="00E27C53" w:rsidRPr="00EE7A20" w:rsidRDefault="00E27C53" w:rsidP="005B3304">
            <w:pPr>
              <w:jc w:val="center"/>
              <w:rPr>
                <w:b/>
                <w:sz w:val="22"/>
                <w:szCs w:val="22"/>
              </w:rPr>
            </w:pPr>
            <w:r w:rsidRPr="00EE7A20">
              <w:rPr>
                <w:b/>
                <w:sz w:val="22"/>
                <w:szCs w:val="22"/>
              </w:rPr>
              <w:t>ОЗНАКА</w:t>
            </w:r>
          </w:p>
        </w:tc>
        <w:tc>
          <w:tcPr>
            <w:tcW w:w="1417" w:type="dxa"/>
            <w:shd w:val="clear" w:color="auto" w:fill="auto"/>
            <w:vAlign w:val="center"/>
          </w:tcPr>
          <w:p w14:paraId="4E30E71E" w14:textId="77777777" w:rsidR="00E27C53" w:rsidRPr="00EE7A20" w:rsidRDefault="00E27C53" w:rsidP="005B3304">
            <w:pPr>
              <w:jc w:val="center"/>
              <w:rPr>
                <w:b/>
                <w:sz w:val="22"/>
                <w:szCs w:val="22"/>
              </w:rPr>
            </w:pPr>
            <w:r w:rsidRPr="00EE7A20">
              <w:rPr>
                <w:b/>
                <w:sz w:val="22"/>
                <w:szCs w:val="22"/>
              </w:rPr>
              <w:t>МАКС. БР. ПОНДЕРА</w:t>
            </w:r>
          </w:p>
        </w:tc>
        <w:tc>
          <w:tcPr>
            <w:tcW w:w="4091" w:type="dxa"/>
            <w:shd w:val="clear" w:color="auto" w:fill="auto"/>
            <w:vAlign w:val="center"/>
          </w:tcPr>
          <w:p w14:paraId="451F57D1" w14:textId="77777777" w:rsidR="00E27C53" w:rsidRPr="00EE7A20" w:rsidRDefault="00E27C53" w:rsidP="005B3304">
            <w:pPr>
              <w:jc w:val="center"/>
              <w:rPr>
                <w:b/>
                <w:sz w:val="22"/>
                <w:szCs w:val="22"/>
              </w:rPr>
            </w:pPr>
            <w:r w:rsidRPr="00EE7A20">
              <w:rPr>
                <w:b/>
                <w:sz w:val="22"/>
                <w:szCs w:val="22"/>
              </w:rPr>
              <w:t>ФОРМУЛА</w:t>
            </w:r>
          </w:p>
        </w:tc>
      </w:tr>
      <w:tr w:rsidR="00EF5CAE" w:rsidRPr="00EE7A20" w14:paraId="6351164D" w14:textId="77777777" w:rsidTr="005B3304">
        <w:trPr>
          <w:trHeight w:val="731"/>
          <w:jc w:val="center"/>
        </w:trPr>
        <w:tc>
          <w:tcPr>
            <w:tcW w:w="549" w:type="dxa"/>
            <w:vAlign w:val="center"/>
          </w:tcPr>
          <w:p w14:paraId="5D1D1FF7" w14:textId="77777777" w:rsidR="00EF5CAE" w:rsidRPr="00EE7A20" w:rsidRDefault="00EF5CAE" w:rsidP="008E55E9">
            <w:pPr>
              <w:pStyle w:val="ListParagraph"/>
              <w:numPr>
                <w:ilvl w:val="0"/>
                <w:numId w:val="9"/>
              </w:numPr>
              <w:jc w:val="center"/>
              <w:rPr>
                <w:b/>
                <w:noProof/>
                <w:sz w:val="22"/>
                <w:szCs w:val="22"/>
              </w:rPr>
            </w:pPr>
          </w:p>
        </w:tc>
        <w:tc>
          <w:tcPr>
            <w:tcW w:w="3403" w:type="dxa"/>
            <w:vAlign w:val="center"/>
          </w:tcPr>
          <w:p w14:paraId="41602CA2" w14:textId="549A693C" w:rsidR="00EF5CAE" w:rsidRPr="00EE7A20" w:rsidRDefault="00EF5CAE" w:rsidP="005B3304">
            <w:pPr>
              <w:pStyle w:val="ListParagraph"/>
              <w:ind w:left="0"/>
              <w:jc w:val="both"/>
              <w:rPr>
                <w:b/>
                <w:noProof/>
                <w:sz w:val="22"/>
                <w:szCs w:val="22"/>
                <w:lang w:val="sr-Cyrl-RS"/>
              </w:rPr>
            </w:pPr>
            <w:r w:rsidRPr="000D5DF0">
              <w:rPr>
                <w:b/>
                <w:noProof/>
                <w:lang w:val="sr-Cyrl-RS"/>
              </w:rPr>
              <w:t>Укупна цена редовног сервиса</w:t>
            </w:r>
          </w:p>
        </w:tc>
        <w:tc>
          <w:tcPr>
            <w:tcW w:w="1276" w:type="dxa"/>
            <w:shd w:val="clear" w:color="auto" w:fill="auto"/>
            <w:vAlign w:val="center"/>
          </w:tcPr>
          <w:p w14:paraId="219D1DE4" w14:textId="5ADE4520" w:rsidR="00EF5CAE" w:rsidRPr="00EE7A20" w:rsidRDefault="00EF5CAE" w:rsidP="005B3304">
            <w:pPr>
              <w:jc w:val="center"/>
              <w:rPr>
                <w:sz w:val="22"/>
                <w:szCs w:val="22"/>
                <w:lang w:val="sr-Cyrl-RS"/>
              </w:rPr>
            </w:pPr>
            <w:r w:rsidRPr="000D5DF0">
              <w:rPr>
                <w:lang w:val="sr-Cyrl-RS"/>
              </w:rPr>
              <w:t>РС</w:t>
            </w:r>
          </w:p>
        </w:tc>
        <w:tc>
          <w:tcPr>
            <w:tcW w:w="1417" w:type="dxa"/>
            <w:shd w:val="clear" w:color="auto" w:fill="auto"/>
            <w:vAlign w:val="center"/>
          </w:tcPr>
          <w:p w14:paraId="239081E8" w14:textId="032D6611" w:rsidR="00EF5CAE" w:rsidRPr="00EF5CAE" w:rsidRDefault="00EF5CAE" w:rsidP="005B3304">
            <w:pPr>
              <w:jc w:val="center"/>
              <w:rPr>
                <w:sz w:val="22"/>
                <w:szCs w:val="22"/>
                <w:lang w:val="sr-Latn-RS"/>
              </w:rPr>
            </w:pPr>
            <w:r>
              <w:rPr>
                <w:sz w:val="22"/>
                <w:szCs w:val="22"/>
                <w:lang w:val="sr-Latn-RS"/>
              </w:rPr>
              <w:t>20</w:t>
            </w:r>
          </w:p>
        </w:tc>
        <w:tc>
          <w:tcPr>
            <w:tcW w:w="4091" w:type="dxa"/>
            <w:shd w:val="clear" w:color="auto" w:fill="auto"/>
            <w:vAlign w:val="center"/>
          </w:tcPr>
          <w:p w14:paraId="79D45F18" w14:textId="3D1325EF" w:rsidR="00EF5CAE" w:rsidRPr="00EE7A20" w:rsidRDefault="00713DAE" w:rsidP="00CC79DB">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*20</m:t>
                </m:r>
              </m:oMath>
            </m:oMathPara>
          </w:p>
        </w:tc>
      </w:tr>
      <w:tr w:rsidR="00EF5CAE" w:rsidRPr="00EE7A20" w14:paraId="47F636C8" w14:textId="77777777" w:rsidTr="005B3304">
        <w:trPr>
          <w:trHeight w:val="731"/>
          <w:jc w:val="center"/>
        </w:trPr>
        <w:tc>
          <w:tcPr>
            <w:tcW w:w="549" w:type="dxa"/>
            <w:vAlign w:val="center"/>
          </w:tcPr>
          <w:p w14:paraId="38D1681B" w14:textId="77777777" w:rsidR="00EF5CAE" w:rsidRPr="00EE7A20" w:rsidRDefault="00EF5CAE" w:rsidP="008E55E9">
            <w:pPr>
              <w:pStyle w:val="ListParagraph"/>
              <w:numPr>
                <w:ilvl w:val="0"/>
                <w:numId w:val="9"/>
              </w:numPr>
              <w:jc w:val="center"/>
              <w:rPr>
                <w:b/>
                <w:noProof/>
                <w:sz w:val="22"/>
                <w:szCs w:val="22"/>
              </w:rPr>
            </w:pPr>
          </w:p>
        </w:tc>
        <w:tc>
          <w:tcPr>
            <w:tcW w:w="3403" w:type="dxa"/>
            <w:vAlign w:val="center"/>
          </w:tcPr>
          <w:p w14:paraId="5493AF5F" w14:textId="42C40E18" w:rsidR="00EF5CAE" w:rsidRPr="00EE7A20" w:rsidRDefault="00EF5CAE" w:rsidP="005B3304">
            <w:pPr>
              <w:jc w:val="both"/>
              <w:rPr>
                <w:sz w:val="22"/>
                <w:szCs w:val="22"/>
              </w:rPr>
            </w:pPr>
            <w:r w:rsidRPr="000D5DF0">
              <w:rPr>
                <w:b/>
                <w:noProof/>
                <w:lang w:val="sr-Cyrl-RS"/>
              </w:rPr>
              <w:t>Цена радног сата код ванредног сервиса</w:t>
            </w:r>
          </w:p>
        </w:tc>
        <w:tc>
          <w:tcPr>
            <w:tcW w:w="1276" w:type="dxa"/>
            <w:shd w:val="clear" w:color="auto" w:fill="auto"/>
            <w:vAlign w:val="center"/>
          </w:tcPr>
          <w:p w14:paraId="40BBA801" w14:textId="1C0EC30E" w:rsidR="00EF5CAE" w:rsidRPr="00EE7A20" w:rsidRDefault="00EF5CAE" w:rsidP="005B3304">
            <w:pPr>
              <w:jc w:val="center"/>
              <w:rPr>
                <w:sz w:val="22"/>
                <w:szCs w:val="22"/>
                <w:lang w:val="sr-Cyrl-RS"/>
              </w:rPr>
            </w:pPr>
            <w:r w:rsidRPr="000D5DF0">
              <w:rPr>
                <w:lang w:val="sr-Cyrl-RS"/>
              </w:rPr>
              <w:t>ВС</w:t>
            </w:r>
          </w:p>
        </w:tc>
        <w:tc>
          <w:tcPr>
            <w:tcW w:w="1417" w:type="dxa"/>
            <w:shd w:val="clear" w:color="auto" w:fill="auto"/>
            <w:vAlign w:val="center"/>
          </w:tcPr>
          <w:p w14:paraId="7A28F5B1" w14:textId="523E9759" w:rsidR="00EF5CAE" w:rsidRPr="00EE7A20" w:rsidRDefault="00EF5CAE" w:rsidP="005B3304">
            <w:pPr>
              <w:jc w:val="center"/>
              <w:rPr>
                <w:sz w:val="22"/>
                <w:szCs w:val="22"/>
              </w:rPr>
            </w:pPr>
            <w:r>
              <w:rPr>
                <w:sz w:val="22"/>
                <w:szCs w:val="22"/>
              </w:rPr>
              <w:t>60</w:t>
            </w:r>
          </w:p>
        </w:tc>
        <w:tc>
          <w:tcPr>
            <w:tcW w:w="4091" w:type="dxa"/>
            <w:shd w:val="clear" w:color="auto" w:fill="auto"/>
            <w:vAlign w:val="center"/>
          </w:tcPr>
          <w:p w14:paraId="10668482" w14:textId="2D5B771F" w:rsidR="00EF5CAE" w:rsidRPr="00CC79DB" w:rsidRDefault="00713DAE" w:rsidP="00CC79DB">
            <w:pPr>
              <w:jc w:val="center"/>
              <w:rPr>
                <w:i/>
                <w:sz w:val="22"/>
                <w:szCs w:val="22"/>
                <w:lang w:val="sr-Cyrl-RS"/>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*60</m:t>
                </m:r>
              </m:oMath>
            </m:oMathPara>
          </w:p>
        </w:tc>
      </w:tr>
      <w:tr w:rsidR="00EF5CAE" w:rsidRPr="00EE7A20" w14:paraId="004BD539" w14:textId="77777777" w:rsidTr="005B3304">
        <w:trPr>
          <w:trHeight w:val="731"/>
          <w:jc w:val="center"/>
        </w:trPr>
        <w:tc>
          <w:tcPr>
            <w:tcW w:w="549" w:type="dxa"/>
            <w:vAlign w:val="center"/>
          </w:tcPr>
          <w:p w14:paraId="4BA08267" w14:textId="77777777" w:rsidR="00EF5CAE" w:rsidRPr="00EE7A20" w:rsidRDefault="00EF5CAE" w:rsidP="008E55E9">
            <w:pPr>
              <w:pStyle w:val="ListParagraph"/>
              <w:numPr>
                <w:ilvl w:val="0"/>
                <w:numId w:val="9"/>
              </w:numPr>
              <w:jc w:val="center"/>
              <w:rPr>
                <w:b/>
                <w:noProof/>
                <w:sz w:val="22"/>
                <w:szCs w:val="22"/>
              </w:rPr>
            </w:pPr>
          </w:p>
        </w:tc>
        <w:tc>
          <w:tcPr>
            <w:tcW w:w="3403" w:type="dxa"/>
            <w:vAlign w:val="center"/>
          </w:tcPr>
          <w:p w14:paraId="67B78AE6" w14:textId="765D8CC0" w:rsidR="00EF5CAE" w:rsidRPr="00EE7A20" w:rsidRDefault="00EF5CAE" w:rsidP="005B3304">
            <w:pPr>
              <w:jc w:val="both"/>
              <w:rPr>
                <w:b/>
                <w:noProof/>
                <w:lang w:val="sr-Cyrl-RS"/>
              </w:rPr>
            </w:pPr>
            <w:r w:rsidRPr="00E35B19">
              <w:rPr>
                <w:b/>
                <w:noProof/>
                <w:lang w:val="sr-Cyrl-RS"/>
              </w:rPr>
              <w:t>Укупна вредност ценовника оригиналних резервних делова</w:t>
            </w:r>
          </w:p>
        </w:tc>
        <w:tc>
          <w:tcPr>
            <w:tcW w:w="1276" w:type="dxa"/>
            <w:shd w:val="clear" w:color="auto" w:fill="auto"/>
            <w:vAlign w:val="center"/>
          </w:tcPr>
          <w:p w14:paraId="07587F76" w14:textId="7D5DAF2C" w:rsidR="00EF5CAE" w:rsidRPr="00EE7A20" w:rsidRDefault="00EF5CAE" w:rsidP="005B3304">
            <w:pPr>
              <w:jc w:val="center"/>
              <w:rPr>
                <w:sz w:val="22"/>
                <w:szCs w:val="22"/>
                <w:lang w:val="sr-Cyrl-RS"/>
              </w:rPr>
            </w:pPr>
            <w:r w:rsidRPr="00E35B19">
              <w:rPr>
                <w:lang w:val="sr-Cyrl-RS"/>
              </w:rPr>
              <w:t>РД</w:t>
            </w:r>
          </w:p>
        </w:tc>
        <w:tc>
          <w:tcPr>
            <w:tcW w:w="1417" w:type="dxa"/>
            <w:shd w:val="clear" w:color="auto" w:fill="auto"/>
            <w:vAlign w:val="center"/>
          </w:tcPr>
          <w:p w14:paraId="691E868A" w14:textId="4850A8EA" w:rsidR="00EF5CAE" w:rsidRPr="00EF5CAE" w:rsidRDefault="00EF5CAE" w:rsidP="005B3304">
            <w:pPr>
              <w:jc w:val="center"/>
              <w:rPr>
                <w:sz w:val="22"/>
                <w:szCs w:val="22"/>
                <w:lang w:val="sr-Latn-RS"/>
              </w:rPr>
            </w:pPr>
            <w:r>
              <w:rPr>
                <w:sz w:val="22"/>
                <w:szCs w:val="22"/>
                <w:lang w:val="sr-Latn-RS"/>
              </w:rPr>
              <w:t>10</w:t>
            </w:r>
          </w:p>
        </w:tc>
        <w:tc>
          <w:tcPr>
            <w:tcW w:w="4091" w:type="dxa"/>
            <w:shd w:val="clear" w:color="auto" w:fill="auto"/>
            <w:vAlign w:val="center"/>
          </w:tcPr>
          <w:p w14:paraId="531C5092" w14:textId="4A3816EC" w:rsidR="00EF5CAE" w:rsidRPr="00EE7A20" w:rsidRDefault="00713DAE" w:rsidP="00CC79DB">
            <w:pPr>
              <w:jc w:val="center"/>
              <w:rPr>
                <w:i/>
                <w:sz w:val="22"/>
                <w:szCs w:val="22"/>
                <w:lang w:val="sr-Cyrl-RS"/>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*10</m:t>
                </m:r>
              </m:oMath>
            </m:oMathPara>
          </w:p>
        </w:tc>
      </w:tr>
      <w:tr w:rsidR="00E27C53" w:rsidRPr="00EE7A20" w14:paraId="50ADB4AB" w14:textId="77777777" w:rsidTr="005B3304">
        <w:trPr>
          <w:trHeight w:val="731"/>
          <w:jc w:val="center"/>
        </w:trPr>
        <w:tc>
          <w:tcPr>
            <w:tcW w:w="549" w:type="dxa"/>
            <w:vAlign w:val="center"/>
          </w:tcPr>
          <w:p w14:paraId="783F998F" w14:textId="77777777" w:rsidR="00E27C53" w:rsidRPr="00EE7A20" w:rsidRDefault="00E27C53" w:rsidP="008E55E9">
            <w:pPr>
              <w:pStyle w:val="ListParagraph"/>
              <w:numPr>
                <w:ilvl w:val="0"/>
                <w:numId w:val="9"/>
              </w:numPr>
              <w:jc w:val="center"/>
              <w:rPr>
                <w:b/>
                <w:noProof/>
                <w:sz w:val="22"/>
                <w:szCs w:val="22"/>
              </w:rPr>
            </w:pPr>
          </w:p>
        </w:tc>
        <w:tc>
          <w:tcPr>
            <w:tcW w:w="3403" w:type="dxa"/>
            <w:vAlign w:val="center"/>
          </w:tcPr>
          <w:p w14:paraId="3AF30973" w14:textId="64B91D4E" w:rsidR="00E27C53" w:rsidRPr="00EF5CAE" w:rsidRDefault="00EF5CAE" w:rsidP="005B3304">
            <w:pPr>
              <w:jc w:val="both"/>
              <w:rPr>
                <w:b/>
                <w:sz w:val="22"/>
                <w:szCs w:val="22"/>
                <w:lang w:val="sr-Cyrl-RS"/>
              </w:rPr>
            </w:pPr>
            <w:r>
              <w:rPr>
                <w:b/>
                <w:sz w:val="22"/>
                <w:szCs w:val="22"/>
                <w:lang w:val="sr-Cyrl-RS"/>
              </w:rPr>
              <w:t>Репарација сонде</w:t>
            </w:r>
          </w:p>
        </w:tc>
        <w:tc>
          <w:tcPr>
            <w:tcW w:w="1276" w:type="dxa"/>
            <w:shd w:val="clear" w:color="auto" w:fill="auto"/>
            <w:vAlign w:val="center"/>
          </w:tcPr>
          <w:p w14:paraId="18BE4471" w14:textId="240A1E65" w:rsidR="00E27C53" w:rsidRPr="00EE7A20" w:rsidRDefault="00EF5CAE" w:rsidP="005B3304">
            <w:pPr>
              <w:jc w:val="center"/>
              <w:rPr>
                <w:sz w:val="22"/>
                <w:szCs w:val="22"/>
                <w:lang w:val="sr-Cyrl-RS"/>
              </w:rPr>
            </w:pPr>
            <w:r>
              <w:rPr>
                <w:sz w:val="22"/>
                <w:szCs w:val="22"/>
                <w:lang w:val="sr-Cyrl-RS"/>
              </w:rPr>
              <w:t>СР</w:t>
            </w:r>
          </w:p>
        </w:tc>
        <w:tc>
          <w:tcPr>
            <w:tcW w:w="1417" w:type="dxa"/>
            <w:shd w:val="clear" w:color="auto" w:fill="auto"/>
            <w:vAlign w:val="center"/>
          </w:tcPr>
          <w:p w14:paraId="5654575A" w14:textId="44D8330E" w:rsidR="00E27C53" w:rsidRPr="00EF5CAE" w:rsidRDefault="00EF5CAE" w:rsidP="005B3304">
            <w:pPr>
              <w:jc w:val="center"/>
              <w:rPr>
                <w:sz w:val="22"/>
                <w:szCs w:val="22"/>
                <w:lang w:val="sr-Latn-RS"/>
              </w:rPr>
            </w:pPr>
            <w:r>
              <w:rPr>
                <w:sz w:val="22"/>
                <w:szCs w:val="22"/>
                <w:lang w:val="sr-Latn-RS"/>
              </w:rPr>
              <w:t>10</w:t>
            </w:r>
          </w:p>
        </w:tc>
        <w:tc>
          <w:tcPr>
            <w:tcW w:w="4091" w:type="dxa"/>
            <w:shd w:val="clear" w:color="auto" w:fill="auto"/>
            <w:vAlign w:val="center"/>
          </w:tcPr>
          <w:p w14:paraId="7CA7E94A" w14:textId="3B5C09EE" w:rsidR="00E27C53" w:rsidRPr="00EE7A20" w:rsidRDefault="00713DAE" w:rsidP="00CC79DB">
            <w:pPr>
              <w:jc w:val="center"/>
              <w:rPr>
                <w:i/>
                <w:sz w:val="22"/>
                <w:szCs w:val="22"/>
                <w:lang w:val="sr-Cyrl-RS"/>
              </w:rPr>
            </w:pPr>
            <m:oMathPara>
              <m:oMath>
                <m:f>
                  <m:fPr>
                    <m:ctrlPr>
                      <w:rPr>
                        <w:rFonts w:ascii="Cambria Math" w:hAnsi="Cambria Math"/>
                        <w:i/>
                        <w:sz w:val="22"/>
                        <w:szCs w:val="22"/>
                      </w:rPr>
                    </m:ctrlPr>
                  </m:fPr>
                  <m:num>
                    <m:r>
                      <w:rPr>
                        <w:rFonts w:ascii="Cambria Math" w:hAnsi="Cambria Math"/>
                        <w:sz w:val="22"/>
                        <w:szCs w:val="22"/>
                      </w:rPr>
                      <m:t>Најнижи понуђена цена</m:t>
                    </m:r>
                  </m:num>
                  <m:den>
                    <m:r>
                      <w:rPr>
                        <w:rFonts w:ascii="Cambria Math" w:hAnsi="Cambria Math"/>
                        <w:sz w:val="22"/>
                        <w:szCs w:val="22"/>
                      </w:rPr>
                      <m:t>Понуђена цена</m:t>
                    </m:r>
                  </m:den>
                </m:f>
                <m:r>
                  <w:rPr>
                    <w:rFonts w:ascii="Cambria Math" w:hAnsi="Cambria Math"/>
                    <w:sz w:val="22"/>
                    <w:szCs w:val="22"/>
                  </w:rPr>
                  <m:t>*10</m:t>
                </m:r>
              </m:oMath>
            </m:oMathPara>
          </w:p>
        </w:tc>
      </w:tr>
      <w:tr w:rsidR="00E27C53" w:rsidRPr="00EE7A20" w14:paraId="11BB5DA3" w14:textId="77777777" w:rsidTr="005B3304">
        <w:trPr>
          <w:trHeight w:val="332"/>
          <w:jc w:val="center"/>
        </w:trPr>
        <w:tc>
          <w:tcPr>
            <w:tcW w:w="3952" w:type="dxa"/>
            <w:gridSpan w:val="2"/>
            <w:vAlign w:val="center"/>
          </w:tcPr>
          <w:p w14:paraId="32F8D678" w14:textId="77777777" w:rsidR="00E27C53" w:rsidRPr="00EE7A20" w:rsidRDefault="00E27C53" w:rsidP="005B3304">
            <w:pPr>
              <w:pStyle w:val="ListParagraph"/>
              <w:ind w:left="0"/>
              <w:jc w:val="center"/>
              <w:rPr>
                <w:b/>
                <w:noProof/>
                <w:sz w:val="22"/>
                <w:szCs w:val="22"/>
              </w:rPr>
            </w:pPr>
            <w:r w:rsidRPr="00EE7A20">
              <w:rPr>
                <w:b/>
                <w:noProof/>
                <w:sz w:val="22"/>
                <w:szCs w:val="22"/>
              </w:rPr>
              <w:t>УКУПНО</w:t>
            </w:r>
          </w:p>
        </w:tc>
        <w:tc>
          <w:tcPr>
            <w:tcW w:w="1276" w:type="dxa"/>
            <w:shd w:val="clear" w:color="auto" w:fill="auto"/>
            <w:vAlign w:val="center"/>
          </w:tcPr>
          <w:p w14:paraId="0F4884FA" w14:textId="77777777" w:rsidR="00E27C53" w:rsidRPr="00EE7A20" w:rsidRDefault="00E27C53" w:rsidP="005B3304">
            <w:pPr>
              <w:jc w:val="center"/>
              <w:rPr>
                <w:b/>
                <w:sz w:val="22"/>
                <w:szCs w:val="22"/>
              </w:rPr>
            </w:pPr>
            <w:r w:rsidRPr="00EE7A20">
              <w:rPr>
                <w:b/>
                <w:sz w:val="22"/>
                <w:szCs w:val="22"/>
              </w:rPr>
              <w:t>УК</w:t>
            </w:r>
          </w:p>
        </w:tc>
        <w:tc>
          <w:tcPr>
            <w:tcW w:w="1417" w:type="dxa"/>
            <w:shd w:val="clear" w:color="auto" w:fill="auto"/>
            <w:vAlign w:val="center"/>
          </w:tcPr>
          <w:p w14:paraId="6C2213F4" w14:textId="77777777" w:rsidR="00E27C53" w:rsidRPr="00EE7A20" w:rsidRDefault="00E27C53" w:rsidP="005B3304">
            <w:pPr>
              <w:jc w:val="center"/>
              <w:rPr>
                <w:b/>
                <w:sz w:val="22"/>
                <w:szCs w:val="22"/>
              </w:rPr>
            </w:pPr>
            <w:r w:rsidRPr="00EE7A20">
              <w:rPr>
                <w:b/>
                <w:sz w:val="22"/>
                <w:szCs w:val="22"/>
              </w:rPr>
              <w:t>100</w:t>
            </w:r>
          </w:p>
        </w:tc>
        <w:tc>
          <w:tcPr>
            <w:tcW w:w="4091" w:type="dxa"/>
            <w:shd w:val="clear" w:color="auto" w:fill="auto"/>
            <w:vAlign w:val="center"/>
          </w:tcPr>
          <w:p w14:paraId="72646D20" w14:textId="0C01FECA" w:rsidR="00E27C53" w:rsidRPr="00EE7A20" w:rsidRDefault="00E27C53" w:rsidP="00EF5CAE">
            <w:pPr>
              <w:jc w:val="center"/>
              <w:rPr>
                <w:b/>
                <w:sz w:val="22"/>
                <w:szCs w:val="22"/>
              </w:rPr>
            </w:pPr>
            <w:r w:rsidRPr="00EE7A20">
              <w:rPr>
                <w:b/>
                <w:sz w:val="22"/>
                <w:szCs w:val="22"/>
                <w:lang w:val="sr-Cyrl-RS"/>
              </w:rPr>
              <w:t xml:space="preserve">РС + </w:t>
            </w:r>
            <w:r w:rsidR="00EF5CAE">
              <w:rPr>
                <w:b/>
                <w:sz w:val="22"/>
                <w:szCs w:val="22"/>
                <w:lang w:val="sr-Cyrl-RS"/>
              </w:rPr>
              <w:t>ВС</w:t>
            </w:r>
            <w:r w:rsidRPr="00EE7A20">
              <w:rPr>
                <w:b/>
                <w:sz w:val="22"/>
                <w:szCs w:val="22"/>
                <w:lang w:val="sr-Cyrl-RS"/>
              </w:rPr>
              <w:t xml:space="preserve"> + РД + </w:t>
            </w:r>
            <w:r w:rsidR="00EF5CAE">
              <w:rPr>
                <w:b/>
                <w:sz w:val="22"/>
                <w:szCs w:val="22"/>
                <w:lang w:val="sr-Cyrl-RS"/>
              </w:rPr>
              <w:t>СР</w:t>
            </w:r>
          </w:p>
        </w:tc>
      </w:tr>
    </w:tbl>
    <w:p w14:paraId="5C03F72D" w14:textId="77777777" w:rsidR="00E27C53" w:rsidRPr="00EE7A20" w:rsidRDefault="00E27C53" w:rsidP="00E27C53">
      <w:pPr>
        <w:rPr>
          <w:lang w:val="hr-HR"/>
        </w:rPr>
      </w:pPr>
    </w:p>
    <w:p w14:paraId="1F2E65B2" w14:textId="77777777" w:rsidR="00E27C53" w:rsidRPr="000C3EB7" w:rsidRDefault="00E27C53" w:rsidP="00E27C53">
      <w:pPr>
        <w:pStyle w:val="ListParagraph"/>
        <w:ind w:left="0"/>
        <w:jc w:val="center"/>
        <w:rPr>
          <w:sz w:val="28"/>
          <w:szCs w:val="28"/>
          <w:highlight w:val="yellow"/>
          <w:lang w:val="sr-Latn-CS"/>
        </w:rPr>
      </w:pPr>
    </w:p>
    <w:p w14:paraId="32705D3A" w14:textId="1BB54AD8" w:rsidR="00E27C53" w:rsidRPr="00EE7A20" w:rsidRDefault="00EE7A20" w:rsidP="00E27C53">
      <w:pPr>
        <w:rPr>
          <w:highlight w:val="yellow"/>
          <w:lang w:val="sr-Cyrl-RS"/>
        </w:rPr>
      </w:pPr>
      <w:r>
        <w:rPr>
          <w:highlight w:val="yellow"/>
          <w:lang w:val="sr-Latn-CS"/>
        </w:rPr>
        <w:br w:type="page"/>
      </w:r>
    </w:p>
    <w:p w14:paraId="5E3A42CC" w14:textId="77777777" w:rsidR="00E27C53" w:rsidRPr="00CC366C" w:rsidRDefault="00E27C53" w:rsidP="008E55E9">
      <w:pPr>
        <w:pStyle w:val="Heading1"/>
        <w:numPr>
          <w:ilvl w:val="0"/>
          <w:numId w:val="12"/>
        </w:numPr>
        <w:jc w:val="center"/>
      </w:pPr>
      <w:bookmarkStart w:id="58" w:name="_Toc375826009"/>
      <w:bookmarkStart w:id="59" w:name="_Toc389030816"/>
      <w:bookmarkStart w:id="60" w:name="_Toc448222240"/>
      <w:bookmarkStart w:id="61" w:name="_Toc477327712"/>
      <w:bookmarkStart w:id="62" w:name="_Toc477327995"/>
      <w:bookmarkStart w:id="63" w:name="_Toc477328724"/>
      <w:bookmarkStart w:id="64" w:name="_Toc477329195"/>
      <w:bookmarkStart w:id="65" w:name="_Toc39665451"/>
      <w:r w:rsidRPr="00CC366C">
        <w:lastRenderedPageBreak/>
        <w:t>МОДЕЛ УГОВОРА</w:t>
      </w:r>
      <w:bookmarkEnd w:id="58"/>
      <w:bookmarkEnd w:id="59"/>
      <w:bookmarkEnd w:id="60"/>
      <w:bookmarkEnd w:id="61"/>
      <w:bookmarkEnd w:id="62"/>
      <w:bookmarkEnd w:id="63"/>
      <w:bookmarkEnd w:id="64"/>
      <w:bookmarkEnd w:id="65"/>
      <w:r w:rsidRPr="00CC366C">
        <w:t xml:space="preserve"> </w:t>
      </w:r>
    </w:p>
    <w:p w14:paraId="7F52FB88" w14:textId="77777777" w:rsidR="00E27C53" w:rsidRDefault="00E27C53" w:rsidP="00E27C53">
      <w:pPr>
        <w:rPr>
          <w:noProof/>
          <w:lang w:val="sr-Cyrl-RS"/>
        </w:rPr>
      </w:pPr>
      <w:bookmarkStart w:id="66" w:name="_Toc375826010"/>
      <w:bookmarkStart w:id="67" w:name="_Toc389030817"/>
    </w:p>
    <w:p w14:paraId="67B2D996" w14:textId="77777777" w:rsidR="00AC779F" w:rsidRPr="00AC779F" w:rsidRDefault="00AC779F" w:rsidP="00AC779F">
      <w:pPr>
        <w:spacing w:before="100" w:beforeAutospacing="1" w:line="210" w:lineRule="atLeast"/>
        <w:ind w:firstLine="720"/>
        <w:contextualSpacing/>
        <w:jc w:val="both"/>
        <w:rPr>
          <w:b/>
          <w:noProof/>
          <w:lang w:val="sr-Cyrl-RS"/>
        </w:rPr>
      </w:pPr>
      <w:r w:rsidRPr="00AC779F">
        <w:rPr>
          <w:noProof/>
        </w:rPr>
        <w:t>На основу члана 112. Закона о јавним набавкама („Службени гласник Републике Србије” бр. 124/12</w:t>
      </w:r>
      <w:r w:rsidRPr="00AC779F">
        <w:rPr>
          <w:noProof/>
          <w:lang w:val="sr-Cyrl-RS"/>
        </w:rPr>
        <w:t>, 14/15 и 68/15</w:t>
      </w:r>
      <w:r w:rsidRPr="00AC779F">
        <w:rPr>
          <w:noProof/>
        </w:rPr>
        <w:t>), а у складу са извештајем Комисије за јавну набавку и Одлуком о додели уговора, дана _______ године закључује се следећи</w:t>
      </w:r>
      <w:r w:rsidRPr="00AC779F">
        <w:rPr>
          <w:noProof/>
          <w:lang w:val="sr-Cyrl-RS"/>
        </w:rPr>
        <w:t>:</w:t>
      </w:r>
    </w:p>
    <w:p w14:paraId="5352438E" w14:textId="77777777" w:rsidR="00AC779F" w:rsidRPr="00AC779F" w:rsidRDefault="00AC779F" w:rsidP="00AC779F">
      <w:pPr>
        <w:jc w:val="center"/>
        <w:rPr>
          <w:noProof/>
        </w:rPr>
      </w:pPr>
    </w:p>
    <w:p w14:paraId="15F6864A" w14:textId="77777777" w:rsidR="00AC779F" w:rsidRPr="00AC779F" w:rsidRDefault="00AC779F" w:rsidP="00AC779F">
      <w:pPr>
        <w:jc w:val="center"/>
        <w:rPr>
          <w:noProof/>
        </w:rPr>
      </w:pPr>
    </w:p>
    <w:p w14:paraId="2D8A8758" w14:textId="77777777" w:rsidR="00AC779F" w:rsidRPr="00AC779F" w:rsidRDefault="00AC779F" w:rsidP="00AC779F">
      <w:pPr>
        <w:jc w:val="center"/>
        <w:rPr>
          <w:b/>
          <w:noProof/>
        </w:rPr>
      </w:pPr>
      <w:r w:rsidRPr="00AC779F">
        <w:rPr>
          <w:b/>
          <w:noProof/>
        </w:rPr>
        <w:t>УГОВОР</w:t>
      </w:r>
    </w:p>
    <w:p w14:paraId="3677193B" w14:textId="77777777" w:rsidR="00AC779F" w:rsidRPr="00AC779F" w:rsidRDefault="00AC779F" w:rsidP="00AC779F">
      <w:pPr>
        <w:tabs>
          <w:tab w:val="left" w:pos="720"/>
          <w:tab w:val="center" w:pos="4320"/>
          <w:tab w:val="right" w:pos="8640"/>
        </w:tabs>
        <w:jc w:val="center"/>
        <w:rPr>
          <w:b/>
          <w:noProof/>
          <w:lang w:val="sr-Latn-RS"/>
        </w:rPr>
      </w:pPr>
      <w:r w:rsidRPr="00AC779F">
        <w:rPr>
          <w:b/>
          <w:noProof/>
        </w:rPr>
        <w:t xml:space="preserve"> О ЈАВНОЈ НАБАВЦИ БРОЈ </w:t>
      </w:r>
      <w:r w:rsidRPr="00AC779F">
        <w:rPr>
          <w:b/>
          <w:noProof/>
          <w:lang w:val="sr-Latn-RS"/>
        </w:rPr>
        <w:t>3</w:t>
      </w:r>
      <w:r w:rsidRPr="00AC779F">
        <w:rPr>
          <w:b/>
          <w:noProof/>
          <w:lang w:val="sr-Cyrl-RS"/>
        </w:rPr>
        <w:t>5-20</w:t>
      </w:r>
      <w:r w:rsidRPr="00AC779F">
        <w:rPr>
          <w:b/>
          <w:noProof/>
          <w:lang w:val="sr-Latn-RS"/>
        </w:rPr>
        <w:t>-O</w:t>
      </w:r>
    </w:p>
    <w:p w14:paraId="120FB33E" w14:textId="77777777" w:rsidR="00AC779F" w:rsidRPr="00AC779F" w:rsidRDefault="00AC779F" w:rsidP="00AC779F">
      <w:pPr>
        <w:rPr>
          <w:noProof/>
        </w:rPr>
      </w:pPr>
    </w:p>
    <w:p w14:paraId="7F5C1DF2" w14:textId="77777777" w:rsidR="00AC779F" w:rsidRPr="00AC779F" w:rsidRDefault="00AC779F" w:rsidP="00AC779F">
      <w:pPr>
        <w:rPr>
          <w:noProof/>
        </w:rPr>
      </w:pPr>
      <w:r w:rsidRPr="00AC779F">
        <w:rPr>
          <w:noProof/>
        </w:rPr>
        <w:t xml:space="preserve">Уговорне стране: </w:t>
      </w:r>
    </w:p>
    <w:p w14:paraId="0BF5D79C" w14:textId="77777777" w:rsidR="00AC779F" w:rsidRPr="00AC779F" w:rsidRDefault="00AC779F" w:rsidP="00AC779F">
      <w:pPr>
        <w:rPr>
          <w:noProof/>
        </w:rPr>
      </w:pPr>
    </w:p>
    <w:p w14:paraId="715D3789" w14:textId="77777777" w:rsidR="00AC779F" w:rsidRPr="00AC779F" w:rsidRDefault="00AC779F" w:rsidP="00AC779F">
      <w:pPr>
        <w:numPr>
          <w:ilvl w:val="0"/>
          <w:numId w:val="44"/>
        </w:numPr>
        <w:jc w:val="both"/>
        <w:rPr>
          <w:noProof/>
        </w:rPr>
      </w:pPr>
      <w:r w:rsidRPr="00AC779F">
        <w:rPr>
          <w:b/>
          <w:noProof/>
        </w:rPr>
        <w:t>КЛИНИЧКИ ЦЕНТАР ВОЈВОДИНЕ</w:t>
      </w:r>
      <w:r w:rsidRPr="00AC779F">
        <w:rPr>
          <w:noProof/>
        </w:rPr>
        <w:t xml:space="preserve">,  ул. Хајдук Вељкова бр. 1, Нови Сад, </w:t>
      </w:r>
    </w:p>
    <w:p w14:paraId="202887FF" w14:textId="77777777" w:rsidR="00AC779F" w:rsidRPr="00AC779F" w:rsidRDefault="00AC779F" w:rsidP="00AC779F">
      <w:pPr>
        <w:ind w:left="720"/>
        <w:jc w:val="both"/>
        <w:rPr>
          <w:noProof/>
        </w:rPr>
      </w:pPr>
      <w:r w:rsidRPr="00AC779F">
        <w:rPr>
          <w:noProof/>
        </w:rPr>
        <w:t>ПИБ: 101696893 Матични број: 08664161,</w:t>
      </w:r>
    </w:p>
    <w:p w14:paraId="4DF5F377" w14:textId="77777777" w:rsidR="00AC779F" w:rsidRPr="00AC779F" w:rsidRDefault="00AC779F" w:rsidP="00AC779F">
      <w:pPr>
        <w:ind w:left="720"/>
        <w:jc w:val="both"/>
        <w:rPr>
          <w:noProof/>
        </w:rPr>
      </w:pPr>
      <w:r w:rsidRPr="00AC779F">
        <w:rPr>
          <w:noProof/>
        </w:rPr>
        <w:t xml:space="preserve">Број рачуна: 840-577661-50, </w:t>
      </w:r>
      <w:r w:rsidRPr="00AC779F">
        <w:rPr>
          <w:noProof/>
          <w:lang w:val="sr-Cyrl-CS"/>
        </w:rPr>
        <w:t>Управа за трезор - Република Србија Министарство финансија</w:t>
      </w:r>
      <w:r w:rsidRPr="00AC779F">
        <w:rPr>
          <w:noProof/>
        </w:rPr>
        <w:t>,</w:t>
      </w:r>
      <w:r w:rsidRPr="00AC779F">
        <w:rPr>
          <w:noProof/>
          <w:lang w:val="sr-Cyrl-CS"/>
        </w:rPr>
        <w:t xml:space="preserve"> </w:t>
      </w:r>
      <w:r w:rsidRPr="00AC779F">
        <w:rPr>
          <w:noProof/>
        </w:rPr>
        <w:t>Телефон: 021/484-3-484,</w:t>
      </w:r>
    </w:p>
    <w:p w14:paraId="6F89EE0D" w14:textId="77777777" w:rsidR="00AC779F" w:rsidRPr="00AC779F" w:rsidRDefault="00AC779F" w:rsidP="00AC779F">
      <w:pPr>
        <w:ind w:left="720"/>
        <w:jc w:val="both"/>
        <w:rPr>
          <w:noProof/>
        </w:rPr>
      </w:pPr>
      <w:r w:rsidRPr="00AC779F">
        <w:rPr>
          <w:noProof/>
        </w:rPr>
        <w:t>(у даљем тексту: наручилац), кога заступа</w:t>
      </w:r>
      <w:r w:rsidRPr="00AC779F">
        <w:rPr>
          <w:noProof/>
          <w:lang w:val="sr-Cyrl-RS"/>
        </w:rPr>
        <w:t xml:space="preserve"> в.д.директор</w:t>
      </w:r>
      <w:r w:rsidRPr="00AC779F">
        <w:rPr>
          <w:noProof/>
        </w:rPr>
        <w:t xml:space="preserve"> </w:t>
      </w:r>
      <w:r w:rsidRPr="00AC779F">
        <w:rPr>
          <w:noProof/>
          <w:lang w:val="sr-Cyrl-RS"/>
        </w:rPr>
        <w:t>проф. др Едита Стокић</w:t>
      </w:r>
      <w:r w:rsidRPr="00AC779F">
        <w:rPr>
          <w:noProof/>
        </w:rPr>
        <w:t>.</w:t>
      </w:r>
    </w:p>
    <w:p w14:paraId="197E500D" w14:textId="77777777" w:rsidR="00AC779F" w:rsidRPr="00AC779F" w:rsidRDefault="00AC779F" w:rsidP="00AC779F">
      <w:pPr>
        <w:jc w:val="both"/>
        <w:rPr>
          <w:noProof/>
        </w:rPr>
      </w:pPr>
    </w:p>
    <w:p w14:paraId="1DD1C8C8" w14:textId="77777777" w:rsidR="00AC779F" w:rsidRPr="00AC779F" w:rsidRDefault="00AC779F" w:rsidP="00AC779F">
      <w:pPr>
        <w:numPr>
          <w:ilvl w:val="0"/>
          <w:numId w:val="44"/>
        </w:numPr>
        <w:jc w:val="both"/>
        <w:rPr>
          <w:noProof/>
        </w:rPr>
      </w:pPr>
      <w:r w:rsidRPr="00AC779F">
        <w:rPr>
          <w:noProof/>
        </w:rPr>
        <w:t>____________________________________________________________________,</w:t>
      </w:r>
    </w:p>
    <w:p w14:paraId="14107421" w14:textId="77777777" w:rsidR="00AC779F" w:rsidRPr="00AC779F" w:rsidRDefault="00AC779F" w:rsidP="00AC779F">
      <w:pPr>
        <w:jc w:val="center"/>
      </w:pPr>
      <w:r w:rsidRPr="00AC779F">
        <w:rPr>
          <w:noProof/>
        </w:rPr>
        <w:t>(</w:t>
      </w:r>
      <w:r w:rsidRPr="00AC779F">
        <w:rPr>
          <w:i/>
          <w:noProof/>
        </w:rPr>
        <w:t>назив и адреса)</w:t>
      </w:r>
    </w:p>
    <w:p w14:paraId="5643D6CD" w14:textId="77777777" w:rsidR="00AC779F" w:rsidRPr="00AC779F" w:rsidRDefault="00AC779F" w:rsidP="00AC779F">
      <w:pPr>
        <w:ind w:left="720"/>
        <w:jc w:val="both"/>
        <w:rPr>
          <w:noProof/>
        </w:rPr>
      </w:pPr>
      <w:r w:rsidRPr="00AC779F">
        <w:rPr>
          <w:noProof/>
        </w:rPr>
        <w:t>ПИБ:.......................... Матични број: ........................................,</w:t>
      </w:r>
    </w:p>
    <w:p w14:paraId="039454E3" w14:textId="77777777" w:rsidR="00AC779F" w:rsidRPr="00AC779F" w:rsidRDefault="00AC779F" w:rsidP="00AC779F">
      <w:pPr>
        <w:ind w:left="720"/>
        <w:jc w:val="both"/>
        <w:rPr>
          <w:noProof/>
        </w:rPr>
      </w:pPr>
      <w:r w:rsidRPr="00AC779F">
        <w:rPr>
          <w:noProof/>
        </w:rPr>
        <w:t>Број рачуна: ............................................ Назив банке:......................................,</w:t>
      </w:r>
    </w:p>
    <w:p w14:paraId="6C8936D8" w14:textId="77777777" w:rsidR="00AC779F" w:rsidRPr="00AC779F" w:rsidRDefault="00AC779F" w:rsidP="00AC779F">
      <w:pPr>
        <w:ind w:left="720"/>
        <w:jc w:val="both"/>
        <w:rPr>
          <w:noProof/>
        </w:rPr>
      </w:pPr>
      <w:r w:rsidRPr="00AC779F">
        <w:rPr>
          <w:noProof/>
        </w:rPr>
        <w:t>Телефон:............................Телефакс:......................................</w:t>
      </w:r>
    </w:p>
    <w:p w14:paraId="6709E704" w14:textId="77777777" w:rsidR="00AC779F" w:rsidRPr="00AC779F" w:rsidRDefault="00AC779F" w:rsidP="00AC779F">
      <w:pPr>
        <w:ind w:left="720"/>
        <w:jc w:val="both"/>
        <w:rPr>
          <w:noProof/>
        </w:rPr>
      </w:pPr>
      <w:r w:rsidRPr="00AC779F">
        <w:rPr>
          <w:noProof/>
        </w:rPr>
        <w:t>(у даљем тексту: добављач), кога заступа ________________________________ .</w:t>
      </w:r>
    </w:p>
    <w:p w14:paraId="01F06989" w14:textId="77777777" w:rsidR="00AC779F" w:rsidRPr="00AC779F" w:rsidRDefault="00AC779F" w:rsidP="00AC779F">
      <w:pPr>
        <w:jc w:val="both"/>
        <w:rPr>
          <w:noProof/>
          <w:lang w:val="sr-Latn-RS"/>
        </w:rPr>
      </w:pPr>
    </w:p>
    <w:p w14:paraId="7F0D6184" w14:textId="77777777" w:rsidR="00AC779F" w:rsidRPr="00AC779F" w:rsidRDefault="00AC779F" w:rsidP="00AC779F">
      <w:pPr>
        <w:jc w:val="both"/>
        <w:rPr>
          <w:noProof/>
          <w:lang w:val="sr-Latn-RS"/>
        </w:rPr>
      </w:pPr>
    </w:p>
    <w:p w14:paraId="3F63005D" w14:textId="77777777" w:rsidR="00AC779F" w:rsidRPr="00AC779F" w:rsidRDefault="00AC779F" w:rsidP="00AC779F">
      <w:pPr>
        <w:ind w:left="1440" w:firstLine="720"/>
        <w:jc w:val="both"/>
        <w:rPr>
          <w:b/>
          <w:noProof/>
          <w:color w:val="000000"/>
        </w:rPr>
      </w:pPr>
      <w:r w:rsidRPr="00AC779F">
        <w:rPr>
          <w:noProof/>
          <w:color w:val="000000"/>
        </w:rPr>
        <w:t xml:space="preserve">                    </w:t>
      </w:r>
      <w:r w:rsidRPr="00AC779F">
        <w:rPr>
          <w:b/>
          <w:noProof/>
          <w:color w:val="000000"/>
        </w:rPr>
        <w:t>ПРЕДМЕТ УГОВОРА</w:t>
      </w:r>
    </w:p>
    <w:p w14:paraId="5411C07B" w14:textId="77777777" w:rsidR="00AC779F" w:rsidRPr="00AC779F" w:rsidRDefault="00AC779F" w:rsidP="00AC779F">
      <w:pPr>
        <w:jc w:val="both"/>
        <w:rPr>
          <w:noProof/>
          <w:lang w:val="sr-Latn-RS"/>
        </w:rPr>
      </w:pPr>
    </w:p>
    <w:p w14:paraId="48122093" w14:textId="77777777" w:rsidR="00AC779F" w:rsidRPr="00AC779F" w:rsidRDefault="00AC779F" w:rsidP="00AC779F">
      <w:pPr>
        <w:jc w:val="center"/>
        <w:outlineLvl w:val="0"/>
        <w:rPr>
          <w:noProof/>
        </w:rPr>
      </w:pPr>
      <w:bookmarkStart w:id="68" w:name="_Toc33520123"/>
      <w:bookmarkStart w:id="69" w:name="_Toc39665452"/>
      <w:r w:rsidRPr="00AC779F">
        <w:rPr>
          <w:b/>
          <w:noProof/>
        </w:rPr>
        <w:t>Члан 1.</w:t>
      </w:r>
      <w:bookmarkEnd w:id="68"/>
      <w:bookmarkEnd w:id="69"/>
    </w:p>
    <w:p w14:paraId="7A7884D6" w14:textId="77777777" w:rsidR="00AC779F" w:rsidRPr="00AC779F" w:rsidRDefault="00AC779F" w:rsidP="00AC779F">
      <w:pPr>
        <w:jc w:val="both"/>
        <w:rPr>
          <w:b/>
          <w:noProof/>
          <w:lang w:val="sr-Cyrl-RS"/>
        </w:rPr>
      </w:pPr>
      <w:r w:rsidRPr="00AC779F">
        <w:rPr>
          <w:noProof/>
          <w:lang w:val="sr-Latn-CS"/>
        </w:rPr>
        <w:tab/>
        <w:t xml:space="preserve">  Предмет овог уговора је</w:t>
      </w:r>
      <w:r w:rsidRPr="00AC779F">
        <w:rPr>
          <w:noProof/>
          <w:lang w:val="sr-Cyrl-CS"/>
        </w:rPr>
        <w:t xml:space="preserve"> </w:t>
      </w:r>
      <w:r w:rsidRPr="00AC779F">
        <w:rPr>
          <w:noProof/>
        </w:rPr>
        <w:t xml:space="preserve">набавка </w:t>
      </w:r>
      <w:r w:rsidRPr="00AC779F">
        <w:rPr>
          <w:noProof/>
          <w:lang w:val="sr-Cyrl-RS"/>
        </w:rPr>
        <w:t>услуга</w:t>
      </w:r>
      <w:r w:rsidRPr="00AC779F">
        <w:rPr>
          <w:b/>
          <w:noProof/>
        </w:rPr>
        <w:t xml:space="preserve"> -</w:t>
      </w:r>
      <w:r w:rsidRPr="00AC779F">
        <w:t xml:space="preserve"> </w:t>
      </w:r>
      <w:r w:rsidRPr="00AC779F">
        <w:rPr>
          <w:b/>
          <w:noProof/>
          <w:lang w:val="sr-Cyrl-RS"/>
        </w:rPr>
        <w:t>Сервис и одржавање медицинске опреме произвођача MEDELA, INTEGRA, MEDTRONIC, CARDINALHEALTH и LivaNova SORIN за потребе Клиничког центра Војводине</w:t>
      </w:r>
      <w:r w:rsidRPr="00AC779F">
        <w:rPr>
          <w:b/>
          <w:noProof/>
        </w:rPr>
        <w:t xml:space="preserve"> </w:t>
      </w:r>
      <w:r w:rsidRPr="00AC779F">
        <w:rPr>
          <w:noProof/>
        </w:rPr>
        <w:t>–</w:t>
      </w:r>
      <w:r w:rsidRPr="00AC779F">
        <w:rPr>
          <w:noProof/>
          <w:lang w:val="sr-Cyrl-CS"/>
        </w:rPr>
        <w:t xml:space="preserve"> </w:t>
      </w:r>
      <w:r w:rsidRPr="00AC779F">
        <w:rPr>
          <w:lang w:val="sr-Latn-CS"/>
        </w:rPr>
        <w:t>кој</w:t>
      </w:r>
      <w:r w:rsidRPr="00AC779F">
        <w:t>а</w:t>
      </w:r>
      <w:r w:rsidRPr="00AC779F">
        <w:rPr>
          <w:lang w:val="sr-Latn-CS"/>
        </w:rPr>
        <w:t xml:space="preserve"> је тражен</w:t>
      </w:r>
      <w:r w:rsidRPr="00AC779F">
        <w:t>а</w:t>
      </w:r>
      <w:r w:rsidRPr="00AC779F">
        <w:rPr>
          <w:lang w:val="sr-Latn-CS"/>
        </w:rPr>
        <w:t xml:space="preserve"> у позиву за</w:t>
      </w:r>
      <w:r w:rsidRPr="00AC779F">
        <w:t xml:space="preserve"> подношење понуда у </w:t>
      </w:r>
      <w:r w:rsidRPr="00AC779F">
        <w:rPr>
          <w:lang w:val="sr-Cyrl-RS"/>
        </w:rPr>
        <w:t xml:space="preserve">отвореном </w:t>
      </w:r>
      <w:r w:rsidRPr="00AC779F">
        <w:rPr>
          <w:lang w:val="sr-Latn-CS"/>
        </w:rPr>
        <w:t>поступ</w:t>
      </w:r>
      <w:r w:rsidRPr="00AC779F">
        <w:t>ку</w:t>
      </w:r>
      <w:r w:rsidRPr="00AC779F">
        <w:rPr>
          <w:lang w:val="sr-Latn-CS"/>
        </w:rPr>
        <w:t xml:space="preserve"> јавне набавке</w:t>
      </w:r>
      <w:r w:rsidRPr="00AC779F">
        <w:rPr>
          <w:lang w:val="sr-Cyrl-RS"/>
        </w:rPr>
        <w:t xml:space="preserve"> </w:t>
      </w:r>
      <w:r w:rsidRPr="00AC779F">
        <w:rPr>
          <w:lang w:val="sr-Latn-CS"/>
        </w:rPr>
        <w:t xml:space="preserve">број </w:t>
      </w:r>
      <w:r w:rsidRPr="00AC779F">
        <w:rPr>
          <w:b/>
          <w:noProof/>
          <w:lang w:val="sr-Latn-RS"/>
        </w:rPr>
        <w:t>3</w:t>
      </w:r>
      <w:r w:rsidRPr="00AC779F">
        <w:rPr>
          <w:b/>
          <w:noProof/>
          <w:lang w:val="sr-Cyrl-RS"/>
        </w:rPr>
        <w:t>5-20-О</w:t>
      </w:r>
      <w:r w:rsidRPr="00AC779F">
        <w:t xml:space="preserve">, </w:t>
      </w:r>
      <w:r w:rsidRPr="00AC779F">
        <w:rPr>
          <w:lang w:val="sr-Cyrl-RS"/>
        </w:rPr>
        <w:t>од дана ___________ године.</w:t>
      </w:r>
    </w:p>
    <w:p w14:paraId="7C8CF2FC" w14:textId="77777777" w:rsidR="00AC779F" w:rsidRPr="00AC779F" w:rsidRDefault="00AC779F" w:rsidP="00AC779F">
      <w:pPr>
        <w:jc w:val="both"/>
        <w:rPr>
          <w:bCs/>
          <w:noProof/>
          <w:lang w:val="sr-Latn-CS"/>
        </w:rPr>
      </w:pPr>
    </w:p>
    <w:p w14:paraId="4652A74E" w14:textId="77777777" w:rsidR="00AC779F" w:rsidRPr="00AC779F" w:rsidRDefault="00AC779F" w:rsidP="00AC779F">
      <w:pPr>
        <w:jc w:val="center"/>
        <w:outlineLvl w:val="0"/>
        <w:rPr>
          <w:b/>
          <w:noProof/>
          <w:color w:val="000000"/>
        </w:rPr>
      </w:pPr>
      <w:bookmarkStart w:id="70" w:name="_Toc33520124"/>
      <w:bookmarkStart w:id="71" w:name="_Toc39665453"/>
      <w:r w:rsidRPr="00AC779F">
        <w:rPr>
          <w:b/>
          <w:noProof/>
          <w:color w:val="000000"/>
        </w:rPr>
        <w:t>ЦЕНА</w:t>
      </w:r>
      <w:bookmarkEnd w:id="70"/>
      <w:bookmarkEnd w:id="71"/>
    </w:p>
    <w:p w14:paraId="6BE93B9E" w14:textId="77777777" w:rsidR="00AC779F" w:rsidRPr="00AC779F" w:rsidRDefault="00AC779F" w:rsidP="00AC779F">
      <w:pPr>
        <w:jc w:val="center"/>
        <w:outlineLvl w:val="0"/>
        <w:rPr>
          <w:b/>
          <w:noProof/>
          <w:color w:val="000000"/>
        </w:rPr>
      </w:pPr>
    </w:p>
    <w:p w14:paraId="6DA105E5" w14:textId="77777777" w:rsidR="00AC779F" w:rsidRPr="00AC779F" w:rsidRDefault="00AC779F" w:rsidP="00AC779F">
      <w:pPr>
        <w:jc w:val="center"/>
        <w:outlineLvl w:val="0"/>
        <w:rPr>
          <w:b/>
          <w:noProof/>
          <w:color w:val="000000"/>
        </w:rPr>
      </w:pPr>
      <w:bookmarkStart w:id="72" w:name="_Toc33520125"/>
      <w:bookmarkStart w:id="73" w:name="_Toc39665454"/>
      <w:r w:rsidRPr="00AC779F">
        <w:rPr>
          <w:b/>
          <w:noProof/>
          <w:color w:val="000000"/>
        </w:rPr>
        <w:t>Члан 2.</w:t>
      </w:r>
      <w:bookmarkEnd w:id="72"/>
      <w:bookmarkEnd w:id="73"/>
    </w:p>
    <w:p w14:paraId="556C18CD" w14:textId="77777777" w:rsidR="00AC779F" w:rsidRPr="00AC779F" w:rsidRDefault="00AC779F" w:rsidP="00AC779F">
      <w:pPr>
        <w:ind w:firstLine="708"/>
        <w:jc w:val="both"/>
        <w:rPr>
          <w:lang w:val="sr-Latn-CS"/>
        </w:rPr>
      </w:pPr>
      <w:r w:rsidRPr="00AC779F">
        <w:rPr>
          <w:lang w:val="sr-Latn-CS"/>
        </w:rPr>
        <w:t>Добављач се обавезује да услугу која је предмет овог уговора изврши у свему према својој понуди број __________ од ___________ године која је саставни део овог уговора.</w:t>
      </w:r>
    </w:p>
    <w:p w14:paraId="2F005EFE" w14:textId="77777777" w:rsidR="00AC779F" w:rsidRPr="00AC779F" w:rsidRDefault="00AC779F" w:rsidP="00AC779F">
      <w:pPr>
        <w:ind w:firstLine="708"/>
        <w:jc w:val="both"/>
        <w:rPr>
          <w:b/>
          <w:bCs/>
          <w:lang w:val="sr-Cyrl-RS"/>
        </w:rPr>
      </w:pPr>
      <w:r w:rsidRPr="00AC779F">
        <w:rPr>
          <w:lang w:val="sr-Latn-CS"/>
        </w:rPr>
        <w:t xml:space="preserve">Цена </w:t>
      </w:r>
      <w:r w:rsidRPr="00AC779F">
        <w:rPr>
          <w:lang w:val="sr-Cyrl-RS"/>
        </w:rPr>
        <w:t xml:space="preserve">услуге </w:t>
      </w:r>
      <w:r w:rsidRPr="00AC779F">
        <w:rPr>
          <w:lang w:val="sr-Latn-CS"/>
        </w:rPr>
        <w:t xml:space="preserve">из члана 1. овог уговора без пореза на додату вредност износи </w:t>
      </w:r>
      <w:r w:rsidRPr="00AC779F">
        <w:rPr>
          <w:bCs/>
          <w:lang w:val="sr-Latn-CS"/>
        </w:rPr>
        <w:t>___________</w:t>
      </w:r>
      <w:r w:rsidRPr="00AC779F">
        <w:rPr>
          <w:lang w:val="sr-Latn-CS"/>
        </w:rPr>
        <w:t xml:space="preserve"> (словима: ___________________) </w:t>
      </w:r>
      <w:r w:rsidRPr="00AC779F">
        <w:rPr>
          <w:b/>
          <w:lang w:val="sr-Cyrl-RS"/>
        </w:rPr>
        <w:t>(попуњава наручилац)</w:t>
      </w:r>
      <w:r w:rsidRPr="00AC779F">
        <w:rPr>
          <w:lang w:val="sr-Latn-CS"/>
        </w:rPr>
        <w:t xml:space="preserve">, односно са порезом на додату вредност износи </w:t>
      </w:r>
      <w:r w:rsidRPr="00AC779F">
        <w:rPr>
          <w:bCs/>
          <w:lang w:val="sr-Latn-CS"/>
        </w:rPr>
        <w:t>______________________</w:t>
      </w:r>
      <w:r w:rsidRPr="00AC779F">
        <w:rPr>
          <w:lang w:val="sr-Latn-CS"/>
        </w:rPr>
        <w:t xml:space="preserve"> (словима: __________________________)</w:t>
      </w:r>
      <w:r w:rsidRPr="00AC779F">
        <w:rPr>
          <w:lang w:val="sr-Cyrl-RS"/>
        </w:rPr>
        <w:t xml:space="preserve"> </w:t>
      </w:r>
      <w:r w:rsidRPr="00AC779F">
        <w:rPr>
          <w:b/>
          <w:lang w:val="sr-Cyrl-RS"/>
        </w:rPr>
        <w:t>(попуњава наручилац ).</w:t>
      </w:r>
    </w:p>
    <w:p w14:paraId="3C490D0A" w14:textId="77777777" w:rsidR="00AC779F" w:rsidRDefault="00AC779F" w:rsidP="00AC779F">
      <w:pPr>
        <w:ind w:firstLine="720"/>
        <w:jc w:val="both"/>
        <w:rPr>
          <w:bCs/>
          <w:noProof/>
          <w:lang w:val="sr-Cyrl-RS"/>
        </w:rPr>
      </w:pPr>
      <w:r w:rsidRPr="00AC779F">
        <w:rPr>
          <w:bCs/>
          <w:noProof/>
        </w:rPr>
        <w:t>Овако уговорена цена се сматра фиксном за време трајања уговора.</w:t>
      </w:r>
    </w:p>
    <w:p w14:paraId="23D36C71" w14:textId="77777777" w:rsidR="0075008C" w:rsidRDefault="0075008C" w:rsidP="00AC779F">
      <w:pPr>
        <w:ind w:firstLine="720"/>
        <w:jc w:val="both"/>
        <w:rPr>
          <w:bCs/>
          <w:noProof/>
          <w:lang w:val="sr-Cyrl-RS"/>
        </w:rPr>
      </w:pPr>
    </w:p>
    <w:p w14:paraId="00F402F2" w14:textId="77777777" w:rsidR="0075008C" w:rsidRDefault="0075008C" w:rsidP="00AC779F">
      <w:pPr>
        <w:ind w:firstLine="720"/>
        <w:jc w:val="both"/>
        <w:rPr>
          <w:bCs/>
          <w:noProof/>
          <w:lang w:val="sr-Cyrl-RS"/>
        </w:rPr>
      </w:pPr>
    </w:p>
    <w:p w14:paraId="2C21BF5E" w14:textId="77777777" w:rsidR="0075008C" w:rsidRDefault="0075008C" w:rsidP="00AC779F">
      <w:pPr>
        <w:ind w:firstLine="720"/>
        <w:jc w:val="both"/>
        <w:rPr>
          <w:bCs/>
          <w:noProof/>
          <w:lang w:val="sr-Cyrl-RS"/>
        </w:rPr>
      </w:pPr>
    </w:p>
    <w:p w14:paraId="25B732E2" w14:textId="77777777" w:rsidR="0075008C" w:rsidRPr="0075008C" w:rsidRDefault="0075008C" w:rsidP="00AC779F">
      <w:pPr>
        <w:ind w:firstLine="720"/>
        <w:jc w:val="both"/>
        <w:rPr>
          <w:bCs/>
          <w:noProof/>
          <w:lang w:val="sr-Cyrl-RS"/>
        </w:rPr>
      </w:pPr>
    </w:p>
    <w:p w14:paraId="59861F82" w14:textId="77777777" w:rsidR="00AC779F" w:rsidRPr="00AC779F" w:rsidRDefault="00AC779F" w:rsidP="00AC779F">
      <w:pPr>
        <w:ind w:firstLine="720"/>
        <w:jc w:val="both"/>
        <w:rPr>
          <w:bCs/>
          <w:noProof/>
        </w:rPr>
      </w:pPr>
    </w:p>
    <w:p w14:paraId="0973A721" w14:textId="77777777" w:rsidR="00AC779F" w:rsidRPr="00AC779F" w:rsidRDefault="00AC779F" w:rsidP="00AC779F">
      <w:pPr>
        <w:tabs>
          <w:tab w:val="left" w:pos="720"/>
          <w:tab w:val="left" w:pos="1080"/>
          <w:tab w:val="left" w:pos="1567"/>
          <w:tab w:val="center" w:pos="4536"/>
        </w:tabs>
        <w:rPr>
          <w:b/>
          <w:lang w:val="sr-Cyrl-RS"/>
        </w:rPr>
      </w:pPr>
      <w:r w:rsidRPr="00AC779F">
        <w:rPr>
          <w:b/>
          <w:lang w:val="ru-RU"/>
        </w:rPr>
        <w:lastRenderedPageBreak/>
        <w:tab/>
      </w:r>
      <w:r w:rsidRPr="00AC779F">
        <w:rPr>
          <w:b/>
          <w:lang w:val="ru-RU"/>
        </w:rPr>
        <w:tab/>
      </w:r>
      <w:r w:rsidRPr="00AC779F">
        <w:rPr>
          <w:b/>
          <w:lang w:val="ru-RU"/>
        </w:rPr>
        <w:tab/>
      </w:r>
      <w:r w:rsidRPr="00AC779F">
        <w:rPr>
          <w:b/>
          <w:lang w:val="ru-RU"/>
        </w:rPr>
        <w:tab/>
        <w:t>МЕСТО И</w:t>
      </w:r>
      <w:r w:rsidRPr="00AC779F">
        <w:rPr>
          <w:b/>
        </w:rPr>
        <w:t xml:space="preserve"> РОК </w:t>
      </w:r>
      <w:r w:rsidRPr="00AC779F">
        <w:rPr>
          <w:b/>
          <w:lang w:val="sr-Cyrl-RS"/>
        </w:rPr>
        <w:t>ИЗВРШЕЊА УСЛУГЕ</w:t>
      </w:r>
    </w:p>
    <w:p w14:paraId="34DF5BDB" w14:textId="77777777" w:rsidR="00AC779F" w:rsidRPr="00AC779F" w:rsidRDefault="00AC779F" w:rsidP="00AC779F">
      <w:pPr>
        <w:rPr>
          <w:noProof/>
          <w:lang w:val="sr-Cyrl-RS"/>
        </w:rPr>
      </w:pPr>
    </w:p>
    <w:p w14:paraId="77D3A33E" w14:textId="77777777" w:rsidR="00AC779F" w:rsidRPr="00AC779F" w:rsidRDefault="00AC779F" w:rsidP="00AC779F">
      <w:pPr>
        <w:jc w:val="center"/>
        <w:outlineLvl w:val="0"/>
        <w:rPr>
          <w:b/>
          <w:noProof/>
          <w:lang w:val="sr-Cyrl-RS"/>
        </w:rPr>
      </w:pPr>
      <w:bookmarkStart w:id="74" w:name="_Toc33520126"/>
      <w:bookmarkStart w:id="75" w:name="_Toc39665455"/>
      <w:r w:rsidRPr="00AC779F">
        <w:rPr>
          <w:b/>
          <w:noProof/>
        </w:rPr>
        <w:t>Члан 3.</w:t>
      </w:r>
      <w:bookmarkEnd w:id="74"/>
      <w:bookmarkEnd w:id="75"/>
    </w:p>
    <w:p w14:paraId="0D2A74B1" w14:textId="77777777" w:rsidR="00AC779F" w:rsidRPr="00AC779F" w:rsidRDefault="00AC779F" w:rsidP="00AC779F">
      <w:pPr>
        <w:jc w:val="both"/>
        <w:rPr>
          <w:bCs/>
          <w:iCs/>
          <w:lang w:val="sr-Cyrl-RS"/>
        </w:rPr>
      </w:pPr>
      <w:r w:rsidRPr="00AC779F">
        <w:rPr>
          <w:noProof/>
          <w:lang w:val="sr-Cyrl-RS"/>
        </w:rPr>
        <w:t xml:space="preserve">          Услуга подразумева сервис и одржавање медицинске опреме произвођача ''MEDELA'', ''INTEGRA'', ''MEDTRONIC'', ''CARDINALHEALTH'' и ''LivaNova SORIN'' (у даљем тексту: услуга), која обухвата </w:t>
      </w:r>
      <w:r w:rsidRPr="00AC779F">
        <w:rPr>
          <w:noProof/>
          <w:lang w:val="sr-Cyrl-CS"/>
        </w:rPr>
        <w:t>редован и ванредни сервис</w:t>
      </w:r>
      <w:r w:rsidRPr="00AC779F">
        <w:rPr>
          <w:bCs/>
          <w:iCs/>
          <w:lang w:val="sr-Cyrl-RS"/>
        </w:rPr>
        <w:t xml:space="preserve">, </w:t>
      </w:r>
      <w:r w:rsidRPr="00AC779F">
        <w:rPr>
          <w:noProof/>
          <w:lang w:val="sr-Cyrl-RS"/>
        </w:rPr>
        <w:t>по указаној потреби наручиоца, а уколико је потребно и замену резервних делова по ценама оригиналних резервних делова и радног сата из Обрасца понуде, као и дијагнозу квара и контролу функције целокупне медицинске опреме</w:t>
      </w:r>
      <w:r w:rsidRPr="00AC779F">
        <w:rPr>
          <w:bCs/>
          <w:iCs/>
          <w:lang w:val="sr-Cyrl-RS"/>
        </w:rPr>
        <w:t>,</w:t>
      </w:r>
      <w:r w:rsidRPr="00AC779F">
        <w:rPr>
          <w:noProof/>
          <w:lang w:val="sr-Cyrl-RS"/>
        </w:rPr>
        <w:t xml:space="preserve"> </w:t>
      </w:r>
      <w:r w:rsidRPr="00AC779F">
        <w:rPr>
          <w:noProof/>
        </w:rPr>
        <w:t>у свему према захтевима наручиоца из конкурсне документације</w:t>
      </w:r>
      <w:r w:rsidRPr="00AC779F">
        <w:rPr>
          <w:noProof/>
          <w:lang w:val="en-US"/>
        </w:rPr>
        <w:t>.</w:t>
      </w:r>
    </w:p>
    <w:p w14:paraId="30CB64D2" w14:textId="77777777" w:rsidR="00AC779F" w:rsidRPr="00AC779F" w:rsidRDefault="00AC779F" w:rsidP="00AC779F">
      <w:pPr>
        <w:ind w:firstLine="708"/>
        <w:jc w:val="both"/>
        <w:rPr>
          <w:noProof/>
        </w:rPr>
      </w:pPr>
      <w:r w:rsidRPr="00AC779F">
        <w:rPr>
          <w:noProof/>
        </w:rPr>
        <w:t xml:space="preserve">Добављач се обавезује да ће услугу која је предмет овог уговора обављати у објектима наручиоца у којима је инсталирана опрема, осим у изузетним случајевима када је поправку због обима и врсте неопходно извршити у сервису добављача што ће се обавити на основу сагласности овлашћеног лица за техничку реализацију из члана 11. овог уговора, уз обавезу да изврши бесплатан превоз, одвожење и довожење опреме или њених делова од-до објекта наручиоца. </w:t>
      </w:r>
    </w:p>
    <w:p w14:paraId="05E7A0D0" w14:textId="77777777" w:rsidR="00AC779F" w:rsidRPr="00AC779F" w:rsidRDefault="00AC779F" w:rsidP="00AC779F">
      <w:pPr>
        <w:ind w:firstLine="708"/>
        <w:jc w:val="both"/>
        <w:rPr>
          <w:noProof/>
        </w:rPr>
      </w:pPr>
      <w:r w:rsidRPr="00AC779F">
        <w:rPr>
          <w:noProof/>
        </w:rPr>
        <w:t>Уколико за време трајања овог уговора настане потреба за заменом резервног дела који се не налази у Обрасцу понуде, добављач се обавезује да у писаном извештају образложи неопходност замене баш тог дела у односу на оне делове који се налазе у Обрасцу понуде, те да тај извештај достави овлашћеном лицу за техничку реализацију из члана 11. овог уговора, и то лично или путем електронске поште.</w:t>
      </w:r>
    </w:p>
    <w:p w14:paraId="2210FAD8" w14:textId="77777777" w:rsidR="00AC779F" w:rsidRPr="00AC779F" w:rsidRDefault="00AC779F" w:rsidP="00AC779F">
      <w:pPr>
        <w:ind w:firstLine="708"/>
        <w:jc w:val="both"/>
        <w:rPr>
          <w:noProof/>
        </w:rPr>
      </w:pPr>
      <w:r w:rsidRPr="00AC779F">
        <w:rPr>
          <w:noProof/>
        </w:rPr>
        <w:t>Добављач се обавезује да замену резервног дела изврши тек по добијању писаног налога и одобрења од стране овлашћеног лица за техничку реализацију из члана 11. овог уговора, у супротном наручилац нема обавезу да добављачу плати замењен резервни део.</w:t>
      </w:r>
    </w:p>
    <w:p w14:paraId="0073FB8D" w14:textId="77777777" w:rsidR="00AC779F" w:rsidRPr="00AC779F" w:rsidRDefault="00AC779F" w:rsidP="00AC779F">
      <w:pPr>
        <w:ind w:firstLine="708"/>
        <w:jc w:val="both"/>
        <w:rPr>
          <w:noProof/>
        </w:rPr>
      </w:pPr>
      <w:r w:rsidRPr="00AC779F">
        <w:rPr>
          <w:noProof/>
        </w:rPr>
        <w:t>Добављач се обавезује да пре замене резервног дела који се не налази у Обрасцу понуде, уз горе поменути извештај, наручиоцу достави и релевантан доказ о ствар</w:t>
      </w:r>
      <w:r w:rsidRPr="00AC779F">
        <w:rPr>
          <w:noProof/>
          <w:lang w:val="sr-Cyrl-RS"/>
        </w:rPr>
        <w:t>н</w:t>
      </w:r>
      <w:r w:rsidRPr="00AC779F">
        <w:rPr>
          <w:noProof/>
        </w:rPr>
        <w:t>ој цени резервног дела (рачун, предрачун или други одговарајћи доказ којим се доказује цена) и да на исти обрач</w:t>
      </w:r>
      <w:r w:rsidRPr="00AC779F">
        <w:rPr>
          <w:noProof/>
          <w:lang w:val="sr-Cyrl-RS"/>
        </w:rPr>
        <w:t>у</w:t>
      </w:r>
      <w:r w:rsidRPr="00AC779F">
        <w:rPr>
          <w:noProof/>
        </w:rPr>
        <w:t>на ону маржу која је наведена у поглављу „10. Образац понуде, маржа за резервне делове који нису на списку резервних делова у Обрасцу понуде“.</w:t>
      </w:r>
    </w:p>
    <w:p w14:paraId="7C8603D8" w14:textId="77777777" w:rsidR="00AC779F" w:rsidRPr="00AC779F" w:rsidRDefault="00AC779F" w:rsidP="00AC779F">
      <w:pPr>
        <w:ind w:firstLine="708"/>
        <w:jc w:val="both"/>
        <w:rPr>
          <w:noProof/>
        </w:rPr>
      </w:pPr>
      <w:r w:rsidRPr="00AC779F">
        <w:rPr>
          <w:noProof/>
        </w:rPr>
        <w:t>Добављач се обавезује да се ради извршења редовног сервиса одазове у року од</w:t>
      </w:r>
      <w:r w:rsidRPr="00AC779F">
        <w:rPr>
          <w:noProof/>
          <w:lang w:val="sr-Cyrl-RS"/>
        </w:rPr>
        <w:t xml:space="preserve"> _______</w:t>
      </w:r>
      <w:r w:rsidRPr="00AC779F">
        <w:rPr>
          <w:noProof/>
        </w:rPr>
        <w:t xml:space="preserve"> </w:t>
      </w:r>
      <w:r w:rsidRPr="00AC779F">
        <w:rPr>
          <w:i/>
          <w:noProof/>
          <w:lang w:val="sr-Cyrl-RS"/>
        </w:rPr>
        <w:t xml:space="preserve">(максимално </w:t>
      </w:r>
      <w:r w:rsidRPr="00AC779F">
        <w:rPr>
          <w:i/>
          <w:noProof/>
        </w:rPr>
        <w:t>3 дана</w:t>
      </w:r>
      <w:r w:rsidRPr="00AC779F">
        <w:rPr>
          <w:i/>
          <w:noProof/>
          <w:lang w:val="sr-Cyrl-RS"/>
        </w:rPr>
        <w:t>)</w:t>
      </w:r>
      <w:r w:rsidRPr="00AC779F">
        <w:rPr>
          <w:noProof/>
        </w:rPr>
        <w:t xml:space="preserve">, од момента пријема писаног захтева наручиоца и исту изврши у року од </w:t>
      </w:r>
      <w:r w:rsidRPr="00AC779F">
        <w:rPr>
          <w:noProof/>
          <w:lang w:val="sr-Cyrl-RS"/>
        </w:rPr>
        <w:t xml:space="preserve">_______ </w:t>
      </w:r>
      <w:r w:rsidRPr="00AC779F">
        <w:rPr>
          <w:i/>
          <w:noProof/>
          <w:lang w:val="sr-Cyrl-RS"/>
        </w:rPr>
        <w:t>(максимално 8 дана)</w:t>
      </w:r>
      <w:r w:rsidRPr="00AC779F">
        <w:rPr>
          <w:i/>
          <w:noProof/>
        </w:rPr>
        <w:t>,</w:t>
      </w:r>
      <w:r w:rsidRPr="00AC779F">
        <w:rPr>
          <w:noProof/>
        </w:rPr>
        <w:t xml:space="preserve"> од момента одзива.</w:t>
      </w:r>
    </w:p>
    <w:p w14:paraId="3C4E7B71" w14:textId="77777777" w:rsidR="00AC779F" w:rsidRPr="00AC779F" w:rsidRDefault="00AC779F" w:rsidP="00AC779F">
      <w:pPr>
        <w:ind w:firstLine="708"/>
        <w:jc w:val="both"/>
        <w:rPr>
          <w:noProof/>
        </w:rPr>
      </w:pPr>
      <w:r w:rsidRPr="00AC779F">
        <w:rPr>
          <w:noProof/>
        </w:rPr>
        <w:t xml:space="preserve">Добављач се обавезује да услугу ванредног сервиса изврши у року од </w:t>
      </w:r>
      <w:r w:rsidRPr="00AC779F">
        <w:rPr>
          <w:noProof/>
          <w:lang w:val="sr-Cyrl-RS"/>
        </w:rPr>
        <w:t xml:space="preserve">_______ </w:t>
      </w:r>
      <w:r w:rsidRPr="00AC779F">
        <w:rPr>
          <w:i/>
          <w:noProof/>
          <w:lang w:val="sr-Cyrl-RS"/>
        </w:rPr>
        <w:t>(максимално 10 радних дана)</w:t>
      </w:r>
      <w:r w:rsidRPr="00AC779F">
        <w:rPr>
          <w:noProof/>
        </w:rPr>
        <w:t>, од момента пријема захтева наручиоца.</w:t>
      </w:r>
    </w:p>
    <w:p w14:paraId="29E27ABD" w14:textId="77777777" w:rsidR="00AC779F" w:rsidRPr="00AC779F" w:rsidRDefault="00AC779F" w:rsidP="00AC779F">
      <w:pPr>
        <w:ind w:firstLine="708"/>
        <w:jc w:val="both"/>
        <w:rPr>
          <w:noProof/>
        </w:rPr>
      </w:pPr>
      <w:r w:rsidRPr="00AC779F">
        <w:rPr>
          <w:noProof/>
        </w:rPr>
        <w:t xml:space="preserve">Добављач се обавезује да у случају потребне поправке </w:t>
      </w:r>
      <w:r w:rsidRPr="00AC779F">
        <w:rPr>
          <w:noProof/>
          <w:lang w:val="sr-Cyrl-RS"/>
        </w:rPr>
        <w:t>''</w:t>
      </w:r>
      <w:r w:rsidRPr="00AC779F">
        <w:rPr>
          <w:noProof/>
        </w:rPr>
        <w:t>Handpiece</w:t>
      </w:r>
      <w:r w:rsidRPr="00AC779F">
        <w:rPr>
          <w:noProof/>
          <w:lang w:val="sr-Cyrl-RS"/>
        </w:rPr>
        <w:t>''</w:t>
      </w:r>
      <w:r w:rsidRPr="00AC779F">
        <w:rPr>
          <w:noProof/>
        </w:rPr>
        <w:t xml:space="preserve">-a, исту изврши у року од </w:t>
      </w:r>
      <w:r w:rsidRPr="00AC779F">
        <w:rPr>
          <w:i/>
          <w:noProof/>
          <w:lang w:val="sr-Cyrl-RS"/>
        </w:rPr>
        <w:t xml:space="preserve">______ (максимално </w:t>
      </w:r>
      <w:r w:rsidRPr="00AC779F">
        <w:rPr>
          <w:i/>
          <w:noProof/>
        </w:rPr>
        <w:t>90 дана</w:t>
      </w:r>
      <w:r w:rsidRPr="00AC779F">
        <w:rPr>
          <w:i/>
          <w:noProof/>
          <w:lang w:val="sr-Cyrl-RS"/>
        </w:rPr>
        <w:t>)</w:t>
      </w:r>
      <w:r w:rsidRPr="00AC779F">
        <w:rPr>
          <w:i/>
          <w:noProof/>
        </w:rPr>
        <w:t>.</w:t>
      </w:r>
    </w:p>
    <w:p w14:paraId="708B7295" w14:textId="77777777" w:rsidR="00AC779F" w:rsidRPr="00AC779F" w:rsidRDefault="00AC779F" w:rsidP="00AC779F">
      <w:pPr>
        <w:ind w:firstLine="708"/>
        <w:jc w:val="both"/>
        <w:rPr>
          <w:noProof/>
        </w:rPr>
      </w:pPr>
      <w:r w:rsidRPr="00AC779F">
        <w:rPr>
          <w:noProof/>
        </w:rPr>
        <w:t xml:space="preserve">Добављач се обавезује да услугу која подразумева замену оригиналног резервног дела којег нема на лагеру, изврши у року од од </w:t>
      </w:r>
      <w:r w:rsidRPr="00AC779F">
        <w:rPr>
          <w:noProof/>
          <w:lang w:val="sr-Cyrl-RS"/>
        </w:rPr>
        <w:t xml:space="preserve">_______ </w:t>
      </w:r>
      <w:r w:rsidRPr="00AC779F">
        <w:rPr>
          <w:i/>
          <w:noProof/>
          <w:lang w:val="sr-Cyrl-RS"/>
        </w:rPr>
        <w:t>(максимално 30 радних дана)</w:t>
      </w:r>
      <w:r w:rsidRPr="00AC779F">
        <w:rPr>
          <w:noProof/>
        </w:rPr>
        <w:t>, од момента пријема писаног захтева наручиоца.</w:t>
      </w:r>
    </w:p>
    <w:p w14:paraId="30B7BABC" w14:textId="77777777" w:rsidR="00AC779F" w:rsidRPr="00AC779F" w:rsidRDefault="00AC779F" w:rsidP="00AC779F">
      <w:pPr>
        <w:ind w:firstLine="708"/>
        <w:jc w:val="both"/>
        <w:rPr>
          <w:noProof/>
        </w:rPr>
      </w:pPr>
      <w:r w:rsidRPr="00AC779F">
        <w:rPr>
          <w:noProof/>
        </w:rPr>
        <w:t xml:space="preserve">Добављач је у обавези да у случају ХИТНИХ интервецније услугу изврши у року од </w:t>
      </w:r>
      <w:r w:rsidRPr="00AC779F">
        <w:rPr>
          <w:noProof/>
          <w:lang w:val="sr-Cyrl-RS"/>
        </w:rPr>
        <w:t xml:space="preserve">______ </w:t>
      </w:r>
      <w:r w:rsidRPr="00AC779F">
        <w:rPr>
          <w:i/>
          <w:noProof/>
          <w:lang w:val="sr-Cyrl-RS"/>
        </w:rPr>
        <w:t xml:space="preserve">(максимално </w:t>
      </w:r>
      <w:r w:rsidRPr="00AC779F">
        <w:rPr>
          <w:i/>
          <w:noProof/>
        </w:rPr>
        <w:t>48 часова</w:t>
      </w:r>
      <w:r w:rsidRPr="00AC779F">
        <w:rPr>
          <w:i/>
          <w:noProof/>
          <w:lang w:val="sr-Cyrl-RS"/>
        </w:rPr>
        <w:t>)</w:t>
      </w:r>
      <w:r w:rsidRPr="00AC779F">
        <w:rPr>
          <w:noProof/>
        </w:rPr>
        <w:t>, од момента упућивања позива.</w:t>
      </w:r>
    </w:p>
    <w:p w14:paraId="13839AD6" w14:textId="77777777" w:rsidR="00AC779F" w:rsidRPr="00AC779F" w:rsidRDefault="00AC779F" w:rsidP="00AC779F">
      <w:pPr>
        <w:ind w:firstLine="708"/>
        <w:jc w:val="both"/>
        <w:rPr>
          <w:noProof/>
        </w:rPr>
      </w:pPr>
      <w:r w:rsidRPr="00AC779F">
        <w:rPr>
          <w:noProof/>
        </w:rPr>
        <w:t xml:space="preserve">Добављач се обавезује да услугу која је предмет овог уговора изврши на основу писаног захтева који наручилац доставља добављачу путем електронске поште на адресу </w:t>
      </w:r>
      <w:r w:rsidRPr="00AC779F">
        <w:rPr>
          <w:noProof/>
          <w:lang w:val="sr-Cyrl-RS"/>
        </w:rPr>
        <w:t>_________________</w:t>
      </w:r>
      <w:r w:rsidRPr="00AC779F">
        <w:rPr>
          <w:noProof/>
        </w:rPr>
        <w:t xml:space="preserve">, а уколико то из било ког разлога није могуће, путем телефакса на број </w:t>
      </w:r>
      <w:r w:rsidRPr="00AC779F">
        <w:rPr>
          <w:noProof/>
          <w:lang w:val="sr-Cyrl-RS"/>
        </w:rPr>
        <w:t>______________</w:t>
      </w:r>
      <w:r w:rsidRPr="00AC779F">
        <w:rPr>
          <w:noProof/>
        </w:rPr>
        <w:t>.</w:t>
      </w:r>
    </w:p>
    <w:p w14:paraId="3AD7C3BB" w14:textId="77777777" w:rsidR="00AC779F" w:rsidRPr="00AC779F" w:rsidRDefault="00AC779F" w:rsidP="00AC779F">
      <w:pPr>
        <w:ind w:firstLine="708"/>
        <w:jc w:val="both"/>
        <w:rPr>
          <w:iCs/>
          <w:lang w:val="sr-Cyrl-RS"/>
        </w:rPr>
      </w:pPr>
      <w:r w:rsidRPr="00AC779F">
        <w:rPr>
          <w:noProof/>
        </w:rPr>
        <w:t xml:space="preserve">Добављач даје гарантни рок на извршену услугу </w:t>
      </w:r>
      <w:r w:rsidRPr="00AC779F">
        <w:rPr>
          <w:noProof/>
          <w:lang w:val="sr-Cyrl-RS"/>
        </w:rPr>
        <w:t xml:space="preserve">_______ </w:t>
      </w:r>
      <w:r w:rsidRPr="00AC779F">
        <w:rPr>
          <w:i/>
          <w:noProof/>
          <w:lang w:val="sr-Cyrl-RS"/>
        </w:rPr>
        <w:t xml:space="preserve">(минимално </w:t>
      </w:r>
      <w:r w:rsidRPr="00AC779F">
        <w:rPr>
          <w:i/>
          <w:noProof/>
        </w:rPr>
        <w:t>12 месеци</w:t>
      </w:r>
      <w:r w:rsidRPr="00AC779F">
        <w:rPr>
          <w:i/>
          <w:noProof/>
          <w:lang w:val="sr-Cyrl-RS"/>
        </w:rPr>
        <w:t>)</w:t>
      </w:r>
      <w:r w:rsidRPr="00AC779F">
        <w:rPr>
          <w:noProof/>
        </w:rPr>
        <w:t>, а на резервне делове по препоруци произвођача,</w:t>
      </w:r>
      <w:r w:rsidRPr="00AC779F">
        <w:rPr>
          <w:noProof/>
          <w:lang w:val="sr-Cyrl-RS"/>
        </w:rPr>
        <w:t xml:space="preserve"> </w:t>
      </w:r>
      <w:r w:rsidRPr="00AC779F">
        <w:rPr>
          <w:i/>
          <w:noProof/>
          <w:lang w:val="sr-Cyrl-RS"/>
        </w:rPr>
        <w:t>______ (уписати рок)</w:t>
      </w:r>
      <w:r w:rsidRPr="00AC779F">
        <w:rPr>
          <w:noProof/>
          <w:lang w:val="sr-Cyrl-RS"/>
        </w:rPr>
        <w:t>,</w:t>
      </w:r>
      <w:r w:rsidRPr="00AC779F">
        <w:rPr>
          <w:noProof/>
        </w:rPr>
        <w:t xml:space="preserve"> од дана извршења, односно уградње.</w:t>
      </w:r>
    </w:p>
    <w:p w14:paraId="027CBB6C" w14:textId="77777777" w:rsidR="00AC779F" w:rsidRPr="00AC779F" w:rsidRDefault="00AC779F" w:rsidP="00AC779F">
      <w:pPr>
        <w:ind w:firstLine="720"/>
        <w:jc w:val="both"/>
        <w:rPr>
          <w:bCs/>
          <w:noProof/>
          <w:lang w:val="sr-Cyrl-RS"/>
        </w:rPr>
      </w:pPr>
      <w:r w:rsidRPr="00AC779F">
        <w:rPr>
          <w:bCs/>
          <w:noProof/>
        </w:rPr>
        <w:lastRenderedPageBreak/>
        <w:t>Добављач се обавезује да после сваког сервиса</w:t>
      </w:r>
      <w:r w:rsidRPr="00AC779F">
        <w:rPr>
          <w:bCs/>
          <w:noProof/>
          <w:lang w:val="sr-Cyrl-RS"/>
        </w:rPr>
        <w:t>,</w:t>
      </w:r>
      <w:r w:rsidRPr="00AC779F">
        <w:rPr>
          <w:bCs/>
          <w:noProof/>
        </w:rPr>
        <w:t xml:space="preserve"> евиден</w:t>
      </w:r>
      <w:r w:rsidRPr="00AC779F">
        <w:rPr>
          <w:bCs/>
          <w:noProof/>
          <w:lang w:val="sr-Cyrl-RS"/>
        </w:rPr>
        <w:t>тира</w:t>
      </w:r>
      <w:r w:rsidRPr="00AC779F">
        <w:rPr>
          <w:bCs/>
          <w:noProof/>
        </w:rPr>
        <w:t xml:space="preserve"> извршене услуге у сервисну књижицу </w:t>
      </w:r>
      <w:r w:rsidRPr="00AC779F">
        <w:rPr>
          <w:bCs/>
          <w:noProof/>
          <w:lang w:val="sr-Cyrl-RS"/>
        </w:rPr>
        <w:t>апарата</w:t>
      </w:r>
      <w:r w:rsidRPr="00AC779F">
        <w:rPr>
          <w:bCs/>
          <w:noProof/>
        </w:rPr>
        <w:t>,</w:t>
      </w:r>
      <w:r w:rsidRPr="00AC779F">
        <w:rPr>
          <w:bCs/>
          <w:noProof/>
          <w:lang w:val="sr-Cyrl-RS"/>
        </w:rPr>
        <w:t xml:space="preserve"> и да уредно попуни и потпише</w:t>
      </w:r>
      <w:r w:rsidRPr="00AC779F">
        <w:rPr>
          <w:bCs/>
          <w:noProof/>
        </w:rPr>
        <w:t xml:space="preserve"> </w:t>
      </w:r>
      <w:r w:rsidRPr="00AC779F">
        <w:rPr>
          <w:bCs/>
          <w:noProof/>
          <w:lang w:val="sr-Cyrl-CS"/>
        </w:rPr>
        <w:t>радни налог</w:t>
      </w:r>
      <w:r w:rsidRPr="00AC779F">
        <w:rPr>
          <w:bCs/>
          <w:noProof/>
        </w:rPr>
        <w:t xml:space="preserve"> </w:t>
      </w:r>
      <w:r w:rsidRPr="00AC779F">
        <w:rPr>
          <w:bCs/>
          <w:noProof/>
          <w:lang w:val="sr-Cyrl-RS"/>
        </w:rPr>
        <w:t>и преда исти</w:t>
      </w:r>
      <w:r w:rsidRPr="00AC779F">
        <w:rPr>
          <w:bCs/>
          <w:noProof/>
        </w:rPr>
        <w:t xml:space="preserve"> </w:t>
      </w:r>
      <w:r w:rsidRPr="00AC779F">
        <w:rPr>
          <w:bCs/>
          <w:noProof/>
          <w:lang w:val="sr-Cyrl-RS"/>
        </w:rPr>
        <w:t xml:space="preserve">овлашћеном лицу </w:t>
      </w:r>
      <w:r w:rsidRPr="00AC779F">
        <w:rPr>
          <w:bCs/>
          <w:noProof/>
        </w:rPr>
        <w:t>за техничк</w:t>
      </w:r>
      <w:r w:rsidRPr="00AC779F">
        <w:rPr>
          <w:bCs/>
          <w:noProof/>
          <w:lang w:val="sr-Cyrl-RS"/>
        </w:rPr>
        <w:t xml:space="preserve">у </w:t>
      </w:r>
      <w:r w:rsidRPr="00AC779F">
        <w:rPr>
          <w:bCs/>
          <w:noProof/>
        </w:rPr>
        <w:t>реализациј</w:t>
      </w:r>
      <w:r w:rsidRPr="00AC779F">
        <w:rPr>
          <w:bCs/>
          <w:noProof/>
          <w:lang w:val="sr-Cyrl-RS"/>
        </w:rPr>
        <w:t>у из члана 11. овог уговора.</w:t>
      </w:r>
    </w:p>
    <w:p w14:paraId="062ED396" w14:textId="77777777" w:rsidR="00AC779F" w:rsidRPr="00AC779F" w:rsidRDefault="00AC779F" w:rsidP="00AC779F">
      <w:pPr>
        <w:ind w:firstLine="720"/>
        <w:jc w:val="both"/>
        <w:rPr>
          <w:bCs/>
          <w:noProof/>
          <w:lang w:val="sr-Latn-RS"/>
        </w:rPr>
      </w:pPr>
    </w:p>
    <w:p w14:paraId="4D77E18F" w14:textId="77777777" w:rsidR="00AC779F" w:rsidRPr="00AC779F" w:rsidRDefault="00AC779F" w:rsidP="00AC779F">
      <w:pPr>
        <w:ind w:firstLine="720"/>
        <w:jc w:val="both"/>
        <w:rPr>
          <w:bCs/>
          <w:noProof/>
          <w:lang w:val="sr-Cyrl-RS"/>
        </w:rPr>
      </w:pPr>
    </w:p>
    <w:p w14:paraId="0B15010A" w14:textId="77777777" w:rsidR="00AC779F" w:rsidRPr="00AC779F" w:rsidRDefault="00AC779F" w:rsidP="00AC779F">
      <w:pPr>
        <w:jc w:val="center"/>
        <w:rPr>
          <w:b/>
          <w:noProof/>
          <w:lang w:val="sr-Latn-RS"/>
        </w:rPr>
      </w:pPr>
      <w:r w:rsidRPr="00AC779F">
        <w:rPr>
          <w:b/>
          <w:noProof/>
          <w:lang w:val="sr-Cyrl-RS"/>
        </w:rPr>
        <w:t>КВАЛИТЕТ ИЗВРШЕЊА УСЛУГА И ОТКЛАЊАЊЕ НЕДОСТАТАКА</w:t>
      </w:r>
    </w:p>
    <w:p w14:paraId="3FD5A384" w14:textId="77777777" w:rsidR="00AC779F" w:rsidRPr="00AC779F" w:rsidRDefault="00AC779F" w:rsidP="00AC779F">
      <w:pPr>
        <w:jc w:val="center"/>
        <w:rPr>
          <w:b/>
          <w:noProof/>
          <w:lang w:val="sr-Latn-RS"/>
        </w:rPr>
      </w:pPr>
    </w:p>
    <w:p w14:paraId="01EED25A" w14:textId="77777777" w:rsidR="00AC779F" w:rsidRPr="00AC779F" w:rsidRDefault="00AC779F" w:rsidP="00AC779F">
      <w:pPr>
        <w:tabs>
          <w:tab w:val="center" w:pos="4536"/>
          <w:tab w:val="left" w:pos="5644"/>
        </w:tabs>
        <w:outlineLvl w:val="0"/>
        <w:rPr>
          <w:b/>
          <w:noProof/>
        </w:rPr>
      </w:pPr>
      <w:r w:rsidRPr="00AC779F">
        <w:rPr>
          <w:b/>
          <w:noProof/>
        </w:rPr>
        <w:tab/>
      </w:r>
      <w:bookmarkStart w:id="76" w:name="_Toc33520127"/>
      <w:bookmarkStart w:id="77" w:name="_Toc39665456"/>
      <w:r w:rsidRPr="00AC779F">
        <w:rPr>
          <w:b/>
          <w:noProof/>
        </w:rPr>
        <w:t>Члан 4.</w:t>
      </w:r>
      <w:bookmarkEnd w:id="76"/>
      <w:bookmarkEnd w:id="77"/>
      <w:r w:rsidRPr="00AC779F">
        <w:rPr>
          <w:b/>
          <w:noProof/>
        </w:rPr>
        <w:tab/>
      </w:r>
    </w:p>
    <w:p w14:paraId="4208808A" w14:textId="77777777" w:rsidR="00AC779F" w:rsidRPr="00AC779F" w:rsidRDefault="00AC779F" w:rsidP="00AC779F">
      <w:pPr>
        <w:ind w:firstLine="708"/>
        <w:jc w:val="both"/>
        <w:rPr>
          <w:bCs/>
          <w:noProof/>
          <w:lang w:val="sr-Cyrl-RS"/>
        </w:rPr>
      </w:pPr>
      <w:r w:rsidRPr="00AC779F">
        <w:rPr>
          <w:noProof/>
        </w:rPr>
        <w:t xml:space="preserve">Добављач се обавезује да квалитет </w:t>
      </w:r>
      <w:r w:rsidRPr="00AC779F">
        <w:rPr>
          <w:noProof/>
          <w:lang w:val="sr-Cyrl-RS"/>
        </w:rPr>
        <w:t>услуга</w:t>
      </w:r>
      <w:r w:rsidRPr="00AC779F">
        <w:rPr>
          <w:noProof/>
        </w:rPr>
        <w:t xml:space="preserve"> кој</w:t>
      </w:r>
      <w:r w:rsidRPr="00AC779F">
        <w:rPr>
          <w:noProof/>
          <w:lang w:val="sr-Cyrl-RS"/>
        </w:rPr>
        <w:t>е</w:t>
      </w:r>
      <w:r w:rsidRPr="00AC779F">
        <w:rPr>
          <w:noProof/>
        </w:rPr>
        <w:t xml:space="preserve"> су предмет овог уговора одговара стандардима и прописима </w:t>
      </w:r>
      <w:r w:rsidRPr="00AC779F">
        <w:rPr>
          <w:noProof/>
          <w:lang w:val="sr-Cyrl-RS"/>
        </w:rPr>
        <w:t>Р</w:t>
      </w:r>
      <w:r w:rsidRPr="00AC779F">
        <w:rPr>
          <w:noProof/>
        </w:rPr>
        <w:t xml:space="preserve">епублике Србије и Европске </w:t>
      </w:r>
      <w:r w:rsidRPr="00AC779F">
        <w:rPr>
          <w:noProof/>
          <w:lang w:val="sr-Cyrl-RS"/>
        </w:rPr>
        <w:t>у</w:t>
      </w:r>
      <w:r w:rsidRPr="00AC779F">
        <w:rPr>
          <w:noProof/>
        </w:rPr>
        <w:t>није</w:t>
      </w:r>
      <w:r w:rsidRPr="00AC779F">
        <w:rPr>
          <w:noProof/>
          <w:lang w:val="sr-Cyrl-RS"/>
        </w:rPr>
        <w:t xml:space="preserve"> </w:t>
      </w:r>
      <w:r w:rsidRPr="00AC779F">
        <w:rPr>
          <w:noProof/>
        </w:rPr>
        <w:t xml:space="preserve">и захтевима из конкурсне документације, те да ће </w:t>
      </w:r>
      <w:r w:rsidRPr="00AC779F">
        <w:rPr>
          <w:noProof/>
          <w:lang w:val="sr-Cyrl-RS"/>
        </w:rPr>
        <w:t>услугу</w:t>
      </w:r>
      <w:r w:rsidRPr="00AC779F">
        <w:rPr>
          <w:noProof/>
        </w:rPr>
        <w:t xml:space="preserve"> вршити </w:t>
      </w:r>
      <w:r w:rsidRPr="00AC779F">
        <w:rPr>
          <w:noProof/>
          <w:lang w:val="sr-Cyrl-RS"/>
        </w:rPr>
        <w:t>стручни кадар</w:t>
      </w:r>
      <w:r w:rsidRPr="00AC779F">
        <w:rPr>
          <w:noProof/>
        </w:rPr>
        <w:t xml:space="preserve"> код добављача</w:t>
      </w:r>
      <w:r w:rsidRPr="00AC779F">
        <w:rPr>
          <w:noProof/>
          <w:lang w:val="sr-Cyrl-RS"/>
        </w:rPr>
        <w:t>.</w:t>
      </w:r>
    </w:p>
    <w:p w14:paraId="5B3810AA" w14:textId="77777777" w:rsidR="00AC779F" w:rsidRPr="00AC779F" w:rsidRDefault="00AC779F" w:rsidP="00AC779F">
      <w:pPr>
        <w:ind w:firstLine="720"/>
        <w:jc w:val="both"/>
        <w:rPr>
          <w:bCs/>
          <w:noProof/>
          <w:lang w:val="sr-Cyrl-RS"/>
        </w:rPr>
      </w:pPr>
      <w:r w:rsidRPr="00AC779F">
        <w:rPr>
          <w:bCs/>
          <w:noProof/>
          <w:lang w:val="sr-Latn-CS"/>
        </w:rPr>
        <w:t>У случају да се установи да услуга која је предмет овог уговора</w:t>
      </w:r>
      <w:r w:rsidRPr="00AC779F">
        <w:rPr>
          <w:b/>
          <w:bCs/>
          <w:noProof/>
          <w:lang w:val="sr-Latn-CS"/>
        </w:rPr>
        <w:t xml:space="preserve"> </w:t>
      </w:r>
      <w:r w:rsidRPr="00AC779F">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AC779F">
        <w:rPr>
          <w:bCs/>
          <w:noProof/>
          <w:lang w:val="sr-Cyrl-RS"/>
        </w:rPr>
        <w:t>24 часа</w:t>
      </w:r>
      <w:r w:rsidRPr="00AC779F">
        <w:rPr>
          <w:bCs/>
          <w:noProof/>
          <w:lang w:val="sr-Latn-CS"/>
        </w:rPr>
        <w:t xml:space="preserve"> од дана пријема писане рекламације наручиоца.</w:t>
      </w:r>
    </w:p>
    <w:p w14:paraId="10E43522" w14:textId="77777777" w:rsidR="00AC779F" w:rsidRPr="00AC779F" w:rsidRDefault="00AC779F" w:rsidP="00AC779F">
      <w:pPr>
        <w:ind w:firstLine="720"/>
        <w:jc w:val="both"/>
        <w:rPr>
          <w:bCs/>
          <w:noProof/>
          <w:lang w:val="sr-Cyrl-RS"/>
        </w:rPr>
      </w:pPr>
    </w:p>
    <w:p w14:paraId="1DD717FE" w14:textId="77777777" w:rsidR="00AC779F" w:rsidRPr="00AC779F" w:rsidRDefault="00AC779F" w:rsidP="00AC779F">
      <w:pPr>
        <w:autoSpaceDE w:val="0"/>
        <w:autoSpaceDN w:val="0"/>
        <w:adjustRightInd w:val="0"/>
        <w:jc w:val="center"/>
        <w:rPr>
          <w:b/>
        </w:rPr>
      </w:pPr>
      <w:r w:rsidRPr="00AC779F">
        <w:rPr>
          <w:b/>
        </w:rPr>
        <w:t>НАЧИН И РОК ПЛАЋАЊА</w:t>
      </w:r>
    </w:p>
    <w:p w14:paraId="5FC03F6B" w14:textId="77777777" w:rsidR="00AC779F" w:rsidRPr="00AC779F" w:rsidRDefault="00AC779F" w:rsidP="00AC779F">
      <w:pPr>
        <w:jc w:val="both"/>
        <w:rPr>
          <w:bCs/>
          <w:noProof/>
          <w:lang w:val="sr-Cyrl-RS"/>
        </w:rPr>
      </w:pPr>
    </w:p>
    <w:p w14:paraId="6D4DC509" w14:textId="77777777" w:rsidR="00AC779F" w:rsidRPr="00AC779F" w:rsidRDefault="00AC779F" w:rsidP="00AC779F">
      <w:pPr>
        <w:ind w:firstLine="708"/>
        <w:rPr>
          <w:b/>
          <w:noProof/>
          <w:lang w:val="sr-Cyrl-RS"/>
        </w:rPr>
      </w:pPr>
      <w:r w:rsidRPr="00AC779F">
        <w:rPr>
          <w:b/>
          <w:noProof/>
          <w:lang w:val="sr-Cyrl-RS"/>
        </w:rPr>
        <w:t xml:space="preserve">                                                       </w:t>
      </w:r>
      <w:r w:rsidRPr="00AC779F">
        <w:rPr>
          <w:b/>
          <w:noProof/>
        </w:rPr>
        <w:t>Члан 5.</w:t>
      </w:r>
    </w:p>
    <w:p w14:paraId="5B8CC9F4" w14:textId="77777777" w:rsidR="00AC779F" w:rsidRPr="00AC779F" w:rsidRDefault="00AC779F" w:rsidP="00AC779F">
      <w:pPr>
        <w:ind w:firstLine="708"/>
        <w:jc w:val="both"/>
        <w:rPr>
          <w:iCs/>
        </w:rPr>
      </w:pPr>
      <w:r w:rsidRPr="00AC779F">
        <w:rPr>
          <w:iCs/>
        </w:rPr>
        <w:t xml:space="preserve"> </w:t>
      </w:r>
      <w:proofErr w:type="gramStart"/>
      <w:r w:rsidRPr="00AC779F">
        <w:rPr>
          <w:iCs/>
        </w:rPr>
        <w:t>Рачун за извршене услуге и испоручене резервне делове испоставља се на основу потписаног документа-радног налога</w:t>
      </w:r>
      <w:r w:rsidRPr="00AC779F">
        <w:rPr>
          <w:iCs/>
          <w:lang w:val="sr-Cyrl-RS"/>
        </w:rPr>
        <w:t>,</w:t>
      </w:r>
      <w:r w:rsidRPr="00AC779F">
        <w:rPr>
          <w:iCs/>
        </w:rPr>
        <w:t xml:space="preserve"> од стране овлашћеног лица </w:t>
      </w:r>
      <w:r w:rsidRPr="00AC779F">
        <w:rPr>
          <w:bCs/>
          <w:noProof/>
        </w:rPr>
        <w:t>за техничк</w:t>
      </w:r>
      <w:r w:rsidRPr="00AC779F">
        <w:rPr>
          <w:bCs/>
          <w:noProof/>
          <w:lang w:val="sr-Cyrl-RS"/>
        </w:rPr>
        <w:t xml:space="preserve">у </w:t>
      </w:r>
      <w:r w:rsidRPr="00AC779F">
        <w:rPr>
          <w:bCs/>
          <w:noProof/>
        </w:rPr>
        <w:t>реализациј</w:t>
      </w:r>
      <w:r w:rsidRPr="00AC779F">
        <w:rPr>
          <w:bCs/>
          <w:noProof/>
          <w:lang w:val="sr-Cyrl-RS"/>
        </w:rPr>
        <w:t xml:space="preserve">у </w:t>
      </w:r>
      <w:r w:rsidRPr="00AC779F">
        <w:rPr>
          <w:iCs/>
          <w:lang w:val="sr-Cyrl-RS"/>
        </w:rPr>
        <w:t>из члана 11.</w:t>
      </w:r>
      <w:proofErr w:type="gramEnd"/>
      <w:r w:rsidRPr="00AC779F">
        <w:rPr>
          <w:iCs/>
          <w:lang w:val="sr-Cyrl-RS"/>
        </w:rPr>
        <w:t xml:space="preserve"> овог уговора</w:t>
      </w:r>
      <w:r w:rsidRPr="00AC779F">
        <w:rPr>
          <w:iCs/>
        </w:rPr>
        <w:t xml:space="preserve"> којим се верификује квалитет извршених услуга односно испорука резервног дела. </w:t>
      </w:r>
    </w:p>
    <w:p w14:paraId="432C6DD5" w14:textId="77777777" w:rsidR="00AC779F" w:rsidRPr="00AC779F" w:rsidRDefault="00AC779F" w:rsidP="00AC779F">
      <w:pPr>
        <w:ind w:firstLine="708"/>
        <w:jc w:val="both"/>
        <w:rPr>
          <w:bCs/>
          <w:noProof/>
          <w:lang w:val="sr-Cyrl-RS"/>
        </w:rPr>
      </w:pPr>
      <w:r w:rsidRPr="00AC779F">
        <w:rPr>
          <w:noProof/>
          <w:lang w:val="sr-Cyrl-CS"/>
        </w:rPr>
        <w:t xml:space="preserve">Наручилац се обавезује да ће уговорену цену </w:t>
      </w:r>
      <w:r w:rsidRPr="00AC779F">
        <w:rPr>
          <w:noProof/>
        </w:rPr>
        <w:t>добављачу испла</w:t>
      </w:r>
      <w:r w:rsidRPr="00AC779F">
        <w:rPr>
          <w:noProof/>
          <w:lang w:val="sr-Cyrl-RS"/>
        </w:rPr>
        <w:t>тити у року од 90 дана</w:t>
      </w:r>
      <w:r w:rsidRPr="00AC779F">
        <w:rPr>
          <w:noProof/>
          <w:lang w:val="sr-Cyrl-CS"/>
        </w:rPr>
        <w:t xml:space="preserve"> </w:t>
      </w:r>
      <w:r w:rsidRPr="00AC779F">
        <w:rPr>
          <w:bCs/>
          <w:noProof/>
        </w:rPr>
        <w:t xml:space="preserve">од дана када му добављач достави </w:t>
      </w:r>
      <w:r w:rsidRPr="00AC779F">
        <w:rPr>
          <w:noProof/>
          <w:lang w:val="sr-Cyrl-CS"/>
        </w:rPr>
        <w:t>исправан рачун, испостављен уз документ–радни налог</w:t>
      </w:r>
      <w:r w:rsidRPr="00AC779F">
        <w:rPr>
          <w:iCs/>
          <w:lang w:val="sr-Cyrl-RS"/>
        </w:rPr>
        <w:t>,</w:t>
      </w:r>
      <w:r w:rsidRPr="00AC779F">
        <w:rPr>
          <w:bCs/>
          <w:noProof/>
        </w:rPr>
        <w:t xml:space="preserve"> за услугe којe је извршио</w:t>
      </w:r>
      <w:r w:rsidRPr="00AC779F">
        <w:rPr>
          <w:noProof/>
          <w:lang w:val="sr-Cyrl-CS"/>
        </w:rPr>
        <w:t>,</w:t>
      </w:r>
      <w:r w:rsidRPr="00AC779F">
        <w:rPr>
          <w:bCs/>
          <w:noProof/>
          <w:lang w:val="sr-Latn-CS"/>
        </w:rPr>
        <w:t xml:space="preserve"> о чему потврду даје овлашћено лице</w:t>
      </w:r>
      <w:r w:rsidRPr="00AC779F">
        <w:rPr>
          <w:bCs/>
          <w:noProof/>
        </w:rPr>
        <w:t xml:space="preserve"> за техничк</w:t>
      </w:r>
      <w:r w:rsidRPr="00AC779F">
        <w:rPr>
          <w:bCs/>
          <w:noProof/>
          <w:lang w:val="sr-Cyrl-RS"/>
        </w:rPr>
        <w:t xml:space="preserve">у </w:t>
      </w:r>
      <w:r w:rsidRPr="00AC779F">
        <w:rPr>
          <w:bCs/>
          <w:noProof/>
        </w:rPr>
        <w:t>реализациј</w:t>
      </w:r>
      <w:r w:rsidRPr="00AC779F">
        <w:rPr>
          <w:bCs/>
          <w:noProof/>
          <w:lang w:val="sr-Cyrl-RS"/>
        </w:rPr>
        <w:t>у</w:t>
      </w:r>
      <w:r w:rsidRPr="00AC779F">
        <w:rPr>
          <w:bCs/>
          <w:noProof/>
          <w:lang w:val="sr-Latn-CS"/>
        </w:rPr>
        <w:t xml:space="preserve"> из члана </w:t>
      </w:r>
      <w:r w:rsidRPr="00AC779F">
        <w:rPr>
          <w:bCs/>
          <w:noProof/>
          <w:lang w:val="sr-Cyrl-RS"/>
        </w:rPr>
        <w:t>11</w:t>
      </w:r>
      <w:r w:rsidRPr="00AC779F">
        <w:rPr>
          <w:bCs/>
          <w:noProof/>
          <w:lang w:val="sr-Latn-CS"/>
        </w:rPr>
        <w:t>. овог уговора.</w:t>
      </w:r>
    </w:p>
    <w:p w14:paraId="1A7E5634" w14:textId="77777777" w:rsidR="00AC779F" w:rsidRPr="00AC779F" w:rsidRDefault="00AC779F" w:rsidP="00AC779F">
      <w:pPr>
        <w:ind w:firstLine="708"/>
        <w:jc w:val="both"/>
        <w:outlineLvl w:val="0"/>
        <w:rPr>
          <w:noProof/>
          <w:lang w:val="sr-Cyrl-RS"/>
        </w:rPr>
      </w:pPr>
      <w:bookmarkStart w:id="78" w:name="_Toc33520128"/>
      <w:bookmarkStart w:id="79" w:name="_Toc39665457"/>
      <w:r w:rsidRPr="00AC779F">
        <w:rPr>
          <w:noProof/>
          <w:lang w:val="sr-Cyrl-CS"/>
        </w:rPr>
        <w:t>Добављач се обавезује да рачун достави преко писарнице наручиоца, адресирано на седиште наручиоца.</w:t>
      </w:r>
      <w:bookmarkEnd w:id="78"/>
      <w:bookmarkEnd w:id="79"/>
    </w:p>
    <w:p w14:paraId="7BBDC9DA" w14:textId="77777777" w:rsidR="00AC779F" w:rsidRPr="00AC779F" w:rsidRDefault="00AC779F" w:rsidP="00AC779F">
      <w:pPr>
        <w:framePr w:hSpace="180" w:wrap="around" w:vAnchor="text" w:hAnchor="margin" w:y="1"/>
        <w:ind w:firstLine="720"/>
        <w:jc w:val="both"/>
        <w:rPr>
          <w:lang w:val="sr-Cyrl-RS"/>
        </w:rPr>
      </w:pPr>
      <w:proofErr w:type="gramStart"/>
      <w:r w:rsidRPr="00AC779F">
        <w:t>Плаћање по овом уговору вршиће се до нивоа средстава обезбеђених Финансијским планом за ове намене</w:t>
      </w:r>
      <w:r w:rsidRPr="00AC779F">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AC779F">
        <w:rPr>
          <w:lang w:val="sr-Cyrl-RS"/>
        </w:rPr>
        <w:t xml:space="preserve"> </w:t>
      </w:r>
    </w:p>
    <w:p w14:paraId="3AF59C8B" w14:textId="77777777" w:rsidR="00AC779F" w:rsidRPr="00AC779F" w:rsidRDefault="00AC779F" w:rsidP="00AC779F">
      <w:pPr>
        <w:framePr w:hSpace="180" w:wrap="around" w:vAnchor="text" w:hAnchor="margin" w:y="1"/>
        <w:ind w:firstLine="720"/>
        <w:jc w:val="both"/>
        <w:rPr>
          <w:lang w:val="sr-Cyrl-RS"/>
        </w:rPr>
      </w:pPr>
      <w:proofErr w:type="gramStart"/>
      <w:r w:rsidRPr="00AC779F">
        <w:t>У супротном уговор престаје да важи без накнаде штете због немогућности преузимања обавеза од стране наручиоца.</w:t>
      </w:r>
      <w:proofErr w:type="gramEnd"/>
    </w:p>
    <w:p w14:paraId="7B834CFF" w14:textId="77777777" w:rsidR="00AC779F" w:rsidRPr="00AC779F" w:rsidRDefault="00AC779F" w:rsidP="00AC779F">
      <w:pPr>
        <w:framePr w:hSpace="180" w:wrap="around" w:vAnchor="text" w:hAnchor="margin" w:y="1"/>
        <w:ind w:firstLine="720"/>
        <w:jc w:val="both"/>
        <w:rPr>
          <w:lang w:val="sr-Cyrl-RS"/>
        </w:rPr>
      </w:pPr>
    </w:p>
    <w:p w14:paraId="772DBDEE" w14:textId="77777777" w:rsidR="00AC779F" w:rsidRPr="00AC779F" w:rsidRDefault="00AC779F" w:rsidP="00AC779F">
      <w:pPr>
        <w:jc w:val="center"/>
        <w:outlineLvl w:val="0"/>
        <w:rPr>
          <w:b/>
          <w:lang w:val="sr-Cyrl-RS"/>
        </w:rPr>
      </w:pPr>
      <w:bookmarkStart w:id="80" w:name="_Toc33520129"/>
      <w:bookmarkStart w:id="81" w:name="_Toc39665458"/>
      <w:r w:rsidRPr="00AC779F">
        <w:rPr>
          <w:b/>
        </w:rPr>
        <w:t>СРЕДСТВА ОБЕЗБЕЂЕЊА</w:t>
      </w:r>
      <w:bookmarkEnd w:id="80"/>
      <w:bookmarkEnd w:id="81"/>
    </w:p>
    <w:p w14:paraId="30DC57DC" w14:textId="77777777" w:rsidR="00AC779F" w:rsidRPr="00AC779F" w:rsidRDefault="00AC779F" w:rsidP="00AC779F">
      <w:pPr>
        <w:jc w:val="center"/>
        <w:outlineLvl w:val="0"/>
        <w:rPr>
          <w:b/>
          <w:noProof/>
          <w:lang w:val="sr-Cyrl-RS"/>
        </w:rPr>
      </w:pPr>
    </w:p>
    <w:p w14:paraId="10236B44" w14:textId="77777777" w:rsidR="00AC779F" w:rsidRPr="00AC779F" w:rsidRDefault="00AC779F" w:rsidP="00AC779F">
      <w:pPr>
        <w:jc w:val="center"/>
        <w:outlineLvl w:val="0"/>
        <w:rPr>
          <w:noProof/>
          <w:lang w:val="sr-Cyrl-CS"/>
        </w:rPr>
      </w:pPr>
      <w:bookmarkStart w:id="82" w:name="_Toc33520130"/>
      <w:bookmarkStart w:id="83" w:name="_Toc39665459"/>
      <w:r w:rsidRPr="00AC779F">
        <w:rPr>
          <w:b/>
          <w:noProof/>
          <w:lang w:val="en-US"/>
        </w:rPr>
        <w:t>Члан 6.</w:t>
      </w:r>
      <w:bookmarkEnd w:id="82"/>
      <w:bookmarkEnd w:id="83"/>
    </w:p>
    <w:p w14:paraId="39D6C919" w14:textId="77777777" w:rsidR="00AC779F" w:rsidRPr="00AC779F" w:rsidRDefault="00AC779F" w:rsidP="00AC779F">
      <w:pPr>
        <w:ind w:firstLine="720"/>
        <w:jc w:val="both"/>
        <w:rPr>
          <w:noProof/>
        </w:rPr>
      </w:pPr>
      <w:r w:rsidRPr="00AC779F">
        <w:rPr>
          <w:noProof/>
        </w:rPr>
        <w:t>Уговорне стране констатују да је добављач доставио наручиоцу следећа средства обезбеђења са овлашћењима за наплату:</w:t>
      </w:r>
    </w:p>
    <w:p w14:paraId="7FEDA32A" w14:textId="77777777" w:rsidR="00AC779F" w:rsidRPr="00AC779F" w:rsidRDefault="00AC779F" w:rsidP="00AC779F">
      <w:pPr>
        <w:numPr>
          <w:ilvl w:val="0"/>
          <w:numId w:val="45"/>
        </w:numPr>
        <w:contextualSpacing/>
        <w:jc w:val="both"/>
        <w:rPr>
          <w:noProof/>
        </w:rPr>
      </w:pPr>
      <w:r w:rsidRPr="00AC779F">
        <w:rPr>
          <w:b/>
        </w:rPr>
        <w:t>регистровану бланко меницу и менично овлашћење</w:t>
      </w:r>
      <w:r w:rsidRPr="00AC779F">
        <w:rPr>
          <w:b/>
          <w:noProof/>
        </w:rPr>
        <w:t xml:space="preserve"> за извршење уговорне обавезе</w:t>
      </w:r>
      <w:r w:rsidRPr="00AC779F">
        <w:rPr>
          <w:noProof/>
        </w:rPr>
        <w:t>, попуњену на износ од 10% од укупне вредности уговора</w:t>
      </w:r>
      <w:r w:rsidRPr="00AC779F">
        <w:rPr>
          <w:noProof/>
          <w:lang w:val="sr-Cyrl-RS"/>
        </w:rPr>
        <w:t xml:space="preserve"> без ПДВ-а</w:t>
      </w:r>
      <w:r w:rsidRPr="00AC779F">
        <w:rPr>
          <w:noProof/>
        </w:rPr>
        <w:t xml:space="preserve">, која је наплатива у случајевима предвиђеним конкурсном документацијом, тј. у случају да </w:t>
      </w:r>
      <w:r w:rsidRPr="00AC779F">
        <w:rPr>
          <w:noProof/>
          <w:lang w:val="sr-Cyrl-RS"/>
        </w:rPr>
        <w:t>добављач</w:t>
      </w:r>
      <w:r w:rsidRPr="00AC779F">
        <w:rPr>
          <w:noProof/>
        </w:rPr>
        <w:t xml:space="preserve"> не испуњава своје обавезе из уговора. </w:t>
      </w:r>
    </w:p>
    <w:p w14:paraId="5A996F5A" w14:textId="77777777" w:rsidR="00AC779F" w:rsidRPr="00AC779F" w:rsidRDefault="00AC779F" w:rsidP="00AC779F">
      <w:pPr>
        <w:jc w:val="both"/>
        <w:rPr>
          <w:noProof/>
          <w:lang w:val="sr-Cyrl-RS"/>
        </w:rPr>
      </w:pPr>
    </w:p>
    <w:p w14:paraId="7D9FBF1A" w14:textId="6CD4D365" w:rsidR="00AC779F" w:rsidRPr="006805EC" w:rsidRDefault="00AC779F" w:rsidP="00AC779F">
      <w:pPr>
        <w:numPr>
          <w:ilvl w:val="0"/>
          <w:numId w:val="45"/>
        </w:numPr>
        <w:contextualSpacing/>
        <w:jc w:val="both"/>
        <w:rPr>
          <w:noProof/>
        </w:rPr>
      </w:pPr>
      <w:r w:rsidRPr="00AC779F">
        <w:rPr>
          <w:b/>
        </w:rPr>
        <w:t>регистровану бланко меницу и менично овлашћење</w:t>
      </w:r>
      <w:r w:rsidRPr="00AC779F">
        <w:rPr>
          <w:b/>
          <w:noProof/>
        </w:rPr>
        <w:t xml:space="preserve"> за отклањање недостатака у гарантном року</w:t>
      </w:r>
      <w:r w:rsidRPr="00AC779F">
        <w:rPr>
          <w:noProof/>
        </w:rPr>
        <w:t>, попуњену на износ од 10% од укупне вредности Уговора</w:t>
      </w:r>
      <w:r w:rsidRPr="00AC779F">
        <w:rPr>
          <w:noProof/>
          <w:lang w:val="sr-Cyrl-RS"/>
        </w:rPr>
        <w:t>, без ПДВ-а,</w:t>
      </w:r>
      <w:r w:rsidRPr="00AC779F">
        <w:rPr>
          <w:noProof/>
        </w:rPr>
        <w:t xml:space="preserve"> која је наплатива у случајевима предвиђеним конкурсном документацијом, тј. у случају да </w:t>
      </w:r>
      <w:r w:rsidRPr="00AC779F">
        <w:rPr>
          <w:noProof/>
          <w:lang w:val="sr-Cyrl-RS"/>
        </w:rPr>
        <w:t>добављач</w:t>
      </w:r>
      <w:r w:rsidRPr="00AC779F">
        <w:rPr>
          <w:noProof/>
        </w:rPr>
        <w:t xml:space="preserve"> не испуњава своје обавезе из уговора.</w:t>
      </w:r>
    </w:p>
    <w:p w14:paraId="74733E61" w14:textId="77777777" w:rsidR="00AC779F" w:rsidRPr="00AC779F" w:rsidRDefault="00AC779F" w:rsidP="00AC779F">
      <w:pPr>
        <w:autoSpaceDE w:val="0"/>
        <w:autoSpaceDN w:val="0"/>
        <w:adjustRightInd w:val="0"/>
        <w:jc w:val="center"/>
        <w:rPr>
          <w:b/>
        </w:rPr>
      </w:pPr>
      <w:r w:rsidRPr="00AC779F">
        <w:rPr>
          <w:b/>
        </w:rPr>
        <w:lastRenderedPageBreak/>
        <w:t>ВИША СИЛА</w:t>
      </w:r>
    </w:p>
    <w:p w14:paraId="042D0BB3" w14:textId="77777777" w:rsidR="00AC779F" w:rsidRPr="00AC779F" w:rsidRDefault="00AC779F" w:rsidP="00AC779F">
      <w:pPr>
        <w:jc w:val="both"/>
        <w:rPr>
          <w:b/>
          <w:noProof/>
          <w:lang w:val="sr-Cyrl-RS"/>
        </w:rPr>
      </w:pPr>
    </w:p>
    <w:p w14:paraId="4F267A43" w14:textId="77777777" w:rsidR="00AC779F" w:rsidRPr="00AC779F" w:rsidRDefault="00AC779F" w:rsidP="00AC779F">
      <w:pPr>
        <w:jc w:val="center"/>
        <w:outlineLvl w:val="0"/>
        <w:rPr>
          <w:b/>
          <w:bCs/>
          <w:noProof/>
          <w:color w:val="000000"/>
          <w:lang w:val="sr-Latn-CS"/>
        </w:rPr>
      </w:pPr>
      <w:bookmarkStart w:id="84" w:name="_Toc448141809"/>
      <w:bookmarkStart w:id="85" w:name="_Toc33520131"/>
      <w:bookmarkStart w:id="86" w:name="_Toc39665460"/>
      <w:r w:rsidRPr="00AC779F">
        <w:rPr>
          <w:b/>
          <w:bCs/>
          <w:noProof/>
          <w:color w:val="000000"/>
          <w:lang w:val="sr-Latn-CS"/>
        </w:rPr>
        <w:t xml:space="preserve">Члан </w:t>
      </w:r>
      <w:r w:rsidRPr="00AC779F">
        <w:rPr>
          <w:b/>
          <w:bCs/>
          <w:noProof/>
          <w:color w:val="000000"/>
          <w:lang w:val="sr-Cyrl-RS"/>
        </w:rPr>
        <w:t>7</w:t>
      </w:r>
      <w:r w:rsidRPr="00AC779F">
        <w:rPr>
          <w:b/>
          <w:bCs/>
          <w:noProof/>
          <w:color w:val="000000"/>
          <w:lang w:val="sr-Latn-CS"/>
        </w:rPr>
        <w:t>.</w:t>
      </w:r>
      <w:bookmarkEnd w:id="84"/>
      <w:bookmarkEnd w:id="85"/>
      <w:bookmarkEnd w:id="86"/>
    </w:p>
    <w:p w14:paraId="122D4AF0" w14:textId="77777777" w:rsidR="00AC779F" w:rsidRPr="00AC779F" w:rsidRDefault="00AC779F" w:rsidP="00AC779F">
      <w:pPr>
        <w:ind w:firstLine="720"/>
        <w:jc w:val="both"/>
        <w:rPr>
          <w:noProof/>
        </w:rPr>
      </w:pPr>
      <w:r w:rsidRPr="00AC779F">
        <w:rPr>
          <w:noProof/>
        </w:rPr>
        <w:t xml:space="preserve">У случају наступања чињеница које могу утицати да </w:t>
      </w:r>
      <w:r w:rsidRPr="00AC779F">
        <w:rPr>
          <w:noProof/>
          <w:lang w:val="sr-Cyrl-RS"/>
        </w:rPr>
        <w:t>предмет овог уговора</w:t>
      </w:r>
      <w:r w:rsidRPr="00AC779F">
        <w:rPr>
          <w:noProof/>
        </w:rPr>
        <w:t xml:space="preserve"> не бу</w:t>
      </w:r>
      <w:r w:rsidRPr="00AC779F">
        <w:rPr>
          <w:noProof/>
          <w:lang w:val="sr-Cyrl-RS"/>
        </w:rPr>
        <w:t>де</w:t>
      </w:r>
      <w:r w:rsidRPr="00AC779F">
        <w:rPr>
          <w:noProof/>
        </w:rPr>
        <w:t xml:space="preserve"> извршен</w:t>
      </w:r>
      <w:r w:rsidRPr="00AC779F">
        <w:rPr>
          <w:noProof/>
          <w:lang w:val="sr-Cyrl-RS"/>
        </w:rPr>
        <w:t xml:space="preserve"> у роковима предвиђеним овим уговором</w:t>
      </w:r>
      <w:r w:rsidRPr="00AC779F">
        <w:rPr>
          <w:noProof/>
        </w:rPr>
        <w:t xml:space="preserve">, </w:t>
      </w:r>
      <w:r w:rsidRPr="00AC779F">
        <w:rPr>
          <w:noProof/>
          <w:lang w:val="sr-Cyrl-RS"/>
        </w:rPr>
        <w:t xml:space="preserve">једна уговорна страна </w:t>
      </w:r>
      <w:r w:rsidRPr="00AC779F">
        <w:rPr>
          <w:noProof/>
        </w:rPr>
        <w:t>је дужн</w:t>
      </w:r>
      <w:r w:rsidRPr="00AC779F">
        <w:rPr>
          <w:noProof/>
          <w:lang w:val="sr-Cyrl-RS"/>
        </w:rPr>
        <w:t>а</w:t>
      </w:r>
      <w:r w:rsidRPr="00AC779F">
        <w:rPr>
          <w:noProof/>
        </w:rPr>
        <w:t xml:space="preserve"> да одмах по њиховом сазнању о истим писмено обавести </w:t>
      </w:r>
      <w:r w:rsidRPr="00AC779F">
        <w:rPr>
          <w:noProof/>
          <w:lang w:val="sr-Cyrl-RS"/>
        </w:rPr>
        <w:t>другу уговорну страну</w:t>
      </w:r>
      <w:r w:rsidRPr="00AC779F">
        <w:rPr>
          <w:noProof/>
        </w:rPr>
        <w:t>.</w:t>
      </w:r>
    </w:p>
    <w:p w14:paraId="6EA0908F" w14:textId="77777777" w:rsidR="00AC779F" w:rsidRPr="00AC779F" w:rsidRDefault="00AC779F" w:rsidP="00AC779F">
      <w:pPr>
        <w:ind w:firstLine="720"/>
        <w:jc w:val="both"/>
        <w:rPr>
          <w:noProof/>
        </w:rPr>
      </w:pPr>
      <w:r w:rsidRPr="00AC779F">
        <w:rPr>
          <w:noProof/>
        </w:rPr>
        <w:t>Сва обавештења која нису дата у писаном облику неће производити правно дејство.</w:t>
      </w:r>
    </w:p>
    <w:p w14:paraId="20D6A0B5" w14:textId="77777777" w:rsidR="00AC779F" w:rsidRPr="00AC779F" w:rsidRDefault="00AC779F" w:rsidP="00AC779F">
      <w:pPr>
        <w:ind w:firstLine="708"/>
        <w:jc w:val="both"/>
        <w:rPr>
          <w:lang w:val="sr-Cyrl-RS"/>
        </w:rPr>
      </w:pPr>
      <w:r w:rsidRPr="00AC779F">
        <w:rPr>
          <w:noProof/>
          <w:lang w:val="sr-Cyrl-RS"/>
        </w:rPr>
        <w:t>Рокови  предвиђени овим уговором</w:t>
      </w:r>
      <w:r w:rsidRPr="00AC779F">
        <w:rPr>
          <w:noProof/>
        </w:rPr>
        <w:t xml:space="preserve"> могу бити продужени услед настанка случаја више силе,</w:t>
      </w:r>
      <w:r w:rsidRPr="00AC779F">
        <w:rPr>
          <w:shd w:val="clear" w:color="auto" w:fill="FFFFFF"/>
        </w:rPr>
        <w:t xml:space="preserve"> </w:t>
      </w:r>
      <w:r w:rsidRPr="00AC779F">
        <w:rPr>
          <w:shd w:val="clear" w:color="auto" w:fill="FFFFFF"/>
          <w:lang w:val="sr-Cyrl-RS"/>
        </w:rPr>
        <w:t xml:space="preserve">односно наступања свих оних </w:t>
      </w:r>
      <w:r w:rsidRPr="00AC779F">
        <w:rPr>
          <w:lang w:val="sr-Cyrl-RS"/>
        </w:rPr>
        <w:t xml:space="preserve"> догађаја који се нису могли предвидвети, </w:t>
      </w:r>
      <w:r w:rsidRPr="00AC779F">
        <w:t>избећи или отклонити</w:t>
      </w:r>
      <w:r w:rsidRPr="00AC779F">
        <w:rPr>
          <w:lang w:val="sr-Cyrl-RS"/>
        </w:rPr>
        <w:t>,</w:t>
      </w:r>
      <w:r w:rsidRPr="00AC779F">
        <w:rPr>
          <w:shd w:val="clear" w:color="auto" w:fill="FFFFFF"/>
          <w:lang w:val="sr-Cyrl-RS"/>
        </w:rPr>
        <w:t xml:space="preserve"> </w:t>
      </w:r>
      <w:r w:rsidRPr="00AC779F">
        <w:rPr>
          <w:shd w:val="clear" w:color="auto" w:fill="FFFFFF"/>
        </w:rPr>
        <w:t xml:space="preserve">у тренутку </w:t>
      </w:r>
      <w:r w:rsidRPr="00AC779F">
        <w:rPr>
          <w:shd w:val="clear" w:color="auto" w:fill="FFFFFF"/>
          <w:lang w:val="sr-Cyrl-RS"/>
        </w:rPr>
        <w:t>закључења</w:t>
      </w:r>
      <w:r w:rsidRPr="00AC779F">
        <w:rPr>
          <w:shd w:val="clear" w:color="auto" w:fill="FFFFFF"/>
        </w:rPr>
        <w:t> </w:t>
      </w:r>
      <w:r w:rsidRPr="00AC779F">
        <w:rPr>
          <w:shd w:val="clear" w:color="auto" w:fill="FFFFFF"/>
          <w:lang w:val="sr-Cyrl-RS"/>
        </w:rPr>
        <w:t>У</w:t>
      </w:r>
      <w:r w:rsidRPr="00AC779F">
        <w:rPr>
          <w:shd w:val="clear" w:color="auto" w:fill="FFFFFF"/>
        </w:rPr>
        <w:t>говора</w:t>
      </w:r>
      <w:r w:rsidRPr="00AC779F">
        <w:rPr>
          <w:shd w:val="clear" w:color="auto" w:fill="FFFFFF"/>
          <w:lang w:val="sr-Cyrl-RS"/>
        </w:rPr>
        <w:t xml:space="preserve">, </w:t>
      </w:r>
      <w:r w:rsidRPr="00AC779F">
        <w:rPr>
          <w:shd w:val="clear" w:color="auto" w:fill="FFFFFF"/>
        </w:rPr>
        <w:t xml:space="preserve">и на који уговорне стране објективно не могу и нису могле </w:t>
      </w:r>
      <w:r w:rsidRPr="00AC779F">
        <w:rPr>
          <w:shd w:val="clear" w:color="auto" w:fill="FFFFFF"/>
          <w:lang w:val="sr-Cyrl-RS"/>
        </w:rPr>
        <w:t xml:space="preserve">да утичу </w:t>
      </w:r>
      <w:r w:rsidRPr="00AC779F">
        <w:rPr>
          <w:shd w:val="clear" w:color="auto" w:fill="FFFFFF"/>
        </w:rPr>
        <w:t xml:space="preserve">(догађај мора бити за </w:t>
      </w:r>
      <w:r w:rsidRPr="00AC779F">
        <w:rPr>
          <w:shd w:val="clear" w:color="auto" w:fill="FFFFFF"/>
          <w:lang w:val="sr-Cyrl-RS"/>
        </w:rPr>
        <w:t>уговорне стране</w:t>
      </w:r>
      <w:r w:rsidRPr="00AC779F">
        <w:rPr>
          <w:shd w:val="clear" w:color="auto" w:fill="FFFFFF"/>
        </w:rPr>
        <w:t xml:space="preserve"> неочекиван, изванредан, непредвидив), нпр. ратно стање, штрајк,</w:t>
      </w:r>
      <w:r w:rsidRPr="00AC779F">
        <w:rPr>
          <w:shd w:val="clear" w:color="auto" w:fill="FFFFFF"/>
          <w:lang w:val="sr-Cyrl-RS"/>
        </w:rPr>
        <w:t xml:space="preserve"> </w:t>
      </w:r>
      <w:r w:rsidRPr="00AC779F">
        <w:rPr>
          <w:shd w:val="clear" w:color="auto" w:fill="FFFFFF"/>
        </w:rPr>
        <w:t>елементарне непогоде</w:t>
      </w:r>
      <w:r w:rsidRPr="00AC779F">
        <w:rPr>
          <w:shd w:val="clear" w:color="auto" w:fill="FFFFFF"/>
          <w:lang w:val="sr-Cyrl-RS"/>
        </w:rPr>
        <w:t xml:space="preserve">, природне катастрофе, </w:t>
      </w:r>
      <w:r w:rsidRPr="00AC779F">
        <w:t>пожар, поплава, експлозија, транспортне несреће</w:t>
      </w:r>
      <w:r w:rsidRPr="00AC779F">
        <w:rPr>
          <w:lang w:val="sr-Cyrl-RS"/>
        </w:rPr>
        <w:t xml:space="preserve"> изазване природним катастрофама</w:t>
      </w:r>
      <w:r w:rsidRPr="00AC779F">
        <w:t>, одлуке органа власти</w:t>
      </w:r>
      <w:r w:rsidRPr="00AC779F">
        <w:rPr>
          <w:lang w:val="sr-Cyrl-RS"/>
        </w:rPr>
        <w:t xml:space="preserve">, </w:t>
      </w:r>
      <w:r w:rsidRPr="00AC779F">
        <w:t>забране увоза, извоза и други случајеви, који су законом утврђени као виша сила</w:t>
      </w:r>
      <w:r w:rsidRPr="00AC779F">
        <w:rPr>
          <w:lang w:val="sr-Cyrl-RS"/>
        </w:rPr>
        <w:t xml:space="preserve">, те се у предвиђеним случајевима </w:t>
      </w:r>
      <w:r w:rsidRPr="00AC779F">
        <w:rPr>
          <w:lang w:val="sr-Latn-RS"/>
        </w:rPr>
        <w:t xml:space="preserve"> </w:t>
      </w:r>
      <w:r w:rsidRPr="00AC779F">
        <w:rPr>
          <w:lang w:val="sr-Cyrl-RS"/>
        </w:rPr>
        <w:t xml:space="preserve">уговорне стране </w:t>
      </w:r>
      <w:r w:rsidRPr="00AC779F">
        <w:t>ослобођ</w:t>
      </w:r>
      <w:r w:rsidRPr="00AC779F">
        <w:rPr>
          <w:lang w:val="sr-Cyrl-RS"/>
        </w:rPr>
        <w:t>ају су</w:t>
      </w:r>
      <w:r w:rsidRPr="00AC779F">
        <w:t xml:space="preserve"> одговорности за штету</w:t>
      </w:r>
      <w:r w:rsidRPr="00AC779F">
        <w:rPr>
          <w:lang w:val="sr-Cyrl-RS"/>
        </w:rPr>
        <w:t>.</w:t>
      </w:r>
    </w:p>
    <w:p w14:paraId="64E002AA" w14:textId="77777777" w:rsidR="00AC779F" w:rsidRPr="00AC779F" w:rsidRDefault="00AC779F" w:rsidP="00AC779F">
      <w:pPr>
        <w:ind w:firstLine="708"/>
        <w:jc w:val="both"/>
        <w:rPr>
          <w:color w:val="0000FF"/>
          <w:u w:val="single"/>
          <w:lang w:val="sr-Cyrl-RS"/>
        </w:rPr>
      </w:pPr>
      <w:r w:rsidRPr="00AC779F">
        <w:rPr>
          <w:lang w:val="sr-Cyrl-RS"/>
        </w:rPr>
        <w:t xml:space="preserve">Уколико наступе случајеви одређени као виша сила, односно оних случајева </w:t>
      </w:r>
      <w:r w:rsidRPr="00AC779F">
        <w:t>на које уговорне стране не могу утицати, а које чине испуњење уговора трајно или привремено немогућим</w:t>
      </w:r>
      <w:r w:rsidRPr="00AC779F">
        <w:rPr>
          <w:lang w:val="sr-Cyrl-RS"/>
        </w:rPr>
        <w:t>, наручилац може да обустави испуњење уговорних обавеза до момента отклањања догађаја који је наступио</w:t>
      </w:r>
      <w:r w:rsidRPr="00AC779F">
        <w:t xml:space="preserve"> или </w:t>
      </w:r>
      <w:r w:rsidRPr="00AC779F">
        <w:rPr>
          <w:lang w:val="sr-Cyrl-RS"/>
        </w:rPr>
        <w:t xml:space="preserve">да приступи </w:t>
      </w:r>
      <w:r w:rsidRPr="00AC779F">
        <w:t>раскид</w:t>
      </w:r>
      <w:r w:rsidRPr="00AC779F">
        <w:rPr>
          <w:lang w:val="sr-Cyrl-RS"/>
        </w:rPr>
        <w:t>у у</w:t>
      </w:r>
      <w:r w:rsidRPr="00AC779F">
        <w:t>говора</w:t>
      </w:r>
      <w:r w:rsidRPr="00AC779F">
        <w:rPr>
          <w:color w:val="0000FF"/>
          <w:u w:val="single"/>
          <w:lang w:val="sr-Cyrl-RS"/>
        </w:rPr>
        <w:t xml:space="preserve">, </w:t>
      </w:r>
    </w:p>
    <w:p w14:paraId="00D31578" w14:textId="77777777" w:rsidR="00AC779F" w:rsidRPr="00AC779F" w:rsidRDefault="00AC779F" w:rsidP="00AC779F">
      <w:pPr>
        <w:ind w:firstLine="708"/>
        <w:jc w:val="both"/>
        <w:rPr>
          <w:lang w:val="sr-Cyrl-RS"/>
        </w:rPr>
      </w:pPr>
      <w:r w:rsidRPr="00AC779F">
        <w:rPr>
          <w:lang w:val="sr-Cyrl-RS"/>
        </w:rPr>
        <w:t>У случају наступања чињеница из претходног става наручилац ће измене уговорних обавеза  регулисати  у складу са чланом 13. овог уговора.</w:t>
      </w:r>
    </w:p>
    <w:p w14:paraId="3CEB4AAD" w14:textId="77777777" w:rsidR="00AC779F" w:rsidRPr="00AC779F" w:rsidRDefault="00AC779F" w:rsidP="00AC779F">
      <w:pPr>
        <w:jc w:val="both"/>
        <w:rPr>
          <w:lang w:val="sr-Cyrl-RS"/>
        </w:rPr>
      </w:pPr>
    </w:p>
    <w:p w14:paraId="299C9D86" w14:textId="77777777" w:rsidR="00AC779F" w:rsidRPr="00AC779F" w:rsidRDefault="00AC779F" w:rsidP="00AC779F">
      <w:pPr>
        <w:jc w:val="center"/>
        <w:rPr>
          <w:b/>
          <w:noProof/>
          <w:color w:val="000000"/>
          <w:lang w:val="sr-Cyrl-RS"/>
        </w:rPr>
      </w:pPr>
      <w:r w:rsidRPr="00AC779F">
        <w:rPr>
          <w:b/>
          <w:noProof/>
          <w:color w:val="000000"/>
        </w:rPr>
        <w:t>ИЗМЕНЕ УГОВОРА</w:t>
      </w:r>
    </w:p>
    <w:p w14:paraId="7853F857" w14:textId="77777777" w:rsidR="00AC779F" w:rsidRPr="00AC779F" w:rsidRDefault="00AC779F" w:rsidP="00AC779F">
      <w:pPr>
        <w:jc w:val="both"/>
        <w:rPr>
          <w:b/>
          <w:noProof/>
          <w:color w:val="000000"/>
          <w:lang w:val="sr-Cyrl-RS"/>
        </w:rPr>
      </w:pPr>
    </w:p>
    <w:p w14:paraId="486B1991" w14:textId="77777777" w:rsidR="00AC779F" w:rsidRPr="00AC779F" w:rsidRDefault="00AC779F" w:rsidP="00AC779F">
      <w:pPr>
        <w:jc w:val="center"/>
        <w:outlineLvl w:val="0"/>
        <w:rPr>
          <w:b/>
          <w:noProof/>
          <w:color w:val="000000"/>
          <w:lang w:val="sr-Cyrl-RS"/>
        </w:rPr>
      </w:pPr>
      <w:bookmarkStart w:id="87" w:name="_Toc380740085"/>
      <w:bookmarkStart w:id="88" w:name="_Toc389742047"/>
      <w:bookmarkStart w:id="89" w:name="_Toc448141813"/>
      <w:bookmarkStart w:id="90" w:name="_Toc33520132"/>
      <w:bookmarkStart w:id="91" w:name="_Toc39665461"/>
      <w:r w:rsidRPr="00AC779F">
        <w:rPr>
          <w:b/>
          <w:noProof/>
          <w:color w:val="000000"/>
        </w:rPr>
        <w:t xml:space="preserve">Члан </w:t>
      </w:r>
      <w:r w:rsidRPr="00AC779F">
        <w:rPr>
          <w:b/>
          <w:noProof/>
          <w:color w:val="000000"/>
          <w:lang w:val="sr-Cyrl-RS"/>
        </w:rPr>
        <w:t>8</w:t>
      </w:r>
      <w:r w:rsidRPr="00AC779F">
        <w:rPr>
          <w:b/>
          <w:noProof/>
          <w:color w:val="000000"/>
        </w:rPr>
        <w:t>.</w:t>
      </w:r>
      <w:bookmarkEnd w:id="87"/>
      <w:bookmarkEnd w:id="88"/>
      <w:bookmarkEnd w:id="89"/>
      <w:bookmarkEnd w:id="90"/>
      <w:bookmarkEnd w:id="91"/>
    </w:p>
    <w:p w14:paraId="4FC0A22C" w14:textId="77777777" w:rsidR="00AC779F" w:rsidRPr="00AC779F" w:rsidRDefault="00AC779F" w:rsidP="00AC779F">
      <w:pPr>
        <w:ind w:firstLine="720"/>
        <w:jc w:val="both"/>
        <w:rPr>
          <w:noProof/>
          <w:color w:val="000000"/>
        </w:rPr>
      </w:pPr>
      <w:proofErr w:type="gramStart"/>
      <w:r w:rsidRPr="00AC779F">
        <w:t>У складу са чланом 115.</w:t>
      </w:r>
      <w:proofErr w:type="gramEnd"/>
      <w:r w:rsidRPr="00AC779F">
        <w:t xml:space="preserve"> </w:t>
      </w:r>
      <w:r w:rsidRPr="00AC779F">
        <w:rPr>
          <w:noProof/>
          <w:color w:val="000000"/>
        </w:rPr>
        <w:t>Закона о јавним набавкама</w:t>
      </w:r>
      <w:r w:rsidRPr="00AC779F">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AC779F">
        <w:rPr>
          <w:lang w:val="en-US"/>
        </w:rPr>
        <w:t xml:space="preserve"> </w:t>
      </w:r>
      <w:r w:rsidRPr="00AC779F">
        <w:t xml:space="preserve">првобитно закљученог уговора, при чему укупна вредност повећања уговора не може да буде већа од вредности из члана 39. </w:t>
      </w:r>
      <w:proofErr w:type="gramStart"/>
      <w:r w:rsidRPr="00AC779F">
        <w:t>став</w:t>
      </w:r>
      <w:proofErr w:type="gramEnd"/>
      <w:r w:rsidRPr="00AC779F">
        <w:t xml:space="preserve"> 1. </w:t>
      </w:r>
      <w:r w:rsidRPr="00AC779F">
        <w:rPr>
          <w:noProof/>
          <w:color w:val="000000"/>
        </w:rPr>
        <w:t>Закона о јавним набавкама.</w:t>
      </w:r>
    </w:p>
    <w:p w14:paraId="2C1A4B4D" w14:textId="77777777" w:rsidR="00AC779F" w:rsidRPr="00AC779F" w:rsidRDefault="00AC779F" w:rsidP="00AC779F">
      <w:pPr>
        <w:ind w:firstLine="720"/>
        <w:jc w:val="both"/>
      </w:pPr>
      <w:proofErr w:type="gramStart"/>
      <w:r w:rsidRPr="00AC779F">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AC779F">
        <w:rPr>
          <w:shd w:val="clear" w:color="auto" w:fill="FFFFFF"/>
        </w:rPr>
        <w:t xml:space="preserve"> </w:t>
      </w:r>
      <w:proofErr w:type="gramStart"/>
      <w:r w:rsidRPr="00AC779F">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07C7903C" w14:textId="77777777" w:rsidR="00AC779F" w:rsidRPr="00AC779F" w:rsidRDefault="00AC779F" w:rsidP="00AC779F">
      <w:pPr>
        <w:ind w:firstLine="720"/>
        <w:jc w:val="both"/>
      </w:pPr>
    </w:p>
    <w:p w14:paraId="0DF4F74F" w14:textId="77777777" w:rsidR="00AC779F" w:rsidRPr="00AC779F" w:rsidRDefault="00AC779F" w:rsidP="00AC779F">
      <w:pPr>
        <w:ind w:firstLine="720"/>
        <w:jc w:val="both"/>
      </w:pPr>
      <w:r w:rsidRPr="00AC779F">
        <w:t>Наручилац ће дозволити измене уговора у следећим ситуацијама:</w:t>
      </w:r>
    </w:p>
    <w:p w14:paraId="09C05D4E" w14:textId="77777777" w:rsidR="00AC779F" w:rsidRPr="00AC779F" w:rsidRDefault="00AC779F" w:rsidP="00AC779F">
      <w:pPr>
        <w:ind w:firstLine="720"/>
        <w:jc w:val="both"/>
      </w:pPr>
    </w:p>
    <w:p w14:paraId="33C83761" w14:textId="77777777" w:rsidR="00AC779F" w:rsidRPr="00AC779F" w:rsidRDefault="00AC779F" w:rsidP="00AC779F">
      <w:pPr>
        <w:numPr>
          <w:ilvl w:val="0"/>
          <w:numId w:val="1"/>
        </w:numPr>
        <w:ind w:left="405"/>
        <w:contextualSpacing/>
        <w:jc w:val="both"/>
      </w:pPr>
      <w:r w:rsidRPr="00AC779F">
        <w:t>Уколико се повећа обим предмета јавне набавке због непредвиђених околности;</w:t>
      </w:r>
    </w:p>
    <w:p w14:paraId="23014700" w14:textId="77777777" w:rsidR="00AC779F" w:rsidRPr="00AC779F" w:rsidRDefault="00AC779F" w:rsidP="00AC779F">
      <w:pPr>
        <w:numPr>
          <w:ilvl w:val="0"/>
          <w:numId w:val="1"/>
        </w:numPr>
        <w:ind w:left="405"/>
        <w:contextualSpacing/>
        <w:jc w:val="both"/>
      </w:pPr>
      <w:r w:rsidRPr="00AC779F">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030D9EC6" w14:textId="77777777" w:rsidR="00AC779F" w:rsidRPr="00AC779F" w:rsidRDefault="00AC779F" w:rsidP="00AC779F">
      <w:pPr>
        <w:numPr>
          <w:ilvl w:val="0"/>
          <w:numId w:val="1"/>
        </w:numPr>
        <w:ind w:left="405"/>
        <w:contextualSpacing/>
        <w:jc w:val="both"/>
      </w:pPr>
      <w:r w:rsidRPr="00AC779F">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3C90C841" w14:textId="77777777" w:rsidR="00AC779F" w:rsidRPr="00AC779F" w:rsidRDefault="00AC779F" w:rsidP="00AC779F">
      <w:pPr>
        <w:numPr>
          <w:ilvl w:val="0"/>
          <w:numId w:val="1"/>
        </w:numPr>
        <w:ind w:left="405"/>
        <w:contextualSpacing/>
        <w:jc w:val="both"/>
      </w:pPr>
      <w:r w:rsidRPr="00AC779F">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195F338B" w14:textId="77777777" w:rsidR="00AC779F" w:rsidRPr="00AC779F" w:rsidRDefault="00AC779F" w:rsidP="00AC779F">
      <w:pPr>
        <w:outlineLvl w:val="0"/>
        <w:rPr>
          <w:b/>
          <w:noProof/>
          <w:color w:val="000000"/>
          <w:lang w:val="sr-Cyrl-RS"/>
        </w:rPr>
      </w:pPr>
    </w:p>
    <w:p w14:paraId="74492260" w14:textId="77777777" w:rsidR="00AC779F" w:rsidRPr="00AC779F" w:rsidRDefault="00AC779F" w:rsidP="00AC779F">
      <w:pPr>
        <w:jc w:val="center"/>
        <w:outlineLvl w:val="0"/>
        <w:rPr>
          <w:b/>
          <w:noProof/>
          <w:color w:val="000000"/>
          <w:lang w:val="sr-Cyrl-RS"/>
        </w:rPr>
      </w:pPr>
      <w:bookmarkStart w:id="92" w:name="_Toc33520133"/>
      <w:bookmarkStart w:id="93" w:name="_Toc39665462"/>
      <w:r w:rsidRPr="00AC779F">
        <w:rPr>
          <w:b/>
          <w:noProof/>
          <w:color w:val="000000"/>
        </w:rPr>
        <w:t>РАСКИД УГОВОРА</w:t>
      </w:r>
      <w:bookmarkEnd w:id="92"/>
      <w:bookmarkEnd w:id="93"/>
    </w:p>
    <w:p w14:paraId="34B8B6A2" w14:textId="77777777" w:rsidR="00AC779F" w:rsidRPr="00AC779F" w:rsidRDefault="00AC779F" w:rsidP="00AC779F">
      <w:pPr>
        <w:jc w:val="center"/>
        <w:outlineLvl w:val="0"/>
        <w:rPr>
          <w:b/>
          <w:noProof/>
          <w:color w:val="000000"/>
          <w:lang w:val="sr-Cyrl-RS"/>
        </w:rPr>
      </w:pPr>
    </w:p>
    <w:p w14:paraId="2D434523" w14:textId="77777777" w:rsidR="00AC779F" w:rsidRPr="00AC779F" w:rsidRDefault="00AC779F" w:rsidP="00AC779F">
      <w:pPr>
        <w:jc w:val="center"/>
        <w:outlineLvl w:val="0"/>
        <w:rPr>
          <w:b/>
          <w:noProof/>
          <w:color w:val="000000"/>
          <w:lang w:val="sr-Cyrl-RS"/>
        </w:rPr>
      </w:pPr>
      <w:bookmarkStart w:id="94" w:name="_Toc33520134"/>
      <w:bookmarkStart w:id="95" w:name="_Toc39665463"/>
      <w:r w:rsidRPr="00AC779F">
        <w:rPr>
          <w:b/>
          <w:noProof/>
          <w:color w:val="000000"/>
        </w:rPr>
        <w:t xml:space="preserve">Члан </w:t>
      </w:r>
      <w:r w:rsidRPr="00AC779F">
        <w:rPr>
          <w:b/>
          <w:noProof/>
          <w:color w:val="000000"/>
          <w:lang w:val="sr-Cyrl-RS"/>
        </w:rPr>
        <w:t>9</w:t>
      </w:r>
      <w:r w:rsidRPr="00AC779F">
        <w:rPr>
          <w:b/>
          <w:noProof/>
          <w:color w:val="000000"/>
        </w:rPr>
        <w:t>.</w:t>
      </w:r>
      <w:bookmarkEnd w:id="94"/>
      <w:bookmarkEnd w:id="95"/>
    </w:p>
    <w:p w14:paraId="08C012DB" w14:textId="77777777" w:rsidR="00AC779F" w:rsidRPr="00AC779F" w:rsidRDefault="00AC779F" w:rsidP="00AC779F">
      <w:pPr>
        <w:shd w:val="clear" w:color="auto" w:fill="FFFFFF"/>
        <w:ind w:firstLine="720"/>
        <w:jc w:val="both"/>
        <w:rPr>
          <w:color w:val="000000"/>
          <w:lang w:val="sr-Cyrl-RS"/>
        </w:rPr>
      </w:pPr>
      <w:r w:rsidRPr="00AC779F">
        <w:rPr>
          <w:color w:val="000000"/>
          <w:lang w:val="sr-Cyrl-RS"/>
        </w:rPr>
        <w:t xml:space="preserve">Свака </w:t>
      </w:r>
      <w:r w:rsidRPr="00AC779F">
        <w:rPr>
          <w:color w:val="000000"/>
        </w:rPr>
        <w:t>уговорна страна незадовољна испуњењем уговорних обавеза друге уговорне стране може захтевати раскид уговора</w:t>
      </w:r>
      <w:r w:rsidRPr="00AC779F">
        <w:rPr>
          <w:color w:val="000000"/>
          <w:lang w:val="sr-Cyrl-RS"/>
        </w:rPr>
        <w:t>.</w:t>
      </w:r>
    </w:p>
    <w:p w14:paraId="4BA00571" w14:textId="77777777" w:rsidR="00AC779F" w:rsidRPr="00AC779F" w:rsidRDefault="00AC779F" w:rsidP="00AC779F">
      <w:pPr>
        <w:ind w:firstLine="720"/>
        <w:jc w:val="both"/>
        <w:rPr>
          <w:noProof/>
          <w:color w:val="000000"/>
          <w:lang w:val="sr-Cyrl-RS"/>
        </w:rPr>
      </w:pPr>
      <w:r w:rsidRPr="00AC779F">
        <w:rPr>
          <w:noProof/>
          <w:color w:val="000000"/>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AC779F">
        <w:rPr>
          <w:noProof/>
          <w:color w:val="000000"/>
          <w:lang w:val="sr-Cyrl-RS"/>
        </w:rPr>
        <w:t>, осим у случају неиспуњења незнатног дела обавезе.</w:t>
      </w:r>
    </w:p>
    <w:p w14:paraId="54FDAE7E" w14:textId="77777777" w:rsidR="00AC779F" w:rsidRPr="00AC779F" w:rsidRDefault="00AC779F" w:rsidP="00AC779F">
      <w:pPr>
        <w:ind w:firstLine="720"/>
        <w:jc w:val="both"/>
        <w:rPr>
          <w:noProof/>
          <w:color w:val="000000"/>
          <w:lang w:val="sr-Cyrl-RS"/>
        </w:rPr>
      </w:pPr>
      <w:r w:rsidRPr="00AC779F">
        <w:rPr>
          <w:noProof/>
          <w:color w:val="000000"/>
        </w:rPr>
        <w:t xml:space="preserve">Уколико добављач не поступи у складу са обавезама које је преузеo  закључењем овог уговора и писменим обавештењем,  наручилац </w:t>
      </w:r>
      <w:r w:rsidRPr="00AC779F">
        <w:rPr>
          <w:noProof/>
          <w:color w:val="000000"/>
          <w:lang w:val="sr-Cyrl-RS"/>
        </w:rPr>
        <w:t xml:space="preserve">ће поступити у складу са чланом 10. овог уговора. </w:t>
      </w:r>
    </w:p>
    <w:p w14:paraId="231C0DF0" w14:textId="77777777" w:rsidR="00AC779F" w:rsidRPr="00AC779F" w:rsidRDefault="00AC779F" w:rsidP="00AC779F">
      <w:pPr>
        <w:ind w:firstLine="708"/>
        <w:jc w:val="both"/>
        <w:rPr>
          <w:lang w:val="sr-Cyrl-RS"/>
        </w:rPr>
      </w:pPr>
      <w:proofErr w:type="gramStart"/>
      <w:r w:rsidRPr="00AC779F">
        <w:t>У случaју рaскидa уговорa, примењивaће се одредбе Зaконa о облигaционим односимa.</w:t>
      </w:r>
      <w:proofErr w:type="gramEnd"/>
    </w:p>
    <w:p w14:paraId="064F74D3" w14:textId="77777777" w:rsidR="00AC779F" w:rsidRPr="00AC779F" w:rsidRDefault="00AC779F" w:rsidP="00AC779F">
      <w:pPr>
        <w:ind w:firstLine="708"/>
        <w:jc w:val="both"/>
        <w:rPr>
          <w:lang w:val="sr-Cyrl-RS"/>
        </w:rPr>
      </w:pPr>
    </w:p>
    <w:p w14:paraId="314184D1" w14:textId="77777777" w:rsidR="00AC779F" w:rsidRPr="00AC779F" w:rsidRDefault="00AC779F" w:rsidP="00AC779F">
      <w:pPr>
        <w:jc w:val="center"/>
        <w:outlineLvl w:val="0"/>
        <w:rPr>
          <w:b/>
          <w:noProof/>
          <w:color w:val="000000"/>
          <w:lang w:val="sr-Cyrl-RS"/>
        </w:rPr>
      </w:pPr>
      <w:bookmarkStart w:id="96" w:name="_Toc33520135"/>
      <w:bookmarkStart w:id="97" w:name="_Toc39665464"/>
      <w:r w:rsidRPr="00AC779F">
        <w:rPr>
          <w:b/>
          <w:noProof/>
          <w:color w:val="000000"/>
        </w:rPr>
        <w:t>УГОВОРНА КАЗНА</w:t>
      </w:r>
      <w:bookmarkEnd w:id="96"/>
      <w:bookmarkEnd w:id="97"/>
    </w:p>
    <w:p w14:paraId="39910850" w14:textId="77777777" w:rsidR="00AC779F" w:rsidRPr="00AC779F" w:rsidRDefault="00AC779F" w:rsidP="00AC779F">
      <w:pPr>
        <w:jc w:val="center"/>
        <w:outlineLvl w:val="0"/>
        <w:rPr>
          <w:b/>
          <w:noProof/>
          <w:color w:val="000000"/>
          <w:lang w:val="sr-Cyrl-RS"/>
        </w:rPr>
      </w:pPr>
    </w:p>
    <w:p w14:paraId="0BF8BC5C" w14:textId="77777777" w:rsidR="00AC779F" w:rsidRPr="00AC779F" w:rsidRDefault="00AC779F" w:rsidP="00AC779F">
      <w:pPr>
        <w:jc w:val="center"/>
        <w:outlineLvl w:val="0"/>
        <w:rPr>
          <w:b/>
          <w:noProof/>
          <w:color w:val="000000"/>
          <w:lang w:val="sr-Cyrl-RS"/>
        </w:rPr>
      </w:pPr>
      <w:bookmarkStart w:id="98" w:name="_Toc33520136"/>
      <w:bookmarkStart w:id="99" w:name="_Toc39665465"/>
      <w:r w:rsidRPr="00AC779F">
        <w:rPr>
          <w:b/>
          <w:noProof/>
          <w:color w:val="000000"/>
          <w:lang w:val="sr-Cyrl-RS"/>
        </w:rPr>
        <w:t>Члан 10.</w:t>
      </w:r>
      <w:bookmarkEnd w:id="98"/>
      <w:bookmarkEnd w:id="99"/>
    </w:p>
    <w:p w14:paraId="605EB9FC" w14:textId="77777777" w:rsidR="00AC779F" w:rsidRPr="00AC779F" w:rsidRDefault="00AC779F" w:rsidP="00AC779F">
      <w:pPr>
        <w:ind w:firstLine="708"/>
        <w:jc w:val="both"/>
      </w:pPr>
      <w:proofErr w:type="gramStart"/>
      <w:r w:rsidRPr="00AC779F">
        <w:t>Наручилац ће добављачу наплатити уговорну казну или средство обезбеђења из члана 6.</w:t>
      </w:r>
      <w:proofErr w:type="gramEnd"/>
      <w:r w:rsidRPr="00AC779F">
        <w:rPr>
          <w:lang w:val="sr-Cyrl-RS"/>
        </w:rPr>
        <w:t xml:space="preserve"> став 1. алинеја 1.</w:t>
      </w:r>
      <w:r w:rsidRPr="00AC779F">
        <w:t xml:space="preserve"> </w:t>
      </w:r>
      <w:proofErr w:type="gramStart"/>
      <w:r w:rsidRPr="00AC779F">
        <w:t>овог</w:t>
      </w:r>
      <w:proofErr w:type="gramEnd"/>
      <w:r w:rsidRPr="00AC779F">
        <w:t xml:space="preserve"> уговора, уколико добављач задоцни или неиспуњава своје oбавезе из уговора.</w:t>
      </w:r>
    </w:p>
    <w:p w14:paraId="2D11EAF7" w14:textId="77777777" w:rsidR="00AC779F" w:rsidRPr="00AC779F" w:rsidRDefault="00AC779F" w:rsidP="00AC779F">
      <w:pPr>
        <w:ind w:firstLine="708"/>
        <w:jc w:val="both"/>
        <w:rPr>
          <w:rFonts w:eastAsia="Calibri"/>
          <w:noProof/>
          <w:lang w:val="en-US"/>
        </w:rPr>
      </w:pPr>
      <w:r w:rsidRPr="00AC779F">
        <w:rPr>
          <w:rFonts w:eastAsia="Calibri"/>
          <w:noProof/>
          <w:lang w:val="en-US"/>
        </w:rPr>
        <w:t xml:space="preserve">Уколико добављач не </w:t>
      </w:r>
      <w:r w:rsidRPr="00AC779F">
        <w:rPr>
          <w:rFonts w:eastAsia="Calibri"/>
          <w:noProof/>
          <w:lang w:val="sr-Cyrl-RS"/>
        </w:rPr>
        <w:t>изврши предметну услугу</w:t>
      </w:r>
      <w:r w:rsidRPr="00AC779F">
        <w:rPr>
          <w:rFonts w:eastAsia="Calibri"/>
          <w:noProof/>
          <w:lang w:val="en-US"/>
        </w:rPr>
        <w:t xml:space="preserve"> у роковима предвиђеним овим уговором,односно задоцни са испуњењем уговорне обавезе, наручилац има право да:</w:t>
      </w:r>
    </w:p>
    <w:p w14:paraId="236FC738" w14:textId="77777777" w:rsidR="00AC779F" w:rsidRPr="00AC779F" w:rsidRDefault="00AC779F" w:rsidP="00AC779F">
      <w:pPr>
        <w:numPr>
          <w:ilvl w:val="0"/>
          <w:numId w:val="46"/>
        </w:numPr>
        <w:jc w:val="both"/>
        <w:rPr>
          <w:rFonts w:eastAsia="Calibri"/>
          <w:noProof/>
          <w:lang w:val="en-US"/>
        </w:rPr>
      </w:pPr>
      <w:r w:rsidRPr="00AC779F">
        <w:rPr>
          <w:rFonts w:eastAsia="Calibri"/>
          <w:noProof/>
          <w:lang w:val="en-US"/>
        </w:rPr>
        <w:t xml:space="preserve">наплати уговорну казну </w:t>
      </w:r>
      <w:r w:rsidRPr="00AC779F">
        <w:rPr>
          <w:rFonts w:eastAsia="Calibri"/>
          <w:noProof/>
          <w:lang w:val="sr-Cyrl-RS"/>
        </w:rPr>
        <w:t>у</w:t>
      </w:r>
      <w:r w:rsidRPr="00AC779F">
        <w:rPr>
          <w:rFonts w:eastAsia="Calibri"/>
          <w:noProof/>
          <w:lang w:val="en-US"/>
        </w:rPr>
        <w:t xml:space="preserve"> укупном износу од највише до 10% од укупне уговорене вредности </w:t>
      </w:r>
      <w:r w:rsidRPr="00AC779F">
        <w:rPr>
          <w:rFonts w:eastAsia="Calibri"/>
          <w:noProof/>
          <w:lang w:val="sr-Cyrl-RS"/>
        </w:rPr>
        <w:t>без ПДВ-а</w:t>
      </w:r>
      <w:r w:rsidRPr="00AC779F">
        <w:rPr>
          <w:rFonts w:eastAsia="Calibri"/>
          <w:noProof/>
          <w:lang w:val="en-US"/>
        </w:rPr>
        <w:t>,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123A7FBF" w14:textId="77777777" w:rsidR="00AC779F" w:rsidRPr="00AC779F" w:rsidRDefault="00AC779F" w:rsidP="00AC779F">
      <w:pPr>
        <w:shd w:val="clear" w:color="auto" w:fill="FFFFFF"/>
        <w:ind w:firstLine="706"/>
        <w:jc w:val="both"/>
        <w:rPr>
          <w:noProof/>
          <w:lang w:val="sr-Cyrl-RS"/>
        </w:rPr>
      </w:pPr>
      <w:r w:rsidRPr="00AC779F">
        <w:rPr>
          <w:noProof/>
        </w:rPr>
        <w:t>Уколико наступи случај из става</w:t>
      </w:r>
      <w:r w:rsidRPr="00AC779F">
        <w:rPr>
          <w:noProof/>
          <w:lang w:val="sr-Cyrl-RS"/>
        </w:rPr>
        <w:t xml:space="preserve"> 2 овог члана а добављач изврши услугу</w:t>
      </w:r>
      <w:r w:rsidRPr="00AC779F">
        <w:rPr>
          <w:noProof/>
        </w:rPr>
        <w:t xml:space="preserve"> </w:t>
      </w:r>
      <w:r w:rsidRPr="00AC779F">
        <w:rPr>
          <w:noProof/>
          <w:lang w:val="sr-Cyrl-RS"/>
        </w:rPr>
        <w:t>и</w:t>
      </w:r>
      <w:r w:rsidRPr="00AC779F">
        <w:rPr>
          <w:noProof/>
        </w:rPr>
        <w:t xml:space="preserve"> наручилац</w:t>
      </w:r>
      <w:r w:rsidRPr="00AC779F">
        <w:rPr>
          <w:noProof/>
          <w:lang w:val="sr-Cyrl-RS"/>
        </w:rPr>
        <w:t xml:space="preserve"> прими испуњење уговорне обавезе он</w:t>
      </w:r>
      <w:r w:rsidRPr="00AC779F">
        <w:rPr>
          <w:noProof/>
        </w:rPr>
        <w:t xml:space="preserve"> ће без одлагања обавестити </w:t>
      </w:r>
      <w:r w:rsidRPr="00AC779F">
        <w:rPr>
          <w:noProof/>
          <w:lang w:val="sr-Cyrl-RS"/>
        </w:rPr>
        <w:t>добављача</w:t>
      </w:r>
      <w:r w:rsidRPr="00AC779F">
        <w:rPr>
          <w:noProof/>
        </w:rPr>
        <w:t xml:space="preserve"> да задржава своје право на уговорну казну из став</w:t>
      </w:r>
      <w:r w:rsidRPr="00AC779F">
        <w:rPr>
          <w:noProof/>
          <w:lang w:val="sr-Cyrl-RS"/>
        </w:rPr>
        <w:t>а</w:t>
      </w:r>
      <w:r w:rsidRPr="00AC779F">
        <w:rPr>
          <w:noProof/>
        </w:rPr>
        <w:t xml:space="preserve"> 2. алинeја 1. овог </w:t>
      </w:r>
      <w:r w:rsidRPr="00AC779F">
        <w:rPr>
          <w:noProof/>
          <w:lang w:val="sr-Cyrl-RS"/>
        </w:rPr>
        <w:t>члана.</w:t>
      </w:r>
    </w:p>
    <w:p w14:paraId="6943720A" w14:textId="77777777" w:rsidR="00AC779F" w:rsidRPr="00AC779F" w:rsidRDefault="00AC779F" w:rsidP="00AC779F">
      <w:pPr>
        <w:ind w:firstLine="708"/>
        <w:jc w:val="both"/>
        <w:rPr>
          <w:rFonts w:eastAsia="Calibri"/>
          <w:noProof/>
          <w:lang w:val="en-US"/>
        </w:rPr>
      </w:pPr>
      <w:r w:rsidRPr="00AC779F">
        <w:rPr>
          <w:rFonts w:eastAsia="Calibri"/>
          <w:noProof/>
          <w:lang w:val="en-US"/>
        </w:rPr>
        <w:t xml:space="preserve">Уколико добављач не </w:t>
      </w:r>
      <w:r w:rsidRPr="00AC779F">
        <w:rPr>
          <w:rFonts w:eastAsia="Calibri"/>
          <w:noProof/>
          <w:lang w:val="sr-Cyrl-RS"/>
        </w:rPr>
        <w:t>изврши предметну услугу</w:t>
      </w:r>
      <w:r w:rsidRPr="00AC779F">
        <w:rPr>
          <w:rFonts w:eastAsia="Calibri"/>
          <w:noProof/>
          <w:lang w:val="en-US"/>
        </w:rPr>
        <w:t xml:space="preserve"> у роковима предвиђеним овим уговором,односно неиспуњава уговорне обавезе, наручилац има право да:</w:t>
      </w:r>
    </w:p>
    <w:p w14:paraId="5B7AD78D" w14:textId="77777777" w:rsidR="00AC779F" w:rsidRPr="00AC779F" w:rsidRDefault="00AC779F" w:rsidP="00AC779F">
      <w:pPr>
        <w:numPr>
          <w:ilvl w:val="0"/>
          <w:numId w:val="46"/>
        </w:numPr>
        <w:jc w:val="both"/>
        <w:rPr>
          <w:rFonts w:eastAsia="Calibri"/>
          <w:noProof/>
          <w:lang w:val="en-US"/>
        </w:rPr>
      </w:pPr>
      <w:r w:rsidRPr="00AC779F">
        <w:rPr>
          <w:rFonts w:eastAsia="Calibri"/>
          <w:noProof/>
          <w:lang w:val="en-US"/>
        </w:rPr>
        <w:t xml:space="preserve">да једнострано раскине овај уговор и да наплати средства обезбеђења из члана </w:t>
      </w:r>
      <w:r w:rsidRPr="00AC779F">
        <w:rPr>
          <w:rFonts w:eastAsia="Calibri"/>
          <w:noProof/>
          <w:lang w:val="sr-Cyrl-RS"/>
        </w:rPr>
        <w:t>6</w:t>
      </w:r>
      <w:r w:rsidRPr="00AC779F">
        <w:rPr>
          <w:rFonts w:eastAsia="Calibri"/>
          <w:noProof/>
          <w:lang w:val="en-US"/>
        </w:rPr>
        <w:t xml:space="preserve">. </w:t>
      </w:r>
      <w:r w:rsidRPr="00AC779F">
        <w:rPr>
          <w:rFonts w:eastAsia="Calibri"/>
          <w:noProof/>
          <w:lang w:val="sr-Cyrl-RS"/>
        </w:rPr>
        <w:t>став 1. алинеја 1.</w:t>
      </w:r>
      <w:r w:rsidRPr="00AC779F">
        <w:rPr>
          <w:rFonts w:eastAsia="Calibri"/>
          <w:noProof/>
          <w:lang w:val="en-US"/>
        </w:rPr>
        <w:t>овог уговора.</w:t>
      </w:r>
    </w:p>
    <w:p w14:paraId="12AC27F9" w14:textId="77777777" w:rsidR="00AC779F" w:rsidRPr="00AC779F" w:rsidRDefault="00AC779F" w:rsidP="00AC779F">
      <w:pPr>
        <w:ind w:firstLine="708"/>
        <w:jc w:val="both"/>
        <w:rPr>
          <w:rFonts w:eastAsia="Calibri"/>
          <w:noProof/>
          <w:lang w:val="en-US"/>
        </w:rPr>
      </w:pPr>
      <w:r w:rsidRPr="00AC779F">
        <w:rPr>
          <w:rFonts w:eastAsia="Calibri"/>
          <w:noProof/>
          <w:lang w:val="en-US"/>
        </w:rPr>
        <w:t xml:space="preserve">У случају наступања чињеница које могу утицати да предметна </w:t>
      </w:r>
      <w:r w:rsidRPr="00AC779F">
        <w:rPr>
          <w:rFonts w:eastAsia="Calibri"/>
          <w:noProof/>
          <w:lang w:val="sr-Cyrl-RS"/>
        </w:rPr>
        <w:t>услуга не буде</w:t>
      </w:r>
      <w:r w:rsidRPr="00AC779F">
        <w:rPr>
          <w:rFonts w:eastAsia="Calibri"/>
          <w:noProof/>
          <w:lang w:val="en-US"/>
        </w:rPr>
        <w:t xml:space="preserve"> </w:t>
      </w:r>
      <w:r w:rsidRPr="00AC779F">
        <w:rPr>
          <w:rFonts w:eastAsia="Calibri"/>
          <w:noProof/>
          <w:lang w:val="sr-Cyrl-RS"/>
        </w:rPr>
        <w:t>извршена</w:t>
      </w:r>
      <w:r w:rsidRPr="00AC779F">
        <w:rPr>
          <w:rFonts w:eastAsia="Calibri"/>
          <w:noProof/>
          <w:lang w:val="en-US"/>
        </w:rPr>
        <w:t xml:space="preserve"> у роковима из овог уговора, добављач је дужан да одмах по њиховом сазнању о истим писмено обавести наручиоца.</w:t>
      </w:r>
    </w:p>
    <w:p w14:paraId="71863693" w14:textId="77777777" w:rsidR="00AC779F" w:rsidRPr="00AC779F" w:rsidRDefault="00AC779F" w:rsidP="00AC779F">
      <w:pPr>
        <w:ind w:firstLine="708"/>
        <w:jc w:val="both"/>
        <w:rPr>
          <w:rFonts w:eastAsia="Calibri"/>
          <w:noProof/>
          <w:lang w:val="en-US"/>
        </w:rPr>
      </w:pPr>
      <w:r w:rsidRPr="00AC779F">
        <w:rPr>
          <w:rFonts w:eastAsia="Calibri"/>
          <w:noProof/>
          <w:lang w:val="en-US"/>
        </w:rPr>
        <w:t>Сва обавештења која нису дата у писаном облику сходно претходном ставу неће производити правно дејство.</w:t>
      </w:r>
    </w:p>
    <w:p w14:paraId="44E88B4E" w14:textId="77777777" w:rsidR="00AC779F" w:rsidRPr="00AC779F" w:rsidRDefault="00AC779F" w:rsidP="00AC779F">
      <w:pPr>
        <w:ind w:firstLine="708"/>
        <w:jc w:val="both"/>
        <w:rPr>
          <w:rFonts w:eastAsia="Calibri"/>
          <w:noProof/>
          <w:lang w:val="sr-Cyrl-RS"/>
        </w:rPr>
      </w:pPr>
      <w:proofErr w:type="gramStart"/>
      <w:r w:rsidRPr="00AC779F">
        <w:rPr>
          <w:rFonts w:eastAsia="Calibri"/>
          <w:noProof/>
          <w:lang w:val="en-US"/>
        </w:rPr>
        <w:t xml:space="preserve">Наплатом уговорне казне </w:t>
      </w:r>
      <w:r w:rsidRPr="00AC779F">
        <w:rPr>
          <w:rFonts w:eastAsia="Calibri"/>
          <w:lang w:val="en-US"/>
        </w:rPr>
        <w:t xml:space="preserve">и средства обезбеђења из </w:t>
      </w:r>
      <w:r w:rsidRPr="00AC779F">
        <w:rPr>
          <w:rFonts w:eastAsia="Calibri"/>
          <w:noProof/>
          <w:lang w:val="en-US"/>
        </w:rPr>
        <w:t xml:space="preserve">члана </w:t>
      </w:r>
      <w:r w:rsidRPr="00AC779F">
        <w:rPr>
          <w:rFonts w:eastAsia="Calibri"/>
          <w:noProof/>
          <w:lang w:val="sr-Cyrl-RS"/>
        </w:rPr>
        <w:t>6</w:t>
      </w:r>
      <w:r w:rsidRPr="00AC779F">
        <w:rPr>
          <w:rFonts w:eastAsia="Calibri"/>
          <w:noProof/>
          <w:lang w:val="en-US"/>
        </w:rPr>
        <w:t>.</w:t>
      </w:r>
      <w:proofErr w:type="gramEnd"/>
      <w:r w:rsidRPr="00AC779F">
        <w:rPr>
          <w:rFonts w:eastAsia="Calibri"/>
          <w:noProof/>
          <w:lang w:val="en-US"/>
        </w:rPr>
        <w:t xml:space="preserve"> </w:t>
      </w:r>
      <w:r w:rsidRPr="00AC779F">
        <w:rPr>
          <w:rFonts w:eastAsia="Calibri"/>
          <w:noProof/>
          <w:lang w:val="sr-Cyrl-RS"/>
        </w:rPr>
        <w:t>став 1. алинеја 1.</w:t>
      </w:r>
      <w:r w:rsidRPr="00AC779F">
        <w:rPr>
          <w:rFonts w:eastAsia="Calibri"/>
          <w:noProof/>
          <w:lang w:val="en-US"/>
        </w:rPr>
        <w:t>овог уговора</w:t>
      </w:r>
      <w:r w:rsidRPr="00AC779F">
        <w:rPr>
          <w:rFonts w:eastAsia="Calibri"/>
          <w:lang w:val="en-US"/>
        </w:rPr>
        <w:t xml:space="preserve">, </w:t>
      </w:r>
      <w:r w:rsidRPr="00AC779F">
        <w:rPr>
          <w:rFonts w:eastAsia="Calibri"/>
          <w:noProof/>
          <w:lang w:val="en-US"/>
        </w:rPr>
        <w:t xml:space="preserve"> не утиче и не умањује право наручиоца на накнаду стварно претрпљене штете</w:t>
      </w:r>
      <w:r w:rsidRPr="00AC779F">
        <w:rPr>
          <w:rFonts w:eastAsia="Calibri"/>
          <w:noProof/>
          <w:lang w:val="sr-Cyrl-RS"/>
        </w:rPr>
        <w:t>.</w:t>
      </w:r>
    </w:p>
    <w:p w14:paraId="28350A60" w14:textId="77777777" w:rsidR="00AC779F" w:rsidRPr="00AC779F" w:rsidRDefault="00AC779F" w:rsidP="00AC779F">
      <w:pPr>
        <w:ind w:firstLine="708"/>
        <w:jc w:val="both"/>
        <w:rPr>
          <w:rFonts w:eastAsia="Calibri"/>
          <w:noProof/>
          <w:lang w:val="sr-Cyrl-RS"/>
        </w:rPr>
      </w:pPr>
    </w:p>
    <w:p w14:paraId="15DBD2F4" w14:textId="77777777" w:rsidR="00AC779F" w:rsidRPr="00AC779F" w:rsidRDefault="00AC779F" w:rsidP="00AC779F">
      <w:pPr>
        <w:ind w:firstLine="708"/>
        <w:jc w:val="both"/>
        <w:rPr>
          <w:rFonts w:eastAsia="Calibri"/>
          <w:noProof/>
          <w:lang w:val="sr-Cyrl-RS"/>
        </w:rPr>
      </w:pPr>
    </w:p>
    <w:p w14:paraId="3DC315EF" w14:textId="77777777" w:rsidR="00AC779F" w:rsidRPr="00AC779F" w:rsidRDefault="00AC779F" w:rsidP="00AC779F">
      <w:pPr>
        <w:ind w:firstLine="708"/>
        <w:jc w:val="both"/>
        <w:rPr>
          <w:rFonts w:eastAsia="Calibri"/>
          <w:noProof/>
          <w:lang w:val="sr-Cyrl-RS"/>
        </w:rPr>
      </w:pPr>
    </w:p>
    <w:p w14:paraId="002D54A9" w14:textId="77777777" w:rsidR="00AC779F" w:rsidRPr="00AC779F" w:rsidRDefault="00AC779F" w:rsidP="00AC779F">
      <w:pPr>
        <w:ind w:firstLine="708"/>
        <w:jc w:val="both"/>
        <w:rPr>
          <w:rFonts w:eastAsia="Calibri"/>
          <w:noProof/>
          <w:lang w:val="sr-Cyrl-RS"/>
        </w:rPr>
      </w:pPr>
    </w:p>
    <w:p w14:paraId="66157AE9" w14:textId="77777777" w:rsidR="00AC779F" w:rsidRPr="00AC779F" w:rsidRDefault="00AC779F" w:rsidP="00AC779F">
      <w:pPr>
        <w:ind w:firstLine="708"/>
        <w:jc w:val="both"/>
        <w:rPr>
          <w:rFonts w:eastAsia="Calibri"/>
          <w:noProof/>
          <w:lang w:val="sr-Cyrl-RS"/>
        </w:rPr>
      </w:pPr>
    </w:p>
    <w:p w14:paraId="61191A3B" w14:textId="77777777" w:rsidR="00AC779F" w:rsidRPr="00AC779F" w:rsidRDefault="00AC779F" w:rsidP="00AC779F">
      <w:pPr>
        <w:ind w:firstLine="708"/>
        <w:jc w:val="both"/>
        <w:rPr>
          <w:rFonts w:eastAsia="Calibri"/>
          <w:noProof/>
          <w:lang w:val="sr-Cyrl-RS"/>
        </w:rPr>
      </w:pPr>
    </w:p>
    <w:p w14:paraId="2D389875" w14:textId="77777777" w:rsidR="00AC779F" w:rsidRPr="00AC779F" w:rsidRDefault="00AC779F" w:rsidP="00AC779F">
      <w:pPr>
        <w:ind w:firstLine="708"/>
        <w:jc w:val="both"/>
        <w:rPr>
          <w:rFonts w:eastAsia="Calibri"/>
          <w:noProof/>
          <w:lang w:val="sr-Cyrl-RS"/>
        </w:rPr>
      </w:pPr>
    </w:p>
    <w:p w14:paraId="6F3D94B9" w14:textId="77777777" w:rsidR="00AC779F" w:rsidRPr="00AC779F" w:rsidRDefault="00AC779F" w:rsidP="00AC779F">
      <w:pPr>
        <w:shd w:val="clear" w:color="auto" w:fill="FFFFFF"/>
        <w:jc w:val="center"/>
        <w:rPr>
          <w:b/>
          <w:noProof/>
        </w:rPr>
      </w:pPr>
      <w:r w:rsidRPr="00AC779F">
        <w:rPr>
          <w:b/>
          <w:noProof/>
        </w:rPr>
        <w:lastRenderedPageBreak/>
        <w:t>ПРАЋЕЊЕ РЕАЛИЗАЦИЈЕ УГОВОРНИХ ОБАВЕЗА</w:t>
      </w:r>
    </w:p>
    <w:p w14:paraId="287F5D58" w14:textId="77777777" w:rsidR="00AC779F" w:rsidRPr="00AC779F" w:rsidRDefault="00AC779F" w:rsidP="00AC779F">
      <w:pPr>
        <w:jc w:val="both"/>
        <w:rPr>
          <w:noProof/>
          <w:lang w:val="sr-Cyrl-RS"/>
        </w:rPr>
      </w:pPr>
    </w:p>
    <w:p w14:paraId="392CAE3E" w14:textId="77777777" w:rsidR="00AC779F" w:rsidRPr="00AC779F" w:rsidRDefault="00AC779F" w:rsidP="00AC779F">
      <w:pPr>
        <w:jc w:val="center"/>
        <w:outlineLvl w:val="0"/>
        <w:rPr>
          <w:noProof/>
        </w:rPr>
      </w:pPr>
      <w:bookmarkStart w:id="100" w:name="_Toc33520137"/>
      <w:bookmarkStart w:id="101" w:name="_Toc39665466"/>
      <w:r w:rsidRPr="00AC779F">
        <w:rPr>
          <w:b/>
          <w:noProof/>
        </w:rPr>
        <w:t xml:space="preserve">Члан </w:t>
      </w:r>
      <w:r w:rsidRPr="00AC779F">
        <w:rPr>
          <w:b/>
          <w:noProof/>
          <w:lang w:val="sr-Cyrl-RS"/>
        </w:rPr>
        <w:t>11</w:t>
      </w:r>
      <w:r w:rsidRPr="00AC779F">
        <w:rPr>
          <w:b/>
          <w:noProof/>
        </w:rPr>
        <w:t>.</w:t>
      </w:r>
      <w:bookmarkEnd w:id="100"/>
      <w:bookmarkEnd w:id="101"/>
    </w:p>
    <w:p w14:paraId="02255FFC" w14:textId="77777777" w:rsidR="00AC779F" w:rsidRPr="00AC779F" w:rsidRDefault="00AC779F" w:rsidP="00AC779F">
      <w:pPr>
        <w:ind w:firstLine="720"/>
        <w:jc w:val="both"/>
        <w:rPr>
          <w:noProof/>
          <w:lang w:val="sr-Latn-RS"/>
        </w:rPr>
      </w:pPr>
      <w:r w:rsidRPr="00AC779F">
        <w:rPr>
          <w:noProof/>
          <w:lang w:val="en-US"/>
        </w:rPr>
        <w:t xml:space="preserve">За праћење техничке реализације </w:t>
      </w:r>
      <w:r w:rsidRPr="00AC779F">
        <w:rPr>
          <w:noProof/>
          <w:lang w:val="sr-Cyrl-RS"/>
        </w:rPr>
        <w:t xml:space="preserve">и </w:t>
      </w:r>
      <w:r w:rsidRPr="00AC779F">
        <w:rPr>
          <w:noProof/>
          <w:lang w:val="en-US"/>
        </w:rPr>
        <w:t>извршења уговорних обавеза уговорних страна</w:t>
      </w:r>
      <w:r w:rsidRPr="00AC779F">
        <w:rPr>
          <w:noProof/>
          <w:lang w:val="sr-Cyrl-RS"/>
        </w:rPr>
        <w:t xml:space="preserve"> </w:t>
      </w:r>
      <w:r w:rsidRPr="00AC779F">
        <w:rPr>
          <w:noProof/>
          <w:lang w:val="en-US"/>
        </w:rPr>
        <w:t xml:space="preserve">у име наручиоца </w:t>
      </w:r>
      <w:r w:rsidRPr="00AC779F">
        <w:rPr>
          <w:noProof/>
          <w:lang w:val="sr-Cyrl-RS"/>
        </w:rPr>
        <w:t>задужује</w:t>
      </w:r>
      <w:r w:rsidRPr="00AC779F">
        <w:rPr>
          <w:noProof/>
          <w:lang w:val="en-US"/>
        </w:rPr>
        <w:t xml:space="preserve"> се </w:t>
      </w:r>
      <w:r w:rsidRPr="00AC779F">
        <w:rPr>
          <w:noProof/>
          <w:lang w:val="sr-Latn-RS"/>
        </w:rPr>
        <w:t>______________________.</w:t>
      </w:r>
    </w:p>
    <w:p w14:paraId="6EE009C1" w14:textId="77777777" w:rsidR="00AC779F" w:rsidRPr="00AC779F" w:rsidRDefault="00AC779F" w:rsidP="00AC779F">
      <w:pPr>
        <w:ind w:firstLine="720"/>
        <w:jc w:val="both"/>
        <w:rPr>
          <w:noProof/>
          <w:lang w:val="sr-Cyrl-RS"/>
        </w:rPr>
      </w:pPr>
      <w:r w:rsidRPr="00AC779F">
        <w:rPr>
          <w:noProof/>
          <w:lang w:val="en-US"/>
        </w:rPr>
        <w:t>За праћењ</w:t>
      </w:r>
      <w:r w:rsidRPr="00AC779F">
        <w:rPr>
          <w:noProof/>
          <w:lang w:val="sr-Cyrl-RS"/>
        </w:rPr>
        <w:t>е</w:t>
      </w:r>
      <w:r w:rsidRPr="00AC779F">
        <w:rPr>
          <w:noProof/>
          <w:lang w:val="en-US"/>
        </w:rPr>
        <w:t xml:space="preserve"> финансијске реализације овог уговора у име наручиоца </w:t>
      </w:r>
      <w:r w:rsidRPr="00AC779F">
        <w:rPr>
          <w:noProof/>
          <w:lang w:val="sr-Cyrl-RS"/>
        </w:rPr>
        <w:t>задужује</w:t>
      </w:r>
      <w:r w:rsidRPr="00AC779F">
        <w:rPr>
          <w:noProof/>
          <w:lang w:val="en-US"/>
        </w:rPr>
        <w:t xml:space="preserve"> се </w:t>
      </w:r>
      <w:r w:rsidRPr="00AC779F">
        <w:rPr>
          <w:noProof/>
          <w:lang w:val="sr-Latn-RS"/>
        </w:rPr>
        <w:t>___________________________.</w:t>
      </w:r>
    </w:p>
    <w:p w14:paraId="23E32EB3" w14:textId="77777777" w:rsidR="00AC779F" w:rsidRPr="00AC779F" w:rsidRDefault="00AC779F" w:rsidP="00AC779F">
      <w:pPr>
        <w:ind w:firstLine="720"/>
        <w:jc w:val="both"/>
        <w:rPr>
          <w:noProof/>
          <w:lang w:val="sr-Cyrl-RS"/>
        </w:rPr>
      </w:pPr>
    </w:p>
    <w:p w14:paraId="5D833D8D" w14:textId="77777777" w:rsidR="00AC779F" w:rsidRPr="00AC779F" w:rsidRDefault="00AC779F" w:rsidP="00AC779F">
      <w:pPr>
        <w:jc w:val="center"/>
        <w:rPr>
          <w:b/>
          <w:noProof/>
          <w:lang w:val="sr-Cyrl-RS"/>
        </w:rPr>
      </w:pPr>
      <w:r w:rsidRPr="00AC779F">
        <w:rPr>
          <w:b/>
          <w:noProof/>
        </w:rPr>
        <w:t>ТРАЈАЊЕ УГОВОРА</w:t>
      </w:r>
    </w:p>
    <w:p w14:paraId="0EDD30BA" w14:textId="77777777" w:rsidR="00AC779F" w:rsidRPr="00AC779F" w:rsidRDefault="00AC779F" w:rsidP="00AC779F">
      <w:pPr>
        <w:ind w:firstLine="720"/>
        <w:jc w:val="both"/>
        <w:rPr>
          <w:lang w:val="sr-Cyrl-RS"/>
        </w:rPr>
      </w:pPr>
    </w:p>
    <w:p w14:paraId="56A315A1" w14:textId="77777777" w:rsidR="00AC779F" w:rsidRPr="00AC779F" w:rsidRDefault="00AC779F" w:rsidP="00AC779F">
      <w:pPr>
        <w:tabs>
          <w:tab w:val="center" w:pos="4536"/>
          <w:tab w:val="left" w:pos="5550"/>
        </w:tabs>
        <w:outlineLvl w:val="0"/>
        <w:rPr>
          <w:b/>
          <w:noProof/>
          <w:lang w:val="sr-Cyrl-RS"/>
        </w:rPr>
      </w:pPr>
      <w:r w:rsidRPr="00AC779F">
        <w:rPr>
          <w:b/>
          <w:noProof/>
        </w:rPr>
        <w:tab/>
      </w:r>
      <w:bookmarkStart w:id="102" w:name="_Toc33520138"/>
      <w:bookmarkStart w:id="103" w:name="_Toc39665467"/>
      <w:r w:rsidRPr="00AC779F">
        <w:rPr>
          <w:b/>
          <w:noProof/>
        </w:rPr>
        <w:t xml:space="preserve">Члан </w:t>
      </w:r>
      <w:r w:rsidRPr="00AC779F">
        <w:rPr>
          <w:b/>
          <w:noProof/>
          <w:lang w:val="sr-Cyrl-RS"/>
        </w:rPr>
        <w:t>1</w:t>
      </w:r>
      <w:r w:rsidRPr="00AC779F">
        <w:rPr>
          <w:b/>
          <w:noProof/>
          <w:lang w:val="en-US"/>
        </w:rPr>
        <w:t>2</w:t>
      </w:r>
      <w:r w:rsidRPr="00AC779F">
        <w:rPr>
          <w:b/>
          <w:noProof/>
        </w:rPr>
        <w:t>.</w:t>
      </w:r>
      <w:bookmarkEnd w:id="102"/>
      <w:bookmarkEnd w:id="103"/>
      <w:r w:rsidRPr="00AC779F">
        <w:rPr>
          <w:b/>
          <w:noProof/>
        </w:rPr>
        <w:tab/>
      </w:r>
    </w:p>
    <w:p w14:paraId="498194F5" w14:textId="77777777" w:rsidR="00AC779F" w:rsidRPr="00AC779F" w:rsidRDefault="00AC779F" w:rsidP="00AC779F">
      <w:pPr>
        <w:ind w:firstLine="720"/>
        <w:jc w:val="both"/>
        <w:rPr>
          <w:noProof/>
        </w:rPr>
      </w:pPr>
      <w:r w:rsidRPr="00AC779F">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0B3C622F" w14:textId="77777777" w:rsidR="00AC779F" w:rsidRPr="00AC779F" w:rsidRDefault="00AC779F" w:rsidP="00AC779F">
      <w:pPr>
        <w:tabs>
          <w:tab w:val="center" w:pos="4536"/>
          <w:tab w:val="left" w:pos="5550"/>
        </w:tabs>
        <w:outlineLvl w:val="0"/>
        <w:rPr>
          <w:b/>
          <w:noProof/>
          <w:lang w:val="sr-Cyrl-RS"/>
        </w:rPr>
      </w:pPr>
    </w:p>
    <w:p w14:paraId="268F5D1F" w14:textId="77777777" w:rsidR="00AC779F" w:rsidRPr="00AC779F" w:rsidRDefault="00AC779F" w:rsidP="00AC779F">
      <w:pPr>
        <w:tabs>
          <w:tab w:val="center" w:pos="4536"/>
          <w:tab w:val="left" w:pos="5550"/>
        </w:tabs>
        <w:outlineLvl w:val="0"/>
        <w:rPr>
          <w:b/>
          <w:noProof/>
          <w:lang w:val="sr-Cyrl-RS"/>
        </w:rPr>
      </w:pPr>
    </w:p>
    <w:p w14:paraId="64F44301" w14:textId="77777777" w:rsidR="00AC779F" w:rsidRPr="00AC779F" w:rsidRDefault="00AC779F" w:rsidP="00AC779F">
      <w:pPr>
        <w:autoSpaceDE w:val="0"/>
        <w:autoSpaceDN w:val="0"/>
        <w:adjustRightInd w:val="0"/>
        <w:jc w:val="center"/>
        <w:rPr>
          <w:b/>
          <w:lang w:val="sr-Cyrl-RS"/>
        </w:rPr>
      </w:pPr>
      <w:r w:rsidRPr="00AC779F">
        <w:rPr>
          <w:b/>
        </w:rPr>
        <w:t>ПОСЕБНЕ И ЗАВРШНЕ ОДРЕДБЕ</w:t>
      </w:r>
    </w:p>
    <w:p w14:paraId="09BB67EA" w14:textId="77777777" w:rsidR="00AC779F" w:rsidRPr="00AC779F" w:rsidRDefault="00AC779F" w:rsidP="00AC779F">
      <w:pPr>
        <w:tabs>
          <w:tab w:val="center" w:pos="4536"/>
          <w:tab w:val="left" w:pos="5550"/>
        </w:tabs>
        <w:outlineLvl w:val="0"/>
        <w:rPr>
          <w:b/>
          <w:noProof/>
          <w:lang w:val="sr-Cyrl-RS"/>
        </w:rPr>
      </w:pPr>
    </w:p>
    <w:p w14:paraId="758E3AB8" w14:textId="77777777" w:rsidR="00AC779F" w:rsidRPr="00AC779F" w:rsidRDefault="00AC779F" w:rsidP="00AC779F">
      <w:pPr>
        <w:jc w:val="center"/>
        <w:outlineLvl w:val="0"/>
        <w:rPr>
          <w:noProof/>
          <w:lang w:val="sr-Cyrl-CS"/>
        </w:rPr>
      </w:pPr>
      <w:bookmarkStart w:id="104" w:name="_Toc33520139"/>
      <w:bookmarkStart w:id="105" w:name="_Toc39665468"/>
      <w:r w:rsidRPr="00AC779F">
        <w:rPr>
          <w:b/>
          <w:noProof/>
        </w:rPr>
        <w:t xml:space="preserve">Члан </w:t>
      </w:r>
      <w:r w:rsidRPr="00AC779F">
        <w:rPr>
          <w:b/>
          <w:noProof/>
          <w:lang w:val="sr-Cyrl-RS"/>
        </w:rPr>
        <w:t>1</w:t>
      </w:r>
      <w:r w:rsidRPr="00AC779F">
        <w:rPr>
          <w:b/>
          <w:noProof/>
          <w:lang w:val="en-US"/>
        </w:rPr>
        <w:t>3</w:t>
      </w:r>
      <w:r w:rsidRPr="00AC779F">
        <w:rPr>
          <w:b/>
          <w:noProof/>
        </w:rPr>
        <w:t>.</w:t>
      </w:r>
      <w:bookmarkEnd w:id="104"/>
      <w:bookmarkEnd w:id="105"/>
    </w:p>
    <w:p w14:paraId="6C6FA651" w14:textId="77777777" w:rsidR="00AC779F" w:rsidRPr="00AC779F" w:rsidRDefault="00AC779F" w:rsidP="00AC779F">
      <w:pPr>
        <w:ind w:firstLine="720"/>
        <w:jc w:val="both"/>
        <w:rPr>
          <w:lang w:val="en-US"/>
        </w:rPr>
      </w:pPr>
      <w:proofErr w:type="gramStart"/>
      <w:r w:rsidRPr="00AC779F">
        <w:t xml:space="preserve">Добављач не може </w:t>
      </w:r>
      <w:r w:rsidRPr="00AC779F">
        <w:rPr>
          <w:lang w:val="sr-Cyrl-RS"/>
        </w:rPr>
        <w:t xml:space="preserve">пренети </w:t>
      </w:r>
      <w:r w:rsidRPr="00AC779F">
        <w:t xml:space="preserve">своје потраживање које има по овом уговору на </w:t>
      </w:r>
      <w:r w:rsidRPr="00AC779F">
        <w:rPr>
          <w:lang w:val="sr-Cyrl-RS"/>
        </w:rPr>
        <w:t>другога</w:t>
      </w:r>
      <w:r w:rsidRPr="00AC779F">
        <w:t xml:space="preserve">, </w:t>
      </w:r>
      <w:r w:rsidRPr="00AC779F">
        <w:rPr>
          <w:lang w:val="sr-Cyrl-RS"/>
        </w:rPr>
        <w:t>те такав уговор о уступању неће имати правно дејство према наручиоцу.</w:t>
      </w:r>
      <w:proofErr w:type="gramEnd"/>
    </w:p>
    <w:p w14:paraId="124C6CD6" w14:textId="77777777" w:rsidR="00AC779F" w:rsidRPr="00AC779F" w:rsidRDefault="00AC779F" w:rsidP="00AC779F">
      <w:pPr>
        <w:ind w:firstLine="720"/>
        <w:jc w:val="both"/>
        <w:rPr>
          <w:lang w:val="sr-Cyrl-RS"/>
        </w:rPr>
      </w:pPr>
      <w:r w:rsidRPr="00AC779F">
        <w:rPr>
          <w:lang w:val="sr-Cyrl-RS"/>
        </w:rPr>
        <w:t>Предмет залоге не може бити право потраживања које добављач има према наручиоцу, односно д</w:t>
      </w:r>
      <w:r w:rsidRPr="00AC779F">
        <w:t>обављач</w:t>
      </w:r>
      <w:r w:rsidRPr="00AC779F">
        <w:rPr>
          <w:lang w:val="sr-Cyrl-RS"/>
        </w:rPr>
        <w:t xml:space="preserve"> </w:t>
      </w:r>
      <w:r w:rsidRPr="00AC779F">
        <w:t>не може</w:t>
      </w:r>
      <w:r w:rsidRPr="00AC779F">
        <w:rPr>
          <w:lang w:val="sr-Cyrl-RS"/>
        </w:rPr>
        <w:t xml:space="preserve"> залагати своје право потраживања </w:t>
      </w:r>
      <w:r w:rsidRPr="00AC779F">
        <w:t>које има по овом уговору</w:t>
      </w:r>
      <w:r w:rsidRPr="00AC779F">
        <w:rPr>
          <w:lang w:val="sr-Cyrl-RS"/>
        </w:rPr>
        <w:t>.</w:t>
      </w:r>
    </w:p>
    <w:p w14:paraId="18F80784" w14:textId="77777777" w:rsidR="00AC779F" w:rsidRPr="00AC779F" w:rsidRDefault="00AC779F" w:rsidP="00AC779F">
      <w:pPr>
        <w:jc w:val="both"/>
        <w:rPr>
          <w:lang w:val="sr-Latn-RS"/>
        </w:rPr>
      </w:pPr>
    </w:p>
    <w:p w14:paraId="7E450826" w14:textId="77777777" w:rsidR="00AC779F" w:rsidRPr="00AC779F" w:rsidRDefault="00AC779F" w:rsidP="00AC779F">
      <w:pPr>
        <w:jc w:val="center"/>
        <w:outlineLvl w:val="0"/>
        <w:rPr>
          <w:noProof/>
          <w:lang w:val="sr-Cyrl-CS"/>
        </w:rPr>
      </w:pPr>
      <w:bookmarkStart w:id="106" w:name="_Toc33520140"/>
      <w:bookmarkStart w:id="107" w:name="_Toc39665469"/>
      <w:r w:rsidRPr="00AC779F">
        <w:rPr>
          <w:b/>
          <w:noProof/>
        </w:rPr>
        <w:t xml:space="preserve">Члан </w:t>
      </w:r>
      <w:r w:rsidRPr="00AC779F">
        <w:rPr>
          <w:b/>
          <w:noProof/>
          <w:lang w:val="sr-Cyrl-RS"/>
        </w:rPr>
        <w:t>14</w:t>
      </w:r>
      <w:r w:rsidRPr="00AC779F">
        <w:rPr>
          <w:b/>
          <w:noProof/>
        </w:rPr>
        <w:t>.</w:t>
      </w:r>
      <w:bookmarkEnd w:id="106"/>
      <w:bookmarkEnd w:id="107"/>
    </w:p>
    <w:p w14:paraId="395698A9" w14:textId="77777777" w:rsidR="00AC779F" w:rsidRPr="00AC779F" w:rsidRDefault="00AC779F" w:rsidP="00AC779F">
      <w:pPr>
        <w:ind w:firstLine="720"/>
        <w:jc w:val="both"/>
        <w:rPr>
          <w:noProof/>
        </w:rPr>
      </w:pPr>
      <w:r w:rsidRPr="00AC779F">
        <w:rPr>
          <w:noProof/>
          <w:lang w:val="en-US"/>
        </w:rPr>
        <w:t>Уговорне стране су сагласне да се ближе одређење начина реализације овог уговора врш</w:t>
      </w:r>
      <w:r w:rsidRPr="00AC779F">
        <w:rPr>
          <w:noProof/>
        </w:rPr>
        <w:t>и</w:t>
      </w:r>
      <w:r w:rsidRPr="00AC779F">
        <w:rPr>
          <w:noProof/>
          <w:lang w:val="en-US"/>
        </w:rPr>
        <w:t xml:space="preserve"> путем протокола о спровођењу овог уговора закљученим између уговорних страна.</w:t>
      </w:r>
    </w:p>
    <w:p w14:paraId="4A2B52CD" w14:textId="77777777" w:rsidR="00AC779F" w:rsidRPr="00AC779F" w:rsidRDefault="00AC779F" w:rsidP="00AC779F">
      <w:pPr>
        <w:outlineLvl w:val="0"/>
        <w:rPr>
          <w:noProof/>
          <w:lang w:val="sr-Cyrl-RS"/>
        </w:rPr>
      </w:pPr>
    </w:p>
    <w:p w14:paraId="7B146048" w14:textId="77777777" w:rsidR="00AC779F" w:rsidRPr="00AC779F" w:rsidRDefault="00AC779F" w:rsidP="00AC779F">
      <w:pPr>
        <w:jc w:val="center"/>
        <w:outlineLvl w:val="0"/>
        <w:rPr>
          <w:noProof/>
        </w:rPr>
      </w:pPr>
      <w:bookmarkStart w:id="108" w:name="_Toc33520141"/>
      <w:bookmarkStart w:id="109" w:name="_Toc39665470"/>
      <w:r w:rsidRPr="00AC779F">
        <w:rPr>
          <w:b/>
          <w:noProof/>
        </w:rPr>
        <w:t>Члан 1</w:t>
      </w:r>
      <w:r w:rsidRPr="00AC779F">
        <w:rPr>
          <w:b/>
          <w:noProof/>
          <w:lang w:val="en-US"/>
        </w:rPr>
        <w:t>5</w:t>
      </w:r>
      <w:r w:rsidRPr="00AC779F">
        <w:rPr>
          <w:b/>
          <w:noProof/>
        </w:rPr>
        <w:t>.</w:t>
      </w:r>
      <w:bookmarkEnd w:id="108"/>
      <w:bookmarkEnd w:id="109"/>
    </w:p>
    <w:p w14:paraId="57BE93E1" w14:textId="77777777" w:rsidR="00AC779F" w:rsidRPr="00AC779F" w:rsidRDefault="00AC779F" w:rsidP="00AC779F">
      <w:pPr>
        <w:ind w:firstLine="741"/>
        <w:jc w:val="both"/>
        <w:rPr>
          <w:noProof/>
        </w:rPr>
      </w:pPr>
      <w:r w:rsidRPr="00AC779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453C03F7" w14:textId="77777777" w:rsidR="00AC779F" w:rsidRPr="00AC779F" w:rsidRDefault="00AC779F" w:rsidP="00AC779F">
      <w:pPr>
        <w:jc w:val="both"/>
        <w:rPr>
          <w:noProof/>
          <w:lang w:val="en-US"/>
        </w:rPr>
      </w:pPr>
    </w:p>
    <w:p w14:paraId="2A7103C8" w14:textId="77777777" w:rsidR="00AC779F" w:rsidRPr="00AC779F" w:rsidRDefault="00AC779F" w:rsidP="00AC779F">
      <w:pPr>
        <w:jc w:val="center"/>
        <w:outlineLvl w:val="0"/>
        <w:rPr>
          <w:noProof/>
        </w:rPr>
      </w:pPr>
      <w:bookmarkStart w:id="110" w:name="_Toc33520142"/>
      <w:bookmarkStart w:id="111" w:name="_Toc39665471"/>
      <w:r w:rsidRPr="00AC779F">
        <w:rPr>
          <w:b/>
          <w:noProof/>
        </w:rPr>
        <w:t>Члан 1</w:t>
      </w:r>
      <w:r w:rsidRPr="00AC779F">
        <w:rPr>
          <w:b/>
          <w:noProof/>
          <w:lang w:val="en-US"/>
        </w:rPr>
        <w:t>6</w:t>
      </w:r>
      <w:r w:rsidRPr="00AC779F">
        <w:rPr>
          <w:b/>
          <w:noProof/>
        </w:rPr>
        <w:t>.</w:t>
      </w:r>
      <w:bookmarkEnd w:id="110"/>
      <w:bookmarkEnd w:id="111"/>
    </w:p>
    <w:p w14:paraId="4CAADC75" w14:textId="77777777" w:rsidR="00AC779F" w:rsidRPr="00AC779F" w:rsidRDefault="00AC779F" w:rsidP="00AC779F">
      <w:pPr>
        <w:ind w:firstLine="741"/>
        <w:jc w:val="both"/>
        <w:rPr>
          <w:noProof/>
        </w:rPr>
      </w:pPr>
      <w:r w:rsidRPr="00AC779F">
        <w:rPr>
          <w:noProof/>
        </w:rPr>
        <w:t xml:space="preserve">Овај уговор је сачињен у </w:t>
      </w:r>
      <w:r w:rsidRPr="00AC779F">
        <w:rPr>
          <w:noProof/>
          <w:lang w:val="sr-Cyrl-RS"/>
        </w:rPr>
        <w:t xml:space="preserve">три </w:t>
      </w:r>
      <w:r w:rsidRPr="00AC779F">
        <w:rPr>
          <w:noProof/>
        </w:rPr>
        <w:t>истоветн</w:t>
      </w:r>
      <w:r w:rsidRPr="00AC779F">
        <w:rPr>
          <w:noProof/>
          <w:lang w:val="sr-Cyrl-RS"/>
        </w:rPr>
        <w:t>а</w:t>
      </w:r>
      <w:r w:rsidRPr="00AC779F">
        <w:rPr>
          <w:noProof/>
        </w:rPr>
        <w:t xml:space="preserve"> примерка од којих наручилац задржава </w:t>
      </w:r>
      <w:r w:rsidRPr="00AC779F">
        <w:rPr>
          <w:noProof/>
          <w:lang w:val="sr-Cyrl-RS"/>
        </w:rPr>
        <w:t>два</w:t>
      </w:r>
      <w:r w:rsidRPr="00AC779F">
        <w:rPr>
          <w:noProof/>
        </w:rPr>
        <w:t xml:space="preserve">, а добављач </w:t>
      </w:r>
      <w:r w:rsidRPr="00AC779F">
        <w:rPr>
          <w:noProof/>
          <w:lang w:val="sr-Cyrl-RS"/>
        </w:rPr>
        <w:t>један</w:t>
      </w:r>
      <w:r w:rsidRPr="00AC779F">
        <w:rPr>
          <w:noProof/>
        </w:rPr>
        <w:t xml:space="preserve"> пример</w:t>
      </w:r>
      <w:r w:rsidRPr="00AC779F">
        <w:rPr>
          <w:noProof/>
          <w:lang w:val="sr-Cyrl-RS"/>
        </w:rPr>
        <w:t>ак</w:t>
      </w:r>
      <w:r w:rsidRPr="00AC779F">
        <w:rPr>
          <w:noProof/>
        </w:rPr>
        <w:t>.</w:t>
      </w:r>
    </w:p>
    <w:p w14:paraId="51D8554F" w14:textId="77777777" w:rsidR="00AC779F" w:rsidRPr="00AC779F" w:rsidRDefault="00AC779F" w:rsidP="00AC779F">
      <w:pPr>
        <w:ind w:firstLine="741"/>
        <w:jc w:val="both"/>
        <w:rPr>
          <w:noProof/>
        </w:rPr>
      </w:pPr>
    </w:p>
    <w:p w14:paraId="734DAB9C" w14:textId="77777777" w:rsidR="00AC779F" w:rsidRPr="00AC779F" w:rsidRDefault="00AC779F" w:rsidP="00AC779F">
      <w:pPr>
        <w:rPr>
          <w:noProof/>
          <w:lang w:val="sr-Latn-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AC779F" w:rsidRPr="00AC779F" w14:paraId="611B6AC5" w14:textId="77777777" w:rsidTr="00E007C0">
        <w:trPr>
          <w:trHeight w:val="347"/>
        </w:trPr>
        <w:tc>
          <w:tcPr>
            <w:tcW w:w="3216" w:type="dxa"/>
            <w:vAlign w:val="center"/>
          </w:tcPr>
          <w:p w14:paraId="05BD7FCE" w14:textId="77777777" w:rsidR="00AC779F" w:rsidRPr="00AC779F" w:rsidRDefault="00AC779F" w:rsidP="00E007C0">
            <w:pPr>
              <w:jc w:val="center"/>
              <w:rPr>
                <w:noProof/>
              </w:rPr>
            </w:pPr>
            <w:r w:rsidRPr="00AC779F">
              <w:rPr>
                <w:noProof/>
              </w:rPr>
              <w:t>ЗА ДОБАВЉАЧА:</w:t>
            </w:r>
          </w:p>
        </w:tc>
        <w:tc>
          <w:tcPr>
            <w:tcW w:w="2279" w:type="dxa"/>
          </w:tcPr>
          <w:p w14:paraId="51DCA62D" w14:textId="77777777" w:rsidR="00AC779F" w:rsidRPr="00AC779F" w:rsidRDefault="00AC779F" w:rsidP="00E007C0">
            <w:pPr>
              <w:jc w:val="center"/>
              <w:rPr>
                <w:noProof/>
              </w:rPr>
            </w:pPr>
          </w:p>
        </w:tc>
        <w:tc>
          <w:tcPr>
            <w:tcW w:w="3827" w:type="dxa"/>
            <w:vAlign w:val="center"/>
          </w:tcPr>
          <w:p w14:paraId="18DFE9DC" w14:textId="77777777" w:rsidR="00AC779F" w:rsidRPr="00AC779F" w:rsidRDefault="00AC779F" w:rsidP="00E007C0">
            <w:pPr>
              <w:jc w:val="center"/>
              <w:rPr>
                <w:noProof/>
              </w:rPr>
            </w:pPr>
            <w:r w:rsidRPr="00AC779F">
              <w:rPr>
                <w:noProof/>
              </w:rPr>
              <w:t>ЗА НАРУЧИОЦА:</w:t>
            </w:r>
          </w:p>
        </w:tc>
      </w:tr>
      <w:tr w:rsidR="00AC779F" w:rsidRPr="00AC779F" w14:paraId="51E4FDBA" w14:textId="77777777" w:rsidTr="00E007C0">
        <w:trPr>
          <w:trHeight w:val="359"/>
        </w:trPr>
        <w:tc>
          <w:tcPr>
            <w:tcW w:w="3216" w:type="dxa"/>
            <w:vAlign w:val="center"/>
          </w:tcPr>
          <w:p w14:paraId="73DBFD33" w14:textId="77777777" w:rsidR="00AC779F" w:rsidRPr="00AC779F" w:rsidRDefault="00AC779F" w:rsidP="00E007C0">
            <w:pPr>
              <w:jc w:val="center"/>
              <w:rPr>
                <w:noProof/>
              </w:rPr>
            </w:pPr>
            <w:r w:rsidRPr="00AC779F">
              <w:rPr>
                <w:noProof/>
              </w:rPr>
              <w:t>ДИРЕКТОР</w:t>
            </w:r>
          </w:p>
        </w:tc>
        <w:tc>
          <w:tcPr>
            <w:tcW w:w="2279" w:type="dxa"/>
          </w:tcPr>
          <w:p w14:paraId="598D9479" w14:textId="77777777" w:rsidR="00AC779F" w:rsidRPr="00AC779F" w:rsidRDefault="00AC779F" w:rsidP="00E007C0">
            <w:pPr>
              <w:jc w:val="center"/>
              <w:rPr>
                <w:noProof/>
              </w:rPr>
            </w:pPr>
          </w:p>
        </w:tc>
        <w:tc>
          <w:tcPr>
            <w:tcW w:w="3827" w:type="dxa"/>
            <w:vAlign w:val="center"/>
          </w:tcPr>
          <w:p w14:paraId="2785C50B" w14:textId="77777777" w:rsidR="00AC779F" w:rsidRPr="00AC779F" w:rsidRDefault="00AC779F" w:rsidP="00E007C0">
            <w:pPr>
              <w:jc w:val="center"/>
              <w:rPr>
                <w:noProof/>
              </w:rPr>
            </w:pPr>
            <w:r w:rsidRPr="00AC779F">
              <w:rPr>
                <w:noProof/>
                <w:lang w:val="sr-Cyrl-RS"/>
              </w:rPr>
              <w:t xml:space="preserve">В. Д. </w:t>
            </w:r>
            <w:r w:rsidRPr="00AC779F">
              <w:rPr>
                <w:noProof/>
              </w:rPr>
              <w:t>ДИРЕКТОР</w:t>
            </w:r>
          </w:p>
        </w:tc>
      </w:tr>
      <w:tr w:rsidR="00AC779F" w:rsidRPr="00AC779F" w14:paraId="10610DFC" w14:textId="77777777" w:rsidTr="00E007C0">
        <w:trPr>
          <w:trHeight w:val="347"/>
        </w:trPr>
        <w:tc>
          <w:tcPr>
            <w:tcW w:w="3216" w:type="dxa"/>
            <w:vAlign w:val="bottom"/>
          </w:tcPr>
          <w:p w14:paraId="58E6B464" w14:textId="77777777" w:rsidR="00AC779F" w:rsidRPr="00AC779F" w:rsidRDefault="00AC779F" w:rsidP="00E007C0">
            <w:pPr>
              <w:jc w:val="center"/>
              <w:rPr>
                <w:noProof/>
              </w:rPr>
            </w:pPr>
          </w:p>
          <w:p w14:paraId="25A348C8" w14:textId="77777777" w:rsidR="00AC779F" w:rsidRPr="00AC779F" w:rsidRDefault="00AC779F" w:rsidP="00E007C0">
            <w:pPr>
              <w:jc w:val="center"/>
              <w:rPr>
                <w:noProof/>
              </w:rPr>
            </w:pPr>
            <w:r w:rsidRPr="00AC779F">
              <w:rPr>
                <w:noProof/>
              </w:rPr>
              <w:t>_________________________</w:t>
            </w:r>
          </w:p>
        </w:tc>
        <w:tc>
          <w:tcPr>
            <w:tcW w:w="2279" w:type="dxa"/>
            <w:vAlign w:val="bottom"/>
          </w:tcPr>
          <w:p w14:paraId="042BDC14" w14:textId="77777777" w:rsidR="00AC779F" w:rsidRPr="00AC779F" w:rsidRDefault="00AC779F" w:rsidP="00E007C0">
            <w:pPr>
              <w:jc w:val="both"/>
              <w:rPr>
                <w:noProof/>
              </w:rPr>
            </w:pPr>
          </w:p>
        </w:tc>
        <w:tc>
          <w:tcPr>
            <w:tcW w:w="3827" w:type="dxa"/>
            <w:vAlign w:val="bottom"/>
          </w:tcPr>
          <w:p w14:paraId="21A6A051" w14:textId="77777777" w:rsidR="00AC779F" w:rsidRPr="00AC779F" w:rsidRDefault="00AC779F" w:rsidP="00E007C0">
            <w:pPr>
              <w:jc w:val="center"/>
              <w:rPr>
                <w:noProof/>
              </w:rPr>
            </w:pPr>
            <w:r w:rsidRPr="00AC779F">
              <w:rPr>
                <w:noProof/>
              </w:rPr>
              <w:t>___________________________</w:t>
            </w:r>
          </w:p>
        </w:tc>
      </w:tr>
      <w:tr w:rsidR="00AC779F" w:rsidRPr="00AC779F" w14:paraId="74BACFCE" w14:textId="77777777" w:rsidTr="00E007C0">
        <w:trPr>
          <w:trHeight w:val="359"/>
        </w:trPr>
        <w:tc>
          <w:tcPr>
            <w:tcW w:w="3216" w:type="dxa"/>
            <w:vAlign w:val="center"/>
          </w:tcPr>
          <w:p w14:paraId="766225C1" w14:textId="77777777" w:rsidR="00AC779F" w:rsidRPr="00AC779F" w:rsidRDefault="00AC779F" w:rsidP="00E007C0">
            <w:pPr>
              <w:jc w:val="center"/>
              <w:rPr>
                <w:i/>
                <w:noProof/>
              </w:rPr>
            </w:pPr>
          </w:p>
        </w:tc>
        <w:tc>
          <w:tcPr>
            <w:tcW w:w="2279" w:type="dxa"/>
          </w:tcPr>
          <w:p w14:paraId="2E4F5992" w14:textId="77777777" w:rsidR="00AC779F" w:rsidRPr="00AC779F" w:rsidRDefault="00AC779F" w:rsidP="00E007C0">
            <w:pPr>
              <w:jc w:val="both"/>
              <w:rPr>
                <w:i/>
                <w:noProof/>
              </w:rPr>
            </w:pPr>
          </w:p>
        </w:tc>
        <w:tc>
          <w:tcPr>
            <w:tcW w:w="3827" w:type="dxa"/>
            <w:vAlign w:val="center"/>
          </w:tcPr>
          <w:p w14:paraId="352C04A4" w14:textId="77777777" w:rsidR="00AC779F" w:rsidRPr="00AC779F" w:rsidRDefault="00AC779F" w:rsidP="00E007C0">
            <w:pPr>
              <w:jc w:val="center"/>
              <w:rPr>
                <w:i/>
                <w:noProof/>
              </w:rPr>
            </w:pPr>
            <w:r w:rsidRPr="00AC779F">
              <w:rPr>
                <w:i/>
                <w:noProof/>
                <w:lang w:val="sr-Cyrl-RS"/>
              </w:rPr>
              <w:t>Проф. др Едита Стокић</w:t>
            </w:r>
          </w:p>
        </w:tc>
      </w:tr>
    </w:tbl>
    <w:p w14:paraId="3D6BB2B0" w14:textId="77777777" w:rsidR="00AC779F" w:rsidRPr="00AC779F" w:rsidRDefault="00AC779F" w:rsidP="00E27C53">
      <w:pPr>
        <w:rPr>
          <w:noProof/>
          <w:lang w:val="sr-Cyrl-RS"/>
        </w:rPr>
      </w:pPr>
    </w:p>
    <w:p w14:paraId="2D889435" w14:textId="77777777" w:rsidR="00E27C53" w:rsidRDefault="00E27C53" w:rsidP="00E27C53">
      <w:pPr>
        <w:rPr>
          <w:noProof/>
        </w:rPr>
      </w:pPr>
    </w:p>
    <w:p w14:paraId="6BAA7C35" w14:textId="77777777" w:rsidR="00E27C53" w:rsidRDefault="00E27C53" w:rsidP="00E27C53">
      <w:pPr>
        <w:rPr>
          <w:noProof/>
        </w:rPr>
      </w:pPr>
    </w:p>
    <w:p w14:paraId="066BFDFC" w14:textId="77777777" w:rsidR="00E27C53" w:rsidRDefault="00E27C53" w:rsidP="00E27C53">
      <w:pPr>
        <w:rPr>
          <w:noProof/>
        </w:rPr>
      </w:pPr>
    </w:p>
    <w:p w14:paraId="77FB626B" w14:textId="77777777" w:rsidR="00E27C53" w:rsidRDefault="00E27C53" w:rsidP="00E27C53">
      <w:pPr>
        <w:rPr>
          <w:noProof/>
        </w:rPr>
      </w:pPr>
    </w:p>
    <w:p w14:paraId="4C671AFA" w14:textId="77777777" w:rsidR="00E27C53" w:rsidRPr="00AC779F" w:rsidRDefault="00E27C53" w:rsidP="00E27C53">
      <w:pPr>
        <w:rPr>
          <w:noProof/>
          <w:lang w:val="sr-Cyrl-RS"/>
        </w:rPr>
      </w:pPr>
    </w:p>
    <w:p w14:paraId="2A82BD0B" w14:textId="77777777" w:rsidR="00E27C53" w:rsidRDefault="00E27C53" w:rsidP="00E27C53">
      <w:pPr>
        <w:rPr>
          <w:noProof/>
        </w:rPr>
      </w:pPr>
    </w:p>
    <w:p w14:paraId="749B08C3" w14:textId="77777777" w:rsidR="00E27C53" w:rsidRPr="00CC366C" w:rsidRDefault="00E27C53" w:rsidP="008E55E9">
      <w:pPr>
        <w:pStyle w:val="Heading1"/>
        <w:numPr>
          <w:ilvl w:val="0"/>
          <w:numId w:val="12"/>
        </w:numPr>
        <w:jc w:val="center"/>
      </w:pPr>
      <w:bookmarkStart w:id="112" w:name="_Toc448222241"/>
      <w:bookmarkStart w:id="113" w:name="_Toc477327713"/>
      <w:bookmarkStart w:id="114" w:name="_Toc477327996"/>
      <w:bookmarkStart w:id="115" w:name="_Toc477328725"/>
      <w:bookmarkStart w:id="116" w:name="_Toc477329196"/>
      <w:bookmarkStart w:id="117" w:name="_Toc39665472"/>
      <w:r w:rsidRPr="00CC366C">
        <w:t>ИЗЈАВА О НЕЗАВИСНОЈ ПОНУДИ</w:t>
      </w:r>
      <w:bookmarkEnd w:id="66"/>
      <w:bookmarkEnd w:id="67"/>
      <w:bookmarkEnd w:id="112"/>
      <w:bookmarkEnd w:id="113"/>
      <w:bookmarkEnd w:id="114"/>
      <w:bookmarkEnd w:id="115"/>
      <w:bookmarkEnd w:id="116"/>
      <w:bookmarkEnd w:id="117"/>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188CDEDE" w14:textId="150512F8" w:rsidR="00E27C53" w:rsidRDefault="00E27C53" w:rsidP="00E27C53">
      <w:pPr>
        <w:jc w:val="both"/>
        <w:rPr>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5B3304">
        <w:tc>
          <w:tcPr>
            <w:tcW w:w="3095" w:type="dxa"/>
            <w:tcBorders>
              <w:bottom w:val="single" w:sz="4" w:space="0" w:color="auto"/>
            </w:tcBorders>
          </w:tcPr>
          <w:p w14:paraId="1EA32221" w14:textId="77777777" w:rsidR="00E27C53" w:rsidRPr="00CF619E" w:rsidRDefault="00E27C53" w:rsidP="005B3304">
            <w:pPr>
              <w:rPr>
                <w:bCs/>
                <w:iCs/>
                <w:noProof/>
                <w:lang w:val="sr-Cyrl-CS"/>
              </w:rPr>
            </w:pPr>
          </w:p>
        </w:tc>
        <w:tc>
          <w:tcPr>
            <w:tcW w:w="3095" w:type="dxa"/>
          </w:tcPr>
          <w:p w14:paraId="73610528" w14:textId="77777777" w:rsidR="00E27C53" w:rsidRPr="00CF619E" w:rsidRDefault="00E27C53" w:rsidP="005B3304">
            <w:pPr>
              <w:rPr>
                <w:bCs/>
                <w:iCs/>
                <w:noProof/>
                <w:lang w:val="sr-Cyrl-CS"/>
              </w:rPr>
            </w:pPr>
          </w:p>
        </w:tc>
        <w:tc>
          <w:tcPr>
            <w:tcW w:w="3096" w:type="dxa"/>
            <w:tcBorders>
              <w:bottom w:val="single" w:sz="4" w:space="0" w:color="auto"/>
            </w:tcBorders>
          </w:tcPr>
          <w:p w14:paraId="6C0FC012" w14:textId="77777777" w:rsidR="00E27C53" w:rsidRPr="00CF619E" w:rsidRDefault="00E27C53" w:rsidP="005B3304">
            <w:pPr>
              <w:rPr>
                <w:bCs/>
                <w:iCs/>
                <w:noProof/>
                <w:lang w:val="sr-Cyrl-CS"/>
              </w:rPr>
            </w:pPr>
          </w:p>
        </w:tc>
      </w:tr>
      <w:tr w:rsidR="00E27C53" w:rsidRPr="00CF619E" w14:paraId="676C755C" w14:textId="77777777" w:rsidTr="005B3304">
        <w:tc>
          <w:tcPr>
            <w:tcW w:w="3095" w:type="dxa"/>
            <w:tcBorders>
              <w:top w:val="single" w:sz="4" w:space="0" w:color="auto"/>
            </w:tcBorders>
          </w:tcPr>
          <w:p w14:paraId="7C69C02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0AA78AB4" w14:textId="77777777" w:rsidTr="005B3304">
        <w:tc>
          <w:tcPr>
            <w:tcW w:w="3095" w:type="dxa"/>
          </w:tcPr>
          <w:p w14:paraId="46DF4228" w14:textId="77777777" w:rsidR="00E27C53" w:rsidRPr="00CF619E" w:rsidRDefault="00E27C53" w:rsidP="005B3304">
            <w:pPr>
              <w:rPr>
                <w:bCs/>
                <w:iCs/>
                <w:noProof/>
                <w:lang w:val="hr-HR"/>
              </w:rPr>
            </w:pPr>
          </w:p>
        </w:tc>
        <w:tc>
          <w:tcPr>
            <w:tcW w:w="3095" w:type="dxa"/>
          </w:tcPr>
          <w:p w14:paraId="7DF9DC68" w14:textId="77777777" w:rsidR="00E27C53" w:rsidRPr="00CF619E" w:rsidRDefault="00E27C53" w:rsidP="005B3304">
            <w:pPr>
              <w:rPr>
                <w:bCs/>
                <w:iCs/>
                <w:noProof/>
                <w:lang w:val="hr-HR"/>
              </w:rPr>
            </w:pPr>
          </w:p>
        </w:tc>
        <w:tc>
          <w:tcPr>
            <w:tcW w:w="3096" w:type="dxa"/>
            <w:tcBorders>
              <w:bottom w:val="single" w:sz="4" w:space="0" w:color="auto"/>
            </w:tcBorders>
          </w:tcPr>
          <w:p w14:paraId="758986DA" w14:textId="77777777" w:rsidR="00E27C53" w:rsidRPr="00CF619E" w:rsidRDefault="00E27C53" w:rsidP="005B3304">
            <w:pPr>
              <w:rPr>
                <w:bCs/>
                <w:iCs/>
                <w:noProof/>
                <w:lang w:val="sr-Cyrl-CS"/>
              </w:rPr>
            </w:pPr>
          </w:p>
          <w:p w14:paraId="380749D0" w14:textId="77777777" w:rsidR="00E27C53" w:rsidRPr="00CF619E" w:rsidRDefault="00E27C53" w:rsidP="005B3304">
            <w:pPr>
              <w:rPr>
                <w:bCs/>
                <w:iCs/>
                <w:noProof/>
                <w:lang w:val="sr-Cyrl-CS"/>
              </w:rPr>
            </w:pPr>
          </w:p>
        </w:tc>
      </w:tr>
      <w:tr w:rsidR="00E27C53" w:rsidRPr="00CF619E" w14:paraId="1EB5C5FD" w14:textId="77777777" w:rsidTr="005B3304">
        <w:tc>
          <w:tcPr>
            <w:tcW w:w="3095" w:type="dxa"/>
          </w:tcPr>
          <w:p w14:paraId="5880E292" w14:textId="77777777" w:rsidR="00E27C53" w:rsidRDefault="00E27C53" w:rsidP="005B3304">
            <w:pPr>
              <w:rPr>
                <w:bCs/>
                <w:iCs/>
                <w:noProof/>
                <w:lang w:val="hr-HR"/>
              </w:rPr>
            </w:pPr>
          </w:p>
          <w:p w14:paraId="6380EA4E" w14:textId="77777777" w:rsidR="00E27C53" w:rsidRPr="00CF619E" w:rsidRDefault="00E27C53" w:rsidP="005B3304">
            <w:pPr>
              <w:rPr>
                <w:bCs/>
                <w:iCs/>
                <w:noProof/>
                <w:lang w:val="hr-HR"/>
              </w:rPr>
            </w:pPr>
          </w:p>
        </w:tc>
        <w:tc>
          <w:tcPr>
            <w:tcW w:w="3095" w:type="dxa"/>
          </w:tcPr>
          <w:p w14:paraId="63A9A86C" w14:textId="77777777" w:rsidR="00E27C53" w:rsidRPr="00CF619E" w:rsidRDefault="00E27C53" w:rsidP="005B3304">
            <w:pPr>
              <w:rPr>
                <w:bCs/>
                <w:iCs/>
                <w:noProof/>
                <w:lang w:val="hr-HR"/>
              </w:rPr>
            </w:pPr>
          </w:p>
        </w:tc>
        <w:tc>
          <w:tcPr>
            <w:tcW w:w="3096" w:type="dxa"/>
            <w:tcBorders>
              <w:top w:val="single" w:sz="4" w:space="0" w:color="auto"/>
            </w:tcBorders>
          </w:tcPr>
          <w:p w14:paraId="7EAF1B43" w14:textId="77777777" w:rsidR="00E27C53" w:rsidRPr="00CF619E" w:rsidRDefault="00E27C53" w:rsidP="005B330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118" w:name="_Toc375826011"/>
      <w:bookmarkStart w:id="119" w:name="_Toc389030818"/>
      <w:bookmarkStart w:id="120"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8E55E9">
      <w:pPr>
        <w:pStyle w:val="Heading1"/>
        <w:numPr>
          <w:ilvl w:val="0"/>
          <w:numId w:val="12"/>
        </w:numPr>
        <w:jc w:val="center"/>
      </w:pPr>
      <w:bookmarkStart w:id="121" w:name="_Toc477327714"/>
      <w:bookmarkStart w:id="122" w:name="_Toc477327997"/>
      <w:bookmarkStart w:id="123" w:name="_Toc477328726"/>
      <w:bookmarkStart w:id="124" w:name="_Toc477329197"/>
      <w:bookmarkStart w:id="125" w:name="_Toc39665473"/>
      <w:r w:rsidRPr="00CC366C">
        <w:lastRenderedPageBreak/>
        <w:t>ОБРАЗАЦ ИЗЈАВЕ О ПОШТОВАЊУ ОБАВЕЗА</w:t>
      </w:r>
      <w:bookmarkEnd w:id="118"/>
      <w:bookmarkEnd w:id="119"/>
      <w:bookmarkEnd w:id="121"/>
      <w:bookmarkEnd w:id="122"/>
      <w:bookmarkEnd w:id="123"/>
      <w:bookmarkEnd w:id="124"/>
      <w:bookmarkEnd w:id="125"/>
    </w:p>
    <w:bookmarkEnd w:id="120"/>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5B3304">
        <w:tc>
          <w:tcPr>
            <w:tcW w:w="3095" w:type="dxa"/>
            <w:tcBorders>
              <w:bottom w:val="single" w:sz="4" w:space="0" w:color="auto"/>
            </w:tcBorders>
          </w:tcPr>
          <w:p w14:paraId="20706A2B" w14:textId="77777777" w:rsidR="00E27C53" w:rsidRPr="00CF619E" w:rsidRDefault="00E27C53" w:rsidP="005B3304">
            <w:pPr>
              <w:rPr>
                <w:bCs/>
                <w:iCs/>
                <w:noProof/>
                <w:lang w:val="sr-Cyrl-CS"/>
              </w:rPr>
            </w:pPr>
          </w:p>
        </w:tc>
        <w:tc>
          <w:tcPr>
            <w:tcW w:w="3095" w:type="dxa"/>
          </w:tcPr>
          <w:p w14:paraId="13A5AEF8" w14:textId="77777777" w:rsidR="00E27C53" w:rsidRPr="00CF619E" w:rsidRDefault="00E27C53" w:rsidP="005B3304">
            <w:pPr>
              <w:rPr>
                <w:bCs/>
                <w:iCs/>
                <w:noProof/>
                <w:lang w:val="sr-Cyrl-CS"/>
              </w:rPr>
            </w:pPr>
          </w:p>
        </w:tc>
        <w:tc>
          <w:tcPr>
            <w:tcW w:w="3096" w:type="dxa"/>
            <w:tcBorders>
              <w:bottom w:val="single" w:sz="4" w:space="0" w:color="auto"/>
            </w:tcBorders>
          </w:tcPr>
          <w:p w14:paraId="56360E2C" w14:textId="77777777" w:rsidR="00E27C53" w:rsidRPr="00CF619E" w:rsidRDefault="00E27C53" w:rsidP="005B3304">
            <w:pPr>
              <w:rPr>
                <w:bCs/>
                <w:iCs/>
                <w:noProof/>
                <w:lang w:val="sr-Cyrl-CS"/>
              </w:rPr>
            </w:pPr>
          </w:p>
        </w:tc>
      </w:tr>
      <w:tr w:rsidR="00E27C53" w:rsidRPr="00CF619E" w14:paraId="548AE3CB" w14:textId="77777777" w:rsidTr="005B3304">
        <w:tc>
          <w:tcPr>
            <w:tcW w:w="3095" w:type="dxa"/>
            <w:tcBorders>
              <w:top w:val="single" w:sz="4" w:space="0" w:color="auto"/>
            </w:tcBorders>
          </w:tcPr>
          <w:p w14:paraId="62DCEC61"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CF9F617" w14:textId="77777777" w:rsidTr="005B3304">
        <w:tc>
          <w:tcPr>
            <w:tcW w:w="3095" w:type="dxa"/>
          </w:tcPr>
          <w:p w14:paraId="6F51D695" w14:textId="77777777" w:rsidR="00E27C53" w:rsidRPr="00CF619E" w:rsidRDefault="00E27C53" w:rsidP="005B3304">
            <w:pPr>
              <w:rPr>
                <w:bCs/>
                <w:iCs/>
                <w:noProof/>
                <w:lang w:val="hr-HR"/>
              </w:rPr>
            </w:pPr>
          </w:p>
        </w:tc>
        <w:tc>
          <w:tcPr>
            <w:tcW w:w="3095" w:type="dxa"/>
          </w:tcPr>
          <w:p w14:paraId="31A20B4A" w14:textId="77777777" w:rsidR="00E27C53" w:rsidRPr="00CF619E" w:rsidRDefault="00E27C53" w:rsidP="005B3304">
            <w:pPr>
              <w:rPr>
                <w:bCs/>
                <w:iCs/>
                <w:noProof/>
                <w:lang w:val="hr-HR"/>
              </w:rPr>
            </w:pPr>
          </w:p>
        </w:tc>
        <w:tc>
          <w:tcPr>
            <w:tcW w:w="3096" w:type="dxa"/>
            <w:tcBorders>
              <w:bottom w:val="single" w:sz="4" w:space="0" w:color="auto"/>
            </w:tcBorders>
          </w:tcPr>
          <w:p w14:paraId="3097E4C9" w14:textId="77777777" w:rsidR="00E27C53" w:rsidRPr="00CF619E" w:rsidRDefault="00E27C53" w:rsidP="005B3304">
            <w:pPr>
              <w:rPr>
                <w:bCs/>
                <w:iCs/>
                <w:noProof/>
                <w:lang w:val="sr-Cyrl-CS"/>
              </w:rPr>
            </w:pPr>
          </w:p>
          <w:p w14:paraId="4E30B0C3" w14:textId="77777777" w:rsidR="00E27C53" w:rsidRPr="00CF619E" w:rsidRDefault="00E27C53" w:rsidP="005B3304">
            <w:pPr>
              <w:rPr>
                <w:bCs/>
                <w:iCs/>
                <w:noProof/>
                <w:lang w:val="sr-Cyrl-CS"/>
              </w:rPr>
            </w:pPr>
          </w:p>
        </w:tc>
      </w:tr>
      <w:tr w:rsidR="00E27C53" w:rsidRPr="00CF619E" w14:paraId="22B72AC3" w14:textId="77777777" w:rsidTr="005B3304">
        <w:tc>
          <w:tcPr>
            <w:tcW w:w="3095" w:type="dxa"/>
          </w:tcPr>
          <w:p w14:paraId="5C62B49C" w14:textId="77777777" w:rsidR="00E27C53" w:rsidRPr="00CF619E" w:rsidRDefault="00E27C53" w:rsidP="005B3304">
            <w:pPr>
              <w:rPr>
                <w:bCs/>
                <w:iCs/>
                <w:noProof/>
                <w:lang w:val="hr-HR"/>
              </w:rPr>
            </w:pPr>
          </w:p>
        </w:tc>
        <w:tc>
          <w:tcPr>
            <w:tcW w:w="3095" w:type="dxa"/>
          </w:tcPr>
          <w:p w14:paraId="51B79FDC" w14:textId="77777777" w:rsidR="00E27C53" w:rsidRPr="00CF619E" w:rsidRDefault="00E27C53" w:rsidP="005B3304">
            <w:pPr>
              <w:rPr>
                <w:bCs/>
                <w:iCs/>
                <w:noProof/>
                <w:lang w:val="hr-HR"/>
              </w:rPr>
            </w:pPr>
          </w:p>
        </w:tc>
        <w:tc>
          <w:tcPr>
            <w:tcW w:w="3096" w:type="dxa"/>
            <w:tcBorders>
              <w:top w:val="single" w:sz="4" w:space="0" w:color="auto"/>
            </w:tcBorders>
          </w:tcPr>
          <w:p w14:paraId="0C7C96F0" w14:textId="77777777" w:rsidR="00E27C53" w:rsidRPr="00CF619E" w:rsidRDefault="00E27C53" w:rsidP="005B330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26" w:name="_Toc375826012"/>
      <w:bookmarkStart w:id="127" w:name="_Toc389030819"/>
      <w:bookmarkStart w:id="128" w:name="_Toc448222243"/>
      <w:r>
        <w:rPr>
          <w:sz w:val="28"/>
          <w:szCs w:val="28"/>
          <w:highlight w:val="lightGray"/>
        </w:rPr>
        <w:br w:type="page"/>
      </w:r>
    </w:p>
    <w:p w14:paraId="3B84C3D8" w14:textId="77777777" w:rsidR="00E27C53" w:rsidRPr="00EE7A20" w:rsidRDefault="00E27C53" w:rsidP="008E55E9">
      <w:pPr>
        <w:pStyle w:val="Heading1"/>
        <w:numPr>
          <w:ilvl w:val="0"/>
          <w:numId w:val="12"/>
        </w:numPr>
        <w:jc w:val="center"/>
      </w:pPr>
      <w:bookmarkStart w:id="129" w:name="_Toc477327715"/>
      <w:bookmarkStart w:id="130" w:name="_Toc477327998"/>
      <w:bookmarkStart w:id="131" w:name="_Toc477328727"/>
      <w:bookmarkStart w:id="132" w:name="_Toc477329198"/>
      <w:bookmarkStart w:id="133" w:name="_Toc39665474"/>
      <w:r w:rsidRPr="00EE7A20">
        <w:lastRenderedPageBreak/>
        <w:t>ОБРАЗАЦ СТРУКТУРЕ ПОНУЂЕНЕ ЦЕНЕ</w:t>
      </w:r>
      <w:bookmarkEnd w:id="126"/>
      <w:bookmarkEnd w:id="127"/>
      <w:bookmarkEnd w:id="128"/>
      <w:bookmarkEnd w:id="129"/>
      <w:bookmarkEnd w:id="130"/>
      <w:bookmarkEnd w:id="131"/>
      <w:bookmarkEnd w:id="132"/>
      <w:bookmarkEnd w:id="133"/>
    </w:p>
    <w:p w14:paraId="6F5A050A" w14:textId="77777777" w:rsidR="00E27C53" w:rsidRPr="00AE1407" w:rsidRDefault="00E27C53" w:rsidP="00E27C53">
      <w:pPr>
        <w:jc w:val="center"/>
        <w:rPr>
          <w:b/>
          <w:noProof/>
        </w:rPr>
      </w:pPr>
      <w:r w:rsidRPr="00EE7A20">
        <w:rPr>
          <w:b/>
          <w:noProof/>
        </w:rPr>
        <w:t xml:space="preserve">(са упутством </w:t>
      </w:r>
      <w:r w:rsidRPr="00EE7A20">
        <w:rPr>
          <w:b/>
          <w:noProof/>
          <w:lang w:val="sr-Cyrl-CS"/>
        </w:rPr>
        <w:t>како да се понуди</w:t>
      </w:r>
      <w:r w:rsidRPr="00EE7A20">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5B3304">
        <w:trPr>
          <w:jc w:val="center"/>
        </w:trPr>
        <w:tc>
          <w:tcPr>
            <w:tcW w:w="567" w:type="dxa"/>
            <w:vAlign w:val="center"/>
          </w:tcPr>
          <w:p w14:paraId="20999F68" w14:textId="77777777" w:rsidR="00E27C53" w:rsidRPr="00284225" w:rsidRDefault="00E27C53" w:rsidP="005B3304">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5B3304">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5B3304">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5B3304">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5B3304">
            <w:pPr>
              <w:jc w:val="center"/>
              <w:rPr>
                <w:b/>
                <w:noProof/>
                <w:sz w:val="22"/>
                <w:szCs w:val="22"/>
              </w:rPr>
            </w:pPr>
            <w:r w:rsidRPr="00284225">
              <w:rPr>
                <w:b/>
                <w:noProof/>
                <w:sz w:val="22"/>
                <w:szCs w:val="22"/>
              </w:rPr>
              <w:t>Укупна цена са ПДВ-ом</w:t>
            </w:r>
          </w:p>
        </w:tc>
      </w:tr>
      <w:tr w:rsidR="00E27C53" w:rsidRPr="00284225" w14:paraId="632A8880" w14:textId="77777777" w:rsidTr="005B3304">
        <w:trPr>
          <w:jc w:val="center"/>
        </w:trPr>
        <w:tc>
          <w:tcPr>
            <w:tcW w:w="567" w:type="dxa"/>
            <w:vAlign w:val="center"/>
          </w:tcPr>
          <w:p w14:paraId="7DF5801D" w14:textId="77777777" w:rsidR="00E27C53" w:rsidRPr="00284225" w:rsidRDefault="00E27C53" w:rsidP="005B3304">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5B3304">
            <w:pPr>
              <w:jc w:val="center"/>
              <w:rPr>
                <w:b/>
                <w:noProof/>
                <w:sz w:val="22"/>
                <w:szCs w:val="22"/>
              </w:rPr>
            </w:pPr>
          </w:p>
        </w:tc>
        <w:tc>
          <w:tcPr>
            <w:tcW w:w="2552" w:type="dxa"/>
            <w:vAlign w:val="center"/>
          </w:tcPr>
          <w:p w14:paraId="2A8DC7FA" w14:textId="77777777" w:rsidR="00E27C53" w:rsidRPr="00284225" w:rsidRDefault="00E27C53" w:rsidP="005B3304">
            <w:pPr>
              <w:jc w:val="center"/>
              <w:rPr>
                <w:b/>
                <w:noProof/>
                <w:sz w:val="22"/>
                <w:szCs w:val="22"/>
              </w:rPr>
            </w:pPr>
          </w:p>
        </w:tc>
        <w:tc>
          <w:tcPr>
            <w:tcW w:w="2552" w:type="dxa"/>
            <w:vAlign w:val="center"/>
          </w:tcPr>
          <w:p w14:paraId="1C3D7CDE" w14:textId="77777777" w:rsidR="00E27C53" w:rsidRPr="00284225" w:rsidRDefault="00E27C53" w:rsidP="005B3304">
            <w:pPr>
              <w:jc w:val="center"/>
              <w:rPr>
                <w:b/>
                <w:noProof/>
                <w:sz w:val="22"/>
                <w:szCs w:val="22"/>
              </w:rPr>
            </w:pPr>
          </w:p>
        </w:tc>
        <w:tc>
          <w:tcPr>
            <w:tcW w:w="2552" w:type="dxa"/>
            <w:vAlign w:val="center"/>
          </w:tcPr>
          <w:p w14:paraId="7DEC0937" w14:textId="77777777" w:rsidR="00E27C53" w:rsidRPr="00284225" w:rsidRDefault="00E27C53" w:rsidP="005B3304">
            <w:pPr>
              <w:jc w:val="center"/>
              <w:rPr>
                <w:b/>
                <w:noProof/>
                <w:sz w:val="22"/>
                <w:szCs w:val="22"/>
              </w:rPr>
            </w:pPr>
          </w:p>
        </w:tc>
      </w:tr>
      <w:tr w:rsidR="00E27C53" w:rsidRPr="00284225" w14:paraId="2967E310" w14:textId="77777777" w:rsidTr="005B3304">
        <w:trPr>
          <w:jc w:val="center"/>
        </w:trPr>
        <w:tc>
          <w:tcPr>
            <w:tcW w:w="567" w:type="dxa"/>
            <w:vAlign w:val="center"/>
          </w:tcPr>
          <w:p w14:paraId="71C38AB6" w14:textId="77777777" w:rsidR="00E27C53" w:rsidRPr="00CF79F4" w:rsidRDefault="00E27C53" w:rsidP="005B3304">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5B3304">
            <w:pPr>
              <w:jc w:val="center"/>
              <w:rPr>
                <w:b/>
                <w:noProof/>
                <w:sz w:val="22"/>
                <w:szCs w:val="22"/>
              </w:rPr>
            </w:pPr>
          </w:p>
        </w:tc>
        <w:tc>
          <w:tcPr>
            <w:tcW w:w="2552" w:type="dxa"/>
            <w:vAlign w:val="center"/>
          </w:tcPr>
          <w:p w14:paraId="16F295D9" w14:textId="77777777" w:rsidR="00E27C53" w:rsidRPr="00284225" w:rsidRDefault="00E27C53" w:rsidP="005B3304">
            <w:pPr>
              <w:jc w:val="center"/>
              <w:rPr>
                <w:b/>
                <w:noProof/>
                <w:sz w:val="22"/>
                <w:szCs w:val="22"/>
              </w:rPr>
            </w:pPr>
          </w:p>
        </w:tc>
        <w:tc>
          <w:tcPr>
            <w:tcW w:w="2552" w:type="dxa"/>
            <w:vAlign w:val="center"/>
          </w:tcPr>
          <w:p w14:paraId="736B6C7D" w14:textId="77777777" w:rsidR="00E27C53" w:rsidRPr="00284225" w:rsidRDefault="00E27C53" w:rsidP="005B3304">
            <w:pPr>
              <w:jc w:val="center"/>
              <w:rPr>
                <w:b/>
                <w:noProof/>
                <w:sz w:val="22"/>
                <w:szCs w:val="22"/>
              </w:rPr>
            </w:pPr>
          </w:p>
        </w:tc>
        <w:tc>
          <w:tcPr>
            <w:tcW w:w="2552" w:type="dxa"/>
            <w:vAlign w:val="center"/>
          </w:tcPr>
          <w:p w14:paraId="7B2DDC43" w14:textId="77777777" w:rsidR="00E27C53" w:rsidRPr="00284225" w:rsidRDefault="00E27C53" w:rsidP="005B3304">
            <w:pPr>
              <w:jc w:val="center"/>
              <w:rPr>
                <w:b/>
                <w:noProof/>
                <w:sz w:val="22"/>
                <w:szCs w:val="22"/>
              </w:rPr>
            </w:pPr>
          </w:p>
        </w:tc>
      </w:tr>
      <w:tr w:rsidR="00E27C53" w:rsidRPr="00284225" w14:paraId="50D52691" w14:textId="77777777" w:rsidTr="005B3304">
        <w:trPr>
          <w:jc w:val="center"/>
        </w:trPr>
        <w:tc>
          <w:tcPr>
            <w:tcW w:w="567" w:type="dxa"/>
            <w:vAlign w:val="center"/>
          </w:tcPr>
          <w:p w14:paraId="117EA5DF" w14:textId="77777777" w:rsidR="00E27C53" w:rsidRPr="00CF79F4" w:rsidRDefault="00E27C53" w:rsidP="005B330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5B3304">
            <w:pPr>
              <w:jc w:val="center"/>
              <w:rPr>
                <w:b/>
                <w:noProof/>
                <w:sz w:val="22"/>
                <w:szCs w:val="22"/>
              </w:rPr>
            </w:pPr>
          </w:p>
        </w:tc>
        <w:tc>
          <w:tcPr>
            <w:tcW w:w="2552" w:type="dxa"/>
            <w:vAlign w:val="center"/>
          </w:tcPr>
          <w:p w14:paraId="2B27997D" w14:textId="77777777" w:rsidR="00E27C53" w:rsidRPr="00284225" w:rsidRDefault="00E27C53" w:rsidP="005B3304">
            <w:pPr>
              <w:jc w:val="center"/>
              <w:rPr>
                <w:b/>
                <w:noProof/>
                <w:sz w:val="22"/>
                <w:szCs w:val="22"/>
              </w:rPr>
            </w:pPr>
          </w:p>
        </w:tc>
        <w:tc>
          <w:tcPr>
            <w:tcW w:w="2552" w:type="dxa"/>
            <w:vAlign w:val="center"/>
          </w:tcPr>
          <w:p w14:paraId="29381772" w14:textId="77777777" w:rsidR="00E27C53" w:rsidRPr="00284225" w:rsidRDefault="00E27C53" w:rsidP="005B3304">
            <w:pPr>
              <w:jc w:val="center"/>
              <w:rPr>
                <w:b/>
                <w:noProof/>
                <w:sz w:val="22"/>
                <w:szCs w:val="22"/>
              </w:rPr>
            </w:pPr>
          </w:p>
        </w:tc>
        <w:tc>
          <w:tcPr>
            <w:tcW w:w="2552" w:type="dxa"/>
            <w:vAlign w:val="center"/>
          </w:tcPr>
          <w:p w14:paraId="67E82B61" w14:textId="77777777" w:rsidR="00E27C53" w:rsidRPr="00284225" w:rsidRDefault="00E27C53" w:rsidP="005B3304">
            <w:pPr>
              <w:jc w:val="center"/>
              <w:rPr>
                <w:b/>
                <w:noProof/>
                <w:sz w:val="22"/>
                <w:szCs w:val="22"/>
              </w:rPr>
            </w:pPr>
          </w:p>
        </w:tc>
      </w:tr>
      <w:tr w:rsidR="00E27C53" w:rsidRPr="00284225" w14:paraId="4B2E076B" w14:textId="77777777" w:rsidTr="005B3304">
        <w:trPr>
          <w:jc w:val="center"/>
        </w:trPr>
        <w:tc>
          <w:tcPr>
            <w:tcW w:w="567" w:type="dxa"/>
            <w:vAlign w:val="center"/>
          </w:tcPr>
          <w:p w14:paraId="1C356BF5" w14:textId="77777777" w:rsidR="00E27C53" w:rsidRPr="00CF79F4" w:rsidRDefault="00E27C53" w:rsidP="005B330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5B3304">
            <w:pPr>
              <w:jc w:val="center"/>
              <w:rPr>
                <w:b/>
                <w:noProof/>
                <w:sz w:val="22"/>
                <w:szCs w:val="22"/>
              </w:rPr>
            </w:pPr>
          </w:p>
        </w:tc>
        <w:tc>
          <w:tcPr>
            <w:tcW w:w="2552" w:type="dxa"/>
            <w:vAlign w:val="center"/>
          </w:tcPr>
          <w:p w14:paraId="409E78BD" w14:textId="77777777" w:rsidR="00E27C53" w:rsidRPr="00284225" w:rsidRDefault="00E27C53" w:rsidP="005B3304">
            <w:pPr>
              <w:jc w:val="center"/>
              <w:rPr>
                <w:b/>
                <w:noProof/>
                <w:sz w:val="22"/>
                <w:szCs w:val="22"/>
              </w:rPr>
            </w:pPr>
          </w:p>
        </w:tc>
        <w:tc>
          <w:tcPr>
            <w:tcW w:w="2552" w:type="dxa"/>
            <w:vAlign w:val="center"/>
          </w:tcPr>
          <w:p w14:paraId="1A8AC1BB" w14:textId="77777777" w:rsidR="00E27C53" w:rsidRPr="00284225" w:rsidRDefault="00E27C53" w:rsidP="005B3304">
            <w:pPr>
              <w:jc w:val="center"/>
              <w:rPr>
                <w:b/>
                <w:noProof/>
                <w:sz w:val="22"/>
                <w:szCs w:val="22"/>
              </w:rPr>
            </w:pPr>
          </w:p>
        </w:tc>
        <w:tc>
          <w:tcPr>
            <w:tcW w:w="2552" w:type="dxa"/>
            <w:vAlign w:val="center"/>
          </w:tcPr>
          <w:p w14:paraId="5836D8F5" w14:textId="77777777" w:rsidR="00E27C53" w:rsidRPr="00284225" w:rsidRDefault="00E27C53" w:rsidP="005B3304">
            <w:pPr>
              <w:jc w:val="center"/>
              <w:rPr>
                <w:b/>
                <w:noProof/>
                <w:sz w:val="22"/>
                <w:szCs w:val="22"/>
              </w:rPr>
            </w:pPr>
          </w:p>
        </w:tc>
      </w:tr>
      <w:tr w:rsidR="00E27C53" w:rsidRPr="00284225" w14:paraId="6E786C2A" w14:textId="77777777" w:rsidTr="005B3304">
        <w:trPr>
          <w:jc w:val="center"/>
        </w:trPr>
        <w:tc>
          <w:tcPr>
            <w:tcW w:w="567" w:type="dxa"/>
            <w:vAlign w:val="center"/>
          </w:tcPr>
          <w:p w14:paraId="3FDF7A99" w14:textId="77777777" w:rsidR="00E27C53" w:rsidRPr="00CF79F4" w:rsidRDefault="00E27C53" w:rsidP="005B330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5B3304">
            <w:pPr>
              <w:jc w:val="center"/>
              <w:rPr>
                <w:b/>
                <w:noProof/>
                <w:sz w:val="22"/>
                <w:szCs w:val="22"/>
              </w:rPr>
            </w:pPr>
          </w:p>
        </w:tc>
        <w:tc>
          <w:tcPr>
            <w:tcW w:w="2552" w:type="dxa"/>
            <w:vAlign w:val="center"/>
          </w:tcPr>
          <w:p w14:paraId="705A33F7" w14:textId="77777777" w:rsidR="00E27C53" w:rsidRPr="00284225" w:rsidRDefault="00E27C53" w:rsidP="005B3304">
            <w:pPr>
              <w:jc w:val="center"/>
              <w:rPr>
                <w:b/>
                <w:noProof/>
                <w:sz w:val="22"/>
                <w:szCs w:val="22"/>
              </w:rPr>
            </w:pPr>
          </w:p>
        </w:tc>
        <w:tc>
          <w:tcPr>
            <w:tcW w:w="2552" w:type="dxa"/>
            <w:vAlign w:val="center"/>
          </w:tcPr>
          <w:p w14:paraId="4F88731B" w14:textId="77777777" w:rsidR="00E27C53" w:rsidRPr="00284225" w:rsidRDefault="00E27C53" w:rsidP="005B3304">
            <w:pPr>
              <w:jc w:val="center"/>
              <w:rPr>
                <w:b/>
                <w:noProof/>
                <w:sz w:val="22"/>
                <w:szCs w:val="22"/>
              </w:rPr>
            </w:pPr>
          </w:p>
        </w:tc>
        <w:tc>
          <w:tcPr>
            <w:tcW w:w="2552" w:type="dxa"/>
            <w:vAlign w:val="center"/>
          </w:tcPr>
          <w:p w14:paraId="40B4ADB2" w14:textId="77777777" w:rsidR="00E27C53" w:rsidRPr="00284225" w:rsidRDefault="00E27C53" w:rsidP="005B330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8E55E9">
      <w:pPr>
        <w:pStyle w:val="ListParagraph"/>
        <w:numPr>
          <w:ilvl w:val="0"/>
          <w:numId w:val="11"/>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8E55E9">
      <w:pPr>
        <w:pStyle w:val="ListParagraph"/>
        <w:numPr>
          <w:ilvl w:val="0"/>
          <w:numId w:val="11"/>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8E55E9">
      <w:pPr>
        <w:pStyle w:val="ListParagraph"/>
        <w:numPr>
          <w:ilvl w:val="0"/>
          <w:numId w:val="11"/>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1CCF49DC" w:rsidR="00E27C53" w:rsidRPr="00284225" w:rsidRDefault="00E27C53" w:rsidP="008E55E9">
      <w:pPr>
        <w:pStyle w:val="ListParagraph"/>
        <w:numPr>
          <w:ilvl w:val="0"/>
          <w:numId w:val="11"/>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166DF2">
        <w:rPr>
          <w:noProof/>
          <w:sz w:val="22"/>
          <w:szCs w:val="22"/>
          <w:lang w:val="sr-Cyrl-RS"/>
        </w:rPr>
        <w:t>са</w:t>
      </w:r>
      <w:r>
        <w:rPr>
          <w:noProof/>
          <w:sz w:val="22"/>
          <w:szCs w:val="22"/>
          <w:lang w:val="sr-Cyrl-RS"/>
        </w:rPr>
        <w:t xml:space="preserve"> ПДВ-</w:t>
      </w:r>
      <w:r w:rsidR="00166DF2">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49BB779D" w14:textId="77777777" w:rsidR="00E27C53" w:rsidRPr="00284225" w:rsidRDefault="00E27C53" w:rsidP="00E27C53">
      <w:pPr>
        <w:ind w:left="360"/>
        <w:jc w:val="both"/>
        <w:rPr>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5B3304">
        <w:tc>
          <w:tcPr>
            <w:tcW w:w="3095" w:type="dxa"/>
            <w:tcBorders>
              <w:bottom w:val="single" w:sz="4" w:space="0" w:color="auto"/>
            </w:tcBorders>
          </w:tcPr>
          <w:p w14:paraId="6443F91D" w14:textId="77777777" w:rsidR="00E27C53" w:rsidRPr="00CF619E" w:rsidRDefault="00E27C53" w:rsidP="005B3304">
            <w:pPr>
              <w:rPr>
                <w:bCs/>
                <w:iCs/>
                <w:noProof/>
                <w:lang w:val="sr-Cyrl-CS"/>
              </w:rPr>
            </w:pPr>
          </w:p>
        </w:tc>
        <w:tc>
          <w:tcPr>
            <w:tcW w:w="3095" w:type="dxa"/>
          </w:tcPr>
          <w:p w14:paraId="1EB8BC95" w14:textId="77777777" w:rsidR="00E27C53" w:rsidRPr="00CF619E" w:rsidRDefault="00E27C53" w:rsidP="005B3304">
            <w:pPr>
              <w:rPr>
                <w:bCs/>
                <w:iCs/>
                <w:noProof/>
                <w:lang w:val="sr-Cyrl-CS"/>
              </w:rPr>
            </w:pPr>
          </w:p>
        </w:tc>
        <w:tc>
          <w:tcPr>
            <w:tcW w:w="3096" w:type="dxa"/>
            <w:tcBorders>
              <w:bottom w:val="single" w:sz="4" w:space="0" w:color="auto"/>
            </w:tcBorders>
          </w:tcPr>
          <w:p w14:paraId="30275AF3" w14:textId="77777777" w:rsidR="00E27C53" w:rsidRPr="00CF619E" w:rsidRDefault="00E27C53" w:rsidP="005B3304">
            <w:pPr>
              <w:rPr>
                <w:bCs/>
                <w:iCs/>
                <w:noProof/>
                <w:lang w:val="sr-Cyrl-CS"/>
              </w:rPr>
            </w:pPr>
          </w:p>
        </w:tc>
      </w:tr>
      <w:tr w:rsidR="00E27C53" w:rsidRPr="00CF619E" w14:paraId="26F03660" w14:textId="77777777" w:rsidTr="005B3304">
        <w:tc>
          <w:tcPr>
            <w:tcW w:w="3095" w:type="dxa"/>
            <w:tcBorders>
              <w:top w:val="single" w:sz="4" w:space="0" w:color="auto"/>
            </w:tcBorders>
          </w:tcPr>
          <w:p w14:paraId="4C0829DC"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FACFBC0" w14:textId="77777777" w:rsidTr="005B3304">
        <w:tc>
          <w:tcPr>
            <w:tcW w:w="3095" w:type="dxa"/>
          </w:tcPr>
          <w:p w14:paraId="6862C176" w14:textId="77777777" w:rsidR="00E27C53" w:rsidRPr="00CF619E" w:rsidRDefault="00E27C53" w:rsidP="005B3304">
            <w:pPr>
              <w:rPr>
                <w:bCs/>
                <w:iCs/>
                <w:noProof/>
                <w:lang w:val="hr-HR"/>
              </w:rPr>
            </w:pPr>
          </w:p>
        </w:tc>
        <w:tc>
          <w:tcPr>
            <w:tcW w:w="3095" w:type="dxa"/>
          </w:tcPr>
          <w:p w14:paraId="2FA4BBBD" w14:textId="77777777" w:rsidR="00E27C53" w:rsidRPr="00CF619E" w:rsidRDefault="00E27C53" w:rsidP="005B3304">
            <w:pPr>
              <w:rPr>
                <w:bCs/>
                <w:iCs/>
                <w:noProof/>
                <w:lang w:val="hr-HR"/>
              </w:rPr>
            </w:pPr>
          </w:p>
        </w:tc>
        <w:tc>
          <w:tcPr>
            <w:tcW w:w="3096" w:type="dxa"/>
            <w:tcBorders>
              <w:bottom w:val="single" w:sz="4" w:space="0" w:color="auto"/>
            </w:tcBorders>
          </w:tcPr>
          <w:p w14:paraId="5DC2FC67" w14:textId="77777777" w:rsidR="00E27C53" w:rsidRPr="00CF619E" w:rsidRDefault="00E27C53" w:rsidP="005B3304">
            <w:pPr>
              <w:rPr>
                <w:bCs/>
                <w:iCs/>
                <w:noProof/>
                <w:lang w:val="sr-Cyrl-CS"/>
              </w:rPr>
            </w:pPr>
          </w:p>
          <w:p w14:paraId="1C59E4D8" w14:textId="77777777" w:rsidR="00E27C53" w:rsidRPr="00CF619E" w:rsidRDefault="00E27C53" w:rsidP="005B3304">
            <w:pPr>
              <w:rPr>
                <w:bCs/>
                <w:iCs/>
                <w:noProof/>
                <w:lang w:val="sr-Cyrl-CS"/>
              </w:rPr>
            </w:pPr>
          </w:p>
        </w:tc>
      </w:tr>
      <w:tr w:rsidR="00E27C53" w:rsidRPr="00CF619E" w14:paraId="1D1537A6" w14:textId="77777777" w:rsidTr="005B3304">
        <w:tc>
          <w:tcPr>
            <w:tcW w:w="3095" w:type="dxa"/>
          </w:tcPr>
          <w:p w14:paraId="6A42C0F3" w14:textId="77777777" w:rsidR="00E27C53" w:rsidRPr="00CF619E" w:rsidRDefault="00E27C53" w:rsidP="005B3304">
            <w:pPr>
              <w:rPr>
                <w:bCs/>
                <w:iCs/>
                <w:noProof/>
                <w:lang w:val="hr-HR"/>
              </w:rPr>
            </w:pPr>
          </w:p>
        </w:tc>
        <w:tc>
          <w:tcPr>
            <w:tcW w:w="3095" w:type="dxa"/>
          </w:tcPr>
          <w:p w14:paraId="1DF12011" w14:textId="77777777" w:rsidR="00E27C53" w:rsidRPr="00CF619E" w:rsidRDefault="00E27C53" w:rsidP="005B3304">
            <w:pPr>
              <w:rPr>
                <w:bCs/>
                <w:iCs/>
                <w:noProof/>
                <w:lang w:val="hr-HR"/>
              </w:rPr>
            </w:pPr>
          </w:p>
        </w:tc>
        <w:tc>
          <w:tcPr>
            <w:tcW w:w="3096" w:type="dxa"/>
            <w:tcBorders>
              <w:top w:val="single" w:sz="4" w:space="0" w:color="auto"/>
            </w:tcBorders>
          </w:tcPr>
          <w:p w14:paraId="7EB5670B" w14:textId="77777777" w:rsidR="00E27C53" w:rsidRDefault="00E27C53" w:rsidP="005B3304">
            <w:pPr>
              <w:jc w:val="center"/>
              <w:rPr>
                <w:bCs/>
                <w:iCs/>
                <w:noProof/>
                <w:lang w:val="sr-Cyrl-RS"/>
              </w:rPr>
            </w:pPr>
            <w:r w:rsidRPr="00CF619E">
              <w:rPr>
                <w:bCs/>
                <w:iCs/>
                <w:noProof/>
              </w:rPr>
              <w:t>ПОТПИС</w:t>
            </w:r>
          </w:p>
          <w:p w14:paraId="103EFE9F" w14:textId="77777777" w:rsidR="00EE7A20" w:rsidRDefault="00EE7A20" w:rsidP="005B3304">
            <w:pPr>
              <w:jc w:val="center"/>
              <w:rPr>
                <w:bCs/>
                <w:iCs/>
                <w:noProof/>
                <w:lang w:val="sr-Cyrl-RS"/>
              </w:rPr>
            </w:pPr>
          </w:p>
          <w:p w14:paraId="5BBAC358" w14:textId="77777777" w:rsidR="00EE7A20" w:rsidRDefault="00EE7A20" w:rsidP="005B3304">
            <w:pPr>
              <w:jc w:val="center"/>
              <w:rPr>
                <w:bCs/>
                <w:iCs/>
                <w:noProof/>
                <w:lang w:val="sr-Cyrl-RS"/>
              </w:rPr>
            </w:pPr>
          </w:p>
          <w:p w14:paraId="26E4FFE8" w14:textId="77777777" w:rsidR="00EE7A20" w:rsidRDefault="00EE7A20" w:rsidP="005B3304">
            <w:pPr>
              <w:jc w:val="center"/>
              <w:rPr>
                <w:bCs/>
                <w:iCs/>
                <w:noProof/>
                <w:lang w:val="sr-Cyrl-RS"/>
              </w:rPr>
            </w:pPr>
          </w:p>
          <w:p w14:paraId="3A3A2134" w14:textId="77777777" w:rsidR="00EE7A20" w:rsidRDefault="00EE7A20" w:rsidP="005B3304">
            <w:pPr>
              <w:jc w:val="center"/>
              <w:rPr>
                <w:bCs/>
                <w:iCs/>
                <w:noProof/>
                <w:lang w:val="sr-Cyrl-RS"/>
              </w:rPr>
            </w:pPr>
          </w:p>
          <w:p w14:paraId="63188B06" w14:textId="77777777" w:rsidR="00EE7A20" w:rsidRDefault="00EE7A20" w:rsidP="005B3304">
            <w:pPr>
              <w:jc w:val="center"/>
              <w:rPr>
                <w:bCs/>
                <w:iCs/>
                <w:noProof/>
                <w:lang w:val="sr-Cyrl-RS"/>
              </w:rPr>
            </w:pPr>
          </w:p>
          <w:p w14:paraId="3F9A5BCB" w14:textId="77777777" w:rsidR="00EE7A20" w:rsidRDefault="00EE7A20" w:rsidP="005B3304">
            <w:pPr>
              <w:jc w:val="center"/>
              <w:rPr>
                <w:bCs/>
                <w:iCs/>
                <w:noProof/>
                <w:lang w:val="sr-Cyrl-RS"/>
              </w:rPr>
            </w:pPr>
          </w:p>
          <w:p w14:paraId="1FC042D4" w14:textId="77777777" w:rsidR="00EE7A20" w:rsidRDefault="00EE7A20" w:rsidP="005B3304">
            <w:pPr>
              <w:jc w:val="center"/>
              <w:rPr>
                <w:bCs/>
                <w:iCs/>
                <w:noProof/>
                <w:lang w:val="sr-Cyrl-RS"/>
              </w:rPr>
            </w:pPr>
          </w:p>
          <w:p w14:paraId="4667F455" w14:textId="77777777" w:rsidR="00EE7A20" w:rsidRPr="00EE7A20" w:rsidRDefault="00EE7A20" w:rsidP="005B3304">
            <w:pPr>
              <w:jc w:val="center"/>
              <w:rPr>
                <w:bCs/>
                <w:iCs/>
                <w:noProof/>
                <w:lang w:val="sr-Cyrl-RS"/>
              </w:rPr>
            </w:pPr>
          </w:p>
        </w:tc>
      </w:tr>
    </w:tbl>
    <w:p w14:paraId="52049BD1" w14:textId="77777777" w:rsidR="00E27C53" w:rsidRPr="00CC366C" w:rsidRDefault="00E27C53" w:rsidP="008E55E9">
      <w:pPr>
        <w:pStyle w:val="Heading1"/>
        <w:numPr>
          <w:ilvl w:val="0"/>
          <w:numId w:val="12"/>
        </w:numPr>
        <w:jc w:val="center"/>
      </w:pPr>
      <w:bookmarkStart w:id="134" w:name="_Toc375826013"/>
      <w:bookmarkStart w:id="135" w:name="_Toc389030820"/>
      <w:bookmarkStart w:id="136" w:name="_Toc448222244"/>
      <w:bookmarkStart w:id="137" w:name="_Toc477327716"/>
      <w:bookmarkStart w:id="138" w:name="_Toc477327999"/>
      <w:bookmarkStart w:id="139" w:name="_Toc477328728"/>
      <w:bookmarkStart w:id="140" w:name="_Toc477329199"/>
      <w:bookmarkStart w:id="141" w:name="_Toc39665475"/>
      <w:r w:rsidRPr="00CC366C">
        <w:lastRenderedPageBreak/>
        <w:t>ОБРАЗАЦ ТРОШКОВА ПРИПРЕМЕ ПОНУДЕ</w:t>
      </w:r>
      <w:bookmarkEnd w:id="134"/>
      <w:bookmarkEnd w:id="135"/>
      <w:bookmarkEnd w:id="136"/>
      <w:bookmarkEnd w:id="137"/>
      <w:bookmarkEnd w:id="138"/>
      <w:bookmarkEnd w:id="139"/>
      <w:bookmarkEnd w:id="140"/>
      <w:bookmarkEnd w:id="141"/>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B330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B330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B3304">
            <w:pPr>
              <w:spacing w:before="100" w:beforeAutospacing="1" w:line="210" w:lineRule="atLeast"/>
              <w:ind w:left="360"/>
              <w:jc w:val="both"/>
              <w:rPr>
                <w:b/>
                <w:noProof/>
              </w:rPr>
            </w:pPr>
          </w:p>
        </w:tc>
      </w:tr>
      <w:tr w:rsidR="00E27C53" w:rsidRPr="00CF619E" w14:paraId="142F82F4" w14:textId="77777777" w:rsidTr="005B330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B3304">
            <w:pPr>
              <w:spacing w:before="100" w:beforeAutospacing="1" w:line="210" w:lineRule="atLeast"/>
              <w:ind w:left="360"/>
              <w:jc w:val="both"/>
              <w:rPr>
                <w:b/>
                <w:noProof/>
              </w:rPr>
            </w:pPr>
          </w:p>
        </w:tc>
      </w:tr>
      <w:tr w:rsidR="00E27C53" w:rsidRPr="00CF619E" w14:paraId="4931E83C" w14:textId="77777777" w:rsidTr="005B330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B3304">
            <w:pPr>
              <w:spacing w:before="100" w:beforeAutospacing="1" w:line="210" w:lineRule="atLeast"/>
              <w:ind w:left="360"/>
              <w:jc w:val="both"/>
              <w:rPr>
                <w:b/>
                <w:noProof/>
              </w:rPr>
            </w:pPr>
          </w:p>
        </w:tc>
      </w:tr>
      <w:tr w:rsidR="00E27C53" w:rsidRPr="00CF619E" w14:paraId="1664CC4F" w14:textId="77777777" w:rsidTr="005B330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B3304">
            <w:pPr>
              <w:spacing w:before="100" w:beforeAutospacing="1" w:line="210" w:lineRule="atLeast"/>
              <w:ind w:left="360"/>
              <w:jc w:val="both"/>
              <w:rPr>
                <w:b/>
                <w:noProof/>
              </w:rPr>
            </w:pPr>
          </w:p>
        </w:tc>
      </w:tr>
      <w:tr w:rsidR="00E27C53" w:rsidRPr="00CF619E" w14:paraId="13194171" w14:textId="77777777" w:rsidTr="005B330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B3304">
            <w:pPr>
              <w:spacing w:before="100" w:beforeAutospacing="1" w:line="210" w:lineRule="atLeast"/>
              <w:ind w:left="360"/>
              <w:jc w:val="both"/>
              <w:rPr>
                <w:b/>
                <w:noProof/>
              </w:rPr>
            </w:pPr>
          </w:p>
        </w:tc>
      </w:tr>
      <w:tr w:rsidR="00E27C53" w:rsidRPr="00CF619E" w14:paraId="6A52AEEC" w14:textId="77777777" w:rsidTr="005B330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B3304">
            <w:pPr>
              <w:spacing w:before="100" w:beforeAutospacing="1" w:line="210" w:lineRule="atLeast"/>
              <w:ind w:left="360"/>
              <w:jc w:val="both"/>
              <w:rPr>
                <w:b/>
                <w:noProof/>
              </w:rPr>
            </w:pPr>
          </w:p>
        </w:tc>
      </w:tr>
      <w:tr w:rsidR="00E27C53" w:rsidRPr="00CF619E" w14:paraId="12D30CAB" w14:textId="77777777" w:rsidTr="005B330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B330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5B3304">
        <w:tc>
          <w:tcPr>
            <w:tcW w:w="3095" w:type="dxa"/>
            <w:tcBorders>
              <w:bottom w:val="single" w:sz="4" w:space="0" w:color="auto"/>
            </w:tcBorders>
          </w:tcPr>
          <w:p w14:paraId="6929497B" w14:textId="77777777" w:rsidR="00E27C53" w:rsidRPr="00CF619E" w:rsidRDefault="00E27C53" w:rsidP="005B3304">
            <w:pPr>
              <w:rPr>
                <w:bCs/>
                <w:iCs/>
                <w:noProof/>
                <w:lang w:val="sr-Cyrl-CS"/>
              </w:rPr>
            </w:pPr>
          </w:p>
        </w:tc>
        <w:tc>
          <w:tcPr>
            <w:tcW w:w="3095" w:type="dxa"/>
          </w:tcPr>
          <w:p w14:paraId="6FF4F54F" w14:textId="77777777" w:rsidR="00E27C53" w:rsidRPr="00CF619E" w:rsidRDefault="00E27C53" w:rsidP="005B3304">
            <w:pPr>
              <w:rPr>
                <w:bCs/>
                <w:iCs/>
                <w:noProof/>
                <w:lang w:val="sr-Cyrl-CS"/>
              </w:rPr>
            </w:pPr>
          </w:p>
        </w:tc>
        <w:tc>
          <w:tcPr>
            <w:tcW w:w="3096" w:type="dxa"/>
            <w:tcBorders>
              <w:bottom w:val="single" w:sz="4" w:space="0" w:color="auto"/>
            </w:tcBorders>
          </w:tcPr>
          <w:p w14:paraId="2373C625" w14:textId="77777777" w:rsidR="00E27C53" w:rsidRPr="00CF619E" w:rsidRDefault="00E27C53" w:rsidP="005B3304">
            <w:pPr>
              <w:rPr>
                <w:bCs/>
                <w:iCs/>
                <w:noProof/>
                <w:lang w:val="sr-Cyrl-CS"/>
              </w:rPr>
            </w:pPr>
          </w:p>
        </w:tc>
      </w:tr>
      <w:tr w:rsidR="00E27C53" w:rsidRPr="00CF619E" w14:paraId="2EC037C6" w14:textId="77777777" w:rsidTr="005B3304">
        <w:tc>
          <w:tcPr>
            <w:tcW w:w="3095" w:type="dxa"/>
            <w:tcBorders>
              <w:top w:val="single" w:sz="4" w:space="0" w:color="auto"/>
            </w:tcBorders>
          </w:tcPr>
          <w:p w14:paraId="335D53E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2C6D5014" w14:textId="77777777" w:rsidTr="005B3304">
        <w:tc>
          <w:tcPr>
            <w:tcW w:w="3095" w:type="dxa"/>
          </w:tcPr>
          <w:p w14:paraId="1F286F03" w14:textId="77777777" w:rsidR="00E27C53" w:rsidRPr="00CF619E" w:rsidRDefault="00E27C53" w:rsidP="005B3304">
            <w:pPr>
              <w:rPr>
                <w:bCs/>
                <w:iCs/>
                <w:noProof/>
                <w:lang w:val="hr-HR"/>
              </w:rPr>
            </w:pPr>
          </w:p>
        </w:tc>
        <w:tc>
          <w:tcPr>
            <w:tcW w:w="3095" w:type="dxa"/>
          </w:tcPr>
          <w:p w14:paraId="6D3795E3" w14:textId="77777777" w:rsidR="00E27C53" w:rsidRPr="00CF619E" w:rsidRDefault="00E27C53" w:rsidP="005B3304">
            <w:pPr>
              <w:rPr>
                <w:bCs/>
                <w:iCs/>
                <w:noProof/>
                <w:lang w:val="hr-HR"/>
              </w:rPr>
            </w:pPr>
          </w:p>
        </w:tc>
        <w:tc>
          <w:tcPr>
            <w:tcW w:w="3096" w:type="dxa"/>
            <w:tcBorders>
              <w:bottom w:val="single" w:sz="4" w:space="0" w:color="auto"/>
            </w:tcBorders>
          </w:tcPr>
          <w:p w14:paraId="087E1077" w14:textId="77777777" w:rsidR="00E27C53" w:rsidRPr="00CF619E" w:rsidRDefault="00E27C53" w:rsidP="005B3304">
            <w:pPr>
              <w:rPr>
                <w:bCs/>
                <w:iCs/>
                <w:noProof/>
                <w:lang w:val="sr-Cyrl-CS"/>
              </w:rPr>
            </w:pPr>
          </w:p>
          <w:p w14:paraId="674A6764" w14:textId="77777777" w:rsidR="00E27C53" w:rsidRPr="00CF619E" w:rsidRDefault="00E27C53" w:rsidP="005B3304">
            <w:pPr>
              <w:rPr>
                <w:bCs/>
                <w:iCs/>
                <w:noProof/>
                <w:lang w:val="sr-Cyrl-CS"/>
              </w:rPr>
            </w:pPr>
          </w:p>
        </w:tc>
      </w:tr>
      <w:tr w:rsidR="00E27C53" w:rsidRPr="00CF619E" w14:paraId="44A63A3C" w14:textId="77777777" w:rsidTr="005B3304">
        <w:tc>
          <w:tcPr>
            <w:tcW w:w="3095" w:type="dxa"/>
          </w:tcPr>
          <w:p w14:paraId="78A5E68E" w14:textId="77777777" w:rsidR="00E27C53" w:rsidRPr="00CF619E" w:rsidRDefault="00E27C53" w:rsidP="005B3304">
            <w:pPr>
              <w:rPr>
                <w:bCs/>
                <w:iCs/>
                <w:noProof/>
                <w:lang w:val="hr-HR"/>
              </w:rPr>
            </w:pPr>
          </w:p>
        </w:tc>
        <w:tc>
          <w:tcPr>
            <w:tcW w:w="3095" w:type="dxa"/>
          </w:tcPr>
          <w:p w14:paraId="0F8AC6E1" w14:textId="77777777" w:rsidR="00E27C53" w:rsidRPr="00CF619E" w:rsidRDefault="00E27C53" w:rsidP="005B3304">
            <w:pPr>
              <w:rPr>
                <w:bCs/>
                <w:iCs/>
                <w:noProof/>
                <w:lang w:val="hr-HR"/>
              </w:rPr>
            </w:pPr>
          </w:p>
        </w:tc>
        <w:tc>
          <w:tcPr>
            <w:tcW w:w="3096" w:type="dxa"/>
            <w:tcBorders>
              <w:top w:val="single" w:sz="4" w:space="0" w:color="auto"/>
            </w:tcBorders>
          </w:tcPr>
          <w:p w14:paraId="59FC71CA" w14:textId="77777777" w:rsidR="00E27C53" w:rsidRPr="00CF619E" w:rsidRDefault="00E27C53" w:rsidP="005B3304">
            <w:pPr>
              <w:jc w:val="center"/>
              <w:rPr>
                <w:bCs/>
                <w:iCs/>
                <w:noProof/>
                <w:lang w:val="sr-Cyrl-CS"/>
              </w:rPr>
            </w:pPr>
            <w:r w:rsidRPr="00CF619E">
              <w:rPr>
                <w:bCs/>
                <w:iCs/>
                <w:noProof/>
              </w:rPr>
              <w:t>ПОТПИС</w:t>
            </w:r>
          </w:p>
        </w:tc>
      </w:tr>
    </w:tbl>
    <w:p w14:paraId="3814E032" w14:textId="77777777" w:rsidR="00E27C53" w:rsidRPr="00AE1407" w:rsidRDefault="00E27C53" w:rsidP="008E55E9">
      <w:pPr>
        <w:pStyle w:val="Heading2"/>
        <w:numPr>
          <w:ilvl w:val="0"/>
          <w:numId w:val="9"/>
        </w:numPr>
        <w:jc w:val="left"/>
        <w:rPr>
          <w:noProof/>
        </w:rPr>
        <w:sectPr w:rsidR="00E27C53" w:rsidRPr="00AE1407" w:rsidSect="005B3304">
          <w:footerReference w:type="even" r:id="rId13"/>
          <w:footerReference w:type="default" r:id="rId14"/>
          <w:pgSz w:w="11906" w:h="16838"/>
          <w:pgMar w:top="1276" w:right="1418" w:bottom="1418" w:left="1418" w:header="709" w:footer="709" w:gutter="0"/>
          <w:cols w:space="708"/>
          <w:docGrid w:linePitch="360"/>
        </w:sectPr>
      </w:pPr>
    </w:p>
    <w:p w14:paraId="13E9B42F" w14:textId="77777777" w:rsidR="00E27C53" w:rsidRPr="00BD205C" w:rsidRDefault="00E27C53" w:rsidP="008E55E9">
      <w:pPr>
        <w:pStyle w:val="Heading1"/>
        <w:numPr>
          <w:ilvl w:val="0"/>
          <w:numId w:val="12"/>
        </w:numPr>
        <w:jc w:val="center"/>
      </w:pPr>
      <w:bookmarkStart w:id="142" w:name="_Toc375826014"/>
      <w:bookmarkStart w:id="143" w:name="_Toc389030821"/>
      <w:bookmarkStart w:id="144" w:name="_Toc448222245"/>
      <w:bookmarkStart w:id="145" w:name="_Toc477327717"/>
      <w:bookmarkStart w:id="146" w:name="_Toc477328000"/>
      <w:bookmarkStart w:id="147" w:name="_Toc477328729"/>
      <w:bookmarkStart w:id="148" w:name="_Toc477329200"/>
      <w:bookmarkStart w:id="149" w:name="_Toc39665476"/>
      <w:r w:rsidRPr="00BD205C">
        <w:lastRenderedPageBreak/>
        <w:t>ОБРАЗАЦ ПОНУДЕ</w:t>
      </w:r>
      <w:bookmarkEnd w:id="142"/>
      <w:bookmarkEnd w:id="143"/>
      <w:bookmarkEnd w:id="144"/>
      <w:bookmarkEnd w:id="145"/>
      <w:bookmarkEnd w:id="146"/>
      <w:bookmarkEnd w:id="147"/>
      <w:bookmarkEnd w:id="148"/>
      <w:bookmarkEnd w:id="149"/>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5B3304">
        <w:trPr>
          <w:trHeight w:val="229"/>
        </w:trPr>
        <w:tc>
          <w:tcPr>
            <w:tcW w:w="5245" w:type="dxa"/>
            <w:tcBorders>
              <w:right w:val="single" w:sz="4" w:space="0" w:color="auto"/>
            </w:tcBorders>
            <w:vAlign w:val="center"/>
          </w:tcPr>
          <w:p w14:paraId="5AE6AA3C" w14:textId="77777777" w:rsidR="00E27C53" w:rsidRPr="00AE1407" w:rsidRDefault="00E27C53" w:rsidP="005B3304">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5D868CA3" w:rsidR="00E27C53" w:rsidRPr="00D51194" w:rsidRDefault="002D6128" w:rsidP="005B3304">
            <w:pPr>
              <w:rPr>
                <w:noProof/>
                <w:lang w:val="sr-Cyrl-RS"/>
              </w:rPr>
            </w:pPr>
            <w:r w:rsidRPr="00A07A57">
              <w:rPr>
                <w:noProof/>
              </w:rPr>
              <w:t>35-</w:t>
            </w:r>
            <w:r w:rsidRPr="00A07A57">
              <w:rPr>
                <w:noProof/>
                <w:lang w:val="sr-Cyrl-CS"/>
              </w:rPr>
              <w:t>20</w:t>
            </w:r>
            <w:r w:rsidRPr="00A07A57">
              <w:rPr>
                <w:noProof/>
              </w:rPr>
              <w:t>-O –</w:t>
            </w:r>
            <w:r w:rsidRPr="00A07A57">
              <w:rPr>
                <w:lang w:val="sr-Cyrl-RS"/>
              </w:rPr>
              <w:t xml:space="preserve"> Сервис и одржавање медицинске опреме произвођача </w:t>
            </w:r>
            <w:r w:rsidRPr="00A07A57">
              <w:rPr>
                <w:lang w:val="sr-Latn-RS"/>
              </w:rPr>
              <w:t>MEDELA</w:t>
            </w:r>
            <w:r w:rsidRPr="00A07A57">
              <w:rPr>
                <w:lang w:val="sr-Cyrl-RS"/>
              </w:rPr>
              <w:t xml:space="preserve">, </w:t>
            </w:r>
            <w:r w:rsidRPr="00A07A57">
              <w:rPr>
                <w:lang w:val="sr-Latn-RS"/>
              </w:rPr>
              <w:t xml:space="preserve">INTEGRA, </w:t>
            </w:r>
            <w:r w:rsidR="00D045BF">
              <w:rPr>
                <w:lang w:val="sr-Latn-RS"/>
              </w:rPr>
              <w:t>MEDTRONIC, CARDINALHEALTH</w:t>
            </w:r>
            <w:r w:rsidRPr="00A07A57">
              <w:rPr>
                <w:lang w:val="sr-Latn-RS"/>
              </w:rPr>
              <w:t xml:space="preserve"> </w:t>
            </w:r>
            <w:r w:rsidRPr="00A07A57">
              <w:rPr>
                <w:lang w:val="sr-Cyrl-RS"/>
              </w:rPr>
              <w:t xml:space="preserve">и </w:t>
            </w:r>
            <w:r w:rsidRPr="00A07A57">
              <w:rPr>
                <w:lang w:val="sr-Latn-RS"/>
              </w:rPr>
              <w:t>LivaNova SORIN</w:t>
            </w:r>
            <w:r w:rsidRPr="00A07A57">
              <w:rPr>
                <w:lang w:val="sr-Cyrl-RS"/>
              </w:rPr>
              <w:t xml:space="preserve"> за потребе Клиничког центра Војводине</w:t>
            </w:r>
          </w:p>
        </w:tc>
      </w:tr>
      <w:tr w:rsidR="00E27C53" w:rsidRPr="00AE1407" w14:paraId="297F08EB" w14:textId="77777777" w:rsidTr="005B3304">
        <w:tc>
          <w:tcPr>
            <w:tcW w:w="5245" w:type="dxa"/>
          </w:tcPr>
          <w:p w14:paraId="552AB5B3" w14:textId="77777777" w:rsidR="00E27C53" w:rsidRPr="00AE1407" w:rsidRDefault="00E27C53" w:rsidP="005B3304">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5B3304">
            <w:pPr>
              <w:jc w:val="right"/>
              <w:rPr>
                <w:noProof/>
              </w:rPr>
            </w:pPr>
          </w:p>
        </w:tc>
        <w:tc>
          <w:tcPr>
            <w:tcW w:w="2977" w:type="dxa"/>
            <w:tcBorders>
              <w:top w:val="inset" w:sz="6" w:space="0" w:color="auto"/>
            </w:tcBorders>
          </w:tcPr>
          <w:p w14:paraId="51452169" w14:textId="77777777" w:rsidR="00E27C53" w:rsidRPr="00AE1407" w:rsidRDefault="00E27C53" w:rsidP="005B3304">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5B3304">
            <w:pPr>
              <w:jc w:val="right"/>
              <w:rPr>
                <w:b/>
                <w:noProof/>
              </w:rPr>
            </w:pPr>
          </w:p>
        </w:tc>
      </w:tr>
      <w:tr w:rsidR="00E27C53" w:rsidRPr="00AE1407" w14:paraId="73F87B50" w14:textId="77777777" w:rsidTr="005B3304">
        <w:tc>
          <w:tcPr>
            <w:tcW w:w="15310" w:type="dxa"/>
            <w:gridSpan w:val="6"/>
          </w:tcPr>
          <w:p w14:paraId="0985FAF0" w14:textId="77777777" w:rsidR="00E27C53" w:rsidRPr="00AE1407" w:rsidRDefault="00E27C53" w:rsidP="005B3304">
            <w:pPr>
              <w:jc w:val="center"/>
              <w:rPr>
                <w:b/>
                <w:noProof/>
              </w:rPr>
            </w:pPr>
            <w:r w:rsidRPr="00AE1407">
              <w:rPr>
                <w:b/>
                <w:noProof/>
              </w:rPr>
              <w:br w:type="page"/>
              <w:t>Општи подаци о понуђачу</w:t>
            </w:r>
          </w:p>
        </w:tc>
      </w:tr>
      <w:tr w:rsidR="00E27C53" w:rsidRPr="00AE1407" w14:paraId="382CD745" w14:textId="77777777" w:rsidTr="005B3304">
        <w:tc>
          <w:tcPr>
            <w:tcW w:w="5245" w:type="dxa"/>
            <w:vAlign w:val="center"/>
          </w:tcPr>
          <w:p w14:paraId="1E9F99C3" w14:textId="77777777" w:rsidR="00E27C53" w:rsidRPr="00AE1407" w:rsidRDefault="00E27C53" w:rsidP="005B3304">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5B3304">
            <w:pPr>
              <w:rPr>
                <w:b/>
                <w:noProof/>
              </w:rPr>
            </w:pPr>
          </w:p>
        </w:tc>
      </w:tr>
      <w:tr w:rsidR="00E27C53" w:rsidRPr="00AE1407" w14:paraId="55CAA5D9" w14:textId="77777777" w:rsidTr="005B3304">
        <w:tc>
          <w:tcPr>
            <w:tcW w:w="5245" w:type="dxa"/>
            <w:vAlign w:val="center"/>
          </w:tcPr>
          <w:p w14:paraId="2B4B56FF" w14:textId="77777777" w:rsidR="00E27C53" w:rsidRPr="00AE1407" w:rsidRDefault="00E27C53" w:rsidP="005B3304">
            <w:pPr>
              <w:rPr>
                <w:b/>
                <w:noProof/>
              </w:rPr>
            </w:pPr>
            <w:r w:rsidRPr="00AE1407">
              <w:rPr>
                <w:noProof/>
              </w:rPr>
              <w:t>Адреса седишта</w:t>
            </w:r>
          </w:p>
        </w:tc>
        <w:tc>
          <w:tcPr>
            <w:tcW w:w="10065" w:type="dxa"/>
            <w:gridSpan w:val="5"/>
          </w:tcPr>
          <w:p w14:paraId="045541D1" w14:textId="77777777" w:rsidR="00E27C53" w:rsidRPr="00AE1407" w:rsidRDefault="00E27C53" w:rsidP="005B3304">
            <w:pPr>
              <w:rPr>
                <w:b/>
                <w:noProof/>
              </w:rPr>
            </w:pPr>
          </w:p>
        </w:tc>
      </w:tr>
      <w:tr w:rsidR="00E27C53" w:rsidRPr="00AE1407" w14:paraId="2499F80F" w14:textId="77777777" w:rsidTr="005B3304">
        <w:tc>
          <w:tcPr>
            <w:tcW w:w="5245" w:type="dxa"/>
            <w:vAlign w:val="center"/>
          </w:tcPr>
          <w:p w14:paraId="5A495524" w14:textId="77777777" w:rsidR="00E27C53" w:rsidRPr="00AE1407" w:rsidRDefault="00E27C53" w:rsidP="005B3304">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5B3304">
            <w:pPr>
              <w:rPr>
                <w:b/>
                <w:noProof/>
              </w:rPr>
            </w:pPr>
          </w:p>
        </w:tc>
        <w:tc>
          <w:tcPr>
            <w:tcW w:w="3508" w:type="dxa"/>
            <w:gridSpan w:val="2"/>
            <w:vAlign w:val="center"/>
          </w:tcPr>
          <w:p w14:paraId="189E48F1" w14:textId="77777777" w:rsidR="00E27C53" w:rsidRPr="00AE1407" w:rsidRDefault="00E27C53" w:rsidP="005B3304">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5B3304">
            <w:pPr>
              <w:jc w:val="right"/>
              <w:rPr>
                <w:b/>
                <w:noProof/>
              </w:rPr>
            </w:pPr>
          </w:p>
        </w:tc>
      </w:tr>
      <w:tr w:rsidR="00E27C53" w:rsidRPr="00AE1407" w14:paraId="7E49AA5D" w14:textId="77777777" w:rsidTr="005B3304">
        <w:tc>
          <w:tcPr>
            <w:tcW w:w="5245" w:type="dxa"/>
            <w:vAlign w:val="center"/>
          </w:tcPr>
          <w:p w14:paraId="41CE1B69" w14:textId="77777777" w:rsidR="00E27C53" w:rsidRPr="00AE1407" w:rsidRDefault="00E27C53" w:rsidP="005B3304">
            <w:pPr>
              <w:rPr>
                <w:b/>
                <w:noProof/>
              </w:rPr>
            </w:pPr>
            <w:r w:rsidRPr="00AE1407">
              <w:rPr>
                <w:noProof/>
              </w:rPr>
              <w:t>Телефон/факс</w:t>
            </w:r>
          </w:p>
        </w:tc>
        <w:tc>
          <w:tcPr>
            <w:tcW w:w="3402" w:type="dxa"/>
            <w:gridSpan w:val="2"/>
          </w:tcPr>
          <w:p w14:paraId="1AFE5B52" w14:textId="77777777" w:rsidR="00E27C53" w:rsidRPr="00AE1407" w:rsidRDefault="00E27C53" w:rsidP="005B3304">
            <w:pPr>
              <w:rPr>
                <w:b/>
                <w:noProof/>
              </w:rPr>
            </w:pPr>
          </w:p>
        </w:tc>
        <w:tc>
          <w:tcPr>
            <w:tcW w:w="3508" w:type="dxa"/>
            <w:gridSpan w:val="2"/>
            <w:vAlign w:val="center"/>
          </w:tcPr>
          <w:p w14:paraId="2B0219E7" w14:textId="77777777" w:rsidR="00E27C53" w:rsidRPr="00AE1407" w:rsidRDefault="00E27C53" w:rsidP="005B3304">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5B3304">
            <w:pPr>
              <w:jc w:val="right"/>
              <w:rPr>
                <w:b/>
                <w:noProof/>
              </w:rPr>
            </w:pPr>
          </w:p>
        </w:tc>
      </w:tr>
      <w:tr w:rsidR="00E27C53" w:rsidRPr="00AE1407" w14:paraId="5AE82549" w14:textId="77777777" w:rsidTr="005B3304">
        <w:tc>
          <w:tcPr>
            <w:tcW w:w="5245" w:type="dxa"/>
            <w:vAlign w:val="center"/>
          </w:tcPr>
          <w:p w14:paraId="6B199DD4" w14:textId="77777777" w:rsidR="00E27C53" w:rsidRPr="00AE1407" w:rsidRDefault="00E27C53" w:rsidP="005B3304">
            <w:pPr>
              <w:rPr>
                <w:b/>
                <w:noProof/>
              </w:rPr>
            </w:pPr>
            <w:r>
              <w:rPr>
                <w:noProof/>
              </w:rPr>
              <w:t>Е-мејл</w:t>
            </w:r>
          </w:p>
        </w:tc>
        <w:tc>
          <w:tcPr>
            <w:tcW w:w="3402" w:type="dxa"/>
            <w:gridSpan w:val="2"/>
          </w:tcPr>
          <w:p w14:paraId="50C8CB85" w14:textId="77777777" w:rsidR="00E27C53" w:rsidRPr="00AE1407" w:rsidRDefault="00E27C53" w:rsidP="005B3304">
            <w:pPr>
              <w:rPr>
                <w:b/>
                <w:noProof/>
              </w:rPr>
            </w:pPr>
          </w:p>
        </w:tc>
        <w:tc>
          <w:tcPr>
            <w:tcW w:w="3508" w:type="dxa"/>
            <w:gridSpan w:val="2"/>
            <w:vAlign w:val="center"/>
          </w:tcPr>
          <w:p w14:paraId="423490BF" w14:textId="77777777" w:rsidR="00E27C53" w:rsidRPr="00AE1407" w:rsidRDefault="00E27C53" w:rsidP="005B3304">
            <w:pPr>
              <w:jc w:val="right"/>
              <w:rPr>
                <w:noProof/>
              </w:rPr>
            </w:pPr>
            <w:r w:rsidRPr="00AE1407">
              <w:rPr>
                <w:noProof/>
              </w:rPr>
              <w:t>Регистарски број</w:t>
            </w:r>
          </w:p>
        </w:tc>
        <w:tc>
          <w:tcPr>
            <w:tcW w:w="3155" w:type="dxa"/>
          </w:tcPr>
          <w:p w14:paraId="75A1CAA5" w14:textId="77777777" w:rsidR="00E27C53" w:rsidRPr="00AE1407" w:rsidRDefault="00E27C53" w:rsidP="005B3304">
            <w:pPr>
              <w:jc w:val="right"/>
              <w:rPr>
                <w:b/>
                <w:noProof/>
              </w:rPr>
            </w:pPr>
          </w:p>
        </w:tc>
      </w:tr>
      <w:tr w:rsidR="00E27C53" w:rsidRPr="00AE1407" w14:paraId="086BE938" w14:textId="77777777" w:rsidTr="005B3304">
        <w:tc>
          <w:tcPr>
            <w:tcW w:w="5245" w:type="dxa"/>
            <w:vAlign w:val="center"/>
          </w:tcPr>
          <w:p w14:paraId="16EB396A" w14:textId="0DD07B0C" w:rsidR="00E27C53" w:rsidRPr="00AE1407" w:rsidRDefault="00E27C53" w:rsidP="00EE7A20">
            <w:pPr>
              <w:rPr>
                <w:noProof/>
              </w:rPr>
            </w:pPr>
            <w:r w:rsidRPr="00380975">
              <w:rPr>
                <w:noProof/>
              </w:rPr>
              <w:t>Овлашћено лице, које ће потписати Уговор</w:t>
            </w:r>
          </w:p>
        </w:tc>
        <w:tc>
          <w:tcPr>
            <w:tcW w:w="3402" w:type="dxa"/>
            <w:gridSpan w:val="2"/>
          </w:tcPr>
          <w:p w14:paraId="59064D74" w14:textId="77777777" w:rsidR="00E27C53" w:rsidRPr="00AE1407" w:rsidRDefault="00E27C53" w:rsidP="005B3304">
            <w:pPr>
              <w:rPr>
                <w:b/>
                <w:noProof/>
              </w:rPr>
            </w:pPr>
          </w:p>
        </w:tc>
        <w:tc>
          <w:tcPr>
            <w:tcW w:w="3508" w:type="dxa"/>
            <w:gridSpan w:val="2"/>
            <w:vAlign w:val="center"/>
          </w:tcPr>
          <w:p w14:paraId="61D652F3" w14:textId="77777777" w:rsidR="00E27C53" w:rsidRPr="00AE1407" w:rsidRDefault="00E27C53" w:rsidP="005B3304">
            <w:pPr>
              <w:jc w:val="right"/>
              <w:rPr>
                <w:noProof/>
              </w:rPr>
            </w:pPr>
            <w:r w:rsidRPr="00AE1407">
              <w:rPr>
                <w:noProof/>
              </w:rPr>
              <w:t>Шифра делатности</w:t>
            </w:r>
          </w:p>
        </w:tc>
        <w:tc>
          <w:tcPr>
            <w:tcW w:w="3155" w:type="dxa"/>
          </w:tcPr>
          <w:p w14:paraId="76391F1F" w14:textId="77777777" w:rsidR="00E27C53" w:rsidRPr="00AE1407" w:rsidRDefault="00E27C53" w:rsidP="005B3304">
            <w:pPr>
              <w:jc w:val="right"/>
              <w:rPr>
                <w:b/>
                <w:noProof/>
              </w:rPr>
            </w:pPr>
          </w:p>
        </w:tc>
      </w:tr>
      <w:tr w:rsidR="00E27C53" w:rsidRPr="00AE1407" w14:paraId="7A7B039A" w14:textId="77777777" w:rsidTr="005B3304">
        <w:trPr>
          <w:trHeight w:val="345"/>
        </w:trPr>
        <w:tc>
          <w:tcPr>
            <w:tcW w:w="5245" w:type="dxa"/>
            <w:vMerge w:val="restart"/>
            <w:vAlign w:val="center"/>
          </w:tcPr>
          <w:p w14:paraId="2EDEADAF" w14:textId="77777777" w:rsidR="00E27C53" w:rsidRPr="00AE1407" w:rsidRDefault="00E27C53" w:rsidP="005B3304">
            <w:pPr>
              <w:rPr>
                <w:b/>
                <w:noProof/>
              </w:rPr>
            </w:pPr>
            <w:r w:rsidRPr="00AE1407">
              <w:rPr>
                <w:b/>
                <w:noProof/>
              </w:rPr>
              <w:br w:type="page"/>
            </w:r>
            <w:r w:rsidRPr="00AE1407">
              <w:rPr>
                <w:noProof/>
              </w:rPr>
              <w:t xml:space="preserve">Рок важења понуде изражен у броју дана од </w:t>
            </w:r>
            <w:r w:rsidRPr="00EE7A20">
              <w:rPr>
                <w:noProof/>
              </w:rPr>
              <w:t>дана отварања понуда, који не може бити краћи од 60 дана</w:t>
            </w:r>
          </w:p>
        </w:tc>
        <w:tc>
          <w:tcPr>
            <w:tcW w:w="3402" w:type="dxa"/>
            <w:gridSpan w:val="2"/>
            <w:vMerge w:val="restart"/>
          </w:tcPr>
          <w:p w14:paraId="2FB9F016" w14:textId="77777777" w:rsidR="00E27C53" w:rsidRPr="00AE1407" w:rsidRDefault="00E27C53" w:rsidP="005B3304">
            <w:pPr>
              <w:rPr>
                <w:b/>
                <w:noProof/>
              </w:rPr>
            </w:pPr>
          </w:p>
        </w:tc>
        <w:tc>
          <w:tcPr>
            <w:tcW w:w="3508" w:type="dxa"/>
            <w:gridSpan w:val="2"/>
            <w:vAlign w:val="center"/>
          </w:tcPr>
          <w:p w14:paraId="0B3C49D9" w14:textId="77777777" w:rsidR="00E27C53" w:rsidRPr="00223DF2" w:rsidRDefault="00E27C53" w:rsidP="005B3304">
            <w:pPr>
              <w:jc w:val="right"/>
              <w:rPr>
                <w:noProof/>
                <w:lang w:val="sr-Cyrl-CS"/>
              </w:rPr>
            </w:pPr>
            <w:r>
              <w:rPr>
                <w:noProof/>
                <w:lang w:val="sr-Cyrl-RS"/>
              </w:rPr>
              <w:t>Величина обвезника</w:t>
            </w:r>
          </w:p>
        </w:tc>
        <w:tc>
          <w:tcPr>
            <w:tcW w:w="3155" w:type="dxa"/>
            <w:vAlign w:val="center"/>
          </w:tcPr>
          <w:p w14:paraId="22E9B2BF" w14:textId="77777777" w:rsidR="00E27C53" w:rsidRPr="00AE1407" w:rsidRDefault="00E27C53" w:rsidP="005B3304">
            <w:pPr>
              <w:rPr>
                <w:b/>
                <w:noProof/>
              </w:rPr>
            </w:pPr>
          </w:p>
        </w:tc>
      </w:tr>
      <w:tr w:rsidR="00E27C53" w:rsidRPr="00AE1407" w14:paraId="0213DF30" w14:textId="77777777" w:rsidTr="005B3304">
        <w:trPr>
          <w:trHeight w:val="344"/>
        </w:trPr>
        <w:tc>
          <w:tcPr>
            <w:tcW w:w="5245" w:type="dxa"/>
            <w:vMerge/>
          </w:tcPr>
          <w:p w14:paraId="5C463051" w14:textId="77777777" w:rsidR="00E27C53" w:rsidRPr="00AE1407" w:rsidRDefault="00E27C53" w:rsidP="005B3304">
            <w:pPr>
              <w:rPr>
                <w:b/>
                <w:noProof/>
              </w:rPr>
            </w:pPr>
          </w:p>
        </w:tc>
        <w:tc>
          <w:tcPr>
            <w:tcW w:w="3402" w:type="dxa"/>
            <w:gridSpan w:val="2"/>
            <w:vMerge/>
          </w:tcPr>
          <w:p w14:paraId="0BB8798E" w14:textId="77777777" w:rsidR="00E27C53" w:rsidRPr="00AE1407" w:rsidRDefault="00E27C53" w:rsidP="005B3304">
            <w:pPr>
              <w:rPr>
                <w:b/>
                <w:noProof/>
              </w:rPr>
            </w:pPr>
          </w:p>
        </w:tc>
        <w:tc>
          <w:tcPr>
            <w:tcW w:w="3508" w:type="dxa"/>
            <w:gridSpan w:val="2"/>
            <w:vAlign w:val="center"/>
          </w:tcPr>
          <w:p w14:paraId="3F1C062A" w14:textId="77777777" w:rsidR="00E27C53" w:rsidRPr="00AE1407" w:rsidRDefault="00E27C53" w:rsidP="005B3304">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5B3304">
            <w:pPr>
              <w:jc w:val="right"/>
              <w:rPr>
                <w:b/>
                <w:noProof/>
              </w:rPr>
            </w:pPr>
          </w:p>
        </w:tc>
      </w:tr>
      <w:tr w:rsidR="00E27C53" w:rsidRPr="00AE1407" w14:paraId="1111E99F" w14:textId="77777777" w:rsidTr="005B3304">
        <w:tc>
          <w:tcPr>
            <w:tcW w:w="15310" w:type="dxa"/>
            <w:gridSpan w:val="6"/>
          </w:tcPr>
          <w:p w14:paraId="4F65D7BA" w14:textId="224E50F0" w:rsidR="00E27C53" w:rsidRPr="00AE1407" w:rsidRDefault="00E27C53" w:rsidP="00EE7A20">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27C53" w:rsidRPr="00AE1407" w14:paraId="1E4E1AF8" w14:textId="77777777" w:rsidTr="005B3304">
        <w:tc>
          <w:tcPr>
            <w:tcW w:w="5245" w:type="dxa"/>
            <w:vMerge w:val="restart"/>
            <w:vAlign w:val="center"/>
          </w:tcPr>
          <w:p w14:paraId="773C2438" w14:textId="77777777" w:rsidR="00E27C53" w:rsidRPr="00AE1407" w:rsidRDefault="00E27C53" w:rsidP="005B3304">
            <w:pPr>
              <w:rPr>
                <w:noProof/>
              </w:rPr>
            </w:pPr>
            <w:r w:rsidRPr="00AE1407">
              <w:rPr>
                <w:noProof/>
              </w:rPr>
              <w:t>Начин подношења понуде (заокружити)</w:t>
            </w:r>
          </w:p>
        </w:tc>
        <w:tc>
          <w:tcPr>
            <w:tcW w:w="426" w:type="dxa"/>
          </w:tcPr>
          <w:p w14:paraId="59465FAB" w14:textId="77777777" w:rsidR="00E27C53" w:rsidRPr="00AE1407" w:rsidRDefault="00E27C53" w:rsidP="005B3304">
            <w:pPr>
              <w:rPr>
                <w:noProof/>
              </w:rPr>
            </w:pPr>
            <w:r w:rsidRPr="00AE1407">
              <w:rPr>
                <w:noProof/>
              </w:rPr>
              <w:t>а</w:t>
            </w:r>
          </w:p>
        </w:tc>
        <w:tc>
          <w:tcPr>
            <w:tcW w:w="9639" w:type="dxa"/>
            <w:gridSpan w:val="4"/>
          </w:tcPr>
          <w:p w14:paraId="7BD10F8A" w14:textId="77777777" w:rsidR="00E27C53" w:rsidRPr="00AE1407" w:rsidRDefault="00E27C53" w:rsidP="005B3304">
            <w:pPr>
              <w:rPr>
                <w:noProof/>
              </w:rPr>
            </w:pPr>
            <w:r w:rsidRPr="00AE1407">
              <w:rPr>
                <w:noProof/>
              </w:rPr>
              <w:t>Самостална понуда</w:t>
            </w:r>
          </w:p>
        </w:tc>
      </w:tr>
      <w:tr w:rsidR="00E27C53" w:rsidRPr="00AE1407" w14:paraId="06783DF4" w14:textId="77777777" w:rsidTr="005B3304">
        <w:tc>
          <w:tcPr>
            <w:tcW w:w="5245" w:type="dxa"/>
            <w:vMerge/>
          </w:tcPr>
          <w:p w14:paraId="356D5D0F" w14:textId="77777777" w:rsidR="00E27C53" w:rsidRPr="00AE1407" w:rsidRDefault="00E27C53" w:rsidP="005B3304">
            <w:pPr>
              <w:rPr>
                <w:b/>
                <w:noProof/>
              </w:rPr>
            </w:pPr>
          </w:p>
        </w:tc>
        <w:tc>
          <w:tcPr>
            <w:tcW w:w="426" w:type="dxa"/>
          </w:tcPr>
          <w:p w14:paraId="3F97CE6F" w14:textId="77777777" w:rsidR="00E27C53" w:rsidRPr="00AE1407" w:rsidRDefault="00E27C53" w:rsidP="005B3304">
            <w:pPr>
              <w:rPr>
                <w:noProof/>
              </w:rPr>
            </w:pPr>
            <w:r w:rsidRPr="00AE1407">
              <w:rPr>
                <w:noProof/>
              </w:rPr>
              <w:t>б</w:t>
            </w:r>
          </w:p>
        </w:tc>
        <w:tc>
          <w:tcPr>
            <w:tcW w:w="9639" w:type="dxa"/>
            <w:gridSpan w:val="4"/>
          </w:tcPr>
          <w:p w14:paraId="3DD744D4" w14:textId="77777777" w:rsidR="00E27C53" w:rsidRPr="00AE1407" w:rsidRDefault="00E27C53" w:rsidP="005B3304">
            <w:pPr>
              <w:rPr>
                <w:noProof/>
              </w:rPr>
            </w:pPr>
            <w:r w:rsidRPr="00AE1407">
              <w:rPr>
                <w:noProof/>
              </w:rPr>
              <w:t>Заједничка понуда</w:t>
            </w:r>
          </w:p>
        </w:tc>
      </w:tr>
      <w:tr w:rsidR="00E27C53" w:rsidRPr="00AE1407" w14:paraId="697B588A" w14:textId="77777777" w:rsidTr="005B3304">
        <w:tc>
          <w:tcPr>
            <w:tcW w:w="5245" w:type="dxa"/>
            <w:vMerge/>
          </w:tcPr>
          <w:p w14:paraId="4DED7150" w14:textId="77777777" w:rsidR="00E27C53" w:rsidRPr="00AE1407" w:rsidRDefault="00E27C53" w:rsidP="005B3304">
            <w:pPr>
              <w:rPr>
                <w:b/>
                <w:noProof/>
              </w:rPr>
            </w:pPr>
          </w:p>
        </w:tc>
        <w:tc>
          <w:tcPr>
            <w:tcW w:w="426" w:type="dxa"/>
          </w:tcPr>
          <w:p w14:paraId="2920E254" w14:textId="77777777" w:rsidR="00E27C53" w:rsidRPr="00AE1407" w:rsidRDefault="00E27C53" w:rsidP="005B3304">
            <w:pPr>
              <w:rPr>
                <w:noProof/>
              </w:rPr>
            </w:pPr>
            <w:r w:rsidRPr="00AE1407">
              <w:rPr>
                <w:noProof/>
              </w:rPr>
              <w:t>в</w:t>
            </w:r>
          </w:p>
        </w:tc>
        <w:tc>
          <w:tcPr>
            <w:tcW w:w="9639" w:type="dxa"/>
            <w:gridSpan w:val="4"/>
          </w:tcPr>
          <w:p w14:paraId="6D97894E" w14:textId="77777777" w:rsidR="00E27C53" w:rsidRPr="00AE1407" w:rsidRDefault="00E27C53" w:rsidP="005B3304">
            <w:pPr>
              <w:rPr>
                <w:noProof/>
              </w:rPr>
            </w:pPr>
            <w:r w:rsidRPr="00AE1407">
              <w:rPr>
                <w:noProof/>
              </w:rPr>
              <w:t>Понуда са подизвођачем</w:t>
            </w:r>
          </w:p>
        </w:tc>
      </w:tr>
      <w:tr w:rsidR="00EE7A20" w:rsidRPr="009E1C54" w14:paraId="0A8BCCF3" w14:textId="77777777" w:rsidTr="00436656">
        <w:trPr>
          <w:trHeight w:val="293"/>
        </w:trPr>
        <w:tc>
          <w:tcPr>
            <w:tcW w:w="5245" w:type="dxa"/>
          </w:tcPr>
          <w:p w14:paraId="198EF019" w14:textId="77777777" w:rsidR="00EE7A20" w:rsidRPr="002D6128" w:rsidRDefault="00EE7A20" w:rsidP="00436656">
            <w:pPr>
              <w:rPr>
                <w:noProof/>
              </w:rPr>
            </w:pPr>
            <w:r w:rsidRPr="002D6128">
              <w:t>Начин, рок и услови плаћања</w:t>
            </w:r>
          </w:p>
        </w:tc>
        <w:tc>
          <w:tcPr>
            <w:tcW w:w="10065" w:type="dxa"/>
            <w:gridSpan w:val="5"/>
          </w:tcPr>
          <w:p w14:paraId="1B9DA9E7" w14:textId="77777777" w:rsidR="00EE7A20" w:rsidRPr="009E1C54" w:rsidRDefault="00EE7A20" w:rsidP="00436656">
            <w:pPr>
              <w:rPr>
                <w:b/>
                <w:noProof/>
                <w:highlight w:val="yellow"/>
              </w:rPr>
            </w:pPr>
          </w:p>
        </w:tc>
      </w:tr>
      <w:tr w:rsidR="00EE7A20" w:rsidRPr="009E1C54" w14:paraId="2360009C" w14:textId="77777777" w:rsidTr="00436656">
        <w:trPr>
          <w:trHeight w:val="283"/>
        </w:trPr>
        <w:tc>
          <w:tcPr>
            <w:tcW w:w="5245" w:type="dxa"/>
          </w:tcPr>
          <w:p w14:paraId="30424B70" w14:textId="77777777" w:rsidR="00EE7A20" w:rsidRPr="002D6128" w:rsidRDefault="00EE7A20" w:rsidP="00436656">
            <w:pPr>
              <w:rPr>
                <w:noProof/>
              </w:rPr>
            </w:pPr>
            <w:r w:rsidRPr="002D6128">
              <w:t>Гарантни рок  на услугу</w:t>
            </w:r>
          </w:p>
        </w:tc>
        <w:tc>
          <w:tcPr>
            <w:tcW w:w="10065" w:type="dxa"/>
            <w:gridSpan w:val="5"/>
          </w:tcPr>
          <w:p w14:paraId="7A54D443" w14:textId="77777777" w:rsidR="00EE7A20" w:rsidRPr="009E1C54" w:rsidRDefault="00EE7A20" w:rsidP="00436656">
            <w:pPr>
              <w:rPr>
                <w:b/>
                <w:noProof/>
                <w:highlight w:val="yellow"/>
              </w:rPr>
            </w:pPr>
          </w:p>
        </w:tc>
      </w:tr>
      <w:tr w:rsidR="00EE7A20" w:rsidRPr="009E1C54" w14:paraId="1BCF407E" w14:textId="77777777" w:rsidTr="00436656">
        <w:trPr>
          <w:trHeight w:val="283"/>
        </w:trPr>
        <w:tc>
          <w:tcPr>
            <w:tcW w:w="5245" w:type="dxa"/>
          </w:tcPr>
          <w:p w14:paraId="3504144C" w14:textId="77777777" w:rsidR="00EE7A20" w:rsidRPr="002D6128" w:rsidRDefault="00EE7A20" w:rsidP="00436656">
            <w:r w:rsidRPr="002D6128">
              <w:t>Гарантни рок  на оригиналне резервне делове</w:t>
            </w:r>
          </w:p>
        </w:tc>
        <w:tc>
          <w:tcPr>
            <w:tcW w:w="10065" w:type="dxa"/>
            <w:gridSpan w:val="5"/>
          </w:tcPr>
          <w:p w14:paraId="788B8737" w14:textId="77777777" w:rsidR="00EE7A20" w:rsidRPr="009E1C54" w:rsidRDefault="00EE7A20" w:rsidP="00436656">
            <w:pPr>
              <w:rPr>
                <w:b/>
                <w:noProof/>
                <w:highlight w:val="yellow"/>
              </w:rPr>
            </w:pPr>
          </w:p>
        </w:tc>
      </w:tr>
      <w:tr w:rsidR="00EE7A20" w:rsidRPr="009E1C54" w14:paraId="47D573E3" w14:textId="77777777" w:rsidTr="00436656">
        <w:trPr>
          <w:trHeight w:val="283"/>
        </w:trPr>
        <w:tc>
          <w:tcPr>
            <w:tcW w:w="5245" w:type="dxa"/>
          </w:tcPr>
          <w:p w14:paraId="78E9F0D2" w14:textId="77777777" w:rsidR="00EE7A20" w:rsidRPr="002D6128" w:rsidRDefault="00EE7A20" w:rsidP="00436656">
            <w:pPr>
              <w:rPr>
                <w:noProof/>
                <w:lang w:val="sr-Cyrl-RS"/>
              </w:rPr>
            </w:pPr>
            <w:r w:rsidRPr="002D6128">
              <w:t xml:space="preserve">Рок извршења </w:t>
            </w:r>
            <w:r w:rsidRPr="002D6128">
              <w:rPr>
                <w:lang w:val="sr-Cyrl-RS"/>
              </w:rPr>
              <w:t>редовног сервиса</w:t>
            </w:r>
          </w:p>
        </w:tc>
        <w:tc>
          <w:tcPr>
            <w:tcW w:w="10065" w:type="dxa"/>
            <w:gridSpan w:val="5"/>
          </w:tcPr>
          <w:p w14:paraId="41C89A55" w14:textId="77777777" w:rsidR="00EE7A20" w:rsidRPr="009E1C54" w:rsidRDefault="00EE7A20" w:rsidP="00436656">
            <w:pPr>
              <w:rPr>
                <w:b/>
                <w:noProof/>
                <w:highlight w:val="yellow"/>
              </w:rPr>
            </w:pPr>
          </w:p>
        </w:tc>
      </w:tr>
      <w:tr w:rsidR="00EE7A20" w:rsidRPr="009E1C54" w14:paraId="4AF18ED3" w14:textId="77777777" w:rsidTr="00436656">
        <w:trPr>
          <w:trHeight w:val="283"/>
        </w:trPr>
        <w:tc>
          <w:tcPr>
            <w:tcW w:w="5245" w:type="dxa"/>
          </w:tcPr>
          <w:p w14:paraId="62CBB077" w14:textId="77777777" w:rsidR="00EE7A20" w:rsidRPr="002D6128" w:rsidRDefault="00EE7A20" w:rsidP="00436656">
            <w:r w:rsidRPr="002D6128">
              <w:t xml:space="preserve">Рок извршења </w:t>
            </w:r>
            <w:r w:rsidRPr="002D6128">
              <w:rPr>
                <w:lang w:val="sr-Cyrl-RS"/>
              </w:rPr>
              <w:t>ванредног сервиса</w:t>
            </w:r>
          </w:p>
        </w:tc>
        <w:tc>
          <w:tcPr>
            <w:tcW w:w="10065" w:type="dxa"/>
            <w:gridSpan w:val="5"/>
          </w:tcPr>
          <w:p w14:paraId="3B3DBFBD" w14:textId="77777777" w:rsidR="00EE7A20" w:rsidRPr="009E1C54" w:rsidRDefault="00EE7A20" w:rsidP="00436656">
            <w:pPr>
              <w:rPr>
                <w:b/>
                <w:noProof/>
                <w:highlight w:val="yellow"/>
              </w:rPr>
            </w:pPr>
          </w:p>
        </w:tc>
      </w:tr>
      <w:tr w:rsidR="00EE7A20" w:rsidRPr="009E1C54" w14:paraId="2DD23747" w14:textId="77777777" w:rsidTr="00436656">
        <w:trPr>
          <w:trHeight w:val="283"/>
        </w:trPr>
        <w:tc>
          <w:tcPr>
            <w:tcW w:w="5245" w:type="dxa"/>
          </w:tcPr>
          <w:p w14:paraId="30011456" w14:textId="77777777" w:rsidR="00EE7A20" w:rsidRPr="002D6128" w:rsidRDefault="00EE7A20" w:rsidP="00436656">
            <w:r w:rsidRPr="002D6128">
              <w:rPr>
                <w:bCs/>
                <w:lang w:val="sr-Latn-CS"/>
              </w:rPr>
              <w:t>Рок извршења са заменом оригиналног резервног дела којег понуђач нема на лагеру</w:t>
            </w:r>
          </w:p>
        </w:tc>
        <w:tc>
          <w:tcPr>
            <w:tcW w:w="10065" w:type="dxa"/>
            <w:gridSpan w:val="5"/>
          </w:tcPr>
          <w:p w14:paraId="3475FF5C" w14:textId="77777777" w:rsidR="00EE7A20" w:rsidRPr="009E1C54" w:rsidRDefault="00EE7A20" w:rsidP="00436656">
            <w:pPr>
              <w:rPr>
                <w:b/>
                <w:noProof/>
                <w:highlight w:val="yellow"/>
              </w:rPr>
            </w:pPr>
          </w:p>
        </w:tc>
      </w:tr>
      <w:tr w:rsidR="00EE7A20" w:rsidRPr="009E1C54" w14:paraId="7BC74A6D" w14:textId="77777777" w:rsidTr="00436656">
        <w:trPr>
          <w:trHeight w:val="283"/>
        </w:trPr>
        <w:tc>
          <w:tcPr>
            <w:tcW w:w="5245" w:type="dxa"/>
          </w:tcPr>
          <w:p w14:paraId="749F63E0" w14:textId="77777777" w:rsidR="00EE7A20" w:rsidRPr="002D6128" w:rsidRDefault="00EE7A20" w:rsidP="00436656">
            <w:pPr>
              <w:rPr>
                <w:bCs/>
                <w:lang w:val="sr-Latn-CS"/>
              </w:rPr>
            </w:pPr>
            <w:r w:rsidRPr="002D6128">
              <w:t xml:space="preserve">Рок извршења </w:t>
            </w:r>
            <w:r w:rsidRPr="002D6128">
              <w:rPr>
                <w:bCs/>
                <w:lang w:val="sr-Latn-CS"/>
              </w:rPr>
              <w:t>код ХИТНИХ интервенција</w:t>
            </w:r>
          </w:p>
        </w:tc>
        <w:tc>
          <w:tcPr>
            <w:tcW w:w="10065" w:type="dxa"/>
            <w:gridSpan w:val="5"/>
          </w:tcPr>
          <w:p w14:paraId="21C77459" w14:textId="77777777" w:rsidR="00EE7A20" w:rsidRPr="009E1C54" w:rsidRDefault="00EE7A20" w:rsidP="00436656">
            <w:pPr>
              <w:rPr>
                <w:b/>
                <w:noProof/>
                <w:highlight w:val="yellow"/>
              </w:rPr>
            </w:pPr>
          </w:p>
        </w:tc>
      </w:tr>
      <w:tr w:rsidR="00EE7A20" w:rsidRPr="00AE1407" w14:paraId="3E57861A" w14:textId="77777777" w:rsidTr="00436656">
        <w:trPr>
          <w:trHeight w:val="283"/>
        </w:trPr>
        <w:tc>
          <w:tcPr>
            <w:tcW w:w="5245" w:type="dxa"/>
          </w:tcPr>
          <w:p w14:paraId="277F3E78" w14:textId="77777777" w:rsidR="00EE7A20" w:rsidRPr="002D6128" w:rsidRDefault="00EE7A20" w:rsidP="00436656">
            <w:pPr>
              <w:jc w:val="both"/>
              <w:rPr>
                <w:bCs/>
                <w:noProof/>
                <w:lang w:val="sr-Cyrl-RS"/>
              </w:rPr>
            </w:pPr>
            <w:r w:rsidRPr="002D6128">
              <w:rPr>
                <w:bCs/>
                <w:noProof/>
                <w:lang w:val="sr-Cyrl-RS"/>
              </w:rPr>
              <w:t xml:space="preserve">Маржа на резервне делове који нису у </w:t>
            </w:r>
            <w:r w:rsidRPr="002D6128">
              <w:rPr>
                <w:noProof/>
                <w:lang w:val="sr-Cyrl-RS"/>
              </w:rPr>
              <w:t>Обрасцу понуде (%)</w:t>
            </w:r>
          </w:p>
        </w:tc>
        <w:tc>
          <w:tcPr>
            <w:tcW w:w="10065" w:type="dxa"/>
            <w:gridSpan w:val="5"/>
          </w:tcPr>
          <w:p w14:paraId="578C59A2" w14:textId="77777777" w:rsidR="00EE7A20" w:rsidRPr="00AE1407" w:rsidRDefault="00EE7A20" w:rsidP="00436656">
            <w:pPr>
              <w:rPr>
                <w:b/>
                <w:noProof/>
              </w:rPr>
            </w:pPr>
          </w:p>
        </w:tc>
      </w:tr>
    </w:tbl>
    <w:tbl>
      <w:tblPr>
        <w:tblW w:w="520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24"/>
        <w:gridCol w:w="3049"/>
        <w:gridCol w:w="1068"/>
        <w:gridCol w:w="1159"/>
        <w:gridCol w:w="1887"/>
        <w:gridCol w:w="1849"/>
        <w:gridCol w:w="2004"/>
        <w:gridCol w:w="1735"/>
        <w:gridCol w:w="1355"/>
      </w:tblGrid>
      <w:tr w:rsidR="002345D1" w:rsidRPr="00D208EE" w14:paraId="455A7AA3" w14:textId="77777777" w:rsidTr="00AE3D88">
        <w:trPr>
          <w:trHeight w:val="262"/>
        </w:trPr>
        <w:tc>
          <w:tcPr>
            <w:tcW w:w="5000" w:type="pct"/>
            <w:gridSpan w:val="9"/>
            <w:shd w:val="clear" w:color="auto" w:fill="C4BC96" w:themeFill="background2" w:themeFillShade="BF"/>
            <w:vAlign w:val="center"/>
          </w:tcPr>
          <w:p w14:paraId="4E8AFEB6" w14:textId="01876977" w:rsidR="002345D1" w:rsidRPr="00D208EE" w:rsidRDefault="002345D1" w:rsidP="00436656">
            <w:pPr>
              <w:pStyle w:val="BodyText"/>
              <w:jc w:val="center"/>
              <w:rPr>
                <w:b/>
                <w:noProof/>
                <w:szCs w:val="24"/>
                <w:lang w:val="sr-Cyrl-RS"/>
              </w:rPr>
            </w:pPr>
            <w:r w:rsidRPr="00D208EE">
              <w:rPr>
                <w:b/>
                <w:noProof/>
                <w:szCs w:val="24"/>
                <w:lang w:val="sr-Cyrl-RS"/>
              </w:rPr>
              <w:lastRenderedPageBreak/>
              <w:t xml:space="preserve">РЕДОВАН </w:t>
            </w:r>
            <w:r w:rsidR="002D6128" w:rsidRPr="00D208EE">
              <w:rPr>
                <w:b/>
                <w:noProof/>
                <w:szCs w:val="24"/>
                <w:lang w:val="sr-Cyrl-RS"/>
              </w:rPr>
              <w:t xml:space="preserve">ГОДИШЊИ </w:t>
            </w:r>
            <w:r w:rsidRPr="00D208EE">
              <w:rPr>
                <w:b/>
                <w:noProof/>
                <w:szCs w:val="24"/>
                <w:lang w:val="sr-Cyrl-RS"/>
              </w:rPr>
              <w:t>СЕРВИС</w:t>
            </w:r>
          </w:p>
        </w:tc>
      </w:tr>
      <w:tr w:rsidR="002345D1" w:rsidRPr="00D208EE" w14:paraId="35F81A54" w14:textId="77777777" w:rsidTr="00AE3D88">
        <w:trPr>
          <w:trHeight w:val="262"/>
        </w:trPr>
        <w:tc>
          <w:tcPr>
            <w:tcW w:w="179" w:type="pct"/>
            <w:vAlign w:val="center"/>
          </w:tcPr>
          <w:p w14:paraId="3B1F95FC" w14:textId="77777777" w:rsidR="002345D1" w:rsidRPr="00D208EE" w:rsidRDefault="002345D1" w:rsidP="00436656">
            <w:pPr>
              <w:autoSpaceDE w:val="0"/>
              <w:autoSpaceDN w:val="0"/>
              <w:adjustRightInd w:val="0"/>
              <w:jc w:val="center"/>
              <w:rPr>
                <w:noProof/>
                <w:lang w:val="en-US"/>
              </w:rPr>
            </w:pPr>
            <w:r w:rsidRPr="00D208EE">
              <w:rPr>
                <w:noProof/>
              </w:rPr>
              <w:t>РБ</w:t>
            </w:r>
          </w:p>
        </w:tc>
        <w:tc>
          <w:tcPr>
            <w:tcW w:w="1042" w:type="pct"/>
            <w:vAlign w:val="center"/>
          </w:tcPr>
          <w:p w14:paraId="45C9A50F" w14:textId="77777777" w:rsidR="002345D1" w:rsidRPr="00D208EE" w:rsidRDefault="002345D1" w:rsidP="00436656">
            <w:pPr>
              <w:autoSpaceDE w:val="0"/>
              <w:autoSpaceDN w:val="0"/>
              <w:adjustRightInd w:val="0"/>
              <w:jc w:val="center"/>
              <w:rPr>
                <w:noProof/>
                <w:lang w:val="en-US"/>
              </w:rPr>
            </w:pPr>
            <w:r w:rsidRPr="00D208EE">
              <w:rPr>
                <w:noProof/>
                <w:lang w:val="en-US"/>
              </w:rPr>
              <w:t>Назив</w:t>
            </w:r>
          </w:p>
        </w:tc>
        <w:tc>
          <w:tcPr>
            <w:tcW w:w="365" w:type="pct"/>
            <w:vAlign w:val="center"/>
          </w:tcPr>
          <w:p w14:paraId="63CE1959" w14:textId="77777777" w:rsidR="002345D1" w:rsidRPr="00D208EE" w:rsidRDefault="002345D1" w:rsidP="00436656">
            <w:pPr>
              <w:autoSpaceDE w:val="0"/>
              <w:autoSpaceDN w:val="0"/>
              <w:adjustRightInd w:val="0"/>
              <w:jc w:val="center"/>
              <w:rPr>
                <w:noProof/>
                <w:lang w:val="en-US"/>
              </w:rPr>
            </w:pPr>
            <w:r w:rsidRPr="00D208EE">
              <w:rPr>
                <w:noProof/>
                <w:lang w:val="en-US"/>
              </w:rPr>
              <w:t>Јединица мере</w:t>
            </w:r>
          </w:p>
        </w:tc>
        <w:tc>
          <w:tcPr>
            <w:tcW w:w="396" w:type="pct"/>
            <w:vAlign w:val="center"/>
          </w:tcPr>
          <w:p w14:paraId="74AF508F" w14:textId="77777777" w:rsidR="002345D1" w:rsidRPr="00D208EE" w:rsidRDefault="002345D1" w:rsidP="00436656">
            <w:pPr>
              <w:autoSpaceDE w:val="0"/>
              <w:autoSpaceDN w:val="0"/>
              <w:adjustRightInd w:val="0"/>
              <w:jc w:val="center"/>
              <w:rPr>
                <w:noProof/>
                <w:lang w:val="en-US"/>
              </w:rPr>
            </w:pPr>
            <w:r w:rsidRPr="00D208EE">
              <w:rPr>
                <w:noProof/>
                <w:lang w:val="en-US"/>
              </w:rPr>
              <w:t>Количина</w:t>
            </w:r>
          </w:p>
        </w:tc>
        <w:tc>
          <w:tcPr>
            <w:tcW w:w="645" w:type="pct"/>
            <w:vAlign w:val="center"/>
          </w:tcPr>
          <w:p w14:paraId="04B26701" w14:textId="77777777" w:rsidR="002345D1" w:rsidRPr="00D208EE" w:rsidRDefault="002345D1" w:rsidP="00436656">
            <w:pPr>
              <w:autoSpaceDE w:val="0"/>
              <w:autoSpaceDN w:val="0"/>
              <w:adjustRightInd w:val="0"/>
              <w:jc w:val="center"/>
              <w:rPr>
                <w:noProof/>
                <w:lang w:val="en-US"/>
              </w:rPr>
            </w:pPr>
            <w:r w:rsidRPr="00D208EE">
              <w:rPr>
                <w:noProof/>
                <w:lang w:val="en-US"/>
              </w:rPr>
              <w:t>Јединична цена без ПДВ-а</w:t>
            </w:r>
          </w:p>
        </w:tc>
        <w:tc>
          <w:tcPr>
            <w:tcW w:w="632" w:type="pct"/>
            <w:vAlign w:val="center"/>
          </w:tcPr>
          <w:p w14:paraId="4B2637CD" w14:textId="77777777" w:rsidR="002345D1" w:rsidRPr="00D208EE" w:rsidRDefault="002345D1" w:rsidP="00436656">
            <w:pPr>
              <w:autoSpaceDE w:val="0"/>
              <w:autoSpaceDN w:val="0"/>
              <w:adjustRightInd w:val="0"/>
              <w:jc w:val="center"/>
              <w:rPr>
                <w:noProof/>
                <w:lang w:val="sr-Cyrl-RS"/>
              </w:rPr>
            </w:pPr>
            <w:r w:rsidRPr="00D208EE">
              <w:rPr>
                <w:noProof/>
                <w:lang w:val="en-US"/>
              </w:rPr>
              <w:t xml:space="preserve">Јединична цена </w:t>
            </w:r>
            <w:r w:rsidRPr="00D208EE">
              <w:rPr>
                <w:noProof/>
                <w:lang w:val="sr-Cyrl-RS"/>
              </w:rPr>
              <w:t>са</w:t>
            </w:r>
            <w:r w:rsidRPr="00D208EE">
              <w:rPr>
                <w:noProof/>
                <w:lang w:val="en-US"/>
              </w:rPr>
              <w:t xml:space="preserve"> ПДВ-ом</w:t>
            </w:r>
          </w:p>
        </w:tc>
        <w:tc>
          <w:tcPr>
            <w:tcW w:w="685" w:type="pct"/>
            <w:vAlign w:val="center"/>
          </w:tcPr>
          <w:p w14:paraId="14379448" w14:textId="77777777" w:rsidR="002345D1" w:rsidRPr="00D208EE" w:rsidRDefault="002345D1" w:rsidP="00436656">
            <w:pPr>
              <w:autoSpaceDE w:val="0"/>
              <w:autoSpaceDN w:val="0"/>
              <w:adjustRightInd w:val="0"/>
              <w:jc w:val="center"/>
              <w:rPr>
                <w:noProof/>
                <w:lang w:val="en-US"/>
              </w:rPr>
            </w:pPr>
            <w:r w:rsidRPr="00D208EE">
              <w:rPr>
                <w:noProof/>
                <w:lang w:val="en-US"/>
              </w:rPr>
              <w:t>Укупна цена без ПДВ-а</w:t>
            </w:r>
          </w:p>
        </w:tc>
        <w:tc>
          <w:tcPr>
            <w:tcW w:w="593" w:type="pct"/>
            <w:vAlign w:val="center"/>
          </w:tcPr>
          <w:p w14:paraId="33405BB5" w14:textId="77777777" w:rsidR="002345D1" w:rsidRPr="00D208EE" w:rsidRDefault="002345D1" w:rsidP="00436656">
            <w:pPr>
              <w:autoSpaceDE w:val="0"/>
              <w:autoSpaceDN w:val="0"/>
              <w:adjustRightInd w:val="0"/>
              <w:jc w:val="center"/>
              <w:rPr>
                <w:noProof/>
              </w:rPr>
            </w:pPr>
            <w:r w:rsidRPr="00D208EE">
              <w:rPr>
                <w:noProof/>
                <w:lang w:val="en-US"/>
              </w:rPr>
              <w:t xml:space="preserve">Укупна цена </w:t>
            </w:r>
            <w:r w:rsidRPr="00D208EE">
              <w:rPr>
                <w:noProof/>
                <w:lang w:val="sr-Cyrl-RS"/>
              </w:rPr>
              <w:t>са</w:t>
            </w:r>
            <w:r w:rsidRPr="00D208EE">
              <w:rPr>
                <w:noProof/>
                <w:lang w:val="en-US"/>
              </w:rPr>
              <w:t xml:space="preserve"> ПДВ-ом</w:t>
            </w:r>
          </w:p>
        </w:tc>
        <w:tc>
          <w:tcPr>
            <w:tcW w:w="463" w:type="pct"/>
            <w:vAlign w:val="center"/>
          </w:tcPr>
          <w:p w14:paraId="470B0885" w14:textId="77777777" w:rsidR="002345D1" w:rsidRPr="00D208EE" w:rsidRDefault="002345D1" w:rsidP="00436656">
            <w:pPr>
              <w:pStyle w:val="BodyText"/>
              <w:jc w:val="center"/>
              <w:rPr>
                <w:noProof/>
                <w:szCs w:val="24"/>
              </w:rPr>
            </w:pPr>
            <w:r w:rsidRPr="00D208EE">
              <w:rPr>
                <w:noProof/>
                <w:szCs w:val="24"/>
              </w:rPr>
              <w:t>Стопа</w:t>
            </w:r>
          </w:p>
          <w:p w14:paraId="0D52A106" w14:textId="77777777" w:rsidR="002345D1" w:rsidRPr="00D208EE" w:rsidRDefault="002345D1" w:rsidP="00436656">
            <w:pPr>
              <w:autoSpaceDE w:val="0"/>
              <w:autoSpaceDN w:val="0"/>
              <w:adjustRightInd w:val="0"/>
              <w:jc w:val="center"/>
              <w:rPr>
                <w:noProof/>
                <w:lang w:val="sr-Cyrl-RS"/>
              </w:rPr>
            </w:pPr>
            <w:r w:rsidRPr="00D208EE">
              <w:rPr>
                <w:noProof/>
              </w:rPr>
              <w:t>ПДВ-а</w:t>
            </w:r>
          </w:p>
        </w:tc>
      </w:tr>
      <w:tr w:rsidR="002345D1" w:rsidRPr="00D208EE" w14:paraId="097A170C" w14:textId="77777777" w:rsidTr="00AE3D88">
        <w:trPr>
          <w:trHeight w:val="288"/>
        </w:trPr>
        <w:tc>
          <w:tcPr>
            <w:tcW w:w="179" w:type="pct"/>
          </w:tcPr>
          <w:p w14:paraId="0A16D65F" w14:textId="77777777" w:rsidR="002345D1" w:rsidRPr="00D208EE" w:rsidRDefault="002345D1" w:rsidP="00436656">
            <w:pPr>
              <w:autoSpaceDE w:val="0"/>
              <w:autoSpaceDN w:val="0"/>
              <w:adjustRightInd w:val="0"/>
              <w:jc w:val="center"/>
              <w:rPr>
                <w:noProof/>
              </w:rPr>
            </w:pPr>
            <w:r w:rsidRPr="00D208EE">
              <w:rPr>
                <w:noProof/>
              </w:rPr>
              <w:t>1</w:t>
            </w:r>
          </w:p>
        </w:tc>
        <w:tc>
          <w:tcPr>
            <w:tcW w:w="1042" w:type="pct"/>
          </w:tcPr>
          <w:p w14:paraId="292AA36D" w14:textId="77777777" w:rsidR="002345D1" w:rsidRPr="00D208EE" w:rsidRDefault="002345D1" w:rsidP="00436656">
            <w:pPr>
              <w:autoSpaceDE w:val="0"/>
              <w:autoSpaceDN w:val="0"/>
              <w:adjustRightInd w:val="0"/>
              <w:jc w:val="center"/>
              <w:rPr>
                <w:noProof/>
                <w:lang w:val="en-US"/>
              </w:rPr>
            </w:pPr>
            <w:r w:rsidRPr="00D208EE">
              <w:rPr>
                <w:noProof/>
                <w:lang w:val="en-US"/>
              </w:rPr>
              <w:t>2</w:t>
            </w:r>
          </w:p>
        </w:tc>
        <w:tc>
          <w:tcPr>
            <w:tcW w:w="365" w:type="pct"/>
          </w:tcPr>
          <w:p w14:paraId="63CC46D1" w14:textId="77777777" w:rsidR="002345D1" w:rsidRPr="00D208EE" w:rsidRDefault="002345D1" w:rsidP="00436656">
            <w:pPr>
              <w:autoSpaceDE w:val="0"/>
              <w:autoSpaceDN w:val="0"/>
              <w:adjustRightInd w:val="0"/>
              <w:jc w:val="center"/>
              <w:rPr>
                <w:noProof/>
                <w:lang w:val="en-US"/>
              </w:rPr>
            </w:pPr>
            <w:r w:rsidRPr="00D208EE">
              <w:rPr>
                <w:noProof/>
                <w:lang w:val="en-US"/>
              </w:rPr>
              <w:t>3</w:t>
            </w:r>
          </w:p>
        </w:tc>
        <w:tc>
          <w:tcPr>
            <w:tcW w:w="396" w:type="pct"/>
          </w:tcPr>
          <w:p w14:paraId="2EC59EF0" w14:textId="77777777" w:rsidR="002345D1" w:rsidRPr="00D208EE" w:rsidRDefault="002345D1" w:rsidP="00436656">
            <w:pPr>
              <w:autoSpaceDE w:val="0"/>
              <w:autoSpaceDN w:val="0"/>
              <w:adjustRightInd w:val="0"/>
              <w:jc w:val="center"/>
              <w:rPr>
                <w:noProof/>
                <w:lang w:val="en-US"/>
              </w:rPr>
            </w:pPr>
            <w:r w:rsidRPr="00D208EE">
              <w:rPr>
                <w:noProof/>
                <w:lang w:val="en-US"/>
              </w:rPr>
              <w:t>4</w:t>
            </w:r>
          </w:p>
        </w:tc>
        <w:tc>
          <w:tcPr>
            <w:tcW w:w="645" w:type="pct"/>
          </w:tcPr>
          <w:p w14:paraId="6E6F1CF3" w14:textId="77777777" w:rsidR="002345D1" w:rsidRPr="00D208EE" w:rsidRDefault="002345D1" w:rsidP="00436656">
            <w:pPr>
              <w:autoSpaceDE w:val="0"/>
              <w:autoSpaceDN w:val="0"/>
              <w:adjustRightInd w:val="0"/>
              <w:jc w:val="center"/>
              <w:rPr>
                <w:noProof/>
                <w:lang w:val="en-US"/>
              </w:rPr>
            </w:pPr>
            <w:r w:rsidRPr="00D208EE">
              <w:rPr>
                <w:noProof/>
                <w:lang w:val="en-US"/>
              </w:rPr>
              <w:t>5</w:t>
            </w:r>
          </w:p>
        </w:tc>
        <w:tc>
          <w:tcPr>
            <w:tcW w:w="632" w:type="pct"/>
          </w:tcPr>
          <w:p w14:paraId="37B68639" w14:textId="77777777" w:rsidR="002345D1" w:rsidRPr="00D208EE" w:rsidRDefault="002345D1" w:rsidP="00436656">
            <w:pPr>
              <w:autoSpaceDE w:val="0"/>
              <w:autoSpaceDN w:val="0"/>
              <w:adjustRightInd w:val="0"/>
              <w:jc w:val="center"/>
              <w:rPr>
                <w:noProof/>
                <w:lang w:val="en-US"/>
              </w:rPr>
            </w:pPr>
            <w:r w:rsidRPr="00D208EE">
              <w:rPr>
                <w:noProof/>
                <w:lang w:val="en-US"/>
              </w:rPr>
              <w:t>6</w:t>
            </w:r>
          </w:p>
        </w:tc>
        <w:tc>
          <w:tcPr>
            <w:tcW w:w="685" w:type="pct"/>
          </w:tcPr>
          <w:p w14:paraId="7047FA6B" w14:textId="77777777" w:rsidR="002345D1" w:rsidRPr="00D208EE" w:rsidRDefault="002345D1" w:rsidP="00436656">
            <w:pPr>
              <w:autoSpaceDE w:val="0"/>
              <w:autoSpaceDN w:val="0"/>
              <w:adjustRightInd w:val="0"/>
              <w:jc w:val="center"/>
              <w:rPr>
                <w:noProof/>
                <w:lang w:val="en-US"/>
              </w:rPr>
            </w:pPr>
            <w:r w:rsidRPr="00D208EE">
              <w:rPr>
                <w:noProof/>
                <w:lang w:val="en-US"/>
              </w:rPr>
              <w:t>7</w:t>
            </w:r>
          </w:p>
        </w:tc>
        <w:tc>
          <w:tcPr>
            <w:tcW w:w="593" w:type="pct"/>
          </w:tcPr>
          <w:p w14:paraId="145EC02D" w14:textId="77777777" w:rsidR="002345D1" w:rsidRPr="00D208EE" w:rsidRDefault="002345D1" w:rsidP="00436656">
            <w:pPr>
              <w:autoSpaceDE w:val="0"/>
              <w:autoSpaceDN w:val="0"/>
              <w:adjustRightInd w:val="0"/>
              <w:jc w:val="center"/>
              <w:rPr>
                <w:noProof/>
              </w:rPr>
            </w:pPr>
            <w:r w:rsidRPr="00D208EE">
              <w:rPr>
                <w:noProof/>
              </w:rPr>
              <w:t>8</w:t>
            </w:r>
          </w:p>
        </w:tc>
        <w:tc>
          <w:tcPr>
            <w:tcW w:w="463" w:type="pct"/>
          </w:tcPr>
          <w:p w14:paraId="11FF4801" w14:textId="77777777" w:rsidR="002345D1" w:rsidRPr="00D208EE" w:rsidRDefault="002345D1" w:rsidP="00436656">
            <w:pPr>
              <w:autoSpaceDE w:val="0"/>
              <w:autoSpaceDN w:val="0"/>
              <w:adjustRightInd w:val="0"/>
              <w:jc w:val="center"/>
              <w:rPr>
                <w:noProof/>
              </w:rPr>
            </w:pPr>
            <w:r w:rsidRPr="00D208EE">
              <w:rPr>
                <w:noProof/>
              </w:rPr>
              <w:t>9</w:t>
            </w:r>
          </w:p>
        </w:tc>
      </w:tr>
      <w:tr w:rsidR="002345D1" w:rsidRPr="00D208EE" w14:paraId="2DD885D6" w14:textId="77777777" w:rsidTr="00AE3D88">
        <w:trPr>
          <w:trHeight w:val="288"/>
        </w:trPr>
        <w:tc>
          <w:tcPr>
            <w:tcW w:w="179" w:type="pct"/>
          </w:tcPr>
          <w:p w14:paraId="2BD2E22E" w14:textId="3EFE8A45" w:rsidR="002345D1" w:rsidRPr="00D208EE" w:rsidRDefault="002345D1" w:rsidP="00C261FA">
            <w:pPr>
              <w:pStyle w:val="ListParagraph"/>
              <w:numPr>
                <w:ilvl w:val="0"/>
                <w:numId w:val="23"/>
              </w:numPr>
              <w:autoSpaceDE w:val="0"/>
              <w:autoSpaceDN w:val="0"/>
              <w:adjustRightInd w:val="0"/>
              <w:ind w:left="357" w:hanging="357"/>
              <w:jc w:val="center"/>
              <w:rPr>
                <w:noProof/>
                <w:lang w:val="sr-Cyrl-RS"/>
              </w:rPr>
            </w:pPr>
          </w:p>
        </w:tc>
        <w:tc>
          <w:tcPr>
            <w:tcW w:w="1042" w:type="pct"/>
            <w:vAlign w:val="center"/>
          </w:tcPr>
          <w:p w14:paraId="543BC8BD" w14:textId="2BB03281" w:rsidR="002345D1" w:rsidRPr="00D208EE" w:rsidRDefault="002345D1" w:rsidP="000D7DAC">
            <w:pPr>
              <w:autoSpaceDE w:val="0"/>
              <w:autoSpaceDN w:val="0"/>
              <w:adjustRightInd w:val="0"/>
              <w:rPr>
                <w:noProof/>
                <w:lang w:val="sr-Cyrl-RS"/>
              </w:rPr>
            </w:pPr>
            <w:r w:rsidRPr="00D208EE">
              <w:rPr>
                <w:lang w:val="sr-Latn-RS"/>
              </w:rPr>
              <w:t>Cusa Excel</w:t>
            </w:r>
          </w:p>
        </w:tc>
        <w:tc>
          <w:tcPr>
            <w:tcW w:w="365" w:type="pct"/>
            <w:vAlign w:val="center"/>
          </w:tcPr>
          <w:p w14:paraId="1490E62F" w14:textId="77777777" w:rsidR="002345D1" w:rsidRPr="00D208EE" w:rsidRDefault="002345D1" w:rsidP="002345D1">
            <w:pPr>
              <w:autoSpaceDE w:val="0"/>
              <w:autoSpaceDN w:val="0"/>
              <w:adjustRightInd w:val="0"/>
              <w:jc w:val="center"/>
              <w:rPr>
                <w:noProof/>
                <w:lang w:val="sr-Cyrl-RS"/>
              </w:rPr>
            </w:pPr>
            <w:r w:rsidRPr="00D208EE">
              <w:rPr>
                <w:noProof/>
                <w:lang w:val="sr-Cyrl-RS"/>
              </w:rPr>
              <w:t>ком</w:t>
            </w:r>
          </w:p>
        </w:tc>
        <w:tc>
          <w:tcPr>
            <w:tcW w:w="396" w:type="pct"/>
          </w:tcPr>
          <w:p w14:paraId="15DB65A7" w14:textId="10C5FC69" w:rsidR="002345D1" w:rsidRPr="00D208EE" w:rsidRDefault="002345D1" w:rsidP="00436656">
            <w:pPr>
              <w:autoSpaceDE w:val="0"/>
              <w:autoSpaceDN w:val="0"/>
              <w:adjustRightInd w:val="0"/>
              <w:jc w:val="center"/>
              <w:rPr>
                <w:noProof/>
                <w:lang w:val="sr-Cyrl-RS"/>
              </w:rPr>
            </w:pPr>
            <w:r w:rsidRPr="00D208EE">
              <w:rPr>
                <w:lang w:val="sr-Latn-RS"/>
              </w:rPr>
              <w:t>1</w:t>
            </w:r>
          </w:p>
        </w:tc>
        <w:tc>
          <w:tcPr>
            <w:tcW w:w="645" w:type="pct"/>
          </w:tcPr>
          <w:p w14:paraId="1CD78393" w14:textId="77777777" w:rsidR="002345D1" w:rsidRPr="00D208EE" w:rsidRDefault="002345D1" w:rsidP="00436656">
            <w:pPr>
              <w:autoSpaceDE w:val="0"/>
              <w:autoSpaceDN w:val="0"/>
              <w:adjustRightInd w:val="0"/>
              <w:jc w:val="center"/>
              <w:rPr>
                <w:noProof/>
                <w:lang w:val="en-US"/>
              </w:rPr>
            </w:pPr>
          </w:p>
        </w:tc>
        <w:tc>
          <w:tcPr>
            <w:tcW w:w="632" w:type="pct"/>
          </w:tcPr>
          <w:p w14:paraId="12DF51F5" w14:textId="77777777" w:rsidR="002345D1" w:rsidRPr="00D208EE" w:rsidRDefault="002345D1" w:rsidP="00436656">
            <w:pPr>
              <w:autoSpaceDE w:val="0"/>
              <w:autoSpaceDN w:val="0"/>
              <w:adjustRightInd w:val="0"/>
              <w:jc w:val="center"/>
              <w:rPr>
                <w:noProof/>
                <w:lang w:val="en-US"/>
              </w:rPr>
            </w:pPr>
          </w:p>
        </w:tc>
        <w:tc>
          <w:tcPr>
            <w:tcW w:w="685" w:type="pct"/>
          </w:tcPr>
          <w:p w14:paraId="1C57D649" w14:textId="77777777" w:rsidR="002345D1" w:rsidRPr="00D208EE" w:rsidRDefault="002345D1" w:rsidP="00436656">
            <w:pPr>
              <w:autoSpaceDE w:val="0"/>
              <w:autoSpaceDN w:val="0"/>
              <w:adjustRightInd w:val="0"/>
              <w:jc w:val="center"/>
              <w:rPr>
                <w:noProof/>
                <w:lang w:val="en-US"/>
              </w:rPr>
            </w:pPr>
          </w:p>
        </w:tc>
        <w:tc>
          <w:tcPr>
            <w:tcW w:w="593" w:type="pct"/>
          </w:tcPr>
          <w:p w14:paraId="70C45D6C" w14:textId="77777777" w:rsidR="002345D1" w:rsidRPr="00D208EE" w:rsidRDefault="002345D1" w:rsidP="00436656">
            <w:pPr>
              <w:autoSpaceDE w:val="0"/>
              <w:autoSpaceDN w:val="0"/>
              <w:adjustRightInd w:val="0"/>
              <w:jc w:val="center"/>
              <w:rPr>
                <w:noProof/>
              </w:rPr>
            </w:pPr>
          </w:p>
        </w:tc>
        <w:tc>
          <w:tcPr>
            <w:tcW w:w="463" w:type="pct"/>
          </w:tcPr>
          <w:p w14:paraId="3840ED33" w14:textId="77777777" w:rsidR="002345D1" w:rsidRPr="00D208EE" w:rsidRDefault="002345D1" w:rsidP="00436656">
            <w:pPr>
              <w:autoSpaceDE w:val="0"/>
              <w:autoSpaceDN w:val="0"/>
              <w:adjustRightInd w:val="0"/>
              <w:jc w:val="center"/>
              <w:rPr>
                <w:noProof/>
              </w:rPr>
            </w:pPr>
          </w:p>
        </w:tc>
      </w:tr>
      <w:tr w:rsidR="002345D1" w:rsidRPr="00D208EE" w14:paraId="02548F29" w14:textId="77777777" w:rsidTr="00AE3D88">
        <w:trPr>
          <w:trHeight w:val="288"/>
        </w:trPr>
        <w:tc>
          <w:tcPr>
            <w:tcW w:w="179" w:type="pct"/>
          </w:tcPr>
          <w:p w14:paraId="66932115" w14:textId="460B577A" w:rsidR="002345D1" w:rsidRPr="00D208EE" w:rsidRDefault="002345D1" w:rsidP="00C261FA">
            <w:pPr>
              <w:pStyle w:val="ListParagraph"/>
              <w:numPr>
                <w:ilvl w:val="0"/>
                <w:numId w:val="23"/>
              </w:numPr>
              <w:autoSpaceDE w:val="0"/>
              <w:autoSpaceDN w:val="0"/>
              <w:adjustRightInd w:val="0"/>
              <w:ind w:left="357" w:hanging="357"/>
              <w:jc w:val="center"/>
              <w:rPr>
                <w:noProof/>
                <w:lang w:val="sr-Cyrl-RS"/>
              </w:rPr>
            </w:pPr>
          </w:p>
        </w:tc>
        <w:tc>
          <w:tcPr>
            <w:tcW w:w="1042" w:type="pct"/>
            <w:vAlign w:val="center"/>
          </w:tcPr>
          <w:p w14:paraId="35690144" w14:textId="6DDE3276" w:rsidR="002345D1" w:rsidRPr="00D208EE" w:rsidRDefault="00D46142" w:rsidP="002345D1">
            <w:pPr>
              <w:autoSpaceDE w:val="0"/>
              <w:autoSpaceDN w:val="0"/>
              <w:adjustRightInd w:val="0"/>
              <w:rPr>
                <w:noProof/>
                <w:lang w:val="en-US"/>
              </w:rPr>
            </w:pPr>
            <w:r w:rsidRPr="00D208EE">
              <w:rPr>
                <w:lang w:val="sr-Latn-RS"/>
              </w:rPr>
              <w:t>Аспиратор</w:t>
            </w:r>
            <w:r w:rsidR="002345D1" w:rsidRPr="00D208EE">
              <w:rPr>
                <w:lang w:val="sr-Latn-RS"/>
              </w:rPr>
              <w:t xml:space="preserve"> Basic 30</w:t>
            </w:r>
          </w:p>
        </w:tc>
        <w:tc>
          <w:tcPr>
            <w:tcW w:w="365" w:type="pct"/>
            <w:vAlign w:val="center"/>
          </w:tcPr>
          <w:p w14:paraId="186250FE" w14:textId="4AB8A767" w:rsidR="002345D1" w:rsidRPr="00D208EE" w:rsidRDefault="002345D1" w:rsidP="002345D1">
            <w:pPr>
              <w:autoSpaceDE w:val="0"/>
              <w:autoSpaceDN w:val="0"/>
              <w:adjustRightInd w:val="0"/>
              <w:jc w:val="center"/>
              <w:rPr>
                <w:noProof/>
                <w:lang w:val="sr-Cyrl-RS"/>
              </w:rPr>
            </w:pPr>
            <w:r w:rsidRPr="00D208EE">
              <w:rPr>
                <w:noProof/>
                <w:lang w:val="sr-Cyrl-RS"/>
              </w:rPr>
              <w:t>ком</w:t>
            </w:r>
          </w:p>
        </w:tc>
        <w:tc>
          <w:tcPr>
            <w:tcW w:w="396" w:type="pct"/>
          </w:tcPr>
          <w:p w14:paraId="0EC9D819" w14:textId="3FD122A1" w:rsidR="002345D1" w:rsidRPr="00D208EE" w:rsidRDefault="002345D1" w:rsidP="00436656">
            <w:pPr>
              <w:autoSpaceDE w:val="0"/>
              <w:autoSpaceDN w:val="0"/>
              <w:adjustRightInd w:val="0"/>
              <w:jc w:val="center"/>
              <w:rPr>
                <w:noProof/>
                <w:lang w:val="sr-Cyrl-RS"/>
              </w:rPr>
            </w:pPr>
            <w:r w:rsidRPr="00D208EE">
              <w:rPr>
                <w:lang w:val="sr-Latn-RS"/>
              </w:rPr>
              <w:t>1</w:t>
            </w:r>
          </w:p>
        </w:tc>
        <w:tc>
          <w:tcPr>
            <w:tcW w:w="645" w:type="pct"/>
          </w:tcPr>
          <w:p w14:paraId="7073F6EB" w14:textId="77777777" w:rsidR="002345D1" w:rsidRPr="00D208EE" w:rsidRDefault="002345D1" w:rsidP="00436656">
            <w:pPr>
              <w:autoSpaceDE w:val="0"/>
              <w:autoSpaceDN w:val="0"/>
              <w:adjustRightInd w:val="0"/>
              <w:jc w:val="center"/>
              <w:rPr>
                <w:noProof/>
                <w:lang w:val="en-US"/>
              </w:rPr>
            </w:pPr>
          </w:p>
        </w:tc>
        <w:tc>
          <w:tcPr>
            <w:tcW w:w="632" w:type="pct"/>
          </w:tcPr>
          <w:p w14:paraId="2BD48C49" w14:textId="77777777" w:rsidR="002345D1" w:rsidRPr="00D208EE" w:rsidRDefault="002345D1" w:rsidP="00436656">
            <w:pPr>
              <w:autoSpaceDE w:val="0"/>
              <w:autoSpaceDN w:val="0"/>
              <w:adjustRightInd w:val="0"/>
              <w:jc w:val="center"/>
              <w:rPr>
                <w:noProof/>
                <w:lang w:val="en-US"/>
              </w:rPr>
            </w:pPr>
          </w:p>
        </w:tc>
        <w:tc>
          <w:tcPr>
            <w:tcW w:w="685" w:type="pct"/>
          </w:tcPr>
          <w:p w14:paraId="14168A30" w14:textId="77777777" w:rsidR="002345D1" w:rsidRPr="00D208EE" w:rsidRDefault="002345D1" w:rsidP="00436656">
            <w:pPr>
              <w:autoSpaceDE w:val="0"/>
              <w:autoSpaceDN w:val="0"/>
              <w:adjustRightInd w:val="0"/>
              <w:jc w:val="center"/>
              <w:rPr>
                <w:noProof/>
                <w:lang w:val="en-US"/>
              </w:rPr>
            </w:pPr>
          </w:p>
        </w:tc>
        <w:tc>
          <w:tcPr>
            <w:tcW w:w="593" w:type="pct"/>
          </w:tcPr>
          <w:p w14:paraId="3FC019B8" w14:textId="77777777" w:rsidR="002345D1" w:rsidRPr="00D208EE" w:rsidRDefault="002345D1" w:rsidP="00436656">
            <w:pPr>
              <w:autoSpaceDE w:val="0"/>
              <w:autoSpaceDN w:val="0"/>
              <w:adjustRightInd w:val="0"/>
              <w:jc w:val="center"/>
              <w:rPr>
                <w:noProof/>
              </w:rPr>
            </w:pPr>
          </w:p>
        </w:tc>
        <w:tc>
          <w:tcPr>
            <w:tcW w:w="463" w:type="pct"/>
          </w:tcPr>
          <w:p w14:paraId="47A79038" w14:textId="77777777" w:rsidR="002345D1" w:rsidRPr="00D208EE" w:rsidRDefault="002345D1" w:rsidP="00436656">
            <w:pPr>
              <w:autoSpaceDE w:val="0"/>
              <w:autoSpaceDN w:val="0"/>
              <w:adjustRightInd w:val="0"/>
              <w:jc w:val="center"/>
              <w:rPr>
                <w:noProof/>
              </w:rPr>
            </w:pPr>
          </w:p>
        </w:tc>
      </w:tr>
      <w:tr w:rsidR="002345D1" w:rsidRPr="00D208EE" w14:paraId="0800BF35" w14:textId="77777777" w:rsidTr="00AE3D88">
        <w:trPr>
          <w:trHeight w:val="288"/>
        </w:trPr>
        <w:tc>
          <w:tcPr>
            <w:tcW w:w="179" w:type="pct"/>
          </w:tcPr>
          <w:p w14:paraId="0104D112" w14:textId="3C27B811" w:rsidR="002345D1" w:rsidRPr="00D208EE" w:rsidRDefault="002345D1" w:rsidP="00C261FA">
            <w:pPr>
              <w:pStyle w:val="ListParagraph"/>
              <w:numPr>
                <w:ilvl w:val="0"/>
                <w:numId w:val="23"/>
              </w:numPr>
              <w:autoSpaceDE w:val="0"/>
              <w:autoSpaceDN w:val="0"/>
              <w:adjustRightInd w:val="0"/>
              <w:ind w:left="357" w:hanging="357"/>
              <w:jc w:val="center"/>
              <w:rPr>
                <w:noProof/>
                <w:lang w:val="sr-Cyrl-RS"/>
              </w:rPr>
            </w:pPr>
          </w:p>
        </w:tc>
        <w:tc>
          <w:tcPr>
            <w:tcW w:w="1042" w:type="pct"/>
            <w:vAlign w:val="center"/>
          </w:tcPr>
          <w:p w14:paraId="30D5435C" w14:textId="2404F0A1" w:rsidR="002345D1" w:rsidRPr="00D208EE" w:rsidRDefault="00D46142" w:rsidP="00D46142">
            <w:pPr>
              <w:autoSpaceDE w:val="0"/>
              <w:autoSpaceDN w:val="0"/>
              <w:adjustRightInd w:val="0"/>
              <w:rPr>
                <w:noProof/>
                <w:lang w:val="en-US"/>
              </w:rPr>
            </w:pPr>
            <w:r w:rsidRPr="00D208EE">
              <w:rPr>
                <w:lang w:val="sr-Latn-RS"/>
              </w:rPr>
              <w:t xml:space="preserve">Аспиратор </w:t>
            </w:r>
            <w:r w:rsidR="002345D1" w:rsidRPr="00D208EE">
              <w:rPr>
                <w:lang w:val="sr-Latn-RS"/>
              </w:rPr>
              <w:t>Basic mobile</w:t>
            </w:r>
          </w:p>
        </w:tc>
        <w:tc>
          <w:tcPr>
            <w:tcW w:w="365" w:type="pct"/>
            <w:vAlign w:val="center"/>
          </w:tcPr>
          <w:p w14:paraId="0085E428" w14:textId="77777777" w:rsidR="002345D1" w:rsidRPr="00D208EE" w:rsidRDefault="002345D1" w:rsidP="002345D1">
            <w:pPr>
              <w:autoSpaceDE w:val="0"/>
              <w:autoSpaceDN w:val="0"/>
              <w:adjustRightInd w:val="0"/>
              <w:jc w:val="center"/>
              <w:rPr>
                <w:noProof/>
                <w:lang w:val="sr-Cyrl-RS"/>
              </w:rPr>
            </w:pPr>
            <w:r w:rsidRPr="00D208EE">
              <w:rPr>
                <w:noProof/>
                <w:lang w:val="sr-Cyrl-RS"/>
              </w:rPr>
              <w:t>ком</w:t>
            </w:r>
          </w:p>
        </w:tc>
        <w:tc>
          <w:tcPr>
            <w:tcW w:w="396" w:type="pct"/>
          </w:tcPr>
          <w:p w14:paraId="2B8E7AB2" w14:textId="0FAF084D" w:rsidR="002345D1" w:rsidRPr="00D208EE" w:rsidRDefault="0069552C" w:rsidP="00436656">
            <w:pPr>
              <w:autoSpaceDE w:val="0"/>
              <w:autoSpaceDN w:val="0"/>
              <w:adjustRightInd w:val="0"/>
              <w:jc w:val="center"/>
              <w:rPr>
                <w:noProof/>
                <w:lang w:val="sr-Latn-RS"/>
              </w:rPr>
            </w:pPr>
            <w:r w:rsidRPr="00D208EE">
              <w:rPr>
                <w:noProof/>
                <w:lang w:val="sr-Latn-RS"/>
              </w:rPr>
              <w:t>4</w:t>
            </w:r>
          </w:p>
        </w:tc>
        <w:tc>
          <w:tcPr>
            <w:tcW w:w="645" w:type="pct"/>
          </w:tcPr>
          <w:p w14:paraId="1405BFEE" w14:textId="77777777" w:rsidR="002345D1" w:rsidRPr="00D208EE" w:rsidRDefault="002345D1" w:rsidP="00436656">
            <w:pPr>
              <w:autoSpaceDE w:val="0"/>
              <w:autoSpaceDN w:val="0"/>
              <w:adjustRightInd w:val="0"/>
              <w:jc w:val="center"/>
              <w:rPr>
                <w:noProof/>
                <w:lang w:val="en-US"/>
              </w:rPr>
            </w:pPr>
          </w:p>
        </w:tc>
        <w:tc>
          <w:tcPr>
            <w:tcW w:w="632" w:type="pct"/>
          </w:tcPr>
          <w:p w14:paraId="3BA0D475" w14:textId="77777777" w:rsidR="002345D1" w:rsidRPr="00D208EE" w:rsidRDefault="002345D1" w:rsidP="00436656">
            <w:pPr>
              <w:autoSpaceDE w:val="0"/>
              <w:autoSpaceDN w:val="0"/>
              <w:adjustRightInd w:val="0"/>
              <w:jc w:val="center"/>
              <w:rPr>
                <w:noProof/>
                <w:lang w:val="en-US"/>
              </w:rPr>
            </w:pPr>
          </w:p>
        </w:tc>
        <w:tc>
          <w:tcPr>
            <w:tcW w:w="685" w:type="pct"/>
          </w:tcPr>
          <w:p w14:paraId="2403572C" w14:textId="77777777" w:rsidR="002345D1" w:rsidRPr="00D208EE" w:rsidRDefault="002345D1" w:rsidP="00436656">
            <w:pPr>
              <w:autoSpaceDE w:val="0"/>
              <w:autoSpaceDN w:val="0"/>
              <w:adjustRightInd w:val="0"/>
              <w:jc w:val="center"/>
              <w:rPr>
                <w:noProof/>
                <w:lang w:val="en-US"/>
              </w:rPr>
            </w:pPr>
          </w:p>
        </w:tc>
        <w:tc>
          <w:tcPr>
            <w:tcW w:w="593" w:type="pct"/>
          </w:tcPr>
          <w:p w14:paraId="2F33F9DE" w14:textId="77777777" w:rsidR="002345D1" w:rsidRPr="00D208EE" w:rsidRDefault="002345D1" w:rsidP="00436656">
            <w:pPr>
              <w:autoSpaceDE w:val="0"/>
              <w:autoSpaceDN w:val="0"/>
              <w:adjustRightInd w:val="0"/>
              <w:jc w:val="center"/>
              <w:rPr>
                <w:noProof/>
              </w:rPr>
            </w:pPr>
          </w:p>
        </w:tc>
        <w:tc>
          <w:tcPr>
            <w:tcW w:w="463" w:type="pct"/>
          </w:tcPr>
          <w:p w14:paraId="78058D0A" w14:textId="77777777" w:rsidR="002345D1" w:rsidRPr="00D208EE" w:rsidRDefault="002345D1" w:rsidP="00436656">
            <w:pPr>
              <w:autoSpaceDE w:val="0"/>
              <w:autoSpaceDN w:val="0"/>
              <w:adjustRightInd w:val="0"/>
              <w:jc w:val="center"/>
              <w:rPr>
                <w:noProof/>
              </w:rPr>
            </w:pPr>
          </w:p>
        </w:tc>
      </w:tr>
      <w:tr w:rsidR="002345D1" w:rsidRPr="00D208EE" w14:paraId="7FC53405" w14:textId="77777777" w:rsidTr="00AE3D88">
        <w:trPr>
          <w:trHeight w:val="288"/>
        </w:trPr>
        <w:tc>
          <w:tcPr>
            <w:tcW w:w="179" w:type="pct"/>
          </w:tcPr>
          <w:p w14:paraId="1FB4106C" w14:textId="5ACD285C" w:rsidR="002345D1" w:rsidRPr="00D208EE" w:rsidRDefault="002345D1" w:rsidP="00C261FA">
            <w:pPr>
              <w:pStyle w:val="ListParagraph"/>
              <w:numPr>
                <w:ilvl w:val="0"/>
                <w:numId w:val="23"/>
              </w:numPr>
              <w:autoSpaceDE w:val="0"/>
              <w:autoSpaceDN w:val="0"/>
              <w:adjustRightInd w:val="0"/>
              <w:ind w:left="357" w:hanging="357"/>
              <w:jc w:val="center"/>
              <w:rPr>
                <w:noProof/>
                <w:lang w:val="sr-Cyrl-RS"/>
              </w:rPr>
            </w:pPr>
          </w:p>
        </w:tc>
        <w:tc>
          <w:tcPr>
            <w:tcW w:w="1042" w:type="pct"/>
            <w:vAlign w:val="center"/>
          </w:tcPr>
          <w:p w14:paraId="59E6D39A" w14:textId="003A07C9" w:rsidR="002345D1" w:rsidRPr="00D208EE" w:rsidRDefault="0008545D" w:rsidP="002345D1">
            <w:pPr>
              <w:autoSpaceDE w:val="0"/>
              <w:autoSpaceDN w:val="0"/>
              <w:adjustRightInd w:val="0"/>
              <w:rPr>
                <w:noProof/>
                <w:lang w:val="en-US"/>
              </w:rPr>
            </w:pPr>
            <w:r w:rsidRPr="00D208EE">
              <w:rPr>
                <w:lang w:val="sr-Cyrl-RS"/>
              </w:rPr>
              <w:t>Аспиратор</w:t>
            </w:r>
            <w:r w:rsidR="002345D1" w:rsidRPr="00D208EE">
              <w:rPr>
                <w:lang w:val="sr-Latn-RS"/>
              </w:rPr>
              <w:t xml:space="preserve"> Vario 8</w:t>
            </w:r>
          </w:p>
        </w:tc>
        <w:tc>
          <w:tcPr>
            <w:tcW w:w="365" w:type="pct"/>
            <w:vAlign w:val="center"/>
          </w:tcPr>
          <w:p w14:paraId="0750A905" w14:textId="77777777" w:rsidR="002345D1" w:rsidRPr="00D208EE" w:rsidRDefault="002345D1" w:rsidP="002345D1">
            <w:pPr>
              <w:autoSpaceDE w:val="0"/>
              <w:autoSpaceDN w:val="0"/>
              <w:adjustRightInd w:val="0"/>
              <w:jc w:val="center"/>
              <w:rPr>
                <w:noProof/>
                <w:lang w:val="sr-Cyrl-RS"/>
              </w:rPr>
            </w:pPr>
            <w:r w:rsidRPr="00D208EE">
              <w:rPr>
                <w:noProof/>
                <w:lang w:val="sr-Cyrl-RS"/>
              </w:rPr>
              <w:t>ком</w:t>
            </w:r>
          </w:p>
        </w:tc>
        <w:tc>
          <w:tcPr>
            <w:tcW w:w="396" w:type="pct"/>
          </w:tcPr>
          <w:p w14:paraId="3C70D1C6" w14:textId="3BB12EE8" w:rsidR="002345D1" w:rsidRPr="00D208EE" w:rsidRDefault="002345D1" w:rsidP="00436656">
            <w:pPr>
              <w:autoSpaceDE w:val="0"/>
              <w:autoSpaceDN w:val="0"/>
              <w:adjustRightInd w:val="0"/>
              <w:jc w:val="center"/>
              <w:rPr>
                <w:noProof/>
                <w:lang w:val="sr-Cyrl-RS"/>
              </w:rPr>
            </w:pPr>
            <w:r w:rsidRPr="00D208EE">
              <w:rPr>
                <w:lang w:val="sr-Latn-RS"/>
              </w:rPr>
              <w:t>13</w:t>
            </w:r>
          </w:p>
        </w:tc>
        <w:tc>
          <w:tcPr>
            <w:tcW w:w="645" w:type="pct"/>
          </w:tcPr>
          <w:p w14:paraId="4F2C722B" w14:textId="77777777" w:rsidR="002345D1" w:rsidRPr="00D208EE" w:rsidRDefault="002345D1" w:rsidP="00436656">
            <w:pPr>
              <w:autoSpaceDE w:val="0"/>
              <w:autoSpaceDN w:val="0"/>
              <w:adjustRightInd w:val="0"/>
              <w:jc w:val="center"/>
              <w:rPr>
                <w:noProof/>
                <w:lang w:val="en-US"/>
              </w:rPr>
            </w:pPr>
          </w:p>
        </w:tc>
        <w:tc>
          <w:tcPr>
            <w:tcW w:w="632" w:type="pct"/>
          </w:tcPr>
          <w:p w14:paraId="7724C245" w14:textId="77777777" w:rsidR="002345D1" w:rsidRPr="00D208EE" w:rsidRDefault="002345D1" w:rsidP="00436656">
            <w:pPr>
              <w:autoSpaceDE w:val="0"/>
              <w:autoSpaceDN w:val="0"/>
              <w:adjustRightInd w:val="0"/>
              <w:jc w:val="center"/>
              <w:rPr>
                <w:noProof/>
                <w:lang w:val="en-US"/>
              </w:rPr>
            </w:pPr>
          </w:p>
        </w:tc>
        <w:tc>
          <w:tcPr>
            <w:tcW w:w="685" w:type="pct"/>
          </w:tcPr>
          <w:p w14:paraId="583DCB6C" w14:textId="77777777" w:rsidR="002345D1" w:rsidRPr="00D208EE" w:rsidRDefault="002345D1" w:rsidP="00436656">
            <w:pPr>
              <w:autoSpaceDE w:val="0"/>
              <w:autoSpaceDN w:val="0"/>
              <w:adjustRightInd w:val="0"/>
              <w:jc w:val="center"/>
              <w:rPr>
                <w:noProof/>
                <w:lang w:val="en-US"/>
              </w:rPr>
            </w:pPr>
          </w:p>
        </w:tc>
        <w:tc>
          <w:tcPr>
            <w:tcW w:w="593" w:type="pct"/>
          </w:tcPr>
          <w:p w14:paraId="55B1DFE6" w14:textId="77777777" w:rsidR="002345D1" w:rsidRPr="00D208EE" w:rsidRDefault="002345D1" w:rsidP="00436656">
            <w:pPr>
              <w:autoSpaceDE w:val="0"/>
              <w:autoSpaceDN w:val="0"/>
              <w:adjustRightInd w:val="0"/>
              <w:jc w:val="center"/>
              <w:rPr>
                <w:noProof/>
              </w:rPr>
            </w:pPr>
          </w:p>
        </w:tc>
        <w:tc>
          <w:tcPr>
            <w:tcW w:w="463" w:type="pct"/>
          </w:tcPr>
          <w:p w14:paraId="23E76973" w14:textId="77777777" w:rsidR="002345D1" w:rsidRPr="00D208EE" w:rsidRDefault="002345D1" w:rsidP="00436656">
            <w:pPr>
              <w:autoSpaceDE w:val="0"/>
              <w:autoSpaceDN w:val="0"/>
              <w:adjustRightInd w:val="0"/>
              <w:jc w:val="center"/>
              <w:rPr>
                <w:noProof/>
              </w:rPr>
            </w:pPr>
          </w:p>
        </w:tc>
      </w:tr>
      <w:tr w:rsidR="002345D1" w:rsidRPr="00D208EE" w14:paraId="3E1745ED" w14:textId="77777777" w:rsidTr="00AE3D88">
        <w:trPr>
          <w:trHeight w:val="288"/>
        </w:trPr>
        <w:tc>
          <w:tcPr>
            <w:tcW w:w="179" w:type="pct"/>
          </w:tcPr>
          <w:p w14:paraId="4B699C73" w14:textId="0B923681" w:rsidR="002345D1" w:rsidRPr="00D208EE" w:rsidRDefault="002345D1" w:rsidP="00C261FA">
            <w:pPr>
              <w:pStyle w:val="ListParagraph"/>
              <w:numPr>
                <w:ilvl w:val="0"/>
                <w:numId w:val="23"/>
              </w:numPr>
              <w:autoSpaceDE w:val="0"/>
              <w:autoSpaceDN w:val="0"/>
              <w:adjustRightInd w:val="0"/>
              <w:ind w:left="357" w:hanging="357"/>
              <w:jc w:val="center"/>
              <w:rPr>
                <w:noProof/>
                <w:lang w:val="sr-Cyrl-RS"/>
              </w:rPr>
            </w:pPr>
          </w:p>
        </w:tc>
        <w:tc>
          <w:tcPr>
            <w:tcW w:w="1042" w:type="pct"/>
            <w:vAlign w:val="center"/>
          </w:tcPr>
          <w:p w14:paraId="2DA3D28D" w14:textId="482F42F4" w:rsidR="002345D1" w:rsidRPr="00D208EE" w:rsidRDefault="002345D1" w:rsidP="002345D1">
            <w:pPr>
              <w:autoSpaceDE w:val="0"/>
              <w:autoSpaceDN w:val="0"/>
              <w:adjustRightInd w:val="0"/>
              <w:rPr>
                <w:noProof/>
                <w:lang w:val="en-US"/>
              </w:rPr>
            </w:pPr>
            <w:r w:rsidRPr="00D208EE">
              <w:rPr>
                <w:lang w:val="sr-Latn-RS"/>
              </w:rPr>
              <w:t>Aspirator Vario 18</w:t>
            </w:r>
          </w:p>
        </w:tc>
        <w:tc>
          <w:tcPr>
            <w:tcW w:w="365" w:type="pct"/>
            <w:vAlign w:val="center"/>
          </w:tcPr>
          <w:p w14:paraId="00D13ED9" w14:textId="77777777" w:rsidR="002345D1" w:rsidRPr="00D208EE" w:rsidRDefault="002345D1" w:rsidP="002345D1">
            <w:pPr>
              <w:autoSpaceDE w:val="0"/>
              <w:autoSpaceDN w:val="0"/>
              <w:adjustRightInd w:val="0"/>
              <w:jc w:val="center"/>
              <w:rPr>
                <w:noProof/>
                <w:lang w:val="sr-Cyrl-RS"/>
              </w:rPr>
            </w:pPr>
            <w:r w:rsidRPr="00D208EE">
              <w:rPr>
                <w:noProof/>
                <w:lang w:val="sr-Cyrl-RS"/>
              </w:rPr>
              <w:t>ком</w:t>
            </w:r>
          </w:p>
        </w:tc>
        <w:tc>
          <w:tcPr>
            <w:tcW w:w="396" w:type="pct"/>
          </w:tcPr>
          <w:p w14:paraId="7664B337" w14:textId="26FD9900" w:rsidR="002345D1" w:rsidRPr="00D208EE" w:rsidRDefault="002345D1" w:rsidP="00436656">
            <w:pPr>
              <w:autoSpaceDE w:val="0"/>
              <w:autoSpaceDN w:val="0"/>
              <w:adjustRightInd w:val="0"/>
              <w:jc w:val="center"/>
              <w:rPr>
                <w:noProof/>
                <w:lang w:val="sr-Cyrl-RS"/>
              </w:rPr>
            </w:pPr>
            <w:r w:rsidRPr="00D208EE">
              <w:rPr>
                <w:lang w:val="sr-Latn-RS"/>
              </w:rPr>
              <w:t>4</w:t>
            </w:r>
          </w:p>
        </w:tc>
        <w:tc>
          <w:tcPr>
            <w:tcW w:w="645" w:type="pct"/>
          </w:tcPr>
          <w:p w14:paraId="103C4184" w14:textId="77777777" w:rsidR="002345D1" w:rsidRPr="00D208EE" w:rsidRDefault="002345D1" w:rsidP="00436656">
            <w:pPr>
              <w:autoSpaceDE w:val="0"/>
              <w:autoSpaceDN w:val="0"/>
              <w:adjustRightInd w:val="0"/>
              <w:jc w:val="center"/>
              <w:rPr>
                <w:noProof/>
                <w:lang w:val="en-US"/>
              </w:rPr>
            </w:pPr>
          </w:p>
        </w:tc>
        <w:tc>
          <w:tcPr>
            <w:tcW w:w="632" w:type="pct"/>
          </w:tcPr>
          <w:p w14:paraId="72AA1F9F" w14:textId="77777777" w:rsidR="002345D1" w:rsidRPr="00D208EE" w:rsidRDefault="002345D1" w:rsidP="00436656">
            <w:pPr>
              <w:autoSpaceDE w:val="0"/>
              <w:autoSpaceDN w:val="0"/>
              <w:adjustRightInd w:val="0"/>
              <w:jc w:val="center"/>
              <w:rPr>
                <w:noProof/>
                <w:lang w:val="en-US"/>
              </w:rPr>
            </w:pPr>
          </w:p>
        </w:tc>
        <w:tc>
          <w:tcPr>
            <w:tcW w:w="685" w:type="pct"/>
          </w:tcPr>
          <w:p w14:paraId="038BF939" w14:textId="77777777" w:rsidR="002345D1" w:rsidRPr="00D208EE" w:rsidRDefault="002345D1" w:rsidP="00436656">
            <w:pPr>
              <w:autoSpaceDE w:val="0"/>
              <w:autoSpaceDN w:val="0"/>
              <w:adjustRightInd w:val="0"/>
              <w:jc w:val="center"/>
              <w:rPr>
                <w:noProof/>
                <w:lang w:val="en-US"/>
              </w:rPr>
            </w:pPr>
          </w:p>
        </w:tc>
        <w:tc>
          <w:tcPr>
            <w:tcW w:w="593" w:type="pct"/>
          </w:tcPr>
          <w:p w14:paraId="2BE4A6BF" w14:textId="77777777" w:rsidR="002345D1" w:rsidRPr="00D208EE" w:rsidRDefault="002345D1" w:rsidP="00436656">
            <w:pPr>
              <w:autoSpaceDE w:val="0"/>
              <w:autoSpaceDN w:val="0"/>
              <w:adjustRightInd w:val="0"/>
              <w:jc w:val="center"/>
              <w:rPr>
                <w:noProof/>
              </w:rPr>
            </w:pPr>
          </w:p>
        </w:tc>
        <w:tc>
          <w:tcPr>
            <w:tcW w:w="463" w:type="pct"/>
          </w:tcPr>
          <w:p w14:paraId="7DDDB936" w14:textId="77777777" w:rsidR="002345D1" w:rsidRPr="00D208EE" w:rsidRDefault="002345D1" w:rsidP="00436656">
            <w:pPr>
              <w:autoSpaceDE w:val="0"/>
              <w:autoSpaceDN w:val="0"/>
              <w:adjustRightInd w:val="0"/>
              <w:jc w:val="center"/>
              <w:rPr>
                <w:noProof/>
              </w:rPr>
            </w:pPr>
          </w:p>
        </w:tc>
      </w:tr>
      <w:tr w:rsidR="002345D1" w:rsidRPr="00D208EE" w14:paraId="44A13819" w14:textId="77777777" w:rsidTr="00AE3D88">
        <w:trPr>
          <w:trHeight w:val="288"/>
        </w:trPr>
        <w:tc>
          <w:tcPr>
            <w:tcW w:w="179" w:type="pct"/>
          </w:tcPr>
          <w:p w14:paraId="1DE271F0" w14:textId="0341A79E" w:rsidR="002345D1" w:rsidRPr="00D208EE" w:rsidRDefault="002345D1" w:rsidP="00C261FA">
            <w:pPr>
              <w:pStyle w:val="ListParagraph"/>
              <w:numPr>
                <w:ilvl w:val="0"/>
                <w:numId w:val="23"/>
              </w:numPr>
              <w:autoSpaceDE w:val="0"/>
              <w:autoSpaceDN w:val="0"/>
              <w:adjustRightInd w:val="0"/>
              <w:ind w:left="357" w:hanging="357"/>
              <w:jc w:val="center"/>
              <w:rPr>
                <w:noProof/>
                <w:lang w:val="sr-Cyrl-RS"/>
              </w:rPr>
            </w:pPr>
          </w:p>
        </w:tc>
        <w:tc>
          <w:tcPr>
            <w:tcW w:w="1042" w:type="pct"/>
            <w:vAlign w:val="center"/>
          </w:tcPr>
          <w:p w14:paraId="1339B9B0" w14:textId="5828782F" w:rsidR="002345D1" w:rsidRPr="00D208EE" w:rsidRDefault="002345D1" w:rsidP="002345D1">
            <w:pPr>
              <w:rPr>
                <w:lang w:val="sr-Cyrl-RS"/>
              </w:rPr>
            </w:pPr>
            <w:r w:rsidRPr="00D208EE">
              <w:rPr>
                <w:lang w:val="sr-Latn-RS"/>
              </w:rPr>
              <w:t>Pumpa za izmlazavanje Symphony</w:t>
            </w:r>
          </w:p>
        </w:tc>
        <w:tc>
          <w:tcPr>
            <w:tcW w:w="365" w:type="pct"/>
            <w:vAlign w:val="center"/>
          </w:tcPr>
          <w:p w14:paraId="289562F1" w14:textId="77777777" w:rsidR="002345D1" w:rsidRPr="00D208EE" w:rsidRDefault="002345D1" w:rsidP="002345D1">
            <w:pPr>
              <w:autoSpaceDE w:val="0"/>
              <w:autoSpaceDN w:val="0"/>
              <w:adjustRightInd w:val="0"/>
              <w:jc w:val="center"/>
              <w:rPr>
                <w:noProof/>
                <w:lang w:val="sr-Cyrl-RS"/>
              </w:rPr>
            </w:pPr>
          </w:p>
          <w:p w14:paraId="06016E67" w14:textId="77777777" w:rsidR="002345D1" w:rsidRPr="00D208EE" w:rsidRDefault="002345D1" w:rsidP="002345D1">
            <w:pPr>
              <w:autoSpaceDE w:val="0"/>
              <w:autoSpaceDN w:val="0"/>
              <w:adjustRightInd w:val="0"/>
              <w:jc w:val="center"/>
              <w:rPr>
                <w:noProof/>
                <w:lang w:val="sr-Cyrl-RS"/>
              </w:rPr>
            </w:pPr>
            <w:r w:rsidRPr="00D208EE">
              <w:rPr>
                <w:noProof/>
                <w:lang w:val="sr-Cyrl-RS"/>
              </w:rPr>
              <w:t>ком</w:t>
            </w:r>
          </w:p>
        </w:tc>
        <w:tc>
          <w:tcPr>
            <w:tcW w:w="396" w:type="pct"/>
          </w:tcPr>
          <w:p w14:paraId="788F5D72" w14:textId="56C9FBB7" w:rsidR="002345D1" w:rsidRPr="00D208EE" w:rsidRDefault="002345D1" w:rsidP="00436656">
            <w:pPr>
              <w:autoSpaceDE w:val="0"/>
              <w:autoSpaceDN w:val="0"/>
              <w:adjustRightInd w:val="0"/>
              <w:jc w:val="center"/>
              <w:rPr>
                <w:noProof/>
                <w:lang w:val="sr-Cyrl-RS"/>
              </w:rPr>
            </w:pPr>
            <w:r w:rsidRPr="00D208EE">
              <w:rPr>
                <w:lang w:val="sr-Latn-RS"/>
              </w:rPr>
              <w:t>1</w:t>
            </w:r>
          </w:p>
        </w:tc>
        <w:tc>
          <w:tcPr>
            <w:tcW w:w="645" w:type="pct"/>
          </w:tcPr>
          <w:p w14:paraId="2F00E3DD" w14:textId="77777777" w:rsidR="002345D1" w:rsidRPr="00D208EE" w:rsidRDefault="002345D1" w:rsidP="00436656">
            <w:pPr>
              <w:autoSpaceDE w:val="0"/>
              <w:autoSpaceDN w:val="0"/>
              <w:adjustRightInd w:val="0"/>
              <w:jc w:val="center"/>
              <w:rPr>
                <w:noProof/>
                <w:lang w:val="en-US"/>
              </w:rPr>
            </w:pPr>
          </w:p>
        </w:tc>
        <w:tc>
          <w:tcPr>
            <w:tcW w:w="632" w:type="pct"/>
          </w:tcPr>
          <w:p w14:paraId="50325C17" w14:textId="77777777" w:rsidR="002345D1" w:rsidRPr="00D208EE" w:rsidRDefault="002345D1" w:rsidP="00436656">
            <w:pPr>
              <w:autoSpaceDE w:val="0"/>
              <w:autoSpaceDN w:val="0"/>
              <w:adjustRightInd w:val="0"/>
              <w:jc w:val="center"/>
              <w:rPr>
                <w:noProof/>
                <w:lang w:val="en-US"/>
              </w:rPr>
            </w:pPr>
          </w:p>
        </w:tc>
        <w:tc>
          <w:tcPr>
            <w:tcW w:w="685" w:type="pct"/>
          </w:tcPr>
          <w:p w14:paraId="3703D125" w14:textId="77777777" w:rsidR="002345D1" w:rsidRPr="00D208EE" w:rsidRDefault="002345D1" w:rsidP="00436656">
            <w:pPr>
              <w:autoSpaceDE w:val="0"/>
              <w:autoSpaceDN w:val="0"/>
              <w:adjustRightInd w:val="0"/>
              <w:jc w:val="center"/>
              <w:rPr>
                <w:noProof/>
                <w:lang w:val="en-US"/>
              </w:rPr>
            </w:pPr>
          </w:p>
        </w:tc>
        <w:tc>
          <w:tcPr>
            <w:tcW w:w="593" w:type="pct"/>
          </w:tcPr>
          <w:p w14:paraId="287B5CC6" w14:textId="77777777" w:rsidR="002345D1" w:rsidRPr="00D208EE" w:rsidRDefault="002345D1" w:rsidP="00436656">
            <w:pPr>
              <w:autoSpaceDE w:val="0"/>
              <w:autoSpaceDN w:val="0"/>
              <w:adjustRightInd w:val="0"/>
              <w:jc w:val="center"/>
              <w:rPr>
                <w:noProof/>
              </w:rPr>
            </w:pPr>
          </w:p>
        </w:tc>
        <w:tc>
          <w:tcPr>
            <w:tcW w:w="463" w:type="pct"/>
          </w:tcPr>
          <w:p w14:paraId="1FA2D3BA" w14:textId="77777777" w:rsidR="002345D1" w:rsidRPr="00D208EE" w:rsidRDefault="002345D1" w:rsidP="00436656">
            <w:pPr>
              <w:autoSpaceDE w:val="0"/>
              <w:autoSpaceDN w:val="0"/>
              <w:adjustRightInd w:val="0"/>
              <w:jc w:val="center"/>
              <w:rPr>
                <w:noProof/>
              </w:rPr>
            </w:pPr>
          </w:p>
        </w:tc>
      </w:tr>
      <w:tr w:rsidR="002345D1" w:rsidRPr="00D208EE" w14:paraId="53C8F168" w14:textId="77777777" w:rsidTr="00AE3D88">
        <w:trPr>
          <w:trHeight w:val="288"/>
        </w:trPr>
        <w:tc>
          <w:tcPr>
            <w:tcW w:w="179" w:type="pct"/>
          </w:tcPr>
          <w:p w14:paraId="77F1F364" w14:textId="08C80715" w:rsidR="002345D1" w:rsidRPr="00D208EE" w:rsidRDefault="002345D1" w:rsidP="00C261FA">
            <w:pPr>
              <w:pStyle w:val="ListParagraph"/>
              <w:numPr>
                <w:ilvl w:val="0"/>
                <w:numId w:val="23"/>
              </w:numPr>
              <w:autoSpaceDE w:val="0"/>
              <w:autoSpaceDN w:val="0"/>
              <w:adjustRightInd w:val="0"/>
              <w:ind w:left="357" w:hanging="357"/>
              <w:jc w:val="center"/>
              <w:rPr>
                <w:noProof/>
                <w:lang w:val="sr-Cyrl-RS"/>
              </w:rPr>
            </w:pPr>
          </w:p>
        </w:tc>
        <w:tc>
          <w:tcPr>
            <w:tcW w:w="1042" w:type="pct"/>
            <w:vAlign w:val="center"/>
          </w:tcPr>
          <w:p w14:paraId="18133B24" w14:textId="2CFF0E99" w:rsidR="002345D1" w:rsidRPr="00D208EE" w:rsidRDefault="00D46142" w:rsidP="00D46142">
            <w:pPr>
              <w:autoSpaceDE w:val="0"/>
              <w:autoSpaceDN w:val="0"/>
              <w:adjustRightInd w:val="0"/>
              <w:rPr>
                <w:noProof/>
                <w:lang w:val="en-US"/>
              </w:rPr>
            </w:pPr>
            <w:r w:rsidRPr="00D208EE">
              <w:rPr>
                <w:lang w:val="sr-Cyrl-RS"/>
              </w:rPr>
              <w:t>Неинвазини –церебрално -соматски</w:t>
            </w:r>
            <w:r w:rsidR="002345D1" w:rsidRPr="00D208EE">
              <w:rPr>
                <w:lang w:val="sr-Latn-RS"/>
              </w:rPr>
              <w:t xml:space="preserve"> </w:t>
            </w:r>
            <w:r w:rsidRPr="00D208EE">
              <w:rPr>
                <w:lang w:val="sr-Cyrl-RS"/>
              </w:rPr>
              <w:t>монитор -</w:t>
            </w:r>
            <w:r w:rsidR="002345D1" w:rsidRPr="00D208EE">
              <w:rPr>
                <w:lang w:val="sr-Latn-RS"/>
              </w:rPr>
              <w:t>Invos</w:t>
            </w:r>
          </w:p>
        </w:tc>
        <w:tc>
          <w:tcPr>
            <w:tcW w:w="365" w:type="pct"/>
            <w:vAlign w:val="center"/>
          </w:tcPr>
          <w:p w14:paraId="34D098A3" w14:textId="77777777" w:rsidR="002345D1" w:rsidRPr="00D208EE" w:rsidRDefault="002345D1" w:rsidP="002345D1">
            <w:pPr>
              <w:autoSpaceDE w:val="0"/>
              <w:autoSpaceDN w:val="0"/>
              <w:adjustRightInd w:val="0"/>
              <w:jc w:val="center"/>
              <w:rPr>
                <w:noProof/>
                <w:lang w:val="sr-Cyrl-RS"/>
              </w:rPr>
            </w:pPr>
          </w:p>
          <w:p w14:paraId="417C86C6" w14:textId="77777777" w:rsidR="002345D1" w:rsidRPr="00D208EE" w:rsidRDefault="002345D1" w:rsidP="002345D1">
            <w:pPr>
              <w:autoSpaceDE w:val="0"/>
              <w:autoSpaceDN w:val="0"/>
              <w:adjustRightInd w:val="0"/>
              <w:jc w:val="center"/>
              <w:rPr>
                <w:noProof/>
                <w:lang w:val="sr-Cyrl-RS"/>
              </w:rPr>
            </w:pPr>
            <w:r w:rsidRPr="00D208EE">
              <w:rPr>
                <w:noProof/>
                <w:lang w:val="sr-Cyrl-RS"/>
              </w:rPr>
              <w:t>ком</w:t>
            </w:r>
          </w:p>
        </w:tc>
        <w:tc>
          <w:tcPr>
            <w:tcW w:w="396" w:type="pct"/>
          </w:tcPr>
          <w:p w14:paraId="1A283F9B" w14:textId="750FF6F1" w:rsidR="002345D1" w:rsidRPr="00D208EE" w:rsidRDefault="00CC79DB" w:rsidP="00436656">
            <w:pPr>
              <w:autoSpaceDE w:val="0"/>
              <w:autoSpaceDN w:val="0"/>
              <w:adjustRightInd w:val="0"/>
              <w:jc w:val="center"/>
              <w:rPr>
                <w:noProof/>
                <w:lang w:val="sr-Cyrl-RS"/>
              </w:rPr>
            </w:pPr>
            <w:r w:rsidRPr="00D208EE">
              <w:rPr>
                <w:noProof/>
                <w:lang w:val="sr-Cyrl-RS"/>
              </w:rPr>
              <w:t>2</w:t>
            </w:r>
          </w:p>
        </w:tc>
        <w:tc>
          <w:tcPr>
            <w:tcW w:w="645" w:type="pct"/>
          </w:tcPr>
          <w:p w14:paraId="151CEBC3" w14:textId="77777777" w:rsidR="002345D1" w:rsidRPr="00D208EE" w:rsidRDefault="002345D1" w:rsidP="00436656">
            <w:pPr>
              <w:autoSpaceDE w:val="0"/>
              <w:autoSpaceDN w:val="0"/>
              <w:adjustRightInd w:val="0"/>
              <w:jc w:val="center"/>
              <w:rPr>
                <w:noProof/>
                <w:lang w:val="en-US"/>
              </w:rPr>
            </w:pPr>
          </w:p>
        </w:tc>
        <w:tc>
          <w:tcPr>
            <w:tcW w:w="632" w:type="pct"/>
          </w:tcPr>
          <w:p w14:paraId="118D5223" w14:textId="77777777" w:rsidR="002345D1" w:rsidRPr="00D208EE" w:rsidRDefault="002345D1" w:rsidP="00436656">
            <w:pPr>
              <w:autoSpaceDE w:val="0"/>
              <w:autoSpaceDN w:val="0"/>
              <w:adjustRightInd w:val="0"/>
              <w:jc w:val="center"/>
              <w:rPr>
                <w:noProof/>
                <w:lang w:val="en-US"/>
              </w:rPr>
            </w:pPr>
          </w:p>
        </w:tc>
        <w:tc>
          <w:tcPr>
            <w:tcW w:w="685" w:type="pct"/>
          </w:tcPr>
          <w:p w14:paraId="7594C853" w14:textId="77777777" w:rsidR="002345D1" w:rsidRPr="00D208EE" w:rsidRDefault="002345D1" w:rsidP="00436656">
            <w:pPr>
              <w:autoSpaceDE w:val="0"/>
              <w:autoSpaceDN w:val="0"/>
              <w:adjustRightInd w:val="0"/>
              <w:jc w:val="center"/>
              <w:rPr>
                <w:noProof/>
                <w:lang w:val="en-US"/>
              </w:rPr>
            </w:pPr>
          </w:p>
        </w:tc>
        <w:tc>
          <w:tcPr>
            <w:tcW w:w="593" w:type="pct"/>
          </w:tcPr>
          <w:p w14:paraId="67D62085" w14:textId="77777777" w:rsidR="002345D1" w:rsidRPr="00D208EE" w:rsidRDefault="002345D1" w:rsidP="00436656">
            <w:pPr>
              <w:autoSpaceDE w:val="0"/>
              <w:autoSpaceDN w:val="0"/>
              <w:adjustRightInd w:val="0"/>
              <w:jc w:val="center"/>
              <w:rPr>
                <w:noProof/>
              </w:rPr>
            </w:pPr>
          </w:p>
        </w:tc>
        <w:tc>
          <w:tcPr>
            <w:tcW w:w="463" w:type="pct"/>
          </w:tcPr>
          <w:p w14:paraId="1CAA7EA3" w14:textId="77777777" w:rsidR="002345D1" w:rsidRPr="00D208EE" w:rsidRDefault="002345D1" w:rsidP="00436656">
            <w:pPr>
              <w:autoSpaceDE w:val="0"/>
              <w:autoSpaceDN w:val="0"/>
              <w:adjustRightInd w:val="0"/>
              <w:jc w:val="center"/>
              <w:rPr>
                <w:noProof/>
              </w:rPr>
            </w:pPr>
          </w:p>
        </w:tc>
      </w:tr>
      <w:tr w:rsidR="002345D1" w:rsidRPr="00D208EE" w14:paraId="1B10F2A1" w14:textId="77777777" w:rsidTr="00AE3D88">
        <w:trPr>
          <w:trHeight w:val="288"/>
        </w:trPr>
        <w:tc>
          <w:tcPr>
            <w:tcW w:w="179" w:type="pct"/>
          </w:tcPr>
          <w:p w14:paraId="5EE1F37A" w14:textId="7CC46A53" w:rsidR="002345D1" w:rsidRPr="00D208EE" w:rsidRDefault="002345D1" w:rsidP="00C261FA">
            <w:pPr>
              <w:pStyle w:val="ListParagraph"/>
              <w:numPr>
                <w:ilvl w:val="0"/>
                <w:numId w:val="23"/>
              </w:numPr>
              <w:autoSpaceDE w:val="0"/>
              <w:autoSpaceDN w:val="0"/>
              <w:adjustRightInd w:val="0"/>
              <w:ind w:left="357" w:hanging="357"/>
              <w:jc w:val="center"/>
              <w:rPr>
                <w:noProof/>
                <w:lang w:val="sr-Cyrl-RS"/>
              </w:rPr>
            </w:pPr>
          </w:p>
        </w:tc>
        <w:tc>
          <w:tcPr>
            <w:tcW w:w="1042" w:type="pct"/>
            <w:vAlign w:val="center"/>
          </w:tcPr>
          <w:p w14:paraId="1D468137" w14:textId="3B150B55" w:rsidR="002345D1" w:rsidRPr="00D208EE" w:rsidRDefault="00D46142" w:rsidP="00D46142">
            <w:pPr>
              <w:autoSpaceDE w:val="0"/>
              <w:autoSpaceDN w:val="0"/>
              <w:adjustRightInd w:val="0"/>
              <w:rPr>
                <w:noProof/>
                <w:lang w:val="en-US"/>
              </w:rPr>
            </w:pPr>
            <w:r w:rsidRPr="00D208EE">
              <w:rPr>
                <w:lang w:val="sr-Cyrl-RS"/>
              </w:rPr>
              <w:t xml:space="preserve">Апарат за компресију вена </w:t>
            </w:r>
            <w:r w:rsidR="002345D1" w:rsidRPr="00D208EE">
              <w:rPr>
                <w:lang w:val="sr-Latn-RS"/>
              </w:rPr>
              <w:t>-SCD Express</w:t>
            </w:r>
          </w:p>
        </w:tc>
        <w:tc>
          <w:tcPr>
            <w:tcW w:w="365" w:type="pct"/>
            <w:vAlign w:val="center"/>
          </w:tcPr>
          <w:p w14:paraId="34D7D20E" w14:textId="77777777" w:rsidR="002345D1" w:rsidRPr="00D208EE" w:rsidRDefault="002345D1" w:rsidP="002345D1">
            <w:pPr>
              <w:autoSpaceDE w:val="0"/>
              <w:autoSpaceDN w:val="0"/>
              <w:adjustRightInd w:val="0"/>
              <w:jc w:val="center"/>
              <w:rPr>
                <w:noProof/>
                <w:lang w:val="sr-Cyrl-RS"/>
              </w:rPr>
            </w:pPr>
          </w:p>
          <w:p w14:paraId="56A229F8" w14:textId="77777777" w:rsidR="002345D1" w:rsidRPr="00D208EE" w:rsidRDefault="002345D1" w:rsidP="002345D1">
            <w:pPr>
              <w:autoSpaceDE w:val="0"/>
              <w:autoSpaceDN w:val="0"/>
              <w:adjustRightInd w:val="0"/>
              <w:jc w:val="center"/>
              <w:rPr>
                <w:noProof/>
                <w:lang w:val="sr-Cyrl-RS"/>
              </w:rPr>
            </w:pPr>
            <w:r w:rsidRPr="00D208EE">
              <w:rPr>
                <w:noProof/>
                <w:lang w:val="sr-Cyrl-RS"/>
              </w:rPr>
              <w:t>ком</w:t>
            </w:r>
          </w:p>
        </w:tc>
        <w:tc>
          <w:tcPr>
            <w:tcW w:w="396" w:type="pct"/>
          </w:tcPr>
          <w:p w14:paraId="3C6DB59E" w14:textId="5109E4CB" w:rsidR="002345D1" w:rsidRPr="00D208EE" w:rsidRDefault="00D208EE" w:rsidP="00436656">
            <w:pPr>
              <w:autoSpaceDE w:val="0"/>
              <w:autoSpaceDN w:val="0"/>
              <w:adjustRightInd w:val="0"/>
              <w:jc w:val="center"/>
              <w:rPr>
                <w:noProof/>
                <w:lang w:val="sr-Cyrl-RS"/>
              </w:rPr>
            </w:pPr>
            <w:r w:rsidRPr="00D208EE">
              <w:rPr>
                <w:lang w:val="sr-Cyrl-RS"/>
              </w:rPr>
              <w:t>6</w:t>
            </w:r>
          </w:p>
        </w:tc>
        <w:tc>
          <w:tcPr>
            <w:tcW w:w="645" w:type="pct"/>
          </w:tcPr>
          <w:p w14:paraId="57DD50EE" w14:textId="77777777" w:rsidR="002345D1" w:rsidRPr="00D208EE" w:rsidRDefault="002345D1" w:rsidP="00436656">
            <w:pPr>
              <w:autoSpaceDE w:val="0"/>
              <w:autoSpaceDN w:val="0"/>
              <w:adjustRightInd w:val="0"/>
              <w:jc w:val="center"/>
              <w:rPr>
                <w:noProof/>
                <w:lang w:val="en-US"/>
              </w:rPr>
            </w:pPr>
          </w:p>
        </w:tc>
        <w:tc>
          <w:tcPr>
            <w:tcW w:w="632" w:type="pct"/>
          </w:tcPr>
          <w:p w14:paraId="60768ED4" w14:textId="77777777" w:rsidR="002345D1" w:rsidRPr="00D208EE" w:rsidRDefault="002345D1" w:rsidP="00436656">
            <w:pPr>
              <w:autoSpaceDE w:val="0"/>
              <w:autoSpaceDN w:val="0"/>
              <w:adjustRightInd w:val="0"/>
              <w:jc w:val="center"/>
              <w:rPr>
                <w:noProof/>
                <w:lang w:val="en-US"/>
              </w:rPr>
            </w:pPr>
          </w:p>
        </w:tc>
        <w:tc>
          <w:tcPr>
            <w:tcW w:w="685" w:type="pct"/>
          </w:tcPr>
          <w:p w14:paraId="3F524916" w14:textId="77777777" w:rsidR="002345D1" w:rsidRPr="00D208EE" w:rsidRDefault="002345D1" w:rsidP="00436656">
            <w:pPr>
              <w:autoSpaceDE w:val="0"/>
              <w:autoSpaceDN w:val="0"/>
              <w:adjustRightInd w:val="0"/>
              <w:jc w:val="center"/>
              <w:rPr>
                <w:noProof/>
                <w:lang w:val="en-US"/>
              </w:rPr>
            </w:pPr>
          </w:p>
        </w:tc>
        <w:tc>
          <w:tcPr>
            <w:tcW w:w="593" w:type="pct"/>
          </w:tcPr>
          <w:p w14:paraId="52CAA450" w14:textId="77777777" w:rsidR="002345D1" w:rsidRPr="00D208EE" w:rsidRDefault="002345D1" w:rsidP="00436656">
            <w:pPr>
              <w:autoSpaceDE w:val="0"/>
              <w:autoSpaceDN w:val="0"/>
              <w:adjustRightInd w:val="0"/>
              <w:jc w:val="center"/>
              <w:rPr>
                <w:noProof/>
              </w:rPr>
            </w:pPr>
          </w:p>
        </w:tc>
        <w:tc>
          <w:tcPr>
            <w:tcW w:w="463" w:type="pct"/>
          </w:tcPr>
          <w:p w14:paraId="430E6A4D" w14:textId="77777777" w:rsidR="002345D1" w:rsidRPr="00D208EE" w:rsidRDefault="002345D1" w:rsidP="00436656">
            <w:pPr>
              <w:autoSpaceDE w:val="0"/>
              <w:autoSpaceDN w:val="0"/>
              <w:adjustRightInd w:val="0"/>
              <w:jc w:val="center"/>
              <w:rPr>
                <w:noProof/>
              </w:rPr>
            </w:pPr>
          </w:p>
        </w:tc>
      </w:tr>
      <w:tr w:rsidR="002345D1" w:rsidRPr="00D208EE" w14:paraId="2A23E64E" w14:textId="77777777" w:rsidTr="00AE3D88">
        <w:trPr>
          <w:trHeight w:val="288"/>
        </w:trPr>
        <w:tc>
          <w:tcPr>
            <w:tcW w:w="179" w:type="pct"/>
          </w:tcPr>
          <w:p w14:paraId="7438B81E" w14:textId="162FDDBE" w:rsidR="002345D1" w:rsidRPr="00D208EE" w:rsidRDefault="002345D1" w:rsidP="00C261FA">
            <w:pPr>
              <w:pStyle w:val="ListParagraph"/>
              <w:numPr>
                <w:ilvl w:val="0"/>
                <w:numId w:val="23"/>
              </w:numPr>
              <w:autoSpaceDE w:val="0"/>
              <w:autoSpaceDN w:val="0"/>
              <w:adjustRightInd w:val="0"/>
              <w:ind w:left="357" w:hanging="357"/>
              <w:jc w:val="center"/>
              <w:rPr>
                <w:noProof/>
                <w:lang w:val="sr-Cyrl-RS"/>
              </w:rPr>
            </w:pPr>
          </w:p>
        </w:tc>
        <w:tc>
          <w:tcPr>
            <w:tcW w:w="1042" w:type="pct"/>
            <w:vAlign w:val="center"/>
          </w:tcPr>
          <w:p w14:paraId="3EFC487D" w14:textId="11D20645" w:rsidR="002345D1" w:rsidRPr="00D208EE" w:rsidRDefault="00D46142" w:rsidP="00D46142">
            <w:pPr>
              <w:autoSpaceDE w:val="0"/>
              <w:autoSpaceDN w:val="0"/>
              <w:adjustRightInd w:val="0"/>
              <w:rPr>
                <w:lang w:val="sr-Latn-RS"/>
              </w:rPr>
            </w:pPr>
            <w:r w:rsidRPr="00D208EE">
              <w:rPr>
                <w:lang w:val="sr-Cyrl-RS"/>
              </w:rPr>
              <w:t>Апарат за интраоперативно чување крви-</w:t>
            </w:r>
            <w:r w:rsidR="002345D1" w:rsidRPr="00D208EE">
              <w:rPr>
                <w:lang w:val="sr-Latn-RS"/>
              </w:rPr>
              <w:t xml:space="preserve"> Elekta</w:t>
            </w:r>
            <w:r w:rsidR="0008545D" w:rsidRPr="00D208EE">
              <w:rPr>
                <w:lang w:val="sr-Latn-RS"/>
              </w:rPr>
              <w:t>/XTRA</w:t>
            </w:r>
          </w:p>
        </w:tc>
        <w:tc>
          <w:tcPr>
            <w:tcW w:w="365" w:type="pct"/>
            <w:vAlign w:val="center"/>
          </w:tcPr>
          <w:p w14:paraId="6F75CB55" w14:textId="77777777" w:rsidR="002345D1" w:rsidRPr="00D208EE" w:rsidRDefault="002345D1" w:rsidP="002345D1">
            <w:pPr>
              <w:autoSpaceDE w:val="0"/>
              <w:autoSpaceDN w:val="0"/>
              <w:adjustRightInd w:val="0"/>
              <w:jc w:val="center"/>
              <w:rPr>
                <w:noProof/>
                <w:lang w:val="sr-Cyrl-RS"/>
              </w:rPr>
            </w:pPr>
          </w:p>
          <w:p w14:paraId="1506799D" w14:textId="77777777" w:rsidR="002345D1" w:rsidRPr="00D208EE" w:rsidRDefault="002345D1" w:rsidP="002345D1">
            <w:pPr>
              <w:autoSpaceDE w:val="0"/>
              <w:autoSpaceDN w:val="0"/>
              <w:adjustRightInd w:val="0"/>
              <w:jc w:val="center"/>
              <w:rPr>
                <w:noProof/>
                <w:lang w:val="sr-Cyrl-RS"/>
              </w:rPr>
            </w:pPr>
            <w:r w:rsidRPr="00D208EE">
              <w:rPr>
                <w:noProof/>
                <w:lang w:val="sr-Cyrl-RS"/>
              </w:rPr>
              <w:t>ком</w:t>
            </w:r>
          </w:p>
        </w:tc>
        <w:tc>
          <w:tcPr>
            <w:tcW w:w="396" w:type="pct"/>
          </w:tcPr>
          <w:p w14:paraId="671ED3F8" w14:textId="2B138A03" w:rsidR="002345D1" w:rsidRPr="00D208EE" w:rsidRDefault="002345D1" w:rsidP="00436656">
            <w:pPr>
              <w:autoSpaceDE w:val="0"/>
              <w:autoSpaceDN w:val="0"/>
              <w:adjustRightInd w:val="0"/>
              <w:jc w:val="center"/>
              <w:rPr>
                <w:noProof/>
                <w:lang w:val="sr-Cyrl-RS"/>
              </w:rPr>
            </w:pPr>
            <w:r w:rsidRPr="00D208EE">
              <w:rPr>
                <w:lang w:val="sr-Latn-RS"/>
              </w:rPr>
              <w:t>2</w:t>
            </w:r>
          </w:p>
        </w:tc>
        <w:tc>
          <w:tcPr>
            <w:tcW w:w="645" w:type="pct"/>
          </w:tcPr>
          <w:p w14:paraId="24B6B952" w14:textId="77777777" w:rsidR="002345D1" w:rsidRPr="00D208EE" w:rsidRDefault="002345D1" w:rsidP="00436656">
            <w:pPr>
              <w:autoSpaceDE w:val="0"/>
              <w:autoSpaceDN w:val="0"/>
              <w:adjustRightInd w:val="0"/>
              <w:jc w:val="center"/>
              <w:rPr>
                <w:noProof/>
                <w:lang w:val="en-US"/>
              </w:rPr>
            </w:pPr>
          </w:p>
        </w:tc>
        <w:tc>
          <w:tcPr>
            <w:tcW w:w="632" w:type="pct"/>
          </w:tcPr>
          <w:p w14:paraId="10F04BAB" w14:textId="77777777" w:rsidR="002345D1" w:rsidRPr="00D208EE" w:rsidRDefault="002345D1" w:rsidP="00436656">
            <w:pPr>
              <w:autoSpaceDE w:val="0"/>
              <w:autoSpaceDN w:val="0"/>
              <w:adjustRightInd w:val="0"/>
              <w:jc w:val="center"/>
              <w:rPr>
                <w:noProof/>
                <w:lang w:val="en-US"/>
              </w:rPr>
            </w:pPr>
          </w:p>
        </w:tc>
        <w:tc>
          <w:tcPr>
            <w:tcW w:w="685" w:type="pct"/>
          </w:tcPr>
          <w:p w14:paraId="6D93A088" w14:textId="77777777" w:rsidR="002345D1" w:rsidRPr="00D208EE" w:rsidRDefault="002345D1" w:rsidP="00436656">
            <w:pPr>
              <w:autoSpaceDE w:val="0"/>
              <w:autoSpaceDN w:val="0"/>
              <w:adjustRightInd w:val="0"/>
              <w:jc w:val="center"/>
              <w:rPr>
                <w:noProof/>
                <w:lang w:val="en-US"/>
              </w:rPr>
            </w:pPr>
          </w:p>
        </w:tc>
        <w:tc>
          <w:tcPr>
            <w:tcW w:w="593" w:type="pct"/>
          </w:tcPr>
          <w:p w14:paraId="53827133" w14:textId="77777777" w:rsidR="002345D1" w:rsidRPr="00D208EE" w:rsidRDefault="002345D1" w:rsidP="00436656">
            <w:pPr>
              <w:autoSpaceDE w:val="0"/>
              <w:autoSpaceDN w:val="0"/>
              <w:adjustRightInd w:val="0"/>
              <w:jc w:val="center"/>
              <w:rPr>
                <w:noProof/>
              </w:rPr>
            </w:pPr>
          </w:p>
        </w:tc>
        <w:tc>
          <w:tcPr>
            <w:tcW w:w="463" w:type="pct"/>
          </w:tcPr>
          <w:p w14:paraId="4E3D8BAA" w14:textId="77777777" w:rsidR="002345D1" w:rsidRPr="00D208EE" w:rsidRDefault="002345D1" w:rsidP="00436656">
            <w:pPr>
              <w:autoSpaceDE w:val="0"/>
              <w:autoSpaceDN w:val="0"/>
              <w:adjustRightInd w:val="0"/>
              <w:jc w:val="center"/>
              <w:rPr>
                <w:noProof/>
              </w:rPr>
            </w:pPr>
          </w:p>
        </w:tc>
      </w:tr>
      <w:tr w:rsidR="002345D1" w:rsidRPr="00D208EE" w14:paraId="0502D8EB" w14:textId="77777777" w:rsidTr="00AE3D88">
        <w:trPr>
          <w:trHeight w:val="288"/>
        </w:trPr>
        <w:tc>
          <w:tcPr>
            <w:tcW w:w="179" w:type="pct"/>
          </w:tcPr>
          <w:p w14:paraId="3E47073E" w14:textId="455A8648" w:rsidR="002345D1" w:rsidRPr="00D208EE" w:rsidRDefault="002345D1" w:rsidP="00C261FA">
            <w:pPr>
              <w:pStyle w:val="ListParagraph"/>
              <w:numPr>
                <w:ilvl w:val="0"/>
                <w:numId w:val="23"/>
              </w:numPr>
              <w:autoSpaceDE w:val="0"/>
              <w:autoSpaceDN w:val="0"/>
              <w:adjustRightInd w:val="0"/>
              <w:ind w:left="357" w:hanging="357"/>
              <w:jc w:val="center"/>
              <w:rPr>
                <w:noProof/>
                <w:lang w:val="sr-Cyrl-RS"/>
              </w:rPr>
            </w:pPr>
          </w:p>
        </w:tc>
        <w:tc>
          <w:tcPr>
            <w:tcW w:w="1042" w:type="pct"/>
            <w:vAlign w:val="center"/>
          </w:tcPr>
          <w:p w14:paraId="45EDA53F" w14:textId="49975519" w:rsidR="002345D1" w:rsidRPr="00D208EE" w:rsidRDefault="00D46142" w:rsidP="00D46142">
            <w:pPr>
              <w:autoSpaceDE w:val="0"/>
              <w:autoSpaceDN w:val="0"/>
              <w:adjustRightInd w:val="0"/>
              <w:rPr>
                <w:lang w:val="sr-Latn-RS"/>
              </w:rPr>
            </w:pPr>
            <w:r w:rsidRPr="00D208EE">
              <w:rPr>
                <w:lang w:val="sr-Cyrl-RS"/>
              </w:rPr>
              <w:t>Апарат за грејање пацијената</w:t>
            </w:r>
            <w:r w:rsidR="002345D1" w:rsidRPr="00D208EE">
              <w:rPr>
                <w:lang w:val="sr-Latn-RS"/>
              </w:rPr>
              <w:t xml:space="preserve"> WT </w:t>
            </w:r>
            <w:r w:rsidRPr="00D208EE">
              <w:rPr>
                <w:lang w:val="sr-Cyrl-RS"/>
              </w:rPr>
              <w:t xml:space="preserve"> 501-</w:t>
            </w:r>
            <w:r w:rsidR="002345D1" w:rsidRPr="00D208EE">
              <w:rPr>
                <w:lang w:val="sr-Latn-RS"/>
              </w:rPr>
              <w:t>5900</w:t>
            </w:r>
          </w:p>
        </w:tc>
        <w:tc>
          <w:tcPr>
            <w:tcW w:w="365" w:type="pct"/>
            <w:vAlign w:val="center"/>
          </w:tcPr>
          <w:p w14:paraId="48E945EA" w14:textId="77777777" w:rsidR="002345D1" w:rsidRPr="00D208EE" w:rsidRDefault="002345D1" w:rsidP="002345D1">
            <w:pPr>
              <w:autoSpaceDE w:val="0"/>
              <w:autoSpaceDN w:val="0"/>
              <w:adjustRightInd w:val="0"/>
              <w:jc w:val="center"/>
              <w:rPr>
                <w:noProof/>
                <w:lang w:val="sr-Cyrl-RS"/>
              </w:rPr>
            </w:pPr>
          </w:p>
          <w:p w14:paraId="382C0EA8" w14:textId="77777777" w:rsidR="002345D1" w:rsidRPr="00D208EE" w:rsidRDefault="002345D1" w:rsidP="002345D1">
            <w:pPr>
              <w:autoSpaceDE w:val="0"/>
              <w:autoSpaceDN w:val="0"/>
              <w:adjustRightInd w:val="0"/>
              <w:jc w:val="center"/>
              <w:rPr>
                <w:noProof/>
                <w:lang w:val="sr-Cyrl-RS"/>
              </w:rPr>
            </w:pPr>
            <w:r w:rsidRPr="00D208EE">
              <w:rPr>
                <w:noProof/>
                <w:lang w:val="sr-Cyrl-RS"/>
              </w:rPr>
              <w:t>ком</w:t>
            </w:r>
          </w:p>
        </w:tc>
        <w:tc>
          <w:tcPr>
            <w:tcW w:w="396" w:type="pct"/>
          </w:tcPr>
          <w:p w14:paraId="2C3D51D0" w14:textId="400515E3" w:rsidR="002345D1" w:rsidRPr="00D208EE" w:rsidRDefault="0069552C" w:rsidP="00436656">
            <w:pPr>
              <w:autoSpaceDE w:val="0"/>
              <w:autoSpaceDN w:val="0"/>
              <w:adjustRightInd w:val="0"/>
              <w:jc w:val="center"/>
              <w:rPr>
                <w:noProof/>
                <w:lang w:val="sr-Latn-RS"/>
              </w:rPr>
            </w:pPr>
            <w:r w:rsidRPr="00D208EE">
              <w:rPr>
                <w:noProof/>
                <w:lang w:val="sr-Latn-RS"/>
              </w:rPr>
              <w:t>9</w:t>
            </w:r>
          </w:p>
        </w:tc>
        <w:tc>
          <w:tcPr>
            <w:tcW w:w="645" w:type="pct"/>
          </w:tcPr>
          <w:p w14:paraId="477851BC" w14:textId="77777777" w:rsidR="002345D1" w:rsidRPr="00D208EE" w:rsidRDefault="002345D1" w:rsidP="00436656">
            <w:pPr>
              <w:autoSpaceDE w:val="0"/>
              <w:autoSpaceDN w:val="0"/>
              <w:adjustRightInd w:val="0"/>
              <w:jc w:val="center"/>
              <w:rPr>
                <w:noProof/>
                <w:lang w:val="en-US"/>
              </w:rPr>
            </w:pPr>
          </w:p>
        </w:tc>
        <w:tc>
          <w:tcPr>
            <w:tcW w:w="632" w:type="pct"/>
          </w:tcPr>
          <w:p w14:paraId="6DE46379" w14:textId="77777777" w:rsidR="002345D1" w:rsidRPr="00D208EE" w:rsidRDefault="002345D1" w:rsidP="00436656">
            <w:pPr>
              <w:autoSpaceDE w:val="0"/>
              <w:autoSpaceDN w:val="0"/>
              <w:adjustRightInd w:val="0"/>
              <w:jc w:val="center"/>
              <w:rPr>
                <w:noProof/>
                <w:lang w:val="en-US"/>
              </w:rPr>
            </w:pPr>
          </w:p>
        </w:tc>
        <w:tc>
          <w:tcPr>
            <w:tcW w:w="685" w:type="pct"/>
          </w:tcPr>
          <w:p w14:paraId="6DC9126A" w14:textId="77777777" w:rsidR="002345D1" w:rsidRPr="00D208EE" w:rsidRDefault="002345D1" w:rsidP="00436656">
            <w:pPr>
              <w:autoSpaceDE w:val="0"/>
              <w:autoSpaceDN w:val="0"/>
              <w:adjustRightInd w:val="0"/>
              <w:jc w:val="center"/>
              <w:rPr>
                <w:noProof/>
                <w:lang w:val="en-US"/>
              </w:rPr>
            </w:pPr>
          </w:p>
        </w:tc>
        <w:tc>
          <w:tcPr>
            <w:tcW w:w="593" w:type="pct"/>
          </w:tcPr>
          <w:p w14:paraId="55D45748" w14:textId="77777777" w:rsidR="002345D1" w:rsidRPr="00D208EE" w:rsidRDefault="002345D1" w:rsidP="00436656">
            <w:pPr>
              <w:autoSpaceDE w:val="0"/>
              <w:autoSpaceDN w:val="0"/>
              <w:adjustRightInd w:val="0"/>
              <w:jc w:val="center"/>
              <w:rPr>
                <w:noProof/>
              </w:rPr>
            </w:pPr>
          </w:p>
        </w:tc>
        <w:tc>
          <w:tcPr>
            <w:tcW w:w="463" w:type="pct"/>
          </w:tcPr>
          <w:p w14:paraId="4E2538DA" w14:textId="77777777" w:rsidR="002345D1" w:rsidRPr="00D208EE" w:rsidRDefault="002345D1" w:rsidP="00436656">
            <w:pPr>
              <w:autoSpaceDE w:val="0"/>
              <w:autoSpaceDN w:val="0"/>
              <w:adjustRightInd w:val="0"/>
              <w:jc w:val="center"/>
              <w:rPr>
                <w:noProof/>
              </w:rPr>
            </w:pPr>
          </w:p>
        </w:tc>
      </w:tr>
      <w:tr w:rsidR="002345D1" w:rsidRPr="00D208EE" w14:paraId="6993166D" w14:textId="77777777" w:rsidTr="00AE3D88">
        <w:trPr>
          <w:trHeight w:val="288"/>
        </w:trPr>
        <w:tc>
          <w:tcPr>
            <w:tcW w:w="179" w:type="pct"/>
          </w:tcPr>
          <w:p w14:paraId="59485B0E" w14:textId="3CDE6434" w:rsidR="002345D1" w:rsidRPr="00D208EE" w:rsidRDefault="002345D1" w:rsidP="00C261FA">
            <w:pPr>
              <w:pStyle w:val="ListParagraph"/>
              <w:numPr>
                <w:ilvl w:val="0"/>
                <w:numId w:val="23"/>
              </w:numPr>
              <w:autoSpaceDE w:val="0"/>
              <w:autoSpaceDN w:val="0"/>
              <w:adjustRightInd w:val="0"/>
              <w:ind w:left="357" w:hanging="357"/>
              <w:jc w:val="center"/>
              <w:rPr>
                <w:noProof/>
                <w:lang w:val="sr-Cyrl-RS"/>
              </w:rPr>
            </w:pPr>
          </w:p>
        </w:tc>
        <w:tc>
          <w:tcPr>
            <w:tcW w:w="1042" w:type="pct"/>
            <w:vAlign w:val="center"/>
          </w:tcPr>
          <w:p w14:paraId="47D9FDF4" w14:textId="11D2C03D" w:rsidR="002345D1" w:rsidRPr="00D208EE" w:rsidRDefault="00D46142" w:rsidP="00D46142">
            <w:pPr>
              <w:autoSpaceDE w:val="0"/>
              <w:autoSpaceDN w:val="0"/>
              <w:adjustRightInd w:val="0"/>
              <w:rPr>
                <w:lang w:val="sr-Latn-RS"/>
              </w:rPr>
            </w:pPr>
            <w:r w:rsidRPr="00D208EE">
              <w:rPr>
                <w:lang w:val="sr-Cyrl-RS"/>
              </w:rPr>
              <w:t>Пулсни оксиметар</w:t>
            </w:r>
            <w:r w:rsidR="002345D1" w:rsidRPr="00D208EE">
              <w:rPr>
                <w:lang w:val="sr-Latn-RS"/>
              </w:rPr>
              <w:t>-</w:t>
            </w:r>
            <w:r w:rsidRPr="00D208EE">
              <w:rPr>
                <w:lang w:val="sr-Cyrl-RS"/>
              </w:rPr>
              <w:t xml:space="preserve"> </w:t>
            </w:r>
            <w:r w:rsidRPr="00D208EE">
              <w:rPr>
                <w:lang w:val="sr-Latn-RS"/>
              </w:rPr>
              <w:t xml:space="preserve">Oximax </w:t>
            </w:r>
            <w:r w:rsidR="002345D1" w:rsidRPr="00D208EE">
              <w:rPr>
                <w:lang w:val="sr-Latn-RS"/>
              </w:rPr>
              <w:t>N560</w:t>
            </w:r>
          </w:p>
        </w:tc>
        <w:tc>
          <w:tcPr>
            <w:tcW w:w="365" w:type="pct"/>
            <w:vAlign w:val="center"/>
          </w:tcPr>
          <w:p w14:paraId="10F059A1" w14:textId="77777777" w:rsidR="002345D1" w:rsidRPr="00D208EE" w:rsidRDefault="002345D1" w:rsidP="002345D1">
            <w:pPr>
              <w:autoSpaceDE w:val="0"/>
              <w:autoSpaceDN w:val="0"/>
              <w:adjustRightInd w:val="0"/>
              <w:jc w:val="center"/>
              <w:rPr>
                <w:noProof/>
                <w:lang w:val="sr-Cyrl-RS"/>
              </w:rPr>
            </w:pPr>
            <w:r w:rsidRPr="00D208EE">
              <w:rPr>
                <w:noProof/>
                <w:lang w:val="sr-Cyrl-RS"/>
              </w:rPr>
              <w:t>ком</w:t>
            </w:r>
          </w:p>
        </w:tc>
        <w:tc>
          <w:tcPr>
            <w:tcW w:w="396" w:type="pct"/>
          </w:tcPr>
          <w:p w14:paraId="6FAB1CC0" w14:textId="49FEE6F4" w:rsidR="002345D1" w:rsidRPr="00D208EE" w:rsidRDefault="002345D1" w:rsidP="00436656">
            <w:pPr>
              <w:autoSpaceDE w:val="0"/>
              <w:autoSpaceDN w:val="0"/>
              <w:adjustRightInd w:val="0"/>
              <w:jc w:val="center"/>
              <w:rPr>
                <w:noProof/>
                <w:lang w:val="sr-Cyrl-RS"/>
              </w:rPr>
            </w:pPr>
            <w:r w:rsidRPr="00D208EE">
              <w:rPr>
                <w:lang w:val="sr-Latn-RS"/>
              </w:rPr>
              <w:t>1</w:t>
            </w:r>
          </w:p>
        </w:tc>
        <w:tc>
          <w:tcPr>
            <w:tcW w:w="645" w:type="pct"/>
          </w:tcPr>
          <w:p w14:paraId="127AD27C" w14:textId="77777777" w:rsidR="002345D1" w:rsidRPr="00D208EE" w:rsidRDefault="002345D1" w:rsidP="00436656">
            <w:pPr>
              <w:autoSpaceDE w:val="0"/>
              <w:autoSpaceDN w:val="0"/>
              <w:adjustRightInd w:val="0"/>
              <w:jc w:val="center"/>
              <w:rPr>
                <w:noProof/>
                <w:lang w:val="en-US"/>
              </w:rPr>
            </w:pPr>
          </w:p>
        </w:tc>
        <w:tc>
          <w:tcPr>
            <w:tcW w:w="632" w:type="pct"/>
          </w:tcPr>
          <w:p w14:paraId="0CE9A5B5" w14:textId="77777777" w:rsidR="002345D1" w:rsidRPr="00D208EE" w:rsidRDefault="002345D1" w:rsidP="00436656">
            <w:pPr>
              <w:autoSpaceDE w:val="0"/>
              <w:autoSpaceDN w:val="0"/>
              <w:adjustRightInd w:val="0"/>
              <w:jc w:val="center"/>
              <w:rPr>
                <w:noProof/>
                <w:lang w:val="en-US"/>
              </w:rPr>
            </w:pPr>
          </w:p>
        </w:tc>
        <w:tc>
          <w:tcPr>
            <w:tcW w:w="685" w:type="pct"/>
          </w:tcPr>
          <w:p w14:paraId="7A86CF3E" w14:textId="77777777" w:rsidR="002345D1" w:rsidRPr="00D208EE" w:rsidRDefault="002345D1" w:rsidP="00436656">
            <w:pPr>
              <w:autoSpaceDE w:val="0"/>
              <w:autoSpaceDN w:val="0"/>
              <w:adjustRightInd w:val="0"/>
              <w:jc w:val="center"/>
              <w:rPr>
                <w:noProof/>
                <w:lang w:val="en-US"/>
              </w:rPr>
            </w:pPr>
          </w:p>
        </w:tc>
        <w:tc>
          <w:tcPr>
            <w:tcW w:w="593" w:type="pct"/>
          </w:tcPr>
          <w:p w14:paraId="20C96A19" w14:textId="77777777" w:rsidR="002345D1" w:rsidRPr="00D208EE" w:rsidRDefault="002345D1" w:rsidP="00436656">
            <w:pPr>
              <w:autoSpaceDE w:val="0"/>
              <w:autoSpaceDN w:val="0"/>
              <w:adjustRightInd w:val="0"/>
              <w:jc w:val="center"/>
              <w:rPr>
                <w:noProof/>
              </w:rPr>
            </w:pPr>
          </w:p>
        </w:tc>
        <w:tc>
          <w:tcPr>
            <w:tcW w:w="463" w:type="pct"/>
          </w:tcPr>
          <w:p w14:paraId="69F7FC33" w14:textId="77777777" w:rsidR="002345D1" w:rsidRPr="00D208EE" w:rsidRDefault="002345D1" w:rsidP="00436656">
            <w:pPr>
              <w:autoSpaceDE w:val="0"/>
              <w:autoSpaceDN w:val="0"/>
              <w:adjustRightInd w:val="0"/>
              <w:jc w:val="center"/>
              <w:rPr>
                <w:noProof/>
              </w:rPr>
            </w:pPr>
          </w:p>
        </w:tc>
      </w:tr>
      <w:tr w:rsidR="002345D1" w:rsidRPr="00D208EE" w14:paraId="7C0A2C35" w14:textId="77777777" w:rsidTr="00AE3D88">
        <w:trPr>
          <w:trHeight w:val="288"/>
        </w:trPr>
        <w:tc>
          <w:tcPr>
            <w:tcW w:w="179" w:type="pct"/>
          </w:tcPr>
          <w:p w14:paraId="4AD05500" w14:textId="3AB6F5E2" w:rsidR="002345D1" w:rsidRPr="00D208EE" w:rsidRDefault="002345D1" w:rsidP="00C261FA">
            <w:pPr>
              <w:pStyle w:val="ListParagraph"/>
              <w:numPr>
                <w:ilvl w:val="0"/>
                <w:numId w:val="23"/>
              </w:numPr>
              <w:autoSpaceDE w:val="0"/>
              <w:autoSpaceDN w:val="0"/>
              <w:adjustRightInd w:val="0"/>
              <w:ind w:left="357" w:hanging="357"/>
              <w:jc w:val="center"/>
              <w:rPr>
                <w:noProof/>
                <w:lang w:val="sr-Cyrl-RS"/>
              </w:rPr>
            </w:pPr>
          </w:p>
        </w:tc>
        <w:tc>
          <w:tcPr>
            <w:tcW w:w="1042" w:type="pct"/>
            <w:vAlign w:val="center"/>
          </w:tcPr>
          <w:p w14:paraId="3559AF14" w14:textId="62C986B9" w:rsidR="002345D1" w:rsidRPr="00D208EE" w:rsidRDefault="0069552C" w:rsidP="002345D1">
            <w:pPr>
              <w:autoSpaceDE w:val="0"/>
              <w:autoSpaceDN w:val="0"/>
              <w:adjustRightInd w:val="0"/>
              <w:rPr>
                <w:lang w:val="sr-Latn-RS"/>
              </w:rPr>
            </w:pPr>
            <w:r w:rsidRPr="00D208EE">
              <w:rPr>
                <w:lang w:val="sr-Latn-RS"/>
              </w:rPr>
              <w:t>Пумпа</w:t>
            </w:r>
            <w:r w:rsidR="002345D1" w:rsidRPr="00D208EE">
              <w:rPr>
                <w:lang w:val="sr-Latn-RS"/>
              </w:rPr>
              <w:t xml:space="preserve"> </w:t>
            </w:r>
            <w:r w:rsidRPr="00D208EE">
              <w:rPr>
                <w:lang w:val="sr-Latn-RS"/>
              </w:rPr>
              <w:t>за</w:t>
            </w:r>
            <w:r w:rsidR="002345D1" w:rsidRPr="00D208EE">
              <w:rPr>
                <w:lang w:val="sr-Latn-RS"/>
              </w:rPr>
              <w:t xml:space="preserve"> </w:t>
            </w:r>
            <w:r w:rsidRPr="00D208EE">
              <w:rPr>
                <w:lang w:val="sr-Latn-RS"/>
              </w:rPr>
              <w:t>ентералну</w:t>
            </w:r>
            <w:r w:rsidR="002345D1" w:rsidRPr="00D208EE">
              <w:rPr>
                <w:lang w:val="sr-Latn-RS"/>
              </w:rPr>
              <w:t xml:space="preserve"> </w:t>
            </w:r>
            <w:r w:rsidRPr="00D208EE">
              <w:rPr>
                <w:lang w:val="sr-Latn-RS"/>
              </w:rPr>
              <w:t>исхрану</w:t>
            </w:r>
            <w:r w:rsidR="002345D1" w:rsidRPr="00D208EE">
              <w:rPr>
                <w:lang w:val="sr-Latn-RS"/>
              </w:rPr>
              <w:t>-ePump</w:t>
            </w:r>
          </w:p>
        </w:tc>
        <w:tc>
          <w:tcPr>
            <w:tcW w:w="365" w:type="pct"/>
            <w:vAlign w:val="center"/>
          </w:tcPr>
          <w:p w14:paraId="4C9E5015" w14:textId="77777777" w:rsidR="002345D1" w:rsidRPr="00D208EE" w:rsidRDefault="002345D1" w:rsidP="002345D1">
            <w:pPr>
              <w:autoSpaceDE w:val="0"/>
              <w:autoSpaceDN w:val="0"/>
              <w:adjustRightInd w:val="0"/>
              <w:jc w:val="center"/>
              <w:rPr>
                <w:noProof/>
                <w:lang w:val="sr-Cyrl-RS"/>
              </w:rPr>
            </w:pPr>
          </w:p>
          <w:p w14:paraId="707309D8" w14:textId="77777777" w:rsidR="002345D1" w:rsidRPr="00D208EE" w:rsidRDefault="002345D1" w:rsidP="002345D1">
            <w:pPr>
              <w:autoSpaceDE w:val="0"/>
              <w:autoSpaceDN w:val="0"/>
              <w:adjustRightInd w:val="0"/>
              <w:jc w:val="center"/>
              <w:rPr>
                <w:noProof/>
                <w:lang w:val="sr-Cyrl-RS"/>
              </w:rPr>
            </w:pPr>
            <w:r w:rsidRPr="00D208EE">
              <w:rPr>
                <w:noProof/>
                <w:lang w:val="sr-Cyrl-RS"/>
              </w:rPr>
              <w:t>ком</w:t>
            </w:r>
          </w:p>
        </w:tc>
        <w:tc>
          <w:tcPr>
            <w:tcW w:w="396" w:type="pct"/>
          </w:tcPr>
          <w:p w14:paraId="267E445F" w14:textId="0C464A93" w:rsidR="002345D1" w:rsidRPr="00D208EE" w:rsidRDefault="002345D1" w:rsidP="00436656">
            <w:pPr>
              <w:autoSpaceDE w:val="0"/>
              <w:autoSpaceDN w:val="0"/>
              <w:adjustRightInd w:val="0"/>
              <w:jc w:val="center"/>
              <w:rPr>
                <w:noProof/>
                <w:lang w:val="sr-Cyrl-RS"/>
              </w:rPr>
            </w:pPr>
            <w:r w:rsidRPr="00D208EE">
              <w:rPr>
                <w:lang w:val="sr-Latn-RS"/>
              </w:rPr>
              <w:t>2</w:t>
            </w:r>
          </w:p>
        </w:tc>
        <w:tc>
          <w:tcPr>
            <w:tcW w:w="645" w:type="pct"/>
          </w:tcPr>
          <w:p w14:paraId="5511A99B" w14:textId="77777777" w:rsidR="002345D1" w:rsidRPr="00D208EE" w:rsidRDefault="002345D1" w:rsidP="00436656">
            <w:pPr>
              <w:autoSpaceDE w:val="0"/>
              <w:autoSpaceDN w:val="0"/>
              <w:adjustRightInd w:val="0"/>
              <w:jc w:val="center"/>
              <w:rPr>
                <w:noProof/>
                <w:lang w:val="en-US"/>
              </w:rPr>
            </w:pPr>
          </w:p>
        </w:tc>
        <w:tc>
          <w:tcPr>
            <w:tcW w:w="632" w:type="pct"/>
          </w:tcPr>
          <w:p w14:paraId="21A488E2" w14:textId="77777777" w:rsidR="002345D1" w:rsidRPr="00D208EE" w:rsidRDefault="002345D1" w:rsidP="00436656">
            <w:pPr>
              <w:autoSpaceDE w:val="0"/>
              <w:autoSpaceDN w:val="0"/>
              <w:adjustRightInd w:val="0"/>
              <w:jc w:val="center"/>
              <w:rPr>
                <w:noProof/>
                <w:lang w:val="en-US"/>
              </w:rPr>
            </w:pPr>
          </w:p>
        </w:tc>
        <w:tc>
          <w:tcPr>
            <w:tcW w:w="685" w:type="pct"/>
          </w:tcPr>
          <w:p w14:paraId="40241D52" w14:textId="77777777" w:rsidR="002345D1" w:rsidRPr="00D208EE" w:rsidRDefault="002345D1" w:rsidP="00436656">
            <w:pPr>
              <w:autoSpaceDE w:val="0"/>
              <w:autoSpaceDN w:val="0"/>
              <w:adjustRightInd w:val="0"/>
              <w:jc w:val="center"/>
              <w:rPr>
                <w:noProof/>
                <w:lang w:val="en-US"/>
              </w:rPr>
            </w:pPr>
          </w:p>
        </w:tc>
        <w:tc>
          <w:tcPr>
            <w:tcW w:w="593" w:type="pct"/>
          </w:tcPr>
          <w:p w14:paraId="448596C0" w14:textId="77777777" w:rsidR="002345D1" w:rsidRPr="00D208EE" w:rsidRDefault="002345D1" w:rsidP="00436656">
            <w:pPr>
              <w:autoSpaceDE w:val="0"/>
              <w:autoSpaceDN w:val="0"/>
              <w:adjustRightInd w:val="0"/>
              <w:jc w:val="center"/>
              <w:rPr>
                <w:noProof/>
              </w:rPr>
            </w:pPr>
          </w:p>
        </w:tc>
        <w:tc>
          <w:tcPr>
            <w:tcW w:w="463" w:type="pct"/>
          </w:tcPr>
          <w:p w14:paraId="53F513EC" w14:textId="77777777" w:rsidR="002345D1" w:rsidRPr="00D208EE" w:rsidRDefault="002345D1" w:rsidP="00436656">
            <w:pPr>
              <w:autoSpaceDE w:val="0"/>
              <w:autoSpaceDN w:val="0"/>
              <w:adjustRightInd w:val="0"/>
              <w:jc w:val="center"/>
              <w:rPr>
                <w:noProof/>
              </w:rPr>
            </w:pPr>
          </w:p>
        </w:tc>
      </w:tr>
      <w:tr w:rsidR="002345D1" w:rsidRPr="00D208EE" w14:paraId="09A5AC33" w14:textId="77777777" w:rsidTr="00AE3D88">
        <w:trPr>
          <w:trHeight w:val="288"/>
        </w:trPr>
        <w:tc>
          <w:tcPr>
            <w:tcW w:w="179" w:type="pct"/>
          </w:tcPr>
          <w:p w14:paraId="2D4EE78A" w14:textId="1803B486" w:rsidR="002345D1" w:rsidRPr="00D208EE" w:rsidRDefault="002345D1" w:rsidP="00C261FA">
            <w:pPr>
              <w:pStyle w:val="ListParagraph"/>
              <w:numPr>
                <w:ilvl w:val="0"/>
                <w:numId w:val="23"/>
              </w:numPr>
              <w:autoSpaceDE w:val="0"/>
              <w:autoSpaceDN w:val="0"/>
              <w:adjustRightInd w:val="0"/>
              <w:ind w:left="357" w:hanging="357"/>
              <w:jc w:val="center"/>
              <w:rPr>
                <w:noProof/>
                <w:lang w:val="sr-Cyrl-RS"/>
              </w:rPr>
            </w:pPr>
          </w:p>
        </w:tc>
        <w:tc>
          <w:tcPr>
            <w:tcW w:w="1042" w:type="pct"/>
            <w:vAlign w:val="center"/>
          </w:tcPr>
          <w:p w14:paraId="47155D64" w14:textId="149F8BD9" w:rsidR="002345D1" w:rsidRPr="00D208EE" w:rsidRDefault="0069552C" w:rsidP="0069552C">
            <w:pPr>
              <w:autoSpaceDE w:val="0"/>
              <w:autoSpaceDN w:val="0"/>
              <w:adjustRightInd w:val="0"/>
              <w:rPr>
                <w:lang w:val="sr-Latn-RS"/>
              </w:rPr>
            </w:pPr>
            <w:r w:rsidRPr="00D208EE">
              <w:rPr>
                <w:lang w:val="sr-Cyrl-RS"/>
              </w:rPr>
              <w:t xml:space="preserve">Монитор за праћење вредности </w:t>
            </w:r>
            <w:r w:rsidRPr="00D208EE">
              <w:rPr>
                <w:lang w:val="sr-Latn-RS"/>
              </w:rPr>
              <w:t>CO2</w:t>
            </w:r>
            <w:r w:rsidRPr="00D208EE">
              <w:rPr>
                <w:lang w:val="sr-Cyrl-RS"/>
              </w:rPr>
              <w:t xml:space="preserve"> у издахнутом ваздудху</w:t>
            </w:r>
            <w:r w:rsidR="002345D1" w:rsidRPr="00D208EE">
              <w:rPr>
                <w:lang w:val="sr-Latn-RS"/>
              </w:rPr>
              <w:t xml:space="preserve"> Carestream 20P</w:t>
            </w:r>
          </w:p>
        </w:tc>
        <w:tc>
          <w:tcPr>
            <w:tcW w:w="365" w:type="pct"/>
            <w:vAlign w:val="center"/>
          </w:tcPr>
          <w:p w14:paraId="19ACB161" w14:textId="77777777" w:rsidR="002345D1" w:rsidRPr="00D208EE" w:rsidRDefault="002345D1" w:rsidP="002345D1">
            <w:pPr>
              <w:autoSpaceDE w:val="0"/>
              <w:autoSpaceDN w:val="0"/>
              <w:adjustRightInd w:val="0"/>
              <w:jc w:val="center"/>
              <w:rPr>
                <w:noProof/>
                <w:lang w:val="sr-Cyrl-RS"/>
              </w:rPr>
            </w:pPr>
          </w:p>
          <w:p w14:paraId="111D86DF" w14:textId="77777777" w:rsidR="002345D1" w:rsidRPr="00D208EE" w:rsidRDefault="002345D1" w:rsidP="002345D1">
            <w:pPr>
              <w:autoSpaceDE w:val="0"/>
              <w:autoSpaceDN w:val="0"/>
              <w:adjustRightInd w:val="0"/>
              <w:jc w:val="center"/>
              <w:rPr>
                <w:noProof/>
                <w:lang w:val="sr-Cyrl-RS"/>
              </w:rPr>
            </w:pPr>
            <w:r w:rsidRPr="00D208EE">
              <w:rPr>
                <w:noProof/>
                <w:lang w:val="sr-Cyrl-RS"/>
              </w:rPr>
              <w:t>ком</w:t>
            </w:r>
          </w:p>
        </w:tc>
        <w:tc>
          <w:tcPr>
            <w:tcW w:w="396" w:type="pct"/>
          </w:tcPr>
          <w:p w14:paraId="08C710B7" w14:textId="1E6D137B" w:rsidR="002345D1" w:rsidRPr="00D208EE" w:rsidRDefault="002345D1" w:rsidP="00436656">
            <w:pPr>
              <w:autoSpaceDE w:val="0"/>
              <w:autoSpaceDN w:val="0"/>
              <w:adjustRightInd w:val="0"/>
              <w:jc w:val="center"/>
              <w:rPr>
                <w:noProof/>
                <w:lang w:val="sr-Cyrl-RS"/>
              </w:rPr>
            </w:pPr>
            <w:r w:rsidRPr="00D208EE">
              <w:rPr>
                <w:lang w:val="sr-Latn-RS"/>
              </w:rPr>
              <w:t>2</w:t>
            </w:r>
          </w:p>
        </w:tc>
        <w:tc>
          <w:tcPr>
            <w:tcW w:w="645" w:type="pct"/>
          </w:tcPr>
          <w:p w14:paraId="57D8FC78" w14:textId="77777777" w:rsidR="002345D1" w:rsidRPr="00D208EE" w:rsidRDefault="002345D1" w:rsidP="00436656">
            <w:pPr>
              <w:autoSpaceDE w:val="0"/>
              <w:autoSpaceDN w:val="0"/>
              <w:adjustRightInd w:val="0"/>
              <w:jc w:val="center"/>
              <w:rPr>
                <w:noProof/>
                <w:lang w:val="en-US"/>
              </w:rPr>
            </w:pPr>
          </w:p>
        </w:tc>
        <w:tc>
          <w:tcPr>
            <w:tcW w:w="632" w:type="pct"/>
          </w:tcPr>
          <w:p w14:paraId="3A5A6614" w14:textId="77777777" w:rsidR="002345D1" w:rsidRPr="00D208EE" w:rsidRDefault="002345D1" w:rsidP="00436656">
            <w:pPr>
              <w:autoSpaceDE w:val="0"/>
              <w:autoSpaceDN w:val="0"/>
              <w:adjustRightInd w:val="0"/>
              <w:jc w:val="center"/>
              <w:rPr>
                <w:noProof/>
                <w:lang w:val="en-US"/>
              </w:rPr>
            </w:pPr>
          </w:p>
        </w:tc>
        <w:tc>
          <w:tcPr>
            <w:tcW w:w="685" w:type="pct"/>
          </w:tcPr>
          <w:p w14:paraId="390AE8FB" w14:textId="77777777" w:rsidR="002345D1" w:rsidRPr="00D208EE" w:rsidRDefault="002345D1" w:rsidP="00436656">
            <w:pPr>
              <w:autoSpaceDE w:val="0"/>
              <w:autoSpaceDN w:val="0"/>
              <w:adjustRightInd w:val="0"/>
              <w:jc w:val="center"/>
              <w:rPr>
                <w:noProof/>
                <w:lang w:val="en-US"/>
              </w:rPr>
            </w:pPr>
          </w:p>
        </w:tc>
        <w:tc>
          <w:tcPr>
            <w:tcW w:w="593" w:type="pct"/>
          </w:tcPr>
          <w:p w14:paraId="7298A53F" w14:textId="77777777" w:rsidR="002345D1" w:rsidRPr="00D208EE" w:rsidRDefault="002345D1" w:rsidP="00436656">
            <w:pPr>
              <w:autoSpaceDE w:val="0"/>
              <w:autoSpaceDN w:val="0"/>
              <w:adjustRightInd w:val="0"/>
              <w:jc w:val="center"/>
              <w:rPr>
                <w:noProof/>
              </w:rPr>
            </w:pPr>
          </w:p>
        </w:tc>
        <w:tc>
          <w:tcPr>
            <w:tcW w:w="463" w:type="pct"/>
          </w:tcPr>
          <w:p w14:paraId="65084756" w14:textId="77777777" w:rsidR="002345D1" w:rsidRPr="00D208EE" w:rsidRDefault="002345D1" w:rsidP="00436656">
            <w:pPr>
              <w:autoSpaceDE w:val="0"/>
              <w:autoSpaceDN w:val="0"/>
              <w:adjustRightInd w:val="0"/>
              <w:jc w:val="center"/>
              <w:rPr>
                <w:noProof/>
              </w:rPr>
            </w:pPr>
          </w:p>
        </w:tc>
      </w:tr>
      <w:tr w:rsidR="002345D1" w:rsidRPr="00D208EE" w14:paraId="459CCB96" w14:textId="77777777" w:rsidTr="00AE3D88">
        <w:trPr>
          <w:trHeight w:val="288"/>
        </w:trPr>
        <w:tc>
          <w:tcPr>
            <w:tcW w:w="179" w:type="pct"/>
          </w:tcPr>
          <w:p w14:paraId="1E9D2B1A" w14:textId="77777777" w:rsidR="002345D1" w:rsidRPr="00D208EE" w:rsidRDefault="002345D1" w:rsidP="00C261FA">
            <w:pPr>
              <w:pStyle w:val="ListParagraph"/>
              <w:numPr>
                <w:ilvl w:val="0"/>
                <w:numId w:val="23"/>
              </w:numPr>
              <w:autoSpaceDE w:val="0"/>
              <w:autoSpaceDN w:val="0"/>
              <w:adjustRightInd w:val="0"/>
              <w:ind w:left="357" w:hanging="357"/>
              <w:jc w:val="center"/>
              <w:rPr>
                <w:noProof/>
                <w:lang w:val="sr-Cyrl-RS"/>
              </w:rPr>
            </w:pPr>
          </w:p>
        </w:tc>
        <w:tc>
          <w:tcPr>
            <w:tcW w:w="1042" w:type="pct"/>
            <w:vAlign w:val="center"/>
          </w:tcPr>
          <w:p w14:paraId="0E8B3C6C" w14:textId="00671A60" w:rsidR="002345D1" w:rsidRPr="00D208EE" w:rsidRDefault="0069552C" w:rsidP="002345D1">
            <w:pPr>
              <w:autoSpaceDE w:val="0"/>
              <w:autoSpaceDN w:val="0"/>
              <w:adjustRightInd w:val="0"/>
              <w:rPr>
                <w:lang w:val="sr-Latn-RS"/>
              </w:rPr>
            </w:pPr>
            <w:r w:rsidRPr="00D208EE">
              <w:rPr>
                <w:noProof/>
                <w:lang w:val="sr-Latn-RS"/>
              </w:rPr>
              <w:t>Биспектрални</w:t>
            </w:r>
            <w:r w:rsidR="002345D1" w:rsidRPr="00D208EE">
              <w:rPr>
                <w:noProof/>
                <w:lang w:val="sr-Latn-RS"/>
              </w:rPr>
              <w:t xml:space="preserve">  </w:t>
            </w:r>
            <w:r w:rsidRPr="00D208EE">
              <w:rPr>
                <w:noProof/>
                <w:lang w:val="sr-Latn-RS"/>
              </w:rPr>
              <w:t>симулатор</w:t>
            </w:r>
            <w:r w:rsidR="002345D1" w:rsidRPr="00D208EE">
              <w:rPr>
                <w:noProof/>
                <w:lang w:val="sr-Latn-RS"/>
              </w:rPr>
              <w:t>-</w:t>
            </w:r>
            <w:r w:rsidRPr="00D208EE">
              <w:rPr>
                <w:noProof/>
                <w:lang w:val="sr-Latn-RS"/>
              </w:rPr>
              <w:t>апарат</w:t>
            </w:r>
            <w:r w:rsidR="002345D1" w:rsidRPr="00D208EE">
              <w:rPr>
                <w:noProof/>
                <w:lang w:val="sr-Latn-RS"/>
              </w:rPr>
              <w:t xml:space="preserve"> </w:t>
            </w:r>
            <w:r w:rsidRPr="00D208EE">
              <w:rPr>
                <w:noProof/>
                <w:lang w:val="sr-Latn-RS"/>
              </w:rPr>
              <w:t>за</w:t>
            </w:r>
            <w:r w:rsidR="002345D1" w:rsidRPr="00D208EE">
              <w:rPr>
                <w:noProof/>
                <w:lang w:val="sr-Latn-RS"/>
              </w:rPr>
              <w:t xml:space="preserve"> </w:t>
            </w:r>
            <w:r w:rsidRPr="00D208EE">
              <w:rPr>
                <w:noProof/>
                <w:lang w:val="sr-Latn-RS"/>
              </w:rPr>
              <w:t>мерење</w:t>
            </w:r>
            <w:r w:rsidR="002345D1" w:rsidRPr="00D208EE">
              <w:rPr>
                <w:noProof/>
                <w:lang w:val="sr-Latn-RS"/>
              </w:rPr>
              <w:t xml:space="preserve"> </w:t>
            </w:r>
            <w:r w:rsidRPr="00D208EE">
              <w:rPr>
                <w:noProof/>
                <w:lang w:val="sr-Latn-RS"/>
              </w:rPr>
              <w:t>дубине</w:t>
            </w:r>
            <w:r w:rsidR="002345D1" w:rsidRPr="00D208EE">
              <w:rPr>
                <w:noProof/>
                <w:lang w:val="sr-Latn-RS"/>
              </w:rPr>
              <w:t xml:space="preserve"> </w:t>
            </w:r>
            <w:r w:rsidRPr="00D208EE">
              <w:rPr>
                <w:noProof/>
                <w:lang w:val="sr-Latn-RS"/>
              </w:rPr>
              <w:t>анестезије</w:t>
            </w:r>
          </w:p>
        </w:tc>
        <w:tc>
          <w:tcPr>
            <w:tcW w:w="365" w:type="pct"/>
            <w:vAlign w:val="center"/>
          </w:tcPr>
          <w:p w14:paraId="0E99A2A6" w14:textId="7C6B520C" w:rsidR="002345D1" w:rsidRPr="00D208EE" w:rsidRDefault="002345D1" w:rsidP="002345D1">
            <w:pPr>
              <w:autoSpaceDE w:val="0"/>
              <w:autoSpaceDN w:val="0"/>
              <w:adjustRightInd w:val="0"/>
              <w:jc w:val="center"/>
              <w:rPr>
                <w:noProof/>
                <w:lang w:val="sr-Cyrl-RS"/>
              </w:rPr>
            </w:pPr>
            <w:r w:rsidRPr="00D208EE">
              <w:rPr>
                <w:noProof/>
                <w:lang w:val="sr-Cyrl-RS"/>
              </w:rPr>
              <w:t>ком</w:t>
            </w:r>
          </w:p>
        </w:tc>
        <w:tc>
          <w:tcPr>
            <w:tcW w:w="396" w:type="pct"/>
          </w:tcPr>
          <w:p w14:paraId="3701829D" w14:textId="4DD45611" w:rsidR="002345D1" w:rsidRPr="00D208EE" w:rsidRDefault="0069552C" w:rsidP="00436656">
            <w:pPr>
              <w:autoSpaceDE w:val="0"/>
              <w:autoSpaceDN w:val="0"/>
              <w:adjustRightInd w:val="0"/>
              <w:jc w:val="center"/>
              <w:rPr>
                <w:noProof/>
                <w:lang w:val="sr-Latn-RS"/>
              </w:rPr>
            </w:pPr>
            <w:r w:rsidRPr="00D208EE">
              <w:rPr>
                <w:noProof/>
                <w:lang w:val="sr-Latn-RS"/>
              </w:rPr>
              <w:t>5</w:t>
            </w:r>
          </w:p>
        </w:tc>
        <w:tc>
          <w:tcPr>
            <w:tcW w:w="645" w:type="pct"/>
          </w:tcPr>
          <w:p w14:paraId="4FFC7F60" w14:textId="77777777" w:rsidR="002345D1" w:rsidRPr="00D208EE" w:rsidRDefault="002345D1" w:rsidP="00436656">
            <w:pPr>
              <w:autoSpaceDE w:val="0"/>
              <w:autoSpaceDN w:val="0"/>
              <w:adjustRightInd w:val="0"/>
              <w:jc w:val="center"/>
              <w:rPr>
                <w:noProof/>
                <w:lang w:val="en-US"/>
              </w:rPr>
            </w:pPr>
          </w:p>
        </w:tc>
        <w:tc>
          <w:tcPr>
            <w:tcW w:w="632" w:type="pct"/>
          </w:tcPr>
          <w:p w14:paraId="24AF6483" w14:textId="77777777" w:rsidR="002345D1" w:rsidRPr="00D208EE" w:rsidRDefault="002345D1" w:rsidP="00436656">
            <w:pPr>
              <w:autoSpaceDE w:val="0"/>
              <w:autoSpaceDN w:val="0"/>
              <w:adjustRightInd w:val="0"/>
              <w:jc w:val="center"/>
              <w:rPr>
                <w:noProof/>
                <w:lang w:val="en-US"/>
              </w:rPr>
            </w:pPr>
          </w:p>
        </w:tc>
        <w:tc>
          <w:tcPr>
            <w:tcW w:w="685" w:type="pct"/>
          </w:tcPr>
          <w:p w14:paraId="77AFB8DF" w14:textId="77777777" w:rsidR="002345D1" w:rsidRPr="00D208EE" w:rsidRDefault="002345D1" w:rsidP="00436656">
            <w:pPr>
              <w:autoSpaceDE w:val="0"/>
              <w:autoSpaceDN w:val="0"/>
              <w:adjustRightInd w:val="0"/>
              <w:jc w:val="center"/>
              <w:rPr>
                <w:noProof/>
                <w:lang w:val="en-US"/>
              </w:rPr>
            </w:pPr>
          </w:p>
        </w:tc>
        <w:tc>
          <w:tcPr>
            <w:tcW w:w="593" w:type="pct"/>
          </w:tcPr>
          <w:p w14:paraId="2B544790" w14:textId="77777777" w:rsidR="002345D1" w:rsidRPr="00D208EE" w:rsidRDefault="002345D1" w:rsidP="00436656">
            <w:pPr>
              <w:autoSpaceDE w:val="0"/>
              <w:autoSpaceDN w:val="0"/>
              <w:adjustRightInd w:val="0"/>
              <w:jc w:val="center"/>
              <w:rPr>
                <w:noProof/>
              </w:rPr>
            </w:pPr>
          </w:p>
        </w:tc>
        <w:tc>
          <w:tcPr>
            <w:tcW w:w="463" w:type="pct"/>
          </w:tcPr>
          <w:p w14:paraId="5B4A1F3A" w14:textId="77777777" w:rsidR="002345D1" w:rsidRPr="00D208EE" w:rsidRDefault="002345D1" w:rsidP="00436656">
            <w:pPr>
              <w:autoSpaceDE w:val="0"/>
              <w:autoSpaceDN w:val="0"/>
              <w:adjustRightInd w:val="0"/>
              <w:jc w:val="center"/>
              <w:rPr>
                <w:noProof/>
              </w:rPr>
            </w:pPr>
          </w:p>
        </w:tc>
      </w:tr>
      <w:tr w:rsidR="002345D1" w:rsidRPr="00C61458" w14:paraId="1A91F78C" w14:textId="77777777" w:rsidTr="00AE3D88">
        <w:trPr>
          <w:trHeight w:val="44"/>
        </w:trPr>
        <w:tc>
          <w:tcPr>
            <w:tcW w:w="3259" w:type="pct"/>
            <w:gridSpan w:val="6"/>
            <w:tcBorders>
              <w:top w:val="single" w:sz="8" w:space="0" w:color="auto"/>
              <w:left w:val="single" w:sz="8" w:space="0" w:color="auto"/>
              <w:bottom w:val="single" w:sz="8" w:space="0" w:color="auto"/>
              <w:right w:val="single" w:sz="8" w:space="0" w:color="auto"/>
            </w:tcBorders>
          </w:tcPr>
          <w:p w14:paraId="3128FBB2" w14:textId="77777777" w:rsidR="002345D1" w:rsidRPr="00C61458" w:rsidRDefault="002345D1" w:rsidP="002345D1">
            <w:pPr>
              <w:autoSpaceDE w:val="0"/>
              <w:autoSpaceDN w:val="0"/>
              <w:adjustRightInd w:val="0"/>
              <w:rPr>
                <w:noProof/>
                <w:lang w:val="en-US"/>
              </w:rPr>
            </w:pPr>
            <w:r w:rsidRPr="00D208EE">
              <w:rPr>
                <w:b/>
                <w:noProof/>
                <w:lang w:val="sr-Cyrl-RS"/>
              </w:rPr>
              <w:t>УКУПНА ЦЕНА РЕДОВНОГ СЕРВИСА</w:t>
            </w:r>
          </w:p>
        </w:tc>
        <w:tc>
          <w:tcPr>
            <w:tcW w:w="685" w:type="pct"/>
            <w:tcBorders>
              <w:top w:val="single" w:sz="8" w:space="0" w:color="auto"/>
              <w:left w:val="single" w:sz="8" w:space="0" w:color="auto"/>
              <w:bottom w:val="single" w:sz="8" w:space="0" w:color="auto"/>
              <w:right w:val="single" w:sz="8" w:space="0" w:color="auto"/>
            </w:tcBorders>
          </w:tcPr>
          <w:p w14:paraId="0C4C9B0F" w14:textId="77777777" w:rsidR="002345D1" w:rsidRPr="00C61458" w:rsidRDefault="002345D1" w:rsidP="00436656">
            <w:pPr>
              <w:autoSpaceDE w:val="0"/>
              <w:autoSpaceDN w:val="0"/>
              <w:adjustRightInd w:val="0"/>
              <w:jc w:val="center"/>
              <w:rPr>
                <w:noProof/>
                <w:lang w:val="en-US"/>
              </w:rPr>
            </w:pPr>
          </w:p>
        </w:tc>
        <w:tc>
          <w:tcPr>
            <w:tcW w:w="593" w:type="pct"/>
            <w:tcBorders>
              <w:top w:val="single" w:sz="8" w:space="0" w:color="auto"/>
              <w:left w:val="single" w:sz="8" w:space="0" w:color="auto"/>
              <w:bottom w:val="single" w:sz="8" w:space="0" w:color="auto"/>
              <w:right w:val="single" w:sz="8" w:space="0" w:color="auto"/>
            </w:tcBorders>
          </w:tcPr>
          <w:p w14:paraId="71E5352F" w14:textId="77777777" w:rsidR="002345D1" w:rsidRPr="00C61458" w:rsidRDefault="002345D1" w:rsidP="00436656">
            <w:pPr>
              <w:autoSpaceDE w:val="0"/>
              <w:autoSpaceDN w:val="0"/>
              <w:adjustRightInd w:val="0"/>
              <w:jc w:val="center"/>
              <w:rPr>
                <w:noProof/>
              </w:rPr>
            </w:pPr>
          </w:p>
        </w:tc>
        <w:tc>
          <w:tcPr>
            <w:tcW w:w="463" w:type="pct"/>
            <w:tcBorders>
              <w:top w:val="single" w:sz="8" w:space="0" w:color="auto"/>
              <w:left w:val="single" w:sz="8" w:space="0" w:color="auto"/>
              <w:bottom w:val="single" w:sz="8" w:space="0" w:color="auto"/>
              <w:right w:val="single" w:sz="8" w:space="0" w:color="auto"/>
            </w:tcBorders>
          </w:tcPr>
          <w:p w14:paraId="013648C2" w14:textId="77777777" w:rsidR="002345D1" w:rsidRPr="00C61458" w:rsidRDefault="002345D1" w:rsidP="00436656">
            <w:pPr>
              <w:autoSpaceDE w:val="0"/>
              <w:autoSpaceDN w:val="0"/>
              <w:adjustRightInd w:val="0"/>
              <w:jc w:val="center"/>
              <w:rPr>
                <w:noProof/>
              </w:rPr>
            </w:pPr>
          </w:p>
        </w:tc>
      </w:tr>
    </w:tbl>
    <w:p w14:paraId="63447F49" w14:textId="77777777" w:rsidR="00E27C53" w:rsidRDefault="00E27C53" w:rsidP="00E27C53">
      <w:pPr>
        <w:pStyle w:val="BodyText"/>
        <w:ind w:left="6480"/>
        <w:rPr>
          <w:noProof/>
          <w:szCs w:val="24"/>
        </w:rPr>
      </w:pPr>
    </w:p>
    <w:tbl>
      <w:tblPr>
        <w:tblW w:w="5494"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47"/>
        <w:gridCol w:w="145"/>
        <w:gridCol w:w="6097"/>
        <w:gridCol w:w="1561"/>
        <w:gridCol w:w="46"/>
        <w:gridCol w:w="2086"/>
        <w:gridCol w:w="1848"/>
        <w:gridCol w:w="1128"/>
        <w:gridCol w:w="1693"/>
      </w:tblGrid>
      <w:tr w:rsidR="008E55E9" w:rsidRPr="00A61835" w14:paraId="3EE964D1" w14:textId="196B57C5" w:rsidTr="0098684D">
        <w:trPr>
          <w:cantSplit/>
          <w:trHeight w:val="327"/>
        </w:trPr>
        <w:tc>
          <w:tcPr>
            <w:tcW w:w="4452" w:type="pct"/>
            <w:gridSpan w:val="8"/>
            <w:shd w:val="clear" w:color="auto" w:fill="C4BC96" w:themeFill="background2" w:themeFillShade="BF"/>
            <w:vAlign w:val="center"/>
          </w:tcPr>
          <w:p w14:paraId="659C7961" w14:textId="77777777" w:rsidR="008E55E9" w:rsidRPr="00A61835" w:rsidRDefault="008E55E9" w:rsidP="00436656">
            <w:pPr>
              <w:pStyle w:val="BodyText"/>
              <w:jc w:val="center"/>
              <w:rPr>
                <w:b/>
                <w:noProof/>
                <w:szCs w:val="24"/>
              </w:rPr>
            </w:pPr>
            <w:r w:rsidRPr="00A61835">
              <w:rPr>
                <w:b/>
                <w:noProof/>
                <w:szCs w:val="24"/>
                <w:lang w:val="sr-Cyrl-RS"/>
              </w:rPr>
              <w:t>ЦЕНОВНИК ОРИГИНАЛНИХ РЕЗЕРВНИХ ДЕЛОВА</w:t>
            </w:r>
          </w:p>
        </w:tc>
        <w:tc>
          <w:tcPr>
            <w:tcW w:w="548" w:type="pct"/>
            <w:shd w:val="clear" w:color="auto" w:fill="C4BC96" w:themeFill="background2" w:themeFillShade="BF"/>
          </w:tcPr>
          <w:p w14:paraId="4612D431" w14:textId="77777777" w:rsidR="008E55E9" w:rsidRPr="00A61835" w:rsidRDefault="008E55E9" w:rsidP="00436656">
            <w:pPr>
              <w:pStyle w:val="BodyText"/>
              <w:jc w:val="center"/>
              <w:rPr>
                <w:b/>
                <w:noProof/>
                <w:szCs w:val="24"/>
                <w:lang w:val="sr-Cyrl-RS"/>
              </w:rPr>
            </w:pPr>
          </w:p>
        </w:tc>
      </w:tr>
      <w:tr w:rsidR="00AE3D88" w:rsidRPr="00A61835" w14:paraId="19C38282" w14:textId="5B633B68" w:rsidTr="0098684D">
        <w:trPr>
          <w:cantSplit/>
          <w:trHeight w:val="327"/>
        </w:trPr>
        <w:tc>
          <w:tcPr>
            <w:tcW w:w="274" w:type="pct"/>
            <w:vAlign w:val="center"/>
          </w:tcPr>
          <w:p w14:paraId="1ACD72F4" w14:textId="77777777" w:rsidR="008E55E9" w:rsidRPr="00A61835" w:rsidRDefault="008E55E9" w:rsidP="00436656">
            <w:pPr>
              <w:autoSpaceDE w:val="0"/>
              <w:autoSpaceDN w:val="0"/>
              <w:adjustRightInd w:val="0"/>
              <w:jc w:val="center"/>
              <w:rPr>
                <w:noProof/>
                <w:lang w:val="sr-Cyrl-RS"/>
              </w:rPr>
            </w:pPr>
            <w:r w:rsidRPr="00A61835">
              <w:rPr>
                <w:noProof/>
                <w:lang w:val="sr-Cyrl-RS"/>
              </w:rPr>
              <w:t>РБ</w:t>
            </w:r>
          </w:p>
        </w:tc>
        <w:tc>
          <w:tcPr>
            <w:tcW w:w="2020" w:type="pct"/>
            <w:gridSpan w:val="2"/>
            <w:vAlign w:val="center"/>
          </w:tcPr>
          <w:p w14:paraId="56BFC9FD" w14:textId="77777777" w:rsidR="008E55E9" w:rsidRPr="00A61835" w:rsidRDefault="008E55E9" w:rsidP="00436656">
            <w:pPr>
              <w:autoSpaceDE w:val="0"/>
              <w:autoSpaceDN w:val="0"/>
              <w:adjustRightInd w:val="0"/>
              <w:jc w:val="center"/>
              <w:rPr>
                <w:noProof/>
                <w:lang w:val="sr-Cyrl-RS"/>
              </w:rPr>
            </w:pPr>
            <w:r w:rsidRPr="00A61835">
              <w:rPr>
                <w:lang w:val="sr-Cyrl-RS"/>
              </w:rPr>
              <w:t>Назив</w:t>
            </w:r>
          </w:p>
        </w:tc>
        <w:tc>
          <w:tcPr>
            <w:tcW w:w="520" w:type="pct"/>
            <w:gridSpan w:val="2"/>
            <w:vAlign w:val="center"/>
          </w:tcPr>
          <w:p w14:paraId="16B4D677" w14:textId="6DE93620" w:rsidR="008E55E9" w:rsidRPr="007717F5" w:rsidRDefault="008E55E9" w:rsidP="00436656">
            <w:pPr>
              <w:autoSpaceDE w:val="0"/>
              <w:autoSpaceDN w:val="0"/>
              <w:adjustRightInd w:val="0"/>
              <w:jc w:val="center"/>
              <w:rPr>
                <w:noProof/>
                <w:lang w:val="sr-Cyrl-RS"/>
              </w:rPr>
            </w:pPr>
            <w:r w:rsidRPr="00A61835">
              <w:rPr>
                <w:lang w:val="sr-Cyrl-RS"/>
              </w:rPr>
              <w:t>Каталошки број</w:t>
            </w:r>
            <w:r w:rsidR="007717F5">
              <w:t xml:space="preserve"> </w:t>
            </w:r>
            <w:r w:rsidR="007717F5">
              <w:rPr>
                <w:lang w:val="sr-Latn-RS"/>
              </w:rPr>
              <w:t>(</w:t>
            </w:r>
            <w:r w:rsidR="007717F5">
              <w:rPr>
                <w:lang w:val="sr-Cyrl-RS"/>
              </w:rPr>
              <w:t>уписати уколико постоји)</w:t>
            </w:r>
          </w:p>
        </w:tc>
        <w:tc>
          <w:tcPr>
            <w:tcW w:w="675" w:type="pct"/>
            <w:vAlign w:val="center"/>
          </w:tcPr>
          <w:p w14:paraId="329447C2" w14:textId="77777777" w:rsidR="008E55E9" w:rsidRPr="00A61835" w:rsidRDefault="008E55E9" w:rsidP="00436656">
            <w:pPr>
              <w:autoSpaceDE w:val="0"/>
              <w:autoSpaceDN w:val="0"/>
              <w:adjustRightInd w:val="0"/>
              <w:jc w:val="center"/>
              <w:rPr>
                <w:noProof/>
                <w:lang w:val="en-US"/>
              </w:rPr>
            </w:pPr>
            <w:r w:rsidRPr="00A61835">
              <w:rPr>
                <w:noProof/>
                <w:lang w:val="en-US"/>
              </w:rPr>
              <w:t>Јединична цена без ПДВ-а</w:t>
            </w:r>
          </w:p>
        </w:tc>
        <w:tc>
          <w:tcPr>
            <w:tcW w:w="598" w:type="pct"/>
            <w:vAlign w:val="center"/>
          </w:tcPr>
          <w:p w14:paraId="7D919D9D" w14:textId="77777777" w:rsidR="008E55E9" w:rsidRPr="00A61835" w:rsidRDefault="008E55E9" w:rsidP="00436656">
            <w:pPr>
              <w:autoSpaceDE w:val="0"/>
              <w:autoSpaceDN w:val="0"/>
              <w:adjustRightInd w:val="0"/>
              <w:jc w:val="center"/>
              <w:rPr>
                <w:noProof/>
                <w:lang w:val="en-US"/>
              </w:rPr>
            </w:pPr>
            <w:r w:rsidRPr="00A61835">
              <w:rPr>
                <w:noProof/>
                <w:lang w:val="en-US"/>
              </w:rPr>
              <w:t>Јединична цена са ПДВ-ом</w:t>
            </w:r>
          </w:p>
        </w:tc>
        <w:tc>
          <w:tcPr>
            <w:tcW w:w="365" w:type="pct"/>
            <w:vAlign w:val="center"/>
          </w:tcPr>
          <w:p w14:paraId="56587C75" w14:textId="77777777" w:rsidR="008E55E9" w:rsidRPr="00A61835" w:rsidRDefault="008E55E9" w:rsidP="00436656">
            <w:pPr>
              <w:pStyle w:val="BodyText"/>
              <w:jc w:val="center"/>
              <w:rPr>
                <w:noProof/>
                <w:szCs w:val="24"/>
              </w:rPr>
            </w:pPr>
            <w:r w:rsidRPr="00A61835">
              <w:rPr>
                <w:noProof/>
                <w:szCs w:val="24"/>
              </w:rPr>
              <w:t>Стопа</w:t>
            </w:r>
          </w:p>
          <w:p w14:paraId="1BAB680D" w14:textId="77777777" w:rsidR="008E55E9" w:rsidRPr="00A61835" w:rsidRDefault="008E55E9" w:rsidP="00436656">
            <w:pPr>
              <w:autoSpaceDE w:val="0"/>
              <w:autoSpaceDN w:val="0"/>
              <w:adjustRightInd w:val="0"/>
              <w:jc w:val="center"/>
              <w:rPr>
                <w:noProof/>
                <w:lang w:val="sr-Cyrl-RS"/>
              </w:rPr>
            </w:pPr>
            <w:r w:rsidRPr="00A61835">
              <w:rPr>
                <w:noProof/>
              </w:rPr>
              <w:t>ПДВ-а</w:t>
            </w:r>
          </w:p>
        </w:tc>
        <w:tc>
          <w:tcPr>
            <w:tcW w:w="548" w:type="pct"/>
            <w:vAlign w:val="center"/>
          </w:tcPr>
          <w:p w14:paraId="40F2FEE8" w14:textId="77777777" w:rsidR="00AE3D88" w:rsidRDefault="00AE3D88" w:rsidP="00AE3D88">
            <w:pPr>
              <w:pStyle w:val="BodyText"/>
              <w:ind w:right="527"/>
              <w:jc w:val="center"/>
              <w:rPr>
                <w:noProof/>
                <w:szCs w:val="24"/>
                <w:lang w:val="sr-Cyrl-RS"/>
              </w:rPr>
            </w:pPr>
            <w:r>
              <w:rPr>
                <w:noProof/>
                <w:szCs w:val="24"/>
                <w:lang w:val="sr-Cyrl-RS"/>
              </w:rPr>
              <w:t>Гаранција</w:t>
            </w:r>
          </w:p>
          <w:p w14:paraId="08EAFC4C" w14:textId="39AF4637" w:rsidR="008E55E9" w:rsidRPr="008E55E9" w:rsidRDefault="00AE3D88" w:rsidP="00AE3D88">
            <w:pPr>
              <w:pStyle w:val="BodyText"/>
              <w:ind w:right="527"/>
              <w:jc w:val="center"/>
              <w:rPr>
                <w:noProof/>
                <w:szCs w:val="24"/>
                <w:lang w:val="sr-Cyrl-RS"/>
              </w:rPr>
            </w:pPr>
            <w:r>
              <w:rPr>
                <w:noProof/>
                <w:szCs w:val="24"/>
                <w:lang w:val="sr-Cyrl-RS"/>
              </w:rPr>
              <w:t>произвођ</w:t>
            </w:r>
            <w:r w:rsidR="008E55E9">
              <w:rPr>
                <w:noProof/>
                <w:szCs w:val="24"/>
                <w:lang w:val="sr-Cyrl-RS"/>
              </w:rPr>
              <w:t>а</w:t>
            </w:r>
          </w:p>
        </w:tc>
      </w:tr>
      <w:tr w:rsidR="00AE3D88" w:rsidRPr="00A61835" w14:paraId="0014E2A0" w14:textId="39DD9839" w:rsidTr="0098684D">
        <w:trPr>
          <w:cantSplit/>
          <w:trHeight w:val="327"/>
        </w:trPr>
        <w:tc>
          <w:tcPr>
            <w:tcW w:w="274" w:type="pct"/>
            <w:tcBorders>
              <w:top w:val="single" w:sz="4" w:space="0" w:color="auto"/>
              <w:left w:val="single" w:sz="4" w:space="0" w:color="auto"/>
              <w:bottom w:val="single" w:sz="4" w:space="0" w:color="auto"/>
              <w:right w:val="single" w:sz="4" w:space="0" w:color="auto"/>
            </w:tcBorders>
            <w:vAlign w:val="center"/>
          </w:tcPr>
          <w:p w14:paraId="7C726926" w14:textId="77777777" w:rsidR="008E55E9" w:rsidRPr="00A61835" w:rsidRDefault="008E55E9" w:rsidP="00436656">
            <w:pPr>
              <w:autoSpaceDE w:val="0"/>
              <w:autoSpaceDN w:val="0"/>
              <w:adjustRightInd w:val="0"/>
              <w:jc w:val="center"/>
              <w:rPr>
                <w:noProof/>
                <w:lang w:val="sr-Cyrl-RS"/>
              </w:rPr>
            </w:pPr>
            <w:r w:rsidRPr="00A61835">
              <w:rPr>
                <w:noProof/>
                <w:lang w:val="sr-Cyrl-RS"/>
              </w:rPr>
              <w:t>1</w:t>
            </w:r>
          </w:p>
        </w:tc>
        <w:tc>
          <w:tcPr>
            <w:tcW w:w="2020" w:type="pct"/>
            <w:gridSpan w:val="2"/>
            <w:tcBorders>
              <w:top w:val="single" w:sz="4" w:space="0" w:color="auto"/>
              <w:left w:val="single" w:sz="4" w:space="0" w:color="auto"/>
              <w:bottom w:val="single" w:sz="4" w:space="0" w:color="auto"/>
              <w:right w:val="single" w:sz="4" w:space="0" w:color="auto"/>
            </w:tcBorders>
            <w:vAlign w:val="center"/>
          </w:tcPr>
          <w:p w14:paraId="4C38D249" w14:textId="77777777" w:rsidR="008E55E9" w:rsidRPr="00A61835" w:rsidRDefault="008E55E9" w:rsidP="00436656">
            <w:pPr>
              <w:autoSpaceDE w:val="0"/>
              <w:autoSpaceDN w:val="0"/>
              <w:adjustRightInd w:val="0"/>
              <w:jc w:val="center"/>
              <w:rPr>
                <w:noProof/>
                <w:lang w:val="sr-Cyrl-RS"/>
              </w:rPr>
            </w:pPr>
            <w:r w:rsidRPr="00A61835">
              <w:rPr>
                <w:noProof/>
                <w:lang w:val="sr-Cyrl-RS"/>
              </w:rPr>
              <w:t>2</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AE8218C" w14:textId="77777777" w:rsidR="008E55E9" w:rsidRPr="00A61835" w:rsidRDefault="008E55E9" w:rsidP="00436656">
            <w:pPr>
              <w:autoSpaceDE w:val="0"/>
              <w:autoSpaceDN w:val="0"/>
              <w:adjustRightInd w:val="0"/>
              <w:jc w:val="center"/>
              <w:rPr>
                <w:noProof/>
                <w:lang w:val="sr-Cyrl-RS"/>
              </w:rPr>
            </w:pPr>
            <w:r w:rsidRPr="00A61835">
              <w:rPr>
                <w:noProof/>
                <w:lang w:val="sr-Cyrl-RS"/>
              </w:rPr>
              <w:t>3</w:t>
            </w:r>
          </w:p>
        </w:tc>
        <w:tc>
          <w:tcPr>
            <w:tcW w:w="675" w:type="pct"/>
            <w:tcBorders>
              <w:top w:val="single" w:sz="4" w:space="0" w:color="auto"/>
              <w:left w:val="single" w:sz="4" w:space="0" w:color="auto"/>
              <w:bottom w:val="single" w:sz="4" w:space="0" w:color="auto"/>
              <w:right w:val="single" w:sz="4" w:space="0" w:color="auto"/>
            </w:tcBorders>
            <w:vAlign w:val="center"/>
          </w:tcPr>
          <w:p w14:paraId="765BC854" w14:textId="77777777" w:rsidR="008E55E9" w:rsidRPr="00A61835" w:rsidRDefault="008E55E9" w:rsidP="00436656">
            <w:pPr>
              <w:autoSpaceDE w:val="0"/>
              <w:autoSpaceDN w:val="0"/>
              <w:adjustRightInd w:val="0"/>
              <w:jc w:val="center"/>
              <w:rPr>
                <w:noProof/>
                <w:lang w:val="en-US"/>
              </w:rPr>
            </w:pPr>
            <w:r w:rsidRPr="00A61835">
              <w:rPr>
                <w:noProof/>
                <w:lang w:val="en-US"/>
              </w:rPr>
              <w:t>4</w:t>
            </w:r>
          </w:p>
        </w:tc>
        <w:tc>
          <w:tcPr>
            <w:tcW w:w="598" w:type="pct"/>
            <w:tcBorders>
              <w:top w:val="single" w:sz="4" w:space="0" w:color="auto"/>
              <w:left w:val="single" w:sz="4" w:space="0" w:color="auto"/>
              <w:bottom w:val="single" w:sz="4" w:space="0" w:color="auto"/>
              <w:right w:val="single" w:sz="4" w:space="0" w:color="auto"/>
            </w:tcBorders>
            <w:vAlign w:val="center"/>
          </w:tcPr>
          <w:p w14:paraId="3A2141DE" w14:textId="77777777" w:rsidR="008E55E9" w:rsidRPr="00A61835" w:rsidRDefault="008E55E9" w:rsidP="00436656">
            <w:pPr>
              <w:autoSpaceDE w:val="0"/>
              <w:autoSpaceDN w:val="0"/>
              <w:adjustRightInd w:val="0"/>
              <w:jc w:val="center"/>
              <w:rPr>
                <w:noProof/>
                <w:lang w:val="en-US"/>
              </w:rPr>
            </w:pPr>
            <w:r w:rsidRPr="00A61835">
              <w:rPr>
                <w:noProof/>
                <w:lang w:val="en-US"/>
              </w:rPr>
              <w:t>5</w:t>
            </w:r>
          </w:p>
        </w:tc>
        <w:tc>
          <w:tcPr>
            <w:tcW w:w="365" w:type="pct"/>
            <w:tcBorders>
              <w:top w:val="single" w:sz="4" w:space="0" w:color="auto"/>
              <w:left w:val="single" w:sz="4" w:space="0" w:color="auto"/>
              <w:bottom w:val="single" w:sz="4" w:space="0" w:color="auto"/>
              <w:right w:val="single" w:sz="4" w:space="0" w:color="auto"/>
            </w:tcBorders>
            <w:vAlign w:val="center"/>
          </w:tcPr>
          <w:p w14:paraId="28E8A529" w14:textId="77777777" w:rsidR="008E55E9" w:rsidRPr="00A61835" w:rsidRDefault="008E55E9" w:rsidP="00436656">
            <w:pPr>
              <w:pStyle w:val="BodyText"/>
              <w:jc w:val="center"/>
              <w:rPr>
                <w:noProof/>
                <w:szCs w:val="24"/>
              </w:rPr>
            </w:pPr>
            <w:r w:rsidRPr="00A61835">
              <w:rPr>
                <w:noProof/>
                <w:szCs w:val="24"/>
              </w:rPr>
              <w:t>6</w:t>
            </w:r>
          </w:p>
        </w:tc>
        <w:tc>
          <w:tcPr>
            <w:tcW w:w="548" w:type="pct"/>
            <w:tcBorders>
              <w:top w:val="single" w:sz="4" w:space="0" w:color="auto"/>
              <w:left w:val="single" w:sz="4" w:space="0" w:color="auto"/>
              <w:bottom w:val="single" w:sz="4" w:space="0" w:color="auto"/>
              <w:right w:val="single" w:sz="4" w:space="0" w:color="auto"/>
            </w:tcBorders>
          </w:tcPr>
          <w:p w14:paraId="0525876C" w14:textId="77777777" w:rsidR="008E55E9" w:rsidRPr="00A61835" w:rsidRDefault="008E55E9" w:rsidP="00436656">
            <w:pPr>
              <w:pStyle w:val="BodyText"/>
              <w:jc w:val="center"/>
              <w:rPr>
                <w:noProof/>
                <w:szCs w:val="24"/>
              </w:rPr>
            </w:pPr>
          </w:p>
        </w:tc>
      </w:tr>
      <w:tr w:rsidR="008E55E9" w:rsidRPr="00A61835" w14:paraId="70B5BFDF" w14:textId="0BC8DD01" w:rsidTr="00AE3D88">
        <w:trPr>
          <w:cantSplit/>
          <w:trHeight w:val="327"/>
        </w:trPr>
        <w:tc>
          <w:tcPr>
            <w:tcW w:w="5000" w:type="pct"/>
            <w:gridSpan w:val="9"/>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33D32DA1" w14:textId="1589B7A0" w:rsidR="008E55E9" w:rsidRPr="008E55E9" w:rsidRDefault="008E55E9" w:rsidP="00436656">
            <w:pPr>
              <w:pStyle w:val="BodyText"/>
              <w:jc w:val="center"/>
              <w:rPr>
                <w:b/>
                <w:noProof/>
                <w:szCs w:val="24"/>
                <w:lang w:val="sr-Latn-RS"/>
              </w:rPr>
            </w:pPr>
            <w:r w:rsidRPr="008E55E9">
              <w:rPr>
                <w:b/>
                <w:noProof/>
                <w:szCs w:val="24"/>
                <w:lang w:val="sr-Cyrl-RS"/>
              </w:rPr>
              <w:t xml:space="preserve">Апарати произвођача </w:t>
            </w:r>
            <w:r w:rsidRPr="008E55E9">
              <w:rPr>
                <w:b/>
                <w:noProof/>
                <w:szCs w:val="24"/>
                <w:lang w:val="sr-Latn-RS"/>
              </w:rPr>
              <w:t>MEDELA</w:t>
            </w:r>
          </w:p>
        </w:tc>
      </w:tr>
      <w:tr w:rsidR="00AE3D88" w:rsidRPr="00A61835" w14:paraId="25ABA6DE" w14:textId="478A512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78ED244" w14:textId="77777777" w:rsidR="008E55E9" w:rsidRPr="00A61835" w:rsidRDefault="008E55E9" w:rsidP="00E47B06">
            <w:pPr>
              <w:pStyle w:val="ListParagraph"/>
              <w:autoSpaceDE w:val="0"/>
              <w:autoSpaceDN w:val="0"/>
              <w:adjustRightInd w:val="0"/>
              <w:ind w:left="360"/>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D251EBF" w14:textId="2DB507E3" w:rsidR="008E55E9" w:rsidRPr="00E47B06" w:rsidRDefault="00E47B06" w:rsidP="00436656">
            <w:pPr>
              <w:autoSpaceDE w:val="0"/>
              <w:autoSpaceDN w:val="0"/>
              <w:adjustRightInd w:val="0"/>
              <w:jc w:val="center"/>
              <w:rPr>
                <w:b/>
                <w:noProof/>
                <w:lang w:val="sr-Cyrl-RS"/>
              </w:rPr>
            </w:pPr>
            <w:r w:rsidRPr="00E47B06">
              <w:rPr>
                <w:b/>
                <w:lang w:val="sr-Latn-RS"/>
              </w:rPr>
              <w:t>Aspirator Basic 30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4194706" w14:textId="77777777" w:rsidR="008E55E9" w:rsidRPr="00A61835" w:rsidRDefault="008E55E9"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8C68F84" w14:textId="77777777" w:rsidR="008E55E9" w:rsidRPr="00A61835" w:rsidRDefault="008E55E9"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47C88BB" w14:textId="77777777" w:rsidR="008E55E9" w:rsidRPr="00A61835" w:rsidRDefault="008E55E9"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896363E" w14:textId="77777777" w:rsidR="008E55E9" w:rsidRPr="00A61835" w:rsidRDefault="008E55E9"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05832F1" w14:textId="77777777" w:rsidR="008E55E9" w:rsidRPr="00A61835" w:rsidRDefault="008E55E9" w:rsidP="00436656">
            <w:pPr>
              <w:pStyle w:val="BodyText"/>
              <w:jc w:val="center"/>
              <w:rPr>
                <w:noProof/>
                <w:szCs w:val="24"/>
              </w:rPr>
            </w:pPr>
          </w:p>
        </w:tc>
      </w:tr>
      <w:tr w:rsidR="00AE3D88" w:rsidRPr="00A61835" w14:paraId="6D553B75" w14:textId="72A6FEF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52D4AEB"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5A00304" w14:textId="695301ED" w:rsidR="007717F5" w:rsidRPr="007717F5" w:rsidRDefault="007717F5" w:rsidP="007717F5">
            <w:pPr>
              <w:autoSpaceDE w:val="0"/>
              <w:autoSpaceDN w:val="0"/>
              <w:adjustRightInd w:val="0"/>
              <w:rPr>
                <w:noProof/>
                <w:lang w:val="sr-Cyrl-RS"/>
              </w:rPr>
            </w:pPr>
            <w:r w:rsidRPr="007717F5">
              <w:rPr>
                <w:color w:val="363435"/>
              </w:rPr>
              <w:t>Basic 037 nosač boca 037/057</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6A0B50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E4CA747"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DBA264F"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95C8488"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B91665D" w14:textId="77777777" w:rsidR="007717F5" w:rsidRPr="00A61835" w:rsidRDefault="007717F5" w:rsidP="007717F5">
            <w:pPr>
              <w:pStyle w:val="BodyText"/>
              <w:jc w:val="center"/>
              <w:rPr>
                <w:noProof/>
                <w:szCs w:val="24"/>
              </w:rPr>
            </w:pPr>
          </w:p>
        </w:tc>
      </w:tr>
      <w:tr w:rsidR="00AE3D88" w:rsidRPr="00A61835" w14:paraId="6C03B350" w14:textId="6410BCA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9D6E07A"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36E9498" w14:textId="68083AD7" w:rsidR="007717F5" w:rsidRPr="007717F5" w:rsidRDefault="007717F5" w:rsidP="007717F5">
            <w:pPr>
              <w:autoSpaceDE w:val="0"/>
              <w:autoSpaceDN w:val="0"/>
              <w:adjustRightInd w:val="0"/>
              <w:rPr>
                <w:noProof/>
                <w:lang w:val="sr-Cyrl-RS"/>
              </w:rPr>
            </w:pPr>
            <w:r w:rsidRPr="007717F5">
              <w:rPr>
                <w:color w:val="363435"/>
              </w:rPr>
              <w:t>Basic 037/057 Nožni prekidač za kolica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44750D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EF4A50A"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A6C4A2C"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7665626"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122155A" w14:textId="77777777" w:rsidR="007717F5" w:rsidRPr="00A61835" w:rsidRDefault="007717F5" w:rsidP="007717F5">
            <w:pPr>
              <w:pStyle w:val="BodyText"/>
              <w:jc w:val="center"/>
              <w:rPr>
                <w:noProof/>
                <w:szCs w:val="24"/>
              </w:rPr>
            </w:pPr>
          </w:p>
        </w:tc>
      </w:tr>
      <w:tr w:rsidR="00AE3D88" w:rsidRPr="00A61835" w14:paraId="2F00C1C0" w14:textId="439A10D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502F727"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DD06D02" w14:textId="370C76A8" w:rsidR="007717F5" w:rsidRPr="007717F5" w:rsidRDefault="007717F5" w:rsidP="007717F5">
            <w:pPr>
              <w:autoSpaceDE w:val="0"/>
              <w:autoSpaceDN w:val="0"/>
              <w:adjustRightInd w:val="0"/>
              <w:rPr>
                <w:noProof/>
                <w:lang w:val="sr-Cyrl-RS"/>
              </w:rPr>
            </w:pPr>
            <w:r w:rsidRPr="007717F5">
              <w:rPr>
                <w:color w:val="363435"/>
              </w:rPr>
              <w:t>Set kablova 037/057</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FF2B76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D729D72"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10EECB7"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49BFB3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885A8CF" w14:textId="77777777" w:rsidR="007717F5" w:rsidRPr="00A61835" w:rsidRDefault="007717F5" w:rsidP="007717F5">
            <w:pPr>
              <w:pStyle w:val="BodyText"/>
              <w:jc w:val="center"/>
              <w:rPr>
                <w:noProof/>
                <w:szCs w:val="24"/>
              </w:rPr>
            </w:pPr>
          </w:p>
        </w:tc>
      </w:tr>
      <w:tr w:rsidR="00AE3D88" w:rsidRPr="00A61835" w14:paraId="68262333" w14:textId="0AA9BB5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B159DA5"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74D93F1" w14:textId="13E5A3E2" w:rsidR="007717F5" w:rsidRPr="007717F5" w:rsidRDefault="007717F5" w:rsidP="007717F5">
            <w:pPr>
              <w:autoSpaceDE w:val="0"/>
              <w:autoSpaceDN w:val="0"/>
              <w:adjustRightInd w:val="0"/>
              <w:rPr>
                <w:noProof/>
                <w:lang w:val="sr-Cyrl-RS"/>
              </w:rPr>
            </w:pPr>
            <w:r w:rsidRPr="007717F5">
              <w:rPr>
                <w:color w:val="363435"/>
              </w:rPr>
              <w:t>Vakum blok 037/057</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631459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B477ECE"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0D89396"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FA28071"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C8567B4" w14:textId="77777777" w:rsidR="007717F5" w:rsidRPr="00A61835" w:rsidRDefault="007717F5" w:rsidP="007717F5">
            <w:pPr>
              <w:pStyle w:val="BodyText"/>
              <w:jc w:val="center"/>
              <w:rPr>
                <w:noProof/>
                <w:szCs w:val="24"/>
              </w:rPr>
            </w:pPr>
          </w:p>
        </w:tc>
      </w:tr>
      <w:tr w:rsidR="00AE3D88" w:rsidRPr="00A61835" w14:paraId="20EA18F4" w14:textId="14E82F7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A21510E"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B2F4913" w14:textId="2C42CFE7" w:rsidR="007717F5" w:rsidRPr="007717F5" w:rsidRDefault="007717F5" w:rsidP="007717F5">
            <w:pPr>
              <w:autoSpaceDE w:val="0"/>
              <w:autoSpaceDN w:val="0"/>
              <w:adjustRightInd w:val="0"/>
              <w:rPr>
                <w:noProof/>
                <w:lang w:val="sr-Cyrl-RS"/>
              </w:rPr>
            </w:pPr>
            <w:r w:rsidRPr="007717F5">
              <w:rPr>
                <w:color w:val="363435"/>
              </w:rPr>
              <w:t>Gumena pera za vakum blok 037/057</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013203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8C7AE4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F76B56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81962A5"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A71E896" w14:textId="77777777" w:rsidR="007717F5" w:rsidRPr="00A61835" w:rsidRDefault="007717F5" w:rsidP="007717F5">
            <w:pPr>
              <w:pStyle w:val="BodyText"/>
              <w:jc w:val="center"/>
              <w:rPr>
                <w:noProof/>
                <w:szCs w:val="24"/>
              </w:rPr>
            </w:pPr>
          </w:p>
        </w:tc>
      </w:tr>
      <w:tr w:rsidR="00AE3D88" w:rsidRPr="00A61835" w14:paraId="28874815" w14:textId="6EF47BB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FCC0748"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140294D" w14:textId="081DCB66" w:rsidR="007717F5" w:rsidRPr="007717F5" w:rsidRDefault="007717F5" w:rsidP="007717F5">
            <w:pPr>
              <w:autoSpaceDE w:val="0"/>
              <w:autoSpaceDN w:val="0"/>
              <w:adjustRightInd w:val="0"/>
              <w:rPr>
                <w:noProof/>
                <w:lang w:val="sr-Cyrl-RS"/>
              </w:rPr>
            </w:pPr>
            <w:r w:rsidRPr="007717F5">
              <w:rPr>
                <w:color w:val="363435"/>
              </w:rPr>
              <w:t>Ravan kaiš 50HZ 037/057</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57D482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245466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6AA8F40"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84635B6"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43BD2CF" w14:textId="77777777" w:rsidR="007717F5" w:rsidRPr="00A61835" w:rsidRDefault="007717F5" w:rsidP="007717F5">
            <w:pPr>
              <w:pStyle w:val="BodyText"/>
              <w:jc w:val="center"/>
              <w:rPr>
                <w:noProof/>
                <w:szCs w:val="24"/>
              </w:rPr>
            </w:pPr>
          </w:p>
        </w:tc>
      </w:tr>
      <w:tr w:rsidR="00AE3D88" w:rsidRPr="00A61835" w14:paraId="53227A08" w14:textId="76131E3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8E5139C"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72E3A8A" w14:textId="6E89E6FD" w:rsidR="007717F5" w:rsidRPr="007717F5" w:rsidRDefault="007717F5" w:rsidP="007717F5">
            <w:pPr>
              <w:autoSpaceDE w:val="0"/>
              <w:autoSpaceDN w:val="0"/>
              <w:adjustRightInd w:val="0"/>
              <w:rPr>
                <w:noProof/>
                <w:lang w:val="sr-Cyrl-RS"/>
              </w:rPr>
            </w:pPr>
            <w:r w:rsidRPr="007717F5">
              <w:rPr>
                <w:color w:val="363435"/>
              </w:rPr>
              <w:t>Ravan kaiš  60 Hz 037/057</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388851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765BB3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4CBDEE3"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C325CE5"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67C48ED" w14:textId="77777777" w:rsidR="007717F5" w:rsidRPr="00A61835" w:rsidRDefault="007717F5" w:rsidP="007717F5">
            <w:pPr>
              <w:pStyle w:val="BodyText"/>
              <w:jc w:val="center"/>
              <w:rPr>
                <w:noProof/>
                <w:szCs w:val="24"/>
              </w:rPr>
            </w:pPr>
          </w:p>
        </w:tc>
      </w:tr>
      <w:tr w:rsidR="00AE3D88" w:rsidRPr="00A61835" w14:paraId="2BAF9FD3" w14:textId="79069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CB071A0"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803F678" w14:textId="3EC73DA0" w:rsidR="007717F5" w:rsidRPr="007717F5" w:rsidRDefault="007717F5" w:rsidP="007717F5">
            <w:pPr>
              <w:autoSpaceDE w:val="0"/>
              <w:autoSpaceDN w:val="0"/>
              <w:adjustRightInd w:val="0"/>
              <w:rPr>
                <w:noProof/>
                <w:lang w:val="sr-Cyrl-RS"/>
              </w:rPr>
            </w:pPr>
            <w:r w:rsidRPr="007717F5">
              <w:rPr>
                <w:color w:val="363435"/>
              </w:rPr>
              <w:t>Prekidač za uključenje 037/057</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B133049"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A30406E"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824829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BB3CC41"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CEDBB9A" w14:textId="77777777" w:rsidR="007717F5" w:rsidRPr="00A61835" w:rsidRDefault="007717F5" w:rsidP="007717F5">
            <w:pPr>
              <w:pStyle w:val="BodyText"/>
              <w:jc w:val="center"/>
              <w:rPr>
                <w:noProof/>
                <w:szCs w:val="24"/>
              </w:rPr>
            </w:pPr>
          </w:p>
        </w:tc>
      </w:tr>
      <w:tr w:rsidR="00AE3D88" w:rsidRPr="00A61835" w14:paraId="11F621F6" w14:textId="1742B0B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B931CB3"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5C0B79A" w14:textId="5619ED5B" w:rsidR="007717F5" w:rsidRPr="007717F5" w:rsidRDefault="007717F5" w:rsidP="007717F5">
            <w:pPr>
              <w:autoSpaceDE w:val="0"/>
              <w:autoSpaceDN w:val="0"/>
              <w:adjustRightInd w:val="0"/>
              <w:rPr>
                <w:noProof/>
                <w:lang w:val="sr-Cyrl-RS"/>
              </w:rPr>
            </w:pPr>
            <w:r w:rsidRPr="007717F5">
              <w:rPr>
                <w:color w:val="363435"/>
              </w:rPr>
              <w:t>Basic 037 glavna štampana ploča 037/057 100-120V</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D5047B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BDD11BA"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AFDCDFC"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5D405FA"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482A8BB" w14:textId="77777777" w:rsidR="007717F5" w:rsidRPr="00A61835" w:rsidRDefault="007717F5" w:rsidP="007717F5">
            <w:pPr>
              <w:pStyle w:val="BodyText"/>
              <w:jc w:val="center"/>
              <w:rPr>
                <w:noProof/>
                <w:szCs w:val="24"/>
              </w:rPr>
            </w:pPr>
          </w:p>
        </w:tc>
      </w:tr>
      <w:tr w:rsidR="00AE3D88" w:rsidRPr="00A61835" w14:paraId="5942CAF6" w14:textId="539013F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A81A18D"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A1F6721" w14:textId="757E93B9" w:rsidR="007717F5" w:rsidRPr="007717F5" w:rsidRDefault="007717F5" w:rsidP="007717F5">
            <w:pPr>
              <w:autoSpaceDE w:val="0"/>
              <w:autoSpaceDN w:val="0"/>
              <w:adjustRightInd w:val="0"/>
              <w:rPr>
                <w:noProof/>
                <w:lang w:val="sr-Cyrl-RS"/>
              </w:rPr>
            </w:pPr>
            <w:r w:rsidRPr="007717F5">
              <w:rPr>
                <w:color w:val="363435"/>
              </w:rPr>
              <w:t>Basic 037 Glavna štampana ploča 037/057 230-240V</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1C42CB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DF4262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A684617"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D55A25D"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95B5C5F" w14:textId="77777777" w:rsidR="007717F5" w:rsidRPr="00A61835" w:rsidRDefault="007717F5" w:rsidP="007717F5">
            <w:pPr>
              <w:pStyle w:val="BodyText"/>
              <w:jc w:val="center"/>
              <w:rPr>
                <w:noProof/>
                <w:szCs w:val="24"/>
              </w:rPr>
            </w:pPr>
          </w:p>
        </w:tc>
      </w:tr>
      <w:tr w:rsidR="00AE3D88" w:rsidRPr="00A61835" w14:paraId="1F57EA5D" w14:textId="20F3A0B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2711EE6"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8BB4E18" w14:textId="603B5C72" w:rsidR="007717F5" w:rsidRPr="007717F5" w:rsidRDefault="007717F5" w:rsidP="007717F5">
            <w:pPr>
              <w:autoSpaceDE w:val="0"/>
              <w:autoSpaceDN w:val="0"/>
              <w:adjustRightInd w:val="0"/>
              <w:rPr>
                <w:noProof/>
                <w:lang w:val="sr-Cyrl-RS"/>
              </w:rPr>
            </w:pPr>
            <w:r w:rsidRPr="007717F5">
              <w:rPr>
                <w:color w:val="363435"/>
              </w:rPr>
              <w:t>Basic 037 Točak kolica bez kočnice 037/057/c/i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4AFE82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B6AF11F"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0B105E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23B7DD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D68B3FE" w14:textId="77777777" w:rsidR="007717F5" w:rsidRPr="00A61835" w:rsidRDefault="007717F5" w:rsidP="007717F5">
            <w:pPr>
              <w:pStyle w:val="BodyText"/>
              <w:jc w:val="center"/>
              <w:rPr>
                <w:noProof/>
                <w:szCs w:val="24"/>
              </w:rPr>
            </w:pPr>
          </w:p>
        </w:tc>
      </w:tr>
      <w:tr w:rsidR="00AE3D88" w:rsidRPr="00A61835" w14:paraId="261E41C9" w14:textId="74CDDD4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AC6C748"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6D7D24D" w14:textId="70CE868B" w:rsidR="007717F5" w:rsidRPr="007717F5" w:rsidRDefault="007717F5" w:rsidP="007717F5">
            <w:pPr>
              <w:autoSpaceDE w:val="0"/>
              <w:autoSpaceDN w:val="0"/>
              <w:adjustRightInd w:val="0"/>
              <w:rPr>
                <w:noProof/>
                <w:lang w:val="sr-Cyrl-RS"/>
              </w:rPr>
            </w:pPr>
            <w:r w:rsidRPr="007717F5">
              <w:rPr>
                <w:color w:val="363435"/>
              </w:rPr>
              <w:t>Basic 037 Točak kolica sa kočnicom 037/057/c/i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0AB8FD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0BA09F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C1D20EC"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484CFA1"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8ADF97B" w14:textId="77777777" w:rsidR="007717F5" w:rsidRPr="00A61835" w:rsidRDefault="007717F5" w:rsidP="007717F5">
            <w:pPr>
              <w:pStyle w:val="BodyText"/>
              <w:jc w:val="center"/>
              <w:rPr>
                <w:noProof/>
                <w:szCs w:val="24"/>
              </w:rPr>
            </w:pPr>
          </w:p>
        </w:tc>
      </w:tr>
      <w:tr w:rsidR="00AE3D88" w:rsidRPr="00A61835" w14:paraId="741E394D" w14:textId="6548A8B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1CE7DE1"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9C013FB" w14:textId="7F35D342" w:rsidR="007717F5" w:rsidRPr="007717F5" w:rsidRDefault="007717F5" w:rsidP="007717F5">
            <w:pPr>
              <w:autoSpaceDE w:val="0"/>
              <w:autoSpaceDN w:val="0"/>
              <w:adjustRightInd w:val="0"/>
              <w:rPr>
                <w:noProof/>
                <w:lang w:val="sr-Cyrl-RS"/>
              </w:rPr>
            </w:pPr>
            <w:r w:rsidRPr="007717F5">
              <w:rPr>
                <w:color w:val="363435"/>
              </w:rPr>
              <w:t>Basic 037 Napojni kabal EURO 037/057</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8CB459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939C803"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8BAF53B"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75E9F9E"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F7C734E" w14:textId="77777777" w:rsidR="007717F5" w:rsidRPr="00A61835" w:rsidRDefault="007717F5" w:rsidP="007717F5">
            <w:pPr>
              <w:pStyle w:val="BodyText"/>
              <w:jc w:val="center"/>
              <w:rPr>
                <w:noProof/>
                <w:szCs w:val="24"/>
              </w:rPr>
            </w:pPr>
          </w:p>
        </w:tc>
      </w:tr>
      <w:tr w:rsidR="00AE3D88" w:rsidRPr="00A61835" w14:paraId="58FE6ECA" w14:textId="54604B7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689350F"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8C5647B" w14:textId="63AAD101" w:rsidR="007717F5" w:rsidRPr="007717F5" w:rsidRDefault="007717F5" w:rsidP="007717F5">
            <w:pPr>
              <w:autoSpaceDE w:val="0"/>
              <w:autoSpaceDN w:val="0"/>
              <w:adjustRightInd w:val="0"/>
              <w:rPr>
                <w:noProof/>
                <w:lang w:val="sr-Cyrl-RS"/>
              </w:rPr>
            </w:pPr>
            <w:r w:rsidRPr="007717F5">
              <w:rPr>
                <w:color w:val="363435"/>
              </w:rPr>
              <w:t>Basic 037 Set zaptivki za cilindar 037/057/c/i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7AC88F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10F541B"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41A6AA0"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479354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D3C86DA" w14:textId="77777777" w:rsidR="007717F5" w:rsidRPr="00A61835" w:rsidRDefault="007717F5" w:rsidP="007717F5">
            <w:pPr>
              <w:pStyle w:val="BodyText"/>
              <w:jc w:val="center"/>
              <w:rPr>
                <w:noProof/>
                <w:szCs w:val="24"/>
              </w:rPr>
            </w:pPr>
          </w:p>
        </w:tc>
      </w:tr>
      <w:tr w:rsidR="00AE3D88" w:rsidRPr="00A61835" w14:paraId="0C89DCEA" w14:textId="660E128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3ED0E7B"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8514905" w14:textId="2C9FAE61" w:rsidR="007717F5" w:rsidRPr="007717F5" w:rsidRDefault="007717F5" w:rsidP="007717F5">
            <w:pPr>
              <w:autoSpaceDE w:val="0"/>
              <w:autoSpaceDN w:val="0"/>
              <w:adjustRightInd w:val="0"/>
              <w:rPr>
                <w:noProof/>
                <w:lang w:val="sr-Cyrl-RS"/>
              </w:rPr>
            </w:pPr>
            <w:r w:rsidRPr="007717F5">
              <w:rPr>
                <w:color w:val="363435"/>
              </w:rPr>
              <w:t>Basic 037 Set creva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16B117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389FB7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F80DA06"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D38F131"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4E92A12" w14:textId="77777777" w:rsidR="007717F5" w:rsidRPr="00A61835" w:rsidRDefault="007717F5" w:rsidP="007717F5">
            <w:pPr>
              <w:pStyle w:val="BodyText"/>
              <w:jc w:val="center"/>
              <w:rPr>
                <w:noProof/>
                <w:szCs w:val="24"/>
              </w:rPr>
            </w:pPr>
          </w:p>
        </w:tc>
      </w:tr>
      <w:tr w:rsidR="00AE3D88" w:rsidRPr="00A61835" w14:paraId="68E311F2" w14:textId="3FFFBF6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FECB714"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7384B56" w14:textId="40516B0E" w:rsidR="007717F5" w:rsidRPr="007717F5" w:rsidRDefault="007717F5" w:rsidP="007717F5">
            <w:pPr>
              <w:autoSpaceDE w:val="0"/>
              <w:autoSpaceDN w:val="0"/>
              <w:adjustRightInd w:val="0"/>
              <w:rPr>
                <w:noProof/>
                <w:lang w:val="sr-Cyrl-RS"/>
              </w:rPr>
            </w:pPr>
            <w:r w:rsidRPr="007717F5">
              <w:rPr>
                <w:color w:val="363435"/>
              </w:rPr>
              <w:t>Basic 037 Levi cilindar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5AF109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81D1FDE"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05C5068"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085679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15E4AC6" w14:textId="77777777" w:rsidR="007717F5" w:rsidRPr="00A61835" w:rsidRDefault="007717F5" w:rsidP="007717F5">
            <w:pPr>
              <w:pStyle w:val="BodyText"/>
              <w:jc w:val="center"/>
              <w:rPr>
                <w:noProof/>
                <w:szCs w:val="24"/>
              </w:rPr>
            </w:pPr>
          </w:p>
        </w:tc>
      </w:tr>
      <w:tr w:rsidR="00AE3D88" w:rsidRPr="00A61835" w14:paraId="08790A65" w14:textId="296779E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A345CCF"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5D9609D" w14:textId="176AEECD" w:rsidR="007717F5" w:rsidRPr="007717F5" w:rsidRDefault="007717F5" w:rsidP="007717F5">
            <w:pPr>
              <w:autoSpaceDE w:val="0"/>
              <w:autoSpaceDN w:val="0"/>
              <w:adjustRightInd w:val="0"/>
              <w:rPr>
                <w:noProof/>
                <w:lang w:val="sr-Cyrl-RS"/>
              </w:rPr>
            </w:pPr>
            <w:r w:rsidRPr="007717F5">
              <w:rPr>
                <w:color w:val="363435"/>
              </w:rPr>
              <w:t>Basic 037 Desni cilindar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F5C6B0F"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783FA3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D23BD3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F1DE223"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1BC62F2" w14:textId="77777777" w:rsidR="007717F5" w:rsidRPr="00A61835" w:rsidRDefault="007717F5" w:rsidP="007717F5">
            <w:pPr>
              <w:pStyle w:val="BodyText"/>
              <w:jc w:val="center"/>
              <w:rPr>
                <w:noProof/>
                <w:szCs w:val="24"/>
              </w:rPr>
            </w:pPr>
          </w:p>
        </w:tc>
      </w:tr>
      <w:tr w:rsidR="00AE3D88" w:rsidRPr="00A61835" w14:paraId="4EA91645" w14:textId="332C911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6908894"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1D45EF9" w14:textId="52645A5F" w:rsidR="007717F5" w:rsidRPr="007717F5" w:rsidRDefault="007717F5" w:rsidP="007717F5">
            <w:pPr>
              <w:autoSpaceDE w:val="0"/>
              <w:autoSpaceDN w:val="0"/>
              <w:adjustRightInd w:val="0"/>
              <w:rPr>
                <w:noProof/>
                <w:lang w:val="sr-Cyrl-RS"/>
              </w:rPr>
            </w:pPr>
            <w:r w:rsidRPr="007717F5">
              <w:rPr>
                <w:color w:val="363435"/>
              </w:rPr>
              <w:t>Basic 037 Vakum regulator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B4C3BB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69AC8D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B17F49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1100553"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FC6FB85" w14:textId="77777777" w:rsidR="007717F5" w:rsidRPr="00A61835" w:rsidRDefault="007717F5" w:rsidP="007717F5">
            <w:pPr>
              <w:pStyle w:val="BodyText"/>
              <w:jc w:val="center"/>
              <w:rPr>
                <w:noProof/>
                <w:szCs w:val="24"/>
              </w:rPr>
            </w:pPr>
          </w:p>
        </w:tc>
      </w:tr>
      <w:tr w:rsidR="00AE3D88" w:rsidRPr="00A61835" w14:paraId="314B17F5" w14:textId="1FABF7D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7C83C18"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7B63531" w14:textId="676EEAFC" w:rsidR="007717F5" w:rsidRPr="007717F5" w:rsidRDefault="007717F5" w:rsidP="007717F5">
            <w:pPr>
              <w:autoSpaceDE w:val="0"/>
              <w:autoSpaceDN w:val="0"/>
              <w:adjustRightInd w:val="0"/>
              <w:rPr>
                <w:noProof/>
                <w:lang w:val="sr-Cyrl-RS"/>
              </w:rPr>
            </w:pPr>
            <w:r w:rsidRPr="007717F5">
              <w:rPr>
                <w:color w:val="363435"/>
              </w:rPr>
              <w:t>Basic 037 Vakum indikator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42375C9"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F6A89D1"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536030C"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41FC16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34F6A0B" w14:textId="77777777" w:rsidR="007717F5" w:rsidRPr="00A61835" w:rsidRDefault="007717F5" w:rsidP="007717F5">
            <w:pPr>
              <w:pStyle w:val="BodyText"/>
              <w:jc w:val="center"/>
              <w:rPr>
                <w:noProof/>
                <w:szCs w:val="24"/>
              </w:rPr>
            </w:pPr>
          </w:p>
        </w:tc>
      </w:tr>
      <w:tr w:rsidR="00AE3D88" w:rsidRPr="00A61835" w14:paraId="75B10E2D" w14:textId="38A3DC4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8E2EACC"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45650F4" w14:textId="31BDC6F2" w:rsidR="007717F5" w:rsidRPr="007717F5" w:rsidRDefault="007717F5" w:rsidP="007717F5">
            <w:pPr>
              <w:autoSpaceDE w:val="0"/>
              <w:autoSpaceDN w:val="0"/>
              <w:adjustRightInd w:val="0"/>
              <w:rPr>
                <w:noProof/>
                <w:lang w:val="sr-Cyrl-RS"/>
              </w:rPr>
            </w:pPr>
            <w:r w:rsidRPr="007717F5">
              <w:rPr>
                <w:color w:val="363435"/>
              </w:rPr>
              <w:t>Basic 037 Kondenzator motora 4uF 230-240V</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E6C6700"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FB833FB"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8AEFAE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BDB434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1472136" w14:textId="77777777" w:rsidR="007717F5" w:rsidRPr="00A61835" w:rsidRDefault="007717F5" w:rsidP="007717F5">
            <w:pPr>
              <w:pStyle w:val="BodyText"/>
              <w:jc w:val="center"/>
              <w:rPr>
                <w:noProof/>
                <w:szCs w:val="24"/>
              </w:rPr>
            </w:pPr>
          </w:p>
        </w:tc>
      </w:tr>
      <w:tr w:rsidR="00AE3D88" w:rsidRPr="00A61835" w14:paraId="051661A4" w14:textId="20D1C0A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479B934"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CC2C619" w14:textId="25B22880" w:rsidR="007717F5" w:rsidRPr="007717F5" w:rsidRDefault="007717F5" w:rsidP="007717F5">
            <w:pPr>
              <w:autoSpaceDE w:val="0"/>
              <w:autoSpaceDN w:val="0"/>
              <w:adjustRightInd w:val="0"/>
              <w:rPr>
                <w:noProof/>
                <w:lang w:val="sr-Cyrl-RS"/>
              </w:rPr>
            </w:pPr>
            <w:r w:rsidRPr="007717F5">
              <w:rPr>
                <w:color w:val="363435"/>
              </w:rPr>
              <w:t>Basic 037 Motor komplet 230-240V  50/60Hz</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7368E7E"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305305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91C7F2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545E2B1"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9D97F32" w14:textId="77777777" w:rsidR="007717F5" w:rsidRPr="00A61835" w:rsidRDefault="007717F5" w:rsidP="007717F5">
            <w:pPr>
              <w:pStyle w:val="BodyText"/>
              <w:jc w:val="center"/>
              <w:rPr>
                <w:noProof/>
                <w:szCs w:val="24"/>
              </w:rPr>
            </w:pPr>
          </w:p>
        </w:tc>
      </w:tr>
      <w:tr w:rsidR="00AE3D88" w:rsidRPr="00A61835" w14:paraId="29736C82" w14:textId="17F1780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6AC930A"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591C4E4" w14:textId="2B4B59D6" w:rsidR="007717F5" w:rsidRPr="007717F5" w:rsidRDefault="007717F5" w:rsidP="007717F5">
            <w:pPr>
              <w:autoSpaceDE w:val="0"/>
              <w:autoSpaceDN w:val="0"/>
              <w:adjustRightInd w:val="0"/>
              <w:rPr>
                <w:noProof/>
                <w:lang w:val="sr-Cyrl-RS"/>
              </w:rPr>
            </w:pPr>
            <w:r w:rsidRPr="007717F5">
              <w:rPr>
                <w:color w:val="363435"/>
              </w:rPr>
              <w:t>Basic 037 Gornje kućište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43B4C00"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1DF686E"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2B601E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B74C341"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5971C25" w14:textId="77777777" w:rsidR="007717F5" w:rsidRPr="00A61835" w:rsidRDefault="007717F5" w:rsidP="007717F5">
            <w:pPr>
              <w:pStyle w:val="BodyText"/>
              <w:jc w:val="center"/>
              <w:rPr>
                <w:noProof/>
                <w:szCs w:val="24"/>
              </w:rPr>
            </w:pPr>
          </w:p>
        </w:tc>
      </w:tr>
      <w:tr w:rsidR="00AE3D88" w:rsidRPr="00A61835" w14:paraId="7C2CE2CF" w14:textId="311F86F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C166D2D"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36728CC" w14:textId="29403C4E" w:rsidR="007717F5" w:rsidRPr="007717F5" w:rsidRDefault="007717F5" w:rsidP="007717F5">
            <w:pPr>
              <w:autoSpaceDE w:val="0"/>
              <w:autoSpaceDN w:val="0"/>
              <w:adjustRightInd w:val="0"/>
              <w:rPr>
                <w:noProof/>
                <w:lang w:val="sr-Cyrl-RS"/>
              </w:rPr>
            </w:pPr>
            <w:r w:rsidRPr="007717F5">
              <w:rPr>
                <w:color w:val="363435"/>
              </w:rPr>
              <w:t>Basic 037 Donje kućušte za  S/N  od 1390794</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794DE9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52C47CF"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ECB9AE7"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4026D6D"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18A0A9D" w14:textId="77777777" w:rsidR="007717F5" w:rsidRPr="00A61835" w:rsidRDefault="007717F5" w:rsidP="007717F5">
            <w:pPr>
              <w:pStyle w:val="BodyText"/>
              <w:jc w:val="center"/>
              <w:rPr>
                <w:noProof/>
                <w:szCs w:val="24"/>
              </w:rPr>
            </w:pPr>
          </w:p>
        </w:tc>
      </w:tr>
      <w:tr w:rsidR="00AE3D88" w:rsidRPr="00A61835" w14:paraId="3904F39A" w14:textId="47C5E67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10614D6"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15A3653" w14:textId="295D633B" w:rsidR="007717F5" w:rsidRPr="007717F5" w:rsidRDefault="007717F5" w:rsidP="007717F5">
            <w:pPr>
              <w:autoSpaceDE w:val="0"/>
              <w:autoSpaceDN w:val="0"/>
              <w:adjustRightInd w:val="0"/>
              <w:rPr>
                <w:noProof/>
                <w:lang w:val="sr-Cyrl-RS"/>
              </w:rPr>
            </w:pPr>
            <w:r w:rsidRPr="007717F5">
              <w:rPr>
                <w:color w:val="363435"/>
              </w:rPr>
              <w:t>Basic 037 Gornji poklopac cilindra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CE2ED29"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8B1240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EBFC3C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DC5D18D"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E263E21" w14:textId="77777777" w:rsidR="007717F5" w:rsidRPr="00A61835" w:rsidRDefault="007717F5" w:rsidP="007717F5">
            <w:pPr>
              <w:pStyle w:val="BodyText"/>
              <w:jc w:val="center"/>
              <w:rPr>
                <w:noProof/>
                <w:szCs w:val="24"/>
              </w:rPr>
            </w:pPr>
          </w:p>
        </w:tc>
      </w:tr>
      <w:tr w:rsidR="00AE3D88" w:rsidRPr="00A61835" w14:paraId="4A622CE0" w14:textId="6C2A354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E022B92"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44E449A" w14:textId="7163B139" w:rsidR="007717F5" w:rsidRPr="007717F5" w:rsidRDefault="007717F5" w:rsidP="007717F5">
            <w:pPr>
              <w:autoSpaceDE w:val="0"/>
              <w:autoSpaceDN w:val="0"/>
              <w:adjustRightInd w:val="0"/>
              <w:rPr>
                <w:noProof/>
                <w:lang w:val="sr-Cyrl-RS"/>
              </w:rPr>
            </w:pPr>
            <w:r w:rsidRPr="007717F5">
              <w:rPr>
                <w:color w:val="363435"/>
              </w:rPr>
              <w:t>Basic 037 Osovina cilindra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9AA8323"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D75C29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9B6CB69"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4A6499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A4AD4F6" w14:textId="77777777" w:rsidR="007717F5" w:rsidRPr="00A61835" w:rsidRDefault="007717F5" w:rsidP="007717F5">
            <w:pPr>
              <w:pStyle w:val="BodyText"/>
              <w:jc w:val="center"/>
              <w:rPr>
                <w:noProof/>
                <w:szCs w:val="24"/>
              </w:rPr>
            </w:pPr>
          </w:p>
        </w:tc>
      </w:tr>
      <w:tr w:rsidR="00AE3D88" w:rsidRPr="00A61835" w14:paraId="5ACE65A3" w14:textId="13D8B81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360735A"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63625B4" w14:textId="52A5EC15" w:rsidR="007717F5" w:rsidRPr="007717F5" w:rsidRDefault="007717F5" w:rsidP="007717F5">
            <w:pPr>
              <w:autoSpaceDE w:val="0"/>
              <w:autoSpaceDN w:val="0"/>
              <w:adjustRightInd w:val="0"/>
              <w:rPr>
                <w:noProof/>
                <w:lang w:val="sr-Cyrl-RS"/>
              </w:rPr>
            </w:pPr>
            <w:r w:rsidRPr="007717F5">
              <w:rPr>
                <w:color w:val="363435"/>
              </w:rPr>
              <w:t>Basic 037 Set za zatezanje kaiša sa kaišom  037/057 50Hz</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6513459"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451F88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7B7FD6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8803DC5"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C19F75B" w14:textId="77777777" w:rsidR="007717F5" w:rsidRPr="00A61835" w:rsidRDefault="007717F5" w:rsidP="007717F5">
            <w:pPr>
              <w:pStyle w:val="BodyText"/>
              <w:jc w:val="center"/>
              <w:rPr>
                <w:noProof/>
                <w:szCs w:val="24"/>
              </w:rPr>
            </w:pPr>
          </w:p>
        </w:tc>
      </w:tr>
      <w:tr w:rsidR="00AE3D88" w:rsidRPr="00A61835" w14:paraId="5890099E" w14:textId="0B334B1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B1E0B76"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AAA8144" w14:textId="4958C499" w:rsidR="007717F5" w:rsidRPr="007717F5" w:rsidRDefault="007717F5" w:rsidP="007717F5">
            <w:pPr>
              <w:autoSpaceDE w:val="0"/>
              <w:autoSpaceDN w:val="0"/>
              <w:adjustRightInd w:val="0"/>
              <w:rPr>
                <w:noProof/>
                <w:lang w:val="sr-Cyrl-RS"/>
              </w:rPr>
            </w:pPr>
            <w:r w:rsidRPr="007717F5">
              <w:rPr>
                <w:color w:val="363435"/>
              </w:rPr>
              <w:t>Basic 037 Set za zatezanje kaiša sa kaišom 037/057 60 Hz</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A2DC78C"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94D2864"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01358B4"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13E92BD"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9D42332" w14:textId="77777777" w:rsidR="007717F5" w:rsidRPr="00A61835" w:rsidRDefault="007717F5" w:rsidP="007717F5">
            <w:pPr>
              <w:pStyle w:val="BodyText"/>
              <w:jc w:val="center"/>
              <w:rPr>
                <w:noProof/>
                <w:szCs w:val="24"/>
              </w:rPr>
            </w:pPr>
          </w:p>
        </w:tc>
      </w:tr>
      <w:tr w:rsidR="00AE3D88" w:rsidRPr="00A61835" w14:paraId="789B2E47" w14:textId="6A57025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8CDD94C"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C15F346" w14:textId="23F1FA0D" w:rsidR="007717F5" w:rsidRPr="007717F5" w:rsidRDefault="007717F5" w:rsidP="007717F5">
            <w:pPr>
              <w:autoSpaceDE w:val="0"/>
              <w:autoSpaceDN w:val="0"/>
              <w:adjustRightInd w:val="0"/>
              <w:rPr>
                <w:noProof/>
                <w:lang w:val="sr-Cyrl-RS"/>
              </w:rPr>
            </w:pPr>
            <w:r w:rsidRPr="007717F5">
              <w:rPr>
                <w:color w:val="363435"/>
              </w:rPr>
              <w:t>Basic 037 Zupčasti kaiš  037/057</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122CD3F"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F28DDA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DCC1B9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A4A89F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701A0E5" w14:textId="77777777" w:rsidR="007717F5" w:rsidRPr="00A61835" w:rsidRDefault="007717F5" w:rsidP="007717F5">
            <w:pPr>
              <w:pStyle w:val="BodyText"/>
              <w:jc w:val="center"/>
              <w:rPr>
                <w:noProof/>
                <w:szCs w:val="24"/>
              </w:rPr>
            </w:pPr>
          </w:p>
        </w:tc>
      </w:tr>
      <w:tr w:rsidR="00AE3D88" w:rsidRPr="00A61835" w14:paraId="68781018" w14:textId="04862A2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44B556C"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9190533" w14:textId="056856DA" w:rsidR="007717F5" w:rsidRPr="007717F5" w:rsidRDefault="007717F5" w:rsidP="007717F5">
            <w:pPr>
              <w:autoSpaceDE w:val="0"/>
              <w:autoSpaceDN w:val="0"/>
              <w:adjustRightInd w:val="0"/>
              <w:rPr>
                <w:noProof/>
                <w:lang w:val="sr-Cyrl-RS"/>
              </w:rPr>
            </w:pPr>
            <w:r w:rsidRPr="007717F5">
              <w:rPr>
                <w:color w:val="363435"/>
              </w:rPr>
              <w:t>Basic 037 Ventilator motora sa kućištem 037/057</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FE93DD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1F5F91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4617943"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A75E8FE"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A0B5C5B" w14:textId="77777777" w:rsidR="007717F5" w:rsidRPr="00A61835" w:rsidRDefault="007717F5" w:rsidP="007717F5">
            <w:pPr>
              <w:pStyle w:val="BodyText"/>
              <w:jc w:val="center"/>
              <w:rPr>
                <w:noProof/>
                <w:szCs w:val="24"/>
              </w:rPr>
            </w:pPr>
          </w:p>
        </w:tc>
      </w:tr>
      <w:tr w:rsidR="00AE3D88" w:rsidRPr="00A61835" w14:paraId="18F691B3" w14:textId="10E2C82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10E4EEB"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CF68447" w14:textId="27108362" w:rsidR="007717F5" w:rsidRPr="007717F5" w:rsidRDefault="007717F5" w:rsidP="007717F5">
            <w:pPr>
              <w:autoSpaceDE w:val="0"/>
              <w:autoSpaceDN w:val="0"/>
              <w:adjustRightInd w:val="0"/>
              <w:rPr>
                <w:noProof/>
                <w:lang w:val="sr-Cyrl-RS"/>
              </w:rPr>
            </w:pPr>
            <w:r w:rsidRPr="007717F5">
              <w:rPr>
                <w:color w:val="363435"/>
              </w:rPr>
              <w:t>Basic 037 Ostava za napojni kabal 037/057</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83DA21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F80F1DA"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0CAFE54"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68BB6F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72569BD" w14:textId="77777777" w:rsidR="007717F5" w:rsidRPr="00A61835" w:rsidRDefault="007717F5" w:rsidP="007717F5">
            <w:pPr>
              <w:pStyle w:val="BodyText"/>
              <w:jc w:val="center"/>
              <w:rPr>
                <w:noProof/>
                <w:szCs w:val="24"/>
              </w:rPr>
            </w:pPr>
          </w:p>
        </w:tc>
      </w:tr>
      <w:tr w:rsidR="00AE3D88" w:rsidRPr="00A61835" w14:paraId="7B4F6A09" w14:textId="2156753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6403873"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8C26500" w14:textId="205C8C2E" w:rsidR="007717F5" w:rsidRPr="007717F5" w:rsidRDefault="007717F5" w:rsidP="007717F5">
            <w:pPr>
              <w:autoSpaceDE w:val="0"/>
              <w:autoSpaceDN w:val="0"/>
              <w:adjustRightInd w:val="0"/>
              <w:rPr>
                <w:noProof/>
                <w:lang w:val="sr-Cyrl-RS"/>
              </w:rPr>
            </w:pPr>
            <w:r w:rsidRPr="007717F5">
              <w:rPr>
                <w:color w:val="363435"/>
              </w:rPr>
              <w:t>Basic 037 Pena za vakum regulator 037/057 (5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4A986F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6AAB281"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D8EC85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9A99F41"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CDC8F7D" w14:textId="77777777" w:rsidR="007717F5" w:rsidRPr="00A61835" w:rsidRDefault="007717F5" w:rsidP="007717F5">
            <w:pPr>
              <w:pStyle w:val="BodyText"/>
              <w:jc w:val="center"/>
              <w:rPr>
                <w:noProof/>
                <w:szCs w:val="24"/>
              </w:rPr>
            </w:pPr>
          </w:p>
        </w:tc>
      </w:tr>
      <w:tr w:rsidR="00AE3D88" w:rsidRPr="00A61835" w14:paraId="0293E7FE" w14:textId="0479583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0A3CAFD"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6AF1F29" w14:textId="0A40E1AE" w:rsidR="007717F5" w:rsidRPr="007717F5" w:rsidRDefault="007717F5" w:rsidP="007717F5">
            <w:pPr>
              <w:autoSpaceDE w:val="0"/>
              <w:autoSpaceDN w:val="0"/>
              <w:adjustRightInd w:val="0"/>
              <w:rPr>
                <w:noProof/>
                <w:lang w:val="sr-Cyrl-RS"/>
              </w:rPr>
            </w:pPr>
            <w:r w:rsidRPr="007717F5">
              <w:rPr>
                <w:color w:val="363435"/>
              </w:rPr>
              <w:t>Basic 037 gornja folija prekidača 037/057 (5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74B13C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6438A3E"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81B668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E3857F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E3A43D2" w14:textId="77777777" w:rsidR="007717F5" w:rsidRPr="00A61835" w:rsidRDefault="007717F5" w:rsidP="007717F5">
            <w:pPr>
              <w:pStyle w:val="BodyText"/>
              <w:jc w:val="center"/>
              <w:rPr>
                <w:noProof/>
                <w:szCs w:val="24"/>
              </w:rPr>
            </w:pPr>
          </w:p>
        </w:tc>
      </w:tr>
      <w:tr w:rsidR="00AE3D88" w:rsidRPr="00A61835" w14:paraId="298CFEF4" w14:textId="5C48A33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F37AA66"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59114EE" w14:textId="0E6C290F" w:rsidR="007717F5" w:rsidRPr="007717F5" w:rsidRDefault="007717F5" w:rsidP="007717F5">
            <w:pPr>
              <w:autoSpaceDE w:val="0"/>
              <w:autoSpaceDN w:val="0"/>
              <w:adjustRightInd w:val="0"/>
              <w:rPr>
                <w:noProof/>
                <w:lang w:val="sr-Cyrl-RS"/>
              </w:rPr>
            </w:pPr>
            <w:r w:rsidRPr="007717F5">
              <w:rPr>
                <w:color w:val="363435"/>
              </w:rPr>
              <w:t>Kućište osigurača 6.3x32  (5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9DC9AE4"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F2F120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BD30096"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8CA723B"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9AA12E0" w14:textId="77777777" w:rsidR="007717F5" w:rsidRPr="00A61835" w:rsidRDefault="007717F5" w:rsidP="007717F5">
            <w:pPr>
              <w:pStyle w:val="BodyText"/>
              <w:jc w:val="center"/>
              <w:rPr>
                <w:noProof/>
                <w:szCs w:val="24"/>
              </w:rPr>
            </w:pPr>
          </w:p>
        </w:tc>
      </w:tr>
      <w:tr w:rsidR="00AE3D88" w:rsidRPr="00A61835" w14:paraId="51C8AF37" w14:textId="3CA3076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11D8EFD"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6034A2B" w14:textId="6A797F40" w:rsidR="007717F5" w:rsidRPr="007717F5" w:rsidRDefault="007717F5" w:rsidP="007717F5">
            <w:pPr>
              <w:autoSpaceDE w:val="0"/>
              <w:autoSpaceDN w:val="0"/>
              <w:adjustRightInd w:val="0"/>
              <w:rPr>
                <w:noProof/>
                <w:lang w:val="sr-Cyrl-RS"/>
              </w:rPr>
            </w:pPr>
            <w:r w:rsidRPr="007717F5">
              <w:rPr>
                <w:color w:val="363435"/>
              </w:rPr>
              <w:t xml:space="preserve">Osigurač 5x20 </w:t>
            </w:r>
            <w:proofErr w:type="gramStart"/>
            <w:r w:rsidRPr="007717F5">
              <w:rPr>
                <w:color w:val="363435"/>
              </w:rPr>
              <w:t>315mA  250V</w:t>
            </w:r>
            <w:proofErr w:type="gramEnd"/>
            <w:r w:rsidRPr="007717F5">
              <w:rPr>
                <w:color w:val="363435"/>
              </w:rPr>
              <w:t xml:space="preserve">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741075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4C2BB5E"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D9AD22C"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77DD7B3"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560913A" w14:textId="77777777" w:rsidR="007717F5" w:rsidRPr="00A61835" w:rsidRDefault="007717F5" w:rsidP="007717F5">
            <w:pPr>
              <w:pStyle w:val="BodyText"/>
              <w:jc w:val="center"/>
              <w:rPr>
                <w:noProof/>
                <w:szCs w:val="24"/>
              </w:rPr>
            </w:pPr>
          </w:p>
        </w:tc>
      </w:tr>
      <w:tr w:rsidR="00AE3D88" w:rsidRPr="00A61835" w14:paraId="0AF0D8EB" w14:textId="74B0337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AF6ABDF"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42C4A28" w14:textId="5A018485" w:rsidR="007717F5" w:rsidRPr="007717F5" w:rsidRDefault="007717F5" w:rsidP="007717F5">
            <w:pPr>
              <w:autoSpaceDE w:val="0"/>
              <w:autoSpaceDN w:val="0"/>
              <w:adjustRightInd w:val="0"/>
              <w:rPr>
                <w:noProof/>
                <w:lang w:val="sr-Cyrl-RS"/>
              </w:rPr>
            </w:pPr>
            <w:r w:rsidRPr="007717F5">
              <w:rPr>
                <w:color w:val="363435"/>
              </w:rPr>
              <w:t xml:space="preserve"> Osigurač </w:t>
            </w:r>
            <w:proofErr w:type="gramStart"/>
            <w:r w:rsidRPr="007717F5">
              <w:rPr>
                <w:color w:val="363435"/>
              </w:rPr>
              <w:t>6.3x32  800mA</w:t>
            </w:r>
            <w:proofErr w:type="gramEnd"/>
            <w:r w:rsidRPr="007717F5">
              <w:rPr>
                <w:color w:val="363435"/>
              </w:rPr>
              <w:t xml:space="preserve">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225803A"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3B5048A"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27C094F"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B7DFA1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6B41EF3" w14:textId="77777777" w:rsidR="007717F5" w:rsidRPr="00A61835" w:rsidRDefault="007717F5" w:rsidP="007717F5">
            <w:pPr>
              <w:pStyle w:val="BodyText"/>
              <w:jc w:val="center"/>
              <w:rPr>
                <w:noProof/>
                <w:szCs w:val="24"/>
              </w:rPr>
            </w:pPr>
          </w:p>
        </w:tc>
      </w:tr>
      <w:tr w:rsidR="00AE3D88" w:rsidRPr="00A61835" w14:paraId="0ED1CBC6" w14:textId="6714105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4BE738E"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963F3AA" w14:textId="18D1A1E5" w:rsidR="007717F5" w:rsidRPr="007717F5" w:rsidRDefault="007717F5" w:rsidP="007717F5">
            <w:pPr>
              <w:autoSpaceDE w:val="0"/>
              <w:autoSpaceDN w:val="0"/>
              <w:adjustRightInd w:val="0"/>
              <w:rPr>
                <w:noProof/>
                <w:lang w:val="sr-Cyrl-RS"/>
              </w:rPr>
            </w:pPr>
            <w:r w:rsidRPr="007717F5">
              <w:rPr>
                <w:color w:val="363435"/>
              </w:rPr>
              <w:t>Basic 037 Gornji deo kolica 037/057/c/i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A879BDE"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F738F0E"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F43EC38"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BC9FBE7"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7C3BF10" w14:textId="77777777" w:rsidR="007717F5" w:rsidRPr="00A61835" w:rsidRDefault="007717F5" w:rsidP="007717F5">
            <w:pPr>
              <w:pStyle w:val="BodyText"/>
              <w:jc w:val="center"/>
              <w:rPr>
                <w:noProof/>
                <w:szCs w:val="24"/>
              </w:rPr>
            </w:pPr>
          </w:p>
        </w:tc>
      </w:tr>
      <w:tr w:rsidR="00AE3D88" w:rsidRPr="00A61835" w14:paraId="09ED297E" w14:textId="7B857A0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1833257"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12EEB0D" w14:textId="59635F75" w:rsidR="007717F5" w:rsidRPr="007717F5" w:rsidRDefault="007717F5" w:rsidP="007717F5">
            <w:pPr>
              <w:autoSpaceDE w:val="0"/>
              <w:autoSpaceDN w:val="0"/>
              <w:adjustRightInd w:val="0"/>
              <w:rPr>
                <w:noProof/>
                <w:lang w:val="sr-Cyrl-RS"/>
              </w:rPr>
            </w:pPr>
            <w:r w:rsidRPr="007717F5">
              <w:rPr>
                <w:color w:val="363435"/>
              </w:rPr>
              <w:t>Basic 037 Set malih delova kolica 037/057/c/i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FFC3B7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A816991"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1BBC1C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B050065"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AA7B86F" w14:textId="77777777" w:rsidR="007717F5" w:rsidRPr="00A61835" w:rsidRDefault="007717F5" w:rsidP="007717F5">
            <w:pPr>
              <w:pStyle w:val="BodyText"/>
              <w:jc w:val="center"/>
              <w:rPr>
                <w:noProof/>
                <w:szCs w:val="24"/>
              </w:rPr>
            </w:pPr>
          </w:p>
        </w:tc>
      </w:tr>
      <w:tr w:rsidR="00AE3D88" w:rsidRPr="00A61835" w14:paraId="4020E694" w14:textId="1F5B5C4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A5D718E"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DDA49ED" w14:textId="68B50626" w:rsidR="007717F5" w:rsidRPr="007717F5" w:rsidRDefault="007717F5" w:rsidP="007717F5">
            <w:pPr>
              <w:autoSpaceDE w:val="0"/>
              <w:autoSpaceDN w:val="0"/>
              <w:adjustRightInd w:val="0"/>
              <w:rPr>
                <w:noProof/>
                <w:lang w:val="sr-Cyrl-RS"/>
              </w:rPr>
            </w:pPr>
            <w:r w:rsidRPr="007717F5">
              <w:rPr>
                <w:color w:val="363435"/>
              </w:rPr>
              <w:t>Basic 037 Set malih delova aspiratora 037/057/c/i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A52CDCE"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5AE475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9F34624"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4D6D11D"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EEF12F7" w14:textId="77777777" w:rsidR="007717F5" w:rsidRPr="00A61835" w:rsidRDefault="007717F5" w:rsidP="007717F5">
            <w:pPr>
              <w:pStyle w:val="BodyText"/>
              <w:jc w:val="center"/>
              <w:rPr>
                <w:noProof/>
                <w:szCs w:val="24"/>
              </w:rPr>
            </w:pPr>
          </w:p>
        </w:tc>
      </w:tr>
      <w:tr w:rsidR="00AE3D88" w:rsidRPr="00A61835" w14:paraId="24EC5C92" w14:textId="04B7500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93A9993"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8228620" w14:textId="0D073C13" w:rsidR="007717F5" w:rsidRPr="007717F5" w:rsidRDefault="007717F5" w:rsidP="007717F5">
            <w:pPr>
              <w:autoSpaceDE w:val="0"/>
              <w:autoSpaceDN w:val="0"/>
              <w:adjustRightInd w:val="0"/>
              <w:rPr>
                <w:noProof/>
                <w:lang w:val="sr-Cyrl-RS"/>
              </w:rPr>
            </w:pPr>
            <w:r w:rsidRPr="007717F5">
              <w:rPr>
                <w:color w:val="363435"/>
              </w:rPr>
              <w:t>Basic 037 Set zavrtanja i matica za vakumski blok 037/057/c/i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F805EC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AC0DA60"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38665CC"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5FC238B"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7868653" w14:textId="77777777" w:rsidR="007717F5" w:rsidRPr="00A61835" w:rsidRDefault="007717F5" w:rsidP="007717F5">
            <w:pPr>
              <w:pStyle w:val="BodyText"/>
              <w:jc w:val="center"/>
              <w:rPr>
                <w:noProof/>
                <w:szCs w:val="24"/>
              </w:rPr>
            </w:pPr>
          </w:p>
        </w:tc>
      </w:tr>
      <w:tr w:rsidR="00AE3D88" w:rsidRPr="00A61835" w14:paraId="776FFF74" w14:textId="4EDBC6D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AA8150C"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D3C3631" w14:textId="14D3CF4B" w:rsidR="007717F5" w:rsidRPr="007717F5" w:rsidRDefault="007717F5" w:rsidP="007717F5">
            <w:pPr>
              <w:autoSpaceDE w:val="0"/>
              <w:autoSpaceDN w:val="0"/>
              <w:adjustRightInd w:val="0"/>
              <w:rPr>
                <w:noProof/>
                <w:lang w:val="sr-Cyrl-RS"/>
              </w:rPr>
            </w:pPr>
            <w:r w:rsidRPr="007717F5">
              <w:rPr>
                <w:color w:val="363435"/>
              </w:rPr>
              <w:t>Kućište osigurača 5x20 (2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9F7BE8E"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05635B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658599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670FB93"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067F1C8" w14:textId="77777777" w:rsidR="007717F5" w:rsidRPr="00A61835" w:rsidRDefault="007717F5" w:rsidP="007717F5">
            <w:pPr>
              <w:pStyle w:val="BodyText"/>
              <w:jc w:val="center"/>
              <w:rPr>
                <w:noProof/>
                <w:szCs w:val="24"/>
              </w:rPr>
            </w:pPr>
          </w:p>
        </w:tc>
      </w:tr>
      <w:tr w:rsidR="00AE3D88" w:rsidRPr="00A61835" w14:paraId="1A6D55B8" w14:textId="0EB3710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EA8092B"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F746C0C" w14:textId="2B7E832C" w:rsidR="007717F5" w:rsidRPr="007717F5" w:rsidRDefault="007717F5" w:rsidP="007717F5">
            <w:pPr>
              <w:autoSpaceDE w:val="0"/>
              <w:autoSpaceDN w:val="0"/>
              <w:adjustRightInd w:val="0"/>
              <w:rPr>
                <w:noProof/>
                <w:lang w:val="sr-Cyrl-RS"/>
              </w:rPr>
            </w:pPr>
            <w:r w:rsidRPr="007717F5">
              <w:rPr>
                <w:color w:val="363435"/>
              </w:rPr>
              <w:t>Osigurač 5x20 250V T 1A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061CF6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35E10A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AB1FB5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904DBB5"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503FE8D" w14:textId="77777777" w:rsidR="007717F5" w:rsidRPr="00A61835" w:rsidRDefault="007717F5" w:rsidP="007717F5">
            <w:pPr>
              <w:pStyle w:val="BodyText"/>
              <w:jc w:val="center"/>
              <w:rPr>
                <w:noProof/>
                <w:szCs w:val="24"/>
              </w:rPr>
            </w:pPr>
          </w:p>
        </w:tc>
      </w:tr>
      <w:tr w:rsidR="00AE3D88" w:rsidRPr="00A61835" w14:paraId="5F7FA316" w14:textId="5549150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F7E38B3"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8522875" w14:textId="1E6A5430" w:rsidR="007717F5" w:rsidRPr="007717F5" w:rsidRDefault="007717F5" w:rsidP="007717F5">
            <w:pPr>
              <w:autoSpaceDE w:val="0"/>
              <w:autoSpaceDN w:val="0"/>
              <w:adjustRightInd w:val="0"/>
              <w:rPr>
                <w:noProof/>
                <w:lang w:val="sr-Cyrl-RS"/>
              </w:rPr>
            </w:pPr>
            <w:r w:rsidRPr="007717F5">
              <w:rPr>
                <w:color w:val="363435"/>
              </w:rPr>
              <w:t xml:space="preserve">Osigurač </w:t>
            </w:r>
            <w:proofErr w:type="gramStart"/>
            <w:r w:rsidRPr="007717F5">
              <w:rPr>
                <w:color w:val="363435"/>
              </w:rPr>
              <w:t>6.3x32  250V</w:t>
            </w:r>
            <w:proofErr w:type="gramEnd"/>
            <w:r w:rsidRPr="007717F5">
              <w:rPr>
                <w:color w:val="363435"/>
              </w:rPr>
              <w:t xml:space="preserve"> T 2A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2E6ECE4"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01ABF3E"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D279440"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26F3636"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FB7A086" w14:textId="77777777" w:rsidR="007717F5" w:rsidRPr="00A61835" w:rsidRDefault="007717F5" w:rsidP="007717F5">
            <w:pPr>
              <w:pStyle w:val="BodyText"/>
              <w:jc w:val="center"/>
              <w:rPr>
                <w:noProof/>
                <w:szCs w:val="24"/>
              </w:rPr>
            </w:pPr>
          </w:p>
        </w:tc>
      </w:tr>
      <w:tr w:rsidR="00AE3D88" w:rsidRPr="00A61835" w14:paraId="447D70BF" w14:textId="72963AB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EA06B4B"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B40F018" w14:textId="75EC4635" w:rsidR="007717F5" w:rsidRPr="007717F5" w:rsidRDefault="007717F5" w:rsidP="007717F5">
            <w:pPr>
              <w:autoSpaceDE w:val="0"/>
              <w:autoSpaceDN w:val="0"/>
              <w:adjustRightInd w:val="0"/>
              <w:rPr>
                <w:noProof/>
                <w:lang w:val="sr-Cyrl-RS"/>
              </w:rPr>
            </w:pPr>
            <w:r w:rsidRPr="007717F5">
              <w:rPr>
                <w:color w:val="363435"/>
              </w:rPr>
              <w:t xml:space="preserve">Mali točak sa kočnicom za kolica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547860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3ECEAE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2FC29E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EDFA30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857C9C4" w14:textId="77777777" w:rsidR="007717F5" w:rsidRPr="00A61835" w:rsidRDefault="007717F5" w:rsidP="007717F5">
            <w:pPr>
              <w:pStyle w:val="BodyText"/>
              <w:jc w:val="center"/>
              <w:rPr>
                <w:noProof/>
                <w:szCs w:val="24"/>
              </w:rPr>
            </w:pPr>
          </w:p>
        </w:tc>
      </w:tr>
      <w:tr w:rsidR="00AE3D88" w:rsidRPr="00A61835" w14:paraId="3945859E" w14:textId="2AE40FB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B5B343E"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4EFF4BC" w14:textId="4BF0716D" w:rsidR="007717F5" w:rsidRPr="007717F5" w:rsidRDefault="007717F5" w:rsidP="007717F5">
            <w:pPr>
              <w:autoSpaceDE w:val="0"/>
              <w:autoSpaceDN w:val="0"/>
              <w:adjustRightInd w:val="0"/>
              <w:rPr>
                <w:noProof/>
                <w:lang w:val="sr-Cyrl-RS"/>
              </w:rPr>
            </w:pPr>
            <w:r w:rsidRPr="007717F5">
              <w:rPr>
                <w:color w:val="363435"/>
              </w:rPr>
              <w:t xml:space="preserve">Basic 037 Pogonska jedinica sa motorom i cilindrima  230-240V/50Hz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48C8B5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ECA678A"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5F2F84B"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52C22F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A3C8D98" w14:textId="77777777" w:rsidR="007717F5" w:rsidRPr="00A61835" w:rsidRDefault="007717F5" w:rsidP="007717F5">
            <w:pPr>
              <w:pStyle w:val="BodyText"/>
              <w:jc w:val="center"/>
              <w:rPr>
                <w:noProof/>
                <w:szCs w:val="24"/>
              </w:rPr>
            </w:pPr>
          </w:p>
        </w:tc>
      </w:tr>
      <w:tr w:rsidR="00AE3D88" w:rsidRPr="00A61835" w14:paraId="046B8604" w14:textId="5010C21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B23C0DC"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5AA962E" w14:textId="3B7D0B25" w:rsidR="007717F5" w:rsidRPr="007717F5" w:rsidRDefault="007717F5" w:rsidP="007717F5">
            <w:pPr>
              <w:autoSpaceDE w:val="0"/>
              <w:autoSpaceDN w:val="0"/>
              <w:adjustRightInd w:val="0"/>
              <w:rPr>
                <w:noProof/>
                <w:lang w:val="sr-Cyrl-RS"/>
              </w:rPr>
            </w:pPr>
            <w:r w:rsidRPr="007717F5">
              <w:rPr>
                <w:color w:val="363435"/>
              </w:rPr>
              <w:t xml:space="preserve">Nožni vakum regulator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C504FE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0155D8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EB1E860"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A2C66AB"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DF26C82" w14:textId="77777777" w:rsidR="007717F5" w:rsidRPr="00A61835" w:rsidRDefault="007717F5" w:rsidP="007717F5">
            <w:pPr>
              <w:pStyle w:val="BodyText"/>
              <w:jc w:val="center"/>
              <w:rPr>
                <w:noProof/>
                <w:szCs w:val="24"/>
              </w:rPr>
            </w:pPr>
          </w:p>
        </w:tc>
      </w:tr>
      <w:tr w:rsidR="00AE3D88" w:rsidRPr="00A61835" w14:paraId="271FAEA9" w14:textId="483978A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C00FD67"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D0629DE" w14:textId="66DA5249" w:rsidR="007717F5" w:rsidRPr="007717F5" w:rsidRDefault="007717F5" w:rsidP="007717F5">
            <w:pPr>
              <w:autoSpaceDE w:val="0"/>
              <w:autoSpaceDN w:val="0"/>
              <w:adjustRightInd w:val="0"/>
              <w:rPr>
                <w:noProof/>
                <w:lang w:val="sr-Cyrl-RS"/>
              </w:rPr>
            </w:pPr>
            <w:r w:rsidRPr="007717F5">
              <w:rPr>
                <w:color w:val="363435"/>
              </w:rPr>
              <w:t>Osigurač 5x20 250V T 1.25 A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080EE2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D3C68F0"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192B02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37DAB41"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FD5F502" w14:textId="77777777" w:rsidR="007717F5" w:rsidRPr="00A61835" w:rsidRDefault="007717F5" w:rsidP="007717F5">
            <w:pPr>
              <w:pStyle w:val="BodyText"/>
              <w:jc w:val="center"/>
              <w:rPr>
                <w:noProof/>
                <w:szCs w:val="24"/>
              </w:rPr>
            </w:pPr>
          </w:p>
        </w:tc>
      </w:tr>
      <w:tr w:rsidR="00AE3D88" w:rsidRPr="00A61835" w14:paraId="2879B0FF" w14:textId="2E2527D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57C5F44"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F5F6D54" w14:textId="18DA7D28" w:rsidR="007717F5" w:rsidRPr="007717F5" w:rsidRDefault="007717F5" w:rsidP="007717F5">
            <w:pPr>
              <w:autoSpaceDE w:val="0"/>
              <w:autoSpaceDN w:val="0"/>
              <w:adjustRightInd w:val="0"/>
              <w:rPr>
                <w:noProof/>
                <w:lang w:val="sr-Cyrl-RS"/>
              </w:rPr>
            </w:pPr>
            <w:r w:rsidRPr="007717F5">
              <w:rPr>
                <w:color w:val="363435"/>
              </w:rPr>
              <w:t xml:space="preserve">Osigurač </w:t>
            </w:r>
            <w:proofErr w:type="gramStart"/>
            <w:r w:rsidRPr="007717F5">
              <w:rPr>
                <w:color w:val="363435"/>
              </w:rPr>
              <w:t>6.3x32  250V</w:t>
            </w:r>
            <w:proofErr w:type="gramEnd"/>
            <w:r w:rsidRPr="007717F5">
              <w:rPr>
                <w:color w:val="363435"/>
              </w:rPr>
              <w:t xml:space="preserve"> T 3.15A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AF1D6C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AC97107"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D01E01F"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C00098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27736D4" w14:textId="77777777" w:rsidR="007717F5" w:rsidRPr="00A61835" w:rsidRDefault="007717F5" w:rsidP="007717F5">
            <w:pPr>
              <w:pStyle w:val="BodyText"/>
              <w:jc w:val="center"/>
              <w:rPr>
                <w:noProof/>
                <w:szCs w:val="24"/>
              </w:rPr>
            </w:pPr>
          </w:p>
        </w:tc>
      </w:tr>
      <w:tr w:rsidR="00AE3D88" w:rsidRPr="00A61835" w14:paraId="2B12D2A1" w14:textId="127F524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F87E859"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BE983A2" w14:textId="4E43B470" w:rsidR="007717F5" w:rsidRPr="007717F5" w:rsidRDefault="007717F5" w:rsidP="007717F5">
            <w:pPr>
              <w:autoSpaceDE w:val="0"/>
              <w:autoSpaceDN w:val="0"/>
              <w:adjustRightInd w:val="0"/>
              <w:rPr>
                <w:noProof/>
                <w:lang w:val="sr-Cyrl-RS"/>
              </w:rPr>
            </w:pPr>
            <w:r w:rsidRPr="007717F5">
              <w:rPr>
                <w:color w:val="363435"/>
              </w:rPr>
              <w:t>Basic Donji deo kućišta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86BCDDF"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AC5ACC4"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C81C35B"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9303FF7"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9848A3E" w14:textId="77777777" w:rsidR="007717F5" w:rsidRPr="00A61835" w:rsidRDefault="007717F5" w:rsidP="007717F5">
            <w:pPr>
              <w:pStyle w:val="BodyText"/>
              <w:jc w:val="center"/>
              <w:rPr>
                <w:noProof/>
                <w:szCs w:val="24"/>
              </w:rPr>
            </w:pPr>
          </w:p>
        </w:tc>
      </w:tr>
      <w:tr w:rsidR="00AE3D88" w:rsidRPr="00A61835" w14:paraId="00A8D1DB" w14:textId="2CB8508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C27338C"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6F13928" w14:textId="1775C9C7" w:rsidR="007717F5" w:rsidRPr="007717F5" w:rsidRDefault="007717F5" w:rsidP="007717F5">
            <w:pPr>
              <w:autoSpaceDE w:val="0"/>
              <w:autoSpaceDN w:val="0"/>
              <w:adjustRightInd w:val="0"/>
              <w:rPr>
                <w:noProof/>
                <w:lang w:val="sr-Cyrl-RS"/>
              </w:rPr>
            </w:pPr>
            <w:r w:rsidRPr="007717F5">
              <w:rPr>
                <w:color w:val="363435"/>
              </w:rPr>
              <w:t>Basic Gornji poklopac sa  HMI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F2A8F5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EC903D3"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0A470A0"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F815BBA"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5F71DDF" w14:textId="77777777" w:rsidR="007717F5" w:rsidRPr="00A61835" w:rsidRDefault="007717F5" w:rsidP="007717F5">
            <w:pPr>
              <w:pStyle w:val="BodyText"/>
              <w:jc w:val="center"/>
              <w:rPr>
                <w:noProof/>
                <w:szCs w:val="24"/>
              </w:rPr>
            </w:pPr>
          </w:p>
        </w:tc>
      </w:tr>
      <w:tr w:rsidR="00AE3D88" w:rsidRPr="00A61835" w14:paraId="6AFBB8A8" w14:textId="6441B60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7876585"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04E8A8A" w14:textId="20BEDECD" w:rsidR="007717F5" w:rsidRPr="007717F5" w:rsidRDefault="007717F5" w:rsidP="007717F5">
            <w:pPr>
              <w:autoSpaceDE w:val="0"/>
              <w:autoSpaceDN w:val="0"/>
              <w:adjustRightInd w:val="0"/>
              <w:rPr>
                <w:noProof/>
                <w:lang w:val="sr-Cyrl-RS"/>
              </w:rPr>
            </w:pPr>
            <w:r w:rsidRPr="007717F5">
              <w:rPr>
                <w:color w:val="363435"/>
              </w:rPr>
              <w:t>Basic Gornji poklopac sa HMI  Portable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025B2A9"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143F820"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792D1B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6836D0F"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7F0DEFE" w14:textId="77777777" w:rsidR="007717F5" w:rsidRPr="00A61835" w:rsidRDefault="007717F5" w:rsidP="007717F5">
            <w:pPr>
              <w:pStyle w:val="BodyText"/>
              <w:jc w:val="center"/>
              <w:rPr>
                <w:noProof/>
                <w:szCs w:val="24"/>
              </w:rPr>
            </w:pPr>
          </w:p>
        </w:tc>
      </w:tr>
      <w:tr w:rsidR="00AE3D88" w:rsidRPr="00A61835" w14:paraId="003550DA" w14:textId="7EA795C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5E7E790"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CAB53C2" w14:textId="311960BB" w:rsidR="007717F5" w:rsidRPr="007717F5" w:rsidRDefault="007717F5" w:rsidP="007717F5">
            <w:pPr>
              <w:autoSpaceDE w:val="0"/>
              <w:autoSpaceDN w:val="0"/>
              <w:adjustRightInd w:val="0"/>
              <w:rPr>
                <w:noProof/>
                <w:lang w:val="sr-Cyrl-RS"/>
              </w:rPr>
            </w:pPr>
            <w:r w:rsidRPr="007717F5">
              <w:rPr>
                <w:color w:val="363435"/>
              </w:rPr>
              <w:t>Basic 037 Donji deo kućišta za S/N do 139079)</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3B9082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C7A8F5E"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4DAE2C3"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C3A35F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E2AF060" w14:textId="77777777" w:rsidR="007717F5" w:rsidRPr="00A61835" w:rsidRDefault="007717F5" w:rsidP="007717F5">
            <w:pPr>
              <w:pStyle w:val="BodyText"/>
              <w:jc w:val="center"/>
              <w:rPr>
                <w:noProof/>
                <w:szCs w:val="24"/>
              </w:rPr>
            </w:pPr>
          </w:p>
        </w:tc>
      </w:tr>
      <w:tr w:rsidR="00AE3D88" w:rsidRPr="00A61835" w14:paraId="039D61D8" w14:textId="50548C5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86B61F0"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A98E424" w14:textId="707FDC67" w:rsidR="007717F5" w:rsidRPr="007717F5" w:rsidRDefault="007717F5" w:rsidP="007717F5">
            <w:pPr>
              <w:autoSpaceDE w:val="0"/>
              <w:autoSpaceDN w:val="0"/>
              <w:adjustRightInd w:val="0"/>
              <w:rPr>
                <w:noProof/>
                <w:lang w:val="sr-Cyrl-RS"/>
              </w:rPr>
            </w:pPr>
            <w:r w:rsidRPr="007717F5">
              <w:rPr>
                <w:color w:val="363435"/>
              </w:rPr>
              <w:t xml:space="preserve">Basic 037 Poklopac cilindra sa lagerom i osovinom desna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6752AE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7FAB1B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78060E5"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311F980"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69883A7" w14:textId="77777777" w:rsidR="007717F5" w:rsidRPr="00A61835" w:rsidRDefault="007717F5" w:rsidP="007717F5">
            <w:pPr>
              <w:pStyle w:val="BodyText"/>
              <w:jc w:val="center"/>
              <w:rPr>
                <w:noProof/>
                <w:szCs w:val="24"/>
              </w:rPr>
            </w:pPr>
          </w:p>
        </w:tc>
      </w:tr>
      <w:tr w:rsidR="00AE3D88" w:rsidRPr="00A61835" w14:paraId="3E9347A2" w14:textId="33FF714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7BF53BD"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1FC6350" w14:textId="0B3E4F07" w:rsidR="007717F5" w:rsidRPr="007717F5" w:rsidRDefault="007717F5" w:rsidP="007717F5">
            <w:pPr>
              <w:autoSpaceDE w:val="0"/>
              <w:autoSpaceDN w:val="0"/>
              <w:adjustRightInd w:val="0"/>
              <w:rPr>
                <w:noProof/>
                <w:lang w:val="sr-Cyrl-RS"/>
              </w:rPr>
            </w:pPr>
            <w:r w:rsidRPr="007717F5">
              <w:rPr>
                <w:color w:val="363435"/>
              </w:rPr>
              <w:t>Basic 037 Poklopac cilindra sa lagerom i osovinom leva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A7AABE3"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F20E34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BBCF7E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B7E7D21"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9A9F2A1" w14:textId="77777777" w:rsidR="007717F5" w:rsidRPr="00A61835" w:rsidRDefault="007717F5" w:rsidP="007717F5">
            <w:pPr>
              <w:pStyle w:val="BodyText"/>
              <w:jc w:val="center"/>
              <w:rPr>
                <w:noProof/>
                <w:szCs w:val="24"/>
              </w:rPr>
            </w:pPr>
          </w:p>
        </w:tc>
      </w:tr>
      <w:tr w:rsidR="00AE3D88" w:rsidRPr="00A61835" w14:paraId="5FAF7A7E" w14:textId="37CE070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32FFA3A"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29F5DE2" w14:textId="3D446A14" w:rsidR="007717F5" w:rsidRPr="007717F5" w:rsidRDefault="007717F5" w:rsidP="007717F5">
            <w:pPr>
              <w:autoSpaceDE w:val="0"/>
              <w:autoSpaceDN w:val="0"/>
              <w:adjustRightInd w:val="0"/>
              <w:rPr>
                <w:noProof/>
                <w:lang w:val="sr-Cyrl-RS"/>
              </w:rPr>
            </w:pPr>
            <w:r w:rsidRPr="007717F5">
              <w:rPr>
                <w:color w:val="363435"/>
              </w:rPr>
              <w:t>Basic 037 Prenosna jedinica  50Hz bez cilindra i motora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6E186A3"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4F6E56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ECB26CA"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29BD7B7"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5F0204E" w14:textId="77777777" w:rsidR="007717F5" w:rsidRPr="00A61835" w:rsidRDefault="007717F5" w:rsidP="007717F5">
            <w:pPr>
              <w:pStyle w:val="BodyText"/>
              <w:jc w:val="center"/>
              <w:rPr>
                <w:noProof/>
                <w:szCs w:val="24"/>
              </w:rPr>
            </w:pPr>
          </w:p>
        </w:tc>
      </w:tr>
      <w:tr w:rsidR="00AE3D88" w:rsidRPr="00A61835" w14:paraId="1D032D74" w14:textId="18145A3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9FB2D15"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3FD5B63" w14:textId="7AB786DC" w:rsidR="007717F5" w:rsidRPr="007717F5" w:rsidRDefault="007717F5" w:rsidP="007717F5">
            <w:pPr>
              <w:autoSpaceDE w:val="0"/>
              <w:autoSpaceDN w:val="0"/>
              <w:adjustRightInd w:val="0"/>
              <w:rPr>
                <w:noProof/>
                <w:lang w:val="sr-Cyrl-RS"/>
              </w:rPr>
            </w:pPr>
            <w:r w:rsidRPr="007717F5">
              <w:rPr>
                <w:color w:val="000000"/>
              </w:rPr>
              <w:t>Silikonsko crevo D 7x12mm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9A7E03A"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851BCD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2C5EDDA"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E42A00F"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FD55F1F" w14:textId="77777777" w:rsidR="007717F5" w:rsidRPr="00A61835" w:rsidRDefault="007717F5" w:rsidP="007717F5">
            <w:pPr>
              <w:pStyle w:val="BodyText"/>
              <w:jc w:val="center"/>
              <w:rPr>
                <w:noProof/>
                <w:szCs w:val="24"/>
              </w:rPr>
            </w:pPr>
          </w:p>
        </w:tc>
      </w:tr>
      <w:tr w:rsidR="00AE3D88" w:rsidRPr="00A61835" w14:paraId="6534FCA0" w14:textId="17AF072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DF371FE"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F68CF41" w14:textId="1F0B31D7" w:rsidR="007717F5" w:rsidRPr="007717F5" w:rsidRDefault="007717F5" w:rsidP="007717F5">
            <w:pPr>
              <w:autoSpaceDE w:val="0"/>
              <w:autoSpaceDN w:val="0"/>
              <w:adjustRightInd w:val="0"/>
              <w:rPr>
                <w:noProof/>
                <w:lang w:val="sr-Cyrl-RS"/>
              </w:rPr>
            </w:pPr>
            <w:r w:rsidRPr="007717F5">
              <w:rPr>
                <w:color w:val="000000"/>
              </w:rPr>
              <w:t>Silikonsko crevo D 5x10mm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2E3AA03"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2FDEDD0"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2990B4C"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4532811"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0B10874" w14:textId="77777777" w:rsidR="007717F5" w:rsidRPr="00A61835" w:rsidRDefault="007717F5" w:rsidP="007717F5">
            <w:pPr>
              <w:pStyle w:val="BodyText"/>
              <w:jc w:val="center"/>
              <w:rPr>
                <w:noProof/>
                <w:szCs w:val="24"/>
              </w:rPr>
            </w:pPr>
          </w:p>
        </w:tc>
      </w:tr>
      <w:tr w:rsidR="00AE3D88" w:rsidRPr="00A61835" w14:paraId="4FABA7BD" w14:textId="129E1BF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CCC67E8"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8BB0AB3" w14:textId="5A6C19D9" w:rsidR="007717F5" w:rsidRPr="007717F5" w:rsidRDefault="007717F5" w:rsidP="007717F5">
            <w:pPr>
              <w:autoSpaceDE w:val="0"/>
              <w:autoSpaceDN w:val="0"/>
              <w:adjustRightInd w:val="0"/>
              <w:rPr>
                <w:noProof/>
                <w:lang w:val="sr-Cyrl-RS"/>
              </w:rPr>
            </w:pPr>
            <w:r w:rsidRPr="007717F5">
              <w:rPr>
                <w:color w:val="000000"/>
              </w:rPr>
              <w:t>Zupčasti kaiš za Dominant Flex</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A961939"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B5248EB"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EC43576"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843E4C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6A393B1" w14:textId="77777777" w:rsidR="007717F5" w:rsidRPr="00A61835" w:rsidRDefault="007717F5" w:rsidP="007717F5">
            <w:pPr>
              <w:pStyle w:val="BodyText"/>
              <w:jc w:val="center"/>
              <w:rPr>
                <w:noProof/>
                <w:szCs w:val="24"/>
              </w:rPr>
            </w:pPr>
          </w:p>
        </w:tc>
      </w:tr>
      <w:tr w:rsidR="00AE3D88" w:rsidRPr="00A61835" w14:paraId="58CA6445" w14:textId="5C65D9A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74EDF85"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7E1AD55" w14:textId="2BA256E2" w:rsidR="007717F5" w:rsidRPr="007717F5" w:rsidRDefault="007717F5" w:rsidP="007717F5">
            <w:pPr>
              <w:autoSpaceDE w:val="0"/>
              <w:autoSpaceDN w:val="0"/>
              <w:adjustRightInd w:val="0"/>
              <w:rPr>
                <w:noProof/>
                <w:lang w:val="sr-Cyrl-RS"/>
              </w:rPr>
            </w:pPr>
            <w:r w:rsidRPr="007717F5">
              <w:rPr>
                <w:color w:val="000000"/>
              </w:rPr>
              <w:t>Zaštita od prelivanja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7C382A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278F6C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5A0C2A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3596D7E"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A5B81CE" w14:textId="77777777" w:rsidR="007717F5" w:rsidRPr="00A61835" w:rsidRDefault="007717F5" w:rsidP="007717F5">
            <w:pPr>
              <w:pStyle w:val="BodyText"/>
              <w:jc w:val="center"/>
              <w:rPr>
                <w:noProof/>
                <w:szCs w:val="24"/>
              </w:rPr>
            </w:pPr>
          </w:p>
        </w:tc>
      </w:tr>
      <w:tr w:rsidR="00AE3D88" w:rsidRPr="00A61835" w14:paraId="4DF1BE36" w14:textId="338FA72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775A1AD"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6C8584B" w14:textId="2B2DF953" w:rsidR="007717F5" w:rsidRPr="007717F5" w:rsidRDefault="007717F5" w:rsidP="007717F5">
            <w:pPr>
              <w:autoSpaceDE w:val="0"/>
              <w:autoSpaceDN w:val="0"/>
              <w:adjustRightInd w:val="0"/>
              <w:rPr>
                <w:noProof/>
                <w:lang w:val="sr-Cyrl-RS"/>
              </w:rPr>
            </w:pPr>
            <w:r w:rsidRPr="007717F5">
              <w:rPr>
                <w:color w:val="000000"/>
              </w:rPr>
              <w:t>Držač za boce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EF0050B"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8FE61FF"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20235C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9D6BBD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90BA163" w14:textId="77777777" w:rsidR="007717F5" w:rsidRPr="00A61835" w:rsidRDefault="007717F5" w:rsidP="007717F5">
            <w:pPr>
              <w:pStyle w:val="BodyText"/>
              <w:jc w:val="center"/>
              <w:rPr>
                <w:noProof/>
                <w:szCs w:val="24"/>
              </w:rPr>
            </w:pPr>
          </w:p>
        </w:tc>
      </w:tr>
      <w:tr w:rsidR="00AE3D88" w:rsidRPr="00A61835" w14:paraId="7DAC3317" w14:textId="3E3B2B3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E1B0EE9"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F17CCB1" w14:textId="51098042" w:rsidR="007717F5" w:rsidRPr="007717F5" w:rsidRDefault="007717F5" w:rsidP="007717F5">
            <w:pPr>
              <w:autoSpaceDE w:val="0"/>
              <w:autoSpaceDN w:val="0"/>
              <w:adjustRightInd w:val="0"/>
              <w:rPr>
                <w:noProof/>
                <w:lang w:val="sr-Cyrl-RS"/>
              </w:rPr>
            </w:pPr>
            <w:r w:rsidRPr="007717F5">
              <w:rPr>
                <w:color w:val="000000"/>
              </w:rPr>
              <w:t xml:space="preserve">Skretnica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F14B084"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7C48859"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9AFBAB6"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59AC60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EF64F38" w14:textId="77777777" w:rsidR="007717F5" w:rsidRPr="00A61835" w:rsidRDefault="007717F5" w:rsidP="007717F5">
            <w:pPr>
              <w:pStyle w:val="BodyText"/>
              <w:jc w:val="center"/>
              <w:rPr>
                <w:noProof/>
                <w:szCs w:val="24"/>
              </w:rPr>
            </w:pPr>
          </w:p>
        </w:tc>
      </w:tr>
      <w:tr w:rsidR="00AE3D88" w:rsidRPr="00A61835" w14:paraId="1E3F1024" w14:textId="4A4A20E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230E1CE"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8537D9E" w14:textId="77808070" w:rsidR="007717F5" w:rsidRPr="007717F5" w:rsidRDefault="007717F5" w:rsidP="007717F5">
            <w:pPr>
              <w:autoSpaceDE w:val="0"/>
              <w:autoSpaceDN w:val="0"/>
              <w:adjustRightInd w:val="0"/>
              <w:rPr>
                <w:noProof/>
                <w:lang w:val="sr-Cyrl-RS"/>
              </w:rPr>
            </w:pPr>
            <w:r w:rsidRPr="007717F5">
              <w:rPr>
                <w:color w:val="000000"/>
              </w:rPr>
              <w:t>Boce 2x2L sa skretnicom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606F1CF"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377831F"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AEDE58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38C08E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8DD775E" w14:textId="77777777" w:rsidR="007717F5" w:rsidRPr="00A61835" w:rsidRDefault="007717F5" w:rsidP="007717F5">
            <w:pPr>
              <w:pStyle w:val="BodyText"/>
              <w:jc w:val="center"/>
              <w:rPr>
                <w:noProof/>
                <w:szCs w:val="24"/>
              </w:rPr>
            </w:pPr>
          </w:p>
        </w:tc>
      </w:tr>
      <w:tr w:rsidR="00AE3D88" w:rsidRPr="00A61835" w14:paraId="46179EE3" w14:textId="03391A2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45AF6B6"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0B7A8D0" w14:textId="12742BD2" w:rsidR="007717F5" w:rsidRPr="007717F5" w:rsidRDefault="007717F5" w:rsidP="007717F5">
            <w:pPr>
              <w:autoSpaceDE w:val="0"/>
              <w:autoSpaceDN w:val="0"/>
              <w:adjustRightInd w:val="0"/>
              <w:rPr>
                <w:noProof/>
                <w:lang w:val="sr-Cyrl-RS"/>
              </w:rPr>
            </w:pPr>
            <w:r w:rsidRPr="007717F5">
              <w:rPr>
                <w:color w:val="000000"/>
              </w:rPr>
              <w:t>Boce 2x5L sa skretnicom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0D427C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606CC91"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DE2B743"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D9D497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0AC3AAE" w14:textId="77777777" w:rsidR="007717F5" w:rsidRPr="00A61835" w:rsidRDefault="007717F5" w:rsidP="007717F5">
            <w:pPr>
              <w:pStyle w:val="BodyText"/>
              <w:jc w:val="center"/>
              <w:rPr>
                <w:noProof/>
                <w:szCs w:val="24"/>
              </w:rPr>
            </w:pPr>
          </w:p>
        </w:tc>
      </w:tr>
      <w:tr w:rsidR="00AE3D88" w:rsidRPr="00A61835" w14:paraId="36141EFC" w14:textId="2A54052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33749B4"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B132CB2" w14:textId="5F9DA696" w:rsidR="007717F5" w:rsidRPr="007717F5" w:rsidRDefault="007717F5" w:rsidP="007717F5">
            <w:pPr>
              <w:autoSpaceDE w:val="0"/>
              <w:autoSpaceDN w:val="0"/>
              <w:adjustRightInd w:val="0"/>
              <w:rPr>
                <w:noProof/>
                <w:lang w:val="sr-Cyrl-RS"/>
              </w:rPr>
            </w:pPr>
            <w:r w:rsidRPr="007717F5">
              <w:rPr>
                <w:color w:val="000000"/>
              </w:rPr>
              <w:t>Boce 2x3L sa skretnicom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9A68C3F"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55F0FB9"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AEB06F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5764A7A"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45553EB" w14:textId="77777777" w:rsidR="007717F5" w:rsidRPr="00A61835" w:rsidRDefault="007717F5" w:rsidP="007717F5">
            <w:pPr>
              <w:pStyle w:val="BodyText"/>
              <w:jc w:val="center"/>
              <w:rPr>
                <w:noProof/>
                <w:szCs w:val="24"/>
              </w:rPr>
            </w:pPr>
          </w:p>
        </w:tc>
      </w:tr>
      <w:tr w:rsidR="00AE3D88" w:rsidRPr="00A61835" w14:paraId="028F6823" w14:textId="0881608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CF57C45"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0AD2AED" w14:textId="0A3D14B2" w:rsidR="007717F5" w:rsidRPr="007717F5" w:rsidRDefault="007717F5" w:rsidP="007717F5">
            <w:pPr>
              <w:autoSpaceDE w:val="0"/>
              <w:autoSpaceDN w:val="0"/>
              <w:adjustRightInd w:val="0"/>
              <w:rPr>
                <w:noProof/>
                <w:lang w:val="sr-Cyrl-RS"/>
              </w:rPr>
            </w:pPr>
            <w:r w:rsidRPr="007717F5">
              <w:rPr>
                <w:color w:val="000000"/>
              </w:rPr>
              <w:t>Boca 2l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E5480F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AE5614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CD17B8B"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B7D576B"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660BBC9" w14:textId="77777777" w:rsidR="007717F5" w:rsidRPr="00A61835" w:rsidRDefault="007717F5" w:rsidP="007717F5">
            <w:pPr>
              <w:pStyle w:val="BodyText"/>
              <w:jc w:val="center"/>
              <w:rPr>
                <w:noProof/>
                <w:szCs w:val="24"/>
              </w:rPr>
            </w:pPr>
          </w:p>
        </w:tc>
      </w:tr>
      <w:tr w:rsidR="00AE3D88" w:rsidRPr="00A61835" w14:paraId="59C063C3" w14:textId="2810F65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29AA609"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1E07E44" w14:textId="5DD77091" w:rsidR="007717F5" w:rsidRPr="007717F5" w:rsidRDefault="007717F5" w:rsidP="007717F5">
            <w:pPr>
              <w:autoSpaceDE w:val="0"/>
              <w:autoSpaceDN w:val="0"/>
              <w:adjustRightInd w:val="0"/>
              <w:rPr>
                <w:noProof/>
                <w:lang w:val="sr-Cyrl-RS"/>
              </w:rPr>
            </w:pPr>
            <w:r w:rsidRPr="007717F5">
              <w:rPr>
                <w:color w:val="000000"/>
              </w:rPr>
              <w:t>Boca 5l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C58BCC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34E5850"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F9EB5E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6B430C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DC67BA3" w14:textId="77777777" w:rsidR="007717F5" w:rsidRPr="00A61835" w:rsidRDefault="007717F5" w:rsidP="007717F5">
            <w:pPr>
              <w:pStyle w:val="BodyText"/>
              <w:jc w:val="center"/>
              <w:rPr>
                <w:noProof/>
                <w:szCs w:val="24"/>
              </w:rPr>
            </w:pPr>
          </w:p>
        </w:tc>
      </w:tr>
      <w:tr w:rsidR="00AE3D88" w:rsidRPr="00A61835" w14:paraId="50EABCAE" w14:textId="3281D98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4C01A63"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8C12D0C" w14:textId="6939772D" w:rsidR="007717F5" w:rsidRPr="007717F5" w:rsidRDefault="007717F5" w:rsidP="007717F5">
            <w:pPr>
              <w:autoSpaceDE w:val="0"/>
              <w:autoSpaceDN w:val="0"/>
              <w:adjustRightInd w:val="0"/>
              <w:rPr>
                <w:noProof/>
                <w:lang w:val="sr-Cyrl-RS"/>
              </w:rPr>
            </w:pPr>
            <w:r w:rsidRPr="007717F5">
              <w:rPr>
                <w:color w:val="000000"/>
              </w:rPr>
              <w:t>Boca 3l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5E9DA1C"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7613937"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7DCD30A"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D98FB3A"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A821A08" w14:textId="77777777" w:rsidR="007717F5" w:rsidRPr="00A61835" w:rsidRDefault="007717F5" w:rsidP="007717F5">
            <w:pPr>
              <w:pStyle w:val="BodyText"/>
              <w:jc w:val="center"/>
              <w:rPr>
                <w:noProof/>
                <w:szCs w:val="24"/>
              </w:rPr>
            </w:pPr>
          </w:p>
        </w:tc>
      </w:tr>
      <w:tr w:rsidR="00AE3D88" w:rsidRPr="00A61835" w14:paraId="0B5452AD" w14:textId="2C2D7B8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8554C88"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B65D7C5" w14:textId="321F978B" w:rsidR="007717F5" w:rsidRPr="007717F5" w:rsidRDefault="007717F5" w:rsidP="007717F5">
            <w:pPr>
              <w:autoSpaceDE w:val="0"/>
              <w:autoSpaceDN w:val="0"/>
              <w:adjustRightInd w:val="0"/>
              <w:rPr>
                <w:noProof/>
                <w:lang w:val="sr-Cyrl-RS"/>
              </w:rPr>
            </w:pPr>
            <w:r w:rsidRPr="007717F5">
              <w:rPr>
                <w:color w:val="000000"/>
              </w:rPr>
              <w:t>Obostrano konusni nastavak creva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D137CA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FA1F593"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356D94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5D945B7"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7E89C9E" w14:textId="77777777" w:rsidR="007717F5" w:rsidRPr="00A61835" w:rsidRDefault="007717F5" w:rsidP="007717F5">
            <w:pPr>
              <w:pStyle w:val="BodyText"/>
              <w:jc w:val="center"/>
              <w:rPr>
                <w:noProof/>
                <w:szCs w:val="24"/>
              </w:rPr>
            </w:pPr>
          </w:p>
        </w:tc>
      </w:tr>
      <w:tr w:rsidR="00AE3D88" w:rsidRPr="00A61835" w14:paraId="5A4B0DBC" w14:textId="61CD4A8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CF47E7B" w14:textId="77777777" w:rsidR="007717F5" w:rsidRPr="00436656"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AA5010A" w14:textId="4C5E5AD2" w:rsidR="007717F5" w:rsidRPr="007717F5" w:rsidRDefault="007717F5" w:rsidP="007717F5">
            <w:pPr>
              <w:autoSpaceDE w:val="0"/>
              <w:autoSpaceDN w:val="0"/>
              <w:adjustRightInd w:val="0"/>
              <w:rPr>
                <w:noProof/>
                <w:lang w:val="sr-Cyrl-RS"/>
              </w:rPr>
            </w:pPr>
            <w:r w:rsidRPr="007717F5">
              <w:rPr>
                <w:color w:val="000000"/>
              </w:rPr>
              <w:t>Y razdelnik</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72593A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79D6DC3"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D88CFCB"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49885A0"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BB1749D" w14:textId="77777777" w:rsidR="007717F5" w:rsidRPr="00A61835" w:rsidRDefault="007717F5" w:rsidP="007717F5">
            <w:pPr>
              <w:pStyle w:val="BodyText"/>
              <w:jc w:val="center"/>
              <w:rPr>
                <w:noProof/>
                <w:szCs w:val="24"/>
              </w:rPr>
            </w:pPr>
          </w:p>
        </w:tc>
      </w:tr>
      <w:tr w:rsidR="00AE3D88" w:rsidRPr="00A61835" w14:paraId="18070882" w14:textId="01D374C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C5AD17F" w14:textId="77777777" w:rsidR="00E47B06" w:rsidRPr="00A61835" w:rsidRDefault="00E47B06" w:rsidP="00436656">
            <w:pPr>
              <w:pStyle w:val="ListParagraph"/>
              <w:autoSpaceDE w:val="0"/>
              <w:autoSpaceDN w:val="0"/>
              <w:adjustRightInd w:val="0"/>
              <w:ind w:left="360"/>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323B3B4" w14:textId="3A0C0F11" w:rsidR="00E47B06" w:rsidRPr="00436656" w:rsidRDefault="00436656" w:rsidP="00436656">
            <w:pPr>
              <w:autoSpaceDE w:val="0"/>
              <w:autoSpaceDN w:val="0"/>
              <w:adjustRightInd w:val="0"/>
              <w:jc w:val="center"/>
              <w:rPr>
                <w:b/>
                <w:noProof/>
                <w:lang w:val="sr-Cyrl-RS"/>
              </w:rPr>
            </w:pPr>
            <w:r w:rsidRPr="00436656">
              <w:rPr>
                <w:b/>
                <w:lang w:val="sr-Latn-RS"/>
              </w:rPr>
              <w:t>Aspirator Basic mobile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BB1CD91" w14:textId="77777777" w:rsidR="00E47B06" w:rsidRPr="00A61835" w:rsidRDefault="00E47B06"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F2810F6" w14:textId="77777777" w:rsidR="00E47B06" w:rsidRPr="00A61835" w:rsidRDefault="00E47B06"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F1F8CAD" w14:textId="77777777" w:rsidR="00E47B06" w:rsidRPr="00A61835" w:rsidRDefault="00E47B06"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864A47D" w14:textId="77777777" w:rsidR="00E47B06" w:rsidRPr="00A61835" w:rsidRDefault="00E47B06"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83352DB" w14:textId="77777777" w:rsidR="00E47B06" w:rsidRPr="00A61835" w:rsidRDefault="00E47B06" w:rsidP="00436656">
            <w:pPr>
              <w:pStyle w:val="BodyText"/>
              <w:jc w:val="center"/>
              <w:rPr>
                <w:noProof/>
                <w:szCs w:val="24"/>
              </w:rPr>
            </w:pPr>
          </w:p>
        </w:tc>
      </w:tr>
      <w:tr w:rsidR="00AE3D88" w:rsidRPr="00A61835" w14:paraId="467F2042" w14:textId="53FE524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0DE2670"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5756DE7" w14:textId="3C1684D7" w:rsidR="007717F5" w:rsidRPr="007717F5" w:rsidRDefault="007717F5" w:rsidP="007717F5">
            <w:pPr>
              <w:autoSpaceDE w:val="0"/>
              <w:autoSpaceDN w:val="0"/>
              <w:adjustRightInd w:val="0"/>
              <w:rPr>
                <w:noProof/>
                <w:lang w:val="sr-Cyrl-RS"/>
              </w:rPr>
            </w:pPr>
            <w:r w:rsidRPr="007717F5">
              <w:rPr>
                <w:color w:val="363435"/>
              </w:rPr>
              <w:t>Basic 037/057 Nožni prekidač za kolica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506213E"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73617B3"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137EF25"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9DE0C00"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EA68F62" w14:textId="77777777" w:rsidR="007717F5" w:rsidRPr="00A61835" w:rsidRDefault="007717F5" w:rsidP="007717F5">
            <w:pPr>
              <w:pStyle w:val="BodyText"/>
              <w:jc w:val="center"/>
              <w:rPr>
                <w:noProof/>
                <w:szCs w:val="24"/>
              </w:rPr>
            </w:pPr>
          </w:p>
        </w:tc>
      </w:tr>
      <w:tr w:rsidR="00AE3D88" w:rsidRPr="00A61835" w14:paraId="4CDA6730" w14:textId="36D7818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6057007"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9A76D2B" w14:textId="72FE94AE" w:rsidR="007717F5" w:rsidRPr="007717F5" w:rsidRDefault="007717F5" w:rsidP="007717F5">
            <w:pPr>
              <w:autoSpaceDE w:val="0"/>
              <w:autoSpaceDN w:val="0"/>
              <w:adjustRightInd w:val="0"/>
              <w:rPr>
                <w:noProof/>
                <w:lang w:val="sr-Cyrl-RS"/>
              </w:rPr>
            </w:pPr>
            <w:r w:rsidRPr="007717F5">
              <w:rPr>
                <w:color w:val="363435"/>
              </w:rPr>
              <w:t>Dominant Set creva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714066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64679F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8C16BF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F58CDC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49143EF" w14:textId="77777777" w:rsidR="007717F5" w:rsidRPr="00A61835" w:rsidRDefault="007717F5" w:rsidP="007717F5">
            <w:pPr>
              <w:pStyle w:val="BodyText"/>
              <w:jc w:val="center"/>
              <w:rPr>
                <w:noProof/>
                <w:szCs w:val="24"/>
              </w:rPr>
            </w:pPr>
          </w:p>
        </w:tc>
      </w:tr>
      <w:tr w:rsidR="00AE3D88" w:rsidRPr="00A61835" w14:paraId="03265F22" w14:textId="53E7CF2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1B582DD"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B6A3DBD" w14:textId="6C894339" w:rsidR="007717F5" w:rsidRPr="007717F5" w:rsidRDefault="007717F5" w:rsidP="007717F5">
            <w:pPr>
              <w:autoSpaceDE w:val="0"/>
              <w:autoSpaceDN w:val="0"/>
              <w:adjustRightInd w:val="0"/>
              <w:rPr>
                <w:noProof/>
                <w:lang w:val="sr-Cyrl-RS"/>
              </w:rPr>
            </w:pPr>
            <w:r w:rsidRPr="007717F5">
              <w:rPr>
                <w:color w:val="363435"/>
              </w:rPr>
              <w:t>Basic 037 Točak kolica bez kočnice 037/057/c/i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5CF534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DB9A50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5FDC5A7"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394810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F033F97" w14:textId="77777777" w:rsidR="007717F5" w:rsidRPr="00A61835" w:rsidRDefault="007717F5" w:rsidP="007717F5">
            <w:pPr>
              <w:pStyle w:val="BodyText"/>
              <w:jc w:val="center"/>
              <w:rPr>
                <w:noProof/>
                <w:szCs w:val="24"/>
              </w:rPr>
            </w:pPr>
          </w:p>
        </w:tc>
      </w:tr>
      <w:tr w:rsidR="00AE3D88" w:rsidRPr="00A61835" w14:paraId="1860CD7D" w14:textId="3AAB930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21C454F"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19BDD1D" w14:textId="2DA7B165" w:rsidR="007717F5" w:rsidRPr="007717F5" w:rsidRDefault="007717F5" w:rsidP="007717F5">
            <w:pPr>
              <w:autoSpaceDE w:val="0"/>
              <w:autoSpaceDN w:val="0"/>
              <w:adjustRightInd w:val="0"/>
              <w:rPr>
                <w:noProof/>
                <w:lang w:val="sr-Cyrl-RS"/>
              </w:rPr>
            </w:pPr>
            <w:r w:rsidRPr="007717F5">
              <w:rPr>
                <w:color w:val="363435"/>
              </w:rPr>
              <w:t>Basic 037 Točak kolica sa kočnicom 037/057/c/i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37E843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7A31449"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64E1A59"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D559C7A"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334EB54" w14:textId="77777777" w:rsidR="007717F5" w:rsidRPr="00A61835" w:rsidRDefault="007717F5" w:rsidP="007717F5">
            <w:pPr>
              <w:pStyle w:val="BodyText"/>
              <w:jc w:val="center"/>
              <w:rPr>
                <w:noProof/>
                <w:szCs w:val="24"/>
              </w:rPr>
            </w:pPr>
          </w:p>
        </w:tc>
      </w:tr>
      <w:tr w:rsidR="00AE3D88" w:rsidRPr="00A61835" w14:paraId="3B758955" w14:textId="0034E9A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4B7EDBB"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F27F70D" w14:textId="4C958B6C" w:rsidR="007717F5" w:rsidRPr="007717F5" w:rsidRDefault="007717F5" w:rsidP="007717F5">
            <w:pPr>
              <w:autoSpaceDE w:val="0"/>
              <w:autoSpaceDN w:val="0"/>
              <w:adjustRightInd w:val="0"/>
              <w:rPr>
                <w:noProof/>
                <w:lang w:val="sr-Cyrl-RS"/>
              </w:rPr>
            </w:pPr>
            <w:r w:rsidRPr="007717F5">
              <w:rPr>
                <w:color w:val="363435"/>
              </w:rPr>
              <w:t>Basic 037 Napojni kabal EURO 037/057</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B3D7894"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0478AD9"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3A692CF"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85AB8F0"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8F49A57" w14:textId="77777777" w:rsidR="007717F5" w:rsidRPr="00A61835" w:rsidRDefault="007717F5" w:rsidP="007717F5">
            <w:pPr>
              <w:pStyle w:val="BodyText"/>
              <w:jc w:val="center"/>
              <w:rPr>
                <w:noProof/>
                <w:szCs w:val="24"/>
              </w:rPr>
            </w:pPr>
          </w:p>
        </w:tc>
      </w:tr>
      <w:tr w:rsidR="00AE3D88" w:rsidRPr="00A61835" w14:paraId="28A5C9B6" w14:textId="2AD1B9F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72259EC"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BE0769E" w14:textId="7FE18AC1" w:rsidR="007717F5" w:rsidRPr="007717F5" w:rsidRDefault="007717F5" w:rsidP="007717F5">
            <w:pPr>
              <w:autoSpaceDE w:val="0"/>
              <w:autoSpaceDN w:val="0"/>
              <w:adjustRightInd w:val="0"/>
              <w:rPr>
                <w:noProof/>
                <w:lang w:val="sr-Cyrl-RS"/>
              </w:rPr>
            </w:pPr>
            <w:r w:rsidRPr="007717F5">
              <w:rPr>
                <w:color w:val="363435"/>
              </w:rPr>
              <w:t>Basic 037 Set zaptivki za cilindar 037/057/c/i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D337AF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B014167"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A36E6E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746227D"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AD765ED" w14:textId="77777777" w:rsidR="007717F5" w:rsidRPr="00A61835" w:rsidRDefault="007717F5" w:rsidP="007717F5">
            <w:pPr>
              <w:pStyle w:val="BodyText"/>
              <w:jc w:val="center"/>
              <w:rPr>
                <w:noProof/>
                <w:szCs w:val="24"/>
              </w:rPr>
            </w:pPr>
          </w:p>
        </w:tc>
      </w:tr>
      <w:tr w:rsidR="00AE3D88" w:rsidRPr="00A61835" w14:paraId="62269B7A" w14:textId="446E0AB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B381CB6"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2B26AE7" w14:textId="13C32635" w:rsidR="007717F5" w:rsidRPr="007717F5" w:rsidRDefault="007717F5" w:rsidP="007717F5">
            <w:pPr>
              <w:autoSpaceDE w:val="0"/>
              <w:autoSpaceDN w:val="0"/>
              <w:adjustRightInd w:val="0"/>
              <w:rPr>
                <w:noProof/>
                <w:lang w:val="sr-Cyrl-RS"/>
              </w:rPr>
            </w:pPr>
            <w:r w:rsidRPr="007717F5">
              <w:rPr>
                <w:color w:val="363435"/>
              </w:rPr>
              <w:t>Kućište osigurača 6.3x32  (5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1BBF24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249E61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80C832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30F6F1D"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C9D7634" w14:textId="77777777" w:rsidR="007717F5" w:rsidRPr="00A61835" w:rsidRDefault="007717F5" w:rsidP="007717F5">
            <w:pPr>
              <w:pStyle w:val="BodyText"/>
              <w:jc w:val="center"/>
              <w:rPr>
                <w:noProof/>
                <w:szCs w:val="24"/>
              </w:rPr>
            </w:pPr>
          </w:p>
        </w:tc>
      </w:tr>
      <w:tr w:rsidR="00AE3D88" w:rsidRPr="00A61835" w14:paraId="59520298" w14:textId="4FCC886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E277F64"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C4F2AFE" w14:textId="7435D6DE" w:rsidR="007717F5" w:rsidRPr="007717F5" w:rsidRDefault="007717F5" w:rsidP="007717F5">
            <w:pPr>
              <w:autoSpaceDE w:val="0"/>
              <w:autoSpaceDN w:val="0"/>
              <w:adjustRightInd w:val="0"/>
              <w:rPr>
                <w:noProof/>
                <w:lang w:val="sr-Cyrl-RS"/>
              </w:rPr>
            </w:pPr>
            <w:r w:rsidRPr="007717F5">
              <w:rPr>
                <w:color w:val="363435"/>
              </w:rPr>
              <w:t xml:space="preserve">Osigurač 5x20 </w:t>
            </w:r>
            <w:proofErr w:type="gramStart"/>
            <w:r w:rsidRPr="007717F5">
              <w:rPr>
                <w:color w:val="363435"/>
              </w:rPr>
              <w:t>315mA  250V</w:t>
            </w:r>
            <w:proofErr w:type="gramEnd"/>
            <w:r w:rsidRPr="007717F5">
              <w:rPr>
                <w:color w:val="363435"/>
              </w:rPr>
              <w:t xml:space="preserve">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431424B"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0C8FFE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A0F0847"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DBD7C30"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49A87C6" w14:textId="77777777" w:rsidR="007717F5" w:rsidRPr="00A61835" w:rsidRDefault="007717F5" w:rsidP="007717F5">
            <w:pPr>
              <w:pStyle w:val="BodyText"/>
              <w:jc w:val="center"/>
              <w:rPr>
                <w:noProof/>
                <w:szCs w:val="24"/>
              </w:rPr>
            </w:pPr>
          </w:p>
        </w:tc>
      </w:tr>
      <w:tr w:rsidR="00AE3D88" w:rsidRPr="00A61835" w14:paraId="18749075" w14:textId="6757B06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A3A7429"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F8714CB" w14:textId="00C19216" w:rsidR="007717F5" w:rsidRPr="007717F5" w:rsidRDefault="007717F5" w:rsidP="007717F5">
            <w:pPr>
              <w:autoSpaceDE w:val="0"/>
              <w:autoSpaceDN w:val="0"/>
              <w:adjustRightInd w:val="0"/>
              <w:rPr>
                <w:noProof/>
                <w:lang w:val="sr-Cyrl-RS"/>
              </w:rPr>
            </w:pPr>
            <w:r w:rsidRPr="007717F5">
              <w:rPr>
                <w:color w:val="363435"/>
              </w:rPr>
              <w:t xml:space="preserve"> Osigurač </w:t>
            </w:r>
            <w:proofErr w:type="gramStart"/>
            <w:r w:rsidRPr="007717F5">
              <w:rPr>
                <w:color w:val="363435"/>
              </w:rPr>
              <w:t>6.3x32  800mA</w:t>
            </w:r>
            <w:proofErr w:type="gramEnd"/>
            <w:r w:rsidRPr="007717F5">
              <w:rPr>
                <w:color w:val="363435"/>
              </w:rPr>
              <w:t xml:space="preserve">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C35B00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2AEAED2"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275838F"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144D38D"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A16B0BD" w14:textId="77777777" w:rsidR="007717F5" w:rsidRPr="00A61835" w:rsidRDefault="007717F5" w:rsidP="007717F5">
            <w:pPr>
              <w:pStyle w:val="BodyText"/>
              <w:jc w:val="center"/>
              <w:rPr>
                <w:noProof/>
                <w:szCs w:val="24"/>
              </w:rPr>
            </w:pPr>
          </w:p>
        </w:tc>
      </w:tr>
      <w:tr w:rsidR="00AE3D88" w:rsidRPr="00A61835" w14:paraId="0A20ABCB" w14:textId="4387164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AD68FE0"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45A6722" w14:textId="3EA2315D" w:rsidR="007717F5" w:rsidRPr="007717F5" w:rsidRDefault="007717F5" w:rsidP="007717F5">
            <w:pPr>
              <w:autoSpaceDE w:val="0"/>
              <w:autoSpaceDN w:val="0"/>
              <w:adjustRightInd w:val="0"/>
              <w:rPr>
                <w:noProof/>
                <w:lang w:val="sr-Cyrl-RS"/>
              </w:rPr>
            </w:pPr>
            <w:r w:rsidRPr="007717F5">
              <w:rPr>
                <w:color w:val="363435"/>
              </w:rPr>
              <w:t>Kućište osigurača 5x20 (2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B334643"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91B5A0C"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95A52C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9277783"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06E96E8" w14:textId="77777777" w:rsidR="007717F5" w:rsidRPr="00A61835" w:rsidRDefault="007717F5" w:rsidP="007717F5">
            <w:pPr>
              <w:pStyle w:val="BodyText"/>
              <w:jc w:val="center"/>
              <w:rPr>
                <w:noProof/>
                <w:szCs w:val="24"/>
              </w:rPr>
            </w:pPr>
          </w:p>
        </w:tc>
      </w:tr>
      <w:tr w:rsidR="00AE3D88" w:rsidRPr="00A61835" w14:paraId="79392B58" w14:textId="1DA0187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26B3E00"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73642C5" w14:textId="65909879" w:rsidR="007717F5" w:rsidRPr="007717F5" w:rsidRDefault="007717F5" w:rsidP="007717F5">
            <w:pPr>
              <w:autoSpaceDE w:val="0"/>
              <w:autoSpaceDN w:val="0"/>
              <w:adjustRightInd w:val="0"/>
              <w:rPr>
                <w:noProof/>
                <w:lang w:val="sr-Cyrl-RS"/>
              </w:rPr>
            </w:pPr>
            <w:r w:rsidRPr="007717F5">
              <w:rPr>
                <w:color w:val="363435"/>
              </w:rPr>
              <w:t>Osigurač 5x20 250V T 1A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7AC3EF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5F80A1B"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7A8842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6E1A30E"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1D6C946" w14:textId="77777777" w:rsidR="007717F5" w:rsidRPr="00A61835" w:rsidRDefault="007717F5" w:rsidP="007717F5">
            <w:pPr>
              <w:pStyle w:val="BodyText"/>
              <w:jc w:val="center"/>
              <w:rPr>
                <w:noProof/>
                <w:szCs w:val="24"/>
              </w:rPr>
            </w:pPr>
          </w:p>
        </w:tc>
      </w:tr>
      <w:tr w:rsidR="00AE3D88" w:rsidRPr="00A61835" w14:paraId="35A0D94B" w14:textId="47F43F9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140D851"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FB74CF4" w14:textId="77CF4F5C" w:rsidR="007717F5" w:rsidRPr="007717F5" w:rsidRDefault="007717F5" w:rsidP="007717F5">
            <w:pPr>
              <w:autoSpaceDE w:val="0"/>
              <w:autoSpaceDN w:val="0"/>
              <w:adjustRightInd w:val="0"/>
              <w:rPr>
                <w:noProof/>
                <w:lang w:val="sr-Cyrl-RS"/>
              </w:rPr>
            </w:pPr>
            <w:r w:rsidRPr="007717F5">
              <w:rPr>
                <w:color w:val="363435"/>
              </w:rPr>
              <w:t xml:space="preserve">Osigurač </w:t>
            </w:r>
            <w:proofErr w:type="gramStart"/>
            <w:r w:rsidRPr="007717F5">
              <w:rPr>
                <w:color w:val="363435"/>
              </w:rPr>
              <w:t>6.3x32  250V</w:t>
            </w:r>
            <w:proofErr w:type="gramEnd"/>
            <w:r w:rsidRPr="007717F5">
              <w:rPr>
                <w:color w:val="363435"/>
              </w:rPr>
              <w:t xml:space="preserve"> T 2A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61008F4"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0344A1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10B18D8"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1C4CAB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037A646" w14:textId="77777777" w:rsidR="007717F5" w:rsidRPr="00A61835" w:rsidRDefault="007717F5" w:rsidP="007717F5">
            <w:pPr>
              <w:pStyle w:val="BodyText"/>
              <w:jc w:val="center"/>
              <w:rPr>
                <w:noProof/>
                <w:szCs w:val="24"/>
              </w:rPr>
            </w:pPr>
          </w:p>
        </w:tc>
      </w:tr>
      <w:tr w:rsidR="00AE3D88" w:rsidRPr="00A61835" w14:paraId="4BF4EF99" w14:textId="71F283E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6BCE8C9"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83B5F5B" w14:textId="7F0FC962" w:rsidR="007717F5" w:rsidRPr="007717F5" w:rsidRDefault="007717F5" w:rsidP="007717F5">
            <w:pPr>
              <w:autoSpaceDE w:val="0"/>
              <w:autoSpaceDN w:val="0"/>
              <w:adjustRightInd w:val="0"/>
              <w:rPr>
                <w:noProof/>
                <w:lang w:val="sr-Cyrl-RS"/>
              </w:rPr>
            </w:pPr>
            <w:r w:rsidRPr="007717F5">
              <w:rPr>
                <w:color w:val="363435"/>
              </w:rPr>
              <w:t xml:space="preserve">Mali točak sa kočnicom za kolica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8C5F4F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D533F1C"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DA8E26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3032D7E"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FBBF349" w14:textId="77777777" w:rsidR="007717F5" w:rsidRPr="00A61835" w:rsidRDefault="007717F5" w:rsidP="007717F5">
            <w:pPr>
              <w:pStyle w:val="BodyText"/>
              <w:jc w:val="center"/>
              <w:rPr>
                <w:noProof/>
                <w:szCs w:val="24"/>
              </w:rPr>
            </w:pPr>
          </w:p>
        </w:tc>
      </w:tr>
      <w:tr w:rsidR="00AE3D88" w:rsidRPr="00A61835" w14:paraId="51A7A145" w14:textId="68713E0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E989C99"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FBC4F29" w14:textId="72CA2B79" w:rsidR="007717F5" w:rsidRPr="007717F5" w:rsidRDefault="007717F5" w:rsidP="007717F5">
            <w:pPr>
              <w:autoSpaceDE w:val="0"/>
              <w:autoSpaceDN w:val="0"/>
              <w:adjustRightInd w:val="0"/>
              <w:rPr>
                <w:noProof/>
                <w:lang w:val="sr-Cyrl-RS"/>
              </w:rPr>
            </w:pPr>
            <w:r w:rsidRPr="007717F5">
              <w:rPr>
                <w:color w:val="363435"/>
              </w:rPr>
              <w:t>Basic Donji deo kućišta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6358680"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E75B59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4C43A9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707CF48"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B64FB17" w14:textId="77777777" w:rsidR="007717F5" w:rsidRPr="00A61835" w:rsidRDefault="007717F5" w:rsidP="007717F5">
            <w:pPr>
              <w:pStyle w:val="BodyText"/>
              <w:jc w:val="center"/>
              <w:rPr>
                <w:noProof/>
                <w:szCs w:val="24"/>
              </w:rPr>
            </w:pPr>
          </w:p>
        </w:tc>
      </w:tr>
      <w:tr w:rsidR="00AE3D88" w:rsidRPr="00A61835" w14:paraId="73A62F75" w14:textId="4C0180D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6E2C309"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4610A7B" w14:textId="0A53C5F4" w:rsidR="007717F5" w:rsidRPr="007717F5" w:rsidRDefault="007717F5" w:rsidP="007717F5">
            <w:pPr>
              <w:autoSpaceDE w:val="0"/>
              <w:autoSpaceDN w:val="0"/>
              <w:adjustRightInd w:val="0"/>
              <w:rPr>
                <w:noProof/>
                <w:lang w:val="sr-Cyrl-RS"/>
              </w:rPr>
            </w:pPr>
            <w:r w:rsidRPr="007717F5">
              <w:rPr>
                <w:color w:val="363435"/>
              </w:rPr>
              <w:t>Basic Gornji poklopac sa  HMI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9DC053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8C03A51"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189DF29"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1430867"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0B79522" w14:textId="77777777" w:rsidR="007717F5" w:rsidRPr="00A61835" w:rsidRDefault="007717F5" w:rsidP="007717F5">
            <w:pPr>
              <w:pStyle w:val="BodyText"/>
              <w:jc w:val="center"/>
              <w:rPr>
                <w:noProof/>
                <w:szCs w:val="24"/>
              </w:rPr>
            </w:pPr>
          </w:p>
        </w:tc>
      </w:tr>
      <w:tr w:rsidR="00AE3D88" w:rsidRPr="00A61835" w14:paraId="494D5FBD" w14:textId="4DE136E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97785C1"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9530652" w14:textId="3E22B098" w:rsidR="007717F5" w:rsidRPr="007717F5" w:rsidRDefault="007717F5" w:rsidP="007717F5">
            <w:pPr>
              <w:autoSpaceDE w:val="0"/>
              <w:autoSpaceDN w:val="0"/>
              <w:adjustRightInd w:val="0"/>
              <w:rPr>
                <w:noProof/>
                <w:lang w:val="sr-Cyrl-RS"/>
              </w:rPr>
            </w:pPr>
            <w:r w:rsidRPr="007717F5">
              <w:rPr>
                <w:color w:val="363435"/>
              </w:rPr>
              <w:t>Basic Gornji poklopac sa HMI  Portable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1263D0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2FFE2BA"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DA9C159"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46B73F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40532C9" w14:textId="77777777" w:rsidR="007717F5" w:rsidRPr="00A61835" w:rsidRDefault="007717F5" w:rsidP="007717F5">
            <w:pPr>
              <w:pStyle w:val="BodyText"/>
              <w:jc w:val="center"/>
              <w:rPr>
                <w:noProof/>
                <w:szCs w:val="24"/>
              </w:rPr>
            </w:pPr>
          </w:p>
        </w:tc>
      </w:tr>
      <w:tr w:rsidR="00AE3D88" w:rsidRPr="00A61835" w14:paraId="1DF8154C" w14:textId="667A193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85EC3A8"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684D063" w14:textId="73BFB8E4" w:rsidR="007717F5" w:rsidRPr="007717F5" w:rsidRDefault="007717F5" w:rsidP="007717F5">
            <w:pPr>
              <w:autoSpaceDE w:val="0"/>
              <w:autoSpaceDN w:val="0"/>
              <w:adjustRightInd w:val="0"/>
              <w:rPr>
                <w:noProof/>
                <w:lang w:val="sr-Cyrl-RS"/>
              </w:rPr>
            </w:pPr>
            <w:r w:rsidRPr="007717F5">
              <w:rPr>
                <w:color w:val="363435"/>
              </w:rPr>
              <w:t>Dominant Flex Donji deo kućišta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03B1CF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6D2EFA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5406475"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25ABC56"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5255446" w14:textId="77777777" w:rsidR="007717F5" w:rsidRPr="00A61835" w:rsidRDefault="007717F5" w:rsidP="007717F5">
            <w:pPr>
              <w:pStyle w:val="BodyText"/>
              <w:jc w:val="center"/>
              <w:rPr>
                <w:noProof/>
                <w:szCs w:val="24"/>
              </w:rPr>
            </w:pPr>
          </w:p>
        </w:tc>
      </w:tr>
      <w:tr w:rsidR="00AE3D88" w:rsidRPr="00A61835" w14:paraId="0C918199" w14:textId="341EFBB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155C738"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2C89B8A" w14:textId="2B7CEF12" w:rsidR="007717F5" w:rsidRPr="007717F5" w:rsidRDefault="007717F5" w:rsidP="007717F5">
            <w:pPr>
              <w:autoSpaceDE w:val="0"/>
              <w:autoSpaceDN w:val="0"/>
              <w:adjustRightInd w:val="0"/>
              <w:rPr>
                <w:noProof/>
                <w:lang w:val="sr-Cyrl-RS"/>
              </w:rPr>
            </w:pPr>
            <w:r w:rsidRPr="007717F5">
              <w:rPr>
                <w:color w:val="363435"/>
              </w:rPr>
              <w:t>Dominant Flex Gornji poklopac sa  HMI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503E210"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1044CF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D0A633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28C5478"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3AB5FBE" w14:textId="77777777" w:rsidR="007717F5" w:rsidRPr="00A61835" w:rsidRDefault="007717F5" w:rsidP="007717F5">
            <w:pPr>
              <w:pStyle w:val="BodyText"/>
              <w:jc w:val="center"/>
              <w:rPr>
                <w:noProof/>
                <w:szCs w:val="24"/>
              </w:rPr>
            </w:pPr>
          </w:p>
        </w:tc>
      </w:tr>
      <w:tr w:rsidR="00AE3D88" w:rsidRPr="00A61835" w14:paraId="5EDC9373" w14:textId="0084C1B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52583C1"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B3C4D4B" w14:textId="7110FE09" w:rsidR="007717F5" w:rsidRPr="007717F5" w:rsidRDefault="007717F5" w:rsidP="007717F5">
            <w:pPr>
              <w:autoSpaceDE w:val="0"/>
              <w:autoSpaceDN w:val="0"/>
              <w:adjustRightInd w:val="0"/>
              <w:rPr>
                <w:noProof/>
                <w:lang w:val="sr-Cyrl-RS"/>
              </w:rPr>
            </w:pPr>
            <w:r w:rsidRPr="007717F5">
              <w:rPr>
                <w:color w:val="363435"/>
              </w:rPr>
              <w:t>Dominant Flex Gornji poklopac sa HMI  Portable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36E095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F69394F"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2C831F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53289C7"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00813C0" w14:textId="77777777" w:rsidR="007717F5" w:rsidRPr="00A61835" w:rsidRDefault="007717F5" w:rsidP="007717F5">
            <w:pPr>
              <w:pStyle w:val="BodyText"/>
              <w:jc w:val="center"/>
              <w:rPr>
                <w:noProof/>
                <w:szCs w:val="24"/>
              </w:rPr>
            </w:pPr>
          </w:p>
        </w:tc>
      </w:tr>
      <w:tr w:rsidR="00AE3D88" w:rsidRPr="00A61835" w14:paraId="75FA51F9" w14:textId="50EA5BC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F117BCB"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CC6EC7E" w14:textId="64F8703C" w:rsidR="007717F5" w:rsidRPr="007717F5" w:rsidRDefault="007717F5" w:rsidP="007717F5">
            <w:pPr>
              <w:autoSpaceDE w:val="0"/>
              <w:autoSpaceDN w:val="0"/>
              <w:adjustRightInd w:val="0"/>
              <w:rPr>
                <w:noProof/>
                <w:lang w:val="sr-Cyrl-RS"/>
              </w:rPr>
            </w:pPr>
            <w:r w:rsidRPr="007717F5">
              <w:rPr>
                <w:color w:val="363435"/>
              </w:rPr>
              <w:t>Basic/Dominant Flex Cilindar gornji deo, komplet</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66B7E2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4D2A87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0955CA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D0F7B4F"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9D0D5DF" w14:textId="77777777" w:rsidR="007717F5" w:rsidRPr="00A61835" w:rsidRDefault="007717F5" w:rsidP="007717F5">
            <w:pPr>
              <w:pStyle w:val="BodyText"/>
              <w:jc w:val="center"/>
              <w:rPr>
                <w:noProof/>
                <w:szCs w:val="24"/>
              </w:rPr>
            </w:pPr>
          </w:p>
        </w:tc>
      </w:tr>
      <w:tr w:rsidR="00AE3D88" w:rsidRPr="00A61835" w14:paraId="6046998D" w14:textId="6BA9AC2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F27BA37"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21F9417" w14:textId="7655F4FD" w:rsidR="007717F5" w:rsidRPr="007717F5" w:rsidRDefault="007717F5" w:rsidP="007717F5">
            <w:pPr>
              <w:autoSpaceDE w:val="0"/>
              <w:autoSpaceDN w:val="0"/>
              <w:adjustRightInd w:val="0"/>
              <w:rPr>
                <w:noProof/>
                <w:lang w:val="sr-Cyrl-RS"/>
              </w:rPr>
            </w:pPr>
            <w:r w:rsidRPr="007717F5">
              <w:rPr>
                <w:color w:val="363435"/>
              </w:rPr>
              <w:t>Basic/Dominant Flex cilindar donji deo, komplet</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081147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2FAF87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11AC1E6"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A8D7823"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73DE300" w14:textId="77777777" w:rsidR="007717F5" w:rsidRPr="00A61835" w:rsidRDefault="007717F5" w:rsidP="007717F5">
            <w:pPr>
              <w:pStyle w:val="BodyText"/>
              <w:jc w:val="center"/>
              <w:rPr>
                <w:noProof/>
                <w:szCs w:val="24"/>
              </w:rPr>
            </w:pPr>
          </w:p>
        </w:tc>
      </w:tr>
      <w:tr w:rsidR="00AE3D88" w:rsidRPr="00A61835" w14:paraId="116C1BAA" w14:textId="4C3A75D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F7D90F7"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F2F05EE" w14:textId="763A5CDD" w:rsidR="007717F5" w:rsidRPr="007717F5" w:rsidRDefault="007717F5" w:rsidP="007717F5">
            <w:pPr>
              <w:autoSpaceDE w:val="0"/>
              <w:autoSpaceDN w:val="0"/>
              <w:adjustRightInd w:val="0"/>
              <w:rPr>
                <w:noProof/>
                <w:lang w:val="sr-Cyrl-RS"/>
              </w:rPr>
            </w:pPr>
            <w:r w:rsidRPr="007717F5">
              <w:rPr>
                <w:color w:val="363435"/>
              </w:rPr>
              <w:t>Basic/Dominant Flex Vakum regulator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A037020"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0F14E5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457743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A1136B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9C819E3" w14:textId="77777777" w:rsidR="007717F5" w:rsidRPr="00A61835" w:rsidRDefault="007717F5" w:rsidP="007717F5">
            <w:pPr>
              <w:pStyle w:val="BodyText"/>
              <w:jc w:val="center"/>
              <w:rPr>
                <w:noProof/>
                <w:szCs w:val="24"/>
              </w:rPr>
            </w:pPr>
          </w:p>
        </w:tc>
      </w:tr>
      <w:tr w:rsidR="00AE3D88" w:rsidRPr="00A61835" w14:paraId="7DFA1D6D" w14:textId="0C9616A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B6E09CB"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77AA410" w14:textId="5DEAF392" w:rsidR="007717F5" w:rsidRPr="007717F5" w:rsidRDefault="007717F5" w:rsidP="007717F5">
            <w:pPr>
              <w:autoSpaceDE w:val="0"/>
              <w:autoSpaceDN w:val="0"/>
              <w:adjustRightInd w:val="0"/>
              <w:rPr>
                <w:noProof/>
                <w:lang w:val="sr-Cyrl-RS"/>
              </w:rPr>
            </w:pPr>
            <w:r w:rsidRPr="007717F5">
              <w:rPr>
                <w:color w:val="363435"/>
              </w:rPr>
              <w:t>Basic/Dominant Flex ventilator, komplet</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6F4C24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6CD9D5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91A0F5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7CC26D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4F08C0A" w14:textId="77777777" w:rsidR="007717F5" w:rsidRPr="00A61835" w:rsidRDefault="007717F5" w:rsidP="007717F5">
            <w:pPr>
              <w:pStyle w:val="BodyText"/>
              <w:jc w:val="center"/>
              <w:rPr>
                <w:noProof/>
                <w:szCs w:val="24"/>
              </w:rPr>
            </w:pPr>
          </w:p>
        </w:tc>
      </w:tr>
      <w:tr w:rsidR="00AE3D88" w:rsidRPr="00A61835" w14:paraId="314B8540" w14:textId="4B39476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F47E850"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4A83FB9" w14:textId="215E62D9" w:rsidR="007717F5" w:rsidRPr="007717F5" w:rsidRDefault="007717F5" w:rsidP="007717F5">
            <w:pPr>
              <w:autoSpaceDE w:val="0"/>
              <w:autoSpaceDN w:val="0"/>
              <w:adjustRightInd w:val="0"/>
              <w:rPr>
                <w:noProof/>
                <w:lang w:val="sr-Cyrl-RS"/>
              </w:rPr>
            </w:pPr>
            <w:r w:rsidRPr="007717F5">
              <w:rPr>
                <w:color w:val="363435"/>
              </w:rPr>
              <w:t>Basic/Dominant Flex Motor komplet</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5A15D0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A7A673A"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4D6F0D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4E1461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F7435B8" w14:textId="77777777" w:rsidR="007717F5" w:rsidRPr="00A61835" w:rsidRDefault="007717F5" w:rsidP="007717F5">
            <w:pPr>
              <w:pStyle w:val="BodyText"/>
              <w:jc w:val="center"/>
              <w:rPr>
                <w:noProof/>
                <w:szCs w:val="24"/>
              </w:rPr>
            </w:pPr>
          </w:p>
        </w:tc>
      </w:tr>
      <w:tr w:rsidR="00AE3D88" w:rsidRPr="00A61835" w14:paraId="27776F1F" w14:textId="583DB9B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943C35D"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7AA9BD3" w14:textId="32DD34C2" w:rsidR="007717F5" w:rsidRPr="007717F5" w:rsidRDefault="007717F5" w:rsidP="007717F5">
            <w:pPr>
              <w:autoSpaceDE w:val="0"/>
              <w:autoSpaceDN w:val="0"/>
              <w:adjustRightInd w:val="0"/>
              <w:rPr>
                <w:noProof/>
                <w:lang w:val="sr-Cyrl-RS"/>
              </w:rPr>
            </w:pPr>
            <w:r w:rsidRPr="007717F5">
              <w:rPr>
                <w:color w:val="363435"/>
              </w:rPr>
              <w:t>Basic/Dominant Flex Glavna štampana ploča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728F41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9285180"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ACB51C0"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50BF9B5"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30BAF6C" w14:textId="77777777" w:rsidR="007717F5" w:rsidRPr="00A61835" w:rsidRDefault="007717F5" w:rsidP="007717F5">
            <w:pPr>
              <w:pStyle w:val="BodyText"/>
              <w:jc w:val="center"/>
              <w:rPr>
                <w:noProof/>
                <w:szCs w:val="24"/>
              </w:rPr>
            </w:pPr>
          </w:p>
        </w:tc>
      </w:tr>
      <w:tr w:rsidR="00AE3D88" w:rsidRPr="00A61835" w14:paraId="2697328A" w14:textId="0255B6A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BEEADFD"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E957F73" w14:textId="39E9CD94" w:rsidR="007717F5" w:rsidRPr="007717F5" w:rsidRDefault="007717F5" w:rsidP="007717F5">
            <w:pPr>
              <w:autoSpaceDE w:val="0"/>
              <w:autoSpaceDN w:val="0"/>
              <w:adjustRightInd w:val="0"/>
              <w:rPr>
                <w:noProof/>
                <w:lang w:val="sr-Cyrl-RS"/>
              </w:rPr>
            </w:pPr>
            <w:r w:rsidRPr="007717F5">
              <w:rPr>
                <w:color w:val="363435"/>
              </w:rPr>
              <w:t>Basic/Dominant Flex Reduktor bez cilindara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84755F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3BAA472"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A43ABF0"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128000F"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D4DC8AA" w14:textId="77777777" w:rsidR="007717F5" w:rsidRPr="00A61835" w:rsidRDefault="007717F5" w:rsidP="007717F5">
            <w:pPr>
              <w:pStyle w:val="BodyText"/>
              <w:jc w:val="center"/>
              <w:rPr>
                <w:noProof/>
                <w:szCs w:val="24"/>
              </w:rPr>
            </w:pPr>
          </w:p>
        </w:tc>
      </w:tr>
      <w:tr w:rsidR="00AE3D88" w:rsidRPr="00A61835" w14:paraId="73C5B98F" w14:textId="1C17F5F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17AB1FA"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B0A6F21" w14:textId="2F996597" w:rsidR="007717F5" w:rsidRPr="007717F5" w:rsidRDefault="007717F5" w:rsidP="007717F5">
            <w:pPr>
              <w:autoSpaceDE w:val="0"/>
              <w:autoSpaceDN w:val="0"/>
              <w:adjustRightInd w:val="0"/>
              <w:rPr>
                <w:noProof/>
                <w:lang w:val="sr-Cyrl-RS"/>
              </w:rPr>
            </w:pPr>
            <w:r w:rsidRPr="007717F5">
              <w:rPr>
                <w:color w:val="363435"/>
              </w:rPr>
              <w:t>Basic/Dominant Flex Ožičenje HMI-glavna štampana ploča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A561E6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4D83D7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6BAC9FB"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6E39486"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E446EF4" w14:textId="77777777" w:rsidR="007717F5" w:rsidRPr="00A61835" w:rsidRDefault="007717F5" w:rsidP="007717F5">
            <w:pPr>
              <w:pStyle w:val="BodyText"/>
              <w:jc w:val="center"/>
              <w:rPr>
                <w:noProof/>
                <w:szCs w:val="24"/>
              </w:rPr>
            </w:pPr>
          </w:p>
        </w:tc>
      </w:tr>
      <w:tr w:rsidR="00AE3D88" w:rsidRPr="00A61835" w14:paraId="7A805C29" w14:textId="02617F8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36C9DD6"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8EFCA05" w14:textId="30E3CE7B" w:rsidR="007717F5" w:rsidRPr="007717F5" w:rsidRDefault="007717F5" w:rsidP="007717F5">
            <w:pPr>
              <w:autoSpaceDE w:val="0"/>
              <w:autoSpaceDN w:val="0"/>
              <w:adjustRightInd w:val="0"/>
              <w:rPr>
                <w:noProof/>
                <w:lang w:val="sr-Cyrl-RS"/>
              </w:rPr>
            </w:pPr>
            <w:r w:rsidRPr="007717F5">
              <w:rPr>
                <w:color w:val="363435"/>
              </w:rPr>
              <w:t>Basic/Dominant Flex Vakum blok</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2261343"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9BDA4F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B6E7756"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7E515C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1652AD0" w14:textId="77777777" w:rsidR="007717F5" w:rsidRPr="00A61835" w:rsidRDefault="007717F5" w:rsidP="007717F5">
            <w:pPr>
              <w:pStyle w:val="BodyText"/>
              <w:jc w:val="center"/>
              <w:rPr>
                <w:noProof/>
                <w:szCs w:val="24"/>
              </w:rPr>
            </w:pPr>
          </w:p>
        </w:tc>
      </w:tr>
      <w:tr w:rsidR="00AE3D88" w:rsidRPr="00A61835" w14:paraId="49B31063" w14:textId="51285B2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95C82F0"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D17F632" w14:textId="5D071906" w:rsidR="007717F5" w:rsidRPr="007717F5" w:rsidRDefault="007717F5" w:rsidP="007717F5">
            <w:pPr>
              <w:autoSpaceDE w:val="0"/>
              <w:autoSpaceDN w:val="0"/>
              <w:adjustRightInd w:val="0"/>
              <w:rPr>
                <w:noProof/>
                <w:lang w:val="sr-Cyrl-RS"/>
              </w:rPr>
            </w:pPr>
            <w:r w:rsidRPr="007717F5">
              <w:rPr>
                <w:color w:val="363435"/>
              </w:rPr>
              <w:t>Basic/Dominant Flex Držač kabla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B4CC12A"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A9B62C4"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628D27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71E1FB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43F00F4" w14:textId="77777777" w:rsidR="007717F5" w:rsidRPr="00A61835" w:rsidRDefault="007717F5" w:rsidP="007717F5">
            <w:pPr>
              <w:pStyle w:val="BodyText"/>
              <w:jc w:val="center"/>
              <w:rPr>
                <w:noProof/>
                <w:szCs w:val="24"/>
              </w:rPr>
            </w:pPr>
          </w:p>
        </w:tc>
      </w:tr>
      <w:tr w:rsidR="00AE3D88" w:rsidRPr="00A61835" w14:paraId="61D75C9C" w14:textId="5014532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5887131"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E6B4CBB" w14:textId="6B8AD058" w:rsidR="007717F5" w:rsidRPr="007717F5" w:rsidRDefault="007717F5" w:rsidP="007717F5">
            <w:pPr>
              <w:autoSpaceDE w:val="0"/>
              <w:autoSpaceDN w:val="0"/>
              <w:adjustRightInd w:val="0"/>
              <w:rPr>
                <w:noProof/>
                <w:lang w:val="sr-Cyrl-RS"/>
              </w:rPr>
            </w:pPr>
            <w:r w:rsidRPr="007717F5">
              <w:rPr>
                <w:color w:val="363435"/>
              </w:rPr>
              <w:t>Basic/Dominant Flex Set creva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56B5303"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15C72F4"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2B2E4D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400E82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6C7CA94" w14:textId="77777777" w:rsidR="007717F5" w:rsidRPr="00A61835" w:rsidRDefault="007717F5" w:rsidP="007717F5">
            <w:pPr>
              <w:pStyle w:val="BodyText"/>
              <w:jc w:val="center"/>
              <w:rPr>
                <w:noProof/>
                <w:szCs w:val="24"/>
              </w:rPr>
            </w:pPr>
          </w:p>
        </w:tc>
      </w:tr>
      <w:tr w:rsidR="00AE3D88" w:rsidRPr="00A61835" w14:paraId="6262FC87" w14:textId="29B3527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E08C648"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1AB8A6D" w14:textId="7027C20B" w:rsidR="007717F5" w:rsidRPr="007717F5" w:rsidRDefault="007717F5" w:rsidP="007717F5">
            <w:pPr>
              <w:autoSpaceDE w:val="0"/>
              <w:autoSpaceDN w:val="0"/>
              <w:adjustRightInd w:val="0"/>
              <w:rPr>
                <w:noProof/>
                <w:lang w:val="sr-Cyrl-RS"/>
              </w:rPr>
            </w:pPr>
            <w:r w:rsidRPr="007717F5">
              <w:rPr>
                <w:color w:val="363435"/>
              </w:rPr>
              <w:t>Basic 037 Donji deo kućišta za S/N do 139079)</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CEA625F"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6CCAA23"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4A7A919"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F0F209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F6EF8F1" w14:textId="77777777" w:rsidR="007717F5" w:rsidRPr="00A61835" w:rsidRDefault="007717F5" w:rsidP="007717F5">
            <w:pPr>
              <w:pStyle w:val="BodyText"/>
              <w:jc w:val="center"/>
              <w:rPr>
                <w:noProof/>
                <w:szCs w:val="24"/>
              </w:rPr>
            </w:pPr>
          </w:p>
        </w:tc>
      </w:tr>
      <w:tr w:rsidR="00AE3D88" w:rsidRPr="00A61835" w14:paraId="47C7323E" w14:textId="3F51165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A7EAA8D"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8619F17" w14:textId="3FD5E061" w:rsidR="007717F5" w:rsidRPr="007717F5" w:rsidRDefault="007717F5" w:rsidP="007717F5">
            <w:pPr>
              <w:autoSpaceDE w:val="0"/>
              <w:autoSpaceDN w:val="0"/>
              <w:adjustRightInd w:val="0"/>
              <w:rPr>
                <w:noProof/>
                <w:lang w:val="sr-Cyrl-RS"/>
              </w:rPr>
            </w:pPr>
            <w:r w:rsidRPr="007717F5">
              <w:rPr>
                <w:color w:val="363435"/>
              </w:rPr>
              <w:t>Dominant 057 Donji deo kućišta za S/N do1390793</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421143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4115A2C"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8BD1BCF"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9E0952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4D394FA" w14:textId="77777777" w:rsidR="007717F5" w:rsidRPr="00A61835" w:rsidRDefault="007717F5" w:rsidP="007717F5">
            <w:pPr>
              <w:pStyle w:val="BodyText"/>
              <w:jc w:val="center"/>
              <w:rPr>
                <w:noProof/>
                <w:szCs w:val="24"/>
              </w:rPr>
            </w:pPr>
          </w:p>
        </w:tc>
      </w:tr>
      <w:tr w:rsidR="00AE3D88" w:rsidRPr="00A61835" w14:paraId="07C35DEE" w14:textId="6406EE3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FDF4107"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2CE6E79" w14:textId="2B85B67B" w:rsidR="007717F5" w:rsidRPr="007717F5" w:rsidRDefault="007717F5" w:rsidP="007717F5">
            <w:pPr>
              <w:autoSpaceDE w:val="0"/>
              <w:autoSpaceDN w:val="0"/>
              <w:adjustRightInd w:val="0"/>
              <w:rPr>
                <w:noProof/>
                <w:lang w:val="sr-Cyrl-RS"/>
              </w:rPr>
            </w:pPr>
            <w:r w:rsidRPr="007717F5">
              <w:rPr>
                <w:color w:val="363435"/>
              </w:rPr>
              <w:t>Basic/Dominant Flex set malih delova za aspirator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4711C5A"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259A76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477D3E4"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408918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8EDCB68" w14:textId="77777777" w:rsidR="007717F5" w:rsidRPr="00A61835" w:rsidRDefault="007717F5" w:rsidP="007717F5">
            <w:pPr>
              <w:pStyle w:val="BodyText"/>
              <w:jc w:val="center"/>
              <w:rPr>
                <w:noProof/>
                <w:szCs w:val="24"/>
              </w:rPr>
            </w:pPr>
          </w:p>
        </w:tc>
      </w:tr>
      <w:tr w:rsidR="00AE3D88" w:rsidRPr="00A61835" w14:paraId="60397BAE" w14:textId="55A158A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CF7395E"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360B70B" w14:textId="4493F65D" w:rsidR="007717F5" w:rsidRPr="007717F5" w:rsidRDefault="007717F5" w:rsidP="007717F5">
            <w:pPr>
              <w:autoSpaceDE w:val="0"/>
              <w:autoSpaceDN w:val="0"/>
              <w:adjustRightInd w:val="0"/>
              <w:rPr>
                <w:noProof/>
                <w:lang w:val="sr-Cyrl-RS"/>
              </w:rPr>
            </w:pPr>
            <w:r w:rsidRPr="007717F5">
              <w:rPr>
                <w:color w:val="363435"/>
              </w:rPr>
              <w:t>Basic/Dominant Flex ležište za nožni prekidač za uključenje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05B106B"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091902C"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B549D69"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8278C2D"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9D2F2E2" w14:textId="77777777" w:rsidR="007717F5" w:rsidRPr="00A61835" w:rsidRDefault="007717F5" w:rsidP="007717F5">
            <w:pPr>
              <w:pStyle w:val="BodyText"/>
              <w:jc w:val="center"/>
              <w:rPr>
                <w:noProof/>
                <w:szCs w:val="24"/>
              </w:rPr>
            </w:pPr>
          </w:p>
        </w:tc>
      </w:tr>
      <w:tr w:rsidR="00AE3D88" w:rsidRPr="00A61835" w14:paraId="7BB671ED" w14:textId="1CBC976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84A9A2E"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10993A2" w14:textId="0DE186E5" w:rsidR="007717F5" w:rsidRPr="007717F5" w:rsidRDefault="007717F5" w:rsidP="007717F5">
            <w:pPr>
              <w:autoSpaceDE w:val="0"/>
              <w:autoSpaceDN w:val="0"/>
              <w:adjustRightInd w:val="0"/>
              <w:rPr>
                <w:noProof/>
                <w:lang w:val="sr-Cyrl-RS"/>
              </w:rPr>
            </w:pPr>
            <w:r w:rsidRPr="007717F5">
              <w:rPr>
                <w:color w:val="363435"/>
              </w:rPr>
              <w:t>Basic/Dominant Flex Gumena pera za vakum blok</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77154D0"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1CF9ACA"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471F38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2993C97"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A081E76" w14:textId="77777777" w:rsidR="007717F5" w:rsidRPr="00A61835" w:rsidRDefault="007717F5" w:rsidP="007717F5">
            <w:pPr>
              <w:pStyle w:val="BodyText"/>
              <w:jc w:val="center"/>
              <w:rPr>
                <w:noProof/>
                <w:szCs w:val="24"/>
              </w:rPr>
            </w:pPr>
          </w:p>
        </w:tc>
      </w:tr>
      <w:tr w:rsidR="00AE3D88" w:rsidRPr="00A61835" w14:paraId="116FEB8C" w14:textId="74854D8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13D81B8"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FA6239E" w14:textId="548B6A89" w:rsidR="007717F5" w:rsidRPr="007717F5" w:rsidRDefault="007717F5" w:rsidP="007717F5">
            <w:pPr>
              <w:autoSpaceDE w:val="0"/>
              <w:autoSpaceDN w:val="0"/>
              <w:adjustRightInd w:val="0"/>
              <w:rPr>
                <w:noProof/>
                <w:lang w:val="sr-Cyrl-RS"/>
              </w:rPr>
            </w:pPr>
            <w:r w:rsidRPr="007717F5">
              <w:rPr>
                <w:color w:val="363435"/>
              </w:rPr>
              <w:t>Basic/Dominant Flex Cilindar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3B151F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4A179D2"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1CB3D04"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CF0801E"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8FB80B8" w14:textId="77777777" w:rsidR="007717F5" w:rsidRPr="00A61835" w:rsidRDefault="007717F5" w:rsidP="007717F5">
            <w:pPr>
              <w:pStyle w:val="BodyText"/>
              <w:jc w:val="center"/>
              <w:rPr>
                <w:noProof/>
                <w:szCs w:val="24"/>
              </w:rPr>
            </w:pPr>
          </w:p>
        </w:tc>
      </w:tr>
      <w:tr w:rsidR="00AE3D88" w:rsidRPr="00A61835" w14:paraId="07DDD39D" w14:textId="2385DC8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DAC1BE0"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EB614D4" w14:textId="50BB99D3" w:rsidR="007717F5" w:rsidRPr="007717F5" w:rsidRDefault="007717F5" w:rsidP="007717F5">
            <w:pPr>
              <w:autoSpaceDE w:val="0"/>
              <w:autoSpaceDN w:val="0"/>
              <w:adjustRightInd w:val="0"/>
              <w:rPr>
                <w:noProof/>
                <w:lang w:val="sr-Cyrl-RS"/>
              </w:rPr>
            </w:pPr>
            <w:r w:rsidRPr="007717F5">
              <w:rPr>
                <w:color w:val="363435"/>
              </w:rPr>
              <w:t>Basic/Dominant Flex Drška za nošenje cpl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A49C230"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AAB759F"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ECC017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362297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168E32E" w14:textId="77777777" w:rsidR="007717F5" w:rsidRPr="00A61835" w:rsidRDefault="007717F5" w:rsidP="007717F5">
            <w:pPr>
              <w:pStyle w:val="BodyText"/>
              <w:jc w:val="center"/>
              <w:rPr>
                <w:noProof/>
                <w:szCs w:val="24"/>
              </w:rPr>
            </w:pPr>
          </w:p>
        </w:tc>
      </w:tr>
      <w:tr w:rsidR="00AE3D88" w:rsidRPr="00A61835" w14:paraId="6EBBAFAC" w14:textId="0FE03CE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40BDA8A"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5CBDC4A" w14:textId="1EE725FB" w:rsidR="007717F5" w:rsidRPr="007717F5" w:rsidRDefault="007717F5" w:rsidP="007717F5">
            <w:pPr>
              <w:autoSpaceDE w:val="0"/>
              <w:autoSpaceDN w:val="0"/>
              <w:adjustRightInd w:val="0"/>
              <w:rPr>
                <w:noProof/>
                <w:lang w:val="sr-Cyrl-RS"/>
              </w:rPr>
            </w:pPr>
            <w:r w:rsidRPr="007717F5">
              <w:rPr>
                <w:color w:val="363435"/>
              </w:rPr>
              <w:t>Basic/Dominant Flex Vakum indikator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8CEDBE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2D6D84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734E254"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2DBA0FB"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88CE739" w14:textId="77777777" w:rsidR="007717F5" w:rsidRPr="00A61835" w:rsidRDefault="007717F5" w:rsidP="007717F5">
            <w:pPr>
              <w:pStyle w:val="BodyText"/>
              <w:jc w:val="center"/>
              <w:rPr>
                <w:noProof/>
                <w:szCs w:val="24"/>
              </w:rPr>
            </w:pPr>
          </w:p>
        </w:tc>
      </w:tr>
      <w:tr w:rsidR="00AE3D88" w:rsidRPr="00A61835" w14:paraId="0B79E982" w14:textId="408F3AD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14F484E"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995A4B0" w14:textId="7CA69932" w:rsidR="007717F5" w:rsidRPr="007717F5" w:rsidRDefault="007717F5" w:rsidP="007717F5">
            <w:pPr>
              <w:autoSpaceDE w:val="0"/>
              <w:autoSpaceDN w:val="0"/>
              <w:adjustRightInd w:val="0"/>
              <w:rPr>
                <w:noProof/>
                <w:lang w:val="sr-Cyrl-RS"/>
              </w:rPr>
            </w:pPr>
            <w:r w:rsidRPr="007717F5">
              <w:rPr>
                <w:color w:val="363435"/>
              </w:rPr>
              <w:t>Basic/Dominant Flex gornji deo kolica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CDBD14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7F936E2"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EBB79FB"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943720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1D22339" w14:textId="77777777" w:rsidR="007717F5" w:rsidRPr="00A61835" w:rsidRDefault="007717F5" w:rsidP="007717F5">
            <w:pPr>
              <w:pStyle w:val="BodyText"/>
              <w:jc w:val="center"/>
              <w:rPr>
                <w:noProof/>
                <w:szCs w:val="24"/>
              </w:rPr>
            </w:pPr>
          </w:p>
        </w:tc>
      </w:tr>
      <w:tr w:rsidR="00AE3D88" w:rsidRPr="00A61835" w14:paraId="59B49406" w14:textId="059E33F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EFFE2D6"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9AE17F1" w14:textId="01430C0E" w:rsidR="007717F5" w:rsidRPr="007717F5" w:rsidRDefault="007717F5" w:rsidP="007717F5">
            <w:pPr>
              <w:autoSpaceDE w:val="0"/>
              <w:autoSpaceDN w:val="0"/>
              <w:adjustRightInd w:val="0"/>
              <w:rPr>
                <w:noProof/>
                <w:lang w:val="sr-Cyrl-RS"/>
              </w:rPr>
            </w:pPr>
            <w:r w:rsidRPr="007717F5">
              <w:rPr>
                <w:color w:val="363435"/>
              </w:rPr>
              <w:t>Basic/Dominant Flex Donji profil kolica bez točkova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6D9371E"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6244714"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8C7813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8B3EDBE"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13CB160" w14:textId="77777777" w:rsidR="007717F5" w:rsidRPr="00A61835" w:rsidRDefault="007717F5" w:rsidP="007717F5">
            <w:pPr>
              <w:pStyle w:val="BodyText"/>
              <w:jc w:val="center"/>
              <w:rPr>
                <w:noProof/>
                <w:szCs w:val="24"/>
              </w:rPr>
            </w:pPr>
          </w:p>
        </w:tc>
      </w:tr>
      <w:tr w:rsidR="00AE3D88" w:rsidRPr="00A61835" w14:paraId="65FBFF8E" w14:textId="306D622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F9F89A3"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6701BCA" w14:textId="122E5ACB" w:rsidR="007717F5" w:rsidRPr="007717F5" w:rsidRDefault="007717F5" w:rsidP="007717F5">
            <w:pPr>
              <w:autoSpaceDE w:val="0"/>
              <w:autoSpaceDN w:val="0"/>
              <w:adjustRightInd w:val="0"/>
              <w:rPr>
                <w:color w:val="363435"/>
                <w:lang w:val="sr-Latn-RS"/>
              </w:rPr>
            </w:pPr>
            <w:r w:rsidRPr="007717F5">
              <w:rPr>
                <w:color w:val="363435"/>
              </w:rPr>
              <w:t>Basic/Dominant Flex Stub kolica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5E6EBA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6EC16C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A329C58"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2A4C3E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F5B476F" w14:textId="77777777" w:rsidR="007717F5" w:rsidRPr="00A61835" w:rsidRDefault="007717F5" w:rsidP="007717F5">
            <w:pPr>
              <w:pStyle w:val="BodyText"/>
              <w:jc w:val="center"/>
              <w:rPr>
                <w:noProof/>
                <w:szCs w:val="24"/>
              </w:rPr>
            </w:pPr>
          </w:p>
        </w:tc>
      </w:tr>
      <w:tr w:rsidR="00AE3D88" w:rsidRPr="00A61835" w14:paraId="1E83D5E1" w14:textId="1BD0624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F87E2D9"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B1666C3" w14:textId="04BE9081" w:rsidR="007717F5" w:rsidRPr="007717F5" w:rsidRDefault="007717F5" w:rsidP="007717F5">
            <w:pPr>
              <w:autoSpaceDE w:val="0"/>
              <w:autoSpaceDN w:val="0"/>
              <w:adjustRightInd w:val="0"/>
              <w:rPr>
                <w:color w:val="363435"/>
                <w:lang w:val="sr-Latn-RS"/>
              </w:rPr>
            </w:pPr>
            <w:r w:rsidRPr="007717F5">
              <w:rPr>
                <w:color w:val="363435"/>
              </w:rPr>
              <w:t>Basic/Dominant Flex Osigurač 5x20 250V T 1.6A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5712F10"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2276C20"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D6BF65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1D75FD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4577931" w14:textId="77777777" w:rsidR="007717F5" w:rsidRPr="00A61835" w:rsidRDefault="007717F5" w:rsidP="007717F5">
            <w:pPr>
              <w:pStyle w:val="BodyText"/>
              <w:jc w:val="center"/>
              <w:rPr>
                <w:noProof/>
                <w:szCs w:val="24"/>
              </w:rPr>
            </w:pPr>
          </w:p>
        </w:tc>
      </w:tr>
      <w:tr w:rsidR="00AE3D88" w:rsidRPr="00A61835" w14:paraId="51A2996B" w14:textId="4AD10B2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2B0E35E"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70F63B2" w14:textId="10DB1B50" w:rsidR="007717F5" w:rsidRPr="007717F5" w:rsidRDefault="007717F5" w:rsidP="007717F5">
            <w:pPr>
              <w:autoSpaceDE w:val="0"/>
              <w:autoSpaceDN w:val="0"/>
              <w:adjustRightInd w:val="0"/>
              <w:rPr>
                <w:color w:val="363435"/>
                <w:lang w:val="sr-Latn-RS"/>
              </w:rPr>
            </w:pPr>
            <w:r w:rsidRPr="007717F5">
              <w:rPr>
                <w:color w:val="363435"/>
              </w:rPr>
              <w:t>Basic/Dominant Flex Ekvipotencijalni zavrtanj</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4704F4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39DFF5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F591D9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8D22A0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0A542B6" w14:textId="77777777" w:rsidR="007717F5" w:rsidRPr="00A61835" w:rsidRDefault="007717F5" w:rsidP="007717F5">
            <w:pPr>
              <w:pStyle w:val="BodyText"/>
              <w:jc w:val="center"/>
              <w:rPr>
                <w:noProof/>
                <w:szCs w:val="24"/>
              </w:rPr>
            </w:pPr>
          </w:p>
        </w:tc>
      </w:tr>
      <w:tr w:rsidR="00AE3D88" w:rsidRPr="00A61835" w14:paraId="57F3EA3D" w14:textId="6EFD29C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5E48006"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A106470" w14:textId="42B79137" w:rsidR="007717F5" w:rsidRPr="007717F5" w:rsidRDefault="007717F5" w:rsidP="007717F5">
            <w:pPr>
              <w:autoSpaceDE w:val="0"/>
              <w:autoSpaceDN w:val="0"/>
              <w:adjustRightInd w:val="0"/>
              <w:rPr>
                <w:color w:val="000000"/>
                <w:lang w:val="sr-Latn-RS"/>
              </w:rPr>
            </w:pPr>
            <w:r w:rsidRPr="007717F5">
              <w:rPr>
                <w:color w:val="000000"/>
              </w:rPr>
              <w:t>Silikonsko crevo D 7x12mm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1E9D2A3"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24288A9"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D81A63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1D3731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1382264" w14:textId="77777777" w:rsidR="007717F5" w:rsidRPr="00A61835" w:rsidRDefault="007717F5" w:rsidP="007717F5">
            <w:pPr>
              <w:pStyle w:val="BodyText"/>
              <w:jc w:val="center"/>
              <w:rPr>
                <w:noProof/>
                <w:szCs w:val="24"/>
              </w:rPr>
            </w:pPr>
          </w:p>
        </w:tc>
      </w:tr>
      <w:tr w:rsidR="00AE3D88" w:rsidRPr="00A61835" w14:paraId="2EEAE02C" w14:textId="618C163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36E03BF"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E928B34" w14:textId="2C9B24E0" w:rsidR="007717F5" w:rsidRPr="007717F5" w:rsidRDefault="007717F5" w:rsidP="007717F5">
            <w:pPr>
              <w:autoSpaceDE w:val="0"/>
              <w:autoSpaceDN w:val="0"/>
              <w:adjustRightInd w:val="0"/>
              <w:rPr>
                <w:color w:val="000000"/>
                <w:lang w:val="sr-Latn-RS"/>
              </w:rPr>
            </w:pPr>
            <w:r w:rsidRPr="007717F5">
              <w:rPr>
                <w:color w:val="000000"/>
              </w:rPr>
              <w:t>Silikonsko crevo D 5x10mm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6F33B69"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C3AE5D0"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A8F3F05"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4717038"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63E200A" w14:textId="77777777" w:rsidR="007717F5" w:rsidRPr="00A61835" w:rsidRDefault="007717F5" w:rsidP="007717F5">
            <w:pPr>
              <w:pStyle w:val="BodyText"/>
              <w:jc w:val="center"/>
              <w:rPr>
                <w:noProof/>
                <w:szCs w:val="24"/>
              </w:rPr>
            </w:pPr>
          </w:p>
        </w:tc>
      </w:tr>
      <w:tr w:rsidR="00AE3D88" w:rsidRPr="00A61835" w14:paraId="7CC2E7A3" w14:textId="28600AE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3A6CAEF"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0C3E939" w14:textId="4551EB0A" w:rsidR="007717F5" w:rsidRPr="007717F5" w:rsidRDefault="007717F5" w:rsidP="007717F5">
            <w:pPr>
              <w:autoSpaceDE w:val="0"/>
              <w:autoSpaceDN w:val="0"/>
              <w:adjustRightInd w:val="0"/>
              <w:rPr>
                <w:color w:val="000000"/>
                <w:lang w:val="sr-Latn-RS"/>
              </w:rPr>
            </w:pPr>
            <w:r w:rsidRPr="007717F5">
              <w:rPr>
                <w:color w:val="000000"/>
              </w:rPr>
              <w:t>Zupčasti kaiš za Dominant Flex</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6D70499"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1D85A11"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4041B03"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C8D1DF3"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7902A80" w14:textId="77777777" w:rsidR="007717F5" w:rsidRPr="00A61835" w:rsidRDefault="007717F5" w:rsidP="007717F5">
            <w:pPr>
              <w:pStyle w:val="BodyText"/>
              <w:jc w:val="center"/>
              <w:rPr>
                <w:noProof/>
                <w:szCs w:val="24"/>
              </w:rPr>
            </w:pPr>
          </w:p>
        </w:tc>
      </w:tr>
      <w:tr w:rsidR="00AE3D88" w:rsidRPr="00A61835" w14:paraId="0DA8AE79" w14:textId="40BB226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C3D5BDD"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8FA0CAB" w14:textId="4C591745" w:rsidR="007717F5" w:rsidRPr="007717F5" w:rsidRDefault="007717F5" w:rsidP="007717F5">
            <w:pPr>
              <w:autoSpaceDE w:val="0"/>
              <w:autoSpaceDN w:val="0"/>
              <w:adjustRightInd w:val="0"/>
              <w:rPr>
                <w:color w:val="000000"/>
                <w:lang w:val="sr-Latn-RS"/>
              </w:rPr>
            </w:pPr>
            <w:r w:rsidRPr="007717F5">
              <w:rPr>
                <w:color w:val="000000"/>
              </w:rPr>
              <w:t>Zaštita od prelivanja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BC4DEB9"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AA160E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C0F8E4F"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BD3211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623A235" w14:textId="77777777" w:rsidR="007717F5" w:rsidRPr="00A61835" w:rsidRDefault="007717F5" w:rsidP="007717F5">
            <w:pPr>
              <w:pStyle w:val="BodyText"/>
              <w:jc w:val="center"/>
              <w:rPr>
                <w:noProof/>
                <w:szCs w:val="24"/>
              </w:rPr>
            </w:pPr>
          </w:p>
        </w:tc>
      </w:tr>
      <w:tr w:rsidR="00AE3D88" w:rsidRPr="00A61835" w14:paraId="57F7BE4C" w14:textId="0012AE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B39FFE5"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B1AC6EA" w14:textId="42B02BB7" w:rsidR="007717F5" w:rsidRPr="007717F5" w:rsidRDefault="007717F5" w:rsidP="007717F5">
            <w:pPr>
              <w:autoSpaceDE w:val="0"/>
              <w:autoSpaceDN w:val="0"/>
              <w:adjustRightInd w:val="0"/>
              <w:rPr>
                <w:color w:val="000000"/>
                <w:lang w:val="sr-Latn-RS"/>
              </w:rPr>
            </w:pPr>
            <w:r w:rsidRPr="007717F5">
              <w:rPr>
                <w:color w:val="000000"/>
              </w:rPr>
              <w:t>Držač za boce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D4DC6D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BD2ED8A"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5EFBE7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96BCF2D"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7BBAB39" w14:textId="77777777" w:rsidR="007717F5" w:rsidRPr="00A61835" w:rsidRDefault="007717F5" w:rsidP="007717F5">
            <w:pPr>
              <w:pStyle w:val="BodyText"/>
              <w:jc w:val="center"/>
              <w:rPr>
                <w:noProof/>
                <w:szCs w:val="24"/>
              </w:rPr>
            </w:pPr>
          </w:p>
        </w:tc>
      </w:tr>
      <w:tr w:rsidR="00AE3D88" w:rsidRPr="00A61835" w14:paraId="626F79A5" w14:textId="25A4990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64C585A"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9E6605E" w14:textId="73941371" w:rsidR="007717F5" w:rsidRPr="007717F5" w:rsidRDefault="007717F5" w:rsidP="007717F5">
            <w:pPr>
              <w:autoSpaceDE w:val="0"/>
              <w:autoSpaceDN w:val="0"/>
              <w:adjustRightInd w:val="0"/>
              <w:rPr>
                <w:color w:val="000000"/>
                <w:lang w:val="sr-Latn-RS"/>
              </w:rPr>
            </w:pPr>
            <w:r w:rsidRPr="007717F5">
              <w:rPr>
                <w:color w:val="000000"/>
              </w:rPr>
              <w:t xml:space="preserve">Skretnica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60BD0AA"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E50CD6B"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CE55C88"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61BC55E"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6906C0D" w14:textId="77777777" w:rsidR="007717F5" w:rsidRPr="00A61835" w:rsidRDefault="007717F5" w:rsidP="007717F5">
            <w:pPr>
              <w:pStyle w:val="BodyText"/>
              <w:jc w:val="center"/>
              <w:rPr>
                <w:noProof/>
                <w:szCs w:val="24"/>
              </w:rPr>
            </w:pPr>
          </w:p>
        </w:tc>
      </w:tr>
      <w:tr w:rsidR="00AE3D88" w:rsidRPr="00A61835" w14:paraId="1D63A2B3" w14:textId="5D8E10E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99A8841"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86A133B" w14:textId="2383DB54" w:rsidR="007717F5" w:rsidRPr="007717F5" w:rsidRDefault="007717F5" w:rsidP="007717F5">
            <w:pPr>
              <w:autoSpaceDE w:val="0"/>
              <w:autoSpaceDN w:val="0"/>
              <w:adjustRightInd w:val="0"/>
              <w:rPr>
                <w:color w:val="000000"/>
                <w:lang w:val="sr-Latn-RS"/>
              </w:rPr>
            </w:pPr>
            <w:r w:rsidRPr="007717F5">
              <w:rPr>
                <w:color w:val="000000"/>
              </w:rPr>
              <w:t>Boce 2x2L sa skretnicom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870B4AC"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6CFF617"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3208E66"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303A1D0"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E2A5FA1" w14:textId="77777777" w:rsidR="007717F5" w:rsidRPr="00A61835" w:rsidRDefault="007717F5" w:rsidP="007717F5">
            <w:pPr>
              <w:pStyle w:val="BodyText"/>
              <w:jc w:val="center"/>
              <w:rPr>
                <w:noProof/>
                <w:szCs w:val="24"/>
              </w:rPr>
            </w:pPr>
          </w:p>
        </w:tc>
      </w:tr>
      <w:tr w:rsidR="00AE3D88" w:rsidRPr="00A61835" w14:paraId="0A3EAA96" w14:textId="2AA37FC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265635A"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6A1419F" w14:textId="58DDC6DC" w:rsidR="007717F5" w:rsidRPr="007717F5" w:rsidRDefault="007717F5" w:rsidP="007717F5">
            <w:pPr>
              <w:autoSpaceDE w:val="0"/>
              <w:autoSpaceDN w:val="0"/>
              <w:adjustRightInd w:val="0"/>
              <w:rPr>
                <w:color w:val="000000"/>
                <w:lang w:val="sr-Latn-RS"/>
              </w:rPr>
            </w:pPr>
            <w:r w:rsidRPr="007717F5">
              <w:rPr>
                <w:color w:val="000000"/>
              </w:rPr>
              <w:t>Boce 2x5L sa skretnicom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35F470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933CDD2"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36BF709"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FF0F6F3"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D6AACEB" w14:textId="77777777" w:rsidR="007717F5" w:rsidRPr="00A61835" w:rsidRDefault="007717F5" w:rsidP="007717F5">
            <w:pPr>
              <w:pStyle w:val="BodyText"/>
              <w:jc w:val="center"/>
              <w:rPr>
                <w:noProof/>
                <w:szCs w:val="24"/>
              </w:rPr>
            </w:pPr>
          </w:p>
        </w:tc>
      </w:tr>
      <w:tr w:rsidR="00AE3D88" w:rsidRPr="00A61835" w14:paraId="0406102E" w14:textId="60789E3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122FBF5"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628BA13" w14:textId="0656A8A8" w:rsidR="007717F5" w:rsidRPr="007717F5" w:rsidRDefault="007717F5" w:rsidP="007717F5">
            <w:pPr>
              <w:autoSpaceDE w:val="0"/>
              <w:autoSpaceDN w:val="0"/>
              <w:adjustRightInd w:val="0"/>
              <w:rPr>
                <w:color w:val="000000"/>
                <w:lang w:val="sr-Latn-RS"/>
              </w:rPr>
            </w:pPr>
            <w:r w:rsidRPr="007717F5">
              <w:rPr>
                <w:color w:val="000000"/>
              </w:rPr>
              <w:t>Boce 2x3L sa skretnicom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3773D19"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06FCBE3"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BED9B35"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5680EA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E5AA4EF" w14:textId="77777777" w:rsidR="007717F5" w:rsidRPr="00A61835" w:rsidRDefault="007717F5" w:rsidP="007717F5">
            <w:pPr>
              <w:pStyle w:val="BodyText"/>
              <w:jc w:val="center"/>
              <w:rPr>
                <w:noProof/>
                <w:szCs w:val="24"/>
              </w:rPr>
            </w:pPr>
          </w:p>
        </w:tc>
      </w:tr>
      <w:tr w:rsidR="00AE3D88" w:rsidRPr="00A61835" w14:paraId="1F473E06" w14:textId="46762F7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7A77871"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EC48F0B" w14:textId="65599C32" w:rsidR="007717F5" w:rsidRPr="007717F5" w:rsidRDefault="007717F5" w:rsidP="007717F5">
            <w:pPr>
              <w:autoSpaceDE w:val="0"/>
              <w:autoSpaceDN w:val="0"/>
              <w:adjustRightInd w:val="0"/>
              <w:rPr>
                <w:color w:val="000000"/>
                <w:lang w:val="sr-Latn-RS"/>
              </w:rPr>
            </w:pPr>
            <w:r w:rsidRPr="007717F5">
              <w:rPr>
                <w:color w:val="000000"/>
              </w:rPr>
              <w:t>Boca 2l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5B08CEA"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11AA07B"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58B86B8"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4BC1A3B"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F074BAF" w14:textId="77777777" w:rsidR="007717F5" w:rsidRPr="00A61835" w:rsidRDefault="007717F5" w:rsidP="007717F5">
            <w:pPr>
              <w:pStyle w:val="BodyText"/>
              <w:jc w:val="center"/>
              <w:rPr>
                <w:noProof/>
                <w:szCs w:val="24"/>
              </w:rPr>
            </w:pPr>
          </w:p>
        </w:tc>
      </w:tr>
      <w:tr w:rsidR="00AE3D88" w:rsidRPr="00A61835" w14:paraId="6484D1B2" w14:textId="15EF4A8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B2337F0"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12597CD" w14:textId="18BD2CDF" w:rsidR="007717F5" w:rsidRPr="007717F5" w:rsidRDefault="007717F5" w:rsidP="007717F5">
            <w:pPr>
              <w:autoSpaceDE w:val="0"/>
              <w:autoSpaceDN w:val="0"/>
              <w:adjustRightInd w:val="0"/>
              <w:rPr>
                <w:color w:val="000000"/>
                <w:lang w:val="sr-Latn-RS"/>
              </w:rPr>
            </w:pPr>
            <w:r w:rsidRPr="007717F5">
              <w:rPr>
                <w:color w:val="000000"/>
              </w:rPr>
              <w:t>Boca 5l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A3D745A"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2A59B94"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64E5269"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5BC513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80BABC3" w14:textId="77777777" w:rsidR="007717F5" w:rsidRPr="00A61835" w:rsidRDefault="007717F5" w:rsidP="007717F5">
            <w:pPr>
              <w:pStyle w:val="BodyText"/>
              <w:jc w:val="center"/>
              <w:rPr>
                <w:noProof/>
                <w:szCs w:val="24"/>
              </w:rPr>
            </w:pPr>
          </w:p>
        </w:tc>
      </w:tr>
      <w:tr w:rsidR="00AE3D88" w:rsidRPr="00A61835" w14:paraId="5D9EEBBD" w14:textId="12C9159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66D7946"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0D24394" w14:textId="3DEA987D" w:rsidR="007717F5" w:rsidRPr="007717F5" w:rsidRDefault="007717F5" w:rsidP="007717F5">
            <w:pPr>
              <w:autoSpaceDE w:val="0"/>
              <w:autoSpaceDN w:val="0"/>
              <w:adjustRightInd w:val="0"/>
              <w:rPr>
                <w:color w:val="000000"/>
                <w:lang w:val="sr-Latn-RS"/>
              </w:rPr>
            </w:pPr>
            <w:r w:rsidRPr="007717F5">
              <w:rPr>
                <w:color w:val="000000"/>
              </w:rPr>
              <w:t>Boca 3l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D7753B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5D464BC"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029496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AF2BF3A"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74DC261" w14:textId="77777777" w:rsidR="007717F5" w:rsidRPr="00A61835" w:rsidRDefault="007717F5" w:rsidP="007717F5">
            <w:pPr>
              <w:pStyle w:val="BodyText"/>
              <w:jc w:val="center"/>
              <w:rPr>
                <w:noProof/>
                <w:szCs w:val="24"/>
              </w:rPr>
            </w:pPr>
          </w:p>
        </w:tc>
      </w:tr>
      <w:tr w:rsidR="00AE3D88" w:rsidRPr="00A61835" w14:paraId="27AE1F68" w14:textId="0D26E77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4C68774"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F474628" w14:textId="5A456262" w:rsidR="007717F5" w:rsidRPr="007717F5" w:rsidRDefault="007717F5" w:rsidP="007717F5">
            <w:pPr>
              <w:autoSpaceDE w:val="0"/>
              <w:autoSpaceDN w:val="0"/>
              <w:adjustRightInd w:val="0"/>
              <w:rPr>
                <w:color w:val="000000"/>
                <w:lang w:val="sr-Latn-RS"/>
              </w:rPr>
            </w:pPr>
            <w:r w:rsidRPr="007717F5">
              <w:rPr>
                <w:color w:val="000000"/>
              </w:rPr>
              <w:t>Obostrano konusni nastavak creva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C5B3E4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3710A27"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29F4445"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30AFD8F"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88BA7F7" w14:textId="77777777" w:rsidR="007717F5" w:rsidRPr="00A61835" w:rsidRDefault="007717F5" w:rsidP="007717F5">
            <w:pPr>
              <w:pStyle w:val="BodyText"/>
              <w:jc w:val="center"/>
              <w:rPr>
                <w:noProof/>
                <w:szCs w:val="24"/>
              </w:rPr>
            </w:pPr>
          </w:p>
        </w:tc>
      </w:tr>
      <w:tr w:rsidR="00AE3D88" w:rsidRPr="00A61835" w14:paraId="7D291716" w14:textId="10B7646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DF7A50F" w14:textId="77777777" w:rsidR="007717F5" w:rsidRPr="00836833"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08406D9" w14:textId="42037AD4" w:rsidR="007717F5" w:rsidRPr="007717F5" w:rsidRDefault="007717F5" w:rsidP="007717F5">
            <w:pPr>
              <w:rPr>
                <w:b/>
                <w:bCs/>
                <w:color w:val="000000"/>
                <w:lang w:val="sr-Cyrl-RS"/>
              </w:rPr>
            </w:pPr>
            <w:r w:rsidRPr="007717F5">
              <w:rPr>
                <w:color w:val="000000"/>
              </w:rPr>
              <w:t>Y razdelnik</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4075080"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7A83C03"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C12E12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B55945A"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692B92C" w14:textId="77777777" w:rsidR="007717F5" w:rsidRPr="00A61835" w:rsidRDefault="007717F5" w:rsidP="007717F5">
            <w:pPr>
              <w:pStyle w:val="BodyText"/>
              <w:jc w:val="center"/>
              <w:rPr>
                <w:noProof/>
                <w:szCs w:val="24"/>
              </w:rPr>
            </w:pPr>
          </w:p>
        </w:tc>
      </w:tr>
      <w:tr w:rsidR="00AE3D88" w:rsidRPr="00A61835" w14:paraId="062E8F2F" w14:textId="25D6C85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C679164" w14:textId="77777777" w:rsidR="00436656" w:rsidRPr="00A61835" w:rsidRDefault="00436656" w:rsidP="00836833">
            <w:pPr>
              <w:pStyle w:val="ListParagraph"/>
              <w:autoSpaceDE w:val="0"/>
              <w:autoSpaceDN w:val="0"/>
              <w:adjustRightInd w:val="0"/>
              <w:ind w:left="360"/>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C418079" w14:textId="65F14DF4" w:rsidR="00436656" w:rsidRPr="00D208EE" w:rsidRDefault="00836833" w:rsidP="00436656">
            <w:pPr>
              <w:autoSpaceDE w:val="0"/>
              <w:autoSpaceDN w:val="0"/>
              <w:adjustRightInd w:val="0"/>
              <w:jc w:val="center"/>
              <w:rPr>
                <w:b/>
                <w:color w:val="000000"/>
                <w:lang w:val="sr-Cyrl-RS"/>
              </w:rPr>
            </w:pPr>
            <w:r>
              <w:rPr>
                <w:b/>
                <w:lang w:val="sr-Latn-RS"/>
              </w:rPr>
              <w:t>Vario</w:t>
            </w:r>
            <w:r w:rsidR="00D208EE">
              <w:rPr>
                <w:b/>
                <w:lang w:val="sr-Cyrl-RS"/>
              </w:rPr>
              <w:t xml:space="preserve"> 8 и </w:t>
            </w:r>
            <w:r w:rsidR="00D208EE">
              <w:rPr>
                <w:b/>
                <w:lang w:val="sr-Latn-RS"/>
              </w:rPr>
              <w:t>Vario</w:t>
            </w:r>
            <w:r w:rsidR="00D208EE">
              <w:rPr>
                <w:b/>
                <w:lang w:val="sr-Cyrl-RS"/>
              </w:rPr>
              <w:t xml:space="preserve"> 18</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7EA5EF4" w14:textId="77777777" w:rsidR="00436656" w:rsidRPr="00A61835" w:rsidRDefault="00436656"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5496493" w14:textId="77777777" w:rsidR="00436656" w:rsidRPr="00A61835" w:rsidRDefault="00436656"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BA41C24" w14:textId="77777777" w:rsidR="00436656" w:rsidRPr="00A61835" w:rsidRDefault="00436656"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1D86886" w14:textId="77777777" w:rsidR="00436656" w:rsidRPr="00A61835" w:rsidRDefault="00436656"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BCFA484" w14:textId="77777777" w:rsidR="00436656" w:rsidRPr="00A61835" w:rsidRDefault="00436656" w:rsidP="00436656">
            <w:pPr>
              <w:pStyle w:val="BodyText"/>
              <w:jc w:val="center"/>
              <w:rPr>
                <w:noProof/>
                <w:szCs w:val="24"/>
              </w:rPr>
            </w:pPr>
          </w:p>
        </w:tc>
      </w:tr>
      <w:tr w:rsidR="00AE3D88" w:rsidRPr="00A61835" w14:paraId="6675708E" w14:textId="27E734A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337C1E2"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D15E3B3" w14:textId="2A07A192" w:rsidR="007717F5" w:rsidRPr="007717F5" w:rsidRDefault="007717F5" w:rsidP="007717F5">
            <w:pPr>
              <w:autoSpaceDE w:val="0"/>
              <w:autoSpaceDN w:val="0"/>
              <w:adjustRightInd w:val="0"/>
              <w:rPr>
                <w:color w:val="000000"/>
                <w:lang w:val="sr-Latn-RS"/>
              </w:rPr>
            </w:pPr>
            <w:r w:rsidRPr="007717F5">
              <w:rPr>
                <w:color w:val="363435"/>
              </w:rPr>
              <w:t>Vario baterije, za serijski broj &lt;1106353</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BCD39BE"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B2D278E"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E53644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039DA3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BDC605B" w14:textId="77777777" w:rsidR="007717F5" w:rsidRPr="00A61835" w:rsidRDefault="007717F5" w:rsidP="007717F5">
            <w:pPr>
              <w:pStyle w:val="BodyText"/>
              <w:jc w:val="center"/>
              <w:rPr>
                <w:noProof/>
                <w:szCs w:val="24"/>
              </w:rPr>
            </w:pPr>
          </w:p>
        </w:tc>
      </w:tr>
      <w:tr w:rsidR="00AE3D88" w:rsidRPr="00A61835" w14:paraId="14FF42E1" w14:textId="006973E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26BEC19"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14D663B" w14:textId="5DE6B40F" w:rsidR="007717F5" w:rsidRPr="007717F5" w:rsidRDefault="007717F5" w:rsidP="007717F5">
            <w:pPr>
              <w:autoSpaceDE w:val="0"/>
              <w:autoSpaceDN w:val="0"/>
              <w:adjustRightInd w:val="0"/>
              <w:rPr>
                <w:color w:val="000000"/>
                <w:lang w:val="sr-Latn-RS"/>
              </w:rPr>
            </w:pPr>
            <w:r w:rsidRPr="007717F5">
              <w:rPr>
                <w:color w:val="363435"/>
              </w:rPr>
              <w:t>Vario napojni blok</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157B58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CDC02EA"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F68A30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C43ED9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8902D85" w14:textId="77777777" w:rsidR="007717F5" w:rsidRPr="00A61835" w:rsidRDefault="007717F5" w:rsidP="007717F5">
            <w:pPr>
              <w:pStyle w:val="BodyText"/>
              <w:jc w:val="center"/>
              <w:rPr>
                <w:noProof/>
                <w:szCs w:val="24"/>
              </w:rPr>
            </w:pPr>
          </w:p>
        </w:tc>
      </w:tr>
      <w:tr w:rsidR="00AE3D88" w:rsidRPr="00A61835" w14:paraId="028F7F3A" w14:textId="7E2F47E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FB576F9"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FA20201" w14:textId="063D4977" w:rsidR="007717F5" w:rsidRPr="007717F5" w:rsidRDefault="007717F5" w:rsidP="007717F5">
            <w:pPr>
              <w:autoSpaceDE w:val="0"/>
              <w:autoSpaceDN w:val="0"/>
              <w:adjustRightInd w:val="0"/>
              <w:rPr>
                <w:color w:val="000000"/>
                <w:lang w:val="sr-Latn-RS"/>
              </w:rPr>
            </w:pPr>
            <w:r w:rsidRPr="007717F5">
              <w:rPr>
                <w:color w:val="363435"/>
              </w:rPr>
              <w:t>Vario Vakum jedinica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533A82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9C66DBB"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C6C740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7ACFDC0"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6E5F8BA" w14:textId="77777777" w:rsidR="007717F5" w:rsidRPr="00A61835" w:rsidRDefault="007717F5" w:rsidP="007717F5">
            <w:pPr>
              <w:pStyle w:val="BodyText"/>
              <w:jc w:val="center"/>
              <w:rPr>
                <w:noProof/>
                <w:szCs w:val="24"/>
              </w:rPr>
            </w:pPr>
          </w:p>
        </w:tc>
      </w:tr>
      <w:tr w:rsidR="00AE3D88" w:rsidRPr="00A61835" w14:paraId="2197D1B0" w14:textId="6F83DDF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6108AB1"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3A5921A" w14:textId="1C5E08CE" w:rsidR="007717F5" w:rsidRPr="007717F5" w:rsidRDefault="007717F5" w:rsidP="007717F5">
            <w:pPr>
              <w:autoSpaceDE w:val="0"/>
              <w:autoSpaceDN w:val="0"/>
              <w:adjustRightInd w:val="0"/>
              <w:rPr>
                <w:color w:val="000000"/>
                <w:lang w:val="sr-Latn-RS"/>
              </w:rPr>
            </w:pPr>
            <w:r w:rsidRPr="007717F5">
              <w:rPr>
                <w:color w:val="363435"/>
              </w:rPr>
              <w:t>Vario Nosač absorbera zvuka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1E2CC3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4C0E22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6B09DE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0A769EF"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0E8652A" w14:textId="77777777" w:rsidR="007717F5" w:rsidRPr="00A61835" w:rsidRDefault="007717F5" w:rsidP="007717F5">
            <w:pPr>
              <w:pStyle w:val="BodyText"/>
              <w:jc w:val="center"/>
              <w:rPr>
                <w:noProof/>
                <w:szCs w:val="24"/>
              </w:rPr>
            </w:pPr>
          </w:p>
        </w:tc>
      </w:tr>
      <w:tr w:rsidR="00AE3D88" w:rsidRPr="00A61835" w14:paraId="6E20E946" w14:textId="5E7DDAE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8541AF0"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D9A4666" w14:textId="1BB11C99" w:rsidR="007717F5" w:rsidRPr="007717F5" w:rsidRDefault="007717F5" w:rsidP="007717F5">
            <w:pPr>
              <w:autoSpaceDE w:val="0"/>
              <w:autoSpaceDN w:val="0"/>
              <w:adjustRightInd w:val="0"/>
              <w:rPr>
                <w:color w:val="000000"/>
                <w:lang w:val="sr-Latn-RS"/>
              </w:rPr>
            </w:pPr>
            <w:r w:rsidRPr="007717F5">
              <w:rPr>
                <w:color w:val="363435"/>
              </w:rPr>
              <w:t>Vario Absorber zvuka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28B8F6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F08F574"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5BD1BDC"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2E2B405"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D43467B" w14:textId="77777777" w:rsidR="007717F5" w:rsidRPr="00A61835" w:rsidRDefault="007717F5" w:rsidP="007717F5">
            <w:pPr>
              <w:pStyle w:val="BodyText"/>
              <w:jc w:val="center"/>
              <w:rPr>
                <w:noProof/>
                <w:szCs w:val="24"/>
              </w:rPr>
            </w:pPr>
          </w:p>
        </w:tc>
      </w:tr>
      <w:tr w:rsidR="00AE3D88" w:rsidRPr="00A61835" w14:paraId="12E4F07A" w14:textId="38F3948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FA20AE0"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6883B86" w14:textId="27CC25A7" w:rsidR="007717F5" w:rsidRPr="007717F5" w:rsidRDefault="007717F5" w:rsidP="007717F5">
            <w:pPr>
              <w:autoSpaceDE w:val="0"/>
              <w:autoSpaceDN w:val="0"/>
              <w:adjustRightInd w:val="0"/>
              <w:rPr>
                <w:color w:val="000000"/>
                <w:lang w:val="sr-Latn-RS"/>
              </w:rPr>
            </w:pPr>
            <w:r w:rsidRPr="007717F5">
              <w:rPr>
                <w:color w:val="363435"/>
              </w:rPr>
              <w:t>Vario Ravan kaiš</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36038CE"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D70085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DFD7CE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0AC73D8"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394FF10" w14:textId="77777777" w:rsidR="007717F5" w:rsidRPr="00A61835" w:rsidRDefault="007717F5" w:rsidP="007717F5">
            <w:pPr>
              <w:pStyle w:val="BodyText"/>
              <w:jc w:val="center"/>
              <w:rPr>
                <w:noProof/>
                <w:szCs w:val="24"/>
              </w:rPr>
            </w:pPr>
          </w:p>
        </w:tc>
      </w:tr>
      <w:tr w:rsidR="00AE3D88" w:rsidRPr="00A61835" w14:paraId="5BCFE8AF" w14:textId="3609FFB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3EA24FA"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8996E8C" w14:textId="26FC4E13" w:rsidR="007717F5" w:rsidRPr="007717F5" w:rsidRDefault="007717F5" w:rsidP="007717F5">
            <w:pPr>
              <w:autoSpaceDE w:val="0"/>
              <w:autoSpaceDN w:val="0"/>
              <w:adjustRightInd w:val="0"/>
              <w:rPr>
                <w:color w:val="000000"/>
                <w:lang w:val="sr-Latn-RS"/>
              </w:rPr>
            </w:pPr>
            <w:r w:rsidRPr="007717F5">
              <w:rPr>
                <w:color w:val="363435"/>
              </w:rPr>
              <w:t>Vario Mehanizam za zatezanje kaiša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132E81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8FDD41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CBDDF6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B314278"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8A4403D" w14:textId="77777777" w:rsidR="007717F5" w:rsidRPr="00A61835" w:rsidRDefault="007717F5" w:rsidP="007717F5">
            <w:pPr>
              <w:pStyle w:val="BodyText"/>
              <w:jc w:val="center"/>
              <w:rPr>
                <w:noProof/>
                <w:szCs w:val="24"/>
              </w:rPr>
            </w:pPr>
          </w:p>
        </w:tc>
      </w:tr>
      <w:tr w:rsidR="00AE3D88" w:rsidRPr="00A61835" w14:paraId="42B7AFA3" w14:textId="10412A7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21E5B6A"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1A5C32D" w14:textId="56828382" w:rsidR="007717F5" w:rsidRPr="007717F5" w:rsidRDefault="007717F5" w:rsidP="007717F5">
            <w:pPr>
              <w:autoSpaceDE w:val="0"/>
              <w:autoSpaceDN w:val="0"/>
              <w:adjustRightInd w:val="0"/>
              <w:rPr>
                <w:color w:val="000000"/>
                <w:lang w:val="sr-Latn-RS"/>
              </w:rPr>
            </w:pPr>
            <w:r w:rsidRPr="007717F5">
              <w:rPr>
                <w:color w:val="363435"/>
              </w:rPr>
              <w:t>Vario Napojni utikač 230-240 V/50 HZ 3m, Euro</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F3D9519"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88DD4BE"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427762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8EDB7FA"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F06196D" w14:textId="77777777" w:rsidR="007717F5" w:rsidRPr="00A61835" w:rsidRDefault="007717F5" w:rsidP="007717F5">
            <w:pPr>
              <w:pStyle w:val="BodyText"/>
              <w:jc w:val="center"/>
              <w:rPr>
                <w:noProof/>
                <w:szCs w:val="24"/>
              </w:rPr>
            </w:pPr>
          </w:p>
        </w:tc>
      </w:tr>
      <w:tr w:rsidR="00AE3D88" w:rsidRPr="00A61835" w14:paraId="47766807" w14:textId="180A456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BD9D470"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EB78676" w14:textId="46571CF4" w:rsidR="007717F5" w:rsidRPr="007717F5" w:rsidRDefault="007717F5" w:rsidP="007717F5">
            <w:pPr>
              <w:autoSpaceDE w:val="0"/>
              <w:autoSpaceDN w:val="0"/>
              <w:adjustRightInd w:val="0"/>
              <w:rPr>
                <w:color w:val="000000"/>
                <w:lang w:val="sr-Latn-RS"/>
              </w:rPr>
            </w:pPr>
            <w:r w:rsidRPr="007717F5">
              <w:rPr>
                <w:color w:val="363435"/>
              </w:rPr>
              <w:t>Vario Napojni utikač 230-240 V/50 HZ 3m, UK</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1AE121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DF7EEAA"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B8BDD74"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FBB81F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D15ACAD" w14:textId="77777777" w:rsidR="007717F5" w:rsidRPr="00A61835" w:rsidRDefault="007717F5" w:rsidP="007717F5">
            <w:pPr>
              <w:pStyle w:val="BodyText"/>
              <w:jc w:val="center"/>
              <w:rPr>
                <w:noProof/>
                <w:szCs w:val="24"/>
              </w:rPr>
            </w:pPr>
          </w:p>
        </w:tc>
      </w:tr>
      <w:tr w:rsidR="00AE3D88" w:rsidRPr="00A61835" w14:paraId="7CEC465D" w14:textId="238E596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481B953"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FAF6465" w14:textId="3D619B11" w:rsidR="007717F5" w:rsidRPr="007717F5" w:rsidRDefault="007717F5" w:rsidP="007717F5">
            <w:pPr>
              <w:autoSpaceDE w:val="0"/>
              <w:autoSpaceDN w:val="0"/>
              <w:adjustRightInd w:val="0"/>
              <w:rPr>
                <w:color w:val="000000"/>
                <w:lang w:val="sr-Latn-RS"/>
              </w:rPr>
            </w:pPr>
            <w:r w:rsidRPr="007717F5">
              <w:rPr>
                <w:color w:val="363435"/>
              </w:rPr>
              <w:t>Vario Napojni utikač 230-240 V/50 HZ 2.2m,  AUS/NZ</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6AB35DC"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13DF11F"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057EE95"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8688613"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708246D" w14:textId="77777777" w:rsidR="007717F5" w:rsidRPr="00A61835" w:rsidRDefault="007717F5" w:rsidP="007717F5">
            <w:pPr>
              <w:pStyle w:val="BodyText"/>
              <w:jc w:val="center"/>
              <w:rPr>
                <w:noProof/>
                <w:szCs w:val="24"/>
              </w:rPr>
            </w:pPr>
          </w:p>
        </w:tc>
      </w:tr>
      <w:tr w:rsidR="00AE3D88" w:rsidRPr="00A61835" w14:paraId="22A0FA10" w14:textId="7E6A2DE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F545839"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1C92E8B" w14:textId="1DE9B6FE" w:rsidR="007717F5" w:rsidRPr="007717F5" w:rsidRDefault="007717F5" w:rsidP="007717F5">
            <w:pPr>
              <w:autoSpaceDE w:val="0"/>
              <w:autoSpaceDN w:val="0"/>
              <w:adjustRightInd w:val="0"/>
              <w:rPr>
                <w:color w:val="000000"/>
                <w:lang w:val="sr-Latn-RS"/>
              </w:rPr>
            </w:pPr>
            <w:r w:rsidRPr="007717F5">
              <w:rPr>
                <w:color w:val="363435"/>
              </w:rPr>
              <w:t>Vario Napojni utikač 120 V/60 Hz 5.1m,  USA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E0B47F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1D399E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DC50DD7"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BB0A46E"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A70F67A" w14:textId="77777777" w:rsidR="007717F5" w:rsidRPr="00A61835" w:rsidRDefault="007717F5" w:rsidP="007717F5">
            <w:pPr>
              <w:pStyle w:val="BodyText"/>
              <w:jc w:val="center"/>
              <w:rPr>
                <w:noProof/>
                <w:szCs w:val="24"/>
              </w:rPr>
            </w:pPr>
          </w:p>
        </w:tc>
      </w:tr>
      <w:tr w:rsidR="00AE3D88" w:rsidRPr="00A61835" w14:paraId="35133289" w14:textId="6AAC794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4A5F315"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D6B3A1B" w14:textId="577B93A5" w:rsidR="007717F5" w:rsidRPr="007717F5" w:rsidRDefault="007717F5" w:rsidP="007717F5">
            <w:pPr>
              <w:autoSpaceDE w:val="0"/>
              <w:autoSpaceDN w:val="0"/>
              <w:adjustRightInd w:val="0"/>
              <w:rPr>
                <w:color w:val="000000"/>
                <w:lang w:val="sr-Latn-RS"/>
              </w:rPr>
            </w:pPr>
            <w:r w:rsidRPr="007717F5">
              <w:rPr>
                <w:color w:val="363435"/>
              </w:rPr>
              <w:t>Vario Držač utikača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5A0F09A"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A3B3923"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D0BAA7C"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3984EC8"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5B50276" w14:textId="77777777" w:rsidR="007717F5" w:rsidRPr="00A61835" w:rsidRDefault="007717F5" w:rsidP="007717F5">
            <w:pPr>
              <w:pStyle w:val="BodyText"/>
              <w:jc w:val="center"/>
              <w:rPr>
                <w:noProof/>
                <w:szCs w:val="24"/>
              </w:rPr>
            </w:pPr>
          </w:p>
        </w:tc>
      </w:tr>
      <w:tr w:rsidR="00AE3D88" w:rsidRPr="00A61835" w14:paraId="79CAF4AC" w14:textId="3C2C642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C86908E"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16468D0" w14:textId="262A8592" w:rsidR="007717F5" w:rsidRPr="007717F5" w:rsidRDefault="007717F5" w:rsidP="007717F5">
            <w:pPr>
              <w:autoSpaceDE w:val="0"/>
              <w:autoSpaceDN w:val="0"/>
              <w:adjustRightInd w:val="0"/>
              <w:rPr>
                <w:color w:val="000000"/>
                <w:lang w:val="sr-Latn-RS"/>
              </w:rPr>
            </w:pPr>
            <w:r w:rsidRPr="007717F5">
              <w:rPr>
                <w:color w:val="363435"/>
              </w:rPr>
              <w:t>Vario Konektor za sukciju</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415A324"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D208307"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34F9369"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ED70440"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E09F1D3" w14:textId="77777777" w:rsidR="007717F5" w:rsidRPr="00A61835" w:rsidRDefault="007717F5" w:rsidP="007717F5">
            <w:pPr>
              <w:pStyle w:val="BodyText"/>
              <w:jc w:val="center"/>
              <w:rPr>
                <w:noProof/>
                <w:szCs w:val="24"/>
              </w:rPr>
            </w:pPr>
          </w:p>
        </w:tc>
      </w:tr>
      <w:tr w:rsidR="00AE3D88" w:rsidRPr="00A61835" w14:paraId="322468AB" w14:textId="2E8EE91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A195A20"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9A37031" w14:textId="2FB48532" w:rsidR="007717F5" w:rsidRPr="007717F5" w:rsidRDefault="007717F5" w:rsidP="007717F5">
            <w:pPr>
              <w:autoSpaceDE w:val="0"/>
              <w:autoSpaceDN w:val="0"/>
              <w:adjustRightInd w:val="0"/>
              <w:rPr>
                <w:color w:val="000000"/>
                <w:lang w:val="sr-Latn-RS"/>
              </w:rPr>
            </w:pPr>
            <w:r w:rsidRPr="007717F5">
              <w:rPr>
                <w:color w:val="363435"/>
              </w:rPr>
              <w:t>Vario Set amortizera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E13D74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A37741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C6DB5BA"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7E187D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B911576" w14:textId="77777777" w:rsidR="007717F5" w:rsidRPr="00A61835" w:rsidRDefault="007717F5" w:rsidP="007717F5">
            <w:pPr>
              <w:pStyle w:val="BodyText"/>
              <w:jc w:val="center"/>
              <w:rPr>
                <w:noProof/>
                <w:szCs w:val="24"/>
              </w:rPr>
            </w:pPr>
          </w:p>
        </w:tc>
      </w:tr>
      <w:tr w:rsidR="00AE3D88" w:rsidRPr="00A61835" w14:paraId="30970646" w14:textId="47F11E3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9D038BF"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41DBBF3" w14:textId="696BFFB1" w:rsidR="007717F5" w:rsidRPr="007717F5" w:rsidRDefault="007717F5" w:rsidP="007717F5">
            <w:pPr>
              <w:autoSpaceDE w:val="0"/>
              <w:autoSpaceDN w:val="0"/>
              <w:adjustRightInd w:val="0"/>
              <w:rPr>
                <w:color w:val="000000"/>
                <w:lang w:val="sr-Latn-RS"/>
              </w:rPr>
            </w:pPr>
            <w:r w:rsidRPr="007717F5">
              <w:rPr>
                <w:color w:val="363435"/>
              </w:rPr>
              <w:t>Vario Držač boce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3C0147A"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ADE2C7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85CA826"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5AB8841"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8220A37" w14:textId="77777777" w:rsidR="007717F5" w:rsidRPr="00A61835" w:rsidRDefault="007717F5" w:rsidP="007717F5">
            <w:pPr>
              <w:pStyle w:val="BodyText"/>
              <w:jc w:val="center"/>
              <w:rPr>
                <w:noProof/>
                <w:szCs w:val="24"/>
              </w:rPr>
            </w:pPr>
          </w:p>
        </w:tc>
      </w:tr>
      <w:tr w:rsidR="00AE3D88" w:rsidRPr="00A61835" w14:paraId="6BBD45CB" w14:textId="1CEEA3B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CD86B0C"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58F6702" w14:textId="17265A48" w:rsidR="007717F5" w:rsidRPr="007717F5" w:rsidRDefault="007717F5" w:rsidP="007717F5">
            <w:pPr>
              <w:autoSpaceDE w:val="0"/>
              <w:autoSpaceDN w:val="0"/>
              <w:adjustRightInd w:val="0"/>
              <w:rPr>
                <w:color w:val="000000"/>
                <w:lang w:val="sr-Latn-RS"/>
              </w:rPr>
            </w:pPr>
            <w:r w:rsidRPr="007717F5">
              <w:rPr>
                <w:color w:val="363435"/>
              </w:rPr>
              <w:t>Vario Gumene stopice (4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96F5B5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00F16FA"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DF16BE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1C488B5"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A0B851E" w14:textId="77777777" w:rsidR="007717F5" w:rsidRPr="00A61835" w:rsidRDefault="007717F5" w:rsidP="007717F5">
            <w:pPr>
              <w:pStyle w:val="BodyText"/>
              <w:jc w:val="center"/>
              <w:rPr>
                <w:noProof/>
                <w:szCs w:val="24"/>
              </w:rPr>
            </w:pPr>
          </w:p>
        </w:tc>
      </w:tr>
      <w:tr w:rsidR="00AE3D88" w:rsidRPr="00A61835" w14:paraId="5081B8AE" w14:textId="76FE770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72B65DF"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6F006C9" w14:textId="14231C02" w:rsidR="007717F5" w:rsidRPr="007717F5" w:rsidRDefault="007717F5" w:rsidP="007717F5">
            <w:pPr>
              <w:autoSpaceDE w:val="0"/>
              <w:autoSpaceDN w:val="0"/>
              <w:adjustRightInd w:val="0"/>
              <w:rPr>
                <w:color w:val="000000"/>
                <w:lang w:val="sr-Latn-RS"/>
              </w:rPr>
            </w:pPr>
            <w:r w:rsidRPr="007717F5">
              <w:rPr>
                <w:color w:val="363435"/>
              </w:rPr>
              <w:t>Vario Pena za regulator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14120A4"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A8E0254"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4FC26AF"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864DD10"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B2880E3" w14:textId="77777777" w:rsidR="007717F5" w:rsidRPr="00A61835" w:rsidRDefault="007717F5" w:rsidP="007717F5">
            <w:pPr>
              <w:pStyle w:val="BodyText"/>
              <w:jc w:val="center"/>
              <w:rPr>
                <w:noProof/>
                <w:szCs w:val="24"/>
              </w:rPr>
            </w:pPr>
          </w:p>
        </w:tc>
      </w:tr>
      <w:tr w:rsidR="00AE3D88" w:rsidRPr="00A61835" w14:paraId="30ECE440" w14:textId="7BE5535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B96CD72"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35446EA" w14:textId="7C9A5218" w:rsidR="007717F5" w:rsidRPr="007717F5" w:rsidRDefault="007717F5" w:rsidP="007717F5">
            <w:pPr>
              <w:autoSpaceDE w:val="0"/>
              <w:autoSpaceDN w:val="0"/>
              <w:adjustRightInd w:val="0"/>
              <w:rPr>
                <w:color w:val="000000"/>
                <w:lang w:val="sr-Latn-RS"/>
              </w:rPr>
            </w:pPr>
            <w:r w:rsidRPr="007717F5">
              <w:rPr>
                <w:color w:val="363435"/>
              </w:rPr>
              <w:t>Vario Zadnji poklopac</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33130D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12B5392"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631B9A5"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CABABDD"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7BBFAE4" w14:textId="77777777" w:rsidR="007717F5" w:rsidRPr="00A61835" w:rsidRDefault="007717F5" w:rsidP="007717F5">
            <w:pPr>
              <w:pStyle w:val="BodyText"/>
              <w:jc w:val="center"/>
              <w:rPr>
                <w:noProof/>
                <w:szCs w:val="24"/>
              </w:rPr>
            </w:pPr>
          </w:p>
        </w:tc>
      </w:tr>
      <w:tr w:rsidR="00AE3D88" w:rsidRPr="00A61835" w14:paraId="20F24C3F" w14:textId="7194CA1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AFD301D"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E2B793D" w14:textId="564862D4" w:rsidR="007717F5" w:rsidRPr="007717F5" w:rsidRDefault="007717F5" w:rsidP="007717F5">
            <w:pPr>
              <w:autoSpaceDE w:val="0"/>
              <w:autoSpaceDN w:val="0"/>
              <w:adjustRightInd w:val="0"/>
              <w:rPr>
                <w:color w:val="000000"/>
                <w:lang w:val="sr-Latn-RS"/>
              </w:rPr>
            </w:pPr>
            <w:r w:rsidRPr="007717F5">
              <w:rPr>
                <w:color w:val="363435"/>
              </w:rPr>
              <w:t>Vario Pogonska jedinica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4D6F58C"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596D44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65A6829"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55AA17F"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4194584" w14:textId="77777777" w:rsidR="007717F5" w:rsidRPr="00A61835" w:rsidRDefault="007717F5" w:rsidP="007717F5">
            <w:pPr>
              <w:pStyle w:val="BodyText"/>
              <w:jc w:val="center"/>
              <w:rPr>
                <w:noProof/>
                <w:szCs w:val="24"/>
              </w:rPr>
            </w:pPr>
          </w:p>
        </w:tc>
      </w:tr>
      <w:tr w:rsidR="00AE3D88" w:rsidRPr="00A61835" w14:paraId="12D23F24" w14:textId="088CDA8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A63CED4"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2024880" w14:textId="68508C5B" w:rsidR="007717F5" w:rsidRPr="007717F5" w:rsidRDefault="007717F5" w:rsidP="007717F5">
            <w:pPr>
              <w:autoSpaceDE w:val="0"/>
              <w:autoSpaceDN w:val="0"/>
              <w:adjustRightInd w:val="0"/>
              <w:rPr>
                <w:color w:val="000000"/>
                <w:lang w:val="sr-Latn-RS"/>
              </w:rPr>
            </w:pPr>
            <w:r w:rsidRPr="007717F5">
              <w:rPr>
                <w:color w:val="363435"/>
              </w:rPr>
              <w:t>Vario Kondenzator 2.5uF  230-240V</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CA413CB"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D981C8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F8C23D7"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E47C80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EA762F4" w14:textId="77777777" w:rsidR="007717F5" w:rsidRPr="00A61835" w:rsidRDefault="007717F5" w:rsidP="007717F5">
            <w:pPr>
              <w:pStyle w:val="BodyText"/>
              <w:jc w:val="center"/>
              <w:rPr>
                <w:noProof/>
                <w:szCs w:val="24"/>
              </w:rPr>
            </w:pPr>
          </w:p>
        </w:tc>
      </w:tr>
      <w:tr w:rsidR="00AE3D88" w:rsidRPr="00A61835" w14:paraId="20838F0C" w14:textId="168BE72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6CD0632"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27375E5" w14:textId="38767732" w:rsidR="007717F5" w:rsidRPr="007717F5" w:rsidRDefault="007717F5" w:rsidP="007717F5">
            <w:pPr>
              <w:autoSpaceDE w:val="0"/>
              <w:autoSpaceDN w:val="0"/>
              <w:adjustRightInd w:val="0"/>
              <w:rPr>
                <w:color w:val="000000"/>
                <w:lang w:val="sr-Latn-RS"/>
              </w:rPr>
            </w:pPr>
            <w:r w:rsidRPr="007717F5">
              <w:rPr>
                <w:color w:val="363435"/>
              </w:rPr>
              <w:t>Vario Kondenzator 9uF</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27EA1D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F13922B"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CDB4606"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31A3C2F"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030C6ED" w14:textId="77777777" w:rsidR="007717F5" w:rsidRPr="00A61835" w:rsidRDefault="007717F5" w:rsidP="007717F5">
            <w:pPr>
              <w:pStyle w:val="BodyText"/>
              <w:jc w:val="center"/>
              <w:rPr>
                <w:noProof/>
                <w:szCs w:val="24"/>
              </w:rPr>
            </w:pPr>
          </w:p>
        </w:tc>
      </w:tr>
      <w:tr w:rsidR="00AE3D88" w:rsidRPr="00A61835" w14:paraId="659721E9" w14:textId="3A4C253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2138D22"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31A5705" w14:textId="0AD259DE" w:rsidR="007717F5" w:rsidRPr="007717F5" w:rsidRDefault="007717F5" w:rsidP="007717F5">
            <w:pPr>
              <w:autoSpaceDE w:val="0"/>
              <w:autoSpaceDN w:val="0"/>
              <w:adjustRightInd w:val="0"/>
              <w:rPr>
                <w:color w:val="000000"/>
                <w:lang w:val="sr-Latn-RS"/>
              </w:rPr>
            </w:pPr>
            <w:r w:rsidRPr="007717F5">
              <w:rPr>
                <w:color w:val="363435"/>
              </w:rPr>
              <w:t>Vario 18 AC Kondenzator motora 230-240 V/50 HZ</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4895CD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4BA9D7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637820B"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A84D97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63BEAB9" w14:textId="77777777" w:rsidR="007717F5" w:rsidRPr="00A61835" w:rsidRDefault="007717F5" w:rsidP="007717F5">
            <w:pPr>
              <w:pStyle w:val="BodyText"/>
              <w:jc w:val="center"/>
              <w:rPr>
                <w:noProof/>
                <w:szCs w:val="24"/>
              </w:rPr>
            </w:pPr>
          </w:p>
        </w:tc>
      </w:tr>
      <w:tr w:rsidR="00AE3D88" w:rsidRPr="00A61835" w14:paraId="488986FC" w14:textId="13A882D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1FCE1A0"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D68AC3E" w14:textId="7DAB6ABA" w:rsidR="007717F5" w:rsidRPr="007717F5" w:rsidRDefault="007717F5" w:rsidP="007717F5">
            <w:pPr>
              <w:autoSpaceDE w:val="0"/>
              <w:autoSpaceDN w:val="0"/>
              <w:adjustRightInd w:val="0"/>
              <w:rPr>
                <w:color w:val="000000"/>
                <w:lang w:val="sr-Latn-RS"/>
              </w:rPr>
            </w:pPr>
            <w:r w:rsidRPr="007717F5">
              <w:rPr>
                <w:color w:val="363435"/>
              </w:rPr>
              <w:t>Vario  18 AC Kondenzator motora120 V/60 Hz</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3A4766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75F29E1"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8D67C1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76493DE"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2B03E75" w14:textId="77777777" w:rsidR="007717F5" w:rsidRPr="00A61835" w:rsidRDefault="007717F5" w:rsidP="007717F5">
            <w:pPr>
              <w:pStyle w:val="BodyText"/>
              <w:jc w:val="center"/>
              <w:rPr>
                <w:noProof/>
                <w:szCs w:val="24"/>
              </w:rPr>
            </w:pPr>
          </w:p>
        </w:tc>
      </w:tr>
      <w:tr w:rsidR="00AE3D88" w:rsidRPr="00A61835" w14:paraId="5E23361F" w14:textId="7E58EBD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F0C5B7E"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81EEAD4" w14:textId="58BC3D43" w:rsidR="007717F5" w:rsidRPr="007717F5" w:rsidRDefault="007717F5" w:rsidP="007717F5">
            <w:pPr>
              <w:autoSpaceDE w:val="0"/>
              <w:autoSpaceDN w:val="0"/>
              <w:adjustRightInd w:val="0"/>
              <w:rPr>
                <w:color w:val="000000"/>
                <w:lang w:val="sr-Latn-RS"/>
              </w:rPr>
            </w:pPr>
            <w:r w:rsidRPr="007717F5">
              <w:rPr>
                <w:color w:val="363435"/>
              </w:rPr>
              <w:t>Vario Kondenzator motora 230 V/60 Hz</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523C319"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8006821"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2A78FDC"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146A48B"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45D6390" w14:textId="77777777" w:rsidR="007717F5" w:rsidRPr="00A61835" w:rsidRDefault="007717F5" w:rsidP="007717F5">
            <w:pPr>
              <w:pStyle w:val="BodyText"/>
              <w:jc w:val="center"/>
              <w:rPr>
                <w:noProof/>
                <w:szCs w:val="24"/>
              </w:rPr>
            </w:pPr>
          </w:p>
        </w:tc>
      </w:tr>
      <w:tr w:rsidR="00AE3D88" w:rsidRPr="00A61835" w14:paraId="1A54EDDE" w14:textId="7DC162E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7E023FF"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CD1B438" w14:textId="01E5FA4F" w:rsidR="007717F5" w:rsidRPr="007717F5" w:rsidRDefault="007717F5" w:rsidP="007717F5">
            <w:pPr>
              <w:autoSpaceDE w:val="0"/>
              <w:autoSpaceDN w:val="0"/>
              <w:adjustRightInd w:val="0"/>
              <w:rPr>
                <w:color w:val="000000"/>
                <w:lang w:val="sr-Latn-RS"/>
              </w:rPr>
            </w:pPr>
            <w:r w:rsidRPr="007717F5">
              <w:rPr>
                <w:color w:val="363435"/>
              </w:rPr>
              <w:t>Vario Ožičenje motora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3FBA63A"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824EFC2"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C0EECDF"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3A2098B"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EFC1EB7" w14:textId="77777777" w:rsidR="007717F5" w:rsidRPr="00A61835" w:rsidRDefault="007717F5" w:rsidP="007717F5">
            <w:pPr>
              <w:pStyle w:val="BodyText"/>
              <w:jc w:val="center"/>
              <w:rPr>
                <w:noProof/>
                <w:szCs w:val="24"/>
              </w:rPr>
            </w:pPr>
          </w:p>
        </w:tc>
      </w:tr>
      <w:tr w:rsidR="00AE3D88" w:rsidRPr="00A61835" w14:paraId="01F85A83" w14:textId="29335AC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736255B"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343E762" w14:textId="619D7E8D" w:rsidR="007717F5" w:rsidRPr="007717F5" w:rsidRDefault="007717F5" w:rsidP="007717F5">
            <w:pPr>
              <w:autoSpaceDE w:val="0"/>
              <w:autoSpaceDN w:val="0"/>
              <w:adjustRightInd w:val="0"/>
              <w:rPr>
                <w:color w:val="000000"/>
                <w:lang w:val="sr-Latn-RS"/>
              </w:rPr>
            </w:pPr>
            <w:r w:rsidRPr="007717F5">
              <w:rPr>
                <w:color w:val="363435"/>
              </w:rPr>
              <w:t>Vario Ožičenje kontakata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F104D7A"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F7927FA"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5FF6675"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20A58AB"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22E475B" w14:textId="77777777" w:rsidR="007717F5" w:rsidRPr="00A61835" w:rsidRDefault="007717F5" w:rsidP="007717F5">
            <w:pPr>
              <w:pStyle w:val="BodyText"/>
              <w:jc w:val="center"/>
              <w:rPr>
                <w:noProof/>
                <w:szCs w:val="24"/>
              </w:rPr>
            </w:pPr>
          </w:p>
        </w:tc>
      </w:tr>
      <w:tr w:rsidR="00AE3D88" w:rsidRPr="00A61835" w14:paraId="3C3449F0" w14:textId="3474375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FB50485"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E7B2D3F" w14:textId="6FE402A3" w:rsidR="007717F5" w:rsidRPr="007717F5" w:rsidRDefault="007717F5" w:rsidP="007717F5">
            <w:pPr>
              <w:autoSpaceDE w:val="0"/>
              <w:autoSpaceDN w:val="0"/>
              <w:adjustRightInd w:val="0"/>
              <w:rPr>
                <w:color w:val="000000"/>
                <w:lang w:val="sr-Latn-RS"/>
              </w:rPr>
            </w:pPr>
            <w:r w:rsidRPr="007717F5">
              <w:rPr>
                <w:color w:val="363435"/>
              </w:rPr>
              <w:t>Vario Klema dvopolna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683ACF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48E785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8AB4C77"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EA1472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97BD0CE" w14:textId="77777777" w:rsidR="007717F5" w:rsidRPr="00A61835" w:rsidRDefault="007717F5" w:rsidP="007717F5">
            <w:pPr>
              <w:pStyle w:val="BodyText"/>
              <w:jc w:val="center"/>
              <w:rPr>
                <w:noProof/>
                <w:szCs w:val="24"/>
              </w:rPr>
            </w:pPr>
          </w:p>
        </w:tc>
      </w:tr>
      <w:tr w:rsidR="00AE3D88" w:rsidRPr="00A61835" w14:paraId="6D357D41" w14:textId="4E06649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D0545B1"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E4F7869" w14:textId="2E94BCF9" w:rsidR="007717F5" w:rsidRPr="007717F5" w:rsidRDefault="007717F5" w:rsidP="007717F5">
            <w:pPr>
              <w:autoSpaceDE w:val="0"/>
              <w:autoSpaceDN w:val="0"/>
              <w:adjustRightInd w:val="0"/>
              <w:rPr>
                <w:color w:val="000000"/>
                <w:lang w:val="sr-Latn-RS"/>
              </w:rPr>
            </w:pPr>
            <w:r w:rsidRPr="007717F5">
              <w:rPr>
                <w:color w:val="363435"/>
              </w:rPr>
              <w:t>Vario Kućište osigurača 5 x 20 mm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9CB173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F461589"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EB4F4F8"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F26C3E1"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64F1647" w14:textId="77777777" w:rsidR="007717F5" w:rsidRPr="00A61835" w:rsidRDefault="007717F5" w:rsidP="007717F5">
            <w:pPr>
              <w:pStyle w:val="BodyText"/>
              <w:jc w:val="center"/>
              <w:rPr>
                <w:noProof/>
                <w:szCs w:val="24"/>
              </w:rPr>
            </w:pPr>
          </w:p>
        </w:tc>
      </w:tr>
      <w:tr w:rsidR="00AE3D88" w:rsidRPr="00A61835" w14:paraId="357DDC53" w14:textId="03169EE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81323BF"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14F16E6" w14:textId="0F38EBCD" w:rsidR="007717F5" w:rsidRPr="007717F5" w:rsidRDefault="007717F5" w:rsidP="007717F5">
            <w:pPr>
              <w:autoSpaceDE w:val="0"/>
              <w:autoSpaceDN w:val="0"/>
              <w:adjustRightInd w:val="0"/>
              <w:rPr>
                <w:color w:val="000000"/>
                <w:lang w:val="sr-Latn-RS"/>
              </w:rPr>
            </w:pPr>
            <w:r w:rsidRPr="007717F5">
              <w:rPr>
                <w:color w:val="363435"/>
              </w:rPr>
              <w:t>Vario Kućište osigurača 120 V/60 Hz - 6.3mm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22E5E74"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7EA6D5F"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772983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245A95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5DBAA9D" w14:textId="77777777" w:rsidR="007717F5" w:rsidRPr="00A61835" w:rsidRDefault="007717F5" w:rsidP="007717F5">
            <w:pPr>
              <w:pStyle w:val="BodyText"/>
              <w:jc w:val="center"/>
              <w:rPr>
                <w:noProof/>
                <w:szCs w:val="24"/>
              </w:rPr>
            </w:pPr>
          </w:p>
        </w:tc>
      </w:tr>
      <w:tr w:rsidR="00AE3D88" w:rsidRPr="00A61835" w14:paraId="190360EF" w14:textId="272D0B9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87A29B4"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19EB828" w14:textId="39A4027A" w:rsidR="007717F5" w:rsidRPr="007717F5" w:rsidRDefault="007717F5" w:rsidP="007717F5">
            <w:pPr>
              <w:autoSpaceDE w:val="0"/>
              <w:autoSpaceDN w:val="0"/>
              <w:adjustRightInd w:val="0"/>
              <w:rPr>
                <w:color w:val="000000"/>
                <w:lang w:val="sr-Latn-RS"/>
              </w:rPr>
            </w:pPr>
            <w:r w:rsidRPr="007717F5">
              <w:rPr>
                <w:color w:val="363435"/>
              </w:rPr>
              <w:t>Vario AC/DC Baterija za S/N &gt; 1106352</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10BA13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635584F"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7899C8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547A7F6"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621DC46" w14:textId="77777777" w:rsidR="007717F5" w:rsidRPr="00A61835" w:rsidRDefault="007717F5" w:rsidP="007717F5">
            <w:pPr>
              <w:pStyle w:val="BodyText"/>
              <w:jc w:val="center"/>
              <w:rPr>
                <w:noProof/>
                <w:szCs w:val="24"/>
              </w:rPr>
            </w:pPr>
          </w:p>
        </w:tc>
      </w:tr>
      <w:tr w:rsidR="00AE3D88" w:rsidRPr="00A61835" w14:paraId="11476B44" w14:textId="5C0C230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1AA7F20"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4DBC158" w14:textId="683B133F" w:rsidR="007717F5" w:rsidRPr="007717F5" w:rsidRDefault="007717F5" w:rsidP="007717F5">
            <w:pPr>
              <w:autoSpaceDE w:val="0"/>
              <w:autoSpaceDN w:val="0"/>
              <w:adjustRightInd w:val="0"/>
              <w:rPr>
                <w:color w:val="000000"/>
                <w:lang w:val="sr-Latn-RS"/>
              </w:rPr>
            </w:pPr>
            <w:r w:rsidRPr="007717F5">
              <w:rPr>
                <w:color w:val="363435"/>
              </w:rPr>
              <w:t>Vario AC/DC Zadnji poklopac, komplet</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D953B3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10C81C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7DB3A88"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06156AF"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8A97759" w14:textId="77777777" w:rsidR="007717F5" w:rsidRPr="00A61835" w:rsidRDefault="007717F5" w:rsidP="007717F5">
            <w:pPr>
              <w:pStyle w:val="BodyText"/>
              <w:jc w:val="center"/>
              <w:rPr>
                <w:noProof/>
                <w:szCs w:val="24"/>
              </w:rPr>
            </w:pPr>
          </w:p>
        </w:tc>
      </w:tr>
      <w:tr w:rsidR="00AE3D88" w:rsidRPr="00A61835" w14:paraId="2155EBC7" w14:textId="7854721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BEAD48F"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AE96F60" w14:textId="6683263E" w:rsidR="007717F5" w:rsidRPr="007717F5" w:rsidRDefault="007717F5" w:rsidP="007717F5">
            <w:pPr>
              <w:autoSpaceDE w:val="0"/>
              <w:autoSpaceDN w:val="0"/>
              <w:adjustRightInd w:val="0"/>
              <w:rPr>
                <w:color w:val="000000"/>
                <w:lang w:val="sr-Latn-RS"/>
              </w:rPr>
            </w:pPr>
            <w:r w:rsidRPr="007717F5">
              <w:rPr>
                <w:color w:val="363435"/>
              </w:rPr>
              <w:t>Vario 8 AC/DC Motor AC/DC 24 V</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862B89F"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E51AA9E"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E0B36BC"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F3F7AC6"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AA8BCC2" w14:textId="77777777" w:rsidR="007717F5" w:rsidRPr="00A61835" w:rsidRDefault="007717F5" w:rsidP="007717F5">
            <w:pPr>
              <w:pStyle w:val="BodyText"/>
              <w:jc w:val="center"/>
              <w:rPr>
                <w:noProof/>
                <w:szCs w:val="24"/>
              </w:rPr>
            </w:pPr>
          </w:p>
        </w:tc>
      </w:tr>
      <w:tr w:rsidR="00AE3D88" w:rsidRPr="00A61835" w14:paraId="4C6A0609" w14:textId="165E3C5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842EFB5"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AF2D85B" w14:textId="683F2C07" w:rsidR="007717F5" w:rsidRPr="007717F5" w:rsidRDefault="007717F5" w:rsidP="007717F5">
            <w:pPr>
              <w:autoSpaceDE w:val="0"/>
              <w:autoSpaceDN w:val="0"/>
              <w:adjustRightInd w:val="0"/>
              <w:rPr>
                <w:color w:val="000000"/>
                <w:lang w:val="sr-Latn-RS"/>
              </w:rPr>
            </w:pPr>
            <w:r w:rsidRPr="007717F5">
              <w:rPr>
                <w:color w:val="363435"/>
              </w:rPr>
              <w:t>Vario 18 AC/DC Motor 12 V</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163009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E1A590E"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3D72A66"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08293BA"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83E861D" w14:textId="77777777" w:rsidR="007717F5" w:rsidRPr="00A61835" w:rsidRDefault="007717F5" w:rsidP="007717F5">
            <w:pPr>
              <w:pStyle w:val="BodyText"/>
              <w:jc w:val="center"/>
              <w:rPr>
                <w:noProof/>
                <w:szCs w:val="24"/>
              </w:rPr>
            </w:pPr>
          </w:p>
        </w:tc>
      </w:tr>
      <w:tr w:rsidR="00AE3D88" w:rsidRPr="00A61835" w14:paraId="2E977817" w14:textId="51ABE79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A765B57"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99AEACD" w14:textId="5577C0B0" w:rsidR="007717F5" w:rsidRPr="007717F5" w:rsidRDefault="007717F5" w:rsidP="007717F5">
            <w:pPr>
              <w:autoSpaceDE w:val="0"/>
              <w:autoSpaceDN w:val="0"/>
              <w:adjustRightInd w:val="0"/>
              <w:rPr>
                <w:color w:val="000000"/>
                <w:lang w:val="sr-Latn-RS"/>
              </w:rPr>
            </w:pPr>
            <w:r w:rsidRPr="007717F5">
              <w:rPr>
                <w:color w:val="363435"/>
              </w:rPr>
              <w:t>Vario AC/DC Napajanje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72E9E4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27AE189"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F2B1325"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28A4C2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ADF8822" w14:textId="77777777" w:rsidR="007717F5" w:rsidRPr="00A61835" w:rsidRDefault="007717F5" w:rsidP="007717F5">
            <w:pPr>
              <w:pStyle w:val="BodyText"/>
              <w:jc w:val="center"/>
              <w:rPr>
                <w:noProof/>
                <w:szCs w:val="24"/>
              </w:rPr>
            </w:pPr>
          </w:p>
        </w:tc>
      </w:tr>
      <w:tr w:rsidR="00AE3D88" w:rsidRPr="00A61835" w14:paraId="63B2920E" w14:textId="7C764DC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3E6C5A1"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738589A" w14:textId="1086235F" w:rsidR="007717F5" w:rsidRPr="007717F5" w:rsidRDefault="007717F5" w:rsidP="007717F5">
            <w:pPr>
              <w:autoSpaceDE w:val="0"/>
              <w:autoSpaceDN w:val="0"/>
              <w:adjustRightInd w:val="0"/>
              <w:rPr>
                <w:color w:val="000000"/>
                <w:lang w:val="sr-Latn-RS"/>
              </w:rPr>
            </w:pPr>
            <w:r w:rsidRPr="007717F5">
              <w:rPr>
                <w:color w:val="363435"/>
              </w:rPr>
              <w:t>Vario AC/DC Ožičenje štampana ploča-prekidač</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7ABDEB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78CEDD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48D7AF7"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2B34D8A"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191B0F0" w14:textId="77777777" w:rsidR="007717F5" w:rsidRPr="00A61835" w:rsidRDefault="007717F5" w:rsidP="007717F5">
            <w:pPr>
              <w:pStyle w:val="BodyText"/>
              <w:jc w:val="center"/>
              <w:rPr>
                <w:noProof/>
                <w:szCs w:val="24"/>
              </w:rPr>
            </w:pPr>
          </w:p>
        </w:tc>
      </w:tr>
      <w:tr w:rsidR="00AE3D88" w:rsidRPr="00A61835" w14:paraId="4FEC5B74" w14:textId="2D3DE07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49A04B7"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3B3D452" w14:textId="11E8C639" w:rsidR="007717F5" w:rsidRPr="007717F5" w:rsidRDefault="007717F5" w:rsidP="007717F5">
            <w:pPr>
              <w:autoSpaceDE w:val="0"/>
              <w:autoSpaceDN w:val="0"/>
              <w:adjustRightInd w:val="0"/>
              <w:rPr>
                <w:color w:val="000000"/>
                <w:lang w:val="sr-Latn-RS"/>
              </w:rPr>
            </w:pPr>
            <w:r w:rsidRPr="007717F5">
              <w:rPr>
                <w:color w:val="363435"/>
              </w:rPr>
              <w:t>Vario AC/DC Ožičenje jednosmernog napajanja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4E5209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51FE951"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446A590"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54A56AF"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9DA44E6" w14:textId="77777777" w:rsidR="007717F5" w:rsidRPr="00A61835" w:rsidRDefault="007717F5" w:rsidP="007717F5">
            <w:pPr>
              <w:pStyle w:val="BodyText"/>
              <w:jc w:val="center"/>
              <w:rPr>
                <w:noProof/>
                <w:szCs w:val="24"/>
              </w:rPr>
            </w:pPr>
          </w:p>
        </w:tc>
      </w:tr>
      <w:tr w:rsidR="00AE3D88" w:rsidRPr="00A61835" w14:paraId="4EA714CC" w14:textId="0592007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97D4FDA"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76D2874" w14:textId="3E104BD0" w:rsidR="007717F5" w:rsidRPr="007717F5" w:rsidRDefault="007717F5" w:rsidP="007717F5">
            <w:pPr>
              <w:autoSpaceDE w:val="0"/>
              <w:autoSpaceDN w:val="0"/>
              <w:adjustRightInd w:val="0"/>
              <w:rPr>
                <w:color w:val="000000"/>
                <w:lang w:val="sr-Latn-RS"/>
              </w:rPr>
            </w:pPr>
            <w:r w:rsidRPr="007717F5">
              <w:rPr>
                <w:color w:val="363435"/>
              </w:rPr>
              <w:t>Vario ferit</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1B59DD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F7527AF"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C80319B"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CFBB04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D280DE6" w14:textId="77777777" w:rsidR="007717F5" w:rsidRPr="00A61835" w:rsidRDefault="007717F5" w:rsidP="007717F5">
            <w:pPr>
              <w:pStyle w:val="BodyText"/>
              <w:jc w:val="center"/>
              <w:rPr>
                <w:noProof/>
                <w:szCs w:val="24"/>
              </w:rPr>
            </w:pPr>
          </w:p>
        </w:tc>
      </w:tr>
      <w:tr w:rsidR="00AE3D88" w:rsidRPr="00A61835" w14:paraId="1554796B" w14:textId="14AA0D6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AD5B0FE"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2F40D23" w14:textId="3B6C24CC" w:rsidR="007717F5" w:rsidRPr="007717F5" w:rsidRDefault="007717F5" w:rsidP="007717F5">
            <w:pPr>
              <w:autoSpaceDE w:val="0"/>
              <w:autoSpaceDN w:val="0"/>
              <w:adjustRightInd w:val="0"/>
              <w:rPr>
                <w:color w:val="000000"/>
                <w:lang w:val="sr-Latn-RS"/>
              </w:rPr>
            </w:pPr>
            <w:r w:rsidRPr="007717F5">
              <w:rPr>
                <w:color w:val="363435"/>
              </w:rPr>
              <w:t>Vario Pena za zadnji poklopac</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7A8E424"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544E643"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F42601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06E5F8D"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AD09130" w14:textId="77777777" w:rsidR="007717F5" w:rsidRPr="00A61835" w:rsidRDefault="007717F5" w:rsidP="007717F5">
            <w:pPr>
              <w:pStyle w:val="BodyText"/>
              <w:jc w:val="center"/>
              <w:rPr>
                <w:noProof/>
                <w:szCs w:val="24"/>
              </w:rPr>
            </w:pPr>
          </w:p>
        </w:tc>
      </w:tr>
      <w:tr w:rsidR="00AE3D88" w:rsidRPr="00A61835" w14:paraId="16F9937D" w14:textId="0E5ED2C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4C2C580"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F1FB238" w14:textId="43308329" w:rsidR="007717F5" w:rsidRPr="007717F5" w:rsidRDefault="007717F5" w:rsidP="007717F5">
            <w:pPr>
              <w:autoSpaceDE w:val="0"/>
              <w:autoSpaceDN w:val="0"/>
              <w:adjustRightInd w:val="0"/>
              <w:rPr>
                <w:color w:val="000000"/>
                <w:lang w:val="sr-Latn-RS"/>
              </w:rPr>
            </w:pPr>
            <w:r w:rsidRPr="007717F5">
              <w:rPr>
                <w:color w:val="363435"/>
              </w:rPr>
              <w:t>Vario 8 Vakum indikator, 10 kPa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E04C55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81380E2"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F44359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6C9CE3B"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6C9DFAE" w14:textId="77777777" w:rsidR="007717F5" w:rsidRPr="00A61835" w:rsidRDefault="007717F5" w:rsidP="007717F5">
            <w:pPr>
              <w:pStyle w:val="BodyText"/>
              <w:jc w:val="center"/>
              <w:rPr>
                <w:noProof/>
                <w:szCs w:val="24"/>
              </w:rPr>
            </w:pPr>
          </w:p>
        </w:tc>
      </w:tr>
      <w:tr w:rsidR="00AE3D88" w:rsidRPr="00A61835" w14:paraId="6121FA9D" w14:textId="699714E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F9BE505"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AADDD04" w14:textId="11F2DA93" w:rsidR="007717F5" w:rsidRPr="007717F5" w:rsidRDefault="007717F5" w:rsidP="007717F5">
            <w:pPr>
              <w:autoSpaceDE w:val="0"/>
              <w:autoSpaceDN w:val="0"/>
              <w:adjustRightInd w:val="0"/>
              <w:rPr>
                <w:color w:val="000000"/>
                <w:lang w:val="sr-Latn-RS"/>
              </w:rPr>
            </w:pPr>
            <w:r w:rsidRPr="007717F5">
              <w:rPr>
                <w:color w:val="363435"/>
              </w:rPr>
              <w:t>Vario 8 Vakum regulator niskog vakuma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B04A10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BA209FF"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266328F"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5AE7743"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40A34C4" w14:textId="77777777" w:rsidR="007717F5" w:rsidRPr="00A61835" w:rsidRDefault="007717F5" w:rsidP="007717F5">
            <w:pPr>
              <w:pStyle w:val="BodyText"/>
              <w:jc w:val="center"/>
              <w:rPr>
                <w:noProof/>
                <w:szCs w:val="24"/>
              </w:rPr>
            </w:pPr>
          </w:p>
        </w:tc>
      </w:tr>
      <w:tr w:rsidR="00AE3D88" w:rsidRPr="00A61835" w14:paraId="3F1B2313" w14:textId="7697224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F98387E"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DBC2359" w14:textId="28F5AF2B" w:rsidR="007717F5" w:rsidRPr="007717F5" w:rsidRDefault="007717F5" w:rsidP="007717F5">
            <w:pPr>
              <w:autoSpaceDE w:val="0"/>
              <w:autoSpaceDN w:val="0"/>
              <w:adjustRightInd w:val="0"/>
              <w:rPr>
                <w:color w:val="000000"/>
                <w:lang w:val="sr-Latn-RS"/>
              </w:rPr>
            </w:pPr>
            <w:r w:rsidRPr="007717F5">
              <w:rPr>
                <w:color w:val="363435"/>
              </w:rPr>
              <w:t>Vario 8 AC Prednje kućište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5A4E49F"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1E3990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3737A24"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0217891"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F0B379E" w14:textId="77777777" w:rsidR="007717F5" w:rsidRPr="00A61835" w:rsidRDefault="007717F5" w:rsidP="007717F5">
            <w:pPr>
              <w:pStyle w:val="BodyText"/>
              <w:jc w:val="center"/>
              <w:rPr>
                <w:noProof/>
                <w:szCs w:val="24"/>
              </w:rPr>
            </w:pPr>
          </w:p>
        </w:tc>
      </w:tr>
      <w:tr w:rsidR="00AE3D88" w:rsidRPr="00A61835" w14:paraId="5E3073EC" w14:textId="0C616DD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F1D65EC"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5DBD64A" w14:textId="678D86DE" w:rsidR="007717F5" w:rsidRPr="007717F5" w:rsidRDefault="007717F5" w:rsidP="007717F5">
            <w:pPr>
              <w:autoSpaceDE w:val="0"/>
              <w:autoSpaceDN w:val="0"/>
              <w:adjustRightInd w:val="0"/>
              <w:rPr>
                <w:color w:val="000000"/>
                <w:lang w:val="sr-Latn-RS"/>
              </w:rPr>
            </w:pPr>
            <w:r w:rsidRPr="007717F5">
              <w:rPr>
                <w:color w:val="363435"/>
              </w:rPr>
              <w:t>Vario AC Prekidač za uključenje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DB8C0A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3C2C1F9"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1982CFF"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6030DAD"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0C05303" w14:textId="77777777" w:rsidR="007717F5" w:rsidRPr="00A61835" w:rsidRDefault="007717F5" w:rsidP="007717F5">
            <w:pPr>
              <w:pStyle w:val="BodyText"/>
              <w:jc w:val="center"/>
              <w:rPr>
                <w:noProof/>
                <w:szCs w:val="24"/>
              </w:rPr>
            </w:pPr>
          </w:p>
        </w:tc>
      </w:tr>
      <w:tr w:rsidR="00AE3D88" w:rsidRPr="00A61835" w14:paraId="0AB4E9EB" w14:textId="3D3D558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3DC08EB"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B4ECD3B" w14:textId="1C3A7137" w:rsidR="007717F5" w:rsidRPr="007717F5" w:rsidRDefault="007717F5" w:rsidP="007717F5">
            <w:pPr>
              <w:autoSpaceDE w:val="0"/>
              <w:autoSpaceDN w:val="0"/>
              <w:adjustRightInd w:val="0"/>
              <w:rPr>
                <w:color w:val="000000"/>
                <w:lang w:val="sr-Latn-RS"/>
              </w:rPr>
            </w:pPr>
            <w:r w:rsidRPr="007717F5">
              <w:rPr>
                <w:color w:val="363435"/>
              </w:rPr>
              <w:t>Vario 18 Vacuum indikator 100 kPa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9240A3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6A84874"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0F062A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104A82E"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50637A3" w14:textId="77777777" w:rsidR="007717F5" w:rsidRPr="00A61835" w:rsidRDefault="007717F5" w:rsidP="007717F5">
            <w:pPr>
              <w:pStyle w:val="BodyText"/>
              <w:jc w:val="center"/>
              <w:rPr>
                <w:noProof/>
                <w:szCs w:val="24"/>
              </w:rPr>
            </w:pPr>
          </w:p>
        </w:tc>
      </w:tr>
      <w:tr w:rsidR="00AE3D88" w:rsidRPr="00A61835" w14:paraId="4470CDAD" w14:textId="0A91592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97EA3DA"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A60C6F9" w14:textId="2F2839A3" w:rsidR="007717F5" w:rsidRPr="007717F5" w:rsidRDefault="007717F5" w:rsidP="007717F5">
            <w:pPr>
              <w:autoSpaceDE w:val="0"/>
              <w:autoSpaceDN w:val="0"/>
              <w:adjustRightInd w:val="0"/>
              <w:rPr>
                <w:color w:val="000000"/>
                <w:lang w:val="sr-Latn-RS"/>
              </w:rPr>
            </w:pPr>
            <w:r w:rsidRPr="007717F5">
              <w:rPr>
                <w:color w:val="363435"/>
              </w:rPr>
              <w:t>Vario 18 Vakum regulator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DBE2410"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27A38FB"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5E8AD6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A5044E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5153D01" w14:textId="77777777" w:rsidR="007717F5" w:rsidRPr="00A61835" w:rsidRDefault="007717F5" w:rsidP="007717F5">
            <w:pPr>
              <w:pStyle w:val="BodyText"/>
              <w:jc w:val="center"/>
              <w:rPr>
                <w:noProof/>
                <w:szCs w:val="24"/>
              </w:rPr>
            </w:pPr>
          </w:p>
        </w:tc>
      </w:tr>
      <w:tr w:rsidR="00AE3D88" w:rsidRPr="00A61835" w14:paraId="26F75926" w14:textId="1AD2061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68F4BAD"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256FFEB" w14:textId="3FAAF84F" w:rsidR="007717F5" w:rsidRPr="007717F5" w:rsidRDefault="007717F5" w:rsidP="007717F5">
            <w:pPr>
              <w:autoSpaceDE w:val="0"/>
              <w:autoSpaceDN w:val="0"/>
              <w:adjustRightInd w:val="0"/>
              <w:rPr>
                <w:color w:val="000000"/>
                <w:lang w:val="sr-Latn-RS"/>
              </w:rPr>
            </w:pPr>
            <w:r w:rsidRPr="007717F5">
              <w:rPr>
                <w:color w:val="363435"/>
              </w:rPr>
              <w:t>Vario 18 AC Prednje kućište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EA4AC9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E7D1A7C"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06DB86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C48FBF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63F5E38" w14:textId="77777777" w:rsidR="007717F5" w:rsidRPr="00A61835" w:rsidRDefault="007717F5" w:rsidP="007717F5">
            <w:pPr>
              <w:pStyle w:val="BodyText"/>
              <w:jc w:val="center"/>
              <w:rPr>
                <w:noProof/>
                <w:szCs w:val="24"/>
              </w:rPr>
            </w:pPr>
          </w:p>
        </w:tc>
      </w:tr>
      <w:tr w:rsidR="00AE3D88" w:rsidRPr="00A61835" w14:paraId="234A722A" w14:textId="480E4BF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A23CA89"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A1DF1C4" w14:textId="5D265570" w:rsidR="007717F5" w:rsidRPr="007717F5" w:rsidRDefault="007717F5" w:rsidP="007717F5">
            <w:pPr>
              <w:autoSpaceDE w:val="0"/>
              <w:autoSpaceDN w:val="0"/>
              <w:adjustRightInd w:val="0"/>
              <w:rPr>
                <w:color w:val="000000"/>
                <w:lang w:val="sr-Latn-RS"/>
              </w:rPr>
            </w:pPr>
            <w:r w:rsidRPr="007717F5">
              <w:rPr>
                <w:color w:val="363435"/>
              </w:rPr>
              <w:t>Vario 8 AC/DC Prednje kućište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9D0B9C0"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772FAE0"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10F5470"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427508F"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785BA84" w14:textId="77777777" w:rsidR="007717F5" w:rsidRPr="00A61835" w:rsidRDefault="007717F5" w:rsidP="007717F5">
            <w:pPr>
              <w:pStyle w:val="BodyText"/>
              <w:jc w:val="center"/>
              <w:rPr>
                <w:noProof/>
                <w:szCs w:val="24"/>
              </w:rPr>
            </w:pPr>
          </w:p>
        </w:tc>
      </w:tr>
      <w:tr w:rsidR="00AE3D88" w:rsidRPr="00A61835" w14:paraId="07D88557" w14:textId="10514E1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A0A849B"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08E15DD" w14:textId="3A037317" w:rsidR="007717F5" w:rsidRPr="007717F5" w:rsidRDefault="007717F5" w:rsidP="007717F5">
            <w:pPr>
              <w:autoSpaceDE w:val="0"/>
              <w:autoSpaceDN w:val="0"/>
              <w:adjustRightInd w:val="0"/>
              <w:rPr>
                <w:color w:val="000000"/>
                <w:lang w:val="sr-Latn-RS"/>
              </w:rPr>
            </w:pPr>
            <w:r w:rsidRPr="007717F5">
              <w:rPr>
                <w:color w:val="363435"/>
              </w:rPr>
              <w:t>Vario AC/DC Prekidač za uključenje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5E973CF"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80CB2B4"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A3074EA"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0020076"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A2DB707" w14:textId="77777777" w:rsidR="007717F5" w:rsidRPr="00A61835" w:rsidRDefault="007717F5" w:rsidP="007717F5">
            <w:pPr>
              <w:pStyle w:val="BodyText"/>
              <w:jc w:val="center"/>
              <w:rPr>
                <w:noProof/>
                <w:szCs w:val="24"/>
              </w:rPr>
            </w:pPr>
          </w:p>
        </w:tc>
      </w:tr>
      <w:tr w:rsidR="00AE3D88" w:rsidRPr="00A61835" w14:paraId="5EB722FC" w14:textId="66D345E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87FFF40"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16FE6E9" w14:textId="3E94117A" w:rsidR="007717F5" w:rsidRPr="007717F5" w:rsidRDefault="007717F5" w:rsidP="007717F5">
            <w:pPr>
              <w:autoSpaceDE w:val="0"/>
              <w:autoSpaceDN w:val="0"/>
              <w:adjustRightInd w:val="0"/>
              <w:rPr>
                <w:color w:val="000000"/>
                <w:lang w:val="sr-Latn-RS"/>
              </w:rPr>
            </w:pPr>
            <w:r w:rsidRPr="007717F5">
              <w:rPr>
                <w:color w:val="363435"/>
              </w:rPr>
              <w:t>Vario 18 AC/DC Prednje kućište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CFA3603"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5F6E1D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B43B93F"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0267730"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22CCDBC" w14:textId="77777777" w:rsidR="007717F5" w:rsidRPr="00A61835" w:rsidRDefault="007717F5" w:rsidP="007717F5">
            <w:pPr>
              <w:pStyle w:val="BodyText"/>
              <w:jc w:val="center"/>
              <w:rPr>
                <w:noProof/>
                <w:szCs w:val="24"/>
              </w:rPr>
            </w:pPr>
          </w:p>
        </w:tc>
      </w:tr>
      <w:tr w:rsidR="00AE3D88" w:rsidRPr="00A61835" w14:paraId="665031B0" w14:textId="1BDD8EF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2C60061"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1096180" w14:textId="36E921CF" w:rsidR="007717F5" w:rsidRPr="007717F5" w:rsidRDefault="007717F5" w:rsidP="007717F5">
            <w:pPr>
              <w:autoSpaceDE w:val="0"/>
              <w:autoSpaceDN w:val="0"/>
              <w:adjustRightInd w:val="0"/>
              <w:rPr>
                <w:color w:val="000000"/>
                <w:lang w:val="sr-Latn-RS"/>
              </w:rPr>
            </w:pPr>
            <w:r w:rsidRPr="007717F5">
              <w:rPr>
                <w:color w:val="363435"/>
              </w:rPr>
              <w:t>Vario 8 AC/DC c/i Prednje kućište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FEE6AA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87E6BF3"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500169B"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F6FFD2B"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DC1B81A" w14:textId="77777777" w:rsidR="007717F5" w:rsidRPr="00A61835" w:rsidRDefault="007717F5" w:rsidP="007717F5">
            <w:pPr>
              <w:pStyle w:val="BodyText"/>
              <w:jc w:val="center"/>
              <w:rPr>
                <w:noProof/>
                <w:szCs w:val="24"/>
              </w:rPr>
            </w:pPr>
          </w:p>
        </w:tc>
      </w:tr>
      <w:tr w:rsidR="00AE3D88" w:rsidRPr="00A61835" w14:paraId="4670E6EE" w14:textId="2BC07D4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D8F0953"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3658D91" w14:textId="53DF9B91" w:rsidR="007717F5" w:rsidRPr="007717F5" w:rsidRDefault="007717F5" w:rsidP="007717F5">
            <w:pPr>
              <w:autoSpaceDE w:val="0"/>
              <w:autoSpaceDN w:val="0"/>
              <w:adjustRightInd w:val="0"/>
              <w:rPr>
                <w:color w:val="000000"/>
                <w:lang w:val="sr-Latn-RS"/>
              </w:rPr>
            </w:pPr>
            <w:r w:rsidRPr="007717F5">
              <w:rPr>
                <w:color w:val="363435"/>
              </w:rPr>
              <w:t>Vario 8 AC/DC c/i Prekidač za uključenje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9F4DA6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16B7C61"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38F82B6"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396420E"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2932A12" w14:textId="77777777" w:rsidR="007717F5" w:rsidRPr="00A61835" w:rsidRDefault="007717F5" w:rsidP="007717F5">
            <w:pPr>
              <w:pStyle w:val="BodyText"/>
              <w:jc w:val="center"/>
              <w:rPr>
                <w:noProof/>
                <w:szCs w:val="24"/>
              </w:rPr>
            </w:pPr>
          </w:p>
        </w:tc>
      </w:tr>
      <w:tr w:rsidR="00AE3D88" w:rsidRPr="00A61835" w14:paraId="7AD7DD91" w14:textId="32C1B22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4581C1D"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33B74B3" w14:textId="2E600859" w:rsidR="007717F5" w:rsidRPr="007717F5" w:rsidRDefault="007717F5" w:rsidP="007717F5">
            <w:pPr>
              <w:autoSpaceDE w:val="0"/>
              <w:autoSpaceDN w:val="0"/>
              <w:adjustRightInd w:val="0"/>
              <w:rPr>
                <w:color w:val="000000"/>
                <w:lang w:val="sr-Latn-RS"/>
              </w:rPr>
            </w:pPr>
            <w:r w:rsidRPr="007717F5">
              <w:rPr>
                <w:color w:val="363435"/>
              </w:rPr>
              <w:t>Vario 18 AC/DC c/i Vakum indikator 55 kPa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AF8F41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BB8A99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64FB9AA"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B926921"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BDB81AA" w14:textId="77777777" w:rsidR="007717F5" w:rsidRPr="00A61835" w:rsidRDefault="007717F5" w:rsidP="007717F5">
            <w:pPr>
              <w:pStyle w:val="BodyText"/>
              <w:jc w:val="center"/>
              <w:rPr>
                <w:noProof/>
                <w:szCs w:val="24"/>
              </w:rPr>
            </w:pPr>
          </w:p>
        </w:tc>
      </w:tr>
      <w:tr w:rsidR="00AE3D88" w:rsidRPr="00A61835" w14:paraId="5CA20477" w14:textId="3F0A434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65C07ED"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3A8D980" w14:textId="1EABDA28" w:rsidR="007717F5" w:rsidRPr="007717F5" w:rsidRDefault="007717F5" w:rsidP="007717F5">
            <w:pPr>
              <w:autoSpaceDE w:val="0"/>
              <w:autoSpaceDN w:val="0"/>
              <w:adjustRightInd w:val="0"/>
              <w:rPr>
                <w:color w:val="000000"/>
                <w:lang w:val="sr-Latn-RS"/>
              </w:rPr>
            </w:pPr>
            <w:r w:rsidRPr="007717F5">
              <w:rPr>
                <w:color w:val="363435"/>
              </w:rPr>
              <w:t>Vario 18 AC/DC c/i Vakum regulator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FACEB8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7D36BD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4DCBE86"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385BCA0"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7C2EF0E" w14:textId="77777777" w:rsidR="007717F5" w:rsidRPr="00A61835" w:rsidRDefault="007717F5" w:rsidP="007717F5">
            <w:pPr>
              <w:pStyle w:val="BodyText"/>
              <w:jc w:val="center"/>
              <w:rPr>
                <w:noProof/>
                <w:szCs w:val="24"/>
              </w:rPr>
            </w:pPr>
          </w:p>
        </w:tc>
      </w:tr>
      <w:tr w:rsidR="00AE3D88" w:rsidRPr="00A61835" w14:paraId="6BDA5B12" w14:textId="5C59A8C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E9227DD"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81032EF" w14:textId="567F4038" w:rsidR="007717F5" w:rsidRPr="007717F5" w:rsidRDefault="007717F5" w:rsidP="007717F5">
            <w:pPr>
              <w:autoSpaceDE w:val="0"/>
              <w:autoSpaceDN w:val="0"/>
              <w:adjustRightInd w:val="0"/>
              <w:rPr>
                <w:color w:val="000000"/>
                <w:lang w:val="sr-Latn-RS"/>
              </w:rPr>
            </w:pPr>
            <w:r w:rsidRPr="007717F5">
              <w:rPr>
                <w:color w:val="363435"/>
              </w:rPr>
              <w:t>Vario 18 AC/DC c/i Prednje kućište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07ED903"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D5807EE"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535060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E346A2E"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6ACB913" w14:textId="77777777" w:rsidR="007717F5" w:rsidRPr="00A61835" w:rsidRDefault="007717F5" w:rsidP="007717F5">
            <w:pPr>
              <w:pStyle w:val="BodyText"/>
              <w:jc w:val="center"/>
              <w:rPr>
                <w:noProof/>
                <w:szCs w:val="24"/>
              </w:rPr>
            </w:pPr>
          </w:p>
        </w:tc>
      </w:tr>
      <w:tr w:rsidR="00AE3D88" w:rsidRPr="00A61835" w14:paraId="776B1DCF" w14:textId="5B45057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2E4C530"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D6DA1D3" w14:textId="36EECE50" w:rsidR="007717F5" w:rsidRPr="007717F5" w:rsidRDefault="007717F5" w:rsidP="007717F5">
            <w:pPr>
              <w:autoSpaceDE w:val="0"/>
              <w:autoSpaceDN w:val="0"/>
              <w:adjustRightInd w:val="0"/>
              <w:rPr>
                <w:color w:val="000000"/>
                <w:lang w:val="sr-Latn-RS"/>
              </w:rPr>
            </w:pPr>
            <w:r w:rsidRPr="007717F5">
              <w:rPr>
                <w:color w:val="363435"/>
              </w:rPr>
              <w:t>Kućište osigurača 6.3x32  (5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1E5D7E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998478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1FCEFF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F8FB6F7"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1F0625B" w14:textId="77777777" w:rsidR="007717F5" w:rsidRPr="00A61835" w:rsidRDefault="007717F5" w:rsidP="007717F5">
            <w:pPr>
              <w:pStyle w:val="BodyText"/>
              <w:jc w:val="center"/>
              <w:rPr>
                <w:noProof/>
                <w:szCs w:val="24"/>
              </w:rPr>
            </w:pPr>
          </w:p>
        </w:tc>
      </w:tr>
      <w:tr w:rsidR="00AE3D88" w:rsidRPr="00A61835" w14:paraId="1BBAD326" w14:textId="7DF9FDA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363869B"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C2FE49C" w14:textId="44A5EA8E" w:rsidR="007717F5" w:rsidRPr="007717F5" w:rsidRDefault="007717F5" w:rsidP="007717F5">
            <w:pPr>
              <w:autoSpaceDE w:val="0"/>
              <w:autoSpaceDN w:val="0"/>
              <w:adjustRightInd w:val="0"/>
              <w:rPr>
                <w:color w:val="000000"/>
                <w:lang w:val="sr-Latn-RS"/>
              </w:rPr>
            </w:pPr>
            <w:r w:rsidRPr="007717F5">
              <w:rPr>
                <w:color w:val="363435"/>
              </w:rPr>
              <w:t xml:space="preserve">Osigurač 5x20 </w:t>
            </w:r>
            <w:proofErr w:type="gramStart"/>
            <w:r w:rsidRPr="007717F5">
              <w:rPr>
                <w:color w:val="363435"/>
              </w:rPr>
              <w:t>315mA  250V</w:t>
            </w:r>
            <w:proofErr w:type="gramEnd"/>
            <w:r w:rsidRPr="007717F5">
              <w:rPr>
                <w:color w:val="363435"/>
              </w:rPr>
              <w:t xml:space="preserve">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46241FC"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88A506A"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D3BD39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B321776"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A8492CF" w14:textId="77777777" w:rsidR="007717F5" w:rsidRPr="00A61835" w:rsidRDefault="007717F5" w:rsidP="007717F5">
            <w:pPr>
              <w:pStyle w:val="BodyText"/>
              <w:jc w:val="center"/>
              <w:rPr>
                <w:noProof/>
                <w:szCs w:val="24"/>
              </w:rPr>
            </w:pPr>
          </w:p>
        </w:tc>
      </w:tr>
      <w:tr w:rsidR="00AE3D88" w:rsidRPr="00A61835" w14:paraId="57816E40" w14:textId="4B01074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9432501"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FEF8D26" w14:textId="022DACBE" w:rsidR="007717F5" w:rsidRPr="007717F5" w:rsidRDefault="007717F5" w:rsidP="007717F5">
            <w:pPr>
              <w:autoSpaceDE w:val="0"/>
              <w:autoSpaceDN w:val="0"/>
              <w:adjustRightInd w:val="0"/>
              <w:rPr>
                <w:color w:val="000000"/>
                <w:lang w:val="sr-Latn-RS"/>
              </w:rPr>
            </w:pPr>
            <w:r w:rsidRPr="007717F5">
              <w:rPr>
                <w:color w:val="363435"/>
              </w:rPr>
              <w:t xml:space="preserve"> Osigurač </w:t>
            </w:r>
            <w:proofErr w:type="gramStart"/>
            <w:r w:rsidRPr="007717F5">
              <w:rPr>
                <w:color w:val="363435"/>
              </w:rPr>
              <w:t>6.3x32  800mA</w:t>
            </w:r>
            <w:proofErr w:type="gramEnd"/>
            <w:r w:rsidRPr="007717F5">
              <w:rPr>
                <w:color w:val="363435"/>
              </w:rPr>
              <w:t xml:space="preserve">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406D953"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5CC1BEC"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257ED40"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23572CA"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1824223" w14:textId="77777777" w:rsidR="007717F5" w:rsidRPr="00A61835" w:rsidRDefault="007717F5" w:rsidP="007717F5">
            <w:pPr>
              <w:pStyle w:val="BodyText"/>
              <w:jc w:val="center"/>
              <w:rPr>
                <w:noProof/>
                <w:szCs w:val="24"/>
              </w:rPr>
            </w:pPr>
          </w:p>
        </w:tc>
      </w:tr>
      <w:tr w:rsidR="00AE3D88" w:rsidRPr="00A61835" w14:paraId="24FEB093" w14:textId="7D2FE36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B6F66F0"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BCCC148" w14:textId="5583BE8C" w:rsidR="007717F5" w:rsidRPr="007717F5" w:rsidRDefault="007717F5" w:rsidP="007717F5">
            <w:pPr>
              <w:autoSpaceDE w:val="0"/>
              <w:autoSpaceDN w:val="0"/>
              <w:adjustRightInd w:val="0"/>
              <w:rPr>
                <w:color w:val="000000"/>
                <w:lang w:val="sr-Latn-RS"/>
              </w:rPr>
            </w:pPr>
            <w:r w:rsidRPr="007717F5">
              <w:rPr>
                <w:color w:val="363435"/>
              </w:rPr>
              <w:t>Kućište osigurača 5x20 (2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91FB48F"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05E9DC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8D7AE3C"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5443700"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134949B" w14:textId="77777777" w:rsidR="007717F5" w:rsidRPr="00A61835" w:rsidRDefault="007717F5" w:rsidP="007717F5">
            <w:pPr>
              <w:pStyle w:val="BodyText"/>
              <w:jc w:val="center"/>
              <w:rPr>
                <w:noProof/>
                <w:szCs w:val="24"/>
              </w:rPr>
            </w:pPr>
          </w:p>
        </w:tc>
      </w:tr>
      <w:tr w:rsidR="00AE3D88" w:rsidRPr="00A61835" w14:paraId="77632443" w14:textId="4935D29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9C8CC5F"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755319B" w14:textId="269CCB52" w:rsidR="007717F5" w:rsidRPr="007717F5" w:rsidRDefault="007717F5" w:rsidP="007717F5">
            <w:pPr>
              <w:autoSpaceDE w:val="0"/>
              <w:autoSpaceDN w:val="0"/>
              <w:adjustRightInd w:val="0"/>
              <w:rPr>
                <w:color w:val="000000"/>
                <w:lang w:val="sr-Latn-RS"/>
              </w:rPr>
            </w:pPr>
            <w:r w:rsidRPr="007717F5">
              <w:rPr>
                <w:color w:val="363435"/>
              </w:rPr>
              <w:t>Osigurač 5x20 250V T 1A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A5CB9A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24B64A3"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1606555"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A1C367E"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0DD450C" w14:textId="77777777" w:rsidR="007717F5" w:rsidRPr="00A61835" w:rsidRDefault="007717F5" w:rsidP="007717F5">
            <w:pPr>
              <w:pStyle w:val="BodyText"/>
              <w:jc w:val="center"/>
              <w:rPr>
                <w:noProof/>
                <w:szCs w:val="24"/>
              </w:rPr>
            </w:pPr>
          </w:p>
        </w:tc>
      </w:tr>
      <w:tr w:rsidR="00AE3D88" w:rsidRPr="00A61835" w14:paraId="7DA50908" w14:textId="33AEB4C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17309CA"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54B4FFE" w14:textId="33C6EAF1" w:rsidR="007717F5" w:rsidRPr="007717F5" w:rsidRDefault="007717F5" w:rsidP="007717F5">
            <w:pPr>
              <w:autoSpaceDE w:val="0"/>
              <w:autoSpaceDN w:val="0"/>
              <w:adjustRightInd w:val="0"/>
              <w:rPr>
                <w:color w:val="000000"/>
                <w:lang w:val="sr-Latn-RS"/>
              </w:rPr>
            </w:pPr>
            <w:r w:rsidRPr="007717F5">
              <w:rPr>
                <w:color w:val="363435"/>
              </w:rPr>
              <w:t xml:space="preserve">Osigurač </w:t>
            </w:r>
            <w:proofErr w:type="gramStart"/>
            <w:r w:rsidRPr="007717F5">
              <w:rPr>
                <w:color w:val="363435"/>
              </w:rPr>
              <w:t>6.3x32  250V</w:t>
            </w:r>
            <w:proofErr w:type="gramEnd"/>
            <w:r w:rsidRPr="007717F5">
              <w:rPr>
                <w:color w:val="363435"/>
              </w:rPr>
              <w:t xml:space="preserve"> T 2A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548934C"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C47A42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37121F7"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630EA9A"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05AF556" w14:textId="77777777" w:rsidR="007717F5" w:rsidRPr="00A61835" w:rsidRDefault="007717F5" w:rsidP="007717F5">
            <w:pPr>
              <w:pStyle w:val="BodyText"/>
              <w:jc w:val="center"/>
              <w:rPr>
                <w:noProof/>
                <w:szCs w:val="24"/>
              </w:rPr>
            </w:pPr>
          </w:p>
        </w:tc>
      </w:tr>
      <w:tr w:rsidR="00AE3D88" w:rsidRPr="00A61835" w14:paraId="3BFFC5E3" w14:textId="4C82CE6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F58781C"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0049BEB" w14:textId="55EFE07C" w:rsidR="007717F5" w:rsidRPr="007717F5" w:rsidRDefault="007717F5" w:rsidP="007717F5">
            <w:pPr>
              <w:autoSpaceDE w:val="0"/>
              <w:autoSpaceDN w:val="0"/>
              <w:adjustRightInd w:val="0"/>
              <w:rPr>
                <w:color w:val="000000"/>
                <w:lang w:val="sr-Latn-RS"/>
              </w:rPr>
            </w:pPr>
            <w:r w:rsidRPr="007717F5">
              <w:rPr>
                <w:color w:val="363435"/>
              </w:rPr>
              <w:t xml:space="preserve">Mali točak sa kočnicom za kolica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BDE66BB"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E17DE09"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4ADF1C3"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0208E4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135A11B" w14:textId="77777777" w:rsidR="007717F5" w:rsidRPr="00A61835" w:rsidRDefault="007717F5" w:rsidP="007717F5">
            <w:pPr>
              <w:pStyle w:val="BodyText"/>
              <w:jc w:val="center"/>
              <w:rPr>
                <w:noProof/>
                <w:szCs w:val="24"/>
              </w:rPr>
            </w:pPr>
          </w:p>
        </w:tc>
      </w:tr>
      <w:tr w:rsidR="00AE3D88" w:rsidRPr="00A61835" w14:paraId="4A97BFC2" w14:textId="1172788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E576BDB"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AD19AF5" w14:textId="546D8C10" w:rsidR="007717F5" w:rsidRPr="007717F5" w:rsidRDefault="007717F5" w:rsidP="007717F5">
            <w:pPr>
              <w:autoSpaceDE w:val="0"/>
              <w:autoSpaceDN w:val="0"/>
              <w:adjustRightInd w:val="0"/>
              <w:rPr>
                <w:color w:val="000000"/>
                <w:lang w:val="sr-Latn-RS"/>
              </w:rPr>
            </w:pPr>
            <w:r w:rsidRPr="007717F5">
              <w:rPr>
                <w:color w:val="363435"/>
              </w:rPr>
              <w:t>Osigurač 5x20 250V T 1.25 A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632802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A6AEECC"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357DC68"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CAF4285"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F86A636" w14:textId="77777777" w:rsidR="007717F5" w:rsidRPr="00A61835" w:rsidRDefault="007717F5" w:rsidP="007717F5">
            <w:pPr>
              <w:pStyle w:val="BodyText"/>
              <w:jc w:val="center"/>
              <w:rPr>
                <w:noProof/>
                <w:szCs w:val="24"/>
              </w:rPr>
            </w:pPr>
          </w:p>
        </w:tc>
      </w:tr>
      <w:tr w:rsidR="00AE3D88" w:rsidRPr="00A61835" w14:paraId="6757D538" w14:textId="1BA3574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AA44E58"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C5E49C7" w14:textId="536E100F" w:rsidR="007717F5" w:rsidRPr="007717F5" w:rsidRDefault="007717F5" w:rsidP="007717F5">
            <w:pPr>
              <w:autoSpaceDE w:val="0"/>
              <w:autoSpaceDN w:val="0"/>
              <w:adjustRightInd w:val="0"/>
              <w:rPr>
                <w:color w:val="000000"/>
                <w:lang w:val="sr-Latn-RS"/>
              </w:rPr>
            </w:pPr>
            <w:r w:rsidRPr="007717F5">
              <w:rPr>
                <w:color w:val="363435"/>
              </w:rPr>
              <w:t xml:space="preserve">Osigurač </w:t>
            </w:r>
            <w:proofErr w:type="gramStart"/>
            <w:r w:rsidRPr="007717F5">
              <w:rPr>
                <w:color w:val="363435"/>
              </w:rPr>
              <w:t>6.3x32  250V</w:t>
            </w:r>
            <w:proofErr w:type="gramEnd"/>
            <w:r w:rsidRPr="007717F5">
              <w:rPr>
                <w:color w:val="363435"/>
              </w:rPr>
              <w:t xml:space="preserve"> T 3.15A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8413FE4"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A3CFD8C"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0D7B707"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E957936"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4585420" w14:textId="77777777" w:rsidR="007717F5" w:rsidRPr="00A61835" w:rsidRDefault="007717F5" w:rsidP="007717F5">
            <w:pPr>
              <w:pStyle w:val="BodyText"/>
              <w:jc w:val="center"/>
              <w:rPr>
                <w:noProof/>
                <w:szCs w:val="24"/>
              </w:rPr>
            </w:pPr>
          </w:p>
        </w:tc>
      </w:tr>
      <w:tr w:rsidR="00AE3D88" w:rsidRPr="00A61835" w14:paraId="69F53D94" w14:textId="2BA029D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F9BC5EC"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604BCE3" w14:textId="6444A25C" w:rsidR="007717F5" w:rsidRPr="007717F5" w:rsidRDefault="007717F5" w:rsidP="007717F5">
            <w:pPr>
              <w:autoSpaceDE w:val="0"/>
              <w:autoSpaceDN w:val="0"/>
              <w:adjustRightInd w:val="0"/>
              <w:rPr>
                <w:color w:val="000000"/>
                <w:lang w:val="sr-Latn-RS"/>
              </w:rPr>
            </w:pPr>
            <w:r w:rsidRPr="007717F5">
              <w:rPr>
                <w:color w:val="363435"/>
              </w:rPr>
              <w:t>Vario glavna štampana ploča za S/N &lt;1106353</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ECF153F"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96F0859"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3A01EEA"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0CED605"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A71EB42" w14:textId="77777777" w:rsidR="007717F5" w:rsidRPr="00A61835" w:rsidRDefault="007717F5" w:rsidP="007717F5">
            <w:pPr>
              <w:pStyle w:val="BodyText"/>
              <w:jc w:val="center"/>
              <w:rPr>
                <w:noProof/>
                <w:szCs w:val="24"/>
              </w:rPr>
            </w:pPr>
          </w:p>
        </w:tc>
      </w:tr>
      <w:tr w:rsidR="00AE3D88" w:rsidRPr="00A61835" w14:paraId="6D0A4BF3" w14:textId="3F5B07C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04846B6"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FCD75D4" w14:textId="2C143DC5" w:rsidR="007717F5" w:rsidRPr="007717F5" w:rsidRDefault="007717F5" w:rsidP="007717F5">
            <w:pPr>
              <w:autoSpaceDE w:val="0"/>
              <w:autoSpaceDN w:val="0"/>
              <w:adjustRightInd w:val="0"/>
              <w:rPr>
                <w:color w:val="000000"/>
                <w:lang w:val="sr-Latn-RS"/>
              </w:rPr>
            </w:pPr>
            <w:r w:rsidRPr="007717F5">
              <w:rPr>
                <w:color w:val="363435"/>
              </w:rPr>
              <w:t>Vario 8 AC Kondenzator motora 230-240V/50Hz</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82E2B5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E40C0D4"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5326F43"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AE34CE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24593F1" w14:textId="77777777" w:rsidR="007717F5" w:rsidRPr="00A61835" w:rsidRDefault="007717F5" w:rsidP="007717F5">
            <w:pPr>
              <w:pStyle w:val="BodyText"/>
              <w:jc w:val="center"/>
              <w:rPr>
                <w:noProof/>
                <w:szCs w:val="24"/>
              </w:rPr>
            </w:pPr>
          </w:p>
        </w:tc>
      </w:tr>
      <w:tr w:rsidR="00AE3D88" w:rsidRPr="00A61835" w14:paraId="42C946A6" w14:textId="62493EB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F10AA28"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D5C8430" w14:textId="535F9143" w:rsidR="007717F5" w:rsidRPr="007717F5" w:rsidRDefault="007717F5" w:rsidP="007717F5">
            <w:pPr>
              <w:autoSpaceDE w:val="0"/>
              <w:autoSpaceDN w:val="0"/>
              <w:adjustRightInd w:val="0"/>
              <w:rPr>
                <w:color w:val="000000"/>
                <w:lang w:val="sr-Latn-RS"/>
              </w:rPr>
            </w:pPr>
            <w:r w:rsidRPr="007717F5">
              <w:rPr>
                <w:color w:val="363435"/>
              </w:rPr>
              <w:t>Vario Mikro-osigurač 8A Torpedo/ATS (8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148267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7F874D4"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1A6BB7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4718A08"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EF70AB5" w14:textId="77777777" w:rsidR="007717F5" w:rsidRPr="00A61835" w:rsidRDefault="007717F5" w:rsidP="007717F5">
            <w:pPr>
              <w:pStyle w:val="BodyText"/>
              <w:jc w:val="center"/>
              <w:rPr>
                <w:noProof/>
                <w:szCs w:val="24"/>
              </w:rPr>
            </w:pPr>
          </w:p>
        </w:tc>
      </w:tr>
      <w:tr w:rsidR="00AE3D88" w:rsidRPr="00A61835" w14:paraId="7364E633" w14:textId="566285A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EA82958"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446E30B" w14:textId="0E26C2CC" w:rsidR="007717F5" w:rsidRPr="007717F5" w:rsidRDefault="007717F5" w:rsidP="007717F5">
            <w:pPr>
              <w:autoSpaceDE w:val="0"/>
              <w:autoSpaceDN w:val="0"/>
              <w:adjustRightInd w:val="0"/>
              <w:rPr>
                <w:color w:val="000000"/>
                <w:lang w:val="sr-Latn-RS"/>
              </w:rPr>
            </w:pPr>
            <w:r w:rsidRPr="007717F5">
              <w:rPr>
                <w:color w:val="363435"/>
              </w:rPr>
              <w:t xml:space="preserve">Montažna ručka 36 mm Apgar LCD merač vremena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E81012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616EF90"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8F16DC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10E79D7"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CADADC9" w14:textId="77777777" w:rsidR="007717F5" w:rsidRPr="00A61835" w:rsidRDefault="007717F5" w:rsidP="007717F5">
            <w:pPr>
              <w:pStyle w:val="BodyText"/>
              <w:jc w:val="center"/>
              <w:rPr>
                <w:noProof/>
                <w:szCs w:val="24"/>
              </w:rPr>
            </w:pPr>
          </w:p>
        </w:tc>
      </w:tr>
      <w:tr w:rsidR="00AE3D88" w:rsidRPr="00A61835" w14:paraId="632162F2" w14:textId="4DF0BD4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0E01C1B"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0A2E8BD" w14:textId="5D48F498" w:rsidR="007717F5" w:rsidRPr="007717F5" w:rsidRDefault="007717F5" w:rsidP="007717F5">
            <w:pPr>
              <w:autoSpaceDE w:val="0"/>
              <w:autoSpaceDN w:val="0"/>
              <w:adjustRightInd w:val="0"/>
              <w:rPr>
                <w:color w:val="000000"/>
                <w:lang w:val="sr-Latn-RS"/>
              </w:rPr>
            </w:pPr>
            <w:r w:rsidRPr="007717F5">
              <w:rPr>
                <w:color w:val="000000"/>
              </w:rPr>
              <w:t>Silikonsko crevo D 7x12mm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4C7659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0912969"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BEE713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57B380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7993A29" w14:textId="77777777" w:rsidR="007717F5" w:rsidRPr="00A61835" w:rsidRDefault="007717F5" w:rsidP="007717F5">
            <w:pPr>
              <w:pStyle w:val="BodyText"/>
              <w:jc w:val="center"/>
              <w:rPr>
                <w:noProof/>
                <w:szCs w:val="24"/>
              </w:rPr>
            </w:pPr>
          </w:p>
        </w:tc>
      </w:tr>
      <w:tr w:rsidR="00AE3D88" w:rsidRPr="00A61835" w14:paraId="36CC2BEC" w14:textId="3C58FEA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2DDC82A"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154BC76" w14:textId="6A320EA6" w:rsidR="007717F5" w:rsidRPr="007717F5" w:rsidRDefault="007717F5" w:rsidP="007717F5">
            <w:pPr>
              <w:autoSpaceDE w:val="0"/>
              <w:autoSpaceDN w:val="0"/>
              <w:adjustRightInd w:val="0"/>
              <w:rPr>
                <w:color w:val="000000"/>
                <w:lang w:val="sr-Latn-RS"/>
              </w:rPr>
            </w:pPr>
            <w:r w:rsidRPr="007717F5">
              <w:rPr>
                <w:color w:val="000000"/>
              </w:rPr>
              <w:t>Silikonsko crevo D 5x10mm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ACEE67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E6C36C7"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87E3813"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D3A0B30"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D2F0D23" w14:textId="77777777" w:rsidR="007717F5" w:rsidRPr="00A61835" w:rsidRDefault="007717F5" w:rsidP="007717F5">
            <w:pPr>
              <w:pStyle w:val="BodyText"/>
              <w:jc w:val="center"/>
              <w:rPr>
                <w:noProof/>
                <w:szCs w:val="24"/>
              </w:rPr>
            </w:pPr>
          </w:p>
        </w:tc>
      </w:tr>
      <w:tr w:rsidR="00AE3D88" w:rsidRPr="00A61835" w14:paraId="7C2388FA" w14:textId="5117CCD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1BDBD66"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717C286" w14:textId="5C2AC8E7" w:rsidR="007717F5" w:rsidRPr="007717F5" w:rsidRDefault="007717F5" w:rsidP="007717F5">
            <w:pPr>
              <w:autoSpaceDE w:val="0"/>
              <w:autoSpaceDN w:val="0"/>
              <w:adjustRightInd w:val="0"/>
              <w:rPr>
                <w:color w:val="000000"/>
                <w:lang w:val="sr-Latn-RS"/>
              </w:rPr>
            </w:pPr>
            <w:r w:rsidRPr="007717F5">
              <w:rPr>
                <w:color w:val="000000"/>
              </w:rPr>
              <w:t>Zaštita od prelivanja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58E920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985006B"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E6DD598"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6A8286D"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919EE68" w14:textId="77777777" w:rsidR="007717F5" w:rsidRPr="00A61835" w:rsidRDefault="007717F5" w:rsidP="007717F5">
            <w:pPr>
              <w:pStyle w:val="BodyText"/>
              <w:jc w:val="center"/>
              <w:rPr>
                <w:noProof/>
                <w:szCs w:val="24"/>
              </w:rPr>
            </w:pPr>
          </w:p>
        </w:tc>
      </w:tr>
      <w:tr w:rsidR="00AE3D88" w:rsidRPr="00A61835" w14:paraId="7326B482" w14:textId="12DBDC4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A4AE58A"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654CF9A" w14:textId="31CCED19" w:rsidR="007717F5" w:rsidRPr="007717F5" w:rsidRDefault="007717F5" w:rsidP="007717F5">
            <w:pPr>
              <w:autoSpaceDE w:val="0"/>
              <w:autoSpaceDN w:val="0"/>
              <w:adjustRightInd w:val="0"/>
              <w:rPr>
                <w:color w:val="000000"/>
                <w:lang w:val="sr-Latn-RS"/>
              </w:rPr>
            </w:pPr>
            <w:r w:rsidRPr="007717F5">
              <w:rPr>
                <w:color w:val="000000"/>
              </w:rPr>
              <w:t>Držač za boce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EAD132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0C4683A"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9DF6797"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A95E2B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79D869A" w14:textId="77777777" w:rsidR="007717F5" w:rsidRPr="00A61835" w:rsidRDefault="007717F5" w:rsidP="007717F5">
            <w:pPr>
              <w:pStyle w:val="BodyText"/>
              <w:jc w:val="center"/>
              <w:rPr>
                <w:noProof/>
                <w:szCs w:val="24"/>
              </w:rPr>
            </w:pPr>
          </w:p>
        </w:tc>
      </w:tr>
      <w:tr w:rsidR="00AE3D88" w:rsidRPr="00A61835" w14:paraId="32E2C45D" w14:textId="1141856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EE7C402"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C57400B" w14:textId="1E3F0110" w:rsidR="007717F5" w:rsidRPr="007717F5" w:rsidRDefault="007717F5" w:rsidP="007717F5">
            <w:pPr>
              <w:autoSpaceDE w:val="0"/>
              <w:autoSpaceDN w:val="0"/>
              <w:adjustRightInd w:val="0"/>
              <w:rPr>
                <w:color w:val="000000"/>
                <w:lang w:val="sr-Latn-RS"/>
              </w:rPr>
            </w:pPr>
            <w:r w:rsidRPr="007717F5">
              <w:rPr>
                <w:color w:val="000000"/>
              </w:rPr>
              <w:t xml:space="preserve">Skretnica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A40AC2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E18486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49F60A7"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14BC573"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9A6C65D" w14:textId="77777777" w:rsidR="007717F5" w:rsidRPr="00A61835" w:rsidRDefault="007717F5" w:rsidP="007717F5">
            <w:pPr>
              <w:pStyle w:val="BodyText"/>
              <w:jc w:val="center"/>
              <w:rPr>
                <w:noProof/>
                <w:szCs w:val="24"/>
              </w:rPr>
            </w:pPr>
          </w:p>
        </w:tc>
      </w:tr>
      <w:tr w:rsidR="00AE3D88" w:rsidRPr="00A61835" w14:paraId="7C41C4D6" w14:textId="2E14956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093F9BA"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7E03B87" w14:textId="3469CDE9" w:rsidR="007717F5" w:rsidRPr="007717F5" w:rsidRDefault="007717F5" w:rsidP="007717F5">
            <w:pPr>
              <w:autoSpaceDE w:val="0"/>
              <w:autoSpaceDN w:val="0"/>
              <w:adjustRightInd w:val="0"/>
              <w:rPr>
                <w:color w:val="000000"/>
                <w:lang w:val="sr-Latn-RS"/>
              </w:rPr>
            </w:pPr>
            <w:r w:rsidRPr="007717F5">
              <w:rPr>
                <w:color w:val="000000"/>
              </w:rPr>
              <w:t>Boce 2x2L sa skretnicom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0584D2F"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695E52F"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F85FF23"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299AAFF"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6B3A1E6" w14:textId="77777777" w:rsidR="007717F5" w:rsidRPr="00A61835" w:rsidRDefault="007717F5" w:rsidP="007717F5">
            <w:pPr>
              <w:pStyle w:val="BodyText"/>
              <w:jc w:val="center"/>
              <w:rPr>
                <w:noProof/>
                <w:szCs w:val="24"/>
              </w:rPr>
            </w:pPr>
          </w:p>
        </w:tc>
      </w:tr>
      <w:tr w:rsidR="00AE3D88" w:rsidRPr="00A61835" w14:paraId="58583F4B" w14:textId="1456D17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2293B89"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2DD9891" w14:textId="48A093DB" w:rsidR="007717F5" w:rsidRPr="007717F5" w:rsidRDefault="007717F5" w:rsidP="007717F5">
            <w:pPr>
              <w:autoSpaceDE w:val="0"/>
              <w:autoSpaceDN w:val="0"/>
              <w:adjustRightInd w:val="0"/>
              <w:rPr>
                <w:color w:val="000000"/>
                <w:lang w:val="sr-Latn-RS"/>
              </w:rPr>
            </w:pPr>
            <w:r w:rsidRPr="007717F5">
              <w:rPr>
                <w:color w:val="000000"/>
              </w:rPr>
              <w:t>Boce 2x5L sa skretnicom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A32A31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3A73424"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0882149"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171DDD7"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1AEA50F" w14:textId="77777777" w:rsidR="007717F5" w:rsidRPr="00A61835" w:rsidRDefault="007717F5" w:rsidP="007717F5">
            <w:pPr>
              <w:pStyle w:val="BodyText"/>
              <w:jc w:val="center"/>
              <w:rPr>
                <w:noProof/>
                <w:szCs w:val="24"/>
              </w:rPr>
            </w:pPr>
          </w:p>
        </w:tc>
      </w:tr>
      <w:tr w:rsidR="00AE3D88" w:rsidRPr="00A61835" w14:paraId="66A810A1" w14:textId="03FF20B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C81174F"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F67FD3B" w14:textId="0422488A" w:rsidR="007717F5" w:rsidRPr="007717F5" w:rsidRDefault="007717F5" w:rsidP="007717F5">
            <w:pPr>
              <w:autoSpaceDE w:val="0"/>
              <w:autoSpaceDN w:val="0"/>
              <w:adjustRightInd w:val="0"/>
              <w:rPr>
                <w:color w:val="000000"/>
                <w:lang w:val="sr-Latn-RS"/>
              </w:rPr>
            </w:pPr>
            <w:r w:rsidRPr="007717F5">
              <w:rPr>
                <w:color w:val="000000"/>
              </w:rPr>
              <w:t>Boce 2x3L sa skretnicom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36A778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6777D1C"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1076E90"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52990E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D9603E2" w14:textId="77777777" w:rsidR="007717F5" w:rsidRPr="00A61835" w:rsidRDefault="007717F5" w:rsidP="007717F5">
            <w:pPr>
              <w:pStyle w:val="BodyText"/>
              <w:jc w:val="center"/>
              <w:rPr>
                <w:noProof/>
                <w:szCs w:val="24"/>
              </w:rPr>
            </w:pPr>
          </w:p>
        </w:tc>
      </w:tr>
      <w:tr w:rsidR="00AE3D88" w:rsidRPr="00A61835" w14:paraId="230CF826" w14:textId="2F1FF04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892EB38"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756B16B" w14:textId="2E4493CC" w:rsidR="007717F5" w:rsidRPr="007717F5" w:rsidRDefault="007717F5" w:rsidP="007717F5">
            <w:pPr>
              <w:autoSpaceDE w:val="0"/>
              <w:autoSpaceDN w:val="0"/>
              <w:adjustRightInd w:val="0"/>
              <w:rPr>
                <w:color w:val="000000"/>
                <w:lang w:val="sr-Latn-RS"/>
              </w:rPr>
            </w:pPr>
            <w:r w:rsidRPr="007717F5">
              <w:rPr>
                <w:color w:val="000000"/>
              </w:rPr>
              <w:t>Boca 2l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3E102D3"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A365842"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1E49C57"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A4E909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751EBAB" w14:textId="77777777" w:rsidR="007717F5" w:rsidRPr="00A61835" w:rsidRDefault="007717F5" w:rsidP="007717F5">
            <w:pPr>
              <w:pStyle w:val="BodyText"/>
              <w:jc w:val="center"/>
              <w:rPr>
                <w:noProof/>
                <w:szCs w:val="24"/>
              </w:rPr>
            </w:pPr>
          </w:p>
        </w:tc>
      </w:tr>
      <w:tr w:rsidR="00AE3D88" w:rsidRPr="00A61835" w14:paraId="6E466E4C" w14:textId="1CCB067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3988BBE"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E35CBDE" w14:textId="0B09DF0B" w:rsidR="007717F5" w:rsidRPr="007717F5" w:rsidRDefault="007717F5" w:rsidP="007717F5">
            <w:pPr>
              <w:autoSpaceDE w:val="0"/>
              <w:autoSpaceDN w:val="0"/>
              <w:adjustRightInd w:val="0"/>
              <w:rPr>
                <w:color w:val="000000"/>
                <w:lang w:val="sr-Latn-RS"/>
              </w:rPr>
            </w:pPr>
            <w:r w:rsidRPr="007717F5">
              <w:rPr>
                <w:color w:val="000000"/>
              </w:rPr>
              <w:t>Boca 5l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0DAE74F"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8E86523"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67CECB3"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1914D11"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3C2F88A" w14:textId="77777777" w:rsidR="007717F5" w:rsidRPr="00A61835" w:rsidRDefault="007717F5" w:rsidP="007717F5">
            <w:pPr>
              <w:pStyle w:val="BodyText"/>
              <w:jc w:val="center"/>
              <w:rPr>
                <w:noProof/>
                <w:szCs w:val="24"/>
              </w:rPr>
            </w:pPr>
          </w:p>
        </w:tc>
      </w:tr>
      <w:tr w:rsidR="00AE3D88" w:rsidRPr="00A61835" w14:paraId="5701042F" w14:textId="59C597A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F0253D2"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7565CA8" w14:textId="64F16B02" w:rsidR="007717F5" w:rsidRPr="007717F5" w:rsidRDefault="007717F5" w:rsidP="007717F5">
            <w:pPr>
              <w:autoSpaceDE w:val="0"/>
              <w:autoSpaceDN w:val="0"/>
              <w:adjustRightInd w:val="0"/>
              <w:rPr>
                <w:color w:val="000000"/>
                <w:lang w:val="sr-Latn-RS"/>
              </w:rPr>
            </w:pPr>
            <w:r w:rsidRPr="007717F5">
              <w:rPr>
                <w:color w:val="000000"/>
              </w:rPr>
              <w:t>Boca 3l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72D69CF"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440D654"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66B543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E89C96D"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C57D37D" w14:textId="77777777" w:rsidR="007717F5" w:rsidRPr="00A61835" w:rsidRDefault="007717F5" w:rsidP="007717F5">
            <w:pPr>
              <w:pStyle w:val="BodyText"/>
              <w:jc w:val="center"/>
              <w:rPr>
                <w:noProof/>
                <w:szCs w:val="24"/>
              </w:rPr>
            </w:pPr>
          </w:p>
        </w:tc>
      </w:tr>
      <w:tr w:rsidR="00AE3D88" w:rsidRPr="00A61835" w14:paraId="30C9081E" w14:textId="2059128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D0A51A5"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FEB0739" w14:textId="37A3001F" w:rsidR="007717F5" w:rsidRPr="007717F5" w:rsidRDefault="007717F5" w:rsidP="007717F5">
            <w:pPr>
              <w:autoSpaceDE w:val="0"/>
              <w:autoSpaceDN w:val="0"/>
              <w:adjustRightInd w:val="0"/>
              <w:rPr>
                <w:color w:val="000000"/>
                <w:lang w:val="sr-Latn-RS"/>
              </w:rPr>
            </w:pPr>
            <w:r w:rsidRPr="007717F5">
              <w:rPr>
                <w:color w:val="000000"/>
              </w:rPr>
              <w:t>Obostrano konusni nastavak creva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680FF3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DCB6481"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EDB70F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388C3B7"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4281CF6" w14:textId="77777777" w:rsidR="007717F5" w:rsidRPr="00A61835" w:rsidRDefault="007717F5" w:rsidP="007717F5">
            <w:pPr>
              <w:pStyle w:val="BodyText"/>
              <w:jc w:val="center"/>
              <w:rPr>
                <w:noProof/>
                <w:szCs w:val="24"/>
              </w:rPr>
            </w:pPr>
          </w:p>
        </w:tc>
      </w:tr>
      <w:tr w:rsidR="00AE3D88" w:rsidRPr="00A61835" w14:paraId="3B27B9E5" w14:textId="61EBB60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B492910" w14:textId="77777777" w:rsidR="007717F5" w:rsidRPr="00836833"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0B90D33" w14:textId="0D976D43" w:rsidR="007717F5" w:rsidRPr="007717F5" w:rsidRDefault="007717F5" w:rsidP="007717F5">
            <w:pPr>
              <w:spacing w:after="200" w:line="276" w:lineRule="auto"/>
              <w:rPr>
                <w:noProof/>
                <w:lang w:val="sr-Cyrl-RS"/>
              </w:rPr>
            </w:pPr>
            <w:r w:rsidRPr="007717F5">
              <w:rPr>
                <w:color w:val="000000"/>
              </w:rPr>
              <w:t>Y razdelnik</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63C34D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EC3273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FC45B65"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AF3198A"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AB2E7E9" w14:textId="77777777" w:rsidR="007717F5" w:rsidRPr="00A61835" w:rsidRDefault="007717F5" w:rsidP="007717F5">
            <w:pPr>
              <w:pStyle w:val="BodyText"/>
              <w:jc w:val="center"/>
              <w:rPr>
                <w:noProof/>
                <w:szCs w:val="24"/>
              </w:rPr>
            </w:pPr>
          </w:p>
        </w:tc>
      </w:tr>
      <w:tr w:rsidR="00AE3D88" w:rsidRPr="00A61835" w14:paraId="7F647884" w14:textId="2C77A66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E135C35" w14:textId="77777777" w:rsidR="00836833" w:rsidRPr="00A61835" w:rsidRDefault="00836833" w:rsidP="00CE5CE2">
            <w:pPr>
              <w:pStyle w:val="ListParagraph"/>
              <w:autoSpaceDE w:val="0"/>
              <w:autoSpaceDN w:val="0"/>
              <w:adjustRightInd w:val="0"/>
              <w:ind w:left="360"/>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7C54B2C" w14:textId="07B460AB" w:rsidR="00836833" w:rsidRPr="00836833" w:rsidRDefault="00836833" w:rsidP="00436656">
            <w:pPr>
              <w:autoSpaceDE w:val="0"/>
              <w:autoSpaceDN w:val="0"/>
              <w:adjustRightInd w:val="0"/>
              <w:jc w:val="center"/>
              <w:rPr>
                <w:b/>
                <w:color w:val="000000"/>
                <w:lang w:val="sr-Latn-RS"/>
              </w:rPr>
            </w:pPr>
            <w:r w:rsidRPr="00836833">
              <w:rPr>
                <w:b/>
                <w:lang w:val="sr-Latn-RS"/>
              </w:rPr>
              <w:t>Pumpa za izmlazavanje Symphony</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6E1C2CE" w14:textId="77777777" w:rsidR="00836833" w:rsidRPr="00A61835" w:rsidRDefault="00836833"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DFB4149" w14:textId="77777777" w:rsidR="00836833" w:rsidRPr="00A61835" w:rsidRDefault="00836833"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B046F4D" w14:textId="77777777" w:rsidR="00836833" w:rsidRPr="00A61835" w:rsidRDefault="00836833"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42EB863" w14:textId="77777777" w:rsidR="00836833" w:rsidRPr="00A61835" w:rsidRDefault="00836833"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538295F" w14:textId="77777777" w:rsidR="00836833" w:rsidRPr="00A61835" w:rsidRDefault="00836833" w:rsidP="00436656">
            <w:pPr>
              <w:pStyle w:val="BodyText"/>
              <w:jc w:val="center"/>
              <w:rPr>
                <w:noProof/>
                <w:szCs w:val="24"/>
              </w:rPr>
            </w:pPr>
          </w:p>
        </w:tc>
      </w:tr>
      <w:tr w:rsidR="00AE3D88" w:rsidRPr="00A61835" w14:paraId="679A16FD" w14:textId="5697D47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C7055E4"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C9BE1ED" w14:textId="6FE754F8" w:rsidR="007717F5" w:rsidRPr="00CE5CE2" w:rsidRDefault="007717F5" w:rsidP="007717F5">
            <w:pPr>
              <w:autoSpaceDE w:val="0"/>
              <w:autoSpaceDN w:val="0"/>
              <w:adjustRightInd w:val="0"/>
              <w:rPr>
                <w:color w:val="000000"/>
                <w:lang w:val="sr-Latn-RS"/>
              </w:rPr>
            </w:pPr>
            <w:r w:rsidRPr="00CE5CE2">
              <w:rPr>
                <w:color w:val="363435"/>
              </w:rPr>
              <w:t>Gornji poklopac komplet</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336E94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C9F7099"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BAFA5C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C788BDA"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9BEA07D" w14:textId="77777777" w:rsidR="007717F5" w:rsidRPr="00A61835" w:rsidRDefault="007717F5" w:rsidP="007717F5">
            <w:pPr>
              <w:pStyle w:val="BodyText"/>
              <w:jc w:val="center"/>
              <w:rPr>
                <w:noProof/>
                <w:szCs w:val="24"/>
              </w:rPr>
            </w:pPr>
          </w:p>
        </w:tc>
      </w:tr>
      <w:tr w:rsidR="00AE3D88" w:rsidRPr="00A61835" w14:paraId="04CF2EB1" w14:textId="411FAB4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D70DE39"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E0A0348" w14:textId="18B3AEE6" w:rsidR="007717F5" w:rsidRPr="00CE5CE2" w:rsidRDefault="007717F5" w:rsidP="007717F5">
            <w:pPr>
              <w:autoSpaceDE w:val="0"/>
              <w:autoSpaceDN w:val="0"/>
              <w:adjustRightInd w:val="0"/>
              <w:rPr>
                <w:color w:val="000000"/>
                <w:lang w:val="sr-Latn-RS"/>
              </w:rPr>
            </w:pPr>
            <w:r w:rsidRPr="00CE5CE2">
              <w:rPr>
                <w:color w:val="363435"/>
              </w:rPr>
              <w:t>Modul za zaključavanje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12C9B14"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7461167"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6166CAA"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553A433"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6FADB1F" w14:textId="77777777" w:rsidR="007717F5" w:rsidRPr="00A61835" w:rsidRDefault="007717F5" w:rsidP="007717F5">
            <w:pPr>
              <w:pStyle w:val="BodyText"/>
              <w:jc w:val="center"/>
              <w:rPr>
                <w:noProof/>
                <w:szCs w:val="24"/>
              </w:rPr>
            </w:pPr>
          </w:p>
        </w:tc>
      </w:tr>
      <w:tr w:rsidR="00AE3D88" w:rsidRPr="00A61835" w14:paraId="37BD060D" w14:textId="10B518A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B3F00F0"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B13B959" w14:textId="40496A52" w:rsidR="007717F5" w:rsidRPr="00CE5CE2" w:rsidRDefault="007717F5" w:rsidP="007717F5">
            <w:pPr>
              <w:autoSpaceDE w:val="0"/>
              <w:autoSpaceDN w:val="0"/>
              <w:adjustRightInd w:val="0"/>
              <w:rPr>
                <w:color w:val="000000"/>
                <w:lang w:val="sr-Latn-RS"/>
              </w:rPr>
            </w:pPr>
            <w:r w:rsidRPr="00CE5CE2">
              <w:rPr>
                <w:color w:val="363435"/>
              </w:rPr>
              <w:t>Kaiš Poly-V</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EBA741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20420EB"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36FC8AA"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271EDD0"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E801AE3" w14:textId="77777777" w:rsidR="007717F5" w:rsidRPr="00A61835" w:rsidRDefault="007717F5" w:rsidP="007717F5">
            <w:pPr>
              <w:pStyle w:val="BodyText"/>
              <w:jc w:val="center"/>
              <w:rPr>
                <w:noProof/>
                <w:szCs w:val="24"/>
              </w:rPr>
            </w:pPr>
          </w:p>
        </w:tc>
      </w:tr>
      <w:tr w:rsidR="00AE3D88" w:rsidRPr="00A61835" w14:paraId="33BB3D0D" w14:textId="639423D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99DF11E"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B380847" w14:textId="5B80B18A" w:rsidR="007717F5" w:rsidRPr="00CE5CE2" w:rsidRDefault="007717F5" w:rsidP="007717F5">
            <w:pPr>
              <w:autoSpaceDE w:val="0"/>
              <w:autoSpaceDN w:val="0"/>
              <w:adjustRightInd w:val="0"/>
              <w:rPr>
                <w:color w:val="000000"/>
                <w:lang w:val="sr-Latn-RS"/>
              </w:rPr>
            </w:pPr>
            <w:r w:rsidRPr="00CE5CE2">
              <w:rPr>
                <w:color w:val="363435"/>
              </w:rPr>
              <w:t>Prednje srednje kućište sa displejom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FA279B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72426F0"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0F6ADA3"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27027FF"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530FEB3" w14:textId="77777777" w:rsidR="007717F5" w:rsidRPr="00A61835" w:rsidRDefault="007717F5" w:rsidP="007717F5">
            <w:pPr>
              <w:pStyle w:val="BodyText"/>
              <w:jc w:val="center"/>
              <w:rPr>
                <w:noProof/>
                <w:szCs w:val="24"/>
              </w:rPr>
            </w:pPr>
          </w:p>
        </w:tc>
      </w:tr>
      <w:tr w:rsidR="00AE3D88" w:rsidRPr="00A61835" w14:paraId="523C3400" w14:textId="03A7E6F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121E647"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C8C015D" w14:textId="7327EE98" w:rsidR="007717F5" w:rsidRPr="00CE5CE2" w:rsidRDefault="007717F5" w:rsidP="007717F5">
            <w:pPr>
              <w:autoSpaceDE w:val="0"/>
              <w:autoSpaceDN w:val="0"/>
              <w:adjustRightInd w:val="0"/>
              <w:rPr>
                <w:color w:val="000000"/>
                <w:lang w:val="sr-Latn-RS"/>
              </w:rPr>
            </w:pPr>
            <w:r w:rsidRPr="00CE5CE2">
              <w:rPr>
                <w:color w:val="363435"/>
              </w:rPr>
              <w:t>Zadnje srednje kućište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21D493E"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88F9E1F"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8B1F9DC"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ECB244A"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B53F4E2" w14:textId="77777777" w:rsidR="007717F5" w:rsidRPr="00A61835" w:rsidRDefault="007717F5" w:rsidP="007717F5">
            <w:pPr>
              <w:pStyle w:val="BodyText"/>
              <w:jc w:val="center"/>
              <w:rPr>
                <w:noProof/>
                <w:szCs w:val="24"/>
              </w:rPr>
            </w:pPr>
          </w:p>
        </w:tc>
      </w:tr>
      <w:tr w:rsidR="00AE3D88" w:rsidRPr="00A61835" w14:paraId="1F74E210" w14:textId="3EE65E9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AA3CD46"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906D823" w14:textId="5DF939E6" w:rsidR="007717F5" w:rsidRPr="00CE5CE2" w:rsidRDefault="007717F5" w:rsidP="007717F5">
            <w:pPr>
              <w:autoSpaceDE w:val="0"/>
              <w:autoSpaceDN w:val="0"/>
              <w:adjustRightInd w:val="0"/>
              <w:rPr>
                <w:color w:val="000000"/>
                <w:lang w:val="sr-Latn-RS"/>
              </w:rPr>
            </w:pPr>
            <w:r w:rsidRPr="00CE5CE2">
              <w:rPr>
                <w:color w:val="363435"/>
              </w:rPr>
              <w:t>Kućište osigurača 5 komada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69E8B2A"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B4D7293"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5311A3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7C86FC6"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6C699B3" w14:textId="77777777" w:rsidR="007717F5" w:rsidRPr="00A61835" w:rsidRDefault="007717F5" w:rsidP="007717F5">
            <w:pPr>
              <w:pStyle w:val="BodyText"/>
              <w:jc w:val="center"/>
              <w:rPr>
                <w:noProof/>
                <w:szCs w:val="24"/>
              </w:rPr>
            </w:pPr>
          </w:p>
        </w:tc>
      </w:tr>
      <w:tr w:rsidR="00AE3D88" w:rsidRPr="00A61835" w14:paraId="48828308" w14:textId="2C03244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2113F33"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AB27AFE" w14:textId="3D2F0FFC" w:rsidR="007717F5" w:rsidRPr="00CE5CE2" w:rsidRDefault="007717F5" w:rsidP="007717F5">
            <w:pPr>
              <w:autoSpaceDE w:val="0"/>
              <w:autoSpaceDN w:val="0"/>
              <w:adjustRightInd w:val="0"/>
              <w:rPr>
                <w:color w:val="000000"/>
                <w:lang w:val="sr-Latn-RS"/>
              </w:rPr>
            </w:pPr>
            <w:r w:rsidRPr="00CE5CE2">
              <w:rPr>
                <w:color w:val="363435"/>
              </w:rPr>
              <w:t>Programska kartica (Engleski)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C25389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AF8DC4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827B7C8"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6C256A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F934668" w14:textId="77777777" w:rsidR="007717F5" w:rsidRPr="00A61835" w:rsidRDefault="007717F5" w:rsidP="007717F5">
            <w:pPr>
              <w:pStyle w:val="BodyText"/>
              <w:jc w:val="center"/>
              <w:rPr>
                <w:noProof/>
                <w:szCs w:val="24"/>
              </w:rPr>
            </w:pPr>
          </w:p>
        </w:tc>
      </w:tr>
      <w:tr w:rsidR="00AE3D88" w:rsidRPr="00A61835" w14:paraId="6E0D2CA1" w14:textId="2000C75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1E99F40"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A8F2FD2" w14:textId="518511CF" w:rsidR="007717F5" w:rsidRPr="00CE5CE2" w:rsidRDefault="007717F5" w:rsidP="007717F5">
            <w:pPr>
              <w:autoSpaceDE w:val="0"/>
              <w:autoSpaceDN w:val="0"/>
              <w:adjustRightInd w:val="0"/>
              <w:rPr>
                <w:color w:val="000000"/>
                <w:lang w:val="sr-Latn-RS"/>
              </w:rPr>
            </w:pPr>
            <w:r w:rsidRPr="00CE5CE2">
              <w:rPr>
                <w:color w:val="363435"/>
              </w:rPr>
              <w:t>Napojni modul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22A4F6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C34DA2B"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2A25C7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9C3227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8ED34D8" w14:textId="77777777" w:rsidR="007717F5" w:rsidRPr="00A61835" w:rsidRDefault="007717F5" w:rsidP="007717F5">
            <w:pPr>
              <w:pStyle w:val="BodyText"/>
              <w:jc w:val="center"/>
              <w:rPr>
                <w:noProof/>
                <w:szCs w:val="24"/>
              </w:rPr>
            </w:pPr>
          </w:p>
        </w:tc>
      </w:tr>
      <w:tr w:rsidR="00AE3D88" w:rsidRPr="00A61835" w14:paraId="02BE361E" w14:textId="1F11183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A7605B1"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CC50BAC" w14:textId="7909152D" w:rsidR="007717F5" w:rsidRPr="00CE5CE2" w:rsidRDefault="007717F5" w:rsidP="007717F5">
            <w:pPr>
              <w:autoSpaceDE w:val="0"/>
              <w:autoSpaceDN w:val="0"/>
              <w:adjustRightInd w:val="0"/>
              <w:rPr>
                <w:color w:val="000000"/>
                <w:lang w:val="sr-Latn-RS"/>
              </w:rPr>
            </w:pPr>
            <w:r w:rsidRPr="00CE5CE2">
              <w:rPr>
                <w:color w:val="363435"/>
              </w:rPr>
              <w:t>Donji deo kućišta sa serijskim brojem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E5DC469"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E44E4CF"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40AABEC"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8724497"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DD9BB7B" w14:textId="77777777" w:rsidR="007717F5" w:rsidRPr="00A61835" w:rsidRDefault="007717F5" w:rsidP="007717F5">
            <w:pPr>
              <w:pStyle w:val="BodyText"/>
              <w:jc w:val="center"/>
              <w:rPr>
                <w:noProof/>
                <w:szCs w:val="24"/>
              </w:rPr>
            </w:pPr>
          </w:p>
        </w:tc>
      </w:tr>
      <w:tr w:rsidR="00AE3D88" w:rsidRPr="00A61835" w14:paraId="18E515AE" w14:textId="54FA59E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62EC788" w14:textId="7FA9B959" w:rsidR="007717F5" w:rsidRPr="007717F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BA993CF" w14:textId="6C7E5D86" w:rsidR="007717F5" w:rsidRPr="00CE5CE2" w:rsidRDefault="007717F5" w:rsidP="007717F5">
            <w:pPr>
              <w:autoSpaceDE w:val="0"/>
              <w:autoSpaceDN w:val="0"/>
              <w:adjustRightInd w:val="0"/>
              <w:rPr>
                <w:color w:val="000000"/>
                <w:lang w:val="sr-Latn-RS"/>
              </w:rPr>
            </w:pPr>
            <w:r w:rsidRPr="00CE5CE2">
              <w:rPr>
                <w:color w:val="363435"/>
              </w:rPr>
              <w:t>Membrane za pumpu 2 komada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398502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547CDD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EB0C3F7"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E5AB52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35845FE" w14:textId="77777777" w:rsidR="007717F5" w:rsidRPr="00A61835" w:rsidRDefault="007717F5" w:rsidP="007717F5">
            <w:pPr>
              <w:pStyle w:val="BodyText"/>
              <w:jc w:val="center"/>
              <w:rPr>
                <w:noProof/>
                <w:szCs w:val="24"/>
              </w:rPr>
            </w:pPr>
          </w:p>
        </w:tc>
      </w:tr>
      <w:tr w:rsidR="00AE3D88" w:rsidRPr="00A61835" w14:paraId="451AB2A1" w14:textId="0C81EEE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77D6CA2"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1BD5414" w14:textId="46D6D963" w:rsidR="007717F5" w:rsidRPr="00CE5CE2" w:rsidRDefault="007717F5" w:rsidP="007717F5">
            <w:pPr>
              <w:autoSpaceDE w:val="0"/>
              <w:autoSpaceDN w:val="0"/>
              <w:adjustRightInd w:val="0"/>
              <w:rPr>
                <w:lang w:val="sr-Latn-RS"/>
              </w:rPr>
            </w:pPr>
            <w:r w:rsidRPr="00CE5CE2">
              <w:rPr>
                <w:color w:val="363435"/>
              </w:rPr>
              <w:t>Gornje kućište sa serijskim brojem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74F32D9"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45E6F6C"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5E54BB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89772C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FB6CE49" w14:textId="77777777" w:rsidR="007717F5" w:rsidRPr="00A61835" w:rsidRDefault="007717F5" w:rsidP="007717F5">
            <w:pPr>
              <w:pStyle w:val="BodyText"/>
              <w:jc w:val="center"/>
              <w:rPr>
                <w:noProof/>
                <w:szCs w:val="24"/>
              </w:rPr>
            </w:pPr>
          </w:p>
        </w:tc>
      </w:tr>
      <w:tr w:rsidR="00AE3D88" w:rsidRPr="00A61835" w14:paraId="02AC7251" w14:textId="5314B3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C4393C5"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788B8C5" w14:textId="3B5E809C" w:rsidR="007717F5" w:rsidRPr="00CE5CE2" w:rsidRDefault="007717F5" w:rsidP="007717F5">
            <w:pPr>
              <w:autoSpaceDE w:val="0"/>
              <w:autoSpaceDN w:val="0"/>
              <w:adjustRightInd w:val="0"/>
              <w:rPr>
                <w:lang w:val="sr-Latn-RS"/>
              </w:rPr>
            </w:pPr>
            <w:r w:rsidRPr="00CE5CE2">
              <w:rPr>
                <w:color w:val="363435"/>
              </w:rPr>
              <w:t>Kontrolna elektronska ploča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3252CFE"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43BD46F"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65156BA"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9790473"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C35BA1D" w14:textId="77777777" w:rsidR="007717F5" w:rsidRPr="00A61835" w:rsidRDefault="007717F5" w:rsidP="007717F5">
            <w:pPr>
              <w:pStyle w:val="BodyText"/>
              <w:jc w:val="center"/>
              <w:rPr>
                <w:noProof/>
                <w:szCs w:val="24"/>
              </w:rPr>
            </w:pPr>
          </w:p>
        </w:tc>
      </w:tr>
      <w:tr w:rsidR="00AE3D88" w:rsidRPr="00A61835" w14:paraId="33D8B6DB" w14:textId="1431DB3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CAA4C4B"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C3D9BF0" w14:textId="3378ABC0" w:rsidR="007717F5" w:rsidRPr="00CE5CE2" w:rsidRDefault="007717F5" w:rsidP="007717F5">
            <w:pPr>
              <w:autoSpaceDE w:val="0"/>
              <w:autoSpaceDN w:val="0"/>
              <w:adjustRightInd w:val="0"/>
              <w:rPr>
                <w:lang w:val="sr-Latn-RS"/>
              </w:rPr>
            </w:pPr>
            <w:r w:rsidRPr="00CE5CE2">
              <w:rPr>
                <w:color w:val="363435"/>
              </w:rPr>
              <w:t>Prenosni mehanizam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29403A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35C0F3C"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DC118CF"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3E1ADE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7B4211A" w14:textId="77777777" w:rsidR="007717F5" w:rsidRPr="00A61835" w:rsidRDefault="007717F5" w:rsidP="007717F5">
            <w:pPr>
              <w:pStyle w:val="BodyText"/>
              <w:jc w:val="center"/>
              <w:rPr>
                <w:noProof/>
                <w:szCs w:val="24"/>
              </w:rPr>
            </w:pPr>
          </w:p>
        </w:tc>
      </w:tr>
      <w:tr w:rsidR="00AE3D88" w:rsidRPr="00A61835" w14:paraId="58FEFB6B" w14:textId="3466C4E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BEBBDDC"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DDF73A5" w14:textId="3761BEBD" w:rsidR="007717F5" w:rsidRPr="00CE5CE2" w:rsidRDefault="007717F5" w:rsidP="007717F5">
            <w:pPr>
              <w:autoSpaceDE w:val="0"/>
              <w:autoSpaceDN w:val="0"/>
              <w:adjustRightInd w:val="0"/>
              <w:rPr>
                <w:lang w:val="sr-Latn-RS"/>
              </w:rPr>
            </w:pPr>
            <w:r w:rsidRPr="00CE5CE2">
              <w:rPr>
                <w:color w:val="363435"/>
              </w:rPr>
              <w:t>Motor sa kaišem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06448CC"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2499B5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CDA3625"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A5C10D8"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59C9F51" w14:textId="77777777" w:rsidR="007717F5" w:rsidRPr="00A61835" w:rsidRDefault="007717F5" w:rsidP="007717F5">
            <w:pPr>
              <w:pStyle w:val="BodyText"/>
              <w:jc w:val="center"/>
              <w:rPr>
                <w:noProof/>
                <w:szCs w:val="24"/>
              </w:rPr>
            </w:pPr>
          </w:p>
        </w:tc>
      </w:tr>
      <w:tr w:rsidR="00AE3D88" w:rsidRPr="00A61835" w14:paraId="3A640E1D" w14:textId="4498D89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900269D"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5D640B6" w14:textId="3BDF3845" w:rsidR="007717F5" w:rsidRPr="00CE5CE2" w:rsidRDefault="007717F5" w:rsidP="007717F5">
            <w:pPr>
              <w:autoSpaceDE w:val="0"/>
              <w:autoSpaceDN w:val="0"/>
              <w:adjustRightInd w:val="0"/>
              <w:rPr>
                <w:lang w:val="sr-Latn-RS"/>
              </w:rPr>
            </w:pPr>
            <w:r w:rsidRPr="00CE5CE2">
              <w:rPr>
                <w:color w:val="363435"/>
              </w:rPr>
              <w:t>Držač boca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77D3A4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A312CBB"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B8DB63C"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694ED65"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6BAF858" w14:textId="77777777" w:rsidR="007717F5" w:rsidRPr="00A61835" w:rsidRDefault="007717F5" w:rsidP="007717F5">
            <w:pPr>
              <w:pStyle w:val="BodyText"/>
              <w:jc w:val="center"/>
              <w:rPr>
                <w:noProof/>
                <w:szCs w:val="24"/>
              </w:rPr>
            </w:pPr>
          </w:p>
        </w:tc>
      </w:tr>
      <w:tr w:rsidR="00AE3D88" w:rsidRPr="00A61835" w14:paraId="0BBB0A2E" w14:textId="3DD624B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B7E40E2"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58BE97B" w14:textId="7D7E8036" w:rsidR="007717F5" w:rsidRPr="00CE5CE2" w:rsidRDefault="007717F5" w:rsidP="007717F5">
            <w:pPr>
              <w:autoSpaceDE w:val="0"/>
              <w:autoSpaceDN w:val="0"/>
              <w:adjustRightInd w:val="0"/>
              <w:rPr>
                <w:lang w:val="sr-Latn-RS"/>
              </w:rPr>
            </w:pPr>
            <w:r w:rsidRPr="00CE5CE2">
              <w:rPr>
                <w:color w:val="363435"/>
              </w:rPr>
              <w:t>Srednje kućište komplet</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388E330"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5805133"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6B7E42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7B9533D"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B4BEED3" w14:textId="77777777" w:rsidR="007717F5" w:rsidRPr="00A61835" w:rsidRDefault="007717F5" w:rsidP="007717F5">
            <w:pPr>
              <w:pStyle w:val="BodyText"/>
              <w:jc w:val="center"/>
              <w:rPr>
                <w:noProof/>
                <w:szCs w:val="24"/>
              </w:rPr>
            </w:pPr>
          </w:p>
        </w:tc>
      </w:tr>
      <w:tr w:rsidR="00AE3D88" w:rsidRPr="00A61835" w14:paraId="18C963F0" w14:textId="0B160D2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18230F9"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A9D8505" w14:textId="79098CF4" w:rsidR="007717F5" w:rsidRPr="00CE5CE2" w:rsidRDefault="007717F5" w:rsidP="007717F5">
            <w:pPr>
              <w:autoSpaceDE w:val="0"/>
              <w:autoSpaceDN w:val="0"/>
              <w:adjustRightInd w:val="0"/>
              <w:rPr>
                <w:lang w:val="sr-Latn-RS"/>
              </w:rPr>
            </w:pPr>
            <w:r w:rsidRPr="00CE5CE2">
              <w:rPr>
                <w:color w:val="363435"/>
              </w:rPr>
              <w:t>Elektronska ploča za prikaz funkcija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804CC03"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B135599"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FC7A58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924EDF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802D48D" w14:textId="77777777" w:rsidR="007717F5" w:rsidRPr="00A61835" w:rsidRDefault="007717F5" w:rsidP="007717F5">
            <w:pPr>
              <w:pStyle w:val="BodyText"/>
              <w:jc w:val="center"/>
              <w:rPr>
                <w:noProof/>
                <w:szCs w:val="24"/>
              </w:rPr>
            </w:pPr>
          </w:p>
        </w:tc>
      </w:tr>
      <w:tr w:rsidR="00AE3D88" w:rsidRPr="00A61835" w14:paraId="78A5E3C8" w14:textId="4FA1011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10BADCE"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817737B" w14:textId="7E7157B6" w:rsidR="007717F5" w:rsidRPr="00CE5CE2" w:rsidRDefault="007717F5" w:rsidP="007717F5">
            <w:pPr>
              <w:autoSpaceDE w:val="0"/>
              <w:autoSpaceDN w:val="0"/>
              <w:adjustRightInd w:val="0"/>
              <w:rPr>
                <w:lang w:val="sr-Latn-RS"/>
              </w:rPr>
            </w:pPr>
            <w:r w:rsidRPr="00CE5CE2">
              <w:rPr>
                <w:color w:val="363435"/>
              </w:rPr>
              <w:t>Tasteri za upravljanje uređajem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6B5FFA3"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F1D003C"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69EC68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433F760"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EB376FD" w14:textId="77777777" w:rsidR="007717F5" w:rsidRPr="00A61835" w:rsidRDefault="007717F5" w:rsidP="007717F5">
            <w:pPr>
              <w:pStyle w:val="BodyText"/>
              <w:jc w:val="center"/>
              <w:rPr>
                <w:noProof/>
                <w:szCs w:val="24"/>
              </w:rPr>
            </w:pPr>
          </w:p>
        </w:tc>
      </w:tr>
      <w:tr w:rsidR="00AE3D88" w:rsidRPr="00A61835" w14:paraId="23354AE0" w14:textId="75E8CB7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F205B8E"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7651FA4" w14:textId="5D3ED0AF" w:rsidR="007717F5" w:rsidRPr="00CE5CE2" w:rsidRDefault="007717F5" w:rsidP="007717F5">
            <w:pPr>
              <w:autoSpaceDE w:val="0"/>
              <w:autoSpaceDN w:val="0"/>
              <w:adjustRightInd w:val="0"/>
              <w:rPr>
                <w:lang w:val="sr-Latn-RS"/>
              </w:rPr>
            </w:pPr>
            <w:r w:rsidRPr="00CE5CE2">
              <w:rPr>
                <w:color w:val="363435"/>
              </w:rPr>
              <w:t>Glavna elektronska ploča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D7BB43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DBE63F2"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C0D2850"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FD04007"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ED32C62" w14:textId="77777777" w:rsidR="007717F5" w:rsidRPr="00A61835" w:rsidRDefault="007717F5" w:rsidP="007717F5">
            <w:pPr>
              <w:pStyle w:val="BodyText"/>
              <w:jc w:val="center"/>
              <w:rPr>
                <w:noProof/>
                <w:szCs w:val="24"/>
              </w:rPr>
            </w:pPr>
          </w:p>
        </w:tc>
      </w:tr>
      <w:tr w:rsidR="00AE3D88" w:rsidRPr="00A61835" w14:paraId="51F686FF" w14:textId="065AB1C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E86304B"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CF77A93" w14:textId="4DD8B53F" w:rsidR="007717F5" w:rsidRPr="00CE5CE2" w:rsidRDefault="007717F5" w:rsidP="007717F5">
            <w:pPr>
              <w:autoSpaceDE w:val="0"/>
              <w:autoSpaceDN w:val="0"/>
              <w:adjustRightInd w:val="0"/>
              <w:rPr>
                <w:lang w:val="sr-Latn-RS"/>
              </w:rPr>
            </w:pPr>
            <w:r w:rsidRPr="00CE5CE2">
              <w:rPr>
                <w:color w:val="363435"/>
              </w:rPr>
              <w:t>Napojni kabal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D261E44"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A63C769"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0E5BD2B"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896F30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063C53C" w14:textId="77777777" w:rsidR="007717F5" w:rsidRPr="00A61835" w:rsidRDefault="007717F5" w:rsidP="007717F5">
            <w:pPr>
              <w:pStyle w:val="BodyText"/>
              <w:jc w:val="center"/>
              <w:rPr>
                <w:noProof/>
                <w:szCs w:val="24"/>
              </w:rPr>
            </w:pPr>
          </w:p>
        </w:tc>
      </w:tr>
      <w:tr w:rsidR="00AE3D88" w:rsidRPr="00A61835" w14:paraId="1673C4A2" w14:textId="6E927EB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9A5BFAC"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6B71DEC" w14:textId="0DAE0C67" w:rsidR="007717F5" w:rsidRPr="00CE5CE2" w:rsidRDefault="007717F5" w:rsidP="007717F5">
            <w:pPr>
              <w:autoSpaceDE w:val="0"/>
              <w:autoSpaceDN w:val="0"/>
              <w:adjustRightInd w:val="0"/>
              <w:rPr>
                <w:lang w:val="sr-Latn-RS"/>
              </w:rPr>
            </w:pPr>
            <w:r w:rsidRPr="00CE5CE2">
              <w:rPr>
                <w:color w:val="363435"/>
              </w:rPr>
              <w:t>Set baterija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A03CAEB"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E8C473B"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6955C35"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AFF127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51500BD" w14:textId="77777777" w:rsidR="007717F5" w:rsidRPr="00A61835" w:rsidRDefault="007717F5" w:rsidP="007717F5">
            <w:pPr>
              <w:pStyle w:val="BodyText"/>
              <w:jc w:val="center"/>
              <w:rPr>
                <w:noProof/>
                <w:szCs w:val="24"/>
              </w:rPr>
            </w:pPr>
          </w:p>
        </w:tc>
      </w:tr>
      <w:tr w:rsidR="00AE3D88" w:rsidRPr="00A61835" w14:paraId="5B8E8EBF" w14:textId="11CA11A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24B422E"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C36DBEA" w14:textId="691E8F13" w:rsidR="007717F5" w:rsidRPr="00CE5CE2" w:rsidRDefault="007717F5" w:rsidP="007717F5">
            <w:pPr>
              <w:autoSpaceDE w:val="0"/>
              <w:autoSpaceDN w:val="0"/>
              <w:adjustRightInd w:val="0"/>
              <w:rPr>
                <w:lang w:val="sr-Latn-RS"/>
              </w:rPr>
            </w:pPr>
            <w:r w:rsidRPr="00CE5CE2">
              <w:rPr>
                <w:color w:val="363435"/>
              </w:rPr>
              <w:t>Poklopac baterija 20 komada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F9F8DE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714A8D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E9E47F3"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93B1B2E"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014EA79" w14:textId="77777777" w:rsidR="007717F5" w:rsidRPr="00A61835" w:rsidRDefault="007717F5" w:rsidP="007717F5">
            <w:pPr>
              <w:pStyle w:val="BodyText"/>
              <w:jc w:val="center"/>
              <w:rPr>
                <w:noProof/>
                <w:szCs w:val="24"/>
              </w:rPr>
            </w:pPr>
          </w:p>
        </w:tc>
      </w:tr>
      <w:tr w:rsidR="00AE3D88" w:rsidRPr="00A61835" w14:paraId="551185A2" w14:textId="0D73E88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70729D4"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8DC67D5" w14:textId="5463CCEE" w:rsidR="007717F5" w:rsidRPr="00CE5CE2" w:rsidRDefault="007717F5" w:rsidP="007717F5">
            <w:pPr>
              <w:autoSpaceDE w:val="0"/>
              <w:autoSpaceDN w:val="0"/>
              <w:adjustRightInd w:val="0"/>
              <w:rPr>
                <w:lang w:val="sr-Latn-RS"/>
              </w:rPr>
            </w:pPr>
            <w:r w:rsidRPr="00CE5CE2">
              <w:rPr>
                <w:color w:val="363435"/>
              </w:rPr>
              <w:t>Gornji deo kolica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A882A9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4D70FB7"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982BB1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7514D5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2ABF183" w14:textId="77777777" w:rsidR="007717F5" w:rsidRPr="00A61835" w:rsidRDefault="007717F5" w:rsidP="007717F5">
            <w:pPr>
              <w:pStyle w:val="BodyText"/>
              <w:jc w:val="center"/>
              <w:rPr>
                <w:noProof/>
                <w:szCs w:val="24"/>
              </w:rPr>
            </w:pPr>
          </w:p>
        </w:tc>
      </w:tr>
      <w:tr w:rsidR="00AE3D88" w:rsidRPr="00A61835" w14:paraId="139CAD21" w14:textId="095CF51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C406F12"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EF1C97F" w14:textId="13B99810" w:rsidR="007717F5" w:rsidRPr="00CE5CE2" w:rsidRDefault="007717F5" w:rsidP="007717F5">
            <w:pPr>
              <w:autoSpaceDE w:val="0"/>
              <w:autoSpaceDN w:val="0"/>
              <w:adjustRightInd w:val="0"/>
              <w:rPr>
                <w:lang w:val="sr-Latn-RS"/>
              </w:rPr>
            </w:pPr>
            <w:r w:rsidRPr="00CE5CE2">
              <w:rPr>
                <w:color w:val="363435"/>
              </w:rPr>
              <w:t>Točkić kolica sa kočnicom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CCC03AC"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9B5C4F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D51E549"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9D60C25"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E339700" w14:textId="77777777" w:rsidR="007717F5" w:rsidRPr="00A61835" w:rsidRDefault="007717F5" w:rsidP="007717F5">
            <w:pPr>
              <w:pStyle w:val="BodyText"/>
              <w:jc w:val="center"/>
              <w:rPr>
                <w:noProof/>
                <w:szCs w:val="24"/>
              </w:rPr>
            </w:pPr>
          </w:p>
        </w:tc>
      </w:tr>
      <w:tr w:rsidR="00AE3D88" w:rsidRPr="00A61835" w14:paraId="21F88C00" w14:textId="2C34A97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CAA7B9D"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35531D1" w14:textId="520B49DF" w:rsidR="007717F5" w:rsidRPr="00CE5CE2" w:rsidRDefault="007717F5" w:rsidP="007717F5">
            <w:pPr>
              <w:autoSpaceDE w:val="0"/>
              <w:autoSpaceDN w:val="0"/>
              <w:adjustRightInd w:val="0"/>
              <w:rPr>
                <w:lang w:val="sr-Latn-RS"/>
              </w:rPr>
            </w:pPr>
            <w:r w:rsidRPr="00CE5CE2">
              <w:rPr>
                <w:color w:val="363435"/>
              </w:rPr>
              <w:t>Točkić kolica bez kočnice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664FB7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B0FC43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6E776D4"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8C67EBA"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B55816E" w14:textId="77777777" w:rsidR="007717F5" w:rsidRPr="00A61835" w:rsidRDefault="007717F5" w:rsidP="007717F5">
            <w:pPr>
              <w:pStyle w:val="BodyText"/>
              <w:jc w:val="center"/>
              <w:rPr>
                <w:noProof/>
                <w:szCs w:val="24"/>
              </w:rPr>
            </w:pPr>
          </w:p>
        </w:tc>
      </w:tr>
      <w:tr w:rsidR="00AE3D88" w:rsidRPr="00A61835" w14:paraId="1A6D831A" w14:textId="1A53654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71F9B17"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28D98F2" w14:textId="161DC25C" w:rsidR="007717F5" w:rsidRPr="00CE5CE2" w:rsidRDefault="007717F5" w:rsidP="007717F5">
            <w:pPr>
              <w:autoSpaceDE w:val="0"/>
              <w:autoSpaceDN w:val="0"/>
              <w:adjustRightInd w:val="0"/>
              <w:rPr>
                <w:lang w:val="sr-Latn-RS"/>
              </w:rPr>
            </w:pPr>
            <w:r w:rsidRPr="00CE5CE2">
              <w:rPr>
                <w:color w:val="363435"/>
              </w:rPr>
              <w:t>Set malih delova za kolica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D3162B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AA4E86A"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374ED7F"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7C7E37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C621D0F" w14:textId="77777777" w:rsidR="007717F5" w:rsidRPr="00A61835" w:rsidRDefault="007717F5" w:rsidP="007717F5">
            <w:pPr>
              <w:pStyle w:val="BodyText"/>
              <w:jc w:val="center"/>
              <w:rPr>
                <w:noProof/>
                <w:szCs w:val="24"/>
              </w:rPr>
            </w:pPr>
          </w:p>
        </w:tc>
      </w:tr>
      <w:tr w:rsidR="00AE3D88" w:rsidRPr="00A61835" w14:paraId="338AAF22" w14:textId="2B01730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64B4B7E"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19C12D1" w14:textId="0EB60ECE" w:rsidR="007717F5" w:rsidRPr="00CE5CE2" w:rsidRDefault="007717F5" w:rsidP="007717F5">
            <w:pPr>
              <w:autoSpaceDE w:val="0"/>
              <w:autoSpaceDN w:val="0"/>
              <w:adjustRightInd w:val="0"/>
              <w:rPr>
                <w:lang w:val="sr-Latn-RS"/>
              </w:rPr>
            </w:pPr>
            <w:r w:rsidRPr="00CE5CE2">
              <w:rPr>
                <w:color w:val="363435"/>
              </w:rPr>
              <w:t>Stojište kolica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B8AA0F0"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04CD5D4"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EB3FA2A"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990D010"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1A5F428" w14:textId="77777777" w:rsidR="007717F5" w:rsidRPr="00A61835" w:rsidRDefault="007717F5" w:rsidP="007717F5">
            <w:pPr>
              <w:pStyle w:val="BodyText"/>
              <w:jc w:val="center"/>
              <w:rPr>
                <w:noProof/>
                <w:szCs w:val="24"/>
              </w:rPr>
            </w:pPr>
          </w:p>
        </w:tc>
      </w:tr>
      <w:tr w:rsidR="00AE3D88" w:rsidRPr="00A61835" w14:paraId="3C54967B" w14:textId="069499F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A6D8377"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6595D73" w14:textId="79629DF8" w:rsidR="007717F5" w:rsidRPr="00CE5CE2" w:rsidRDefault="007717F5" w:rsidP="007717F5">
            <w:pPr>
              <w:autoSpaceDE w:val="0"/>
              <w:autoSpaceDN w:val="0"/>
              <w:adjustRightInd w:val="0"/>
              <w:rPr>
                <w:lang w:val="sr-Latn-RS"/>
              </w:rPr>
            </w:pPr>
            <w:r w:rsidRPr="00CE5CE2">
              <w:rPr>
                <w:color w:val="363435"/>
              </w:rPr>
              <w:t>Pokretno postolje za Syphony</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D62C9D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1E6E8E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2816937"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9AE3C85"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DE3871A" w14:textId="77777777" w:rsidR="007717F5" w:rsidRPr="00A61835" w:rsidRDefault="007717F5" w:rsidP="007717F5">
            <w:pPr>
              <w:pStyle w:val="BodyText"/>
              <w:jc w:val="center"/>
              <w:rPr>
                <w:noProof/>
                <w:szCs w:val="24"/>
              </w:rPr>
            </w:pPr>
          </w:p>
        </w:tc>
      </w:tr>
      <w:tr w:rsidR="00AE3D88" w:rsidRPr="00A61835" w14:paraId="797E9D4D" w14:textId="6CC2B94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41DB032"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1FD3AE4" w14:textId="57532895" w:rsidR="007717F5" w:rsidRPr="00CE5CE2" w:rsidRDefault="007717F5" w:rsidP="007717F5">
            <w:pPr>
              <w:autoSpaceDE w:val="0"/>
              <w:autoSpaceDN w:val="0"/>
              <w:adjustRightInd w:val="0"/>
              <w:rPr>
                <w:lang w:val="sr-Latn-RS"/>
              </w:rPr>
            </w:pPr>
            <w:r w:rsidRPr="00CE5CE2">
              <w:rPr>
                <w:color w:val="363435"/>
              </w:rPr>
              <w:t xml:space="preserve">Symphony set za izmlazavanje (20 kom) M velicina levka za grudi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AC916AA"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F776FCC"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408982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8C144F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54AA18D" w14:textId="77777777" w:rsidR="007717F5" w:rsidRPr="00A61835" w:rsidRDefault="007717F5" w:rsidP="007717F5">
            <w:pPr>
              <w:pStyle w:val="BodyText"/>
              <w:jc w:val="center"/>
              <w:rPr>
                <w:noProof/>
                <w:szCs w:val="24"/>
              </w:rPr>
            </w:pPr>
          </w:p>
        </w:tc>
      </w:tr>
      <w:tr w:rsidR="00AE3D88" w:rsidRPr="00A61835" w14:paraId="7EB51B10" w14:textId="1B24601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9658551"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6B82EF3" w14:textId="2C48AEC7" w:rsidR="007717F5" w:rsidRPr="00CE5CE2" w:rsidRDefault="007717F5" w:rsidP="007717F5">
            <w:pPr>
              <w:autoSpaceDE w:val="0"/>
              <w:autoSpaceDN w:val="0"/>
              <w:adjustRightInd w:val="0"/>
              <w:rPr>
                <w:lang w:val="sr-Latn-RS"/>
              </w:rPr>
            </w:pPr>
            <w:r w:rsidRPr="00CE5CE2">
              <w:rPr>
                <w:color w:val="363435"/>
              </w:rPr>
              <w:t xml:space="preserve">Symphony set za izmlazavanje (20 kom) L velicina levka za grudi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2EDCE6F"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8154DF7"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45CEE2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C29E7F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D86F8DE" w14:textId="77777777" w:rsidR="007717F5" w:rsidRPr="00A61835" w:rsidRDefault="007717F5" w:rsidP="007717F5">
            <w:pPr>
              <w:pStyle w:val="BodyText"/>
              <w:jc w:val="center"/>
              <w:rPr>
                <w:noProof/>
                <w:szCs w:val="24"/>
              </w:rPr>
            </w:pPr>
          </w:p>
        </w:tc>
      </w:tr>
      <w:tr w:rsidR="00AE3D88" w:rsidRPr="00A61835" w14:paraId="4E7AA6A0" w14:textId="1E06446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4DC2C54"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D9D3B35" w14:textId="7B65C92D" w:rsidR="007717F5" w:rsidRPr="00CE5CE2" w:rsidRDefault="007717F5" w:rsidP="007717F5">
            <w:pPr>
              <w:autoSpaceDE w:val="0"/>
              <w:autoSpaceDN w:val="0"/>
              <w:adjustRightInd w:val="0"/>
              <w:rPr>
                <w:lang w:val="sr-Latn-RS"/>
              </w:rPr>
            </w:pPr>
            <w:r w:rsidRPr="00CE5CE2">
              <w:rPr>
                <w:color w:val="363435"/>
              </w:rPr>
              <w:t xml:space="preserve">Symphony set za izmlazavanje (20 kom) XL velicina levka za grudi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3F5059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9E3770C"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65AEC5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92A7FEE"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17BD306" w14:textId="77777777" w:rsidR="007717F5" w:rsidRPr="00A61835" w:rsidRDefault="007717F5" w:rsidP="007717F5">
            <w:pPr>
              <w:pStyle w:val="BodyText"/>
              <w:jc w:val="center"/>
              <w:rPr>
                <w:noProof/>
                <w:szCs w:val="24"/>
              </w:rPr>
            </w:pPr>
          </w:p>
        </w:tc>
      </w:tr>
      <w:tr w:rsidR="00AE3D88" w:rsidRPr="00A61835" w14:paraId="7EDFE59D" w14:textId="365B8DA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25727CF"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49F0850" w14:textId="0AE3CF18" w:rsidR="007717F5" w:rsidRPr="00CE5CE2" w:rsidRDefault="007717F5" w:rsidP="007717F5">
            <w:pPr>
              <w:autoSpaceDE w:val="0"/>
              <w:autoSpaceDN w:val="0"/>
              <w:adjustRightInd w:val="0"/>
              <w:rPr>
                <w:lang w:val="sr-Latn-RS"/>
              </w:rPr>
            </w:pPr>
            <w:r w:rsidRPr="00CE5CE2">
              <w:rPr>
                <w:color w:val="363435"/>
              </w:rPr>
              <w:t>Membrana i zastitna kapa  za Symphony (25kom)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40ED64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83F4D51"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F85E900"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F48974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15739D4" w14:textId="77777777" w:rsidR="007717F5" w:rsidRPr="00A61835" w:rsidRDefault="007717F5" w:rsidP="007717F5">
            <w:pPr>
              <w:pStyle w:val="BodyText"/>
              <w:jc w:val="center"/>
              <w:rPr>
                <w:noProof/>
                <w:szCs w:val="24"/>
              </w:rPr>
            </w:pPr>
          </w:p>
        </w:tc>
      </w:tr>
      <w:tr w:rsidR="00AE3D88" w:rsidRPr="00A61835" w14:paraId="7CBAAE01" w14:textId="3A52704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E78B709" w14:textId="77777777" w:rsidR="00CE5CE2" w:rsidRPr="00A61835" w:rsidRDefault="00CE5CE2"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812CFFA" w14:textId="608C760D" w:rsidR="00CE5CE2" w:rsidRPr="00CE5CE2" w:rsidRDefault="00CE5CE2" w:rsidP="00CE5CE2">
            <w:pPr>
              <w:autoSpaceDE w:val="0"/>
              <w:autoSpaceDN w:val="0"/>
              <w:adjustRightInd w:val="0"/>
              <w:rPr>
                <w:lang w:val="sr-Latn-RS"/>
              </w:rPr>
            </w:pPr>
            <w:r w:rsidRPr="00CE5CE2">
              <w:rPr>
                <w:color w:val="363435"/>
              </w:rPr>
              <w:t>Valvule i membrane (25kom)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4C17F76" w14:textId="77777777" w:rsidR="00CE5CE2" w:rsidRPr="00A61835" w:rsidRDefault="00CE5CE2"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E43C34F"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8A887B0"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46A4A8D"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7A93938" w14:textId="77777777" w:rsidR="00CE5CE2" w:rsidRPr="00A61835" w:rsidRDefault="00CE5CE2" w:rsidP="00436656">
            <w:pPr>
              <w:pStyle w:val="BodyText"/>
              <w:jc w:val="center"/>
              <w:rPr>
                <w:noProof/>
                <w:szCs w:val="24"/>
              </w:rPr>
            </w:pPr>
          </w:p>
        </w:tc>
      </w:tr>
      <w:tr w:rsidR="00CE5CE2" w:rsidRPr="00A61835" w14:paraId="48E8531D" w14:textId="1E46BA58" w:rsidTr="00AE3D88">
        <w:trPr>
          <w:cantSplit/>
          <w:trHeight w:val="327"/>
        </w:trPr>
        <w:tc>
          <w:tcPr>
            <w:tcW w:w="5000" w:type="pct"/>
            <w:gridSpan w:val="9"/>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1A678F4C" w14:textId="5D065C1E" w:rsidR="00CE5CE2" w:rsidRPr="00CE5CE2" w:rsidRDefault="00CE5CE2" w:rsidP="00436656">
            <w:pPr>
              <w:pStyle w:val="BodyText"/>
              <w:jc w:val="center"/>
              <w:rPr>
                <w:b/>
                <w:noProof/>
                <w:szCs w:val="24"/>
                <w:lang w:val="sr-Latn-RS"/>
              </w:rPr>
            </w:pPr>
            <w:r w:rsidRPr="00CE5CE2">
              <w:rPr>
                <w:b/>
                <w:noProof/>
                <w:szCs w:val="24"/>
                <w:lang w:val="sr-Cyrl-RS"/>
              </w:rPr>
              <w:t xml:space="preserve">Апарат произвођача </w:t>
            </w:r>
            <w:r w:rsidRPr="00CE5CE2">
              <w:rPr>
                <w:b/>
                <w:noProof/>
                <w:szCs w:val="24"/>
                <w:lang w:val="sr-Latn-RS"/>
              </w:rPr>
              <w:t>INTEGRA</w:t>
            </w:r>
          </w:p>
        </w:tc>
      </w:tr>
      <w:tr w:rsidR="00AE3D88" w:rsidRPr="00A61835" w14:paraId="0537DFAA" w14:textId="11F11B7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3C96777" w14:textId="77777777" w:rsidR="00CE5CE2" w:rsidRPr="00A61835" w:rsidRDefault="00CE5CE2" w:rsidP="00CE5CE2">
            <w:pPr>
              <w:pStyle w:val="ListParagraph"/>
              <w:autoSpaceDE w:val="0"/>
              <w:autoSpaceDN w:val="0"/>
              <w:adjustRightInd w:val="0"/>
              <w:ind w:left="360"/>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092F13C" w14:textId="4D5978E5" w:rsidR="00CE5CE2" w:rsidRPr="00CE5CE2" w:rsidRDefault="00CE5CE2" w:rsidP="00436656">
            <w:pPr>
              <w:autoSpaceDE w:val="0"/>
              <w:autoSpaceDN w:val="0"/>
              <w:adjustRightInd w:val="0"/>
              <w:jc w:val="center"/>
              <w:rPr>
                <w:b/>
                <w:lang w:val="sr-Latn-RS"/>
              </w:rPr>
            </w:pPr>
            <w:r w:rsidRPr="00CE5CE2">
              <w:rPr>
                <w:b/>
                <w:lang w:val="sr-Latn-RS"/>
              </w:rPr>
              <w:t>Cusa Excel 8</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03D5CB2" w14:textId="77777777" w:rsidR="00CE5CE2" w:rsidRPr="00A61835" w:rsidRDefault="00CE5CE2"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D19E099"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4CA0F73"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6BF554A"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9B7A1A9" w14:textId="77777777" w:rsidR="00CE5CE2" w:rsidRPr="00A61835" w:rsidRDefault="00CE5CE2" w:rsidP="00436656">
            <w:pPr>
              <w:pStyle w:val="BodyText"/>
              <w:jc w:val="center"/>
              <w:rPr>
                <w:noProof/>
                <w:szCs w:val="24"/>
              </w:rPr>
            </w:pPr>
          </w:p>
        </w:tc>
      </w:tr>
      <w:tr w:rsidR="00AE3D88" w:rsidRPr="00A61835" w14:paraId="7666862B" w14:textId="44C1ACC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B8C1FD3"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9ADBBCA" w14:textId="59A22FBA" w:rsidR="00CE5CE2" w:rsidRPr="001E4587" w:rsidRDefault="000C43E8" w:rsidP="00CE5CE2">
            <w:pPr>
              <w:autoSpaceDE w:val="0"/>
              <w:autoSpaceDN w:val="0"/>
              <w:adjustRightInd w:val="0"/>
              <w:rPr>
                <w:lang w:val="sr-Latn-RS"/>
              </w:rPr>
            </w:pPr>
            <w:r w:rsidRPr="001E4587">
              <w:rPr>
                <w:color w:val="000000" w:themeColor="text1"/>
              </w:rPr>
              <w:t>Резервни</w:t>
            </w:r>
            <w:r w:rsidR="00CE5CE2" w:rsidRPr="001E4587">
              <w:rPr>
                <w:color w:val="000000" w:themeColor="text1"/>
              </w:rPr>
              <w:t xml:space="preserve"> </w:t>
            </w:r>
            <w:r w:rsidRPr="001E4587">
              <w:rPr>
                <w:color w:val="000000" w:themeColor="text1"/>
              </w:rPr>
              <w:t>точак</w:t>
            </w:r>
          </w:p>
        </w:tc>
        <w:tc>
          <w:tcPr>
            <w:tcW w:w="520" w:type="pct"/>
            <w:gridSpan w:val="2"/>
            <w:tcBorders>
              <w:top w:val="single" w:sz="4" w:space="0" w:color="auto"/>
              <w:left w:val="single" w:sz="4" w:space="0" w:color="auto"/>
              <w:bottom w:val="single" w:sz="4" w:space="0" w:color="auto"/>
              <w:right w:val="single" w:sz="4" w:space="0" w:color="auto"/>
            </w:tcBorders>
          </w:tcPr>
          <w:p w14:paraId="790A21ED" w14:textId="1277EA8A" w:rsidR="00CE5CE2" w:rsidRPr="00CE5CE2" w:rsidRDefault="00CE5CE2" w:rsidP="00436656">
            <w:pPr>
              <w:autoSpaceDE w:val="0"/>
              <w:autoSpaceDN w:val="0"/>
              <w:adjustRightInd w:val="0"/>
              <w:jc w:val="center"/>
              <w:rPr>
                <w:noProof/>
                <w:lang w:val="sr-Cyrl-RS"/>
              </w:rPr>
            </w:pPr>
            <w:r w:rsidRPr="00CE5CE2">
              <w:rPr>
                <w:color w:val="000000" w:themeColor="text1"/>
              </w:rPr>
              <w:t>1100006IE</w:t>
            </w:r>
          </w:p>
        </w:tc>
        <w:tc>
          <w:tcPr>
            <w:tcW w:w="675" w:type="pct"/>
            <w:tcBorders>
              <w:top w:val="single" w:sz="4" w:space="0" w:color="auto"/>
              <w:left w:val="single" w:sz="4" w:space="0" w:color="auto"/>
              <w:bottom w:val="single" w:sz="4" w:space="0" w:color="auto"/>
              <w:right w:val="single" w:sz="4" w:space="0" w:color="auto"/>
            </w:tcBorders>
            <w:vAlign w:val="center"/>
          </w:tcPr>
          <w:p w14:paraId="14C4705E"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F1795F2"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6E04FE9"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50E4D12" w14:textId="77777777" w:rsidR="00CE5CE2" w:rsidRPr="00A61835" w:rsidRDefault="00CE5CE2" w:rsidP="00436656">
            <w:pPr>
              <w:pStyle w:val="BodyText"/>
              <w:jc w:val="center"/>
              <w:rPr>
                <w:noProof/>
                <w:szCs w:val="24"/>
              </w:rPr>
            </w:pPr>
          </w:p>
        </w:tc>
      </w:tr>
      <w:tr w:rsidR="00AE3D88" w:rsidRPr="00A61835" w14:paraId="4137A382" w14:textId="20AF924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636085F"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1EBFBCD" w14:textId="3402B753" w:rsidR="00CE5CE2" w:rsidRPr="001E4587" w:rsidRDefault="000C43E8" w:rsidP="00CE5CE2">
            <w:pPr>
              <w:autoSpaceDE w:val="0"/>
              <w:autoSpaceDN w:val="0"/>
              <w:adjustRightInd w:val="0"/>
              <w:rPr>
                <w:lang w:val="sr-Latn-RS"/>
              </w:rPr>
            </w:pPr>
            <w:r w:rsidRPr="001E4587">
              <w:rPr>
                <w:color w:val="000000" w:themeColor="text1"/>
              </w:rPr>
              <w:t>Горњи</w:t>
            </w:r>
            <w:r w:rsidR="00CE5CE2" w:rsidRPr="001E4587">
              <w:rPr>
                <w:color w:val="000000" w:themeColor="text1"/>
              </w:rPr>
              <w:t xml:space="preserve"> </w:t>
            </w:r>
            <w:r w:rsidRPr="001E4587">
              <w:rPr>
                <w:color w:val="000000" w:themeColor="text1"/>
              </w:rPr>
              <w:t>поклопац</w:t>
            </w:r>
            <w:r w:rsidR="00CE5CE2" w:rsidRPr="001E4587">
              <w:rPr>
                <w:color w:val="000000" w:themeColor="text1"/>
              </w:rPr>
              <w:t xml:space="preserve"> </w:t>
            </w:r>
            <w:r w:rsidRPr="001E4587">
              <w:rPr>
                <w:color w:val="000000" w:themeColor="text1"/>
              </w:rPr>
              <w:t>Е</w:t>
            </w:r>
            <w:r w:rsidR="00CE5CE2" w:rsidRPr="001E4587">
              <w:rPr>
                <w:color w:val="000000" w:themeColor="text1"/>
              </w:rPr>
              <w:t>X</w:t>
            </w:r>
            <w:r w:rsidRPr="001E4587">
              <w:rPr>
                <w:color w:val="000000" w:themeColor="text1"/>
              </w:rPr>
              <w:t>ЕЛ</w:t>
            </w:r>
          </w:p>
        </w:tc>
        <w:tc>
          <w:tcPr>
            <w:tcW w:w="520" w:type="pct"/>
            <w:gridSpan w:val="2"/>
            <w:tcBorders>
              <w:top w:val="single" w:sz="4" w:space="0" w:color="auto"/>
              <w:left w:val="single" w:sz="4" w:space="0" w:color="auto"/>
              <w:bottom w:val="single" w:sz="4" w:space="0" w:color="auto"/>
              <w:right w:val="single" w:sz="4" w:space="0" w:color="auto"/>
            </w:tcBorders>
          </w:tcPr>
          <w:p w14:paraId="0527D8C5" w14:textId="1D6D7AC4" w:rsidR="00CE5CE2" w:rsidRPr="00CE5CE2" w:rsidRDefault="00CE5CE2" w:rsidP="00436656">
            <w:pPr>
              <w:autoSpaceDE w:val="0"/>
              <w:autoSpaceDN w:val="0"/>
              <w:adjustRightInd w:val="0"/>
              <w:jc w:val="center"/>
              <w:rPr>
                <w:noProof/>
                <w:lang w:val="sr-Cyrl-RS"/>
              </w:rPr>
            </w:pPr>
            <w:r w:rsidRPr="00CE5CE2">
              <w:rPr>
                <w:color w:val="000000" w:themeColor="text1"/>
              </w:rPr>
              <w:t>1103000IE</w:t>
            </w:r>
          </w:p>
        </w:tc>
        <w:tc>
          <w:tcPr>
            <w:tcW w:w="675" w:type="pct"/>
            <w:tcBorders>
              <w:top w:val="single" w:sz="4" w:space="0" w:color="auto"/>
              <w:left w:val="single" w:sz="4" w:space="0" w:color="auto"/>
              <w:bottom w:val="single" w:sz="4" w:space="0" w:color="auto"/>
              <w:right w:val="single" w:sz="4" w:space="0" w:color="auto"/>
            </w:tcBorders>
            <w:vAlign w:val="center"/>
          </w:tcPr>
          <w:p w14:paraId="64B3A341"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A8ADC76"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C3891A2"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A8B15AB" w14:textId="77777777" w:rsidR="00CE5CE2" w:rsidRPr="00A61835" w:rsidRDefault="00CE5CE2" w:rsidP="00436656">
            <w:pPr>
              <w:pStyle w:val="BodyText"/>
              <w:jc w:val="center"/>
              <w:rPr>
                <w:noProof/>
                <w:szCs w:val="24"/>
              </w:rPr>
            </w:pPr>
          </w:p>
        </w:tc>
      </w:tr>
      <w:tr w:rsidR="00AE3D88" w:rsidRPr="00A61835" w14:paraId="0A046039" w14:textId="14CB083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E8879C9"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4B4D968" w14:textId="12500EA6" w:rsidR="00CE5CE2" w:rsidRPr="001E4587" w:rsidRDefault="000C43E8" w:rsidP="00CE5CE2">
            <w:pPr>
              <w:autoSpaceDE w:val="0"/>
              <w:autoSpaceDN w:val="0"/>
              <w:adjustRightInd w:val="0"/>
              <w:rPr>
                <w:lang w:val="sr-Latn-RS"/>
              </w:rPr>
            </w:pPr>
            <w:r w:rsidRPr="001E4587">
              <w:rPr>
                <w:color w:val="000000" w:themeColor="text1"/>
              </w:rPr>
              <w:t>Ножни</w:t>
            </w:r>
            <w:r w:rsidR="00CE5CE2" w:rsidRPr="001E4587">
              <w:rPr>
                <w:color w:val="000000" w:themeColor="text1"/>
              </w:rPr>
              <w:t xml:space="preserve"> </w:t>
            </w:r>
            <w:r w:rsidRPr="001E4587">
              <w:rPr>
                <w:color w:val="000000" w:themeColor="text1"/>
              </w:rPr>
              <w:t>прекидач</w:t>
            </w:r>
          </w:p>
        </w:tc>
        <w:tc>
          <w:tcPr>
            <w:tcW w:w="520" w:type="pct"/>
            <w:gridSpan w:val="2"/>
            <w:tcBorders>
              <w:top w:val="single" w:sz="4" w:space="0" w:color="auto"/>
              <w:left w:val="single" w:sz="4" w:space="0" w:color="auto"/>
              <w:bottom w:val="single" w:sz="4" w:space="0" w:color="auto"/>
              <w:right w:val="single" w:sz="4" w:space="0" w:color="auto"/>
            </w:tcBorders>
          </w:tcPr>
          <w:p w14:paraId="490525E6" w14:textId="0C0B6163" w:rsidR="00CE5CE2" w:rsidRPr="00CE5CE2" w:rsidRDefault="00CE5CE2" w:rsidP="00436656">
            <w:pPr>
              <w:autoSpaceDE w:val="0"/>
              <w:autoSpaceDN w:val="0"/>
              <w:adjustRightInd w:val="0"/>
              <w:jc w:val="center"/>
              <w:rPr>
                <w:noProof/>
                <w:lang w:val="sr-Cyrl-RS"/>
              </w:rPr>
            </w:pPr>
            <w:r w:rsidRPr="00CE5CE2">
              <w:rPr>
                <w:color w:val="000000" w:themeColor="text1"/>
              </w:rPr>
              <w:t>150000090</w:t>
            </w:r>
          </w:p>
        </w:tc>
        <w:tc>
          <w:tcPr>
            <w:tcW w:w="675" w:type="pct"/>
            <w:tcBorders>
              <w:top w:val="single" w:sz="4" w:space="0" w:color="auto"/>
              <w:left w:val="single" w:sz="4" w:space="0" w:color="auto"/>
              <w:bottom w:val="single" w:sz="4" w:space="0" w:color="auto"/>
              <w:right w:val="single" w:sz="4" w:space="0" w:color="auto"/>
            </w:tcBorders>
            <w:vAlign w:val="center"/>
          </w:tcPr>
          <w:p w14:paraId="658BCE75"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F7C398B"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BB85793"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C07815F" w14:textId="77777777" w:rsidR="00CE5CE2" w:rsidRPr="00A61835" w:rsidRDefault="00CE5CE2" w:rsidP="00436656">
            <w:pPr>
              <w:pStyle w:val="BodyText"/>
              <w:jc w:val="center"/>
              <w:rPr>
                <w:noProof/>
                <w:szCs w:val="24"/>
              </w:rPr>
            </w:pPr>
          </w:p>
        </w:tc>
      </w:tr>
      <w:tr w:rsidR="00AE3D88" w:rsidRPr="00A61835" w14:paraId="72BEDF40" w14:textId="56FAED5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4EC1890"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0772C72" w14:textId="7BBCADD4" w:rsidR="00CE5CE2" w:rsidRPr="001E4587" w:rsidRDefault="000C43E8" w:rsidP="00CE5CE2">
            <w:pPr>
              <w:autoSpaceDE w:val="0"/>
              <w:autoSpaceDN w:val="0"/>
              <w:adjustRightInd w:val="0"/>
              <w:rPr>
                <w:lang w:val="sr-Latn-RS"/>
              </w:rPr>
            </w:pPr>
            <w:r w:rsidRPr="001E4587">
              <w:rPr>
                <w:color w:val="000000" w:themeColor="text1"/>
              </w:rPr>
              <w:t>Утикач</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напајање</w:t>
            </w:r>
            <w:r w:rsidR="00CE5CE2" w:rsidRPr="001E4587">
              <w:rPr>
                <w:color w:val="000000" w:themeColor="text1"/>
              </w:rPr>
              <w:t xml:space="preserve"> </w:t>
            </w:r>
            <w:r w:rsidRPr="001E4587">
              <w:rPr>
                <w:color w:val="000000" w:themeColor="text1"/>
              </w:rPr>
              <w:t>УСА</w:t>
            </w:r>
          </w:p>
        </w:tc>
        <w:tc>
          <w:tcPr>
            <w:tcW w:w="520" w:type="pct"/>
            <w:gridSpan w:val="2"/>
            <w:tcBorders>
              <w:top w:val="single" w:sz="4" w:space="0" w:color="auto"/>
              <w:left w:val="single" w:sz="4" w:space="0" w:color="auto"/>
              <w:bottom w:val="single" w:sz="4" w:space="0" w:color="auto"/>
              <w:right w:val="single" w:sz="4" w:space="0" w:color="auto"/>
            </w:tcBorders>
          </w:tcPr>
          <w:p w14:paraId="06F0ECFB" w14:textId="2BA3BE93" w:rsidR="00CE5CE2" w:rsidRPr="00CE5CE2" w:rsidRDefault="00CE5CE2" w:rsidP="00436656">
            <w:pPr>
              <w:autoSpaceDE w:val="0"/>
              <w:autoSpaceDN w:val="0"/>
              <w:adjustRightInd w:val="0"/>
              <w:jc w:val="center"/>
              <w:rPr>
                <w:noProof/>
                <w:lang w:val="sr-Cyrl-RS"/>
              </w:rPr>
            </w:pPr>
            <w:r w:rsidRPr="00CE5CE2">
              <w:rPr>
                <w:color w:val="000000" w:themeColor="text1"/>
              </w:rPr>
              <w:t>207002065</w:t>
            </w:r>
          </w:p>
        </w:tc>
        <w:tc>
          <w:tcPr>
            <w:tcW w:w="675" w:type="pct"/>
            <w:tcBorders>
              <w:top w:val="single" w:sz="4" w:space="0" w:color="auto"/>
              <w:left w:val="single" w:sz="4" w:space="0" w:color="auto"/>
              <w:bottom w:val="single" w:sz="4" w:space="0" w:color="auto"/>
              <w:right w:val="single" w:sz="4" w:space="0" w:color="auto"/>
            </w:tcBorders>
            <w:vAlign w:val="center"/>
          </w:tcPr>
          <w:p w14:paraId="63C00B4F"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97EC365"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F1AD088"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3709FB6" w14:textId="77777777" w:rsidR="00CE5CE2" w:rsidRPr="00A61835" w:rsidRDefault="00CE5CE2" w:rsidP="00436656">
            <w:pPr>
              <w:pStyle w:val="BodyText"/>
              <w:jc w:val="center"/>
              <w:rPr>
                <w:noProof/>
                <w:szCs w:val="24"/>
              </w:rPr>
            </w:pPr>
          </w:p>
        </w:tc>
      </w:tr>
      <w:tr w:rsidR="00AE3D88" w:rsidRPr="00A61835" w14:paraId="6C8EE7F2" w14:textId="42ABF94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F877F08"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C211539" w14:textId="2667F106" w:rsidR="00CE5CE2" w:rsidRPr="001E4587" w:rsidRDefault="000C43E8" w:rsidP="00CE5CE2">
            <w:pPr>
              <w:autoSpaceDE w:val="0"/>
              <w:autoSpaceDN w:val="0"/>
              <w:adjustRightInd w:val="0"/>
              <w:rPr>
                <w:lang w:val="sr-Latn-RS"/>
              </w:rPr>
            </w:pPr>
            <w:r w:rsidRPr="001E4587">
              <w:rPr>
                <w:color w:val="000000" w:themeColor="text1"/>
              </w:rPr>
              <w:t>Утикач</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напајање</w:t>
            </w:r>
            <w:r w:rsidR="00CE5CE2" w:rsidRPr="001E4587">
              <w:rPr>
                <w:color w:val="000000" w:themeColor="text1"/>
              </w:rPr>
              <w:t xml:space="preserve"> </w:t>
            </w:r>
            <w:r w:rsidRPr="001E4587">
              <w:rPr>
                <w:color w:val="000000" w:themeColor="text1"/>
              </w:rPr>
              <w:t>Европа</w:t>
            </w:r>
          </w:p>
        </w:tc>
        <w:tc>
          <w:tcPr>
            <w:tcW w:w="520" w:type="pct"/>
            <w:gridSpan w:val="2"/>
            <w:tcBorders>
              <w:top w:val="single" w:sz="4" w:space="0" w:color="auto"/>
              <w:left w:val="single" w:sz="4" w:space="0" w:color="auto"/>
              <w:bottom w:val="single" w:sz="4" w:space="0" w:color="auto"/>
              <w:right w:val="single" w:sz="4" w:space="0" w:color="auto"/>
            </w:tcBorders>
          </w:tcPr>
          <w:p w14:paraId="0C37F1D8" w14:textId="43D2DC4D" w:rsidR="00CE5CE2" w:rsidRPr="00CE5CE2" w:rsidRDefault="00CE5CE2" w:rsidP="00436656">
            <w:pPr>
              <w:autoSpaceDE w:val="0"/>
              <w:autoSpaceDN w:val="0"/>
              <w:adjustRightInd w:val="0"/>
              <w:jc w:val="center"/>
              <w:rPr>
                <w:noProof/>
                <w:lang w:val="sr-Cyrl-RS"/>
              </w:rPr>
            </w:pPr>
            <w:r w:rsidRPr="00CE5CE2">
              <w:rPr>
                <w:color w:val="000000" w:themeColor="text1"/>
              </w:rPr>
              <w:t>207002066</w:t>
            </w:r>
          </w:p>
        </w:tc>
        <w:tc>
          <w:tcPr>
            <w:tcW w:w="675" w:type="pct"/>
            <w:tcBorders>
              <w:top w:val="single" w:sz="4" w:space="0" w:color="auto"/>
              <w:left w:val="single" w:sz="4" w:space="0" w:color="auto"/>
              <w:bottom w:val="single" w:sz="4" w:space="0" w:color="auto"/>
              <w:right w:val="single" w:sz="4" w:space="0" w:color="auto"/>
            </w:tcBorders>
            <w:vAlign w:val="center"/>
          </w:tcPr>
          <w:p w14:paraId="59459F8B"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F067A8D"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6985203"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A873C36" w14:textId="77777777" w:rsidR="00CE5CE2" w:rsidRPr="00A61835" w:rsidRDefault="00CE5CE2" w:rsidP="00436656">
            <w:pPr>
              <w:pStyle w:val="BodyText"/>
              <w:jc w:val="center"/>
              <w:rPr>
                <w:noProof/>
                <w:szCs w:val="24"/>
              </w:rPr>
            </w:pPr>
          </w:p>
        </w:tc>
      </w:tr>
      <w:tr w:rsidR="00AE3D88" w:rsidRPr="00A61835" w14:paraId="6FC23D0C" w14:textId="111DC38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1652B38"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137EA5E" w14:textId="2C43B3EE" w:rsidR="00CE5CE2" w:rsidRPr="001E4587" w:rsidRDefault="000C43E8" w:rsidP="00CE5CE2">
            <w:pPr>
              <w:autoSpaceDE w:val="0"/>
              <w:autoSpaceDN w:val="0"/>
              <w:adjustRightInd w:val="0"/>
              <w:rPr>
                <w:lang w:val="sr-Latn-RS"/>
              </w:rPr>
            </w:pPr>
            <w:r w:rsidRPr="001E4587">
              <w:rPr>
                <w:color w:val="000000" w:themeColor="text1"/>
              </w:rPr>
              <w:t>Напојни</w:t>
            </w:r>
            <w:r w:rsidR="00CE5CE2" w:rsidRPr="001E4587">
              <w:rPr>
                <w:color w:val="000000" w:themeColor="text1"/>
              </w:rPr>
              <w:t xml:space="preserve"> </w:t>
            </w:r>
            <w:r w:rsidRPr="001E4587">
              <w:rPr>
                <w:color w:val="000000" w:themeColor="text1"/>
              </w:rPr>
              <w:t>кабал</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Ултразвучну</w:t>
            </w:r>
            <w:r w:rsidR="00CE5CE2" w:rsidRPr="001E4587">
              <w:rPr>
                <w:color w:val="000000" w:themeColor="text1"/>
              </w:rPr>
              <w:t xml:space="preserve"> </w:t>
            </w:r>
            <w:r w:rsidRPr="001E4587">
              <w:rPr>
                <w:color w:val="000000" w:themeColor="text1"/>
              </w:rPr>
              <w:t>плочу</w:t>
            </w:r>
          </w:p>
        </w:tc>
        <w:tc>
          <w:tcPr>
            <w:tcW w:w="520" w:type="pct"/>
            <w:gridSpan w:val="2"/>
            <w:tcBorders>
              <w:top w:val="single" w:sz="4" w:space="0" w:color="auto"/>
              <w:left w:val="single" w:sz="4" w:space="0" w:color="auto"/>
              <w:bottom w:val="single" w:sz="4" w:space="0" w:color="auto"/>
              <w:right w:val="single" w:sz="4" w:space="0" w:color="auto"/>
            </w:tcBorders>
          </w:tcPr>
          <w:p w14:paraId="39270EFC" w14:textId="0B5A5A15" w:rsidR="00CE5CE2" w:rsidRPr="00CE5CE2" w:rsidRDefault="00CE5CE2" w:rsidP="00436656">
            <w:pPr>
              <w:autoSpaceDE w:val="0"/>
              <w:autoSpaceDN w:val="0"/>
              <w:adjustRightInd w:val="0"/>
              <w:jc w:val="center"/>
              <w:rPr>
                <w:noProof/>
                <w:lang w:val="sr-Cyrl-RS"/>
              </w:rPr>
            </w:pPr>
            <w:r w:rsidRPr="00CE5CE2">
              <w:rPr>
                <w:color w:val="000000" w:themeColor="text1"/>
              </w:rPr>
              <w:t>207500639</w:t>
            </w:r>
          </w:p>
        </w:tc>
        <w:tc>
          <w:tcPr>
            <w:tcW w:w="675" w:type="pct"/>
            <w:tcBorders>
              <w:top w:val="single" w:sz="4" w:space="0" w:color="auto"/>
              <w:left w:val="single" w:sz="4" w:space="0" w:color="auto"/>
              <w:bottom w:val="single" w:sz="4" w:space="0" w:color="auto"/>
              <w:right w:val="single" w:sz="4" w:space="0" w:color="auto"/>
            </w:tcBorders>
            <w:vAlign w:val="center"/>
          </w:tcPr>
          <w:p w14:paraId="2A76B689"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7456935"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CE1DC03"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DE2D8B3" w14:textId="77777777" w:rsidR="00CE5CE2" w:rsidRPr="00A61835" w:rsidRDefault="00CE5CE2" w:rsidP="00436656">
            <w:pPr>
              <w:pStyle w:val="BodyText"/>
              <w:jc w:val="center"/>
              <w:rPr>
                <w:noProof/>
                <w:szCs w:val="24"/>
              </w:rPr>
            </w:pPr>
          </w:p>
        </w:tc>
      </w:tr>
      <w:tr w:rsidR="00AE3D88" w:rsidRPr="00A61835" w14:paraId="7234B49B" w14:textId="42A02FE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9ACED06"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A0DB5CD" w14:textId="77A7A5C3" w:rsidR="00CE5CE2" w:rsidRPr="001E4587" w:rsidRDefault="000C43E8" w:rsidP="00CE5CE2">
            <w:pPr>
              <w:autoSpaceDE w:val="0"/>
              <w:autoSpaceDN w:val="0"/>
              <w:adjustRightInd w:val="0"/>
              <w:rPr>
                <w:lang w:val="sr-Latn-RS"/>
              </w:rPr>
            </w:pPr>
            <w:r w:rsidRPr="001E4587">
              <w:rPr>
                <w:color w:val="000000" w:themeColor="text1"/>
              </w:rPr>
              <w:t>Флет</w:t>
            </w:r>
            <w:r w:rsidR="00CE5CE2" w:rsidRPr="001E4587">
              <w:rPr>
                <w:color w:val="000000" w:themeColor="text1"/>
              </w:rPr>
              <w:t xml:space="preserve"> </w:t>
            </w:r>
            <w:r w:rsidRPr="001E4587">
              <w:rPr>
                <w:color w:val="000000" w:themeColor="text1"/>
              </w:rPr>
              <w:t>кабал</w:t>
            </w:r>
          </w:p>
        </w:tc>
        <w:tc>
          <w:tcPr>
            <w:tcW w:w="520" w:type="pct"/>
            <w:gridSpan w:val="2"/>
            <w:tcBorders>
              <w:top w:val="single" w:sz="4" w:space="0" w:color="auto"/>
              <w:left w:val="single" w:sz="4" w:space="0" w:color="auto"/>
              <w:bottom w:val="single" w:sz="4" w:space="0" w:color="auto"/>
              <w:right w:val="single" w:sz="4" w:space="0" w:color="auto"/>
            </w:tcBorders>
          </w:tcPr>
          <w:p w14:paraId="0B046346" w14:textId="243E7E85" w:rsidR="00CE5CE2" w:rsidRPr="00CE5CE2" w:rsidRDefault="00CE5CE2" w:rsidP="00436656">
            <w:pPr>
              <w:autoSpaceDE w:val="0"/>
              <w:autoSpaceDN w:val="0"/>
              <w:adjustRightInd w:val="0"/>
              <w:jc w:val="center"/>
              <w:rPr>
                <w:noProof/>
                <w:lang w:val="sr-Cyrl-RS"/>
              </w:rPr>
            </w:pPr>
            <w:r w:rsidRPr="00CE5CE2">
              <w:rPr>
                <w:color w:val="000000" w:themeColor="text1"/>
              </w:rPr>
              <w:t>207500642</w:t>
            </w:r>
          </w:p>
        </w:tc>
        <w:tc>
          <w:tcPr>
            <w:tcW w:w="675" w:type="pct"/>
            <w:tcBorders>
              <w:top w:val="single" w:sz="4" w:space="0" w:color="auto"/>
              <w:left w:val="single" w:sz="4" w:space="0" w:color="auto"/>
              <w:bottom w:val="single" w:sz="4" w:space="0" w:color="auto"/>
              <w:right w:val="single" w:sz="4" w:space="0" w:color="auto"/>
            </w:tcBorders>
            <w:vAlign w:val="center"/>
          </w:tcPr>
          <w:p w14:paraId="42613A30"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7022166"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7C8175B"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659B750" w14:textId="77777777" w:rsidR="00CE5CE2" w:rsidRPr="00A61835" w:rsidRDefault="00CE5CE2" w:rsidP="00436656">
            <w:pPr>
              <w:pStyle w:val="BodyText"/>
              <w:jc w:val="center"/>
              <w:rPr>
                <w:noProof/>
                <w:szCs w:val="24"/>
              </w:rPr>
            </w:pPr>
          </w:p>
        </w:tc>
      </w:tr>
      <w:tr w:rsidR="00AE3D88" w:rsidRPr="00A61835" w14:paraId="08884911" w14:textId="0ADA331C" w:rsidTr="0098684D">
        <w:trPr>
          <w:cantSplit/>
          <w:trHeight w:val="255"/>
        </w:trPr>
        <w:tc>
          <w:tcPr>
            <w:tcW w:w="321" w:type="pct"/>
            <w:gridSpan w:val="2"/>
            <w:tcBorders>
              <w:top w:val="single" w:sz="4" w:space="0" w:color="auto"/>
              <w:left w:val="single" w:sz="4" w:space="0" w:color="auto"/>
              <w:bottom w:val="single" w:sz="4" w:space="0" w:color="auto"/>
              <w:right w:val="single" w:sz="4" w:space="0" w:color="auto"/>
            </w:tcBorders>
            <w:vAlign w:val="center"/>
          </w:tcPr>
          <w:p w14:paraId="6B018123" w14:textId="77777777" w:rsidR="00CE5CE2" w:rsidRPr="00CE5CE2"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3C40C09" w14:textId="119A2ABF" w:rsidR="00CE5CE2" w:rsidRPr="001E4587" w:rsidRDefault="000C43E8" w:rsidP="00CE5CE2">
            <w:pPr>
              <w:spacing w:after="200" w:line="276" w:lineRule="auto"/>
              <w:rPr>
                <w:b/>
                <w:noProof/>
                <w:lang w:val="en-US"/>
              </w:rPr>
            </w:pPr>
            <w:r w:rsidRPr="001E4587">
              <w:rPr>
                <w:color w:val="000000" w:themeColor="text1"/>
              </w:rPr>
              <w:t>Флет</w:t>
            </w:r>
            <w:r w:rsidR="00CE5CE2" w:rsidRPr="001E4587">
              <w:rPr>
                <w:color w:val="000000" w:themeColor="text1"/>
              </w:rPr>
              <w:t xml:space="preserve"> </w:t>
            </w:r>
            <w:r w:rsidRPr="001E4587">
              <w:rPr>
                <w:color w:val="000000" w:themeColor="text1"/>
              </w:rPr>
              <w:t>кабал</w:t>
            </w:r>
          </w:p>
        </w:tc>
        <w:tc>
          <w:tcPr>
            <w:tcW w:w="520" w:type="pct"/>
            <w:gridSpan w:val="2"/>
            <w:tcBorders>
              <w:top w:val="single" w:sz="4" w:space="0" w:color="auto"/>
              <w:left w:val="single" w:sz="4" w:space="0" w:color="auto"/>
              <w:bottom w:val="single" w:sz="4" w:space="0" w:color="auto"/>
              <w:right w:val="single" w:sz="4" w:space="0" w:color="auto"/>
            </w:tcBorders>
          </w:tcPr>
          <w:p w14:paraId="030E738A" w14:textId="0C887236" w:rsidR="00CE5CE2" w:rsidRPr="00CE5CE2" w:rsidRDefault="00CE5CE2" w:rsidP="00436656">
            <w:pPr>
              <w:autoSpaceDE w:val="0"/>
              <w:autoSpaceDN w:val="0"/>
              <w:adjustRightInd w:val="0"/>
              <w:jc w:val="center"/>
              <w:rPr>
                <w:noProof/>
                <w:lang w:val="sr-Cyrl-RS"/>
              </w:rPr>
            </w:pPr>
            <w:r w:rsidRPr="00CE5CE2">
              <w:rPr>
                <w:color w:val="000000" w:themeColor="text1"/>
              </w:rPr>
              <w:t>207500643</w:t>
            </w:r>
          </w:p>
        </w:tc>
        <w:tc>
          <w:tcPr>
            <w:tcW w:w="675" w:type="pct"/>
            <w:tcBorders>
              <w:top w:val="single" w:sz="4" w:space="0" w:color="auto"/>
              <w:left w:val="single" w:sz="4" w:space="0" w:color="auto"/>
              <w:bottom w:val="single" w:sz="4" w:space="0" w:color="auto"/>
              <w:right w:val="single" w:sz="4" w:space="0" w:color="auto"/>
            </w:tcBorders>
            <w:vAlign w:val="center"/>
          </w:tcPr>
          <w:p w14:paraId="5C73266F"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8965E19"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BA4B388"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FE771BD" w14:textId="77777777" w:rsidR="00CE5CE2" w:rsidRPr="00A61835" w:rsidRDefault="00CE5CE2" w:rsidP="00436656">
            <w:pPr>
              <w:pStyle w:val="BodyText"/>
              <w:jc w:val="center"/>
              <w:rPr>
                <w:noProof/>
                <w:szCs w:val="24"/>
              </w:rPr>
            </w:pPr>
          </w:p>
        </w:tc>
      </w:tr>
      <w:tr w:rsidR="00AE3D88" w:rsidRPr="00A61835" w14:paraId="01EDD5C8" w14:textId="1D03652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F67D0CA"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CC1B763" w14:textId="79A1516F" w:rsidR="00CE5CE2" w:rsidRPr="001E4587" w:rsidRDefault="000C43E8" w:rsidP="00CE5CE2">
            <w:pPr>
              <w:autoSpaceDE w:val="0"/>
              <w:autoSpaceDN w:val="0"/>
              <w:adjustRightInd w:val="0"/>
              <w:rPr>
                <w:lang w:val="sr-Latn-RS"/>
              </w:rPr>
            </w:pPr>
            <w:r w:rsidRPr="001E4587">
              <w:rPr>
                <w:color w:val="000000" w:themeColor="text1"/>
              </w:rPr>
              <w:t>напајање</w:t>
            </w:r>
            <w:r w:rsidR="00CE5CE2" w:rsidRPr="001E4587">
              <w:rPr>
                <w:color w:val="000000" w:themeColor="text1"/>
              </w:rPr>
              <w:t xml:space="preserve"> 5</w:t>
            </w:r>
            <w:r w:rsidRPr="001E4587">
              <w:rPr>
                <w:color w:val="000000" w:themeColor="text1"/>
              </w:rPr>
              <w:t>В</w:t>
            </w:r>
          </w:p>
        </w:tc>
        <w:tc>
          <w:tcPr>
            <w:tcW w:w="520" w:type="pct"/>
            <w:gridSpan w:val="2"/>
            <w:tcBorders>
              <w:top w:val="single" w:sz="4" w:space="0" w:color="auto"/>
              <w:left w:val="single" w:sz="4" w:space="0" w:color="auto"/>
              <w:bottom w:val="single" w:sz="4" w:space="0" w:color="auto"/>
              <w:right w:val="single" w:sz="4" w:space="0" w:color="auto"/>
            </w:tcBorders>
          </w:tcPr>
          <w:p w14:paraId="2EA54149" w14:textId="69923670" w:rsidR="00CE5CE2" w:rsidRPr="00CE5CE2" w:rsidRDefault="00CE5CE2" w:rsidP="00436656">
            <w:pPr>
              <w:autoSpaceDE w:val="0"/>
              <w:autoSpaceDN w:val="0"/>
              <w:adjustRightInd w:val="0"/>
              <w:jc w:val="center"/>
              <w:rPr>
                <w:noProof/>
                <w:lang w:val="sr-Cyrl-RS"/>
              </w:rPr>
            </w:pPr>
            <w:r w:rsidRPr="00CE5CE2">
              <w:rPr>
                <w:color w:val="000000" w:themeColor="text1"/>
              </w:rPr>
              <w:t>207700223</w:t>
            </w:r>
          </w:p>
        </w:tc>
        <w:tc>
          <w:tcPr>
            <w:tcW w:w="675" w:type="pct"/>
            <w:tcBorders>
              <w:top w:val="single" w:sz="4" w:space="0" w:color="auto"/>
              <w:left w:val="single" w:sz="4" w:space="0" w:color="auto"/>
              <w:bottom w:val="single" w:sz="4" w:space="0" w:color="auto"/>
              <w:right w:val="single" w:sz="4" w:space="0" w:color="auto"/>
            </w:tcBorders>
            <w:vAlign w:val="center"/>
          </w:tcPr>
          <w:p w14:paraId="14C64BCA"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65635B0"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4566859"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64D89C7" w14:textId="77777777" w:rsidR="00CE5CE2" w:rsidRPr="00A61835" w:rsidRDefault="00CE5CE2" w:rsidP="00436656">
            <w:pPr>
              <w:pStyle w:val="BodyText"/>
              <w:jc w:val="center"/>
              <w:rPr>
                <w:noProof/>
                <w:szCs w:val="24"/>
              </w:rPr>
            </w:pPr>
          </w:p>
        </w:tc>
      </w:tr>
      <w:tr w:rsidR="00AE3D88" w:rsidRPr="00A61835" w14:paraId="6018C17B" w14:textId="07AB58A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C2F1D05"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679079C" w14:textId="0C836DE9" w:rsidR="00CE5CE2" w:rsidRPr="001E4587" w:rsidRDefault="000C43E8" w:rsidP="00CE5CE2">
            <w:pPr>
              <w:autoSpaceDE w:val="0"/>
              <w:autoSpaceDN w:val="0"/>
              <w:adjustRightInd w:val="0"/>
              <w:rPr>
                <w:lang w:val="sr-Latn-RS"/>
              </w:rPr>
            </w:pPr>
            <w:r w:rsidRPr="001E4587">
              <w:rPr>
                <w:color w:val="000000" w:themeColor="text1"/>
              </w:rPr>
              <w:t>Штампана</w:t>
            </w:r>
            <w:r w:rsidR="00CE5CE2" w:rsidRPr="001E4587">
              <w:rPr>
                <w:color w:val="000000" w:themeColor="text1"/>
              </w:rPr>
              <w:t xml:space="preserve"> </w:t>
            </w:r>
            <w:r w:rsidRPr="001E4587">
              <w:rPr>
                <w:color w:val="000000" w:themeColor="text1"/>
              </w:rPr>
              <w:t>плоча</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приказ</w:t>
            </w:r>
            <w:r w:rsidR="00CE5CE2" w:rsidRPr="001E4587">
              <w:rPr>
                <w:color w:val="000000" w:themeColor="text1"/>
              </w:rPr>
              <w:t xml:space="preserve"> </w:t>
            </w:r>
            <w:r w:rsidRPr="001E4587">
              <w:rPr>
                <w:color w:val="000000" w:themeColor="text1"/>
              </w:rPr>
              <w:t>функција</w:t>
            </w:r>
          </w:p>
        </w:tc>
        <w:tc>
          <w:tcPr>
            <w:tcW w:w="520" w:type="pct"/>
            <w:gridSpan w:val="2"/>
            <w:tcBorders>
              <w:top w:val="single" w:sz="4" w:space="0" w:color="auto"/>
              <w:left w:val="single" w:sz="4" w:space="0" w:color="auto"/>
              <w:bottom w:val="single" w:sz="4" w:space="0" w:color="auto"/>
              <w:right w:val="single" w:sz="4" w:space="0" w:color="auto"/>
            </w:tcBorders>
          </w:tcPr>
          <w:p w14:paraId="7C25BE64" w14:textId="293F6910" w:rsidR="00CE5CE2" w:rsidRPr="00CE5CE2" w:rsidRDefault="00CE5CE2" w:rsidP="00436656">
            <w:pPr>
              <w:autoSpaceDE w:val="0"/>
              <w:autoSpaceDN w:val="0"/>
              <w:adjustRightInd w:val="0"/>
              <w:jc w:val="center"/>
              <w:rPr>
                <w:noProof/>
                <w:lang w:val="sr-Cyrl-RS"/>
              </w:rPr>
            </w:pPr>
            <w:r w:rsidRPr="00CE5CE2">
              <w:rPr>
                <w:color w:val="000000" w:themeColor="text1"/>
              </w:rPr>
              <w:t>207700237</w:t>
            </w:r>
          </w:p>
        </w:tc>
        <w:tc>
          <w:tcPr>
            <w:tcW w:w="675" w:type="pct"/>
            <w:tcBorders>
              <w:top w:val="single" w:sz="4" w:space="0" w:color="auto"/>
              <w:left w:val="single" w:sz="4" w:space="0" w:color="auto"/>
              <w:bottom w:val="single" w:sz="4" w:space="0" w:color="auto"/>
              <w:right w:val="single" w:sz="4" w:space="0" w:color="auto"/>
            </w:tcBorders>
            <w:vAlign w:val="center"/>
          </w:tcPr>
          <w:p w14:paraId="4F05F08C"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1EA0C31"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AE28BC3"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3740150" w14:textId="77777777" w:rsidR="00CE5CE2" w:rsidRPr="00A61835" w:rsidRDefault="00CE5CE2" w:rsidP="00436656">
            <w:pPr>
              <w:pStyle w:val="BodyText"/>
              <w:jc w:val="center"/>
              <w:rPr>
                <w:noProof/>
                <w:szCs w:val="24"/>
              </w:rPr>
            </w:pPr>
          </w:p>
        </w:tc>
      </w:tr>
      <w:tr w:rsidR="00AE3D88" w:rsidRPr="00A61835" w14:paraId="120E87C7" w14:textId="2463385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0C37F73"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6FD2A9B" w14:textId="2538E62A" w:rsidR="00CE5CE2" w:rsidRPr="001E4587" w:rsidRDefault="000C43E8" w:rsidP="00CE5CE2">
            <w:pPr>
              <w:autoSpaceDE w:val="0"/>
              <w:autoSpaceDN w:val="0"/>
              <w:adjustRightInd w:val="0"/>
              <w:rPr>
                <w:lang w:val="sr-Latn-RS"/>
              </w:rPr>
            </w:pPr>
            <w:r w:rsidRPr="001E4587">
              <w:rPr>
                <w:color w:val="000000" w:themeColor="text1"/>
              </w:rPr>
              <w:t>Заптивна</w:t>
            </w:r>
            <w:r w:rsidR="00CE5CE2" w:rsidRPr="001E4587">
              <w:rPr>
                <w:color w:val="000000" w:themeColor="text1"/>
              </w:rPr>
              <w:t xml:space="preserve"> </w:t>
            </w:r>
            <w:r w:rsidRPr="001E4587">
              <w:rPr>
                <w:color w:val="000000" w:themeColor="text1"/>
              </w:rPr>
              <w:t>гумица</w:t>
            </w:r>
            <w:r w:rsidR="00CE5CE2" w:rsidRPr="001E4587">
              <w:rPr>
                <w:color w:val="000000" w:themeColor="text1"/>
              </w:rPr>
              <w:t xml:space="preserve"> </w:t>
            </w:r>
            <w:r w:rsidRPr="001E4587">
              <w:rPr>
                <w:color w:val="000000" w:themeColor="text1"/>
              </w:rPr>
              <w:t>на</w:t>
            </w:r>
            <w:r w:rsidR="00CE5CE2" w:rsidRPr="001E4587">
              <w:rPr>
                <w:color w:val="000000" w:themeColor="text1"/>
              </w:rPr>
              <w:t xml:space="preserve"> </w:t>
            </w:r>
            <w:r w:rsidRPr="001E4587">
              <w:rPr>
                <w:color w:val="000000" w:themeColor="text1"/>
              </w:rPr>
              <w:t>резервоару</w:t>
            </w:r>
          </w:p>
        </w:tc>
        <w:tc>
          <w:tcPr>
            <w:tcW w:w="520" w:type="pct"/>
            <w:gridSpan w:val="2"/>
            <w:tcBorders>
              <w:top w:val="single" w:sz="4" w:space="0" w:color="auto"/>
              <w:left w:val="single" w:sz="4" w:space="0" w:color="auto"/>
              <w:bottom w:val="single" w:sz="4" w:space="0" w:color="auto"/>
              <w:right w:val="single" w:sz="4" w:space="0" w:color="auto"/>
            </w:tcBorders>
          </w:tcPr>
          <w:p w14:paraId="49584F41" w14:textId="00AE66C1" w:rsidR="00CE5CE2" w:rsidRPr="00CE5CE2" w:rsidRDefault="00CE5CE2" w:rsidP="00436656">
            <w:pPr>
              <w:autoSpaceDE w:val="0"/>
              <w:autoSpaceDN w:val="0"/>
              <w:adjustRightInd w:val="0"/>
              <w:jc w:val="center"/>
              <w:rPr>
                <w:noProof/>
                <w:lang w:val="sr-Cyrl-RS"/>
              </w:rPr>
            </w:pPr>
            <w:r w:rsidRPr="00CE5CE2">
              <w:rPr>
                <w:color w:val="000000" w:themeColor="text1"/>
              </w:rPr>
              <w:t>213100161</w:t>
            </w:r>
          </w:p>
        </w:tc>
        <w:tc>
          <w:tcPr>
            <w:tcW w:w="675" w:type="pct"/>
            <w:tcBorders>
              <w:top w:val="single" w:sz="4" w:space="0" w:color="auto"/>
              <w:left w:val="single" w:sz="4" w:space="0" w:color="auto"/>
              <w:bottom w:val="single" w:sz="4" w:space="0" w:color="auto"/>
              <w:right w:val="single" w:sz="4" w:space="0" w:color="auto"/>
            </w:tcBorders>
            <w:vAlign w:val="center"/>
          </w:tcPr>
          <w:p w14:paraId="5BE54D60"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6D630C6"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219C7B0"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D748EF7" w14:textId="77777777" w:rsidR="00CE5CE2" w:rsidRPr="00A61835" w:rsidRDefault="00CE5CE2" w:rsidP="00436656">
            <w:pPr>
              <w:pStyle w:val="BodyText"/>
              <w:jc w:val="center"/>
              <w:rPr>
                <w:noProof/>
                <w:szCs w:val="24"/>
              </w:rPr>
            </w:pPr>
          </w:p>
        </w:tc>
      </w:tr>
      <w:tr w:rsidR="00AE3D88" w:rsidRPr="00A61835" w14:paraId="4D0D7FA7" w14:textId="4B9D3FC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27B92CA"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9BB43BF" w14:textId="02BA9DEB" w:rsidR="00CE5CE2" w:rsidRPr="001E4587" w:rsidRDefault="000C43E8" w:rsidP="00CE5CE2">
            <w:pPr>
              <w:autoSpaceDE w:val="0"/>
              <w:autoSpaceDN w:val="0"/>
              <w:adjustRightInd w:val="0"/>
              <w:rPr>
                <w:lang w:val="sr-Latn-RS"/>
              </w:rPr>
            </w:pPr>
            <w:r w:rsidRPr="001E4587">
              <w:rPr>
                <w:color w:val="000000" w:themeColor="text1"/>
              </w:rPr>
              <w:t>Точак</w:t>
            </w:r>
            <w:r w:rsidR="00CE5CE2" w:rsidRPr="001E4587">
              <w:rPr>
                <w:color w:val="000000" w:themeColor="text1"/>
              </w:rPr>
              <w:t xml:space="preserve"> </w:t>
            </w:r>
            <w:r w:rsidRPr="001E4587">
              <w:rPr>
                <w:color w:val="000000" w:themeColor="text1"/>
              </w:rPr>
              <w:t>уређаја</w:t>
            </w:r>
            <w:r w:rsidR="00CE5CE2" w:rsidRPr="001E4587">
              <w:rPr>
                <w:color w:val="000000" w:themeColor="text1"/>
              </w:rPr>
              <w:t xml:space="preserve"> </w:t>
            </w:r>
            <w:r w:rsidRPr="001E4587">
              <w:rPr>
                <w:color w:val="000000" w:themeColor="text1"/>
              </w:rPr>
              <w:t>са</w:t>
            </w:r>
            <w:r w:rsidR="00CE5CE2" w:rsidRPr="001E4587">
              <w:rPr>
                <w:color w:val="000000" w:themeColor="text1"/>
              </w:rPr>
              <w:t xml:space="preserve"> </w:t>
            </w:r>
            <w:r w:rsidRPr="001E4587">
              <w:rPr>
                <w:color w:val="000000" w:themeColor="text1"/>
              </w:rPr>
              <w:t>кочницом</w:t>
            </w:r>
            <w:r w:rsidR="00CE5CE2" w:rsidRPr="001E4587">
              <w:rPr>
                <w:color w:val="000000" w:themeColor="text1"/>
              </w:rPr>
              <w:t xml:space="preserve"> </w:t>
            </w:r>
          </w:p>
        </w:tc>
        <w:tc>
          <w:tcPr>
            <w:tcW w:w="520" w:type="pct"/>
            <w:gridSpan w:val="2"/>
            <w:tcBorders>
              <w:top w:val="single" w:sz="4" w:space="0" w:color="auto"/>
              <w:left w:val="single" w:sz="4" w:space="0" w:color="auto"/>
              <w:bottom w:val="single" w:sz="4" w:space="0" w:color="auto"/>
              <w:right w:val="single" w:sz="4" w:space="0" w:color="auto"/>
            </w:tcBorders>
          </w:tcPr>
          <w:p w14:paraId="5022D399" w14:textId="3DA8A8B8" w:rsidR="00CE5CE2" w:rsidRPr="00CE5CE2" w:rsidRDefault="00CE5CE2" w:rsidP="00436656">
            <w:pPr>
              <w:autoSpaceDE w:val="0"/>
              <w:autoSpaceDN w:val="0"/>
              <w:adjustRightInd w:val="0"/>
              <w:jc w:val="center"/>
              <w:rPr>
                <w:noProof/>
                <w:lang w:val="sr-Cyrl-RS"/>
              </w:rPr>
            </w:pPr>
            <w:r w:rsidRPr="00CE5CE2">
              <w:rPr>
                <w:color w:val="000000" w:themeColor="text1"/>
              </w:rPr>
              <w:t>213200010</w:t>
            </w:r>
          </w:p>
        </w:tc>
        <w:tc>
          <w:tcPr>
            <w:tcW w:w="675" w:type="pct"/>
            <w:tcBorders>
              <w:top w:val="single" w:sz="4" w:space="0" w:color="auto"/>
              <w:left w:val="single" w:sz="4" w:space="0" w:color="auto"/>
              <w:bottom w:val="single" w:sz="4" w:space="0" w:color="auto"/>
              <w:right w:val="single" w:sz="4" w:space="0" w:color="auto"/>
            </w:tcBorders>
            <w:vAlign w:val="center"/>
          </w:tcPr>
          <w:p w14:paraId="631C6CEC"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48B797E"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5C0B5DC"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AA53313" w14:textId="77777777" w:rsidR="00CE5CE2" w:rsidRPr="00A61835" w:rsidRDefault="00CE5CE2" w:rsidP="00436656">
            <w:pPr>
              <w:pStyle w:val="BodyText"/>
              <w:jc w:val="center"/>
              <w:rPr>
                <w:noProof/>
                <w:szCs w:val="24"/>
              </w:rPr>
            </w:pPr>
          </w:p>
        </w:tc>
      </w:tr>
      <w:tr w:rsidR="00AE3D88" w:rsidRPr="00A61835" w14:paraId="343A2503" w14:textId="5EA5420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9E7157E"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13044DC" w14:textId="4F1163A2" w:rsidR="00CE5CE2" w:rsidRPr="001E4587" w:rsidRDefault="000C43E8" w:rsidP="00CE5CE2">
            <w:pPr>
              <w:autoSpaceDE w:val="0"/>
              <w:autoSpaceDN w:val="0"/>
              <w:adjustRightInd w:val="0"/>
              <w:rPr>
                <w:lang w:val="sr-Latn-RS"/>
              </w:rPr>
            </w:pPr>
            <w:r w:rsidRPr="001E4587">
              <w:rPr>
                <w:color w:val="000000" w:themeColor="text1"/>
              </w:rPr>
              <w:t>Точак</w:t>
            </w:r>
            <w:r w:rsidR="00CE5CE2" w:rsidRPr="001E4587">
              <w:rPr>
                <w:color w:val="000000" w:themeColor="text1"/>
              </w:rPr>
              <w:t xml:space="preserve"> </w:t>
            </w:r>
            <w:r w:rsidRPr="001E4587">
              <w:rPr>
                <w:color w:val="000000" w:themeColor="text1"/>
              </w:rPr>
              <w:t>уређаја</w:t>
            </w:r>
            <w:r w:rsidR="00CE5CE2" w:rsidRPr="001E4587">
              <w:rPr>
                <w:color w:val="000000" w:themeColor="text1"/>
              </w:rPr>
              <w:t xml:space="preserve"> </w:t>
            </w:r>
            <w:r w:rsidRPr="001E4587">
              <w:rPr>
                <w:color w:val="000000" w:themeColor="text1"/>
              </w:rPr>
              <w:t>без</w:t>
            </w:r>
            <w:r w:rsidR="00CE5CE2" w:rsidRPr="001E4587">
              <w:rPr>
                <w:color w:val="000000" w:themeColor="text1"/>
              </w:rPr>
              <w:t xml:space="preserve"> </w:t>
            </w:r>
            <w:r w:rsidRPr="001E4587">
              <w:rPr>
                <w:color w:val="000000" w:themeColor="text1"/>
              </w:rPr>
              <w:t>кочнице</w:t>
            </w:r>
            <w:r w:rsidR="00CE5CE2" w:rsidRPr="001E4587">
              <w:rPr>
                <w:color w:val="000000" w:themeColor="text1"/>
              </w:rPr>
              <w:t xml:space="preserve"> </w:t>
            </w:r>
          </w:p>
        </w:tc>
        <w:tc>
          <w:tcPr>
            <w:tcW w:w="520" w:type="pct"/>
            <w:gridSpan w:val="2"/>
            <w:tcBorders>
              <w:top w:val="single" w:sz="4" w:space="0" w:color="auto"/>
              <w:left w:val="single" w:sz="4" w:space="0" w:color="auto"/>
              <w:bottom w:val="single" w:sz="4" w:space="0" w:color="auto"/>
              <w:right w:val="single" w:sz="4" w:space="0" w:color="auto"/>
            </w:tcBorders>
          </w:tcPr>
          <w:p w14:paraId="43CE8DB4" w14:textId="0A5D73F0" w:rsidR="00CE5CE2" w:rsidRPr="00CE5CE2" w:rsidRDefault="00CE5CE2" w:rsidP="00436656">
            <w:pPr>
              <w:autoSpaceDE w:val="0"/>
              <w:autoSpaceDN w:val="0"/>
              <w:adjustRightInd w:val="0"/>
              <w:jc w:val="center"/>
              <w:rPr>
                <w:noProof/>
                <w:lang w:val="sr-Cyrl-RS"/>
              </w:rPr>
            </w:pPr>
            <w:r w:rsidRPr="00CE5CE2">
              <w:rPr>
                <w:color w:val="000000" w:themeColor="text1"/>
              </w:rPr>
              <w:t>213200011</w:t>
            </w:r>
          </w:p>
        </w:tc>
        <w:tc>
          <w:tcPr>
            <w:tcW w:w="675" w:type="pct"/>
            <w:tcBorders>
              <w:top w:val="single" w:sz="4" w:space="0" w:color="auto"/>
              <w:left w:val="single" w:sz="4" w:space="0" w:color="auto"/>
              <w:bottom w:val="single" w:sz="4" w:space="0" w:color="auto"/>
              <w:right w:val="single" w:sz="4" w:space="0" w:color="auto"/>
            </w:tcBorders>
            <w:vAlign w:val="center"/>
          </w:tcPr>
          <w:p w14:paraId="661F0DCD"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0616264"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30865E7"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4E41158" w14:textId="77777777" w:rsidR="00CE5CE2" w:rsidRPr="00A61835" w:rsidRDefault="00CE5CE2" w:rsidP="00436656">
            <w:pPr>
              <w:pStyle w:val="BodyText"/>
              <w:jc w:val="center"/>
              <w:rPr>
                <w:noProof/>
                <w:szCs w:val="24"/>
              </w:rPr>
            </w:pPr>
          </w:p>
        </w:tc>
      </w:tr>
      <w:tr w:rsidR="00AE3D88" w:rsidRPr="00A61835" w14:paraId="5F399D2A" w14:textId="3C7A12E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5AAB29E"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09318A9" w14:textId="26F44279" w:rsidR="00CE5CE2" w:rsidRPr="001E4587" w:rsidRDefault="000C43E8" w:rsidP="00CE5CE2">
            <w:pPr>
              <w:autoSpaceDE w:val="0"/>
              <w:autoSpaceDN w:val="0"/>
              <w:adjustRightInd w:val="0"/>
              <w:rPr>
                <w:lang w:val="sr-Latn-RS"/>
              </w:rPr>
            </w:pPr>
            <w:r w:rsidRPr="001E4587">
              <w:rPr>
                <w:color w:val="000000" w:themeColor="text1"/>
              </w:rPr>
              <w:t>Екран</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приказ</w:t>
            </w:r>
            <w:r w:rsidR="00CE5CE2" w:rsidRPr="001E4587">
              <w:rPr>
                <w:color w:val="000000" w:themeColor="text1"/>
              </w:rPr>
              <w:t xml:space="preserve"> </w:t>
            </w:r>
            <w:r w:rsidRPr="001E4587">
              <w:rPr>
                <w:color w:val="000000" w:themeColor="text1"/>
              </w:rPr>
              <w:t>функција</w:t>
            </w:r>
          </w:p>
        </w:tc>
        <w:tc>
          <w:tcPr>
            <w:tcW w:w="520" w:type="pct"/>
            <w:gridSpan w:val="2"/>
            <w:tcBorders>
              <w:top w:val="single" w:sz="4" w:space="0" w:color="auto"/>
              <w:left w:val="single" w:sz="4" w:space="0" w:color="auto"/>
              <w:bottom w:val="single" w:sz="4" w:space="0" w:color="auto"/>
              <w:right w:val="single" w:sz="4" w:space="0" w:color="auto"/>
            </w:tcBorders>
          </w:tcPr>
          <w:p w14:paraId="5625ED40" w14:textId="3E357C01" w:rsidR="00CE5CE2" w:rsidRPr="00CE5CE2" w:rsidRDefault="00CE5CE2" w:rsidP="00436656">
            <w:pPr>
              <w:autoSpaceDE w:val="0"/>
              <w:autoSpaceDN w:val="0"/>
              <w:adjustRightInd w:val="0"/>
              <w:jc w:val="center"/>
              <w:rPr>
                <w:noProof/>
                <w:lang w:val="sr-Cyrl-RS"/>
              </w:rPr>
            </w:pPr>
            <w:r w:rsidRPr="00CE5CE2">
              <w:rPr>
                <w:color w:val="000000" w:themeColor="text1"/>
              </w:rPr>
              <w:t>216150699</w:t>
            </w:r>
          </w:p>
        </w:tc>
        <w:tc>
          <w:tcPr>
            <w:tcW w:w="675" w:type="pct"/>
            <w:tcBorders>
              <w:top w:val="single" w:sz="4" w:space="0" w:color="auto"/>
              <w:left w:val="single" w:sz="4" w:space="0" w:color="auto"/>
              <w:bottom w:val="single" w:sz="4" w:space="0" w:color="auto"/>
              <w:right w:val="single" w:sz="4" w:space="0" w:color="auto"/>
            </w:tcBorders>
            <w:vAlign w:val="center"/>
          </w:tcPr>
          <w:p w14:paraId="080B92A2"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F051749"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15B1B78"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23492D2" w14:textId="77777777" w:rsidR="00CE5CE2" w:rsidRPr="00A61835" w:rsidRDefault="00CE5CE2" w:rsidP="00436656">
            <w:pPr>
              <w:pStyle w:val="BodyText"/>
              <w:jc w:val="center"/>
              <w:rPr>
                <w:noProof/>
                <w:szCs w:val="24"/>
              </w:rPr>
            </w:pPr>
          </w:p>
        </w:tc>
      </w:tr>
      <w:tr w:rsidR="00AE3D88" w:rsidRPr="00A61835" w14:paraId="00F865F9" w14:textId="25F146C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04F348A"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99F7BA2" w14:textId="33704FFA" w:rsidR="00CE5CE2" w:rsidRPr="001E4587" w:rsidRDefault="000C43E8" w:rsidP="00CE5CE2">
            <w:pPr>
              <w:autoSpaceDE w:val="0"/>
              <w:autoSpaceDN w:val="0"/>
              <w:adjustRightInd w:val="0"/>
              <w:rPr>
                <w:lang w:val="sr-Latn-RS"/>
              </w:rPr>
            </w:pPr>
            <w:r w:rsidRPr="001E4587">
              <w:rPr>
                <w:color w:val="000000" w:themeColor="text1"/>
              </w:rPr>
              <w:t>Вакум</w:t>
            </w:r>
            <w:r w:rsidR="00CE5CE2" w:rsidRPr="001E4587">
              <w:rPr>
                <w:color w:val="000000" w:themeColor="text1"/>
              </w:rPr>
              <w:t xml:space="preserve"> </w:t>
            </w:r>
            <w:r w:rsidRPr="001E4587">
              <w:rPr>
                <w:color w:val="000000" w:themeColor="text1"/>
              </w:rPr>
              <w:t>пумпа</w:t>
            </w:r>
            <w:r w:rsidR="00CE5CE2" w:rsidRPr="001E4587">
              <w:rPr>
                <w:color w:val="000000" w:themeColor="text1"/>
              </w:rPr>
              <w:t>, 24</w:t>
            </w:r>
            <w:r w:rsidRPr="001E4587">
              <w:rPr>
                <w:color w:val="000000" w:themeColor="text1"/>
              </w:rPr>
              <w:t>В</w:t>
            </w:r>
          </w:p>
        </w:tc>
        <w:tc>
          <w:tcPr>
            <w:tcW w:w="520" w:type="pct"/>
            <w:gridSpan w:val="2"/>
            <w:tcBorders>
              <w:top w:val="single" w:sz="4" w:space="0" w:color="auto"/>
              <w:left w:val="single" w:sz="4" w:space="0" w:color="auto"/>
              <w:bottom w:val="single" w:sz="4" w:space="0" w:color="auto"/>
              <w:right w:val="single" w:sz="4" w:space="0" w:color="auto"/>
            </w:tcBorders>
          </w:tcPr>
          <w:p w14:paraId="3656C61A" w14:textId="24E30696" w:rsidR="00CE5CE2" w:rsidRPr="00CE5CE2" w:rsidRDefault="00CE5CE2" w:rsidP="00436656">
            <w:pPr>
              <w:autoSpaceDE w:val="0"/>
              <w:autoSpaceDN w:val="0"/>
              <w:adjustRightInd w:val="0"/>
              <w:jc w:val="center"/>
              <w:rPr>
                <w:noProof/>
                <w:lang w:val="sr-Cyrl-RS"/>
              </w:rPr>
            </w:pPr>
            <w:r w:rsidRPr="00CE5CE2">
              <w:rPr>
                <w:color w:val="000000" w:themeColor="text1"/>
              </w:rPr>
              <w:t>220250010</w:t>
            </w:r>
          </w:p>
        </w:tc>
        <w:tc>
          <w:tcPr>
            <w:tcW w:w="675" w:type="pct"/>
            <w:tcBorders>
              <w:top w:val="single" w:sz="4" w:space="0" w:color="auto"/>
              <w:left w:val="single" w:sz="4" w:space="0" w:color="auto"/>
              <w:bottom w:val="single" w:sz="4" w:space="0" w:color="auto"/>
              <w:right w:val="single" w:sz="4" w:space="0" w:color="auto"/>
            </w:tcBorders>
            <w:vAlign w:val="center"/>
          </w:tcPr>
          <w:p w14:paraId="39FA9B87"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E2D59D7"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CDC781B"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434F485" w14:textId="77777777" w:rsidR="00CE5CE2" w:rsidRPr="00A61835" w:rsidRDefault="00CE5CE2" w:rsidP="00436656">
            <w:pPr>
              <w:pStyle w:val="BodyText"/>
              <w:jc w:val="center"/>
              <w:rPr>
                <w:noProof/>
                <w:szCs w:val="24"/>
              </w:rPr>
            </w:pPr>
          </w:p>
        </w:tc>
      </w:tr>
      <w:tr w:rsidR="00AE3D88" w:rsidRPr="00A61835" w14:paraId="582C49FB" w14:textId="6E955CF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46CC3D8"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BA20CC2" w14:textId="1EEB4CFC" w:rsidR="00CE5CE2" w:rsidRPr="001E4587" w:rsidRDefault="000C43E8" w:rsidP="00CE5CE2">
            <w:pPr>
              <w:autoSpaceDE w:val="0"/>
              <w:autoSpaceDN w:val="0"/>
              <w:adjustRightInd w:val="0"/>
              <w:rPr>
                <w:lang w:val="sr-Latn-RS"/>
              </w:rPr>
            </w:pPr>
            <w:r w:rsidRPr="001E4587">
              <w:rPr>
                <w:color w:val="000000" w:themeColor="text1"/>
              </w:rPr>
              <w:t>вентил</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упуштање</w:t>
            </w:r>
            <w:r w:rsidR="00CE5CE2" w:rsidRPr="001E4587">
              <w:rPr>
                <w:color w:val="000000" w:themeColor="text1"/>
              </w:rPr>
              <w:t xml:space="preserve"> </w:t>
            </w:r>
            <w:r w:rsidRPr="001E4587">
              <w:rPr>
                <w:color w:val="000000" w:themeColor="text1"/>
              </w:rPr>
              <w:t>ваздуха</w:t>
            </w:r>
          </w:p>
        </w:tc>
        <w:tc>
          <w:tcPr>
            <w:tcW w:w="520" w:type="pct"/>
            <w:gridSpan w:val="2"/>
            <w:tcBorders>
              <w:top w:val="single" w:sz="4" w:space="0" w:color="auto"/>
              <w:left w:val="single" w:sz="4" w:space="0" w:color="auto"/>
              <w:bottom w:val="single" w:sz="4" w:space="0" w:color="auto"/>
              <w:right w:val="single" w:sz="4" w:space="0" w:color="auto"/>
            </w:tcBorders>
          </w:tcPr>
          <w:p w14:paraId="42D06B3B" w14:textId="34806243" w:rsidR="00CE5CE2" w:rsidRPr="00CE5CE2" w:rsidRDefault="00CE5CE2" w:rsidP="00436656">
            <w:pPr>
              <w:autoSpaceDE w:val="0"/>
              <w:autoSpaceDN w:val="0"/>
              <w:adjustRightInd w:val="0"/>
              <w:jc w:val="center"/>
              <w:rPr>
                <w:noProof/>
                <w:lang w:val="sr-Cyrl-RS"/>
              </w:rPr>
            </w:pPr>
            <w:r w:rsidRPr="00CE5CE2">
              <w:rPr>
                <w:color w:val="000000" w:themeColor="text1"/>
              </w:rPr>
              <w:t>221004474</w:t>
            </w:r>
          </w:p>
        </w:tc>
        <w:tc>
          <w:tcPr>
            <w:tcW w:w="675" w:type="pct"/>
            <w:tcBorders>
              <w:top w:val="single" w:sz="4" w:space="0" w:color="auto"/>
              <w:left w:val="single" w:sz="4" w:space="0" w:color="auto"/>
              <w:bottom w:val="single" w:sz="4" w:space="0" w:color="auto"/>
              <w:right w:val="single" w:sz="4" w:space="0" w:color="auto"/>
            </w:tcBorders>
            <w:vAlign w:val="center"/>
          </w:tcPr>
          <w:p w14:paraId="50AEA0E8"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65FC264"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2B15590"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31B8674" w14:textId="77777777" w:rsidR="00CE5CE2" w:rsidRPr="00A61835" w:rsidRDefault="00CE5CE2" w:rsidP="00436656">
            <w:pPr>
              <w:pStyle w:val="BodyText"/>
              <w:jc w:val="center"/>
              <w:rPr>
                <w:noProof/>
                <w:szCs w:val="24"/>
              </w:rPr>
            </w:pPr>
          </w:p>
        </w:tc>
      </w:tr>
      <w:tr w:rsidR="00AE3D88" w:rsidRPr="00A61835" w14:paraId="594618E9" w14:textId="0202088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61F05C4"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F2CF30A" w14:textId="320AC4DD" w:rsidR="00CE5CE2" w:rsidRPr="001E4587" w:rsidRDefault="000C43E8" w:rsidP="00CE5CE2">
            <w:pPr>
              <w:autoSpaceDE w:val="0"/>
              <w:autoSpaceDN w:val="0"/>
              <w:adjustRightInd w:val="0"/>
              <w:rPr>
                <w:lang w:val="sr-Latn-RS"/>
              </w:rPr>
            </w:pPr>
            <w:r w:rsidRPr="001E4587">
              <w:rPr>
                <w:color w:val="000000" w:themeColor="text1"/>
              </w:rPr>
              <w:t>Горњи</w:t>
            </w:r>
            <w:r w:rsidR="00CE5CE2" w:rsidRPr="001E4587">
              <w:rPr>
                <w:color w:val="000000" w:themeColor="text1"/>
              </w:rPr>
              <w:t xml:space="preserve"> </w:t>
            </w:r>
            <w:r w:rsidRPr="001E4587">
              <w:rPr>
                <w:color w:val="000000" w:themeColor="text1"/>
              </w:rPr>
              <w:t>поклопац</w:t>
            </w:r>
            <w:r w:rsidR="00CE5CE2" w:rsidRPr="001E4587">
              <w:rPr>
                <w:color w:val="000000" w:themeColor="text1"/>
              </w:rPr>
              <w:t xml:space="preserve"> </w:t>
            </w:r>
            <w:r w:rsidRPr="001E4587">
              <w:rPr>
                <w:color w:val="000000" w:themeColor="text1"/>
              </w:rPr>
              <w:t>ЦУСА</w:t>
            </w:r>
          </w:p>
        </w:tc>
        <w:tc>
          <w:tcPr>
            <w:tcW w:w="520" w:type="pct"/>
            <w:gridSpan w:val="2"/>
            <w:tcBorders>
              <w:top w:val="single" w:sz="4" w:space="0" w:color="auto"/>
              <w:left w:val="single" w:sz="4" w:space="0" w:color="auto"/>
              <w:bottom w:val="single" w:sz="4" w:space="0" w:color="auto"/>
              <w:right w:val="single" w:sz="4" w:space="0" w:color="auto"/>
            </w:tcBorders>
          </w:tcPr>
          <w:p w14:paraId="5A74A15F" w14:textId="3C467FE7" w:rsidR="00CE5CE2" w:rsidRPr="00CE5CE2" w:rsidRDefault="00CE5CE2" w:rsidP="00436656">
            <w:pPr>
              <w:autoSpaceDE w:val="0"/>
              <w:autoSpaceDN w:val="0"/>
              <w:adjustRightInd w:val="0"/>
              <w:jc w:val="center"/>
              <w:rPr>
                <w:noProof/>
                <w:lang w:val="sr-Cyrl-RS"/>
              </w:rPr>
            </w:pPr>
            <w:r w:rsidRPr="00CE5CE2">
              <w:rPr>
                <w:color w:val="000000" w:themeColor="text1"/>
              </w:rPr>
              <w:t>223150225</w:t>
            </w:r>
          </w:p>
        </w:tc>
        <w:tc>
          <w:tcPr>
            <w:tcW w:w="675" w:type="pct"/>
            <w:tcBorders>
              <w:top w:val="single" w:sz="4" w:space="0" w:color="auto"/>
              <w:left w:val="single" w:sz="4" w:space="0" w:color="auto"/>
              <w:bottom w:val="single" w:sz="4" w:space="0" w:color="auto"/>
              <w:right w:val="single" w:sz="4" w:space="0" w:color="auto"/>
            </w:tcBorders>
            <w:vAlign w:val="center"/>
          </w:tcPr>
          <w:p w14:paraId="475F9214"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873D791"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F21A865"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30EDF2B" w14:textId="77777777" w:rsidR="00CE5CE2" w:rsidRPr="00A61835" w:rsidRDefault="00CE5CE2" w:rsidP="00436656">
            <w:pPr>
              <w:pStyle w:val="BodyText"/>
              <w:jc w:val="center"/>
              <w:rPr>
                <w:noProof/>
                <w:szCs w:val="24"/>
              </w:rPr>
            </w:pPr>
          </w:p>
        </w:tc>
      </w:tr>
      <w:tr w:rsidR="00AE3D88" w:rsidRPr="00A61835" w14:paraId="1B5D1705" w14:textId="0C94353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13683E6"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36F05EA" w14:textId="42B1C7DB" w:rsidR="00CE5CE2" w:rsidRPr="001E4587" w:rsidRDefault="000C43E8" w:rsidP="00CE5CE2">
            <w:pPr>
              <w:autoSpaceDE w:val="0"/>
              <w:autoSpaceDN w:val="0"/>
              <w:adjustRightInd w:val="0"/>
              <w:rPr>
                <w:lang w:val="sr-Latn-RS"/>
              </w:rPr>
            </w:pPr>
            <w:r w:rsidRPr="001E4587">
              <w:rPr>
                <w:color w:val="000000" w:themeColor="text1"/>
              </w:rPr>
              <w:t>Предња</w:t>
            </w:r>
            <w:r w:rsidR="00CE5CE2" w:rsidRPr="001E4587">
              <w:rPr>
                <w:color w:val="000000" w:themeColor="text1"/>
              </w:rPr>
              <w:t xml:space="preserve"> </w:t>
            </w:r>
            <w:r w:rsidRPr="001E4587">
              <w:rPr>
                <w:color w:val="000000" w:themeColor="text1"/>
              </w:rPr>
              <w:t>маска</w:t>
            </w:r>
            <w:r w:rsidR="00CE5CE2" w:rsidRPr="001E4587">
              <w:rPr>
                <w:color w:val="000000" w:themeColor="text1"/>
              </w:rPr>
              <w:t xml:space="preserve"> </w:t>
            </w:r>
            <w:r w:rsidRPr="001E4587">
              <w:rPr>
                <w:color w:val="000000" w:themeColor="text1"/>
              </w:rPr>
              <w:t>уређаја</w:t>
            </w:r>
          </w:p>
        </w:tc>
        <w:tc>
          <w:tcPr>
            <w:tcW w:w="520" w:type="pct"/>
            <w:gridSpan w:val="2"/>
            <w:tcBorders>
              <w:top w:val="single" w:sz="4" w:space="0" w:color="auto"/>
              <w:left w:val="single" w:sz="4" w:space="0" w:color="auto"/>
              <w:bottom w:val="single" w:sz="4" w:space="0" w:color="auto"/>
              <w:right w:val="single" w:sz="4" w:space="0" w:color="auto"/>
            </w:tcBorders>
          </w:tcPr>
          <w:p w14:paraId="6542C97B" w14:textId="77A59968" w:rsidR="00CE5CE2" w:rsidRPr="00CE5CE2" w:rsidRDefault="00CE5CE2" w:rsidP="00436656">
            <w:pPr>
              <w:autoSpaceDE w:val="0"/>
              <w:autoSpaceDN w:val="0"/>
              <w:adjustRightInd w:val="0"/>
              <w:jc w:val="center"/>
              <w:rPr>
                <w:noProof/>
                <w:lang w:val="sr-Cyrl-RS"/>
              </w:rPr>
            </w:pPr>
            <w:r w:rsidRPr="00CE5CE2">
              <w:rPr>
                <w:color w:val="000000" w:themeColor="text1"/>
              </w:rPr>
              <w:t>223150226</w:t>
            </w:r>
          </w:p>
        </w:tc>
        <w:tc>
          <w:tcPr>
            <w:tcW w:w="675" w:type="pct"/>
            <w:tcBorders>
              <w:top w:val="single" w:sz="4" w:space="0" w:color="auto"/>
              <w:left w:val="single" w:sz="4" w:space="0" w:color="auto"/>
              <w:bottom w:val="single" w:sz="4" w:space="0" w:color="auto"/>
              <w:right w:val="single" w:sz="4" w:space="0" w:color="auto"/>
            </w:tcBorders>
            <w:vAlign w:val="center"/>
          </w:tcPr>
          <w:p w14:paraId="4E386DF7"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5DF875A"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B5873BE"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CCA3920" w14:textId="77777777" w:rsidR="00CE5CE2" w:rsidRPr="00A61835" w:rsidRDefault="00CE5CE2" w:rsidP="00436656">
            <w:pPr>
              <w:pStyle w:val="BodyText"/>
              <w:jc w:val="center"/>
              <w:rPr>
                <w:noProof/>
                <w:szCs w:val="24"/>
              </w:rPr>
            </w:pPr>
          </w:p>
        </w:tc>
      </w:tr>
      <w:tr w:rsidR="00AE3D88" w:rsidRPr="00A61835" w14:paraId="02BAD476" w14:textId="64FE58A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D48C9DF"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C754C8C" w14:textId="56A14F3A" w:rsidR="00CE5CE2" w:rsidRPr="001E4587" w:rsidRDefault="000C43E8" w:rsidP="00CE5CE2">
            <w:pPr>
              <w:autoSpaceDE w:val="0"/>
              <w:autoSpaceDN w:val="0"/>
              <w:adjustRightInd w:val="0"/>
              <w:rPr>
                <w:lang w:val="sr-Latn-RS"/>
              </w:rPr>
            </w:pPr>
            <w:r w:rsidRPr="001E4587">
              <w:rPr>
                <w:color w:val="000000" w:themeColor="text1"/>
              </w:rPr>
              <w:t>доњи</w:t>
            </w:r>
            <w:r w:rsidR="00CE5CE2" w:rsidRPr="001E4587">
              <w:rPr>
                <w:color w:val="000000" w:themeColor="text1"/>
              </w:rPr>
              <w:t xml:space="preserve"> </w:t>
            </w:r>
            <w:r w:rsidRPr="001E4587">
              <w:rPr>
                <w:color w:val="000000" w:themeColor="text1"/>
              </w:rPr>
              <w:t>леви</w:t>
            </w:r>
            <w:r w:rsidR="00CE5CE2" w:rsidRPr="001E4587">
              <w:rPr>
                <w:color w:val="000000" w:themeColor="text1"/>
              </w:rPr>
              <w:t xml:space="preserve"> </w:t>
            </w:r>
            <w:r w:rsidRPr="001E4587">
              <w:rPr>
                <w:color w:val="000000" w:themeColor="text1"/>
              </w:rPr>
              <w:t>поклопац</w:t>
            </w:r>
            <w:r w:rsidR="00CE5CE2" w:rsidRPr="001E4587">
              <w:rPr>
                <w:color w:val="000000" w:themeColor="text1"/>
              </w:rPr>
              <w:t xml:space="preserve"> </w:t>
            </w:r>
            <w:r w:rsidRPr="001E4587">
              <w:rPr>
                <w:color w:val="000000" w:themeColor="text1"/>
              </w:rPr>
              <w:t>ЦУСА</w:t>
            </w:r>
          </w:p>
        </w:tc>
        <w:tc>
          <w:tcPr>
            <w:tcW w:w="520" w:type="pct"/>
            <w:gridSpan w:val="2"/>
            <w:tcBorders>
              <w:top w:val="single" w:sz="4" w:space="0" w:color="auto"/>
              <w:left w:val="single" w:sz="4" w:space="0" w:color="auto"/>
              <w:bottom w:val="single" w:sz="4" w:space="0" w:color="auto"/>
              <w:right w:val="single" w:sz="4" w:space="0" w:color="auto"/>
            </w:tcBorders>
          </w:tcPr>
          <w:p w14:paraId="4B067D36" w14:textId="26FB187A" w:rsidR="00CE5CE2" w:rsidRPr="00CE5CE2" w:rsidRDefault="00CE5CE2" w:rsidP="00436656">
            <w:pPr>
              <w:autoSpaceDE w:val="0"/>
              <w:autoSpaceDN w:val="0"/>
              <w:adjustRightInd w:val="0"/>
              <w:jc w:val="center"/>
              <w:rPr>
                <w:noProof/>
                <w:lang w:val="sr-Cyrl-RS"/>
              </w:rPr>
            </w:pPr>
            <w:r w:rsidRPr="00CE5CE2">
              <w:rPr>
                <w:color w:val="000000" w:themeColor="text1"/>
              </w:rPr>
              <w:t>223150227</w:t>
            </w:r>
          </w:p>
        </w:tc>
        <w:tc>
          <w:tcPr>
            <w:tcW w:w="675" w:type="pct"/>
            <w:tcBorders>
              <w:top w:val="single" w:sz="4" w:space="0" w:color="auto"/>
              <w:left w:val="single" w:sz="4" w:space="0" w:color="auto"/>
              <w:bottom w:val="single" w:sz="4" w:space="0" w:color="auto"/>
              <w:right w:val="single" w:sz="4" w:space="0" w:color="auto"/>
            </w:tcBorders>
            <w:vAlign w:val="center"/>
          </w:tcPr>
          <w:p w14:paraId="52FE5F1A"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3934429"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3AA98F5"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C9C5C02" w14:textId="77777777" w:rsidR="00CE5CE2" w:rsidRPr="00A61835" w:rsidRDefault="00CE5CE2" w:rsidP="00436656">
            <w:pPr>
              <w:pStyle w:val="BodyText"/>
              <w:jc w:val="center"/>
              <w:rPr>
                <w:noProof/>
                <w:szCs w:val="24"/>
              </w:rPr>
            </w:pPr>
          </w:p>
        </w:tc>
      </w:tr>
      <w:tr w:rsidR="00AE3D88" w:rsidRPr="00A61835" w14:paraId="0EE3B262" w14:textId="658281E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4756418"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68DD386" w14:textId="35613850" w:rsidR="00CE5CE2" w:rsidRPr="001E4587" w:rsidRDefault="000C43E8" w:rsidP="00CE5CE2">
            <w:pPr>
              <w:autoSpaceDE w:val="0"/>
              <w:autoSpaceDN w:val="0"/>
              <w:adjustRightInd w:val="0"/>
              <w:rPr>
                <w:lang w:val="sr-Latn-RS"/>
              </w:rPr>
            </w:pPr>
            <w:r w:rsidRPr="001E4587">
              <w:rPr>
                <w:color w:val="000000" w:themeColor="text1"/>
              </w:rPr>
              <w:t>Доњи</w:t>
            </w:r>
            <w:r w:rsidR="00CE5CE2" w:rsidRPr="001E4587">
              <w:rPr>
                <w:color w:val="000000" w:themeColor="text1"/>
              </w:rPr>
              <w:t xml:space="preserve"> </w:t>
            </w:r>
            <w:r w:rsidRPr="001E4587">
              <w:rPr>
                <w:color w:val="000000" w:themeColor="text1"/>
              </w:rPr>
              <w:t>десни</w:t>
            </w:r>
            <w:r w:rsidR="00CE5CE2" w:rsidRPr="001E4587">
              <w:rPr>
                <w:color w:val="000000" w:themeColor="text1"/>
              </w:rPr>
              <w:t xml:space="preserve"> </w:t>
            </w:r>
            <w:r w:rsidRPr="001E4587">
              <w:rPr>
                <w:color w:val="000000" w:themeColor="text1"/>
              </w:rPr>
              <w:t>поклопац</w:t>
            </w:r>
            <w:r w:rsidR="00CE5CE2" w:rsidRPr="001E4587">
              <w:rPr>
                <w:color w:val="000000" w:themeColor="text1"/>
              </w:rPr>
              <w:t xml:space="preserve"> </w:t>
            </w:r>
            <w:r w:rsidRPr="001E4587">
              <w:rPr>
                <w:color w:val="000000" w:themeColor="text1"/>
              </w:rPr>
              <w:t>ЦУСА</w:t>
            </w:r>
          </w:p>
        </w:tc>
        <w:tc>
          <w:tcPr>
            <w:tcW w:w="520" w:type="pct"/>
            <w:gridSpan w:val="2"/>
            <w:tcBorders>
              <w:top w:val="single" w:sz="4" w:space="0" w:color="auto"/>
              <w:left w:val="single" w:sz="4" w:space="0" w:color="auto"/>
              <w:bottom w:val="single" w:sz="4" w:space="0" w:color="auto"/>
              <w:right w:val="single" w:sz="4" w:space="0" w:color="auto"/>
            </w:tcBorders>
          </w:tcPr>
          <w:p w14:paraId="79F88E3F" w14:textId="09E6D72A" w:rsidR="00CE5CE2" w:rsidRPr="00CE5CE2" w:rsidRDefault="00CE5CE2" w:rsidP="00436656">
            <w:pPr>
              <w:autoSpaceDE w:val="0"/>
              <w:autoSpaceDN w:val="0"/>
              <w:adjustRightInd w:val="0"/>
              <w:jc w:val="center"/>
              <w:rPr>
                <w:noProof/>
                <w:lang w:val="sr-Cyrl-RS"/>
              </w:rPr>
            </w:pPr>
            <w:r w:rsidRPr="00CE5CE2">
              <w:rPr>
                <w:color w:val="000000" w:themeColor="text1"/>
              </w:rPr>
              <w:t>223150228</w:t>
            </w:r>
          </w:p>
        </w:tc>
        <w:tc>
          <w:tcPr>
            <w:tcW w:w="675" w:type="pct"/>
            <w:tcBorders>
              <w:top w:val="single" w:sz="4" w:space="0" w:color="auto"/>
              <w:left w:val="single" w:sz="4" w:space="0" w:color="auto"/>
              <w:bottom w:val="single" w:sz="4" w:space="0" w:color="auto"/>
              <w:right w:val="single" w:sz="4" w:space="0" w:color="auto"/>
            </w:tcBorders>
            <w:vAlign w:val="center"/>
          </w:tcPr>
          <w:p w14:paraId="4F760D88"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EF203FA"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58F8B67"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ABF730F" w14:textId="77777777" w:rsidR="00CE5CE2" w:rsidRPr="00A61835" w:rsidRDefault="00CE5CE2" w:rsidP="00436656">
            <w:pPr>
              <w:pStyle w:val="BodyText"/>
              <w:jc w:val="center"/>
              <w:rPr>
                <w:noProof/>
                <w:szCs w:val="24"/>
              </w:rPr>
            </w:pPr>
          </w:p>
        </w:tc>
      </w:tr>
      <w:tr w:rsidR="00AE3D88" w:rsidRPr="00A61835" w14:paraId="60D1252A" w14:textId="7DADD9F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03F0369"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C72BA9F" w14:textId="18617FB7" w:rsidR="00CE5CE2" w:rsidRPr="001E4587" w:rsidRDefault="000C43E8" w:rsidP="00CE5CE2">
            <w:pPr>
              <w:autoSpaceDE w:val="0"/>
              <w:autoSpaceDN w:val="0"/>
              <w:adjustRightInd w:val="0"/>
              <w:rPr>
                <w:lang w:val="sr-Latn-RS"/>
              </w:rPr>
            </w:pPr>
            <w:r w:rsidRPr="001E4587">
              <w:rPr>
                <w:color w:val="000000" w:themeColor="text1"/>
              </w:rPr>
              <w:t>Заштитни</w:t>
            </w:r>
            <w:r w:rsidR="00CE5CE2" w:rsidRPr="001E4587">
              <w:rPr>
                <w:color w:val="000000" w:themeColor="text1"/>
              </w:rPr>
              <w:t xml:space="preserve"> </w:t>
            </w:r>
            <w:r w:rsidRPr="001E4587">
              <w:rPr>
                <w:color w:val="000000" w:themeColor="text1"/>
              </w:rPr>
              <w:t>поклопац</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лифт</w:t>
            </w:r>
          </w:p>
        </w:tc>
        <w:tc>
          <w:tcPr>
            <w:tcW w:w="520" w:type="pct"/>
            <w:gridSpan w:val="2"/>
            <w:tcBorders>
              <w:top w:val="single" w:sz="4" w:space="0" w:color="auto"/>
              <w:left w:val="single" w:sz="4" w:space="0" w:color="auto"/>
              <w:bottom w:val="single" w:sz="4" w:space="0" w:color="auto"/>
              <w:right w:val="single" w:sz="4" w:space="0" w:color="auto"/>
            </w:tcBorders>
          </w:tcPr>
          <w:p w14:paraId="786E39AE" w14:textId="77D92DBC" w:rsidR="00CE5CE2" w:rsidRPr="00CE5CE2" w:rsidRDefault="00CE5CE2" w:rsidP="00436656">
            <w:pPr>
              <w:autoSpaceDE w:val="0"/>
              <w:autoSpaceDN w:val="0"/>
              <w:adjustRightInd w:val="0"/>
              <w:jc w:val="center"/>
              <w:rPr>
                <w:noProof/>
                <w:lang w:val="sr-Cyrl-RS"/>
              </w:rPr>
            </w:pPr>
            <w:r w:rsidRPr="00CE5CE2">
              <w:rPr>
                <w:color w:val="000000" w:themeColor="text1"/>
              </w:rPr>
              <w:t>223150230</w:t>
            </w:r>
          </w:p>
        </w:tc>
        <w:tc>
          <w:tcPr>
            <w:tcW w:w="675" w:type="pct"/>
            <w:tcBorders>
              <w:top w:val="single" w:sz="4" w:space="0" w:color="auto"/>
              <w:left w:val="single" w:sz="4" w:space="0" w:color="auto"/>
              <w:bottom w:val="single" w:sz="4" w:space="0" w:color="auto"/>
              <w:right w:val="single" w:sz="4" w:space="0" w:color="auto"/>
            </w:tcBorders>
            <w:vAlign w:val="center"/>
          </w:tcPr>
          <w:p w14:paraId="37A7B2D6"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7848180"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168E975"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190D36C" w14:textId="77777777" w:rsidR="00CE5CE2" w:rsidRPr="00A61835" w:rsidRDefault="00CE5CE2" w:rsidP="00436656">
            <w:pPr>
              <w:pStyle w:val="BodyText"/>
              <w:jc w:val="center"/>
              <w:rPr>
                <w:noProof/>
                <w:szCs w:val="24"/>
              </w:rPr>
            </w:pPr>
          </w:p>
        </w:tc>
      </w:tr>
      <w:tr w:rsidR="00AE3D88" w:rsidRPr="00A61835" w14:paraId="3DD0671F" w14:textId="7C0B8A2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28B993E"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082C952" w14:textId="0D697D4C" w:rsidR="00CE5CE2" w:rsidRPr="001E4587" w:rsidRDefault="000C43E8" w:rsidP="00CE5CE2">
            <w:pPr>
              <w:autoSpaceDE w:val="0"/>
              <w:autoSpaceDN w:val="0"/>
              <w:adjustRightInd w:val="0"/>
              <w:rPr>
                <w:color w:val="363435"/>
                <w:lang w:val="sr-Latn-RS"/>
              </w:rPr>
            </w:pPr>
            <w:r w:rsidRPr="001E4587">
              <w:rPr>
                <w:color w:val="000000" w:themeColor="text1"/>
              </w:rPr>
              <w:t>Заштитни</w:t>
            </w:r>
            <w:r w:rsidR="00CE5CE2" w:rsidRPr="001E4587">
              <w:rPr>
                <w:color w:val="000000" w:themeColor="text1"/>
              </w:rPr>
              <w:t xml:space="preserve"> </w:t>
            </w:r>
            <w:r w:rsidRPr="001E4587">
              <w:rPr>
                <w:color w:val="000000" w:themeColor="text1"/>
              </w:rPr>
              <w:t>поклопац</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приказ</w:t>
            </w:r>
            <w:r w:rsidR="00CE5CE2" w:rsidRPr="001E4587">
              <w:rPr>
                <w:color w:val="000000" w:themeColor="text1"/>
              </w:rPr>
              <w:t xml:space="preserve"> </w:t>
            </w:r>
            <w:r w:rsidRPr="001E4587">
              <w:rPr>
                <w:color w:val="000000" w:themeColor="text1"/>
              </w:rPr>
              <w:t>функција</w:t>
            </w:r>
          </w:p>
        </w:tc>
        <w:tc>
          <w:tcPr>
            <w:tcW w:w="520" w:type="pct"/>
            <w:gridSpan w:val="2"/>
            <w:tcBorders>
              <w:top w:val="single" w:sz="4" w:space="0" w:color="auto"/>
              <w:left w:val="single" w:sz="4" w:space="0" w:color="auto"/>
              <w:bottom w:val="single" w:sz="4" w:space="0" w:color="auto"/>
              <w:right w:val="single" w:sz="4" w:space="0" w:color="auto"/>
            </w:tcBorders>
          </w:tcPr>
          <w:p w14:paraId="44723AE9" w14:textId="61BC9070" w:rsidR="00CE5CE2" w:rsidRPr="00CE5CE2" w:rsidRDefault="00CE5CE2" w:rsidP="00436656">
            <w:pPr>
              <w:autoSpaceDE w:val="0"/>
              <w:autoSpaceDN w:val="0"/>
              <w:adjustRightInd w:val="0"/>
              <w:jc w:val="center"/>
              <w:rPr>
                <w:noProof/>
                <w:lang w:val="sr-Cyrl-RS"/>
              </w:rPr>
            </w:pPr>
            <w:r w:rsidRPr="00CE5CE2">
              <w:rPr>
                <w:color w:val="000000" w:themeColor="text1"/>
              </w:rPr>
              <w:t>223150231</w:t>
            </w:r>
          </w:p>
        </w:tc>
        <w:tc>
          <w:tcPr>
            <w:tcW w:w="675" w:type="pct"/>
            <w:tcBorders>
              <w:top w:val="single" w:sz="4" w:space="0" w:color="auto"/>
              <w:left w:val="single" w:sz="4" w:space="0" w:color="auto"/>
              <w:bottom w:val="single" w:sz="4" w:space="0" w:color="auto"/>
              <w:right w:val="single" w:sz="4" w:space="0" w:color="auto"/>
            </w:tcBorders>
            <w:vAlign w:val="center"/>
          </w:tcPr>
          <w:p w14:paraId="6D4ADA9A"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BB13D9A"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995404C"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1C01C03" w14:textId="77777777" w:rsidR="00CE5CE2" w:rsidRPr="00A61835" w:rsidRDefault="00CE5CE2" w:rsidP="00436656">
            <w:pPr>
              <w:pStyle w:val="BodyText"/>
              <w:jc w:val="center"/>
              <w:rPr>
                <w:noProof/>
                <w:szCs w:val="24"/>
              </w:rPr>
            </w:pPr>
          </w:p>
        </w:tc>
      </w:tr>
      <w:tr w:rsidR="00AE3D88" w:rsidRPr="00A61835" w14:paraId="0DA560FF" w14:textId="21FF861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F10DCFC"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4FAAFC0" w14:textId="5A47AFCA" w:rsidR="00CE5CE2" w:rsidRPr="001E4587" w:rsidRDefault="000C43E8" w:rsidP="00CE5CE2">
            <w:pPr>
              <w:autoSpaceDE w:val="0"/>
              <w:autoSpaceDN w:val="0"/>
              <w:adjustRightInd w:val="0"/>
              <w:rPr>
                <w:color w:val="363435"/>
                <w:lang w:val="sr-Latn-RS"/>
              </w:rPr>
            </w:pPr>
            <w:r w:rsidRPr="001E4587">
              <w:rPr>
                <w:color w:val="000000" w:themeColor="text1"/>
              </w:rPr>
              <w:t>Заштита</w:t>
            </w:r>
            <w:r w:rsidR="00CE5CE2" w:rsidRPr="001E4587">
              <w:rPr>
                <w:color w:val="000000" w:themeColor="text1"/>
              </w:rPr>
              <w:t xml:space="preserve"> </w:t>
            </w:r>
            <w:r w:rsidRPr="001E4587">
              <w:rPr>
                <w:color w:val="000000" w:themeColor="text1"/>
              </w:rPr>
              <w:t>пумпе</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иригацију</w:t>
            </w:r>
          </w:p>
        </w:tc>
        <w:tc>
          <w:tcPr>
            <w:tcW w:w="520" w:type="pct"/>
            <w:gridSpan w:val="2"/>
            <w:tcBorders>
              <w:top w:val="single" w:sz="4" w:space="0" w:color="auto"/>
              <w:left w:val="single" w:sz="4" w:space="0" w:color="auto"/>
              <w:bottom w:val="single" w:sz="4" w:space="0" w:color="auto"/>
              <w:right w:val="single" w:sz="4" w:space="0" w:color="auto"/>
            </w:tcBorders>
          </w:tcPr>
          <w:p w14:paraId="60352A7F" w14:textId="19FDFE5E" w:rsidR="00CE5CE2" w:rsidRPr="00CE5CE2" w:rsidRDefault="00CE5CE2" w:rsidP="00436656">
            <w:pPr>
              <w:autoSpaceDE w:val="0"/>
              <w:autoSpaceDN w:val="0"/>
              <w:adjustRightInd w:val="0"/>
              <w:jc w:val="center"/>
              <w:rPr>
                <w:noProof/>
                <w:lang w:val="sr-Cyrl-RS"/>
              </w:rPr>
            </w:pPr>
            <w:r w:rsidRPr="00CE5CE2">
              <w:rPr>
                <w:color w:val="000000" w:themeColor="text1"/>
              </w:rPr>
              <w:t>223150289</w:t>
            </w:r>
          </w:p>
        </w:tc>
        <w:tc>
          <w:tcPr>
            <w:tcW w:w="675" w:type="pct"/>
            <w:tcBorders>
              <w:top w:val="single" w:sz="4" w:space="0" w:color="auto"/>
              <w:left w:val="single" w:sz="4" w:space="0" w:color="auto"/>
              <w:bottom w:val="single" w:sz="4" w:space="0" w:color="auto"/>
              <w:right w:val="single" w:sz="4" w:space="0" w:color="auto"/>
            </w:tcBorders>
            <w:vAlign w:val="center"/>
          </w:tcPr>
          <w:p w14:paraId="72AC2A7E"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1E7143D"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9005ABA"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2C8FD5F" w14:textId="77777777" w:rsidR="00CE5CE2" w:rsidRPr="00A61835" w:rsidRDefault="00CE5CE2" w:rsidP="00436656">
            <w:pPr>
              <w:pStyle w:val="BodyText"/>
              <w:jc w:val="center"/>
              <w:rPr>
                <w:noProof/>
                <w:szCs w:val="24"/>
              </w:rPr>
            </w:pPr>
          </w:p>
        </w:tc>
      </w:tr>
      <w:tr w:rsidR="00AE3D88" w:rsidRPr="00A61835" w14:paraId="3A3739CD" w14:textId="53AD027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C86DECC"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D1DE882" w14:textId="336A9140" w:rsidR="00CE5CE2" w:rsidRPr="001E4587" w:rsidRDefault="000C43E8" w:rsidP="00CE5CE2">
            <w:pPr>
              <w:autoSpaceDE w:val="0"/>
              <w:autoSpaceDN w:val="0"/>
              <w:adjustRightInd w:val="0"/>
              <w:rPr>
                <w:color w:val="363435"/>
                <w:lang w:val="sr-Latn-RS"/>
              </w:rPr>
            </w:pPr>
            <w:r w:rsidRPr="001E4587">
              <w:rPr>
                <w:color w:val="000000" w:themeColor="text1"/>
              </w:rPr>
              <w:t>Заштитни</w:t>
            </w:r>
            <w:r w:rsidR="00CE5CE2" w:rsidRPr="001E4587">
              <w:rPr>
                <w:color w:val="000000" w:themeColor="text1"/>
              </w:rPr>
              <w:t xml:space="preserve"> </w:t>
            </w:r>
            <w:r w:rsidRPr="001E4587">
              <w:rPr>
                <w:color w:val="000000" w:themeColor="text1"/>
              </w:rPr>
              <w:t>поклопац</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резервоар</w:t>
            </w:r>
          </w:p>
        </w:tc>
        <w:tc>
          <w:tcPr>
            <w:tcW w:w="520" w:type="pct"/>
            <w:gridSpan w:val="2"/>
            <w:tcBorders>
              <w:top w:val="single" w:sz="4" w:space="0" w:color="auto"/>
              <w:left w:val="single" w:sz="4" w:space="0" w:color="auto"/>
              <w:bottom w:val="single" w:sz="4" w:space="0" w:color="auto"/>
              <w:right w:val="single" w:sz="4" w:space="0" w:color="auto"/>
            </w:tcBorders>
          </w:tcPr>
          <w:p w14:paraId="7F6DD076" w14:textId="40142248" w:rsidR="00CE5CE2" w:rsidRPr="00CE5CE2" w:rsidRDefault="00CE5CE2" w:rsidP="00436656">
            <w:pPr>
              <w:autoSpaceDE w:val="0"/>
              <w:autoSpaceDN w:val="0"/>
              <w:adjustRightInd w:val="0"/>
              <w:jc w:val="center"/>
              <w:rPr>
                <w:noProof/>
                <w:lang w:val="sr-Cyrl-RS"/>
              </w:rPr>
            </w:pPr>
            <w:r w:rsidRPr="00CE5CE2">
              <w:rPr>
                <w:color w:val="000000" w:themeColor="text1"/>
              </w:rPr>
              <w:t>223150406</w:t>
            </w:r>
          </w:p>
        </w:tc>
        <w:tc>
          <w:tcPr>
            <w:tcW w:w="675" w:type="pct"/>
            <w:tcBorders>
              <w:top w:val="single" w:sz="4" w:space="0" w:color="auto"/>
              <w:left w:val="single" w:sz="4" w:space="0" w:color="auto"/>
              <w:bottom w:val="single" w:sz="4" w:space="0" w:color="auto"/>
              <w:right w:val="single" w:sz="4" w:space="0" w:color="auto"/>
            </w:tcBorders>
            <w:vAlign w:val="center"/>
          </w:tcPr>
          <w:p w14:paraId="32E34E35"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53C0D29"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BD1C9CA"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F45ABF0" w14:textId="77777777" w:rsidR="00CE5CE2" w:rsidRPr="00A61835" w:rsidRDefault="00CE5CE2" w:rsidP="00436656">
            <w:pPr>
              <w:pStyle w:val="BodyText"/>
              <w:jc w:val="center"/>
              <w:rPr>
                <w:noProof/>
                <w:szCs w:val="24"/>
              </w:rPr>
            </w:pPr>
          </w:p>
        </w:tc>
      </w:tr>
      <w:tr w:rsidR="00AE3D88" w:rsidRPr="00A61835" w14:paraId="5227574B" w14:textId="1EE1DBF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3B14B35"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39F1302" w14:textId="7FD8FF7E" w:rsidR="00CE5CE2" w:rsidRPr="001E4587" w:rsidRDefault="000C43E8" w:rsidP="00CE5CE2">
            <w:pPr>
              <w:autoSpaceDE w:val="0"/>
              <w:autoSpaceDN w:val="0"/>
              <w:adjustRightInd w:val="0"/>
              <w:rPr>
                <w:color w:val="363435"/>
                <w:lang w:val="sr-Latn-RS"/>
              </w:rPr>
            </w:pPr>
            <w:r w:rsidRPr="001E4587">
              <w:rPr>
                <w:color w:val="000000" w:themeColor="text1"/>
              </w:rPr>
              <w:t>Десна</w:t>
            </w:r>
            <w:r w:rsidR="00CE5CE2" w:rsidRPr="001E4587">
              <w:rPr>
                <w:color w:val="000000" w:themeColor="text1"/>
              </w:rPr>
              <w:t xml:space="preserve"> </w:t>
            </w:r>
            <w:r w:rsidRPr="001E4587">
              <w:rPr>
                <w:color w:val="000000" w:themeColor="text1"/>
              </w:rPr>
              <w:t>маска</w:t>
            </w:r>
            <w:r w:rsidR="00CE5CE2" w:rsidRPr="001E4587">
              <w:rPr>
                <w:color w:val="000000" w:themeColor="text1"/>
              </w:rPr>
              <w:t xml:space="preserve"> </w:t>
            </w:r>
            <w:r w:rsidRPr="001E4587">
              <w:rPr>
                <w:color w:val="000000" w:themeColor="text1"/>
              </w:rPr>
              <w:t>уређаја</w:t>
            </w:r>
          </w:p>
        </w:tc>
        <w:tc>
          <w:tcPr>
            <w:tcW w:w="520" w:type="pct"/>
            <w:gridSpan w:val="2"/>
            <w:tcBorders>
              <w:top w:val="single" w:sz="4" w:space="0" w:color="auto"/>
              <w:left w:val="single" w:sz="4" w:space="0" w:color="auto"/>
              <w:bottom w:val="single" w:sz="4" w:space="0" w:color="auto"/>
              <w:right w:val="single" w:sz="4" w:space="0" w:color="auto"/>
            </w:tcBorders>
          </w:tcPr>
          <w:p w14:paraId="38A91D00" w14:textId="5F73FE98" w:rsidR="00CE5CE2" w:rsidRPr="00CE5CE2" w:rsidRDefault="00CE5CE2" w:rsidP="00436656">
            <w:pPr>
              <w:autoSpaceDE w:val="0"/>
              <w:autoSpaceDN w:val="0"/>
              <w:adjustRightInd w:val="0"/>
              <w:jc w:val="center"/>
              <w:rPr>
                <w:noProof/>
                <w:lang w:val="sr-Cyrl-RS"/>
              </w:rPr>
            </w:pPr>
            <w:r w:rsidRPr="00CE5CE2">
              <w:rPr>
                <w:color w:val="000000" w:themeColor="text1"/>
              </w:rPr>
              <w:t>223200641</w:t>
            </w:r>
          </w:p>
        </w:tc>
        <w:tc>
          <w:tcPr>
            <w:tcW w:w="675" w:type="pct"/>
            <w:tcBorders>
              <w:top w:val="single" w:sz="4" w:space="0" w:color="auto"/>
              <w:left w:val="single" w:sz="4" w:space="0" w:color="auto"/>
              <w:bottom w:val="single" w:sz="4" w:space="0" w:color="auto"/>
              <w:right w:val="single" w:sz="4" w:space="0" w:color="auto"/>
            </w:tcBorders>
            <w:vAlign w:val="center"/>
          </w:tcPr>
          <w:p w14:paraId="4ACA6AC8"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26F5611"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445BB19"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9BFB0DF" w14:textId="77777777" w:rsidR="00CE5CE2" w:rsidRPr="00A61835" w:rsidRDefault="00CE5CE2" w:rsidP="00436656">
            <w:pPr>
              <w:pStyle w:val="BodyText"/>
              <w:jc w:val="center"/>
              <w:rPr>
                <w:noProof/>
                <w:szCs w:val="24"/>
              </w:rPr>
            </w:pPr>
          </w:p>
        </w:tc>
      </w:tr>
      <w:tr w:rsidR="00AE3D88" w:rsidRPr="00A61835" w14:paraId="44AF14E0" w14:textId="29F152A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A4CAE57"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AC90E21" w14:textId="5F6FBAE7" w:rsidR="00CE5CE2" w:rsidRPr="001E4587" w:rsidRDefault="000C43E8" w:rsidP="00CE5CE2">
            <w:pPr>
              <w:autoSpaceDE w:val="0"/>
              <w:autoSpaceDN w:val="0"/>
              <w:adjustRightInd w:val="0"/>
              <w:rPr>
                <w:color w:val="363435"/>
                <w:lang w:val="sr-Latn-RS"/>
              </w:rPr>
            </w:pPr>
            <w:r w:rsidRPr="001E4587">
              <w:rPr>
                <w:color w:val="000000" w:themeColor="text1"/>
              </w:rPr>
              <w:t>Заштитни</w:t>
            </w:r>
            <w:r w:rsidR="00CE5CE2" w:rsidRPr="001E4587">
              <w:rPr>
                <w:color w:val="000000" w:themeColor="text1"/>
              </w:rPr>
              <w:t xml:space="preserve"> </w:t>
            </w:r>
            <w:r w:rsidRPr="001E4587">
              <w:rPr>
                <w:color w:val="000000" w:themeColor="text1"/>
              </w:rPr>
              <w:t>омотач</w:t>
            </w:r>
            <w:r w:rsidR="00CE5CE2" w:rsidRPr="001E4587">
              <w:rPr>
                <w:color w:val="000000" w:themeColor="text1"/>
              </w:rPr>
              <w:t xml:space="preserve"> </w:t>
            </w:r>
            <w:r w:rsidRPr="001E4587">
              <w:rPr>
                <w:color w:val="000000" w:themeColor="text1"/>
              </w:rPr>
              <w:t>од</w:t>
            </w:r>
            <w:r w:rsidR="00CE5CE2" w:rsidRPr="001E4587">
              <w:rPr>
                <w:color w:val="000000" w:themeColor="text1"/>
              </w:rPr>
              <w:t xml:space="preserve"> </w:t>
            </w:r>
            <w:r w:rsidRPr="001E4587">
              <w:rPr>
                <w:color w:val="000000" w:themeColor="text1"/>
              </w:rPr>
              <w:t>прашине</w:t>
            </w:r>
          </w:p>
        </w:tc>
        <w:tc>
          <w:tcPr>
            <w:tcW w:w="520" w:type="pct"/>
            <w:gridSpan w:val="2"/>
            <w:tcBorders>
              <w:top w:val="single" w:sz="4" w:space="0" w:color="auto"/>
              <w:left w:val="single" w:sz="4" w:space="0" w:color="auto"/>
              <w:bottom w:val="single" w:sz="4" w:space="0" w:color="auto"/>
              <w:right w:val="single" w:sz="4" w:space="0" w:color="auto"/>
            </w:tcBorders>
          </w:tcPr>
          <w:p w14:paraId="0E2FEF9E" w14:textId="7FFAF045" w:rsidR="00CE5CE2" w:rsidRPr="00CE5CE2" w:rsidRDefault="00CE5CE2" w:rsidP="00436656">
            <w:pPr>
              <w:autoSpaceDE w:val="0"/>
              <w:autoSpaceDN w:val="0"/>
              <w:adjustRightInd w:val="0"/>
              <w:jc w:val="center"/>
              <w:rPr>
                <w:noProof/>
                <w:lang w:val="sr-Cyrl-RS"/>
              </w:rPr>
            </w:pPr>
            <w:r w:rsidRPr="00CE5CE2">
              <w:rPr>
                <w:color w:val="000000" w:themeColor="text1"/>
              </w:rPr>
              <w:t>223200651</w:t>
            </w:r>
          </w:p>
        </w:tc>
        <w:tc>
          <w:tcPr>
            <w:tcW w:w="675" w:type="pct"/>
            <w:tcBorders>
              <w:top w:val="single" w:sz="4" w:space="0" w:color="auto"/>
              <w:left w:val="single" w:sz="4" w:space="0" w:color="auto"/>
              <w:bottom w:val="single" w:sz="4" w:space="0" w:color="auto"/>
              <w:right w:val="single" w:sz="4" w:space="0" w:color="auto"/>
            </w:tcBorders>
            <w:vAlign w:val="center"/>
          </w:tcPr>
          <w:p w14:paraId="60083BF7"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6F15C15"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46653F0"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9FD6D66" w14:textId="77777777" w:rsidR="00CE5CE2" w:rsidRPr="00A61835" w:rsidRDefault="00CE5CE2" w:rsidP="00436656">
            <w:pPr>
              <w:pStyle w:val="BodyText"/>
              <w:jc w:val="center"/>
              <w:rPr>
                <w:noProof/>
                <w:szCs w:val="24"/>
              </w:rPr>
            </w:pPr>
          </w:p>
        </w:tc>
      </w:tr>
      <w:tr w:rsidR="00AE3D88" w:rsidRPr="00A61835" w14:paraId="03340E95" w14:textId="7A5A9E8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BC0A46E"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870B546" w14:textId="06C7C878" w:rsidR="00CE5CE2" w:rsidRPr="001E4587" w:rsidRDefault="000C43E8" w:rsidP="00CE5CE2">
            <w:pPr>
              <w:autoSpaceDE w:val="0"/>
              <w:autoSpaceDN w:val="0"/>
              <w:adjustRightInd w:val="0"/>
              <w:rPr>
                <w:color w:val="363435"/>
                <w:lang w:val="sr-Latn-RS"/>
              </w:rPr>
            </w:pPr>
            <w:r w:rsidRPr="001E4587">
              <w:rPr>
                <w:color w:val="000000" w:themeColor="text1"/>
              </w:rPr>
              <w:t>Задња</w:t>
            </w:r>
            <w:r w:rsidR="00CE5CE2" w:rsidRPr="001E4587">
              <w:rPr>
                <w:color w:val="000000" w:themeColor="text1"/>
              </w:rPr>
              <w:t xml:space="preserve"> </w:t>
            </w:r>
            <w:r w:rsidRPr="001E4587">
              <w:rPr>
                <w:color w:val="000000" w:themeColor="text1"/>
              </w:rPr>
              <w:t>маска</w:t>
            </w:r>
            <w:r w:rsidR="00CE5CE2" w:rsidRPr="001E4587">
              <w:rPr>
                <w:color w:val="000000" w:themeColor="text1"/>
              </w:rPr>
              <w:t xml:space="preserve"> </w:t>
            </w:r>
            <w:r w:rsidRPr="001E4587">
              <w:rPr>
                <w:color w:val="000000" w:themeColor="text1"/>
              </w:rPr>
              <w:t>уређаја</w:t>
            </w:r>
          </w:p>
        </w:tc>
        <w:tc>
          <w:tcPr>
            <w:tcW w:w="520" w:type="pct"/>
            <w:gridSpan w:val="2"/>
            <w:tcBorders>
              <w:top w:val="single" w:sz="4" w:space="0" w:color="auto"/>
              <w:left w:val="single" w:sz="4" w:space="0" w:color="auto"/>
              <w:bottom w:val="single" w:sz="4" w:space="0" w:color="auto"/>
              <w:right w:val="single" w:sz="4" w:space="0" w:color="auto"/>
            </w:tcBorders>
          </w:tcPr>
          <w:p w14:paraId="16E729CE" w14:textId="58E08C36" w:rsidR="00CE5CE2" w:rsidRPr="00CE5CE2" w:rsidRDefault="00CE5CE2" w:rsidP="00436656">
            <w:pPr>
              <w:autoSpaceDE w:val="0"/>
              <w:autoSpaceDN w:val="0"/>
              <w:adjustRightInd w:val="0"/>
              <w:jc w:val="center"/>
              <w:rPr>
                <w:noProof/>
                <w:lang w:val="sr-Cyrl-RS"/>
              </w:rPr>
            </w:pPr>
            <w:r w:rsidRPr="00CE5CE2">
              <w:rPr>
                <w:color w:val="000000" w:themeColor="text1"/>
              </w:rPr>
              <w:t>223200679</w:t>
            </w:r>
          </w:p>
        </w:tc>
        <w:tc>
          <w:tcPr>
            <w:tcW w:w="675" w:type="pct"/>
            <w:tcBorders>
              <w:top w:val="single" w:sz="4" w:space="0" w:color="auto"/>
              <w:left w:val="single" w:sz="4" w:space="0" w:color="auto"/>
              <w:bottom w:val="single" w:sz="4" w:space="0" w:color="auto"/>
              <w:right w:val="single" w:sz="4" w:space="0" w:color="auto"/>
            </w:tcBorders>
            <w:vAlign w:val="center"/>
          </w:tcPr>
          <w:p w14:paraId="3D3B828D"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F0C3656"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28D564A"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1804490" w14:textId="77777777" w:rsidR="00CE5CE2" w:rsidRPr="00A61835" w:rsidRDefault="00CE5CE2" w:rsidP="00436656">
            <w:pPr>
              <w:pStyle w:val="BodyText"/>
              <w:jc w:val="center"/>
              <w:rPr>
                <w:noProof/>
                <w:szCs w:val="24"/>
              </w:rPr>
            </w:pPr>
          </w:p>
        </w:tc>
      </w:tr>
      <w:tr w:rsidR="00AE3D88" w:rsidRPr="00A61835" w14:paraId="5F5CD8A7" w14:textId="30D2FF8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F20185C"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D537509" w14:textId="0D00BBB9" w:rsidR="00CE5CE2" w:rsidRPr="001E4587" w:rsidRDefault="000C43E8" w:rsidP="00CE5CE2">
            <w:pPr>
              <w:autoSpaceDE w:val="0"/>
              <w:autoSpaceDN w:val="0"/>
              <w:adjustRightInd w:val="0"/>
              <w:rPr>
                <w:color w:val="363435"/>
                <w:lang w:val="sr-Latn-RS"/>
              </w:rPr>
            </w:pPr>
            <w:r w:rsidRPr="001E4587">
              <w:rPr>
                <w:color w:val="000000" w:themeColor="text1"/>
              </w:rPr>
              <w:t>Лева</w:t>
            </w:r>
            <w:r w:rsidR="00CE5CE2" w:rsidRPr="001E4587">
              <w:rPr>
                <w:color w:val="000000" w:themeColor="text1"/>
              </w:rPr>
              <w:t xml:space="preserve"> </w:t>
            </w:r>
            <w:r w:rsidRPr="001E4587">
              <w:rPr>
                <w:color w:val="000000" w:themeColor="text1"/>
              </w:rPr>
              <w:t>маска</w:t>
            </w:r>
            <w:r w:rsidR="00CE5CE2" w:rsidRPr="001E4587">
              <w:rPr>
                <w:color w:val="000000" w:themeColor="text1"/>
              </w:rPr>
              <w:t xml:space="preserve"> </w:t>
            </w:r>
            <w:r w:rsidRPr="001E4587">
              <w:rPr>
                <w:color w:val="000000" w:themeColor="text1"/>
              </w:rPr>
              <w:t>уређаја</w:t>
            </w:r>
          </w:p>
        </w:tc>
        <w:tc>
          <w:tcPr>
            <w:tcW w:w="520" w:type="pct"/>
            <w:gridSpan w:val="2"/>
            <w:tcBorders>
              <w:top w:val="single" w:sz="4" w:space="0" w:color="auto"/>
              <w:left w:val="single" w:sz="4" w:space="0" w:color="auto"/>
              <w:bottom w:val="single" w:sz="4" w:space="0" w:color="auto"/>
              <w:right w:val="single" w:sz="4" w:space="0" w:color="auto"/>
            </w:tcBorders>
          </w:tcPr>
          <w:p w14:paraId="55BD9097" w14:textId="396FEB47" w:rsidR="00CE5CE2" w:rsidRPr="00CE5CE2" w:rsidRDefault="00CE5CE2" w:rsidP="00436656">
            <w:pPr>
              <w:autoSpaceDE w:val="0"/>
              <w:autoSpaceDN w:val="0"/>
              <w:adjustRightInd w:val="0"/>
              <w:jc w:val="center"/>
              <w:rPr>
                <w:noProof/>
                <w:lang w:val="sr-Cyrl-RS"/>
              </w:rPr>
            </w:pPr>
            <w:r w:rsidRPr="00CE5CE2">
              <w:rPr>
                <w:color w:val="000000" w:themeColor="text1"/>
              </w:rPr>
              <w:t>223200687</w:t>
            </w:r>
          </w:p>
        </w:tc>
        <w:tc>
          <w:tcPr>
            <w:tcW w:w="675" w:type="pct"/>
            <w:tcBorders>
              <w:top w:val="single" w:sz="4" w:space="0" w:color="auto"/>
              <w:left w:val="single" w:sz="4" w:space="0" w:color="auto"/>
              <w:bottom w:val="single" w:sz="4" w:space="0" w:color="auto"/>
              <w:right w:val="single" w:sz="4" w:space="0" w:color="auto"/>
            </w:tcBorders>
            <w:vAlign w:val="center"/>
          </w:tcPr>
          <w:p w14:paraId="6460E524"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44392AE"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F5F2009"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9A1FF97" w14:textId="77777777" w:rsidR="00CE5CE2" w:rsidRPr="00A61835" w:rsidRDefault="00CE5CE2" w:rsidP="00436656">
            <w:pPr>
              <w:pStyle w:val="BodyText"/>
              <w:jc w:val="center"/>
              <w:rPr>
                <w:noProof/>
                <w:szCs w:val="24"/>
              </w:rPr>
            </w:pPr>
          </w:p>
        </w:tc>
      </w:tr>
      <w:tr w:rsidR="00AE3D88" w:rsidRPr="00A61835" w14:paraId="7C8188E6" w14:textId="46D71A8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7F06147"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BD095C5" w14:textId="0BC46DC5" w:rsidR="00CE5CE2" w:rsidRPr="001E4587" w:rsidRDefault="000C43E8" w:rsidP="00CE5CE2">
            <w:pPr>
              <w:autoSpaceDE w:val="0"/>
              <w:autoSpaceDN w:val="0"/>
              <w:adjustRightInd w:val="0"/>
              <w:rPr>
                <w:color w:val="363435"/>
                <w:lang w:val="sr-Latn-RS"/>
              </w:rPr>
            </w:pPr>
            <w:r w:rsidRPr="001E4587">
              <w:rPr>
                <w:color w:val="000000" w:themeColor="text1"/>
              </w:rPr>
              <w:t>Носач</w:t>
            </w:r>
            <w:r w:rsidR="00CE5CE2" w:rsidRPr="001E4587">
              <w:rPr>
                <w:color w:val="000000" w:themeColor="text1"/>
              </w:rPr>
              <w:t xml:space="preserve"> </w:t>
            </w:r>
            <w:r w:rsidRPr="001E4587">
              <w:rPr>
                <w:color w:val="000000" w:themeColor="text1"/>
              </w:rPr>
              <w:t>пумпе</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иригацију</w:t>
            </w:r>
          </w:p>
        </w:tc>
        <w:tc>
          <w:tcPr>
            <w:tcW w:w="520" w:type="pct"/>
            <w:gridSpan w:val="2"/>
            <w:tcBorders>
              <w:top w:val="single" w:sz="4" w:space="0" w:color="auto"/>
              <w:left w:val="single" w:sz="4" w:space="0" w:color="auto"/>
              <w:bottom w:val="single" w:sz="4" w:space="0" w:color="auto"/>
              <w:right w:val="single" w:sz="4" w:space="0" w:color="auto"/>
            </w:tcBorders>
          </w:tcPr>
          <w:p w14:paraId="7C0E6A26" w14:textId="15A1DFB5" w:rsidR="00CE5CE2" w:rsidRPr="00CE5CE2" w:rsidRDefault="00CE5CE2" w:rsidP="00436656">
            <w:pPr>
              <w:autoSpaceDE w:val="0"/>
              <w:autoSpaceDN w:val="0"/>
              <w:adjustRightInd w:val="0"/>
              <w:jc w:val="center"/>
              <w:rPr>
                <w:noProof/>
                <w:lang w:val="sr-Cyrl-RS"/>
              </w:rPr>
            </w:pPr>
            <w:r w:rsidRPr="00CE5CE2">
              <w:rPr>
                <w:color w:val="000000" w:themeColor="text1"/>
              </w:rPr>
              <w:t>223301180</w:t>
            </w:r>
          </w:p>
        </w:tc>
        <w:tc>
          <w:tcPr>
            <w:tcW w:w="675" w:type="pct"/>
            <w:tcBorders>
              <w:top w:val="single" w:sz="4" w:space="0" w:color="auto"/>
              <w:left w:val="single" w:sz="4" w:space="0" w:color="auto"/>
              <w:bottom w:val="single" w:sz="4" w:space="0" w:color="auto"/>
              <w:right w:val="single" w:sz="4" w:space="0" w:color="auto"/>
            </w:tcBorders>
            <w:vAlign w:val="center"/>
          </w:tcPr>
          <w:p w14:paraId="500B2DDD"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7EB4D14"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8F8D147"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520DCD5" w14:textId="77777777" w:rsidR="00CE5CE2" w:rsidRPr="00A61835" w:rsidRDefault="00CE5CE2" w:rsidP="00436656">
            <w:pPr>
              <w:pStyle w:val="BodyText"/>
              <w:jc w:val="center"/>
              <w:rPr>
                <w:noProof/>
                <w:szCs w:val="24"/>
              </w:rPr>
            </w:pPr>
          </w:p>
        </w:tc>
      </w:tr>
      <w:tr w:rsidR="00AE3D88" w:rsidRPr="00A61835" w14:paraId="69F43C94" w14:textId="18C4B35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06DE65B"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32ADBD7" w14:textId="185FB704" w:rsidR="00CE5CE2" w:rsidRPr="001E4587" w:rsidRDefault="000C43E8" w:rsidP="00CE5CE2">
            <w:pPr>
              <w:autoSpaceDE w:val="0"/>
              <w:autoSpaceDN w:val="0"/>
              <w:adjustRightInd w:val="0"/>
              <w:rPr>
                <w:color w:val="363435"/>
                <w:lang w:val="sr-Latn-RS"/>
              </w:rPr>
            </w:pPr>
            <w:r w:rsidRPr="001E4587">
              <w:rPr>
                <w:color w:val="000000" w:themeColor="text1"/>
              </w:rPr>
              <w:t>Стакло</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екран</w:t>
            </w:r>
          </w:p>
        </w:tc>
        <w:tc>
          <w:tcPr>
            <w:tcW w:w="520" w:type="pct"/>
            <w:gridSpan w:val="2"/>
            <w:tcBorders>
              <w:top w:val="single" w:sz="4" w:space="0" w:color="auto"/>
              <w:left w:val="single" w:sz="4" w:space="0" w:color="auto"/>
              <w:bottom w:val="single" w:sz="4" w:space="0" w:color="auto"/>
              <w:right w:val="single" w:sz="4" w:space="0" w:color="auto"/>
            </w:tcBorders>
          </w:tcPr>
          <w:p w14:paraId="7E40BC71" w14:textId="7E0FDF38" w:rsidR="00CE5CE2" w:rsidRPr="00CE5CE2" w:rsidRDefault="00CE5CE2" w:rsidP="00436656">
            <w:pPr>
              <w:autoSpaceDE w:val="0"/>
              <w:autoSpaceDN w:val="0"/>
              <w:adjustRightInd w:val="0"/>
              <w:jc w:val="center"/>
              <w:rPr>
                <w:noProof/>
                <w:lang w:val="sr-Cyrl-RS"/>
              </w:rPr>
            </w:pPr>
            <w:r w:rsidRPr="00CE5CE2">
              <w:rPr>
                <w:color w:val="000000" w:themeColor="text1"/>
              </w:rPr>
              <w:t>223301187</w:t>
            </w:r>
          </w:p>
        </w:tc>
        <w:tc>
          <w:tcPr>
            <w:tcW w:w="675" w:type="pct"/>
            <w:tcBorders>
              <w:top w:val="single" w:sz="4" w:space="0" w:color="auto"/>
              <w:left w:val="single" w:sz="4" w:space="0" w:color="auto"/>
              <w:bottom w:val="single" w:sz="4" w:space="0" w:color="auto"/>
              <w:right w:val="single" w:sz="4" w:space="0" w:color="auto"/>
            </w:tcBorders>
            <w:vAlign w:val="center"/>
          </w:tcPr>
          <w:p w14:paraId="148A2620"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2E562D5"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50D4A9E"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D1FFF65" w14:textId="77777777" w:rsidR="00CE5CE2" w:rsidRPr="00A61835" w:rsidRDefault="00CE5CE2" w:rsidP="00436656">
            <w:pPr>
              <w:pStyle w:val="BodyText"/>
              <w:jc w:val="center"/>
              <w:rPr>
                <w:noProof/>
                <w:szCs w:val="24"/>
              </w:rPr>
            </w:pPr>
          </w:p>
        </w:tc>
      </w:tr>
      <w:tr w:rsidR="00AE3D88" w:rsidRPr="00A61835" w14:paraId="1A780C3E" w14:textId="5F959EC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9C4E7E9"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201AFEE" w14:textId="5522E3EC" w:rsidR="00CE5CE2" w:rsidRPr="001E4587" w:rsidRDefault="000C43E8" w:rsidP="00CE5CE2">
            <w:pPr>
              <w:autoSpaceDE w:val="0"/>
              <w:autoSpaceDN w:val="0"/>
              <w:adjustRightInd w:val="0"/>
              <w:rPr>
                <w:color w:val="363435"/>
                <w:lang w:val="sr-Latn-RS"/>
              </w:rPr>
            </w:pPr>
            <w:r w:rsidRPr="001E4587">
              <w:rPr>
                <w:color w:val="000000" w:themeColor="text1"/>
              </w:rPr>
              <w:t>Носач</w:t>
            </w:r>
            <w:r w:rsidR="00CE5CE2" w:rsidRPr="001E4587">
              <w:rPr>
                <w:color w:val="000000" w:themeColor="text1"/>
              </w:rPr>
              <w:t xml:space="preserve"> </w:t>
            </w:r>
            <w:r w:rsidRPr="001E4587">
              <w:rPr>
                <w:color w:val="000000" w:themeColor="text1"/>
              </w:rPr>
              <w:t>резервоара</w:t>
            </w:r>
          </w:p>
        </w:tc>
        <w:tc>
          <w:tcPr>
            <w:tcW w:w="520" w:type="pct"/>
            <w:gridSpan w:val="2"/>
            <w:tcBorders>
              <w:top w:val="single" w:sz="4" w:space="0" w:color="auto"/>
              <w:left w:val="single" w:sz="4" w:space="0" w:color="auto"/>
              <w:bottom w:val="single" w:sz="4" w:space="0" w:color="auto"/>
              <w:right w:val="single" w:sz="4" w:space="0" w:color="auto"/>
            </w:tcBorders>
          </w:tcPr>
          <w:p w14:paraId="45C738F1" w14:textId="41F35796" w:rsidR="00CE5CE2" w:rsidRPr="00CE5CE2" w:rsidRDefault="00CE5CE2" w:rsidP="00436656">
            <w:pPr>
              <w:autoSpaceDE w:val="0"/>
              <w:autoSpaceDN w:val="0"/>
              <w:adjustRightInd w:val="0"/>
              <w:jc w:val="center"/>
              <w:rPr>
                <w:noProof/>
                <w:lang w:val="sr-Cyrl-RS"/>
              </w:rPr>
            </w:pPr>
            <w:r w:rsidRPr="00CE5CE2">
              <w:rPr>
                <w:color w:val="000000" w:themeColor="text1"/>
              </w:rPr>
              <w:t>223301205</w:t>
            </w:r>
          </w:p>
        </w:tc>
        <w:tc>
          <w:tcPr>
            <w:tcW w:w="675" w:type="pct"/>
            <w:tcBorders>
              <w:top w:val="single" w:sz="4" w:space="0" w:color="auto"/>
              <w:left w:val="single" w:sz="4" w:space="0" w:color="auto"/>
              <w:bottom w:val="single" w:sz="4" w:space="0" w:color="auto"/>
              <w:right w:val="single" w:sz="4" w:space="0" w:color="auto"/>
            </w:tcBorders>
            <w:vAlign w:val="center"/>
          </w:tcPr>
          <w:p w14:paraId="06E05C95"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84C6A3D"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6948325"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9F93760" w14:textId="77777777" w:rsidR="00CE5CE2" w:rsidRPr="00A61835" w:rsidRDefault="00CE5CE2" w:rsidP="00436656">
            <w:pPr>
              <w:pStyle w:val="BodyText"/>
              <w:jc w:val="center"/>
              <w:rPr>
                <w:noProof/>
                <w:szCs w:val="24"/>
              </w:rPr>
            </w:pPr>
          </w:p>
        </w:tc>
      </w:tr>
      <w:tr w:rsidR="00AE3D88" w:rsidRPr="00A61835" w14:paraId="2CAFD7E1" w14:textId="38CE13C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A7A6C49"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598E41F" w14:textId="40D36D02" w:rsidR="00CE5CE2" w:rsidRPr="001E4587" w:rsidRDefault="000C43E8" w:rsidP="00CE5CE2">
            <w:pPr>
              <w:autoSpaceDE w:val="0"/>
              <w:autoSpaceDN w:val="0"/>
              <w:adjustRightInd w:val="0"/>
              <w:rPr>
                <w:color w:val="363435"/>
                <w:lang w:val="sr-Latn-RS"/>
              </w:rPr>
            </w:pPr>
            <w:r w:rsidRPr="001E4587">
              <w:rPr>
                <w:color w:val="000000" w:themeColor="text1"/>
              </w:rPr>
              <w:t>Тастер</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подизање</w:t>
            </w:r>
            <w:r w:rsidR="00CE5CE2" w:rsidRPr="001E4587">
              <w:rPr>
                <w:color w:val="000000" w:themeColor="text1"/>
              </w:rPr>
              <w:t xml:space="preserve"> </w:t>
            </w:r>
            <w:r w:rsidRPr="001E4587">
              <w:rPr>
                <w:color w:val="000000" w:themeColor="text1"/>
              </w:rPr>
              <w:t>екрана</w:t>
            </w:r>
          </w:p>
        </w:tc>
        <w:tc>
          <w:tcPr>
            <w:tcW w:w="520" w:type="pct"/>
            <w:gridSpan w:val="2"/>
            <w:tcBorders>
              <w:top w:val="single" w:sz="4" w:space="0" w:color="auto"/>
              <w:left w:val="single" w:sz="4" w:space="0" w:color="auto"/>
              <w:bottom w:val="single" w:sz="4" w:space="0" w:color="auto"/>
              <w:right w:val="single" w:sz="4" w:space="0" w:color="auto"/>
            </w:tcBorders>
          </w:tcPr>
          <w:p w14:paraId="25742433" w14:textId="2F73F314" w:rsidR="00CE5CE2" w:rsidRPr="00CE5CE2" w:rsidRDefault="00CE5CE2" w:rsidP="00436656">
            <w:pPr>
              <w:autoSpaceDE w:val="0"/>
              <w:autoSpaceDN w:val="0"/>
              <w:adjustRightInd w:val="0"/>
              <w:jc w:val="center"/>
              <w:rPr>
                <w:noProof/>
                <w:lang w:val="sr-Cyrl-RS"/>
              </w:rPr>
            </w:pPr>
            <w:r w:rsidRPr="00CE5CE2">
              <w:rPr>
                <w:color w:val="000000" w:themeColor="text1"/>
              </w:rPr>
              <w:t>223400731</w:t>
            </w:r>
          </w:p>
        </w:tc>
        <w:tc>
          <w:tcPr>
            <w:tcW w:w="675" w:type="pct"/>
            <w:tcBorders>
              <w:top w:val="single" w:sz="4" w:space="0" w:color="auto"/>
              <w:left w:val="single" w:sz="4" w:space="0" w:color="auto"/>
              <w:bottom w:val="single" w:sz="4" w:space="0" w:color="auto"/>
              <w:right w:val="single" w:sz="4" w:space="0" w:color="auto"/>
            </w:tcBorders>
            <w:vAlign w:val="center"/>
          </w:tcPr>
          <w:p w14:paraId="739D6F13"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9BB0EBB"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8310C41"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4D8773A" w14:textId="77777777" w:rsidR="00CE5CE2" w:rsidRPr="00A61835" w:rsidRDefault="00CE5CE2" w:rsidP="00436656">
            <w:pPr>
              <w:pStyle w:val="BodyText"/>
              <w:jc w:val="center"/>
              <w:rPr>
                <w:noProof/>
                <w:szCs w:val="24"/>
              </w:rPr>
            </w:pPr>
          </w:p>
        </w:tc>
      </w:tr>
      <w:tr w:rsidR="00AE3D88" w:rsidRPr="00A61835" w14:paraId="3E983597" w14:textId="0F62DB0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0F9AA67"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50B1F30" w14:textId="016F99AC" w:rsidR="00CE5CE2" w:rsidRPr="001E4587" w:rsidRDefault="000C43E8" w:rsidP="00CE5CE2">
            <w:pPr>
              <w:autoSpaceDE w:val="0"/>
              <w:autoSpaceDN w:val="0"/>
              <w:adjustRightInd w:val="0"/>
              <w:rPr>
                <w:color w:val="363435"/>
                <w:lang w:val="sr-Latn-RS"/>
              </w:rPr>
            </w:pPr>
            <w:r w:rsidRPr="001E4587">
              <w:rPr>
                <w:color w:val="000000" w:themeColor="text1"/>
              </w:rPr>
              <w:t>Држач</w:t>
            </w:r>
            <w:r w:rsidR="00CE5CE2" w:rsidRPr="001E4587">
              <w:rPr>
                <w:color w:val="000000" w:themeColor="text1"/>
              </w:rPr>
              <w:t xml:space="preserve"> </w:t>
            </w:r>
            <w:r w:rsidRPr="001E4587">
              <w:rPr>
                <w:color w:val="000000" w:themeColor="text1"/>
              </w:rPr>
              <w:t>боце</w:t>
            </w:r>
            <w:r w:rsidR="00CE5CE2" w:rsidRPr="001E4587">
              <w:rPr>
                <w:color w:val="000000" w:themeColor="text1"/>
              </w:rPr>
              <w:t xml:space="preserve"> </w:t>
            </w:r>
            <w:r w:rsidRPr="001E4587">
              <w:rPr>
                <w:color w:val="000000" w:themeColor="text1"/>
              </w:rPr>
              <w:t>течности</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иригацију</w:t>
            </w:r>
          </w:p>
        </w:tc>
        <w:tc>
          <w:tcPr>
            <w:tcW w:w="520" w:type="pct"/>
            <w:gridSpan w:val="2"/>
            <w:tcBorders>
              <w:top w:val="single" w:sz="4" w:space="0" w:color="auto"/>
              <w:left w:val="single" w:sz="4" w:space="0" w:color="auto"/>
              <w:bottom w:val="single" w:sz="4" w:space="0" w:color="auto"/>
              <w:right w:val="single" w:sz="4" w:space="0" w:color="auto"/>
            </w:tcBorders>
          </w:tcPr>
          <w:p w14:paraId="06B85254" w14:textId="0E411B16" w:rsidR="00CE5CE2" w:rsidRPr="00CE5CE2" w:rsidRDefault="00CE5CE2" w:rsidP="00436656">
            <w:pPr>
              <w:autoSpaceDE w:val="0"/>
              <w:autoSpaceDN w:val="0"/>
              <w:adjustRightInd w:val="0"/>
              <w:jc w:val="center"/>
              <w:rPr>
                <w:noProof/>
                <w:lang w:val="sr-Cyrl-RS"/>
              </w:rPr>
            </w:pPr>
            <w:r w:rsidRPr="00CE5CE2">
              <w:rPr>
                <w:color w:val="000000" w:themeColor="text1"/>
              </w:rPr>
              <w:t>223400733</w:t>
            </w:r>
          </w:p>
        </w:tc>
        <w:tc>
          <w:tcPr>
            <w:tcW w:w="675" w:type="pct"/>
            <w:tcBorders>
              <w:top w:val="single" w:sz="4" w:space="0" w:color="auto"/>
              <w:left w:val="single" w:sz="4" w:space="0" w:color="auto"/>
              <w:bottom w:val="single" w:sz="4" w:space="0" w:color="auto"/>
              <w:right w:val="single" w:sz="4" w:space="0" w:color="auto"/>
            </w:tcBorders>
            <w:vAlign w:val="center"/>
          </w:tcPr>
          <w:p w14:paraId="683B047B"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B27C3B7"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F8C25EF"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E79E8D8" w14:textId="77777777" w:rsidR="00CE5CE2" w:rsidRPr="00A61835" w:rsidRDefault="00CE5CE2" w:rsidP="00436656">
            <w:pPr>
              <w:pStyle w:val="BodyText"/>
              <w:jc w:val="center"/>
              <w:rPr>
                <w:noProof/>
                <w:szCs w:val="24"/>
              </w:rPr>
            </w:pPr>
          </w:p>
        </w:tc>
      </w:tr>
      <w:tr w:rsidR="00AE3D88" w:rsidRPr="00A61835" w14:paraId="6A385FE6" w14:textId="05E69AF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04CADC1"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8B2C564" w14:textId="34B05C35" w:rsidR="00CE5CE2" w:rsidRPr="001E4587" w:rsidRDefault="000C43E8" w:rsidP="00CE5CE2">
            <w:pPr>
              <w:autoSpaceDE w:val="0"/>
              <w:autoSpaceDN w:val="0"/>
              <w:adjustRightInd w:val="0"/>
              <w:rPr>
                <w:color w:val="363435"/>
                <w:lang w:val="sr-Latn-RS"/>
              </w:rPr>
            </w:pPr>
            <w:r w:rsidRPr="001E4587">
              <w:rPr>
                <w:color w:val="000000" w:themeColor="text1"/>
              </w:rPr>
              <w:t>Спој</w:t>
            </w:r>
            <w:r w:rsidR="00CE5CE2" w:rsidRPr="001E4587">
              <w:rPr>
                <w:color w:val="000000" w:themeColor="text1"/>
              </w:rPr>
              <w:t xml:space="preserve"> </w:t>
            </w:r>
            <w:r w:rsidRPr="001E4587">
              <w:rPr>
                <w:color w:val="000000" w:themeColor="text1"/>
              </w:rPr>
              <w:t>мотора</w:t>
            </w:r>
            <w:r w:rsidR="00CE5CE2" w:rsidRPr="001E4587">
              <w:rPr>
                <w:color w:val="000000" w:themeColor="text1"/>
              </w:rPr>
              <w:t xml:space="preserve"> </w:t>
            </w:r>
            <w:r w:rsidRPr="001E4587">
              <w:rPr>
                <w:color w:val="000000" w:themeColor="text1"/>
              </w:rPr>
              <w:t>и</w:t>
            </w:r>
            <w:r w:rsidR="00CE5CE2" w:rsidRPr="001E4587">
              <w:rPr>
                <w:color w:val="000000" w:themeColor="text1"/>
              </w:rPr>
              <w:t xml:space="preserve"> </w:t>
            </w:r>
            <w:r w:rsidRPr="001E4587">
              <w:rPr>
                <w:color w:val="000000" w:themeColor="text1"/>
              </w:rPr>
              <w:t>редуктора</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хлађење</w:t>
            </w:r>
          </w:p>
        </w:tc>
        <w:tc>
          <w:tcPr>
            <w:tcW w:w="520" w:type="pct"/>
            <w:gridSpan w:val="2"/>
            <w:tcBorders>
              <w:top w:val="single" w:sz="4" w:space="0" w:color="auto"/>
              <w:left w:val="single" w:sz="4" w:space="0" w:color="auto"/>
              <w:bottom w:val="single" w:sz="4" w:space="0" w:color="auto"/>
              <w:right w:val="single" w:sz="4" w:space="0" w:color="auto"/>
            </w:tcBorders>
          </w:tcPr>
          <w:p w14:paraId="0D4B65F9" w14:textId="72B8E624" w:rsidR="00CE5CE2" w:rsidRPr="00CE5CE2" w:rsidRDefault="00CE5CE2" w:rsidP="00436656">
            <w:pPr>
              <w:autoSpaceDE w:val="0"/>
              <w:autoSpaceDN w:val="0"/>
              <w:adjustRightInd w:val="0"/>
              <w:jc w:val="center"/>
              <w:rPr>
                <w:noProof/>
                <w:lang w:val="sr-Cyrl-RS"/>
              </w:rPr>
            </w:pPr>
            <w:r w:rsidRPr="00CE5CE2">
              <w:rPr>
                <w:color w:val="000000" w:themeColor="text1"/>
              </w:rPr>
              <w:t>223400735</w:t>
            </w:r>
          </w:p>
        </w:tc>
        <w:tc>
          <w:tcPr>
            <w:tcW w:w="675" w:type="pct"/>
            <w:tcBorders>
              <w:top w:val="single" w:sz="4" w:space="0" w:color="auto"/>
              <w:left w:val="single" w:sz="4" w:space="0" w:color="auto"/>
              <w:bottom w:val="single" w:sz="4" w:space="0" w:color="auto"/>
              <w:right w:val="single" w:sz="4" w:space="0" w:color="auto"/>
            </w:tcBorders>
            <w:vAlign w:val="center"/>
          </w:tcPr>
          <w:p w14:paraId="2093B05D"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CE1AE62"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8EBD432"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AD47A54" w14:textId="77777777" w:rsidR="00CE5CE2" w:rsidRPr="00A61835" w:rsidRDefault="00CE5CE2" w:rsidP="00436656">
            <w:pPr>
              <w:pStyle w:val="BodyText"/>
              <w:jc w:val="center"/>
              <w:rPr>
                <w:noProof/>
                <w:szCs w:val="24"/>
              </w:rPr>
            </w:pPr>
          </w:p>
        </w:tc>
      </w:tr>
      <w:tr w:rsidR="00AE3D88" w:rsidRPr="00A61835" w14:paraId="4BEC7240" w14:textId="4465DEF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FC3DD50"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80E08F9" w14:textId="3EA89F71" w:rsidR="00CE5CE2" w:rsidRPr="001E4587" w:rsidRDefault="000C43E8" w:rsidP="00CE5CE2">
            <w:pPr>
              <w:autoSpaceDE w:val="0"/>
              <w:autoSpaceDN w:val="0"/>
              <w:adjustRightInd w:val="0"/>
              <w:rPr>
                <w:color w:val="363435"/>
                <w:lang w:val="sr-Latn-RS"/>
              </w:rPr>
            </w:pPr>
            <w:r w:rsidRPr="001E4587">
              <w:rPr>
                <w:color w:val="000000" w:themeColor="text1"/>
              </w:rPr>
              <w:t>Кратко</w:t>
            </w:r>
            <w:r w:rsidR="00CE5CE2" w:rsidRPr="001E4587">
              <w:rPr>
                <w:color w:val="000000" w:themeColor="text1"/>
              </w:rPr>
              <w:t xml:space="preserve"> </w:t>
            </w:r>
            <w:r w:rsidRPr="001E4587">
              <w:rPr>
                <w:color w:val="000000" w:themeColor="text1"/>
              </w:rPr>
              <w:t>упутство</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рад</w:t>
            </w:r>
          </w:p>
        </w:tc>
        <w:tc>
          <w:tcPr>
            <w:tcW w:w="520" w:type="pct"/>
            <w:gridSpan w:val="2"/>
            <w:tcBorders>
              <w:top w:val="single" w:sz="4" w:space="0" w:color="auto"/>
              <w:left w:val="single" w:sz="4" w:space="0" w:color="auto"/>
              <w:bottom w:val="single" w:sz="4" w:space="0" w:color="auto"/>
              <w:right w:val="single" w:sz="4" w:space="0" w:color="auto"/>
            </w:tcBorders>
          </w:tcPr>
          <w:p w14:paraId="7D7B1A29" w14:textId="3A61FA66" w:rsidR="00CE5CE2" w:rsidRPr="00CE5CE2" w:rsidRDefault="00CE5CE2" w:rsidP="00436656">
            <w:pPr>
              <w:autoSpaceDE w:val="0"/>
              <w:autoSpaceDN w:val="0"/>
              <w:adjustRightInd w:val="0"/>
              <w:jc w:val="center"/>
              <w:rPr>
                <w:noProof/>
                <w:lang w:val="sr-Cyrl-RS"/>
              </w:rPr>
            </w:pPr>
            <w:r w:rsidRPr="00CE5CE2">
              <w:rPr>
                <w:color w:val="000000" w:themeColor="text1"/>
              </w:rPr>
              <w:t>225550157ILS</w:t>
            </w:r>
          </w:p>
        </w:tc>
        <w:tc>
          <w:tcPr>
            <w:tcW w:w="675" w:type="pct"/>
            <w:tcBorders>
              <w:top w:val="single" w:sz="4" w:space="0" w:color="auto"/>
              <w:left w:val="single" w:sz="4" w:space="0" w:color="auto"/>
              <w:bottom w:val="single" w:sz="4" w:space="0" w:color="auto"/>
              <w:right w:val="single" w:sz="4" w:space="0" w:color="auto"/>
            </w:tcBorders>
            <w:vAlign w:val="center"/>
          </w:tcPr>
          <w:p w14:paraId="76A791B3"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58D7525"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ED3BC51"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327FD68" w14:textId="77777777" w:rsidR="00CE5CE2" w:rsidRPr="00A61835" w:rsidRDefault="00CE5CE2" w:rsidP="00436656">
            <w:pPr>
              <w:pStyle w:val="BodyText"/>
              <w:jc w:val="center"/>
              <w:rPr>
                <w:noProof/>
                <w:szCs w:val="24"/>
              </w:rPr>
            </w:pPr>
          </w:p>
        </w:tc>
      </w:tr>
      <w:tr w:rsidR="00AE3D88" w:rsidRPr="00A61835" w14:paraId="1814EF0F" w14:textId="0031376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8E7E0A2"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2A18976" w14:textId="31BD7866" w:rsidR="00CE5CE2" w:rsidRPr="001E4587" w:rsidRDefault="000C43E8" w:rsidP="00CE5CE2">
            <w:pPr>
              <w:autoSpaceDE w:val="0"/>
              <w:autoSpaceDN w:val="0"/>
              <w:adjustRightInd w:val="0"/>
              <w:rPr>
                <w:color w:val="363435"/>
                <w:lang w:val="sr-Latn-RS"/>
              </w:rPr>
            </w:pPr>
            <w:r w:rsidRPr="001E4587">
              <w:rPr>
                <w:color w:val="000000" w:themeColor="text1"/>
              </w:rPr>
              <w:t>заштитна</w:t>
            </w:r>
            <w:r w:rsidR="00CE5CE2" w:rsidRPr="001E4587">
              <w:rPr>
                <w:color w:val="000000" w:themeColor="text1"/>
              </w:rPr>
              <w:t xml:space="preserve"> </w:t>
            </w:r>
            <w:r w:rsidRPr="001E4587">
              <w:rPr>
                <w:color w:val="000000" w:themeColor="text1"/>
              </w:rPr>
              <w:t>трака</w:t>
            </w:r>
          </w:p>
        </w:tc>
        <w:tc>
          <w:tcPr>
            <w:tcW w:w="520" w:type="pct"/>
            <w:gridSpan w:val="2"/>
            <w:tcBorders>
              <w:top w:val="single" w:sz="4" w:space="0" w:color="auto"/>
              <w:left w:val="single" w:sz="4" w:space="0" w:color="auto"/>
              <w:bottom w:val="single" w:sz="4" w:space="0" w:color="auto"/>
              <w:right w:val="single" w:sz="4" w:space="0" w:color="auto"/>
            </w:tcBorders>
          </w:tcPr>
          <w:p w14:paraId="0A2328D8" w14:textId="5BCFF68A" w:rsidR="00CE5CE2" w:rsidRPr="00CE5CE2" w:rsidRDefault="00CE5CE2" w:rsidP="00436656">
            <w:pPr>
              <w:autoSpaceDE w:val="0"/>
              <w:autoSpaceDN w:val="0"/>
              <w:adjustRightInd w:val="0"/>
              <w:jc w:val="center"/>
              <w:rPr>
                <w:noProof/>
                <w:lang w:val="sr-Cyrl-RS"/>
              </w:rPr>
            </w:pPr>
            <w:r w:rsidRPr="00CE5CE2">
              <w:rPr>
                <w:color w:val="000000" w:themeColor="text1"/>
              </w:rPr>
              <w:t>232301500</w:t>
            </w:r>
          </w:p>
        </w:tc>
        <w:tc>
          <w:tcPr>
            <w:tcW w:w="675" w:type="pct"/>
            <w:tcBorders>
              <w:top w:val="single" w:sz="4" w:space="0" w:color="auto"/>
              <w:left w:val="single" w:sz="4" w:space="0" w:color="auto"/>
              <w:bottom w:val="single" w:sz="4" w:space="0" w:color="auto"/>
              <w:right w:val="single" w:sz="4" w:space="0" w:color="auto"/>
            </w:tcBorders>
            <w:vAlign w:val="center"/>
          </w:tcPr>
          <w:p w14:paraId="01E2AA0F"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FA2C5C6"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28A20B0"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B2836B9" w14:textId="77777777" w:rsidR="00CE5CE2" w:rsidRPr="00A61835" w:rsidRDefault="00CE5CE2" w:rsidP="00436656">
            <w:pPr>
              <w:pStyle w:val="BodyText"/>
              <w:jc w:val="center"/>
              <w:rPr>
                <w:noProof/>
                <w:szCs w:val="24"/>
              </w:rPr>
            </w:pPr>
          </w:p>
        </w:tc>
      </w:tr>
      <w:tr w:rsidR="00AE3D88" w:rsidRPr="00A61835" w14:paraId="515F2142" w14:textId="50C8472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623D43C"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791EE11" w14:textId="39B281DC" w:rsidR="00CE5CE2" w:rsidRPr="001E4587" w:rsidRDefault="000C43E8" w:rsidP="00CE5CE2">
            <w:pPr>
              <w:autoSpaceDE w:val="0"/>
              <w:autoSpaceDN w:val="0"/>
              <w:adjustRightInd w:val="0"/>
              <w:rPr>
                <w:color w:val="363435"/>
                <w:lang w:val="sr-Latn-RS"/>
              </w:rPr>
            </w:pPr>
            <w:r w:rsidRPr="001E4587">
              <w:rPr>
                <w:color w:val="000000" w:themeColor="text1"/>
              </w:rPr>
              <w:t>Шраф</w:t>
            </w:r>
            <w:r w:rsidR="00CE5CE2" w:rsidRPr="001E4587">
              <w:rPr>
                <w:color w:val="000000" w:themeColor="text1"/>
              </w:rPr>
              <w:t xml:space="preserve">, </w:t>
            </w:r>
            <w:r w:rsidRPr="001E4587">
              <w:rPr>
                <w:color w:val="000000" w:themeColor="text1"/>
              </w:rPr>
              <w:t>М</w:t>
            </w:r>
            <w:r w:rsidR="00CE5CE2" w:rsidRPr="001E4587">
              <w:rPr>
                <w:color w:val="000000" w:themeColor="text1"/>
              </w:rPr>
              <w:t>5X8</w:t>
            </w:r>
            <w:r w:rsidRPr="001E4587">
              <w:rPr>
                <w:color w:val="000000" w:themeColor="text1"/>
              </w:rPr>
              <w:t>мм</w:t>
            </w:r>
          </w:p>
        </w:tc>
        <w:tc>
          <w:tcPr>
            <w:tcW w:w="520" w:type="pct"/>
            <w:gridSpan w:val="2"/>
            <w:tcBorders>
              <w:top w:val="single" w:sz="4" w:space="0" w:color="auto"/>
              <w:left w:val="single" w:sz="4" w:space="0" w:color="auto"/>
              <w:bottom w:val="single" w:sz="4" w:space="0" w:color="auto"/>
              <w:right w:val="single" w:sz="4" w:space="0" w:color="auto"/>
            </w:tcBorders>
          </w:tcPr>
          <w:p w14:paraId="1466EE27" w14:textId="54320404" w:rsidR="00CE5CE2" w:rsidRPr="00CE5CE2" w:rsidRDefault="00CE5CE2" w:rsidP="00436656">
            <w:pPr>
              <w:autoSpaceDE w:val="0"/>
              <w:autoSpaceDN w:val="0"/>
              <w:adjustRightInd w:val="0"/>
              <w:jc w:val="center"/>
              <w:rPr>
                <w:noProof/>
                <w:lang w:val="sr-Cyrl-RS"/>
              </w:rPr>
            </w:pPr>
            <w:r w:rsidRPr="00CE5CE2">
              <w:rPr>
                <w:color w:val="000000" w:themeColor="text1"/>
              </w:rPr>
              <w:t>237050166</w:t>
            </w:r>
          </w:p>
        </w:tc>
        <w:tc>
          <w:tcPr>
            <w:tcW w:w="675" w:type="pct"/>
            <w:tcBorders>
              <w:top w:val="single" w:sz="4" w:space="0" w:color="auto"/>
              <w:left w:val="single" w:sz="4" w:space="0" w:color="auto"/>
              <w:bottom w:val="single" w:sz="4" w:space="0" w:color="auto"/>
              <w:right w:val="single" w:sz="4" w:space="0" w:color="auto"/>
            </w:tcBorders>
            <w:vAlign w:val="center"/>
          </w:tcPr>
          <w:p w14:paraId="4BCAF7D4"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492598E"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D8278C0"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E5E7345" w14:textId="77777777" w:rsidR="00CE5CE2" w:rsidRPr="00A61835" w:rsidRDefault="00CE5CE2" w:rsidP="00436656">
            <w:pPr>
              <w:pStyle w:val="BodyText"/>
              <w:jc w:val="center"/>
              <w:rPr>
                <w:noProof/>
                <w:szCs w:val="24"/>
              </w:rPr>
            </w:pPr>
          </w:p>
        </w:tc>
      </w:tr>
      <w:tr w:rsidR="00AE3D88" w:rsidRPr="00A61835" w14:paraId="03280AC9" w14:textId="7878D83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98BD411"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4536A05" w14:textId="156A9BEC" w:rsidR="00CE5CE2" w:rsidRPr="001E4587" w:rsidRDefault="000C43E8" w:rsidP="00CE5CE2">
            <w:pPr>
              <w:autoSpaceDE w:val="0"/>
              <w:autoSpaceDN w:val="0"/>
              <w:adjustRightInd w:val="0"/>
              <w:rPr>
                <w:color w:val="363435"/>
                <w:lang w:val="sr-Latn-RS"/>
              </w:rPr>
            </w:pPr>
            <w:r w:rsidRPr="001E4587">
              <w:rPr>
                <w:color w:val="000000" w:themeColor="text1"/>
              </w:rPr>
              <w:t>Вентил</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сукцију</w:t>
            </w:r>
          </w:p>
        </w:tc>
        <w:tc>
          <w:tcPr>
            <w:tcW w:w="520" w:type="pct"/>
            <w:gridSpan w:val="2"/>
            <w:tcBorders>
              <w:top w:val="single" w:sz="4" w:space="0" w:color="auto"/>
              <w:left w:val="single" w:sz="4" w:space="0" w:color="auto"/>
              <w:bottom w:val="single" w:sz="4" w:space="0" w:color="auto"/>
              <w:right w:val="single" w:sz="4" w:space="0" w:color="auto"/>
            </w:tcBorders>
          </w:tcPr>
          <w:p w14:paraId="5F16ED20" w14:textId="1DD0FF46" w:rsidR="00CE5CE2" w:rsidRPr="00CE5CE2" w:rsidRDefault="00CE5CE2" w:rsidP="00436656">
            <w:pPr>
              <w:autoSpaceDE w:val="0"/>
              <w:autoSpaceDN w:val="0"/>
              <w:adjustRightInd w:val="0"/>
              <w:jc w:val="center"/>
              <w:rPr>
                <w:noProof/>
                <w:lang w:val="sr-Cyrl-RS"/>
              </w:rPr>
            </w:pPr>
            <w:r w:rsidRPr="00CE5CE2">
              <w:rPr>
                <w:color w:val="000000" w:themeColor="text1"/>
              </w:rPr>
              <w:t>243500006</w:t>
            </w:r>
          </w:p>
        </w:tc>
        <w:tc>
          <w:tcPr>
            <w:tcW w:w="675" w:type="pct"/>
            <w:tcBorders>
              <w:top w:val="single" w:sz="4" w:space="0" w:color="auto"/>
              <w:left w:val="single" w:sz="4" w:space="0" w:color="auto"/>
              <w:bottom w:val="single" w:sz="4" w:space="0" w:color="auto"/>
              <w:right w:val="single" w:sz="4" w:space="0" w:color="auto"/>
            </w:tcBorders>
            <w:vAlign w:val="center"/>
          </w:tcPr>
          <w:p w14:paraId="0D93BE05"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7ED6DAD"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A9577F6"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F0B67A8" w14:textId="77777777" w:rsidR="00CE5CE2" w:rsidRPr="00A61835" w:rsidRDefault="00CE5CE2" w:rsidP="00436656">
            <w:pPr>
              <w:pStyle w:val="BodyText"/>
              <w:jc w:val="center"/>
              <w:rPr>
                <w:noProof/>
                <w:szCs w:val="24"/>
              </w:rPr>
            </w:pPr>
          </w:p>
        </w:tc>
      </w:tr>
      <w:tr w:rsidR="00AE3D88" w:rsidRPr="00A61835" w14:paraId="266D3BD1" w14:textId="0394825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2328282"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6C585A0" w14:textId="4AAC2CD6" w:rsidR="00CE5CE2" w:rsidRPr="001E4587" w:rsidRDefault="000C43E8" w:rsidP="00CE5CE2">
            <w:pPr>
              <w:autoSpaceDE w:val="0"/>
              <w:autoSpaceDN w:val="0"/>
              <w:adjustRightInd w:val="0"/>
              <w:rPr>
                <w:color w:val="363435"/>
                <w:lang w:val="sr-Latn-RS"/>
              </w:rPr>
            </w:pPr>
            <w:r w:rsidRPr="001E4587">
              <w:rPr>
                <w:color w:val="000000" w:themeColor="text1"/>
              </w:rPr>
              <w:t>Брза</w:t>
            </w:r>
            <w:r w:rsidR="00CE5CE2" w:rsidRPr="001E4587">
              <w:rPr>
                <w:color w:val="000000" w:themeColor="text1"/>
              </w:rPr>
              <w:t xml:space="preserve"> </w:t>
            </w:r>
            <w:r w:rsidRPr="001E4587">
              <w:rPr>
                <w:color w:val="000000" w:themeColor="text1"/>
              </w:rPr>
              <w:t>спојка</w:t>
            </w:r>
            <w:r w:rsidR="00CE5CE2" w:rsidRPr="001E4587">
              <w:rPr>
                <w:color w:val="000000" w:themeColor="text1"/>
              </w:rPr>
              <w:t xml:space="preserve"> </w:t>
            </w:r>
            <w:r w:rsidRPr="001E4587">
              <w:rPr>
                <w:color w:val="000000" w:themeColor="text1"/>
              </w:rPr>
              <w:t>на</w:t>
            </w:r>
            <w:r w:rsidR="00CE5CE2" w:rsidRPr="001E4587">
              <w:rPr>
                <w:color w:val="000000" w:themeColor="text1"/>
              </w:rPr>
              <w:t xml:space="preserve"> </w:t>
            </w:r>
            <w:r w:rsidRPr="001E4587">
              <w:rPr>
                <w:color w:val="000000" w:themeColor="text1"/>
              </w:rPr>
              <w:t>резервоару</w:t>
            </w:r>
            <w:r w:rsidR="00CE5CE2" w:rsidRPr="001E4587">
              <w:rPr>
                <w:color w:val="000000" w:themeColor="text1"/>
              </w:rPr>
              <w:t xml:space="preserve"> </w:t>
            </w:r>
            <w:r w:rsidRPr="001E4587">
              <w:rPr>
                <w:color w:val="000000" w:themeColor="text1"/>
              </w:rPr>
              <w:t>са</w:t>
            </w:r>
            <w:r w:rsidR="00CE5CE2" w:rsidRPr="001E4587">
              <w:rPr>
                <w:color w:val="000000" w:themeColor="text1"/>
              </w:rPr>
              <w:t xml:space="preserve"> </w:t>
            </w:r>
            <w:r w:rsidRPr="001E4587">
              <w:rPr>
                <w:color w:val="000000" w:themeColor="text1"/>
              </w:rPr>
              <w:t>неповратним</w:t>
            </w:r>
            <w:r w:rsidR="00CE5CE2" w:rsidRPr="001E4587">
              <w:rPr>
                <w:color w:val="000000" w:themeColor="text1"/>
              </w:rPr>
              <w:t xml:space="preserve"> </w:t>
            </w:r>
            <w:r w:rsidRPr="001E4587">
              <w:rPr>
                <w:color w:val="000000" w:themeColor="text1"/>
              </w:rPr>
              <w:t>вентилом</w:t>
            </w:r>
          </w:p>
        </w:tc>
        <w:tc>
          <w:tcPr>
            <w:tcW w:w="520" w:type="pct"/>
            <w:gridSpan w:val="2"/>
            <w:tcBorders>
              <w:top w:val="single" w:sz="4" w:space="0" w:color="auto"/>
              <w:left w:val="single" w:sz="4" w:space="0" w:color="auto"/>
              <w:bottom w:val="single" w:sz="4" w:space="0" w:color="auto"/>
              <w:right w:val="single" w:sz="4" w:space="0" w:color="auto"/>
            </w:tcBorders>
          </w:tcPr>
          <w:p w14:paraId="72A43825" w14:textId="75DDD088" w:rsidR="00CE5CE2" w:rsidRPr="00CE5CE2" w:rsidRDefault="00CE5CE2" w:rsidP="00436656">
            <w:pPr>
              <w:autoSpaceDE w:val="0"/>
              <w:autoSpaceDN w:val="0"/>
              <w:adjustRightInd w:val="0"/>
              <w:jc w:val="center"/>
              <w:rPr>
                <w:noProof/>
                <w:lang w:val="sr-Cyrl-RS"/>
              </w:rPr>
            </w:pPr>
            <w:r w:rsidRPr="00CE5CE2">
              <w:rPr>
                <w:color w:val="000000" w:themeColor="text1"/>
              </w:rPr>
              <w:t>243500007</w:t>
            </w:r>
          </w:p>
        </w:tc>
        <w:tc>
          <w:tcPr>
            <w:tcW w:w="675" w:type="pct"/>
            <w:tcBorders>
              <w:top w:val="single" w:sz="4" w:space="0" w:color="auto"/>
              <w:left w:val="single" w:sz="4" w:space="0" w:color="auto"/>
              <w:bottom w:val="single" w:sz="4" w:space="0" w:color="auto"/>
              <w:right w:val="single" w:sz="4" w:space="0" w:color="auto"/>
            </w:tcBorders>
            <w:vAlign w:val="center"/>
          </w:tcPr>
          <w:p w14:paraId="210AC84C"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5B2D1D1"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8282056"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359AD3B" w14:textId="77777777" w:rsidR="00CE5CE2" w:rsidRPr="00A61835" w:rsidRDefault="00CE5CE2" w:rsidP="00436656">
            <w:pPr>
              <w:pStyle w:val="BodyText"/>
              <w:jc w:val="center"/>
              <w:rPr>
                <w:noProof/>
                <w:szCs w:val="24"/>
              </w:rPr>
            </w:pPr>
          </w:p>
        </w:tc>
      </w:tr>
      <w:tr w:rsidR="00AE3D88" w:rsidRPr="00A61835" w14:paraId="7C64D990" w14:textId="525797E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79C79B9"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8F67BE8" w14:textId="390C3944" w:rsidR="00CE5CE2" w:rsidRPr="001E4587" w:rsidRDefault="000C43E8" w:rsidP="00CE5CE2">
            <w:pPr>
              <w:autoSpaceDE w:val="0"/>
              <w:autoSpaceDN w:val="0"/>
              <w:adjustRightInd w:val="0"/>
              <w:rPr>
                <w:color w:val="363435"/>
                <w:lang w:val="sr-Latn-RS"/>
              </w:rPr>
            </w:pPr>
            <w:r w:rsidRPr="001E4587">
              <w:rPr>
                <w:color w:val="000000" w:themeColor="text1"/>
              </w:rPr>
              <w:t>Брза</w:t>
            </w:r>
            <w:r w:rsidR="00CE5CE2" w:rsidRPr="001E4587">
              <w:rPr>
                <w:color w:val="000000" w:themeColor="text1"/>
              </w:rPr>
              <w:t xml:space="preserve"> </w:t>
            </w:r>
            <w:r w:rsidRPr="001E4587">
              <w:rPr>
                <w:color w:val="000000" w:themeColor="text1"/>
              </w:rPr>
              <w:t>спојка</w:t>
            </w:r>
            <w:r w:rsidR="00CE5CE2" w:rsidRPr="001E4587">
              <w:rPr>
                <w:color w:val="000000" w:themeColor="text1"/>
              </w:rPr>
              <w:t xml:space="preserve"> </w:t>
            </w:r>
            <w:r w:rsidRPr="001E4587">
              <w:rPr>
                <w:color w:val="000000" w:themeColor="text1"/>
              </w:rPr>
              <w:t>на</w:t>
            </w:r>
            <w:r w:rsidR="00CE5CE2" w:rsidRPr="001E4587">
              <w:rPr>
                <w:color w:val="000000" w:themeColor="text1"/>
              </w:rPr>
              <w:t xml:space="preserve"> </w:t>
            </w:r>
            <w:r w:rsidRPr="001E4587">
              <w:rPr>
                <w:color w:val="000000" w:themeColor="text1"/>
              </w:rPr>
              <w:t>резервоару</w:t>
            </w:r>
            <w:r w:rsidR="00CE5CE2" w:rsidRPr="001E4587">
              <w:rPr>
                <w:color w:val="000000" w:themeColor="text1"/>
              </w:rPr>
              <w:t xml:space="preserve"> </w:t>
            </w:r>
            <w:r w:rsidRPr="001E4587">
              <w:rPr>
                <w:color w:val="000000" w:themeColor="text1"/>
              </w:rPr>
              <w:t>без</w:t>
            </w:r>
            <w:r w:rsidR="00CE5CE2" w:rsidRPr="001E4587">
              <w:rPr>
                <w:color w:val="000000" w:themeColor="text1"/>
              </w:rPr>
              <w:t xml:space="preserve"> </w:t>
            </w:r>
            <w:r w:rsidRPr="001E4587">
              <w:rPr>
                <w:color w:val="000000" w:themeColor="text1"/>
              </w:rPr>
              <w:t>неповратног</w:t>
            </w:r>
            <w:r w:rsidR="00CE5CE2" w:rsidRPr="001E4587">
              <w:rPr>
                <w:color w:val="000000" w:themeColor="text1"/>
              </w:rPr>
              <w:t xml:space="preserve"> </w:t>
            </w:r>
            <w:r w:rsidRPr="001E4587">
              <w:rPr>
                <w:color w:val="000000" w:themeColor="text1"/>
              </w:rPr>
              <w:t>вентила</w:t>
            </w:r>
          </w:p>
        </w:tc>
        <w:tc>
          <w:tcPr>
            <w:tcW w:w="520" w:type="pct"/>
            <w:gridSpan w:val="2"/>
            <w:tcBorders>
              <w:top w:val="single" w:sz="4" w:space="0" w:color="auto"/>
              <w:left w:val="single" w:sz="4" w:space="0" w:color="auto"/>
              <w:bottom w:val="single" w:sz="4" w:space="0" w:color="auto"/>
              <w:right w:val="single" w:sz="4" w:space="0" w:color="auto"/>
            </w:tcBorders>
          </w:tcPr>
          <w:p w14:paraId="02FC5AFC" w14:textId="5995E2C6" w:rsidR="00CE5CE2" w:rsidRPr="00CE5CE2" w:rsidRDefault="00CE5CE2" w:rsidP="00436656">
            <w:pPr>
              <w:autoSpaceDE w:val="0"/>
              <w:autoSpaceDN w:val="0"/>
              <w:adjustRightInd w:val="0"/>
              <w:jc w:val="center"/>
              <w:rPr>
                <w:noProof/>
                <w:lang w:val="sr-Cyrl-RS"/>
              </w:rPr>
            </w:pPr>
            <w:r w:rsidRPr="00CE5CE2">
              <w:rPr>
                <w:color w:val="000000" w:themeColor="text1"/>
              </w:rPr>
              <w:t>243500008</w:t>
            </w:r>
          </w:p>
        </w:tc>
        <w:tc>
          <w:tcPr>
            <w:tcW w:w="675" w:type="pct"/>
            <w:tcBorders>
              <w:top w:val="single" w:sz="4" w:space="0" w:color="auto"/>
              <w:left w:val="single" w:sz="4" w:space="0" w:color="auto"/>
              <w:bottom w:val="single" w:sz="4" w:space="0" w:color="auto"/>
              <w:right w:val="single" w:sz="4" w:space="0" w:color="auto"/>
            </w:tcBorders>
            <w:vAlign w:val="center"/>
          </w:tcPr>
          <w:p w14:paraId="263B3803"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8E082FD"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80E01B8"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56B99A5" w14:textId="77777777" w:rsidR="00CE5CE2" w:rsidRPr="00A61835" w:rsidRDefault="00CE5CE2" w:rsidP="00436656">
            <w:pPr>
              <w:pStyle w:val="BodyText"/>
              <w:jc w:val="center"/>
              <w:rPr>
                <w:noProof/>
                <w:szCs w:val="24"/>
              </w:rPr>
            </w:pPr>
          </w:p>
        </w:tc>
      </w:tr>
      <w:tr w:rsidR="00AE3D88" w:rsidRPr="00A61835" w14:paraId="2FECED76" w14:textId="0BF1F3C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3FB74D4"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0BDCB19" w14:textId="326E2E6A" w:rsidR="00CE5CE2" w:rsidRPr="001E4587" w:rsidRDefault="000C43E8" w:rsidP="00CE5CE2">
            <w:pPr>
              <w:autoSpaceDE w:val="0"/>
              <w:autoSpaceDN w:val="0"/>
              <w:adjustRightInd w:val="0"/>
              <w:rPr>
                <w:color w:val="363435"/>
                <w:lang w:val="sr-Latn-RS"/>
              </w:rPr>
            </w:pPr>
            <w:r w:rsidRPr="001E4587">
              <w:rPr>
                <w:color w:val="000000" w:themeColor="text1"/>
              </w:rPr>
              <w:t>Брза</w:t>
            </w:r>
            <w:r w:rsidR="00CE5CE2" w:rsidRPr="001E4587">
              <w:rPr>
                <w:color w:val="000000" w:themeColor="text1"/>
              </w:rPr>
              <w:t xml:space="preserve"> </w:t>
            </w:r>
            <w:r w:rsidRPr="001E4587">
              <w:rPr>
                <w:color w:val="000000" w:themeColor="text1"/>
              </w:rPr>
              <w:t>спојка</w:t>
            </w:r>
            <w:r w:rsidR="00CE5CE2" w:rsidRPr="001E4587">
              <w:rPr>
                <w:color w:val="000000" w:themeColor="text1"/>
              </w:rPr>
              <w:t xml:space="preserve"> </w:t>
            </w:r>
            <w:r w:rsidRPr="001E4587">
              <w:rPr>
                <w:color w:val="000000" w:themeColor="text1"/>
              </w:rPr>
              <w:t>на</w:t>
            </w:r>
            <w:r w:rsidR="00CE5CE2" w:rsidRPr="001E4587">
              <w:rPr>
                <w:color w:val="000000" w:themeColor="text1"/>
              </w:rPr>
              <w:t xml:space="preserve"> </w:t>
            </w:r>
            <w:r w:rsidRPr="001E4587">
              <w:rPr>
                <w:color w:val="000000" w:themeColor="text1"/>
              </w:rPr>
              <w:t>уређају</w:t>
            </w:r>
            <w:r w:rsidR="00CE5CE2" w:rsidRPr="001E4587">
              <w:rPr>
                <w:color w:val="000000" w:themeColor="text1"/>
              </w:rPr>
              <w:t xml:space="preserve"> 1/8</w:t>
            </w:r>
            <w:r w:rsidRPr="001E4587">
              <w:rPr>
                <w:color w:val="000000" w:themeColor="text1"/>
              </w:rPr>
              <w:t>инча</w:t>
            </w:r>
          </w:p>
        </w:tc>
        <w:tc>
          <w:tcPr>
            <w:tcW w:w="520" w:type="pct"/>
            <w:gridSpan w:val="2"/>
            <w:tcBorders>
              <w:top w:val="single" w:sz="4" w:space="0" w:color="auto"/>
              <w:left w:val="single" w:sz="4" w:space="0" w:color="auto"/>
              <w:bottom w:val="single" w:sz="4" w:space="0" w:color="auto"/>
              <w:right w:val="single" w:sz="4" w:space="0" w:color="auto"/>
            </w:tcBorders>
          </w:tcPr>
          <w:p w14:paraId="2C254F02" w14:textId="66299906" w:rsidR="00CE5CE2" w:rsidRPr="00CE5CE2" w:rsidRDefault="00CE5CE2" w:rsidP="00436656">
            <w:pPr>
              <w:autoSpaceDE w:val="0"/>
              <w:autoSpaceDN w:val="0"/>
              <w:adjustRightInd w:val="0"/>
              <w:jc w:val="center"/>
              <w:rPr>
                <w:noProof/>
                <w:lang w:val="sr-Cyrl-RS"/>
              </w:rPr>
            </w:pPr>
            <w:r w:rsidRPr="00CE5CE2">
              <w:rPr>
                <w:color w:val="000000" w:themeColor="text1"/>
              </w:rPr>
              <w:t>243500009</w:t>
            </w:r>
          </w:p>
        </w:tc>
        <w:tc>
          <w:tcPr>
            <w:tcW w:w="675" w:type="pct"/>
            <w:tcBorders>
              <w:top w:val="single" w:sz="4" w:space="0" w:color="auto"/>
              <w:left w:val="single" w:sz="4" w:space="0" w:color="auto"/>
              <w:bottom w:val="single" w:sz="4" w:space="0" w:color="auto"/>
              <w:right w:val="single" w:sz="4" w:space="0" w:color="auto"/>
            </w:tcBorders>
            <w:vAlign w:val="center"/>
          </w:tcPr>
          <w:p w14:paraId="2E54B9CC"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3689830"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EA30B14"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C230DC3" w14:textId="77777777" w:rsidR="00CE5CE2" w:rsidRPr="00A61835" w:rsidRDefault="00CE5CE2" w:rsidP="00436656">
            <w:pPr>
              <w:pStyle w:val="BodyText"/>
              <w:jc w:val="center"/>
              <w:rPr>
                <w:noProof/>
                <w:szCs w:val="24"/>
              </w:rPr>
            </w:pPr>
          </w:p>
        </w:tc>
      </w:tr>
      <w:tr w:rsidR="00AE3D88" w:rsidRPr="00A61835" w14:paraId="5001BFB5" w14:textId="47D3C93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F5E90A0"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9DF0BE9" w14:textId="7A7D56EA" w:rsidR="00CE5CE2" w:rsidRPr="001E4587" w:rsidRDefault="000C43E8" w:rsidP="00CE5CE2">
            <w:pPr>
              <w:autoSpaceDE w:val="0"/>
              <w:autoSpaceDN w:val="0"/>
              <w:adjustRightInd w:val="0"/>
              <w:rPr>
                <w:color w:val="363435"/>
                <w:lang w:val="sr-Latn-RS"/>
              </w:rPr>
            </w:pPr>
            <w:r w:rsidRPr="001E4587">
              <w:rPr>
                <w:color w:val="000000" w:themeColor="text1"/>
              </w:rPr>
              <w:t>Брза</w:t>
            </w:r>
            <w:r w:rsidR="00CE5CE2" w:rsidRPr="001E4587">
              <w:rPr>
                <w:color w:val="000000" w:themeColor="text1"/>
              </w:rPr>
              <w:t xml:space="preserve"> </w:t>
            </w:r>
            <w:r w:rsidRPr="001E4587">
              <w:rPr>
                <w:color w:val="000000" w:themeColor="text1"/>
              </w:rPr>
              <w:t>спојка</w:t>
            </w:r>
            <w:r w:rsidR="00CE5CE2" w:rsidRPr="001E4587">
              <w:rPr>
                <w:color w:val="000000" w:themeColor="text1"/>
              </w:rPr>
              <w:t xml:space="preserve"> </w:t>
            </w:r>
            <w:r w:rsidRPr="001E4587">
              <w:rPr>
                <w:color w:val="000000" w:themeColor="text1"/>
              </w:rPr>
              <w:t>на</w:t>
            </w:r>
            <w:r w:rsidR="00CE5CE2" w:rsidRPr="001E4587">
              <w:rPr>
                <w:color w:val="000000" w:themeColor="text1"/>
              </w:rPr>
              <w:t xml:space="preserve"> </w:t>
            </w:r>
            <w:r w:rsidRPr="001E4587">
              <w:rPr>
                <w:color w:val="000000" w:themeColor="text1"/>
              </w:rPr>
              <w:t>уређају</w:t>
            </w:r>
            <w:r w:rsidR="00CE5CE2" w:rsidRPr="001E4587">
              <w:rPr>
                <w:color w:val="000000" w:themeColor="text1"/>
              </w:rPr>
              <w:t xml:space="preserve"> 1/16 </w:t>
            </w:r>
            <w:r w:rsidRPr="001E4587">
              <w:rPr>
                <w:color w:val="000000" w:themeColor="text1"/>
              </w:rPr>
              <w:t>инча</w:t>
            </w:r>
          </w:p>
        </w:tc>
        <w:tc>
          <w:tcPr>
            <w:tcW w:w="520" w:type="pct"/>
            <w:gridSpan w:val="2"/>
            <w:tcBorders>
              <w:top w:val="single" w:sz="4" w:space="0" w:color="auto"/>
              <w:left w:val="single" w:sz="4" w:space="0" w:color="auto"/>
              <w:bottom w:val="single" w:sz="4" w:space="0" w:color="auto"/>
              <w:right w:val="single" w:sz="4" w:space="0" w:color="auto"/>
            </w:tcBorders>
          </w:tcPr>
          <w:p w14:paraId="5CD8D5EA" w14:textId="64E065E0" w:rsidR="00CE5CE2" w:rsidRPr="00CE5CE2" w:rsidRDefault="00CE5CE2" w:rsidP="00436656">
            <w:pPr>
              <w:autoSpaceDE w:val="0"/>
              <w:autoSpaceDN w:val="0"/>
              <w:adjustRightInd w:val="0"/>
              <w:jc w:val="center"/>
              <w:rPr>
                <w:noProof/>
                <w:lang w:val="sr-Cyrl-RS"/>
              </w:rPr>
            </w:pPr>
            <w:r w:rsidRPr="00CE5CE2">
              <w:rPr>
                <w:color w:val="000000" w:themeColor="text1"/>
              </w:rPr>
              <w:t>243500259</w:t>
            </w:r>
          </w:p>
        </w:tc>
        <w:tc>
          <w:tcPr>
            <w:tcW w:w="675" w:type="pct"/>
            <w:tcBorders>
              <w:top w:val="single" w:sz="4" w:space="0" w:color="auto"/>
              <w:left w:val="single" w:sz="4" w:space="0" w:color="auto"/>
              <w:bottom w:val="single" w:sz="4" w:space="0" w:color="auto"/>
              <w:right w:val="single" w:sz="4" w:space="0" w:color="auto"/>
            </w:tcBorders>
            <w:vAlign w:val="center"/>
          </w:tcPr>
          <w:p w14:paraId="05935DE9"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1865657"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9AAFEE8"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2DAC827" w14:textId="77777777" w:rsidR="00CE5CE2" w:rsidRPr="00A61835" w:rsidRDefault="00CE5CE2" w:rsidP="00436656">
            <w:pPr>
              <w:pStyle w:val="BodyText"/>
              <w:jc w:val="center"/>
              <w:rPr>
                <w:noProof/>
                <w:szCs w:val="24"/>
              </w:rPr>
            </w:pPr>
          </w:p>
        </w:tc>
      </w:tr>
      <w:tr w:rsidR="00AE3D88" w:rsidRPr="00A61835" w14:paraId="3C71595C" w14:textId="3E3D481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E245549"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2E8C18B" w14:textId="16FC99E9" w:rsidR="00CE5CE2" w:rsidRPr="001E4587" w:rsidRDefault="000C43E8" w:rsidP="00CE5CE2">
            <w:pPr>
              <w:autoSpaceDE w:val="0"/>
              <w:autoSpaceDN w:val="0"/>
              <w:adjustRightInd w:val="0"/>
              <w:rPr>
                <w:color w:val="363435"/>
                <w:lang w:val="sr-Latn-RS"/>
              </w:rPr>
            </w:pPr>
            <w:r w:rsidRPr="001E4587">
              <w:rPr>
                <w:color w:val="000000" w:themeColor="text1"/>
              </w:rPr>
              <w:t>Глава</w:t>
            </w:r>
            <w:r w:rsidR="00CE5CE2" w:rsidRPr="001E4587">
              <w:rPr>
                <w:color w:val="000000" w:themeColor="text1"/>
              </w:rPr>
              <w:t xml:space="preserve"> </w:t>
            </w:r>
            <w:r w:rsidRPr="001E4587">
              <w:rPr>
                <w:color w:val="000000" w:themeColor="text1"/>
              </w:rPr>
              <w:t>пумпе</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Иригацију</w:t>
            </w:r>
          </w:p>
        </w:tc>
        <w:tc>
          <w:tcPr>
            <w:tcW w:w="520" w:type="pct"/>
            <w:gridSpan w:val="2"/>
            <w:tcBorders>
              <w:top w:val="single" w:sz="4" w:space="0" w:color="auto"/>
              <w:left w:val="single" w:sz="4" w:space="0" w:color="auto"/>
              <w:bottom w:val="single" w:sz="4" w:space="0" w:color="auto"/>
              <w:right w:val="single" w:sz="4" w:space="0" w:color="auto"/>
            </w:tcBorders>
          </w:tcPr>
          <w:p w14:paraId="365593E4" w14:textId="0FB13565" w:rsidR="00CE5CE2" w:rsidRPr="00CE5CE2" w:rsidRDefault="00CE5CE2" w:rsidP="00436656">
            <w:pPr>
              <w:autoSpaceDE w:val="0"/>
              <w:autoSpaceDN w:val="0"/>
              <w:adjustRightInd w:val="0"/>
              <w:jc w:val="center"/>
              <w:rPr>
                <w:noProof/>
                <w:lang w:val="sr-Cyrl-RS"/>
              </w:rPr>
            </w:pPr>
            <w:r w:rsidRPr="00CE5CE2">
              <w:rPr>
                <w:color w:val="000000" w:themeColor="text1"/>
              </w:rPr>
              <w:t>243500267</w:t>
            </w:r>
          </w:p>
        </w:tc>
        <w:tc>
          <w:tcPr>
            <w:tcW w:w="675" w:type="pct"/>
            <w:tcBorders>
              <w:top w:val="single" w:sz="4" w:space="0" w:color="auto"/>
              <w:left w:val="single" w:sz="4" w:space="0" w:color="auto"/>
              <w:bottom w:val="single" w:sz="4" w:space="0" w:color="auto"/>
              <w:right w:val="single" w:sz="4" w:space="0" w:color="auto"/>
            </w:tcBorders>
            <w:vAlign w:val="center"/>
          </w:tcPr>
          <w:p w14:paraId="0C17539F"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5EFB14E"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7720689"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003CF4E" w14:textId="77777777" w:rsidR="00CE5CE2" w:rsidRPr="00A61835" w:rsidRDefault="00CE5CE2" w:rsidP="00436656">
            <w:pPr>
              <w:pStyle w:val="BodyText"/>
              <w:jc w:val="center"/>
              <w:rPr>
                <w:noProof/>
                <w:szCs w:val="24"/>
              </w:rPr>
            </w:pPr>
          </w:p>
        </w:tc>
      </w:tr>
      <w:tr w:rsidR="00AE3D88" w:rsidRPr="00A61835" w14:paraId="5C3D0CE0" w14:textId="3D34D69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37E02F9"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4450184" w14:textId="49E005C7" w:rsidR="00CE5CE2" w:rsidRPr="001E4587" w:rsidRDefault="000C43E8" w:rsidP="00CE5CE2">
            <w:pPr>
              <w:autoSpaceDE w:val="0"/>
              <w:autoSpaceDN w:val="0"/>
              <w:adjustRightInd w:val="0"/>
              <w:rPr>
                <w:color w:val="363435"/>
                <w:lang w:val="sr-Latn-RS"/>
              </w:rPr>
            </w:pPr>
            <w:r w:rsidRPr="001E4587">
              <w:rPr>
                <w:color w:val="000000" w:themeColor="text1"/>
              </w:rPr>
              <w:t>Силиконско</w:t>
            </w:r>
            <w:r w:rsidR="00CE5CE2" w:rsidRPr="001E4587">
              <w:rPr>
                <w:color w:val="000000" w:themeColor="text1"/>
              </w:rPr>
              <w:t xml:space="preserve"> </w:t>
            </w:r>
            <w:r w:rsidRPr="001E4587">
              <w:rPr>
                <w:color w:val="000000" w:themeColor="text1"/>
              </w:rPr>
              <w:t>црево</w:t>
            </w:r>
            <w:r w:rsidR="00CE5CE2" w:rsidRPr="001E4587">
              <w:rPr>
                <w:color w:val="000000" w:themeColor="text1"/>
              </w:rPr>
              <w:t xml:space="preserve"> </w:t>
            </w:r>
            <w:r w:rsidRPr="001E4587">
              <w:rPr>
                <w:color w:val="000000" w:themeColor="text1"/>
              </w:rPr>
              <w:t>унутрашњег</w:t>
            </w:r>
            <w:r w:rsidR="00CE5CE2" w:rsidRPr="001E4587">
              <w:rPr>
                <w:color w:val="000000" w:themeColor="text1"/>
              </w:rPr>
              <w:t xml:space="preserve"> </w:t>
            </w:r>
            <w:r w:rsidRPr="001E4587">
              <w:rPr>
                <w:color w:val="000000" w:themeColor="text1"/>
              </w:rPr>
              <w:t>пречника</w:t>
            </w:r>
            <w:r w:rsidR="00CE5CE2" w:rsidRPr="001E4587">
              <w:rPr>
                <w:color w:val="000000" w:themeColor="text1"/>
              </w:rPr>
              <w:t xml:space="preserve"> 1/16 </w:t>
            </w:r>
            <w:r w:rsidRPr="001E4587">
              <w:rPr>
                <w:color w:val="000000" w:themeColor="text1"/>
              </w:rPr>
              <w:t>инча</w:t>
            </w:r>
          </w:p>
        </w:tc>
        <w:tc>
          <w:tcPr>
            <w:tcW w:w="520" w:type="pct"/>
            <w:gridSpan w:val="2"/>
            <w:tcBorders>
              <w:top w:val="single" w:sz="4" w:space="0" w:color="auto"/>
              <w:left w:val="single" w:sz="4" w:space="0" w:color="auto"/>
              <w:bottom w:val="single" w:sz="4" w:space="0" w:color="auto"/>
              <w:right w:val="single" w:sz="4" w:space="0" w:color="auto"/>
            </w:tcBorders>
          </w:tcPr>
          <w:p w14:paraId="165816D9" w14:textId="1C5A1034" w:rsidR="00CE5CE2" w:rsidRPr="00CE5CE2" w:rsidRDefault="00CE5CE2" w:rsidP="00436656">
            <w:pPr>
              <w:autoSpaceDE w:val="0"/>
              <w:autoSpaceDN w:val="0"/>
              <w:adjustRightInd w:val="0"/>
              <w:jc w:val="center"/>
              <w:rPr>
                <w:noProof/>
                <w:lang w:val="sr-Cyrl-RS"/>
              </w:rPr>
            </w:pPr>
            <w:r w:rsidRPr="00CE5CE2">
              <w:rPr>
                <w:color w:val="000000" w:themeColor="text1"/>
              </w:rPr>
              <w:t>249101609</w:t>
            </w:r>
          </w:p>
        </w:tc>
        <w:tc>
          <w:tcPr>
            <w:tcW w:w="675" w:type="pct"/>
            <w:tcBorders>
              <w:top w:val="single" w:sz="4" w:space="0" w:color="auto"/>
              <w:left w:val="single" w:sz="4" w:space="0" w:color="auto"/>
              <w:bottom w:val="single" w:sz="4" w:space="0" w:color="auto"/>
              <w:right w:val="single" w:sz="4" w:space="0" w:color="auto"/>
            </w:tcBorders>
            <w:vAlign w:val="center"/>
          </w:tcPr>
          <w:p w14:paraId="4C7139E7"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EC7402A"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CF55EA8"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F18AD2E" w14:textId="77777777" w:rsidR="00CE5CE2" w:rsidRPr="00A61835" w:rsidRDefault="00CE5CE2" w:rsidP="00436656">
            <w:pPr>
              <w:pStyle w:val="BodyText"/>
              <w:jc w:val="center"/>
              <w:rPr>
                <w:noProof/>
                <w:szCs w:val="24"/>
              </w:rPr>
            </w:pPr>
          </w:p>
        </w:tc>
      </w:tr>
      <w:tr w:rsidR="00AE3D88" w:rsidRPr="00A61835" w14:paraId="3F2B1E68" w14:textId="60B8872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D23CFE8"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1EBCBA6" w14:textId="711F16F5" w:rsidR="00CE5CE2" w:rsidRPr="001E4587" w:rsidRDefault="000C43E8" w:rsidP="00CE5CE2">
            <w:pPr>
              <w:autoSpaceDE w:val="0"/>
              <w:autoSpaceDN w:val="0"/>
              <w:adjustRightInd w:val="0"/>
              <w:rPr>
                <w:color w:val="363435"/>
                <w:lang w:val="sr-Latn-RS"/>
              </w:rPr>
            </w:pPr>
            <w:r w:rsidRPr="001E4587">
              <w:rPr>
                <w:color w:val="000000" w:themeColor="text1"/>
              </w:rPr>
              <w:t>Подлошка</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шраф</w:t>
            </w:r>
            <w:r w:rsidR="00CE5CE2" w:rsidRPr="001E4587">
              <w:rPr>
                <w:color w:val="000000" w:themeColor="text1"/>
              </w:rPr>
              <w:t xml:space="preserve"> </w:t>
            </w:r>
            <w:r w:rsidRPr="001E4587">
              <w:rPr>
                <w:color w:val="000000" w:themeColor="text1"/>
              </w:rPr>
              <w:t>М</w:t>
            </w:r>
            <w:r w:rsidR="00CE5CE2" w:rsidRPr="001E4587">
              <w:rPr>
                <w:color w:val="000000" w:themeColor="text1"/>
              </w:rPr>
              <w:t xml:space="preserve">5 </w:t>
            </w:r>
          </w:p>
        </w:tc>
        <w:tc>
          <w:tcPr>
            <w:tcW w:w="520" w:type="pct"/>
            <w:gridSpan w:val="2"/>
            <w:tcBorders>
              <w:top w:val="single" w:sz="4" w:space="0" w:color="auto"/>
              <w:left w:val="single" w:sz="4" w:space="0" w:color="auto"/>
              <w:bottom w:val="single" w:sz="4" w:space="0" w:color="auto"/>
              <w:right w:val="single" w:sz="4" w:space="0" w:color="auto"/>
            </w:tcBorders>
          </w:tcPr>
          <w:p w14:paraId="5DF08D5F" w14:textId="462C4A52" w:rsidR="00CE5CE2" w:rsidRPr="00CE5CE2" w:rsidRDefault="00CE5CE2" w:rsidP="00436656">
            <w:pPr>
              <w:autoSpaceDE w:val="0"/>
              <w:autoSpaceDN w:val="0"/>
              <w:adjustRightInd w:val="0"/>
              <w:jc w:val="center"/>
              <w:rPr>
                <w:noProof/>
                <w:lang w:val="sr-Cyrl-RS"/>
              </w:rPr>
            </w:pPr>
            <w:r w:rsidRPr="00CE5CE2">
              <w:rPr>
                <w:color w:val="000000" w:themeColor="text1"/>
              </w:rPr>
              <w:t>253300048</w:t>
            </w:r>
          </w:p>
        </w:tc>
        <w:tc>
          <w:tcPr>
            <w:tcW w:w="675" w:type="pct"/>
            <w:tcBorders>
              <w:top w:val="single" w:sz="4" w:space="0" w:color="auto"/>
              <w:left w:val="single" w:sz="4" w:space="0" w:color="auto"/>
              <w:bottom w:val="single" w:sz="4" w:space="0" w:color="auto"/>
              <w:right w:val="single" w:sz="4" w:space="0" w:color="auto"/>
            </w:tcBorders>
            <w:vAlign w:val="center"/>
          </w:tcPr>
          <w:p w14:paraId="706C6F31"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AF2AA68"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A801826"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2254A38" w14:textId="77777777" w:rsidR="00CE5CE2" w:rsidRPr="00A61835" w:rsidRDefault="00CE5CE2" w:rsidP="00436656">
            <w:pPr>
              <w:pStyle w:val="BodyText"/>
              <w:jc w:val="center"/>
              <w:rPr>
                <w:noProof/>
                <w:szCs w:val="24"/>
              </w:rPr>
            </w:pPr>
          </w:p>
        </w:tc>
      </w:tr>
      <w:tr w:rsidR="00AE3D88" w:rsidRPr="00A61835" w14:paraId="5A038832" w14:textId="0B9D0D8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43A42E3"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A24E6C3" w14:textId="0A8E4FF7" w:rsidR="00CE5CE2" w:rsidRPr="001E4587" w:rsidRDefault="000C43E8" w:rsidP="00CE5CE2">
            <w:pPr>
              <w:autoSpaceDE w:val="0"/>
              <w:autoSpaceDN w:val="0"/>
              <w:adjustRightInd w:val="0"/>
              <w:rPr>
                <w:color w:val="363435"/>
                <w:lang w:val="sr-Latn-RS"/>
              </w:rPr>
            </w:pPr>
            <w:r w:rsidRPr="001E4587">
              <w:rPr>
                <w:color w:val="000000" w:themeColor="text1"/>
              </w:rPr>
              <w:t>Конектор</w:t>
            </w:r>
            <w:r w:rsidR="00CE5CE2" w:rsidRPr="001E4587">
              <w:rPr>
                <w:color w:val="000000" w:themeColor="text1"/>
              </w:rPr>
              <w:t xml:space="preserve"> </w:t>
            </w:r>
            <w:r w:rsidRPr="001E4587">
              <w:rPr>
                <w:color w:val="000000" w:themeColor="text1"/>
              </w:rPr>
              <w:t>на</w:t>
            </w:r>
            <w:r w:rsidR="00CE5CE2" w:rsidRPr="001E4587">
              <w:rPr>
                <w:color w:val="000000" w:themeColor="text1"/>
              </w:rPr>
              <w:t xml:space="preserve"> </w:t>
            </w:r>
            <w:r w:rsidRPr="001E4587">
              <w:rPr>
                <w:color w:val="000000" w:themeColor="text1"/>
              </w:rPr>
              <w:t>телу</w:t>
            </w:r>
            <w:r w:rsidR="00CE5CE2" w:rsidRPr="001E4587">
              <w:rPr>
                <w:color w:val="000000" w:themeColor="text1"/>
              </w:rPr>
              <w:t xml:space="preserve"> </w:t>
            </w:r>
            <w:r w:rsidRPr="001E4587">
              <w:rPr>
                <w:color w:val="000000" w:themeColor="text1"/>
              </w:rPr>
              <w:t>уређаја</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прикључење</w:t>
            </w:r>
            <w:r w:rsidR="00CE5CE2" w:rsidRPr="001E4587">
              <w:rPr>
                <w:color w:val="000000" w:themeColor="text1"/>
              </w:rPr>
              <w:t xml:space="preserve"> </w:t>
            </w:r>
            <w:r w:rsidRPr="001E4587">
              <w:rPr>
                <w:color w:val="000000" w:themeColor="text1"/>
              </w:rPr>
              <w:t>сонде</w:t>
            </w:r>
          </w:p>
        </w:tc>
        <w:tc>
          <w:tcPr>
            <w:tcW w:w="520" w:type="pct"/>
            <w:gridSpan w:val="2"/>
            <w:tcBorders>
              <w:top w:val="single" w:sz="4" w:space="0" w:color="auto"/>
              <w:left w:val="single" w:sz="4" w:space="0" w:color="auto"/>
              <w:bottom w:val="single" w:sz="4" w:space="0" w:color="auto"/>
              <w:right w:val="single" w:sz="4" w:space="0" w:color="auto"/>
            </w:tcBorders>
          </w:tcPr>
          <w:p w14:paraId="74B5C10C" w14:textId="2C2C04CE" w:rsidR="00CE5CE2" w:rsidRPr="00CE5CE2" w:rsidRDefault="00CE5CE2" w:rsidP="00436656">
            <w:pPr>
              <w:autoSpaceDE w:val="0"/>
              <w:autoSpaceDN w:val="0"/>
              <w:adjustRightInd w:val="0"/>
              <w:jc w:val="center"/>
              <w:rPr>
                <w:noProof/>
                <w:lang w:val="sr-Cyrl-RS"/>
              </w:rPr>
            </w:pPr>
            <w:r w:rsidRPr="00CE5CE2">
              <w:rPr>
                <w:color w:val="000000" w:themeColor="text1"/>
              </w:rPr>
              <w:t>260282000</w:t>
            </w:r>
          </w:p>
        </w:tc>
        <w:tc>
          <w:tcPr>
            <w:tcW w:w="675" w:type="pct"/>
            <w:tcBorders>
              <w:top w:val="single" w:sz="4" w:space="0" w:color="auto"/>
              <w:left w:val="single" w:sz="4" w:space="0" w:color="auto"/>
              <w:bottom w:val="single" w:sz="4" w:space="0" w:color="auto"/>
              <w:right w:val="single" w:sz="4" w:space="0" w:color="auto"/>
            </w:tcBorders>
            <w:vAlign w:val="center"/>
          </w:tcPr>
          <w:p w14:paraId="7BBBCD16"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EB7BC33"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9BBF06F"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31CBCF3" w14:textId="77777777" w:rsidR="00CE5CE2" w:rsidRPr="00A61835" w:rsidRDefault="00CE5CE2" w:rsidP="00436656">
            <w:pPr>
              <w:pStyle w:val="BodyText"/>
              <w:jc w:val="center"/>
              <w:rPr>
                <w:noProof/>
                <w:szCs w:val="24"/>
              </w:rPr>
            </w:pPr>
          </w:p>
        </w:tc>
      </w:tr>
      <w:tr w:rsidR="00AE3D88" w:rsidRPr="00A61835" w14:paraId="6FFA07C2" w14:textId="2089860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48CD701"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A213055" w14:textId="71313305" w:rsidR="00CE5CE2" w:rsidRPr="001E4587" w:rsidRDefault="000C43E8" w:rsidP="00CE5CE2">
            <w:pPr>
              <w:autoSpaceDE w:val="0"/>
              <w:autoSpaceDN w:val="0"/>
              <w:adjustRightInd w:val="0"/>
              <w:rPr>
                <w:color w:val="363435"/>
                <w:lang w:val="sr-Latn-RS"/>
              </w:rPr>
            </w:pPr>
            <w:r w:rsidRPr="001E4587">
              <w:rPr>
                <w:color w:val="000000" w:themeColor="text1"/>
              </w:rPr>
              <w:t>Налепница</w:t>
            </w:r>
            <w:r w:rsidR="00CE5CE2" w:rsidRPr="001E4587">
              <w:rPr>
                <w:color w:val="000000" w:themeColor="text1"/>
              </w:rPr>
              <w:t xml:space="preserve"> </w:t>
            </w:r>
            <w:r w:rsidRPr="001E4587">
              <w:rPr>
                <w:color w:val="000000" w:themeColor="text1"/>
              </w:rPr>
              <w:t>упозорења</w:t>
            </w:r>
          </w:p>
        </w:tc>
        <w:tc>
          <w:tcPr>
            <w:tcW w:w="520" w:type="pct"/>
            <w:gridSpan w:val="2"/>
            <w:tcBorders>
              <w:top w:val="single" w:sz="4" w:space="0" w:color="auto"/>
              <w:left w:val="single" w:sz="4" w:space="0" w:color="auto"/>
              <w:bottom w:val="single" w:sz="4" w:space="0" w:color="auto"/>
              <w:right w:val="single" w:sz="4" w:space="0" w:color="auto"/>
            </w:tcBorders>
          </w:tcPr>
          <w:p w14:paraId="26480718" w14:textId="2FC12496" w:rsidR="00CE5CE2" w:rsidRPr="00CE5CE2" w:rsidRDefault="00CE5CE2" w:rsidP="00436656">
            <w:pPr>
              <w:autoSpaceDE w:val="0"/>
              <w:autoSpaceDN w:val="0"/>
              <w:adjustRightInd w:val="0"/>
              <w:jc w:val="center"/>
              <w:rPr>
                <w:noProof/>
                <w:lang w:val="sr-Cyrl-RS"/>
              </w:rPr>
            </w:pPr>
            <w:r w:rsidRPr="00CE5CE2">
              <w:rPr>
                <w:color w:val="000000" w:themeColor="text1"/>
              </w:rPr>
              <w:t>500L032IE</w:t>
            </w:r>
          </w:p>
        </w:tc>
        <w:tc>
          <w:tcPr>
            <w:tcW w:w="675" w:type="pct"/>
            <w:tcBorders>
              <w:top w:val="single" w:sz="4" w:space="0" w:color="auto"/>
              <w:left w:val="single" w:sz="4" w:space="0" w:color="auto"/>
              <w:bottom w:val="single" w:sz="4" w:space="0" w:color="auto"/>
              <w:right w:val="single" w:sz="4" w:space="0" w:color="auto"/>
            </w:tcBorders>
            <w:vAlign w:val="center"/>
          </w:tcPr>
          <w:p w14:paraId="3444F1DF"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3FFBCCC"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4FAAE36"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6E69207" w14:textId="77777777" w:rsidR="00CE5CE2" w:rsidRPr="00A61835" w:rsidRDefault="00CE5CE2" w:rsidP="00436656">
            <w:pPr>
              <w:pStyle w:val="BodyText"/>
              <w:jc w:val="center"/>
              <w:rPr>
                <w:noProof/>
                <w:szCs w:val="24"/>
              </w:rPr>
            </w:pPr>
          </w:p>
        </w:tc>
      </w:tr>
      <w:tr w:rsidR="00AE3D88" w:rsidRPr="00A61835" w14:paraId="781485BB" w14:textId="667D033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6089BE1"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350F10F" w14:textId="3576035D" w:rsidR="00CE5CE2" w:rsidRPr="001E4587" w:rsidRDefault="000C43E8" w:rsidP="00CE5CE2">
            <w:pPr>
              <w:autoSpaceDE w:val="0"/>
              <w:autoSpaceDN w:val="0"/>
              <w:adjustRightInd w:val="0"/>
              <w:rPr>
                <w:color w:val="363435"/>
                <w:lang w:val="sr-Latn-RS"/>
              </w:rPr>
            </w:pPr>
            <w:r w:rsidRPr="001E4587">
              <w:rPr>
                <w:color w:val="000000" w:themeColor="text1"/>
              </w:rPr>
              <w:t>Налепница</w:t>
            </w:r>
            <w:r w:rsidR="00CE5CE2" w:rsidRPr="001E4587">
              <w:rPr>
                <w:color w:val="000000" w:themeColor="text1"/>
              </w:rPr>
              <w:t xml:space="preserve"> </w:t>
            </w:r>
            <w:r w:rsidRPr="001E4587">
              <w:rPr>
                <w:color w:val="000000" w:themeColor="text1"/>
              </w:rPr>
              <w:t>упозорења</w:t>
            </w:r>
          </w:p>
        </w:tc>
        <w:tc>
          <w:tcPr>
            <w:tcW w:w="520" w:type="pct"/>
            <w:gridSpan w:val="2"/>
            <w:tcBorders>
              <w:top w:val="single" w:sz="4" w:space="0" w:color="auto"/>
              <w:left w:val="single" w:sz="4" w:space="0" w:color="auto"/>
              <w:bottom w:val="single" w:sz="4" w:space="0" w:color="auto"/>
              <w:right w:val="single" w:sz="4" w:space="0" w:color="auto"/>
            </w:tcBorders>
          </w:tcPr>
          <w:p w14:paraId="033CC2FD" w14:textId="1FA5487D" w:rsidR="00CE5CE2" w:rsidRPr="00CE5CE2" w:rsidRDefault="00CE5CE2" w:rsidP="00436656">
            <w:pPr>
              <w:autoSpaceDE w:val="0"/>
              <w:autoSpaceDN w:val="0"/>
              <w:adjustRightInd w:val="0"/>
              <w:jc w:val="center"/>
              <w:rPr>
                <w:noProof/>
                <w:lang w:val="sr-Cyrl-RS"/>
              </w:rPr>
            </w:pPr>
            <w:r w:rsidRPr="00CE5CE2">
              <w:rPr>
                <w:color w:val="000000" w:themeColor="text1"/>
              </w:rPr>
              <w:t>500L034IE</w:t>
            </w:r>
          </w:p>
        </w:tc>
        <w:tc>
          <w:tcPr>
            <w:tcW w:w="675" w:type="pct"/>
            <w:tcBorders>
              <w:top w:val="single" w:sz="4" w:space="0" w:color="auto"/>
              <w:left w:val="single" w:sz="4" w:space="0" w:color="auto"/>
              <w:bottom w:val="single" w:sz="4" w:space="0" w:color="auto"/>
              <w:right w:val="single" w:sz="4" w:space="0" w:color="auto"/>
            </w:tcBorders>
            <w:vAlign w:val="center"/>
          </w:tcPr>
          <w:p w14:paraId="4D112506"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5C62B1B"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E705FB5"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4F030D0" w14:textId="77777777" w:rsidR="00CE5CE2" w:rsidRPr="00A61835" w:rsidRDefault="00CE5CE2" w:rsidP="00436656">
            <w:pPr>
              <w:pStyle w:val="BodyText"/>
              <w:jc w:val="center"/>
              <w:rPr>
                <w:noProof/>
                <w:szCs w:val="24"/>
              </w:rPr>
            </w:pPr>
          </w:p>
        </w:tc>
      </w:tr>
      <w:tr w:rsidR="00AE3D88" w:rsidRPr="00A61835" w14:paraId="6F89B67E" w14:textId="6D8D766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65B551D"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8DD0EE1" w14:textId="27353240" w:rsidR="00CE5CE2" w:rsidRPr="001E4587" w:rsidRDefault="000C43E8" w:rsidP="00CE5CE2">
            <w:pPr>
              <w:autoSpaceDE w:val="0"/>
              <w:autoSpaceDN w:val="0"/>
              <w:adjustRightInd w:val="0"/>
              <w:rPr>
                <w:color w:val="363435"/>
                <w:lang w:val="sr-Latn-RS"/>
              </w:rPr>
            </w:pPr>
            <w:r w:rsidRPr="001E4587">
              <w:rPr>
                <w:color w:val="000000" w:themeColor="text1"/>
              </w:rPr>
              <w:t>Пластична</w:t>
            </w:r>
            <w:r w:rsidR="00CE5CE2" w:rsidRPr="001E4587">
              <w:rPr>
                <w:color w:val="000000" w:themeColor="text1"/>
              </w:rPr>
              <w:t xml:space="preserve"> </w:t>
            </w:r>
            <w:r w:rsidRPr="001E4587">
              <w:rPr>
                <w:color w:val="000000" w:themeColor="text1"/>
              </w:rPr>
              <w:t>везица</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каблове</w:t>
            </w:r>
          </w:p>
        </w:tc>
        <w:tc>
          <w:tcPr>
            <w:tcW w:w="520" w:type="pct"/>
            <w:gridSpan w:val="2"/>
            <w:tcBorders>
              <w:top w:val="single" w:sz="4" w:space="0" w:color="auto"/>
              <w:left w:val="single" w:sz="4" w:space="0" w:color="auto"/>
              <w:bottom w:val="single" w:sz="4" w:space="0" w:color="auto"/>
              <w:right w:val="single" w:sz="4" w:space="0" w:color="auto"/>
            </w:tcBorders>
          </w:tcPr>
          <w:p w14:paraId="1390A34F" w14:textId="22DAAD84" w:rsidR="00CE5CE2" w:rsidRPr="00CE5CE2" w:rsidRDefault="00CE5CE2" w:rsidP="00436656">
            <w:pPr>
              <w:autoSpaceDE w:val="0"/>
              <w:autoSpaceDN w:val="0"/>
              <w:adjustRightInd w:val="0"/>
              <w:jc w:val="center"/>
              <w:rPr>
                <w:noProof/>
                <w:lang w:val="sr-Cyrl-RS"/>
              </w:rPr>
            </w:pPr>
            <w:r w:rsidRPr="00CE5CE2">
              <w:rPr>
                <w:color w:val="000000" w:themeColor="text1"/>
              </w:rPr>
              <w:t>555049001</w:t>
            </w:r>
          </w:p>
        </w:tc>
        <w:tc>
          <w:tcPr>
            <w:tcW w:w="675" w:type="pct"/>
            <w:tcBorders>
              <w:top w:val="single" w:sz="4" w:space="0" w:color="auto"/>
              <w:left w:val="single" w:sz="4" w:space="0" w:color="auto"/>
              <w:bottom w:val="single" w:sz="4" w:space="0" w:color="auto"/>
              <w:right w:val="single" w:sz="4" w:space="0" w:color="auto"/>
            </w:tcBorders>
            <w:vAlign w:val="center"/>
          </w:tcPr>
          <w:p w14:paraId="2ED5D1CF"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BDED04F"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DEA45F0"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7032068" w14:textId="77777777" w:rsidR="00CE5CE2" w:rsidRPr="00A61835" w:rsidRDefault="00CE5CE2" w:rsidP="00436656">
            <w:pPr>
              <w:pStyle w:val="BodyText"/>
              <w:jc w:val="center"/>
              <w:rPr>
                <w:noProof/>
                <w:szCs w:val="24"/>
              </w:rPr>
            </w:pPr>
          </w:p>
        </w:tc>
      </w:tr>
      <w:tr w:rsidR="00AE3D88" w:rsidRPr="00A61835" w14:paraId="1D52AFA4" w14:textId="7DFF266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12AE35B"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560DCF8" w14:textId="65DE9030" w:rsidR="00CE5CE2" w:rsidRPr="001E4587" w:rsidRDefault="000C43E8" w:rsidP="00CE5CE2">
            <w:pPr>
              <w:autoSpaceDE w:val="0"/>
              <w:autoSpaceDN w:val="0"/>
              <w:adjustRightInd w:val="0"/>
              <w:rPr>
                <w:color w:val="363435"/>
                <w:lang w:val="sr-Latn-RS"/>
              </w:rPr>
            </w:pPr>
            <w:r w:rsidRPr="001E4587">
              <w:rPr>
                <w:color w:val="000000" w:themeColor="text1"/>
              </w:rPr>
              <w:t>Глава</w:t>
            </w:r>
            <w:r w:rsidR="00CE5CE2" w:rsidRPr="001E4587">
              <w:rPr>
                <w:color w:val="000000" w:themeColor="text1"/>
              </w:rPr>
              <w:t xml:space="preserve"> </w:t>
            </w:r>
            <w:r w:rsidRPr="001E4587">
              <w:rPr>
                <w:color w:val="000000" w:themeColor="text1"/>
              </w:rPr>
              <w:t>водене</w:t>
            </w:r>
            <w:r w:rsidR="00CE5CE2" w:rsidRPr="001E4587">
              <w:rPr>
                <w:color w:val="000000" w:themeColor="text1"/>
              </w:rPr>
              <w:t xml:space="preserve"> </w:t>
            </w:r>
            <w:r w:rsidRPr="001E4587">
              <w:rPr>
                <w:color w:val="000000" w:themeColor="text1"/>
              </w:rPr>
              <w:t>пумпе</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хлађење</w:t>
            </w:r>
          </w:p>
        </w:tc>
        <w:tc>
          <w:tcPr>
            <w:tcW w:w="520" w:type="pct"/>
            <w:gridSpan w:val="2"/>
            <w:tcBorders>
              <w:top w:val="single" w:sz="4" w:space="0" w:color="auto"/>
              <w:left w:val="single" w:sz="4" w:space="0" w:color="auto"/>
              <w:bottom w:val="single" w:sz="4" w:space="0" w:color="auto"/>
              <w:right w:val="single" w:sz="4" w:space="0" w:color="auto"/>
            </w:tcBorders>
          </w:tcPr>
          <w:p w14:paraId="6009F7CC" w14:textId="3A3F6D15" w:rsidR="00CE5CE2" w:rsidRPr="00CE5CE2" w:rsidRDefault="00CE5CE2" w:rsidP="00436656">
            <w:pPr>
              <w:autoSpaceDE w:val="0"/>
              <w:autoSpaceDN w:val="0"/>
              <w:adjustRightInd w:val="0"/>
              <w:jc w:val="center"/>
              <w:rPr>
                <w:noProof/>
                <w:lang w:val="sr-Cyrl-RS"/>
              </w:rPr>
            </w:pPr>
            <w:r w:rsidRPr="00CE5CE2">
              <w:rPr>
                <w:color w:val="000000" w:themeColor="text1"/>
              </w:rPr>
              <w:t>577014003</w:t>
            </w:r>
          </w:p>
        </w:tc>
        <w:tc>
          <w:tcPr>
            <w:tcW w:w="675" w:type="pct"/>
            <w:tcBorders>
              <w:top w:val="single" w:sz="4" w:space="0" w:color="auto"/>
              <w:left w:val="single" w:sz="4" w:space="0" w:color="auto"/>
              <w:bottom w:val="single" w:sz="4" w:space="0" w:color="auto"/>
              <w:right w:val="single" w:sz="4" w:space="0" w:color="auto"/>
            </w:tcBorders>
            <w:vAlign w:val="center"/>
          </w:tcPr>
          <w:p w14:paraId="797447EA"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CF7D10B"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A1B888F"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070F11E" w14:textId="77777777" w:rsidR="00CE5CE2" w:rsidRPr="00A61835" w:rsidRDefault="00CE5CE2" w:rsidP="00436656">
            <w:pPr>
              <w:pStyle w:val="BodyText"/>
              <w:jc w:val="center"/>
              <w:rPr>
                <w:noProof/>
                <w:szCs w:val="24"/>
              </w:rPr>
            </w:pPr>
          </w:p>
        </w:tc>
      </w:tr>
      <w:tr w:rsidR="00AE3D88" w:rsidRPr="00A61835" w14:paraId="6ED89534" w14:textId="47DEF27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828EA51"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4B1E0B2" w14:textId="19E448B6" w:rsidR="00CE5CE2" w:rsidRPr="001E4587" w:rsidRDefault="000C43E8" w:rsidP="00CE5CE2">
            <w:pPr>
              <w:autoSpaceDE w:val="0"/>
              <w:autoSpaceDN w:val="0"/>
              <w:adjustRightInd w:val="0"/>
              <w:rPr>
                <w:color w:val="363435"/>
                <w:lang w:val="sr-Latn-RS"/>
              </w:rPr>
            </w:pPr>
            <w:r w:rsidRPr="001E4587">
              <w:rPr>
                <w:color w:val="000000" w:themeColor="text1"/>
              </w:rPr>
              <w:t>Силиконско</w:t>
            </w:r>
            <w:r w:rsidR="00CE5CE2" w:rsidRPr="001E4587">
              <w:rPr>
                <w:color w:val="000000" w:themeColor="text1"/>
              </w:rPr>
              <w:t xml:space="preserve"> </w:t>
            </w:r>
            <w:r w:rsidRPr="001E4587">
              <w:rPr>
                <w:color w:val="000000" w:themeColor="text1"/>
              </w:rPr>
              <w:t>црево</w:t>
            </w:r>
            <w:r w:rsidR="00CE5CE2" w:rsidRPr="001E4587">
              <w:rPr>
                <w:color w:val="000000" w:themeColor="text1"/>
              </w:rPr>
              <w:t xml:space="preserve"> </w:t>
            </w:r>
            <w:r w:rsidRPr="001E4587">
              <w:rPr>
                <w:color w:val="000000" w:themeColor="text1"/>
              </w:rPr>
              <w:t>силастиц</w:t>
            </w:r>
          </w:p>
        </w:tc>
        <w:tc>
          <w:tcPr>
            <w:tcW w:w="520" w:type="pct"/>
            <w:gridSpan w:val="2"/>
            <w:tcBorders>
              <w:top w:val="single" w:sz="4" w:space="0" w:color="auto"/>
              <w:left w:val="single" w:sz="4" w:space="0" w:color="auto"/>
              <w:bottom w:val="single" w:sz="4" w:space="0" w:color="auto"/>
              <w:right w:val="single" w:sz="4" w:space="0" w:color="auto"/>
            </w:tcBorders>
          </w:tcPr>
          <w:p w14:paraId="5705DA24" w14:textId="2E488716" w:rsidR="00CE5CE2" w:rsidRPr="00CE5CE2" w:rsidRDefault="00CE5CE2" w:rsidP="00436656">
            <w:pPr>
              <w:autoSpaceDE w:val="0"/>
              <w:autoSpaceDN w:val="0"/>
              <w:adjustRightInd w:val="0"/>
              <w:jc w:val="center"/>
              <w:rPr>
                <w:noProof/>
                <w:lang w:val="sr-Cyrl-RS"/>
              </w:rPr>
            </w:pPr>
            <w:r w:rsidRPr="00CE5CE2">
              <w:rPr>
                <w:color w:val="000000" w:themeColor="text1"/>
              </w:rPr>
              <w:t>624405000</w:t>
            </w:r>
          </w:p>
        </w:tc>
        <w:tc>
          <w:tcPr>
            <w:tcW w:w="675" w:type="pct"/>
            <w:tcBorders>
              <w:top w:val="single" w:sz="4" w:space="0" w:color="auto"/>
              <w:left w:val="single" w:sz="4" w:space="0" w:color="auto"/>
              <w:bottom w:val="single" w:sz="4" w:space="0" w:color="auto"/>
              <w:right w:val="single" w:sz="4" w:space="0" w:color="auto"/>
            </w:tcBorders>
            <w:vAlign w:val="center"/>
          </w:tcPr>
          <w:p w14:paraId="168E69E0"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0808532"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D82D2AB"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F08FF59" w14:textId="77777777" w:rsidR="00CE5CE2" w:rsidRPr="00A61835" w:rsidRDefault="00CE5CE2" w:rsidP="00436656">
            <w:pPr>
              <w:pStyle w:val="BodyText"/>
              <w:jc w:val="center"/>
              <w:rPr>
                <w:noProof/>
                <w:szCs w:val="24"/>
              </w:rPr>
            </w:pPr>
          </w:p>
        </w:tc>
      </w:tr>
      <w:tr w:rsidR="00AE3D88" w:rsidRPr="00A61835" w14:paraId="40FBAA92" w14:textId="2738C8A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5E0D6BE"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D9AEB40" w14:textId="5B53547B" w:rsidR="00CE5CE2" w:rsidRPr="001E4587" w:rsidRDefault="000C43E8" w:rsidP="00CE5CE2">
            <w:pPr>
              <w:autoSpaceDE w:val="0"/>
              <w:autoSpaceDN w:val="0"/>
              <w:adjustRightInd w:val="0"/>
              <w:rPr>
                <w:color w:val="363435"/>
                <w:lang w:val="sr-Latn-RS"/>
              </w:rPr>
            </w:pPr>
            <w:r w:rsidRPr="001E4587">
              <w:rPr>
                <w:color w:val="000000" w:themeColor="text1"/>
              </w:rPr>
              <w:t>Силиконско</w:t>
            </w:r>
            <w:r w:rsidR="00CE5CE2" w:rsidRPr="001E4587">
              <w:rPr>
                <w:color w:val="000000" w:themeColor="text1"/>
              </w:rPr>
              <w:t xml:space="preserve"> </w:t>
            </w:r>
            <w:r w:rsidRPr="001E4587">
              <w:rPr>
                <w:color w:val="000000" w:themeColor="text1"/>
              </w:rPr>
              <w:t>црево</w:t>
            </w:r>
            <w:r w:rsidR="00CE5CE2" w:rsidRPr="001E4587">
              <w:rPr>
                <w:color w:val="000000" w:themeColor="text1"/>
              </w:rPr>
              <w:t xml:space="preserve"> </w:t>
            </w:r>
            <w:r w:rsidRPr="001E4587">
              <w:rPr>
                <w:color w:val="000000" w:themeColor="text1"/>
              </w:rPr>
              <w:t>унутрашњег</w:t>
            </w:r>
            <w:r w:rsidR="00CE5CE2" w:rsidRPr="001E4587">
              <w:rPr>
                <w:color w:val="000000" w:themeColor="text1"/>
              </w:rPr>
              <w:t xml:space="preserve"> </w:t>
            </w:r>
            <w:r w:rsidRPr="001E4587">
              <w:rPr>
                <w:color w:val="000000" w:themeColor="text1"/>
              </w:rPr>
              <w:t>пречника</w:t>
            </w:r>
            <w:r w:rsidR="00CE5CE2" w:rsidRPr="001E4587">
              <w:rPr>
                <w:color w:val="000000" w:themeColor="text1"/>
              </w:rPr>
              <w:t xml:space="preserve"> 1/8 </w:t>
            </w:r>
            <w:r w:rsidRPr="001E4587">
              <w:rPr>
                <w:color w:val="000000" w:themeColor="text1"/>
              </w:rPr>
              <w:t>инча</w:t>
            </w:r>
          </w:p>
        </w:tc>
        <w:tc>
          <w:tcPr>
            <w:tcW w:w="520" w:type="pct"/>
            <w:gridSpan w:val="2"/>
            <w:tcBorders>
              <w:top w:val="single" w:sz="4" w:space="0" w:color="auto"/>
              <w:left w:val="single" w:sz="4" w:space="0" w:color="auto"/>
              <w:bottom w:val="single" w:sz="4" w:space="0" w:color="auto"/>
              <w:right w:val="single" w:sz="4" w:space="0" w:color="auto"/>
            </w:tcBorders>
          </w:tcPr>
          <w:p w14:paraId="5B3FC0E1" w14:textId="2F732345" w:rsidR="00CE5CE2" w:rsidRPr="00CE5CE2" w:rsidRDefault="00CE5CE2" w:rsidP="00436656">
            <w:pPr>
              <w:autoSpaceDE w:val="0"/>
              <w:autoSpaceDN w:val="0"/>
              <w:adjustRightInd w:val="0"/>
              <w:jc w:val="center"/>
              <w:rPr>
                <w:noProof/>
                <w:lang w:val="sr-Cyrl-RS"/>
              </w:rPr>
            </w:pPr>
            <w:r w:rsidRPr="00CE5CE2">
              <w:rPr>
                <w:color w:val="000000" w:themeColor="text1"/>
              </w:rPr>
              <w:t>625028007</w:t>
            </w:r>
          </w:p>
        </w:tc>
        <w:tc>
          <w:tcPr>
            <w:tcW w:w="675" w:type="pct"/>
            <w:tcBorders>
              <w:top w:val="single" w:sz="4" w:space="0" w:color="auto"/>
              <w:left w:val="single" w:sz="4" w:space="0" w:color="auto"/>
              <w:bottom w:val="single" w:sz="4" w:space="0" w:color="auto"/>
              <w:right w:val="single" w:sz="4" w:space="0" w:color="auto"/>
            </w:tcBorders>
            <w:vAlign w:val="center"/>
          </w:tcPr>
          <w:p w14:paraId="37D74E48"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9E2F220"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26FAAE3"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877A2C3" w14:textId="77777777" w:rsidR="00CE5CE2" w:rsidRPr="00A61835" w:rsidRDefault="00CE5CE2" w:rsidP="00436656">
            <w:pPr>
              <w:pStyle w:val="BodyText"/>
              <w:jc w:val="center"/>
              <w:rPr>
                <w:noProof/>
                <w:szCs w:val="24"/>
              </w:rPr>
            </w:pPr>
          </w:p>
        </w:tc>
      </w:tr>
      <w:tr w:rsidR="00AE3D88" w:rsidRPr="00A61835" w14:paraId="2572D024" w14:textId="30ABEDB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1CB704B"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49FAB23" w14:textId="152E46FE" w:rsidR="00CE5CE2" w:rsidRPr="001E4587" w:rsidRDefault="000C43E8" w:rsidP="00CE5CE2">
            <w:pPr>
              <w:autoSpaceDE w:val="0"/>
              <w:autoSpaceDN w:val="0"/>
              <w:adjustRightInd w:val="0"/>
              <w:rPr>
                <w:color w:val="000000"/>
                <w:lang w:val="sr-Latn-RS"/>
              </w:rPr>
            </w:pPr>
            <w:r w:rsidRPr="001E4587">
              <w:rPr>
                <w:color w:val="000000" w:themeColor="text1"/>
              </w:rPr>
              <w:t>Силиконско</w:t>
            </w:r>
            <w:r w:rsidR="00CE5CE2" w:rsidRPr="001E4587">
              <w:rPr>
                <w:color w:val="000000" w:themeColor="text1"/>
              </w:rPr>
              <w:t xml:space="preserve"> </w:t>
            </w:r>
            <w:r w:rsidRPr="001E4587">
              <w:rPr>
                <w:color w:val="000000" w:themeColor="text1"/>
              </w:rPr>
              <w:t>црево</w:t>
            </w:r>
            <w:r w:rsidR="00CE5CE2" w:rsidRPr="001E4587">
              <w:rPr>
                <w:color w:val="000000" w:themeColor="text1"/>
              </w:rPr>
              <w:t xml:space="preserve"> </w:t>
            </w:r>
            <w:r w:rsidRPr="001E4587">
              <w:rPr>
                <w:color w:val="000000" w:themeColor="text1"/>
              </w:rPr>
              <w:t>унутрашњег</w:t>
            </w:r>
            <w:r w:rsidR="00CE5CE2" w:rsidRPr="001E4587">
              <w:rPr>
                <w:color w:val="000000" w:themeColor="text1"/>
              </w:rPr>
              <w:t xml:space="preserve"> </w:t>
            </w:r>
            <w:r w:rsidRPr="001E4587">
              <w:rPr>
                <w:color w:val="000000" w:themeColor="text1"/>
              </w:rPr>
              <w:t>пречника</w:t>
            </w:r>
            <w:r w:rsidR="00CE5CE2" w:rsidRPr="001E4587">
              <w:rPr>
                <w:color w:val="000000" w:themeColor="text1"/>
              </w:rPr>
              <w:t xml:space="preserve"> 3/8 </w:t>
            </w:r>
            <w:r w:rsidRPr="001E4587">
              <w:rPr>
                <w:color w:val="000000" w:themeColor="text1"/>
              </w:rPr>
              <w:t>инча</w:t>
            </w:r>
          </w:p>
        </w:tc>
        <w:tc>
          <w:tcPr>
            <w:tcW w:w="520" w:type="pct"/>
            <w:gridSpan w:val="2"/>
            <w:tcBorders>
              <w:top w:val="single" w:sz="4" w:space="0" w:color="auto"/>
              <w:left w:val="single" w:sz="4" w:space="0" w:color="auto"/>
              <w:bottom w:val="single" w:sz="4" w:space="0" w:color="auto"/>
              <w:right w:val="single" w:sz="4" w:space="0" w:color="auto"/>
            </w:tcBorders>
          </w:tcPr>
          <w:p w14:paraId="3C7538E7" w14:textId="6F1CE475" w:rsidR="00CE5CE2" w:rsidRPr="00CE5CE2" w:rsidRDefault="00CE5CE2" w:rsidP="00436656">
            <w:pPr>
              <w:autoSpaceDE w:val="0"/>
              <w:autoSpaceDN w:val="0"/>
              <w:adjustRightInd w:val="0"/>
              <w:jc w:val="center"/>
              <w:rPr>
                <w:noProof/>
                <w:lang w:val="sr-Cyrl-RS"/>
              </w:rPr>
            </w:pPr>
            <w:r w:rsidRPr="00CE5CE2">
              <w:rPr>
                <w:color w:val="000000" w:themeColor="text1"/>
              </w:rPr>
              <w:t>625028024</w:t>
            </w:r>
          </w:p>
        </w:tc>
        <w:tc>
          <w:tcPr>
            <w:tcW w:w="675" w:type="pct"/>
            <w:tcBorders>
              <w:top w:val="single" w:sz="4" w:space="0" w:color="auto"/>
              <w:left w:val="single" w:sz="4" w:space="0" w:color="auto"/>
              <w:bottom w:val="single" w:sz="4" w:space="0" w:color="auto"/>
              <w:right w:val="single" w:sz="4" w:space="0" w:color="auto"/>
            </w:tcBorders>
            <w:vAlign w:val="center"/>
          </w:tcPr>
          <w:p w14:paraId="7814D1ED"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1C67366"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545E519"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ECBDF12" w14:textId="77777777" w:rsidR="00CE5CE2" w:rsidRPr="00A61835" w:rsidRDefault="00CE5CE2" w:rsidP="00436656">
            <w:pPr>
              <w:pStyle w:val="BodyText"/>
              <w:jc w:val="center"/>
              <w:rPr>
                <w:noProof/>
                <w:szCs w:val="24"/>
              </w:rPr>
            </w:pPr>
          </w:p>
        </w:tc>
      </w:tr>
      <w:tr w:rsidR="00AE3D88" w:rsidRPr="00A61835" w14:paraId="740BF2A8" w14:textId="7E39A1F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0A7C9AC"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FF0A818" w14:textId="37AD43C0" w:rsidR="00CE5CE2" w:rsidRPr="001E4587" w:rsidRDefault="000C43E8" w:rsidP="00CE5CE2">
            <w:pPr>
              <w:autoSpaceDE w:val="0"/>
              <w:autoSpaceDN w:val="0"/>
              <w:adjustRightInd w:val="0"/>
              <w:rPr>
                <w:color w:val="000000"/>
                <w:lang w:val="sr-Latn-RS"/>
              </w:rPr>
            </w:pPr>
            <w:r w:rsidRPr="001E4587">
              <w:rPr>
                <w:color w:val="000000" w:themeColor="text1"/>
              </w:rPr>
              <w:t>Заптивна</w:t>
            </w:r>
            <w:r w:rsidR="00CE5CE2" w:rsidRPr="001E4587">
              <w:rPr>
                <w:color w:val="000000" w:themeColor="text1"/>
              </w:rPr>
              <w:t xml:space="preserve"> </w:t>
            </w:r>
            <w:r w:rsidRPr="001E4587">
              <w:rPr>
                <w:color w:val="000000" w:themeColor="text1"/>
              </w:rPr>
              <w:t>гумица</w:t>
            </w:r>
          </w:p>
        </w:tc>
        <w:tc>
          <w:tcPr>
            <w:tcW w:w="520" w:type="pct"/>
            <w:gridSpan w:val="2"/>
            <w:tcBorders>
              <w:top w:val="single" w:sz="4" w:space="0" w:color="auto"/>
              <w:left w:val="single" w:sz="4" w:space="0" w:color="auto"/>
              <w:bottom w:val="single" w:sz="4" w:space="0" w:color="auto"/>
              <w:right w:val="single" w:sz="4" w:space="0" w:color="auto"/>
            </w:tcBorders>
          </w:tcPr>
          <w:p w14:paraId="4E6D8E0A" w14:textId="427546E7" w:rsidR="00CE5CE2" w:rsidRPr="00CE5CE2" w:rsidRDefault="00CE5CE2" w:rsidP="00436656">
            <w:pPr>
              <w:autoSpaceDE w:val="0"/>
              <w:autoSpaceDN w:val="0"/>
              <w:adjustRightInd w:val="0"/>
              <w:jc w:val="center"/>
              <w:rPr>
                <w:noProof/>
                <w:lang w:val="sr-Cyrl-RS"/>
              </w:rPr>
            </w:pPr>
            <w:r w:rsidRPr="00CE5CE2">
              <w:rPr>
                <w:color w:val="000000" w:themeColor="text1"/>
              </w:rPr>
              <w:t>628527000</w:t>
            </w:r>
          </w:p>
        </w:tc>
        <w:tc>
          <w:tcPr>
            <w:tcW w:w="675" w:type="pct"/>
            <w:tcBorders>
              <w:top w:val="single" w:sz="4" w:space="0" w:color="auto"/>
              <w:left w:val="single" w:sz="4" w:space="0" w:color="auto"/>
              <w:bottom w:val="single" w:sz="4" w:space="0" w:color="auto"/>
              <w:right w:val="single" w:sz="4" w:space="0" w:color="auto"/>
            </w:tcBorders>
            <w:vAlign w:val="center"/>
          </w:tcPr>
          <w:p w14:paraId="5BEEF012"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87CC597"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5B53700"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4072DD7" w14:textId="77777777" w:rsidR="00CE5CE2" w:rsidRPr="00A61835" w:rsidRDefault="00CE5CE2" w:rsidP="00436656">
            <w:pPr>
              <w:pStyle w:val="BodyText"/>
              <w:jc w:val="center"/>
              <w:rPr>
                <w:noProof/>
                <w:szCs w:val="24"/>
              </w:rPr>
            </w:pPr>
          </w:p>
        </w:tc>
      </w:tr>
      <w:tr w:rsidR="00AE3D88" w:rsidRPr="00A61835" w14:paraId="00BC3D55" w14:textId="227651E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9691A4F"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023052B" w14:textId="0C5B4FBC" w:rsidR="00CE5CE2" w:rsidRPr="001E4587" w:rsidRDefault="000C43E8" w:rsidP="00CE5CE2">
            <w:pPr>
              <w:autoSpaceDE w:val="0"/>
              <w:autoSpaceDN w:val="0"/>
              <w:adjustRightInd w:val="0"/>
              <w:rPr>
                <w:color w:val="000000"/>
                <w:lang w:val="sr-Latn-RS"/>
              </w:rPr>
            </w:pPr>
            <w:r w:rsidRPr="001E4587">
              <w:rPr>
                <w:color w:val="000000" w:themeColor="text1"/>
              </w:rPr>
              <w:t>Заштитни</w:t>
            </w:r>
            <w:r w:rsidR="00CE5CE2" w:rsidRPr="001E4587">
              <w:rPr>
                <w:color w:val="000000" w:themeColor="text1"/>
              </w:rPr>
              <w:t xml:space="preserve"> </w:t>
            </w:r>
            <w:r w:rsidRPr="001E4587">
              <w:rPr>
                <w:color w:val="000000" w:themeColor="text1"/>
              </w:rPr>
              <w:t>филтер</w:t>
            </w:r>
            <w:r w:rsidR="00CE5CE2" w:rsidRPr="001E4587">
              <w:rPr>
                <w:color w:val="000000" w:themeColor="text1"/>
              </w:rPr>
              <w:t xml:space="preserve"> </w:t>
            </w:r>
            <w:r w:rsidRPr="001E4587">
              <w:rPr>
                <w:color w:val="000000" w:themeColor="text1"/>
              </w:rPr>
              <w:t>вакуум</w:t>
            </w:r>
            <w:r w:rsidR="00CE5CE2" w:rsidRPr="001E4587">
              <w:rPr>
                <w:color w:val="000000" w:themeColor="text1"/>
              </w:rPr>
              <w:t xml:space="preserve"> </w:t>
            </w:r>
            <w:r w:rsidRPr="001E4587">
              <w:rPr>
                <w:color w:val="000000" w:themeColor="text1"/>
              </w:rPr>
              <w:t>пумпе</w:t>
            </w:r>
          </w:p>
        </w:tc>
        <w:tc>
          <w:tcPr>
            <w:tcW w:w="520" w:type="pct"/>
            <w:gridSpan w:val="2"/>
            <w:tcBorders>
              <w:top w:val="single" w:sz="4" w:space="0" w:color="auto"/>
              <w:left w:val="single" w:sz="4" w:space="0" w:color="auto"/>
              <w:bottom w:val="single" w:sz="4" w:space="0" w:color="auto"/>
              <w:right w:val="single" w:sz="4" w:space="0" w:color="auto"/>
            </w:tcBorders>
          </w:tcPr>
          <w:p w14:paraId="7A8A0C7F" w14:textId="282DE310" w:rsidR="00CE5CE2" w:rsidRPr="00CE5CE2" w:rsidRDefault="00CE5CE2" w:rsidP="00436656">
            <w:pPr>
              <w:autoSpaceDE w:val="0"/>
              <w:autoSpaceDN w:val="0"/>
              <w:adjustRightInd w:val="0"/>
              <w:jc w:val="center"/>
              <w:rPr>
                <w:noProof/>
                <w:lang w:val="sr-Cyrl-RS"/>
              </w:rPr>
            </w:pPr>
            <w:r w:rsidRPr="00CE5CE2">
              <w:rPr>
                <w:color w:val="000000" w:themeColor="text1"/>
              </w:rPr>
              <w:t>C0005</w:t>
            </w:r>
          </w:p>
        </w:tc>
        <w:tc>
          <w:tcPr>
            <w:tcW w:w="675" w:type="pct"/>
            <w:tcBorders>
              <w:top w:val="single" w:sz="4" w:space="0" w:color="auto"/>
              <w:left w:val="single" w:sz="4" w:space="0" w:color="auto"/>
              <w:bottom w:val="single" w:sz="4" w:space="0" w:color="auto"/>
              <w:right w:val="single" w:sz="4" w:space="0" w:color="auto"/>
            </w:tcBorders>
            <w:vAlign w:val="center"/>
          </w:tcPr>
          <w:p w14:paraId="1D0E6817"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CBBE8E3"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FE21E96"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03182C8" w14:textId="77777777" w:rsidR="00CE5CE2" w:rsidRPr="00A61835" w:rsidRDefault="00CE5CE2" w:rsidP="00436656">
            <w:pPr>
              <w:pStyle w:val="BodyText"/>
              <w:jc w:val="center"/>
              <w:rPr>
                <w:noProof/>
                <w:szCs w:val="24"/>
              </w:rPr>
            </w:pPr>
          </w:p>
        </w:tc>
      </w:tr>
      <w:tr w:rsidR="00AE3D88" w:rsidRPr="00A61835" w14:paraId="7777CDA0" w14:textId="7673076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0899B61"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A1AA63D" w14:textId="16FC54CC" w:rsidR="00CE5CE2" w:rsidRPr="001E4587" w:rsidRDefault="000C43E8" w:rsidP="00CE5CE2">
            <w:pPr>
              <w:autoSpaceDE w:val="0"/>
              <w:autoSpaceDN w:val="0"/>
              <w:adjustRightInd w:val="0"/>
              <w:rPr>
                <w:color w:val="000000"/>
                <w:lang w:val="sr-Latn-RS"/>
              </w:rPr>
            </w:pPr>
            <w:r w:rsidRPr="001E4587">
              <w:rPr>
                <w:color w:val="000000" w:themeColor="text1"/>
              </w:rPr>
              <w:t>Сензор</w:t>
            </w:r>
            <w:r w:rsidR="00CE5CE2" w:rsidRPr="001E4587">
              <w:rPr>
                <w:color w:val="000000" w:themeColor="text1"/>
              </w:rPr>
              <w:t xml:space="preserve"> </w:t>
            </w:r>
            <w:r w:rsidRPr="001E4587">
              <w:rPr>
                <w:color w:val="000000" w:themeColor="text1"/>
              </w:rPr>
              <w:t>протока</w:t>
            </w:r>
            <w:r w:rsidR="00CE5CE2" w:rsidRPr="001E4587">
              <w:rPr>
                <w:color w:val="000000" w:themeColor="text1"/>
              </w:rPr>
              <w:t xml:space="preserve"> </w:t>
            </w:r>
            <w:r w:rsidRPr="001E4587">
              <w:rPr>
                <w:color w:val="000000" w:themeColor="text1"/>
              </w:rPr>
              <w:t>у</w:t>
            </w:r>
            <w:r w:rsidR="00CE5CE2" w:rsidRPr="001E4587">
              <w:rPr>
                <w:color w:val="000000" w:themeColor="text1"/>
              </w:rPr>
              <w:t xml:space="preserve"> </w:t>
            </w:r>
            <w:r w:rsidRPr="001E4587">
              <w:rPr>
                <w:color w:val="000000" w:themeColor="text1"/>
              </w:rPr>
              <w:t>систему</w:t>
            </w:r>
            <w:r w:rsidR="00CE5CE2" w:rsidRPr="001E4587">
              <w:rPr>
                <w:color w:val="000000" w:themeColor="text1"/>
              </w:rPr>
              <w:t xml:space="preserve"> </w:t>
            </w:r>
            <w:r w:rsidRPr="001E4587">
              <w:rPr>
                <w:color w:val="000000" w:themeColor="text1"/>
              </w:rPr>
              <w:t>хлађења</w:t>
            </w:r>
          </w:p>
        </w:tc>
        <w:tc>
          <w:tcPr>
            <w:tcW w:w="520" w:type="pct"/>
            <w:gridSpan w:val="2"/>
            <w:tcBorders>
              <w:top w:val="single" w:sz="4" w:space="0" w:color="auto"/>
              <w:left w:val="single" w:sz="4" w:space="0" w:color="auto"/>
              <w:bottom w:val="single" w:sz="4" w:space="0" w:color="auto"/>
              <w:right w:val="single" w:sz="4" w:space="0" w:color="auto"/>
            </w:tcBorders>
          </w:tcPr>
          <w:p w14:paraId="7B685AD5" w14:textId="036C99CF" w:rsidR="00CE5CE2" w:rsidRPr="00CE5CE2" w:rsidRDefault="00CE5CE2" w:rsidP="00436656">
            <w:pPr>
              <w:autoSpaceDE w:val="0"/>
              <w:autoSpaceDN w:val="0"/>
              <w:adjustRightInd w:val="0"/>
              <w:jc w:val="center"/>
              <w:rPr>
                <w:noProof/>
                <w:lang w:val="sr-Cyrl-RS"/>
              </w:rPr>
            </w:pPr>
            <w:r w:rsidRPr="00CE5CE2">
              <w:rPr>
                <w:color w:val="000000" w:themeColor="text1"/>
              </w:rPr>
              <w:t>S202750084</w:t>
            </w:r>
          </w:p>
        </w:tc>
        <w:tc>
          <w:tcPr>
            <w:tcW w:w="675" w:type="pct"/>
            <w:tcBorders>
              <w:top w:val="single" w:sz="4" w:space="0" w:color="auto"/>
              <w:left w:val="single" w:sz="4" w:space="0" w:color="auto"/>
              <w:bottom w:val="single" w:sz="4" w:space="0" w:color="auto"/>
              <w:right w:val="single" w:sz="4" w:space="0" w:color="auto"/>
            </w:tcBorders>
            <w:vAlign w:val="center"/>
          </w:tcPr>
          <w:p w14:paraId="6D719410"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94A1F3A"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B9CBFD2"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5EFBE9B" w14:textId="77777777" w:rsidR="00CE5CE2" w:rsidRPr="00A61835" w:rsidRDefault="00CE5CE2" w:rsidP="00436656">
            <w:pPr>
              <w:pStyle w:val="BodyText"/>
              <w:jc w:val="center"/>
              <w:rPr>
                <w:noProof/>
                <w:szCs w:val="24"/>
              </w:rPr>
            </w:pPr>
          </w:p>
        </w:tc>
      </w:tr>
      <w:tr w:rsidR="00AE3D88" w:rsidRPr="00A61835" w14:paraId="1A935CE0" w14:textId="496FFF0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A187A5F"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81B631C" w14:textId="35DFB80B" w:rsidR="00CE5CE2" w:rsidRPr="001E4587" w:rsidRDefault="000C43E8" w:rsidP="00CE5CE2">
            <w:pPr>
              <w:autoSpaceDE w:val="0"/>
              <w:autoSpaceDN w:val="0"/>
              <w:adjustRightInd w:val="0"/>
              <w:rPr>
                <w:color w:val="000000"/>
                <w:lang w:val="sr-Latn-RS"/>
              </w:rPr>
            </w:pPr>
            <w:r w:rsidRPr="001E4587">
              <w:rPr>
                <w:color w:val="000000" w:themeColor="text1"/>
              </w:rPr>
              <w:t>Резервоар</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воду</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хлађење</w:t>
            </w:r>
          </w:p>
        </w:tc>
        <w:tc>
          <w:tcPr>
            <w:tcW w:w="520" w:type="pct"/>
            <w:gridSpan w:val="2"/>
            <w:tcBorders>
              <w:top w:val="single" w:sz="4" w:space="0" w:color="auto"/>
              <w:left w:val="single" w:sz="4" w:space="0" w:color="auto"/>
              <w:bottom w:val="single" w:sz="4" w:space="0" w:color="auto"/>
              <w:right w:val="single" w:sz="4" w:space="0" w:color="auto"/>
            </w:tcBorders>
          </w:tcPr>
          <w:p w14:paraId="3DB5DF6C" w14:textId="78554821" w:rsidR="00CE5CE2" w:rsidRPr="00CE5CE2" w:rsidRDefault="00CE5CE2" w:rsidP="00436656">
            <w:pPr>
              <w:autoSpaceDE w:val="0"/>
              <w:autoSpaceDN w:val="0"/>
              <w:adjustRightInd w:val="0"/>
              <w:jc w:val="center"/>
              <w:rPr>
                <w:noProof/>
                <w:lang w:val="sr-Cyrl-RS"/>
              </w:rPr>
            </w:pPr>
            <w:r w:rsidRPr="00CE5CE2">
              <w:rPr>
                <w:color w:val="000000" w:themeColor="text1"/>
              </w:rPr>
              <w:t>S202750115</w:t>
            </w:r>
          </w:p>
        </w:tc>
        <w:tc>
          <w:tcPr>
            <w:tcW w:w="675" w:type="pct"/>
            <w:tcBorders>
              <w:top w:val="single" w:sz="4" w:space="0" w:color="auto"/>
              <w:left w:val="single" w:sz="4" w:space="0" w:color="auto"/>
              <w:bottom w:val="single" w:sz="4" w:space="0" w:color="auto"/>
              <w:right w:val="single" w:sz="4" w:space="0" w:color="auto"/>
            </w:tcBorders>
            <w:vAlign w:val="center"/>
          </w:tcPr>
          <w:p w14:paraId="0548F932"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B8CA72A"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DF5D258"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897644A" w14:textId="77777777" w:rsidR="00CE5CE2" w:rsidRPr="00A61835" w:rsidRDefault="00CE5CE2" w:rsidP="00436656">
            <w:pPr>
              <w:pStyle w:val="BodyText"/>
              <w:jc w:val="center"/>
              <w:rPr>
                <w:noProof/>
                <w:szCs w:val="24"/>
              </w:rPr>
            </w:pPr>
          </w:p>
        </w:tc>
      </w:tr>
      <w:tr w:rsidR="00AE3D88" w:rsidRPr="00A61835" w14:paraId="07CBAA16" w14:textId="12EF664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25ECE3A"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A1A3A2C" w14:textId="67EAD4C8" w:rsidR="00CE5CE2" w:rsidRPr="001E4587" w:rsidRDefault="000C43E8" w:rsidP="00CE5CE2">
            <w:pPr>
              <w:autoSpaceDE w:val="0"/>
              <w:autoSpaceDN w:val="0"/>
              <w:adjustRightInd w:val="0"/>
              <w:rPr>
                <w:color w:val="000000"/>
                <w:lang w:val="sr-Latn-RS"/>
              </w:rPr>
            </w:pPr>
            <w:r w:rsidRPr="001E4587">
              <w:rPr>
                <w:color w:val="000000" w:themeColor="text1"/>
              </w:rPr>
              <w:t>Двоструко</w:t>
            </w:r>
            <w:r w:rsidR="00CE5CE2" w:rsidRPr="001E4587">
              <w:rPr>
                <w:color w:val="000000" w:themeColor="text1"/>
              </w:rPr>
              <w:t xml:space="preserve"> </w:t>
            </w:r>
            <w:r w:rsidRPr="001E4587">
              <w:rPr>
                <w:color w:val="000000" w:themeColor="text1"/>
              </w:rPr>
              <w:t>напајање</w:t>
            </w:r>
            <w:r w:rsidR="00CE5CE2" w:rsidRPr="001E4587">
              <w:rPr>
                <w:color w:val="000000" w:themeColor="text1"/>
              </w:rPr>
              <w:t xml:space="preserve"> 24</w:t>
            </w:r>
            <w:r w:rsidRPr="001E4587">
              <w:rPr>
                <w:color w:val="000000" w:themeColor="text1"/>
              </w:rPr>
              <w:t>В</w:t>
            </w:r>
          </w:p>
        </w:tc>
        <w:tc>
          <w:tcPr>
            <w:tcW w:w="520" w:type="pct"/>
            <w:gridSpan w:val="2"/>
            <w:tcBorders>
              <w:top w:val="single" w:sz="4" w:space="0" w:color="auto"/>
              <w:left w:val="single" w:sz="4" w:space="0" w:color="auto"/>
              <w:bottom w:val="single" w:sz="4" w:space="0" w:color="auto"/>
              <w:right w:val="single" w:sz="4" w:space="0" w:color="auto"/>
            </w:tcBorders>
          </w:tcPr>
          <w:p w14:paraId="4B367F2D" w14:textId="7ABD0116" w:rsidR="00CE5CE2" w:rsidRPr="00CE5CE2" w:rsidRDefault="00CE5CE2" w:rsidP="00436656">
            <w:pPr>
              <w:autoSpaceDE w:val="0"/>
              <w:autoSpaceDN w:val="0"/>
              <w:adjustRightInd w:val="0"/>
              <w:jc w:val="center"/>
              <w:rPr>
                <w:noProof/>
                <w:lang w:val="sr-Cyrl-RS"/>
              </w:rPr>
            </w:pPr>
            <w:r w:rsidRPr="00CE5CE2">
              <w:rPr>
                <w:color w:val="000000" w:themeColor="text1"/>
              </w:rPr>
              <w:t>S202750280</w:t>
            </w:r>
          </w:p>
        </w:tc>
        <w:tc>
          <w:tcPr>
            <w:tcW w:w="675" w:type="pct"/>
            <w:tcBorders>
              <w:top w:val="single" w:sz="4" w:space="0" w:color="auto"/>
              <w:left w:val="single" w:sz="4" w:space="0" w:color="auto"/>
              <w:bottom w:val="single" w:sz="4" w:space="0" w:color="auto"/>
              <w:right w:val="single" w:sz="4" w:space="0" w:color="auto"/>
            </w:tcBorders>
            <w:vAlign w:val="center"/>
          </w:tcPr>
          <w:p w14:paraId="04B9CF59"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7542F52"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3A83A27"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53404F2" w14:textId="77777777" w:rsidR="00CE5CE2" w:rsidRPr="00A61835" w:rsidRDefault="00CE5CE2" w:rsidP="00436656">
            <w:pPr>
              <w:pStyle w:val="BodyText"/>
              <w:jc w:val="center"/>
              <w:rPr>
                <w:noProof/>
                <w:szCs w:val="24"/>
              </w:rPr>
            </w:pPr>
          </w:p>
        </w:tc>
      </w:tr>
      <w:tr w:rsidR="00AE3D88" w:rsidRPr="00A61835" w14:paraId="3EF4282D" w14:textId="37AE662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B48BF26"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0D9CE47" w14:textId="23562CD9" w:rsidR="00CE5CE2" w:rsidRPr="001E4587" w:rsidRDefault="000C43E8" w:rsidP="00CE5CE2">
            <w:pPr>
              <w:autoSpaceDE w:val="0"/>
              <w:autoSpaceDN w:val="0"/>
              <w:adjustRightInd w:val="0"/>
              <w:rPr>
                <w:color w:val="000000"/>
                <w:lang w:val="sr-Latn-RS"/>
              </w:rPr>
            </w:pPr>
            <w:r w:rsidRPr="001E4587">
              <w:rPr>
                <w:color w:val="000000" w:themeColor="text1"/>
              </w:rPr>
              <w:t>Електронска</w:t>
            </w:r>
            <w:r w:rsidR="00CE5CE2" w:rsidRPr="001E4587">
              <w:rPr>
                <w:color w:val="000000" w:themeColor="text1"/>
              </w:rPr>
              <w:t xml:space="preserve"> </w:t>
            </w:r>
            <w:r w:rsidRPr="001E4587">
              <w:rPr>
                <w:color w:val="000000" w:themeColor="text1"/>
              </w:rPr>
              <w:t>плоча</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производњу</w:t>
            </w:r>
            <w:r w:rsidR="00CE5CE2" w:rsidRPr="001E4587">
              <w:rPr>
                <w:color w:val="000000" w:themeColor="text1"/>
              </w:rPr>
              <w:t xml:space="preserve"> </w:t>
            </w:r>
            <w:r w:rsidRPr="001E4587">
              <w:rPr>
                <w:color w:val="000000" w:themeColor="text1"/>
              </w:rPr>
              <w:t>ултразвука</w:t>
            </w:r>
            <w:r w:rsidR="00CE5CE2" w:rsidRPr="001E4587">
              <w:rPr>
                <w:color w:val="000000" w:themeColor="text1"/>
              </w:rPr>
              <w:t xml:space="preserve"> </w:t>
            </w:r>
            <w:r w:rsidRPr="001E4587">
              <w:rPr>
                <w:color w:val="000000" w:themeColor="text1"/>
              </w:rPr>
              <w:t>и</w:t>
            </w:r>
            <w:r w:rsidR="00CE5CE2" w:rsidRPr="001E4587">
              <w:rPr>
                <w:color w:val="000000" w:themeColor="text1"/>
              </w:rPr>
              <w:t xml:space="preserve"> </w:t>
            </w:r>
            <w:r w:rsidRPr="001E4587">
              <w:rPr>
                <w:color w:val="000000" w:themeColor="text1"/>
              </w:rPr>
              <w:t>контролу</w:t>
            </w:r>
            <w:r w:rsidR="00CE5CE2" w:rsidRPr="001E4587">
              <w:rPr>
                <w:color w:val="000000" w:themeColor="text1"/>
              </w:rPr>
              <w:t xml:space="preserve"> </w:t>
            </w:r>
            <w:r w:rsidRPr="001E4587">
              <w:rPr>
                <w:color w:val="000000" w:themeColor="text1"/>
              </w:rPr>
              <w:t>уређаја</w:t>
            </w:r>
            <w:r w:rsidR="00CE5CE2" w:rsidRPr="001E4587">
              <w:rPr>
                <w:color w:val="000000" w:themeColor="text1"/>
              </w:rPr>
              <w:t xml:space="preserve"> </w:t>
            </w:r>
          </w:p>
        </w:tc>
        <w:tc>
          <w:tcPr>
            <w:tcW w:w="520" w:type="pct"/>
            <w:gridSpan w:val="2"/>
            <w:tcBorders>
              <w:top w:val="single" w:sz="4" w:space="0" w:color="auto"/>
              <w:left w:val="single" w:sz="4" w:space="0" w:color="auto"/>
              <w:bottom w:val="single" w:sz="4" w:space="0" w:color="auto"/>
              <w:right w:val="single" w:sz="4" w:space="0" w:color="auto"/>
            </w:tcBorders>
          </w:tcPr>
          <w:p w14:paraId="5ECB397B" w14:textId="3FDFA6CC" w:rsidR="00CE5CE2" w:rsidRPr="00CE5CE2" w:rsidRDefault="00CE5CE2" w:rsidP="00436656">
            <w:pPr>
              <w:autoSpaceDE w:val="0"/>
              <w:autoSpaceDN w:val="0"/>
              <w:adjustRightInd w:val="0"/>
              <w:jc w:val="center"/>
              <w:rPr>
                <w:noProof/>
                <w:lang w:val="sr-Cyrl-RS"/>
              </w:rPr>
            </w:pPr>
            <w:r w:rsidRPr="00CE5CE2">
              <w:rPr>
                <w:color w:val="000000" w:themeColor="text1"/>
              </w:rPr>
              <w:t>S202750281</w:t>
            </w:r>
          </w:p>
        </w:tc>
        <w:tc>
          <w:tcPr>
            <w:tcW w:w="675" w:type="pct"/>
            <w:tcBorders>
              <w:top w:val="single" w:sz="4" w:space="0" w:color="auto"/>
              <w:left w:val="single" w:sz="4" w:space="0" w:color="auto"/>
              <w:bottom w:val="single" w:sz="4" w:space="0" w:color="auto"/>
              <w:right w:val="single" w:sz="4" w:space="0" w:color="auto"/>
            </w:tcBorders>
            <w:vAlign w:val="center"/>
          </w:tcPr>
          <w:p w14:paraId="35690CA9"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A17753B"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0F91700"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891760E" w14:textId="77777777" w:rsidR="00CE5CE2" w:rsidRPr="00A61835" w:rsidRDefault="00CE5CE2" w:rsidP="00436656">
            <w:pPr>
              <w:pStyle w:val="BodyText"/>
              <w:jc w:val="center"/>
              <w:rPr>
                <w:noProof/>
                <w:szCs w:val="24"/>
              </w:rPr>
            </w:pPr>
          </w:p>
        </w:tc>
      </w:tr>
      <w:tr w:rsidR="00AE3D88" w:rsidRPr="00A61835" w14:paraId="2D6DB40A" w14:textId="3F6ABE0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7B623A2"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181DD29" w14:textId="558B4142" w:rsidR="00CE5CE2" w:rsidRPr="001E4587" w:rsidRDefault="000C43E8" w:rsidP="00CE5CE2">
            <w:pPr>
              <w:autoSpaceDE w:val="0"/>
              <w:autoSpaceDN w:val="0"/>
              <w:adjustRightInd w:val="0"/>
              <w:rPr>
                <w:color w:val="000000"/>
                <w:lang w:val="sr-Latn-RS"/>
              </w:rPr>
            </w:pPr>
            <w:r w:rsidRPr="001E4587">
              <w:rPr>
                <w:color w:val="000000" w:themeColor="text1"/>
              </w:rPr>
              <w:t>Сет</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превентивно</w:t>
            </w:r>
            <w:r w:rsidR="00CE5CE2" w:rsidRPr="001E4587">
              <w:rPr>
                <w:color w:val="000000" w:themeColor="text1"/>
              </w:rPr>
              <w:t xml:space="preserve"> </w:t>
            </w:r>
            <w:r w:rsidRPr="001E4587">
              <w:rPr>
                <w:color w:val="000000" w:themeColor="text1"/>
              </w:rPr>
              <w:t>одржавање</w:t>
            </w:r>
            <w:r w:rsidR="00CE5CE2" w:rsidRPr="001E4587">
              <w:rPr>
                <w:color w:val="000000" w:themeColor="text1"/>
              </w:rPr>
              <w:t xml:space="preserve"> </w:t>
            </w:r>
            <w:r w:rsidRPr="001E4587">
              <w:rPr>
                <w:color w:val="000000" w:themeColor="text1"/>
              </w:rPr>
              <w:t>воденог</w:t>
            </w:r>
            <w:r w:rsidR="00CE5CE2" w:rsidRPr="001E4587">
              <w:rPr>
                <w:color w:val="000000" w:themeColor="text1"/>
              </w:rPr>
              <w:t xml:space="preserve"> </w:t>
            </w:r>
            <w:r w:rsidRPr="001E4587">
              <w:rPr>
                <w:color w:val="000000" w:themeColor="text1"/>
              </w:rPr>
              <w:t>система</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хлађење</w:t>
            </w:r>
            <w:r w:rsidR="00CE5CE2" w:rsidRPr="001E4587">
              <w:rPr>
                <w:color w:val="000000" w:themeColor="text1"/>
              </w:rPr>
              <w:t xml:space="preserve"> </w:t>
            </w:r>
            <w:r w:rsidRPr="001E4587">
              <w:rPr>
                <w:color w:val="000000" w:themeColor="text1"/>
              </w:rPr>
              <w:t>сонде</w:t>
            </w:r>
            <w:r w:rsidR="00CE5CE2" w:rsidRPr="001E4587">
              <w:rPr>
                <w:color w:val="000000" w:themeColor="text1"/>
              </w:rPr>
              <w:t xml:space="preserve"> </w:t>
            </w:r>
          </w:p>
        </w:tc>
        <w:tc>
          <w:tcPr>
            <w:tcW w:w="520" w:type="pct"/>
            <w:gridSpan w:val="2"/>
            <w:tcBorders>
              <w:top w:val="single" w:sz="4" w:space="0" w:color="auto"/>
              <w:left w:val="single" w:sz="4" w:space="0" w:color="auto"/>
              <w:bottom w:val="single" w:sz="4" w:space="0" w:color="auto"/>
              <w:right w:val="single" w:sz="4" w:space="0" w:color="auto"/>
            </w:tcBorders>
          </w:tcPr>
          <w:p w14:paraId="4E0E4988" w14:textId="020EB90E" w:rsidR="00CE5CE2" w:rsidRPr="00CE5CE2" w:rsidRDefault="00CE5CE2" w:rsidP="00436656">
            <w:pPr>
              <w:autoSpaceDE w:val="0"/>
              <w:autoSpaceDN w:val="0"/>
              <w:adjustRightInd w:val="0"/>
              <w:jc w:val="center"/>
              <w:rPr>
                <w:noProof/>
                <w:lang w:val="sr-Cyrl-RS"/>
              </w:rPr>
            </w:pPr>
            <w:r w:rsidRPr="00CE5CE2">
              <w:rPr>
                <w:color w:val="000000" w:themeColor="text1"/>
              </w:rPr>
              <w:t>S911000014</w:t>
            </w:r>
          </w:p>
        </w:tc>
        <w:tc>
          <w:tcPr>
            <w:tcW w:w="675" w:type="pct"/>
            <w:tcBorders>
              <w:top w:val="single" w:sz="4" w:space="0" w:color="auto"/>
              <w:left w:val="single" w:sz="4" w:space="0" w:color="auto"/>
              <w:bottom w:val="single" w:sz="4" w:space="0" w:color="auto"/>
              <w:right w:val="single" w:sz="4" w:space="0" w:color="auto"/>
            </w:tcBorders>
            <w:vAlign w:val="center"/>
          </w:tcPr>
          <w:p w14:paraId="1527C5DE"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1DE98DC"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39B0723"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D09865B" w14:textId="77777777" w:rsidR="00CE5CE2" w:rsidRPr="00A61835" w:rsidRDefault="00CE5CE2" w:rsidP="00436656">
            <w:pPr>
              <w:pStyle w:val="BodyText"/>
              <w:jc w:val="center"/>
              <w:rPr>
                <w:noProof/>
                <w:szCs w:val="24"/>
              </w:rPr>
            </w:pPr>
          </w:p>
        </w:tc>
      </w:tr>
      <w:tr w:rsidR="00AE3D88" w:rsidRPr="00A61835" w14:paraId="6FE00522" w14:textId="7174538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4A0B3CE"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41ECD51" w14:textId="666AF937" w:rsidR="00CE5CE2" w:rsidRPr="001E4587" w:rsidRDefault="000C43E8" w:rsidP="00CE5CE2">
            <w:pPr>
              <w:autoSpaceDE w:val="0"/>
              <w:autoSpaceDN w:val="0"/>
              <w:adjustRightInd w:val="0"/>
              <w:rPr>
                <w:color w:val="000000"/>
                <w:lang w:val="sr-Latn-RS"/>
              </w:rPr>
            </w:pPr>
            <w:r w:rsidRPr="001E4587">
              <w:rPr>
                <w:color w:val="000000" w:themeColor="text1"/>
              </w:rPr>
              <w:t>Сет</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редукцију</w:t>
            </w:r>
            <w:r w:rsidR="00CE5CE2" w:rsidRPr="001E4587">
              <w:rPr>
                <w:color w:val="000000" w:themeColor="text1"/>
              </w:rPr>
              <w:t xml:space="preserve"> </w:t>
            </w:r>
            <w:r w:rsidRPr="001E4587">
              <w:rPr>
                <w:color w:val="000000" w:themeColor="text1"/>
              </w:rPr>
              <w:t>буке</w:t>
            </w:r>
          </w:p>
        </w:tc>
        <w:tc>
          <w:tcPr>
            <w:tcW w:w="520" w:type="pct"/>
            <w:gridSpan w:val="2"/>
            <w:tcBorders>
              <w:top w:val="single" w:sz="4" w:space="0" w:color="auto"/>
              <w:left w:val="single" w:sz="4" w:space="0" w:color="auto"/>
              <w:bottom w:val="single" w:sz="4" w:space="0" w:color="auto"/>
              <w:right w:val="single" w:sz="4" w:space="0" w:color="auto"/>
            </w:tcBorders>
          </w:tcPr>
          <w:p w14:paraId="2CB749FC" w14:textId="09DDF281" w:rsidR="00CE5CE2" w:rsidRPr="00CE5CE2" w:rsidRDefault="00CE5CE2" w:rsidP="00436656">
            <w:pPr>
              <w:autoSpaceDE w:val="0"/>
              <w:autoSpaceDN w:val="0"/>
              <w:adjustRightInd w:val="0"/>
              <w:jc w:val="center"/>
              <w:rPr>
                <w:noProof/>
                <w:lang w:val="sr-Cyrl-RS"/>
              </w:rPr>
            </w:pPr>
            <w:r w:rsidRPr="00CE5CE2">
              <w:rPr>
                <w:color w:val="000000" w:themeColor="text1"/>
              </w:rPr>
              <w:t>S911000100NR</w:t>
            </w:r>
          </w:p>
        </w:tc>
        <w:tc>
          <w:tcPr>
            <w:tcW w:w="675" w:type="pct"/>
            <w:tcBorders>
              <w:top w:val="single" w:sz="4" w:space="0" w:color="auto"/>
              <w:left w:val="single" w:sz="4" w:space="0" w:color="auto"/>
              <w:bottom w:val="single" w:sz="4" w:space="0" w:color="auto"/>
              <w:right w:val="single" w:sz="4" w:space="0" w:color="auto"/>
            </w:tcBorders>
            <w:vAlign w:val="center"/>
          </w:tcPr>
          <w:p w14:paraId="0E9E0CCF"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05E26E2"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7068319"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6B48536" w14:textId="77777777" w:rsidR="00CE5CE2" w:rsidRPr="00A61835" w:rsidRDefault="00CE5CE2" w:rsidP="00436656">
            <w:pPr>
              <w:pStyle w:val="BodyText"/>
              <w:jc w:val="center"/>
              <w:rPr>
                <w:noProof/>
                <w:szCs w:val="24"/>
              </w:rPr>
            </w:pPr>
          </w:p>
        </w:tc>
      </w:tr>
      <w:tr w:rsidR="00AE3D88" w:rsidRPr="00A61835" w14:paraId="48882CEF" w14:textId="26671A2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031EC41"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64139AE" w14:textId="41AA1394" w:rsidR="00CE5CE2" w:rsidRPr="001E4587" w:rsidRDefault="000C43E8" w:rsidP="00CE5CE2">
            <w:pPr>
              <w:autoSpaceDE w:val="0"/>
              <w:autoSpaceDN w:val="0"/>
              <w:adjustRightInd w:val="0"/>
              <w:rPr>
                <w:color w:val="000000"/>
                <w:lang w:val="sr-Latn-RS"/>
              </w:rPr>
            </w:pPr>
            <w:r w:rsidRPr="001E4587">
              <w:rPr>
                <w:color w:val="000000" w:themeColor="text1"/>
              </w:rPr>
              <w:t>Сет</w:t>
            </w:r>
            <w:r w:rsidR="00CE5CE2" w:rsidRPr="001E4587">
              <w:rPr>
                <w:color w:val="000000" w:themeColor="text1"/>
              </w:rPr>
              <w:t xml:space="preserve"> </w:t>
            </w:r>
            <w:r w:rsidRPr="001E4587">
              <w:rPr>
                <w:color w:val="000000" w:themeColor="text1"/>
              </w:rPr>
              <w:t>заптивних</w:t>
            </w:r>
            <w:r w:rsidR="00CE5CE2" w:rsidRPr="001E4587">
              <w:rPr>
                <w:color w:val="000000" w:themeColor="text1"/>
              </w:rPr>
              <w:t xml:space="preserve"> </w:t>
            </w:r>
            <w:r w:rsidRPr="001E4587">
              <w:rPr>
                <w:color w:val="000000" w:themeColor="text1"/>
              </w:rPr>
              <w:t>гумица</w:t>
            </w:r>
            <w:r w:rsidR="00CE5CE2" w:rsidRPr="001E4587">
              <w:rPr>
                <w:color w:val="000000" w:themeColor="text1"/>
              </w:rPr>
              <w:t xml:space="preserve"> </w:t>
            </w:r>
            <w:r w:rsidRPr="001E4587">
              <w:rPr>
                <w:color w:val="000000" w:themeColor="text1"/>
              </w:rPr>
              <w:t>које</w:t>
            </w:r>
            <w:r w:rsidR="00CE5CE2" w:rsidRPr="001E4587">
              <w:rPr>
                <w:color w:val="000000" w:themeColor="text1"/>
              </w:rPr>
              <w:t xml:space="preserve"> </w:t>
            </w:r>
            <w:r w:rsidRPr="001E4587">
              <w:rPr>
                <w:color w:val="000000" w:themeColor="text1"/>
              </w:rPr>
              <w:t>се</w:t>
            </w:r>
            <w:r w:rsidR="00CE5CE2" w:rsidRPr="001E4587">
              <w:rPr>
                <w:color w:val="000000" w:themeColor="text1"/>
              </w:rPr>
              <w:t xml:space="preserve"> </w:t>
            </w:r>
            <w:r w:rsidRPr="001E4587">
              <w:rPr>
                <w:color w:val="000000" w:themeColor="text1"/>
              </w:rPr>
              <w:t>превентивно</w:t>
            </w:r>
            <w:r w:rsidR="00CE5CE2" w:rsidRPr="001E4587">
              <w:rPr>
                <w:color w:val="000000" w:themeColor="text1"/>
              </w:rPr>
              <w:t xml:space="preserve"> </w:t>
            </w:r>
            <w:r w:rsidRPr="001E4587">
              <w:rPr>
                <w:color w:val="000000" w:themeColor="text1"/>
              </w:rPr>
              <w:t>мењају</w:t>
            </w:r>
          </w:p>
        </w:tc>
        <w:tc>
          <w:tcPr>
            <w:tcW w:w="520" w:type="pct"/>
            <w:gridSpan w:val="2"/>
            <w:tcBorders>
              <w:top w:val="single" w:sz="4" w:space="0" w:color="auto"/>
              <w:left w:val="single" w:sz="4" w:space="0" w:color="auto"/>
              <w:bottom w:val="single" w:sz="4" w:space="0" w:color="auto"/>
              <w:right w:val="single" w:sz="4" w:space="0" w:color="auto"/>
            </w:tcBorders>
          </w:tcPr>
          <w:p w14:paraId="5F4E874D" w14:textId="22ACFCFC" w:rsidR="00CE5CE2" w:rsidRPr="00CE5CE2" w:rsidRDefault="00CE5CE2" w:rsidP="00436656">
            <w:pPr>
              <w:autoSpaceDE w:val="0"/>
              <w:autoSpaceDN w:val="0"/>
              <w:adjustRightInd w:val="0"/>
              <w:jc w:val="center"/>
              <w:rPr>
                <w:noProof/>
                <w:lang w:val="sr-Cyrl-RS"/>
              </w:rPr>
            </w:pPr>
            <w:r w:rsidRPr="00CE5CE2">
              <w:rPr>
                <w:color w:val="000000" w:themeColor="text1"/>
              </w:rPr>
              <w:t>S200700120</w:t>
            </w:r>
          </w:p>
        </w:tc>
        <w:tc>
          <w:tcPr>
            <w:tcW w:w="675" w:type="pct"/>
            <w:tcBorders>
              <w:top w:val="single" w:sz="4" w:space="0" w:color="auto"/>
              <w:left w:val="single" w:sz="4" w:space="0" w:color="auto"/>
              <w:bottom w:val="single" w:sz="4" w:space="0" w:color="auto"/>
              <w:right w:val="single" w:sz="4" w:space="0" w:color="auto"/>
            </w:tcBorders>
            <w:vAlign w:val="center"/>
          </w:tcPr>
          <w:p w14:paraId="62A97AEE"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ADDE656"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DDA3DF8"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C62D9C0" w14:textId="77777777" w:rsidR="00CE5CE2" w:rsidRPr="00A61835" w:rsidRDefault="00CE5CE2" w:rsidP="00436656">
            <w:pPr>
              <w:pStyle w:val="BodyText"/>
              <w:jc w:val="center"/>
              <w:rPr>
                <w:noProof/>
                <w:szCs w:val="24"/>
              </w:rPr>
            </w:pPr>
          </w:p>
        </w:tc>
      </w:tr>
      <w:tr w:rsidR="00AE3D88" w:rsidRPr="00A61835" w14:paraId="4FEA9A72" w14:textId="5748928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B309E7F"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33D4788" w14:textId="77A24904" w:rsidR="00CE5CE2" w:rsidRPr="001E4587" w:rsidRDefault="000C43E8" w:rsidP="00CE5CE2">
            <w:pPr>
              <w:autoSpaceDE w:val="0"/>
              <w:autoSpaceDN w:val="0"/>
              <w:adjustRightInd w:val="0"/>
              <w:rPr>
                <w:color w:val="000000"/>
                <w:lang w:val="sr-Latn-RS"/>
              </w:rPr>
            </w:pPr>
            <w:r w:rsidRPr="001E4587">
              <w:rPr>
                <w:color w:val="000000" w:themeColor="text1"/>
              </w:rPr>
              <w:t>Иницијални</w:t>
            </w:r>
            <w:r w:rsidR="00CE5CE2" w:rsidRPr="001E4587">
              <w:rPr>
                <w:color w:val="000000" w:themeColor="text1"/>
              </w:rPr>
              <w:t xml:space="preserve"> </w:t>
            </w:r>
            <w:r w:rsidRPr="001E4587">
              <w:rPr>
                <w:color w:val="000000" w:themeColor="text1"/>
              </w:rPr>
              <w:t>кит</w:t>
            </w:r>
            <w:r w:rsidR="00CE5CE2" w:rsidRPr="001E4587">
              <w:rPr>
                <w:color w:val="000000" w:themeColor="text1"/>
              </w:rPr>
              <w:t xml:space="preserve"> </w:t>
            </w:r>
            <w:r w:rsidRPr="001E4587">
              <w:rPr>
                <w:color w:val="000000" w:themeColor="text1"/>
              </w:rPr>
              <w:t>цуса</w:t>
            </w:r>
          </w:p>
        </w:tc>
        <w:tc>
          <w:tcPr>
            <w:tcW w:w="520" w:type="pct"/>
            <w:gridSpan w:val="2"/>
            <w:tcBorders>
              <w:top w:val="single" w:sz="4" w:space="0" w:color="auto"/>
              <w:left w:val="single" w:sz="4" w:space="0" w:color="auto"/>
              <w:bottom w:val="single" w:sz="4" w:space="0" w:color="auto"/>
              <w:right w:val="single" w:sz="4" w:space="0" w:color="auto"/>
            </w:tcBorders>
          </w:tcPr>
          <w:p w14:paraId="60EDD444" w14:textId="617209E8" w:rsidR="00CE5CE2" w:rsidRPr="00CE5CE2" w:rsidRDefault="00CE5CE2" w:rsidP="00436656">
            <w:pPr>
              <w:autoSpaceDE w:val="0"/>
              <w:autoSpaceDN w:val="0"/>
              <w:adjustRightInd w:val="0"/>
              <w:jc w:val="center"/>
              <w:rPr>
                <w:noProof/>
                <w:lang w:val="sr-Cyrl-RS"/>
              </w:rPr>
            </w:pPr>
            <w:r w:rsidRPr="00CE5CE2">
              <w:rPr>
                <w:color w:val="000000" w:themeColor="text1"/>
              </w:rPr>
              <w:t>S945101336</w:t>
            </w:r>
          </w:p>
        </w:tc>
        <w:tc>
          <w:tcPr>
            <w:tcW w:w="675" w:type="pct"/>
            <w:tcBorders>
              <w:top w:val="single" w:sz="4" w:space="0" w:color="auto"/>
              <w:left w:val="single" w:sz="4" w:space="0" w:color="auto"/>
              <w:bottom w:val="single" w:sz="4" w:space="0" w:color="auto"/>
              <w:right w:val="single" w:sz="4" w:space="0" w:color="auto"/>
            </w:tcBorders>
            <w:vAlign w:val="center"/>
          </w:tcPr>
          <w:p w14:paraId="1EF526D3"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DDF2945"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53F13E2"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62B62CD" w14:textId="77777777" w:rsidR="00CE5CE2" w:rsidRPr="00A61835" w:rsidRDefault="00CE5CE2" w:rsidP="00436656">
            <w:pPr>
              <w:pStyle w:val="BodyText"/>
              <w:jc w:val="center"/>
              <w:rPr>
                <w:noProof/>
                <w:szCs w:val="24"/>
              </w:rPr>
            </w:pPr>
          </w:p>
        </w:tc>
      </w:tr>
      <w:tr w:rsidR="00AE3D88" w:rsidRPr="00A61835" w14:paraId="4FAFE628" w14:textId="197A06B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633DCFB"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EB173A8" w14:textId="2A9573EA" w:rsidR="00CE5CE2" w:rsidRPr="001E4587" w:rsidRDefault="000C43E8" w:rsidP="00CE5CE2">
            <w:pPr>
              <w:autoSpaceDE w:val="0"/>
              <w:autoSpaceDN w:val="0"/>
              <w:adjustRightInd w:val="0"/>
              <w:rPr>
                <w:color w:val="000000"/>
                <w:lang w:val="sr-Latn-RS"/>
              </w:rPr>
            </w:pPr>
            <w:r w:rsidRPr="001E4587">
              <w:rPr>
                <w:color w:val="000000" w:themeColor="text1"/>
              </w:rPr>
              <w:t>Мотор</w:t>
            </w:r>
            <w:r w:rsidR="00CE5CE2" w:rsidRPr="001E4587">
              <w:rPr>
                <w:color w:val="000000" w:themeColor="text1"/>
              </w:rPr>
              <w:t xml:space="preserve"> </w:t>
            </w:r>
            <w:r w:rsidRPr="001E4587">
              <w:rPr>
                <w:color w:val="000000" w:themeColor="text1"/>
              </w:rPr>
              <w:t>водене</w:t>
            </w:r>
            <w:r w:rsidR="00CE5CE2" w:rsidRPr="001E4587">
              <w:rPr>
                <w:color w:val="000000" w:themeColor="text1"/>
              </w:rPr>
              <w:t xml:space="preserve"> </w:t>
            </w:r>
            <w:r w:rsidRPr="001E4587">
              <w:rPr>
                <w:color w:val="000000" w:themeColor="text1"/>
              </w:rPr>
              <w:t>пумпе</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хлађење</w:t>
            </w:r>
            <w:r w:rsidR="00CE5CE2" w:rsidRPr="001E4587">
              <w:rPr>
                <w:color w:val="000000" w:themeColor="text1"/>
              </w:rPr>
              <w:t xml:space="preserve"> </w:t>
            </w:r>
            <w:r w:rsidRPr="001E4587">
              <w:rPr>
                <w:color w:val="000000" w:themeColor="text1"/>
              </w:rPr>
              <w:t>сонде</w:t>
            </w:r>
            <w:r w:rsidR="00CE5CE2" w:rsidRPr="001E4587">
              <w:rPr>
                <w:color w:val="000000" w:themeColor="text1"/>
              </w:rPr>
              <w:t xml:space="preserve"> </w:t>
            </w:r>
            <w:r w:rsidRPr="001E4587">
              <w:rPr>
                <w:color w:val="000000" w:themeColor="text1"/>
              </w:rPr>
              <w:t>са</w:t>
            </w:r>
            <w:r w:rsidR="00CE5CE2" w:rsidRPr="001E4587">
              <w:rPr>
                <w:color w:val="000000" w:themeColor="text1"/>
              </w:rPr>
              <w:t xml:space="preserve"> </w:t>
            </w:r>
            <w:r w:rsidRPr="001E4587">
              <w:rPr>
                <w:color w:val="000000" w:themeColor="text1"/>
              </w:rPr>
              <w:t>редуктором</w:t>
            </w:r>
          </w:p>
        </w:tc>
        <w:tc>
          <w:tcPr>
            <w:tcW w:w="520" w:type="pct"/>
            <w:gridSpan w:val="2"/>
            <w:tcBorders>
              <w:top w:val="single" w:sz="4" w:space="0" w:color="auto"/>
              <w:left w:val="single" w:sz="4" w:space="0" w:color="auto"/>
              <w:bottom w:val="single" w:sz="4" w:space="0" w:color="auto"/>
              <w:right w:val="single" w:sz="4" w:space="0" w:color="auto"/>
            </w:tcBorders>
          </w:tcPr>
          <w:p w14:paraId="38AED238" w14:textId="6EF2E6FA" w:rsidR="00CE5CE2" w:rsidRPr="00CE5CE2" w:rsidRDefault="00CE5CE2" w:rsidP="00436656">
            <w:pPr>
              <w:autoSpaceDE w:val="0"/>
              <w:autoSpaceDN w:val="0"/>
              <w:adjustRightInd w:val="0"/>
              <w:jc w:val="center"/>
              <w:rPr>
                <w:noProof/>
                <w:lang w:val="sr-Cyrl-RS"/>
              </w:rPr>
            </w:pPr>
            <w:r w:rsidRPr="00CE5CE2">
              <w:rPr>
                <w:color w:val="000000" w:themeColor="text1"/>
              </w:rPr>
              <w:t>220250000</w:t>
            </w:r>
          </w:p>
        </w:tc>
        <w:tc>
          <w:tcPr>
            <w:tcW w:w="675" w:type="pct"/>
            <w:tcBorders>
              <w:top w:val="single" w:sz="4" w:space="0" w:color="auto"/>
              <w:left w:val="single" w:sz="4" w:space="0" w:color="auto"/>
              <w:bottom w:val="single" w:sz="4" w:space="0" w:color="auto"/>
              <w:right w:val="single" w:sz="4" w:space="0" w:color="auto"/>
            </w:tcBorders>
            <w:vAlign w:val="center"/>
          </w:tcPr>
          <w:p w14:paraId="25C36E2F"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566D19F"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484A4B7"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95FCBA7" w14:textId="77777777" w:rsidR="00CE5CE2" w:rsidRPr="00A61835" w:rsidRDefault="00CE5CE2" w:rsidP="00436656">
            <w:pPr>
              <w:pStyle w:val="BodyText"/>
              <w:jc w:val="center"/>
              <w:rPr>
                <w:noProof/>
                <w:szCs w:val="24"/>
              </w:rPr>
            </w:pPr>
          </w:p>
        </w:tc>
      </w:tr>
      <w:tr w:rsidR="00AE3D88" w:rsidRPr="00A61835" w14:paraId="46691DFC" w14:textId="6B14C29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A1D7907"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7B8DBFB" w14:textId="266AF33A" w:rsidR="00CE5CE2" w:rsidRPr="001E4587" w:rsidRDefault="000C43E8" w:rsidP="00CE5CE2">
            <w:pPr>
              <w:autoSpaceDE w:val="0"/>
              <w:autoSpaceDN w:val="0"/>
              <w:adjustRightInd w:val="0"/>
              <w:rPr>
                <w:color w:val="000000"/>
                <w:lang w:val="sr-Latn-RS"/>
              </w:rPr>
            </w:pPr>
            <w:r w:rsidRPr="001E4587">
              <w:rPr>
                <w:color w:val="000000" w:themeColor="text1"/>
              </w:rPr>
              <w:t>Склоп</w:t>
            </w:r>
            <w:r w:rsidR="00CE5CE2" w:rsidRPr="001E4587">
              <w:rPr>
                <w:color w:val="000000" w:themeColor="text1"/>
              </w:rPr>
              <w:t xml:space="preserve"> </w:t>
            </w:r>
            <w:r w:rsidRPr="001E4587">
              <w:rPr>
                <w:color w:val="000000" w:themeColor="text1"/>
              </w:rPr>
              <w:t>мотора</w:t>
            </w:r>
            <w:r w:rsidR="00CE5CE2" w:rsidRPr="001E4587">
              <w:rPr>
                <w:color w:val="000000" w:themeColor="text1"/>
              </w:rPr>
              <w:t xml:space="preserve"> </w:t>
            </w:r>
            <w:r w:rsidRPr="001E4587">
              <w:rPr>
                <w:color w:val="000000" w:themeColor="text1"/>
              </w:rPr>
              <w:t>и</w:t>
            </w:r>
            <w:r w:rsidR="00CE5CE2" w:rsidRPr="001E4587">
              <w:rPr>
                <w:color w:val="000000" w:themeColor="text1"/>
              </w:rPr>
              <w:t xml:space="preserve"> </w:t>
            </w:r>
            <w:r w:rsidRPr="001E4587">
              <w:rPr>
                <w:color w:val="000000" w:themeColor="text1"/>
              </w:rPr>
              <w:t>пумпе</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иригацију</w:t>
            </w:r>
            <w:r w:rsidR="00CE5CE2" w:rsidRPr="001E4587">
              <w:rPr>
                <w:color w:val="000000" w:themeColor="text1"/>
              </w:rPr>
              <w:t xml:space="preserve"> </w:t>
            </w:r>
            <w:r w:rsidRPr="001E4587">
              <w:rPr>
                <w:color w:val="000000" w:themeColor="text1"/>
              </w:rPr>
              <w:t>са</w:t>
            </w:r>
            <w:r w:rsidR="00CE5CE2" w:rsidRPr="001E4587">
              <w:rPr>
                <w:color w:val="000000" w:themeColor="text1"/>
              </w:rPr>
              <w:t xml:space="preserve"> </w:t>
            </w:r>
            <w:r w:rsidRPr="001E4587">
              <w:rPr>
                <w:color w:val="000000" w:themeColor="text1"/>
              </w:rPr>
              <w:t>преносом</w:t>
            </w:r>
            <w:r w:rsidR="00CE5CE2" w:rsidRPr="001E4587">
              <w:rPr>
                <w:color w:val="000000" w:themeColor="text1"/>
              </w:rPr>
              <w:t xml:space="preserve"> 25:1 </w:t>
            </w:r>
          </w:p>
        </w:tc>
        <w:tc>
          <w:tcPr>
            <w:tcW w:w="520" w:type="pct"/>
            <w:gridSpan w:val="2"/>
            <w:tcBorders>
              <w:top w:val="single" w:sz="4" w:space="0" w:color="auto"/>
              <w:left w:val="single" w:sz="4" w:space="0" w:color="auto"/>
              <w:bottom w:val="single" w:sz="4" w:space="0" w:color="auto"/>
              <w:right w:val="single" w:sz="4" w:space="0" w:color="auto"/>
            </w:tcBorders>
          </w:tcPr>
          <w:p w14:paraId="19DC0F3E" w14:textId="7793F74F" w:rsidR="00CE5CE2" w:rsidRPr="00CE5CE2" w:rsidRDefault="00CE5CE2" w:rsidP="00436656">
            <w:pPr>
              <w:autoSpaceDE w:val="0"/>
              <w:autoSpaceDN w:val="0"/>
              <w:adjustRightInd w:val="0"/>
              <w:jc w:val="center"/>
              <w:rPr>
                <w:noProof/>
                <w:lang w:val="sr-Cyrl-RS"/>
              </w:rPr>
            </w:pPr>
            <w:r w:rsidRPr="00CE5CE2">
              <w:rPr>
                <w:color w:val="000000" w:themeColor="text1"/>
              </w:rPr>
              <w:t>220250004</w:t>
            </w:r>
          </w:p>
        </w:tc>
        <w:tc>
          <w:tcPr>
            <w:tcW w:w="675" w:type="pct"/>
            <w:tcBorders>
              <w:top w:val="single" w:sz="4" w:space="0" w:color="auto"/>
              <w:left w:val="single" w:sz="4" w:space="0" w:color="auto"/>
              <w:bottom w:val="single" w:sz="4" w:space="0" w:color="auto"/>
              <w:right w:val="single" w:sz="4" w:space="0" w:color="auto"/>
            </w:tcBorders>
            <w:vAlign w:val="center"/>
          </w:tcPr>
          <w:p w14:paraId="2A4175F2"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C569623"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0CA92A9"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6795374" w14:textId="77777777" w:rsidR="00CE5CE2" w:rsidRPr="00A61835" w:rsidRDefault="00CE5CE2" w:rsidP="00436656">
            <w:pPr>
              <w:pStyle w:val="BodyText"/>
              <w:jc w:val="center"/>
              <w:rPr>
                <w:noProof/>
                <w:szCs w:val="24"/>
              </w:rPr>
            </w:pPr>
          </w:p>
        </w:tc>
      </w:tr>
      <w:tr w:rsidR="00AE3D88" w:rsidRPr="00A61835" w14:paraId="416B92AD" w14:textId="478338B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9B0160D"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34AD1D5" w14:textId="6B52664A" w:rsidR="00CE5CE2" w:rsidRPr="001E4587" w:rsidRDefault="000C43E8" w:rsidP="00CE5CE2">
            <w:pPr>
              <w:autoSpaceDE w:val="0"/>
              <w:autoSpaceDN w:val="0"/>
              <w:adjustRightInd w:val="0"/>
              <w:rPr>
                <w:color w:val="000000"/>
                <w:lang w:val="sr-Latn-RS"/>
              </w:rPr>
            </w:pPr>
            <w:r w:rsidRPr="001E4587">
              <w:rPr>
                <w:color w:val="000000" w:themeColor="text1"/>
              </w:rPr>
              <w:t>Склоп</w:t>
            </w:r>
            <w:r w:rsidR="00CE5CE2" w:rsidRPr="001E4587">
              <w:rPr>
                <w:color w:val="000000" w:themeColor="text1"/>
              </w:rPr>
              <w:t xml:space="preserve"> </w:t>
            </w:r>
            <w:r w:rsidRPr="001E4587">
              <w:rPr>
                <w:color w:val="000000" w:themeColor="text1"/>
              </w:rPr>
              <w:t>вентила</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регулацију</w:t>
            </w:r>
            <w:r w:rsidR="00CE5CE2" w:rsidRPr="001E4587">
              <w:rPr>
                <w:color w:val="000000" w:themeColor="text1"/>
              </w:rPr>
              <w:t xml:space="preserve"> </w:t>
            </w:r>
            <w:r w:rsidRPr="001E4587">
              <w:rPr>
                <w:color w:val="000000" w:themeColor="text1"/>
              </w:rPr>
              <w:t>сукције</w:t>
            </w:r>
          </w:p>
        </w:tc>
        <w:tc>
          <w:tcPr>
            <w:tcW w:w="520" w:type="pct"/>
            <w:gridSpan w:val="2"/>
            <w:tcBorders>
              <w:top w:val="single" w:sz="4" w:space="0" w:color="auto"/>
              <w:left w:val="single" w:sz="4" w:space="0" w:color="auto"/>
              <w:bottom w:val="single" w:sz="4" w:space="0" w:color="auto"/>
              <w:right w:val="single" w:sz="4" w:space="0" w:color="auto"/>
            </w:tcBorders>
          </w:tcPr>
          <w:p w14:paraId="68609B70" w14:textId="02838086" w:rsidR="00CE5CE2" w:rsidRPr="00CE5CE2" w:rsidRDefault="00CE5CE2" w:rsidP="00436656">
            <w:pPr>
              <w:autoSpaceDE w:val="0"/>
              <w:autoSpaceDN w:val="0"/>
              <w:adjustRightInd w:val="0"/>
              <w:jc w:val="center"/>
              <w:rPr>
                <w:noProof/>
                <w:lang w:val="sr-Cyrl-RS"/>
              </w:rPr>
            </w:pPr>
            <w:r w:rsidRPr="00CE5CE2">
              <w:rPr>
                <w:color w:val="000000" w:themeColor="text1"/>
              </w:rPr>
              <w:t>243500001</w:t>
            </w:r>
          </w:p>
        </w:tc>
        <w:tc>
          <w:tcPr>
            <w:tcW w:w="675" w:type="pct"/>
            <w:tcBorders>
              <w:top w:val="single" w:sz="4" w:space="0" w:color="auto"/>
              <w:left w:val="single" w:sz="4" w:space="0" w:color="auto"/>
              <w:bottom w:val="single" w:sz="4" w:space="0" w:color="auto"/>
              <w:right w:val="single" w:sz="4" w:space="0" w:color="auto"/>
            </w:tcBorders>
            <w:vAlign w:val="center"/>
          </w:tcPr>
          <w:p w14:paraId="5D380755"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97E2B15"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847B15B"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023D1CC" w14:textId="77777777" w:rsidR="00CE5CE2" w:rsidRPr="00A61835" w:rsidRDefault="00CE5CE2" w:rsidP="00436656">
            <w:pPr>
              <w:pStyle w:val="BodyText"/>
              <w:jc w:val="center"/>
              <w:rPr>
                <w:noProof/>
                <w:szCs w:val="24"/>
              </w:rPr>
            </w:pPr>
          </w:p>
        </w:tc>
      </w:tr>
      <w:tr w:rsidR="00AE3D88" w:rsidRPr="00A61835" w14:paraId="2F413326" w14:textId="4934489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6E6CD8A"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F68070A" w14:textId="228CCC3B" w:rsidR="00CE5CE2" w:rsidRPr="001E4587" w:rsidRDefault="000C43E8" w:rsidP="00CE5CE2">
            <w:pPr>
              <w:autoSpaceDE w:val="0"/>
              <w:autoSpaceDN w:val="0"/>
              <w:adjustRightInd w:val="0"/>
              <w:rPr>
                <w:color w:val="000000"/>
                <w:lang w:val="sr-Latn-RS"/>
              </w:rPr>
            </w:pPr>
            <w:r w:rsidRPr="001E4587">
              <w:rPr>
                <w:color w:val="000000" w:themeColor="text1"/>
              </w:rPr>
              <w:t>Контролер</w:t>
            </w:r>
            <w:r w:rsidR="00CE5CE2" w:rsidRPr="001E4587">
              <w:rPr>
                <w:color w:val="000000" w:themeColor="text1"/>
              </w:rPr>
              <w:t xml:space="preserve"> </w:t>
            </w:r>
            <w:r w:rsidRPr="001E4587">
              <w:rPr>
                <w:color w:val="000000" w:themeColor="text1"/>
              </w:rPr>
              <w:t>пумпе</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иригацију</w:t>
            </w:r>
            <w:r w:rsidR="00CE5CE2" w:rsidRPr="001E4587">
              <w:rPr>
                <w:color w:val="000000" w:themeColor="text1"/>
              </w:rPr>
              <w:t>/</w:t>
            </w:r>
            <w:r w:rsidRPr="001E4587">
              <w:rPr>
                <w:color w:val="000000" w:themeColor="text1"/>
              </w:rPr>
              <w:t>хлађење</w:t>
            </w:r>
          </w:p>
        </w:tc>
        <w:tc>
          <w:tcPr>
            <w:tcW w:w="520" w:type="pct"/>
            <w:gridSpan w:val="2"/>
            <w:tcBorders>
              <w:top w:val="single" w:sz="4" w:space="0" w:color="auto"/>
              <w:left w:val="single" w:sz="4" w:space="0" w:color="auto"/>
              <w:bottom w:val="single" w:sz="4" w:space="0" w:color="auto"/>
              <w:right w:val="single" w:sz="4" w:space="0" w:color="auto"/>
            </w:tcBorders>
          </w:tcPr>
          <w:p w14:paraId="04E2F7A8" w14:textId="09E63AAC" w:rsidR="00CE5CE2" w:rsidRPr="00CE5CE2" w:rsidRDefault="00CE5CE2" w:rsidP="00436656">
            <w:pPr>
              <w:autoSpaceDE w:val="0"/>
              <w:autoSpaceDN w:val="0"/>
              <w:adjustRightInd w:val="0"/>
              <w:jc w:val="center"/>
              <w:rPr>
                <w:noProof/>
                <w:lang w:val="sr-Cyrl-RS"/>
              </w:rPr>
            </w:pPr>
            <w:r w:rsidRPr="00CE5CE2">
              <w:rPr>
                <w:color w:val="000000" w:themeColor="text1"/>
              </w:rPr>
              <w:t>207000301</w:t>
            </w:r>
          </w:p>
        </w:tc>
        <w:tc>
          <w:tcPr>
            <w:tcW w:w="675" w:type="pct"/>
            <w:tcBorders>
              <w:top w:val="single" w:sz="4" w:space="0" w:color="auto"/>
              <w:left w:val="single" w:sz="4" w:space="0" w:color="auto"/>
              <w:bottom w:val="single" w:sz="4" w:space="0" w:color="auto"/>
              <w:right w:val="single" w:sz="4" w:space="0" w:color="auto"/>
            </w:tcBorders>
            <w:vAlign w:val="center"/>
          </w:tcPr>
          <w:p w14:paraId="1243A699"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85B08C2"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76BD7C3"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5D29024" w14:textId="77777777" w:rsidR="00CE5CE2" w:rsidRPr="00A61835" w:rsidRDefault="00CE5CE2" w:rsidP="00436656">
            <w:pPr>
              <w:pStyle w:val="BodyText"/>
              <w:jc w:val="center"/>
              <w:rPr>
                <w:noProof/>
                <w:szCs w:val="24"/>
              </w:rPr>
            </w:pPr>
          </w:p>
        </w:tc>
      </w:tr>
      <w:tr w:rsidR="00AE3D88" w:rsidRPr="00A61835" w14:paraId="656CA828" w14:textId="29F09E8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3541470"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BA11282" w14:textId="6BEC0736" w:rsidR="00CE5CE2" w:rsidRPr="001E4587" w:rsidRDefault="000C43E8" w:rsidP="00CE5CE2">
            <w:pPr>
              <w:autoSpaceDE w:val="0"/>
              <w:autoSpaceDN w:val="0"/>
              <w:adjustRightInd w:val="0"/>
              <w:rPr>
                <w:color w:val="000000"/>
                <w:lang w:val="sr-Latn-RS"/>
              </w:rPr>
            </w:pPr>
            <w:r w:rsidRPr="001E4587">
              <w:rPr>
                <w:color w:val="000000" w:themeColor="text1"/>
              </w:rPr>
              <w:t>Сонда</w:t>
            </w:r>
            <w:r w:rsidR="00CE5CE2" w:rsidRPr="001E4587">
              <w:rPr>
                <w:color w:val="000000" w:themeColor="text1"/>
              </w:rPr>
              <w:t xml:space="preserve"> </w:t>
            </w:r>
            <w:r w:rsidRPr="001E4587">
              <w:rPr>
                <w:color w:val="000000" w:themeColor="text1"/>
              </w:rPr>
              <w:t>од</w:t>
            </w:r>
            <w:r w:rsidR="00CE5CE2" w:rsidRPr="001E4587">
              <w:rPr>
                <w:color w:val="000000" w:themeColor="text1"/>
              </w:rPr>
              <w:t xml:space="preserve"> 36 </w:t>
            </w:r>
            <w:r w:rsidRPr="001E4587">
              <w:rPr>
                <w:color w:val="000000" w:themeColor="text1"/>
              </w:rPr>
              <w:t>КХз</w:t>
            </w:r>
          </w:p>
        </w:tc>
        <w:tc>
          <w:tcPr>
            <w:tcW w:w="520" w:type="pct"/>
            <w:gridSpan w:val="2"/>
            <w:tcBorders>
              <w:top w:val="single" w:sz="4" w:space="0" w:color="auto"/>
              <w:left w:val="single" w:sz="4" w:space="0" w:color="auto"/>
              <w:bottom w:val="single" w:sz="4" w:space="0" w:color="auto"/>
              <w:right w:val="single" w:sz="4" w:space="0" w:color="auto"/>
            </w:tcBorders>
            <w:vAlign w:val="bottom"/>
          </w:tcPr>
          <w:p w14:paraId="6D4FEECC" w14:textId="60658F7C" w:rsidR="00CE5CE2" w:rsidRPr="00CE5CE2" w:rsidRDefault="00CE5CE2" w:rsidP="00436656">
            <w:pPr>
              <w:autoSpaceDE w:val="0"/>
              <w:autoSpaceDN w:val="0"/>
              <w:adjustRightInd w:val="0"/>
              <w:jc w:val="center"/>
              <w:rPr>
                <w:noProof/>
                <w:lang w:val="sr-Cyrl-RS"/>
              </w:rPr>
            </w:pPr>
            <w:r w:rsidRPr="00CE5CE2">
              <w:rPr>
                <w:color w:val="000000" w:themeColor="text1"/>
              </w:rPr>
              <w:t>C 2602</w:t>
            </w:r>
          </w:p>
        </w:tc>
        <w:tc>
          <w:tcPr>
            <w:tcW w:w="675" w:type="pct"/>
            <w:tcBorders>
              <w:top w:val="single" w:sz="4" w:space="0" w:color="auto"/>
              <w:left w:val="single" w:sz="4" w:space="0" w:color="auto"/>
              <w:bottom w:val="single" w:sz="4" w:space="0" w:color="auto"/>
              <w:right w:val="single" w:sz="4" w:space="0" w:color="auto"/>
            </w:tcBorders>
            <w:vAlign w:val="center"/>
          </w:tcPr>
          <w:p w14:paraId="2E8905C4"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9AEFB35"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8E7F347"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EFD8439" w14:textId="77777777" w:rsidR="00CE5CE2" w:rsidRPr="00A61835" w:rsidRDefault="00CE5CE2" w:rsidP="00436656">
            <w:pPr>
              <w:pStyle w:val="BodyText"/>
              <w:jc w:val="center"/>
              <w:rPr>
                <w:noProof/>
                <w:szCs w:val="24"/>
              </w:rPr>
            </w:pPr>
          </w:p>
        </w:tc>
      </w:tr>
      <w:tr w:rsidR="00AE3D88" w:rsidRPr="00A61835" w14:paraId="14459DFE" w14:textId="2EC62B8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47BFDAC"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3BF5B9D" w14:textId="46580B18" w:rsidR="00CE5CE2" w:rsidRPr="001E4587" w:rsidRDefault="000C43E8" w:rsidP="00CE5CE2">
            <w:pPr>
              <w:autoSpaceDE w:val="0"/>
              <w:autoSpaceDN w:val="0"/>
              <w:adjustRightInd w:val="0"/>
              <w:rPr>
                <w:color w:val="000000"/>
                <w:lang w:val="sr-Latn-RS"/>
              </w:rPr>
            </w:pPr>
            <w:r w:rsidRPr="001E4587">
              <w:rPr>
                <w:color w:val="000000" w:themeColor="text1"/>
              </w:rPr>
              <w:t>Сонда</w:t>
            </w:r>
            <w:r w:rsidR="00CE5CE2" w:rsidRPr="001E4587">
              <w:rPr>
                <w:color w:val="000000" w:themeColor="text1"/>
              </w:rPr>
              <w:t xml:space="preserve"> </w:t>
            </w:r>
            <w:r w:rsidRPr="001E4587">
              <w:rPr>
                <w:color w:val="000000" w:themeColor="text1"/>
              </w:rPr>
              <w:t>од</w:t>
            </w:r>
            <w:r w:rsidR="00CE5CE2" w:rsidRPr="001E4587">
              <w:rPr>
                <w:color w:val="000000" w:themeColor="text1"/>
              </w:rPr>
              <w:t xml:space="preserve"> 23 </w:t>
            </w:r>
            <w:r w:rsidRPr="001E4587">
              <w:rPr>
                <w:color w:val="000000" w:themeColor="text1"/>
              </w:rPr>
              <w:t>КХз</w:t>
            </w:r>
          </w:p>
        </w:tc>
        <w:tc>
          <w:tcPr>
            <w:tcW w:w="520" w:type="pct"/>
            <w:gridSpan w:val="2"/>
            <w:tcBorders>
              <w:top w:val="single" w:sz="4" w:space="0" w:color="auto"/>
              <w:left w:val="single" w:sz="4" w:space="0" w:color="auto"/>
              <w:bottom w:val="single" w:sz="4" w:space="0" w:color="auto"/>
              <w:right w:val="single" w:sz="4" w:space="0" w:color="auto"/>
            </w:tcBorders>
            <w:vAlign w:val="bottom"/>
          </w:tcPr>
          <w:p w14:paraId="0F2A95B7" w14:textId="333E5EF5" w:rsidR="00CE5CE2" w:rsidRPr="00CE5CE2" w:rsidRDefault="00CE5CE2" w:rsidP="00436656">
            <w:pPr>
              <w:autoSpaceDE w:val="0"/>
              <w:autoSpaceDN w:val="0"/>
              <w:adjustRightInd w:val="0"/>
              <w:jc w:val="center"/>
              <w:rPr>
                <w:noProof/>
                <w:lang w:val="sr-Cyrl-RS"/>
              </w:rPr>
            </w:pPr>
            <w:r w:rsidRPr="00CE5CE2">
              <w:rPr>
                <w:color w:val="000000" w:themeColor="text1"/>
              </w:rPr>
              <w:t>C 2600</w:t>
            </w:r>
          </w:p>
        </w:tc>
        <w:tc>
          <w:tcPr>
            <w:tcW w:w="675" w:type="pct"/>
            <w:tcBorders>
              <w:top w:val="single" w:sz="4" w:space="0" w:color="auto"/>
              <w:left w:val="single" w:sz="4" w:space="0" w:color="auto"/>
              <w:bottom w:val="single" w:sz="4" w:space="0" w:color="auto"/>
              <w:right w:val="single" w:sz="4" w:space="0" w:color="auto"/>
            </w:tcBorders>
            <w:vAlign w:val="center"/>
          </w:tcPr>
          <w:p w14:paraId="6FBE54BC"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3C5A688"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092A160"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3803243" w14:textId="77777777" w:rsidR="00CE5CE2" w:rsidRPr="00A61835" w:rsidRDefault="00CE5CE2" w:rsidP="00436656">
            <w:pPr>
              <w:pStyle w:val="BodyText"/>
              <w:jc w:val="center"/>
              <w:rPr>
                <w:noProof/>
                <w:szCs w:val="24"/>
              </w:rPr>
            </w:pPr>
          </w:p>
        </w:tc>
      </w:tr>
      <w:tr w:rsidR="00A44239" w:rsidRPr="00A61835" w14:paraId="6C66CF8B" w14:textId="108399DD" w:rsidTr="00AE3D88">
        <w:trPr>
          <w:cantSplit/>
          <w:trHeight w:val="327"/>
        </w:trPr>
        <w:tc>
          <w:tcPr>
            <w:tcW w:w="5000" w:type="pct"/>
            <w:gridSpan w:val="9"/>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23B260B2" w14:textId="052100C9" w:rsidR="00A44239" w:rsidRPr="001E4587" w:rsidRDefault="00A44239" w:rsidP="000C43E8">
            <w:pPr>
              <w:pStyle w:val="BodyText"/>
              <w:jc w:val="center"/>
              <w:rPr>
                <w:noProof/>
                <w:szCs w:val="24"/>
                <w:lang w:val="sr-Cyrl-RS"/>
              </w:rPr>
            </w:pPr>
            <w:r>
              <w:rPr>
                <w:b/>
                <w:lang w:val="sr-Cyrl-RS"/>
              </w:rPr>
              <w:t>Апарати произвођача „</w:t>
            </w:r>
            <w:r w:rsidRPr="00477D45">
              <w:rPr>
                <w:b/>
              </w:rPr>
              <w:t>MEDTRONIC</w:t>
            </w:r>
            <w:r>
              <w:rPr>
                <w:b/>
                <w:lang w:val="sr-Cyrl-RS"/>
              </w:rPr>
              <w:t>“</w:t>
            </w:r>
          </w:p>
        </w:tc>
      </w:tr>
      <w:tr w:rsidR="00AE3D88" w:rsidRPr="00A61835" w14:paraId="4195877D"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66F5323" w14:textId="77777777" w:rsidR="00A44239" w:rsidRPr="00477D45" w:rsidRDefault="00A44239" w:rsidP="0075529E">
            <w:pPr>
              <w:jc w:val="center"/>
            </w:pPr>
          </w:p>
        </w:tc>
        <w:tc>
          <w:tcPr>
            <w:tcW w:w="1973" w:type="pct"/>
            <w:tcBorders>
              <w:top w:val="single" w:sz="4" w:space="0" w:color="auto"/>
              <w:left w:val="single" w:sz="4" w:space="0" w:color="auto"/>
              <w:bottom w:val="single" w:sz="4" w:space="0" w:color="auto"/>
              <w:right w:val="single" w:sz="4" w:space="0" w:color="auto"/>
            </w:tcBorders>
            <w:vAlign w:val="bottom"/>
          </w:tcPr>
          <w:p w14:paraId="37D544A6" w14:textId="69237950" w:rsidR="00A44239" w:rsidRPr="00A44239" w:rsidRDefault="00A44239" w:rsidP="0075529E">
            <w:pPr>
              <w:autoSpaceDE w:val="0"/>
              <w:autoSpaceDN w:val="0"/>
              <w:adjustRightInd w:val="0"/>
              <w:rPr>
                <w:b/>
                <w:color w:val="000000"/>
              </w:rPr>
            </w:pPr>
            <w:r w:rsidRPr="00A44239">
              <w:rPr>
                <w:b/>
                <w:lang w:val="sr-Cyrl-RS"/>
              </w:rPr>
              <w:t>Неинвазини –церебрално -соматски</w:t>
            </w:r>
            <w:r w:rsidRPr="00A44239">
              <w:rPr>
                <w:b/>
                <w:lang w:val="sr-Latn-RS"/>
              </w:rPr>
              <w:t xml:space="preserve"> </w:t>
            </w:r>
            <w:r w:rsidRPr="00A44239">
              <w:rPr>
                <w:b/>
                <w:lang w:val="sr-Cyrl-RS"/>
              </w:rPr>
              <w:t>монитор -</w:t>
            </w:r>
            <w:r w:rsidRPr="00A44239">
              <w:rPr>
                <w:b/>
                <w:lang w:val="sr-Latn-RS"/>
              </w:rPr>
              <w:t>Invos</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BB77378" w14:textId="77777777" w:rsidR="00A44239" w:rsidRPr="00A61835" w:rsidRDefault="00A44239"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7D569EF" w14:textId="77777777" w:rsidR="00A44239" w:rsidRPr="00A61835" w:rsidRDefault="00A44239"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14DB729" w14:textId="77777777" w:rsidR="00A44239" w:rsidRPr="00A61835" w:rsidRDefault="00A44239"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D7888B8" w14:textId="77777777" w:rsidR="00A44239" w:rsidRPr="00A61835" w:rsidRDefault="00A44239"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421D92E" w14:textId="77777777" w:rsidR="00A44239" w:rsidRPr="00A61835" w:rsidRDefault="00A44239" w:rsidP="0075529E">
            <w:pPr>
              <w:pStyle w:val="BodyText"/>
              <w:jc w:val="center"/>
              <w:rPr>
                <w:noProof/>
                <w:szCs w:val="24"/>
              </w:rPr>
            </w:pPr>
          </w:p>
        </w:tc>
      </w:tr>
      <w:tr w:rsidR="00AE3D88" w:rsidRPr="00A61835" w14:paraId="787A4D52" w14:textId="0D3442F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F34F2A5" w14:textId="62836EFB" w:rsidR="0075529E" w:rsidRPr="00477D45" w:rsidRDefault="0075529E" w:rsidP="00C261FA">
            <w:pPr>
              <w:pStyle w:val="ListParagraph"/>
              <w:numPr>
                <w:ilvl w:val="0"/>
                <w:numId w:val="34"/>
              </w:numPr>
              <w:jc w:val="center"/>
            </w:pPr>
          </w:p>
        </w:tc>
        <w:tc>
          <w:tcPr>
            <w:tcW w:w="1973" w:type="pct"/>
            <w:tcBorders>
              <w:top w:val="single" w:sz="4" w:space="0" w:color="auto"/>
              <w:left w:val="single" w:sz="4" w:space="0" w:color="auto"/>
              <w:bottom w:val="single" w:sz="4" w:space="0" w:color="auto"/>
              <w:right w:val="single" w:sz="4" w:space="0" w:color="auto"/>
            </w:tcBorders>
            <w:vAlign w:val="bottom"/>
          </w:tcPr>
          <w:p w14:paraId="6D4D740A" w14:textId="10F67708" w:rsidR="0075529E" w:rsidRPr="00477D45" w:rsidRDefault="0075529E" w:rsidP="0075529E">
            <w:pPr>
              <w:autoSpaceDE w:val="0"/>
              <w:autoSpaceDN w:val="0"/>
              <w:adjustRightInd w:val="0"/>
              <w:rPr>
                <w:color w:val="000000"/>
                <w:lang w:val="sr-Latn-RS"/>
              </w:rPr>
            </w:pPr>
            <w:r w:rsidRPr="00477D45">
              <w:rPr>
                <w:color w:val="000000"/>
              </w:rPr>
              <w:t>Šrafovi 40 x 3/4, plastični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F698424"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DFF311F"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20C3625"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9861903"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8FAB1D6" w14:textId="77777777" w:rsidR="0075529E" w:rsidRPr="00A61835" w:rsidRDefault="0075529E" w:rsidP="0075529E">
            <w:pPr>
              <w:pStyle w:val="BodyText"/>
              <w:jc w:val="center"/>
              <w:rPr>
                <w:noProof/>
                <w:szCs w:val="24"/>
              </w:rPr>
            </w:pPr>
          </w:p>
        </w:tc>
      </w:tr>
      <w:tr w:rsidR="00AE3D88" w:rsidRPr="00A61835" w14:paraId="3BC228FC" w14:textId="348534F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6F53CB4" w14:textId="674570EB" w:rsidR="0075529E" w:rsidRPr="00477D45" w:rsidRDefault="0075529E" w:rsidP="00C261FA">
            <w:pPr>
              <w:pStyle w:val="ListParagraph"/>
              <w:numPr>
                <w:ilvl w:val="0"/>
                <w:numId w:val="34"/>
              </w:numPr>
              <w:jc w:val="center"/>
            </w:pPr>
          </w:p>
        </w:tc>
        <w:tc>
          <w:tcPr>
            <w:tcW w:w="1973" w:type="pct"/>
            <w:tcBorders>
              <w:top w:val="single" w:sz="4" w:space="0" w:color="auto"/>
              <w:left w:val="single" w:sz="4" w:space="0" w:color="auto"/>
              <w:bottom w:val="single" w:sz="4" w:space="0" w:color="auto"/>
              <w:right w:val="single" w:sz="4" w:space="0" w:color="auto"/>
            </w:tcBorders>
            <w:vAlign w:val="bottom"/>
          </w:tcPr>
          <w:p w14:paraId="092666E3" w14:textId="5A413217" w:rsidR="0075529E" w:rsidRPr="00477D45" w:rsidRDefault="0075529E" w:rsidP="0075529E">
            <w:pPr>
              <w:autoSpaceDE w:val="0"/>
              <w:autoSpaceDN w:val="0"/>
              <w:adjustRightInd w:val="0"/>
              <w:rPr>
                <w:color w:val="000000"/>
                <w:lang w:val="sr-Latn-RS"/>
              </w:rPr>
            </w:pPr>
            <w:r w:rsidRPr="00477D45">
              <w:rPr>
                <w:color w:val="000000"/>
              </w:rPr>
              <w:t>Osigurač</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145CD5C"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DE4136C"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1C9D747"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7546562"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54E8401" w14:textId="77777777" w:rsidR="0075529E" w:rsidRPr="00A61835" w:rsidRDefault="0075529E" w:rsidP="0075529E">
            <w:pPr>
              <w:pStyle w:val="BodyText"/>
              <w:jc w:val="center"/>
              <w:rPr>
                <w:noProof/>
                <w:szCs w:val="24"/>
              </w:rPr>
            </w:pPr>
          </w:p>
        </w:tc>
      </w:tr>
      <w:tr w:rsidR="00AE3D88" w:rsidRPr="00A61835" w14:paraId="394C4DE7" w14:textId="602B201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2AB27DC" w14:textId="6E09CA20" w:rsidR="0075529E" w:rsidRPr="00A44239" w:rsidRDefault="0075529E" w:rsidP="00C261FA">
            <w:pPr>
              <w:pStyle w:val="ListParagraph"/>
              <w:numPr>
                <w:ilvl w:val="0"/>
                <w:numId w:val="34"/>
              </w:numPr>
              <w:jc w:val="center"/>
              <w:rPr>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B24F45F" w14:textId="122B8170" w:rsidR="0075529E" w:rsidRPr="00477D45" w:rsidRDefault="0075529E" w:rsidP="0075529E">
            <w:pPr>
              <w:autoSpaceDE w:val="0"/>
              <w:autoSpaceDN w:val="0"/>
              <w:adjustRightInd w:val="0"/>
              <w:rPr>
                <w:color w:val="000000"/>
                <w:lang w:val="sr-Latn-RS"/>
              </w:rPr>
            </w:pPr>
            <w:r w:rsidRPr="00477D45">
              <w:rPr>
                <w:color w:val="000000"/>
              </w:rPr>
              <w:t>Šrafovi 40 x 1/4, metalni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3BFA4FE"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A29A53A"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AB46CC6"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6BDC572"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17BB4DA" w14:textId="77777777" w:rsidR="0075529E" w:rsidRPr="00A61835" w:rsidRDefault="0075529E" w:rsidP="0075529E">
            <w:pPr>
              <w:pStyle w:val="BodyText"/>
              <w:jc w:val="center"/>
              <w:rPr>
                <w:noProof/>
                <w:szCs w:val="24"/>
              </w:rPr>
            </w:pPr>
          </w:p>
        </w:tc>
      </w:tr>
      <w:tr w:rsidR="00AE3D88" w:rsidRPr="00A61835" w14:paraId="2924D56A" w14:textId="31D5F18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F556631" w14:textId="089C16E7" w:rsidR="0075529E" w:rsidRPr="00A44239" w:rsidRDefault="0075529E" w:rsidP="00C261FA">
            <w:pPr>
              <w:pStyle w:val="ListParagraph"/>
              <w:numPr>
                <w:ilvl w:val="0"/>
                <w:numId w:val="34"/>
              </w:numPr>
              <w:jc w:val="center"/>
              <w:rPr>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A3E4662" w14:textId="2A115A70" w:rsidR="0075529E" w:rsidRPr="00477D45" w:rsidRDefault="0075529E" w:rsidP="0075529E">
            <w:pPr>
              <w:autoSpaceDE w:val="0"/>
              <w:autoSpaceDN w:val="0"/>
              <w:adjustRightInd w:val="0"/>
              <w:rPr>
                <w:color w:val="000000"/>
                <w:lang w:val="sr-Latn-RS"/>
              </w:rPr>
            </w:pPr>
            <w:r w:rsidRPr="00477D45">
              <w:rPr>
                <w:color w:val="000000"/>
              </w:rPr>
              <w:t>O-zaptivka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21EFC9C"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9CDD2CE"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81CCC0E"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3CCF6CC"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79EA153" w14:textId="77777777" w:rsidR="0075529E" w:rsidRPr="00A61835" w:rsidRDefault="0075529E" w:rsidP="0075529E">
            <w:pPr>
              <w:pStyle w:val="BodyText"/>
              <w:jc w:val="center"/>
              <w:rPr>
                <w:noProof/>
                <w:szCs w:val="24"/>
              </w:rPr>
            </w:pPr>
          </w:p>
        </w:tc>
      </w:tr>
      <w:tr w:rsidR="00AE3D88" w:rsidRPr="00A61835" w14:paraId="5527F472" w14:textId="1B9FE79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51C0D2B" w14:textId="67275756" w:rsidR="0075529E" w:rsidRPr="00A44239" w:rsidRDefault="0075529E" w:rsidP="00C261FA">
            <w:pPr>
              <w:pStyle w:val="ListParagraph"/>
              <w:numPr>
                <w:ilvl w:val="0"/>
                <w:numId w:val="34"/>
              </w:numPr>
              <w:jc w:val="center"/>
              <w:rPr>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031CCF1" w14:textId="76C74FBA" w:rsidR="0075529E" w:rsidRPr="00477D45" w:rsidRDefault="0075529E" w:rsidP="0075529E">
            <w:pPr>
              <w:autoSpaceDE w:val="0"/>
              <w:autoSpaceDN w:val="0"/>
              <w:adjustRightInd w:val="0"/>
              <w:rPr>
                <w:color w:val="000000"/>
                <w:lang w:val="sr-Latn-RS"/>
              </w:rPr>
            </w:pPr>
            <w:r w:rsidRPr="00477D45">
              <w:rPr>
                <w:color w:val="000000"/>
              </w:rPr>
              <w:t>Cilindar za montažu monitora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18FF45F"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A9EAA8A"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4015BA8"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32608AF"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08437B0" w14:textId="77777777" w:rsidR="0075529E" w:rsidRPr="00A61835" w:rsidRDefault="0075529E" w:rsidP="0075529E">
            <w:pPr>
              <w:pStyle w:val="BodyText"/>
              <w:jc w:val="center"/>
              <w:rPr>
                <w:noProof/>
                <w:szCs w:val="24"/>
              </w:rPr>
            </w:pPr>
          </w:p>
        </w:tc>
      </w:tr>
      <w:tr w:rsidR="00AE3D88" w:rsidRPr="00A61835" w14:paraId="171BB141" w14:textId="4B593EB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8D98F34" w14:textId="6B4E59A7" w:rsidR="0075529E" w:rsidRPr="00A44239" w:rsidRDefault="0075529E" w:rsidP="00C261FA">
            <w:pPr>
              <w:pStyle w:val="ListParagraph"/>
              <w:numPr>
                <w:ilvl w:val="0"/>
                <w:numId w:val="34"/>
              </w:numPr>
              <w:rPr>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D57BD45" w14:textId="574A98FE" w:rsidR="0075529E" w:rsidRPr="00477D45" w:rsidRDefault="0075529E" w:rsidP="0075529E">
            <w:pPr>
              <w:autoSpaceDE w:val="0"/>
              <w:autoSpaceDN w:val="0"/>
              <w:adjustRightInd w:val="0"/>
              <w:rPr>
                <w:color w:val="000000"/>
                <w:lang w:val="sr-Latn-RS"/>
              </w:rPr>
            </w:pPr>
            <w:r w:rsidRPr="00477D45">
              <w:rPr>
                <w:color w:val="000000"/>
              </w:rPr>
              <w:t>Modul za opsluživanje predpojačavača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A04D1D0"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5F1F8EB"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EE73FD7"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888E73B"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9C8D6C4" w14:textId="77777777" w:rsidR="0075529E" w:rsidRPr="00A61835" w:rsidRDefault="0075529E" w:rsidP="0075529E">
            <w:pPr>
              <w:pStyle w:val="BodyText"/>
              <w:jc w:val="center"/>
              <w:rPr>
                <w:noProof/>
                <w:szCs w:val="24"/>
              </w:rPr>
            </w:pPr>
          </w:p>
        </w:tc>
      </w:tr>
      <w:tr w:rsidR="00AE3D88" w:rsidRPr="00A61835" w14:paraId="3692BB9E" w14:textId="68E3EB9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C6BD6E5" w14:textId="37D24C96"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01FBF38" w14:textId="63DC1D04" w:rsidR="0075529E" w:rsidRPr="00477D45" w:rsidRDefault="0075529E" w:rsidP="0075529E">
            <w:pPr>
              <w:autoSpaceDE w:val="0"/>
              <w:autoSpaceDN w:val="0"/>
              <w:adjustRightInd w:val="0"/>
              <w:rPr>
                <w:color w:val="000000"/>
                <w:lang w:val="sr-Latn-RS"/>
              </w:rPr>
            </w:pPr>
            <w:r w:rsidRPr="00477D45">
              <w:rPr>
                <w:color w:val="000000"/>
              </w:rPr>
              <w:t>Senzor SAFB-SM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CF7B1BF"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56A9D2B"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61C379D"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38E5654"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AD16675" w14:textId="77777777" w:rsidR="0075529E" w:rsidRPr="00A61835" w:rsidRDefault="0075529E" w:rsidP="0075529E">
            <w:pPr>
              <w:pStyle w:val="BodyText"/>
              <w:jc w:val="center"/>
              <w:rPr>
                <w:noProof/>
                <w:szCs w:val="24"/>
              </w:rPr>
            </w:pPr>
          </w:p>
        </w:tc>
      </w:tr>
      <w:tr w:rsidR="00AE3D88" w:rsidRPr="00A61835" w14:paraId="3E1D1F43" w14:textId="1E545A3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63473D7" w14:textId="19D0E625"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54CD7F9" w14:textId="0E520D01" w:rsidR="0075529E" w:rsidRPr="00477D45" w:rsidRDefault="0075529E" w:rsidP="0075529E">
            <w:pPr>
              <w:autoSpaceDE w:val="0"/>
              <w:autoSpaceDN w:val="0"/>
              <w:adjustRightInd w:val="0"/>
              <w:rPr>
                <w:color w:val="000000"/>
                <w:lang w:val="sr-Latn-RS"/>
              </w:rPr>
            </w:pPr>
            <w:r w:rsidRPr="00477D45">
              <w:rPr>
                <w:color w:val="000000"/>
              </w:rPr>
              <w:t>Gornje kućište predpojačavača 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0062F44"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8502C4E"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6C075B1"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06FDA78"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516B7CB" w14:textId="77777777" w:rsidR="0075529E" w:rsidRPr="00A61835" w:rsidRDefault="0075529E" w:rsidP="0075529E">
            <w:pPr>
              <w:pStyle w:val="BodyText"/>
              <w:jc w:val="center"/>
              <w:rPr>
                <w:noProof/>
                <w:szCs w:val="24"/>
              </w:rPr>
            </w:pPr>
          </w:p>
        </w:tc>
      </w:tr>
      <w:tr w:rsidR="00AE3D88" w:rsidRPr="00A61835" w14:paraId="2A36AF6E" w14:textId="7395B43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E4515DE" w14:textId="7E19D023"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B64DF42" w14:textId="7CC99E13" w:rsidR="0075529E" w:rsidRPr="00477D45" w:rsidRDefault="0075529E" w:rsidP="0075529E">
            <w:pPr>
              <w:autoSpaceDE w:val="0"/>
              <w:autoSpaceDN w:val="0"/>
              <w:adjustRightInd w:val="0"/>
              <w:rPr>
                <w:color w:val="000000"/>
                <w:lang w:val="sr-Latn-RS"/>
              </w:rPr>
            </w:pPr>
            <w:r w:rsidRPr="00477D45">
              <w:rPr>
                <w:color w:val="000000"/>
              </w:rPr>
              <w:t>Gornje kućište predpojačavača B</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7D5B953"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D337088"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970E0E8"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A70F369"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12FC181" w14:textId="77777777" w:rsidR="0075529E" w:rsidRPr="00A61835" w:rsidRDefault="0075529E" w:rsidP="0075529E">
            <w:pPr>
              <w:pStyle w:val="BodyText"/>
              <w:jc w:val="center"/>
              <w:rPr>
                <w:noProof/>
                <w:szCs w:val="24"/>
              </w:rPr>
            </w:pPr>
          </w:p>
        </w:tc>
      </w:tr>
      <w:tr w:rsidR="00AE3D88" w:rsidRPr="00A61835" w14:paraId="536760E8" w14:textId="301F40C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EF4CFDA"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0D69D35" w14:textId="5DC24060" w:rsidR="0075529E" w:rsidRPr="00477D45" w:rsidRDefault="0075529E" w:rsidP="0075529E">
            <w:pPr>
              <w:autoSpaceDE w:val="0"/>
              <w:autoSpaceDN w:val="0"/>
              <w:adjustRightInd w:val="0"/>
              <w:rPr>
                <w:color w:val="000000"/>
                <w:lang w:val="sr-Latn-RS"/>
              </w:rPr>
            </w:pPr>
            <w:r w:rsidRPr="00477D45">
              <w:rPr>
                <w:color w:val="000000"/>
              </w:rPr>
              <w:t>Unapređenje gornjeg kućišta predpoj. 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459F13E"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9889C16"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8D8B32F"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C5EFEF2"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A045CF2" w14:textId="77777777" w:rsidR="0075529E" w:rsidRPr="00A61835" w:rsidRDefault="0075529E" w:rsidP="0075529E">
            <w:pPr>
              <w:pStyle w:val="BodyText"/>
              <w:jc w:val="center"/>
              <w:rPr>
                <w:noProof/>
                <w:szCs w:val="24"/>
              </w:rPr>
            </w:pPr>
          </w:p>
        </w:tc>
      </w:tr>
      <w:tr w:rsidR="00AE3D88" w:rsidRPr="00A61835" w14:paraId="3E604029" w14:textId="546E7D2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FFD79B3"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A32A490" w14:textId="002C9E49" w:rsidR="0075529E" w:rsidRPr="00477D45" w:rsidRDefault="0075529E" w:rsidP="0075529E">
            <w:pPr>
              <w:autoSpaceDE w:val="0"/>
              <w:autoSpaceDN w:val="0"/>
              <w:adjustRightInd w:val="0"/>
              <w:rPr>
                <w:color w:val="000000"/>
                <w:lang w:val="sr-Latn-RS"/>
              </w:rPr>
            </w:pPr>
            <w:r w:rsidRPr="00477D45">
              <w:rPr>
                <w:color w:val="000000"/>
              </w:rPr>
              <w:t>Unapređenje gornjeg kućišta predpoj. B</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3E00EAB"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59F6E3E"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0551C3D"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C29103A"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DC49883" w14:textId="77777777" w:rsidR="0075529E" w:rsidRPr="00A61835" w:rsidRDefault="0075529E" w:rsidP="0075529E">
            <w:pPr>
              <w:pStyle w:val="BodyText"/>
              <w:jc w:val="center"/>
              <w:rPr>
                <w:noProof/>
                <w:szCs w:val="24"/>
              </w:rPr>
            </w:pPr>
          </w:p>
        </w:tc>
      </w:tr>
      <w:tr w:rsidR="00AE3D88" w:rsidRPr="00A61835" w14:paraId="4C8963F9" w14:textId="6A1BB4C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D8A3C7D"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B3F47DA" w14:textId="4AC11037" w:rsidR="0075529E" w:rsidRPr="00477D45" w:rsidRDefault="0075529E" w:rsidP="0075529E">
            <w:pPr>
              <w:autoSpaceDE w:val="0"/>
              <w:autoSpaceDN w:val="0"/>
              <w:adjustRightInd w:val="0"/>
              <w:rPr>
                <w:color w:val="000000"/>
                <w:lang w:val="sr-Latn-RS"/>
              </w:rPr>
            </w:pPr>
            <w:r w:rsidRPr="00477D45">
              <w:rPr>
                <w:color w:val="000000"/>
              </w:rPr>
              <w:t>Kabal sa filterom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5B431C4"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CE5EF31"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C15ED1C"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03641DC"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3F3124E" w14:textId="77777777" w:rsidR="0075529E" w:rsidRPr="00A61835" w:rsidRDefault="0075529E" w:rsidP="0075529E">
            <w:pPr>
              <w:pStyle w:val="BodyText"/>
              <w:jc w:val="center"/>
              <w:rPr>
                <w:noProof/>
                <w:szCs w:val="24"/>
              </w:rPr>
            </w:pPr>
          </w:p>
        </w:tc>
      </w:tr>
      <w:tr w:rsidR="00AE3D88" w:rsidRPr="00A61835" w14:paraId="6E132B79" w14:textId="5F12164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DCD1322"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F63EAB9" w14:textId="6B97E293" w:rsidR="0075529E" w:rsidRPr="00477D45" w:rsidRDefault="0075529E" w:rsidP="0075529E">
            <w:pPr>
              <w:autoSpaceDE w:val="0"/>
              <w:autoSpaceDN w:val="0"/>
              <w:adjustRightInd w:val="0"/>
              <w:rPr>
                <w:color w:val="000000"/>
                <w:lang w:val="sr-Latn-RS"/>
              </w:rPr>
            </w:pPr>
            <w:r w:rsidRPr="00477D45">
              <w:rPr>
                <w:color w:val="000000"/>
              </w:rPr>
              <w:t>Inverter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730A036"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F7F0BC3"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7F31101"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2E0330D"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3ED5066" w14:textId="77777777" w:rsidR="0075529E" w:rsidRPr="00A61835" w:rsidRDefault="0075529E" w:rsidP="0075529E">
            <w:pPr>
              <w:pStyle w:val="BodyText"/>
              <w:jc w:val="center"/>
              <w:rPr>
                <w:noProof/>
                <w:szCs w:val="24"/>
              </w:rPr>
            </w:pPr>
          </w:p>
        </w:tc>
      </w:tr>
      <w:tr w:rsidR="00AE3D88" w:rsidRPr="00A61835" w14:paraId="2BD02A02" w14:textId="5232322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077B22C"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AFB446F" w14:textId="3CDC0C67" w:rsidR="0075529E" w:rsidRPr="00477D45" w:rsidRDefault="0075529E" w:rsidP="0075529E">
            <w:pPr>
              <w:autoSpaceDE w:val="0"/>
              <w:autoSpaceDN w:val="0"/>
              <w:adjustRightInd w:val="0"/>
              <w:rPr>
                <w:color w:val="000000"/>
                <w:lang w:val="sr-Latn-RS"/>
              </w:rPr>
            </w:pPr>
            <w:r w:rsidRPr="00477D45">
              <w:rPr>
                <w:color w:val="000000"/>
              </w:rPr>
              <w:t>Spoljni kabal predpojačavača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47D394E"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30C3D26"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792D682"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73C3529"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ABA8E27" w14:textId="77777777" w:rsidR="0075529E" w:rsidRPr="00A61835" w:rsidRDefault="0075529E" w:rsidP="0075529E">
            <w:pPr>
              <w:pStyle w:val="BodyText"/>
              <w:jc w:val="center"/>
              <w:rPr>
                <w:noProof/>
                <w:szCs w:val="24"/>
              </w:rPr>
            </w:pPr>
          </w:p>
        </w:tc>
      </w:tr>
      <w:tr w:rsidR="00AE3D88" w:rsidRPr="00A61835" w14:paraId="2E8F5F80" w14:textId="11EC70C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BE84679" w14:textId="77777777" w:rsidR="0075529E" w:rsidRPr="00A61835" w:rsidRDefault="0075529E" w:rsidP="00C261FA">
            <w:pPr>
              <w:pStyle w:val="ListParagraph"/>
              <w:numPr>
                <w:ilvl w:val="0"/>
                <w:numId w:val="34"/>
              </w:numPr>
              <w:autoSpaceDE w:val="0"/>
              <w:autoSpaceDN w:val="0"/>
              <w:adjustRightInd w:val="0"/>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8E46F31" w14:textId="60D48D94" w:rsidR="0075529E" w:rsidRPr="00477D45" w:rsidRDefault="0075529E" w:rsidP="0075529E">
            <w:pPr>
              <w:autoSpaceDE w:val="0"/>
              <w:autoSpaceDN w:val="0"/>
              <w:adjustRightInd w:val="0"/>
              <w:rPr>
                <w:color w:val="000000"/>
                <w:lang w:val="sr-Latn-RS"/>
              </w:rPr>
            </w:pPr>
            <w:r w:rsidRPr="00477D45">
              <w:rPr>
                <w:color w:val="000000"/>
              </w:rPr>
              <w:t>aluminijumska podloška 3/8 inča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E8A7F8B"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24BE20C"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42BA513"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968A504"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6AF000C" w14:textId="77777777" w:rsidR="0075529E" w:rsidRPr="00A61835" w:rsidRDefault="0075529E" w:rsidP="0075529E">
            <w:pPr>
              <w:pStyle w:val="BodyText"/>
              <w:jc w:val="center"/>
              <w:rPr>
                <w:noProof/>
                <w:szCs w:val="24"/>
              </w:rPr>
            </w:pPr>
          </w:p>
        </w:tc>
      </w:tr>
      <w:tr w:rsidR="00AE3D88" w:rsidRPr="00A61835" w14:paraId="503B517B" w14:textId="72A194F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D4F6B32"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AD031C1" w14:textId="55484F84" w:rsidR="0075529E" w:rsidRPr="00477D45" w:rsidRDefault="0075529E" w:rsidP="0075529E">
            <w:pPr>
              <w:autoSpaceDE w:val="0"/>
              <w:autoSpaceDN w:val="0"/>
              <w:adjustRightInd w:val="0"/>
              <w:rPr>
                <w:color w:val="000000"/>
                <w:lang w:val="sr-Latn-RS"/>
              </w:rPr>
            </w:pPr>
            <w:r w:rsidRPr="00477D45">
              <w:rPr>
                <w:color w:val="000000"/>
              </w:rPr>
              <w:t>Držač 4-40 x 5/8 inča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011BC17"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3698550"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22C286D"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317B9AF"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BDCA1F2" w14:textId="77777777" w:rsidR="0075529E" w:rsidRPr="00A61835" w:rsidRDefault="0075529E" w:rsidP="0075529E">
            <w:pPr>
              <w:pStyle w:val="BodyText"/>
              <w:jc w:val="center"/>
              <w:rPr>
                <w:noProof/>
                <w:szCs w:val="24"/>
              </w:rPr>
            </w:pPr>
          </w:p>
        </w:tc>
      </w:tr>
      <w:tr w:rsidR="00AE3D88" w:rsidRPr="00A61835" w14:paraId="638E8FCB" w14:textId="1A3D8F1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EB1AC89"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134B6DF" w14:textId="521F523E" w:rsidR="0075529E" w:rsidRPr="00477D45" w:rsidRDefault="0075529E" w:rsidP="0075529E">
            <w:pPr>
              <w:autoSpaceDE w:val="0"/>
              <w:autoSpaceDN w:val="0"/>
              <w:adjustRightInd w:val="0"/>
              <w:rPr>
                <w:color w:val="000000"/>
                <w:lang w:val="sr-Latn-RS"/>
              </w:rPr>
            </w:pPr>
            <w:r w:rsidRPr="00477D45">
              <w:rPr>
                <w:color w:val="000000"/>
              </w:rPr>
              <w:t>Kabal zadnjeg panela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E585E34"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F22DEE2"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7CD76D2"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0540D49"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6A643F6" w14:textId="77777777" w:rsidR="0075529E" w:rsidRPr="00A61835" w:rsidRDefault="0075529E" w:rsidP="0075529E">
            <w:pPr>
              <w:pStyle w:val="BodyText"/>
              <w:jc w:val="center"/>
              <w:rPr>
                <w:noProof/>
                <w:szCs w:val="24"/>
              </w:rPr>
            </w:pPr>
          </w:p>
        </w:tc>
      </w:tr>
      <w:tr w:rsidR="00AE3D88" w:rsidRPr="00A61835" w14:paraId="10693958" w14:textId="738A047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F2F5CB3"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70425D5" w14:textId="16A305D1" w:rsidR="0075529E" w:rsidRPr="00477D45" w:rsidRDefault="0075529E" w:rsidP="0075529E">
            <w:pPr>
              <w:autoSpaceDE w:val="0"/>
              <w:autoSpaceDN w:val="0"/>
              <w:adjustRightInd w:val="0"/>
              <w:rPr>
                <w:color w:val="000000"/>
                <w:lang w:val="sr-Latn-RS"/>
              </w:rPr>
            </w:pPr>
            <w:r w:rsidRPr="00477D45">
              <w:rPr>
                <w:color w:val="000000"/>
              </w:rPr>
              <w:t>ZCD ploča (ploča za prikaz)</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52C17F2"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79F8843"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E3B5B04"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61F78C6"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0DA29BE" w14:textId="77777777" w:rsidR="0075529E" w:rsidRPr="00A61835" w:rsidRDefault="0075529E" w:rsidP="0075529E">
            <w:pPr>
              <w:pStyle w:val="BodyText"/>
              <w:jc w:val="center"/>
              <w:rPr>
                <w:noProof/>
                <w:szCs w:val="24"/>
              </w:rPr>
            </w:pPr>
          </w:p>
        </w:tc>
      </w:tr>
      <w:tr w:rsidR="00AE3D88" w:rsidRPr="00A61835" w14:paraId="78C7FD44" w14:textId="1C800FB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FC9B0A6"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78A9550" w14:textId="0722EEFB" w:rsidR="0075529E" w:rsidRPr="00477D45" w:rsidRDefault="0075529E" w:rsidP="0075529E">
            <w:pPr>
              <w:autoSpaceDE w:val="0"/>
              <w:autoSpaceDN w:val="0"/>
              <w:adjustRightInd w:val="0"/>
              <w:rPr>
                <w:color w:val="000000"/>
                <w:lang w:val="sr-Latn-RS"/>
              </w:rPr>
            </w:pPr>
            <w:r w:rsidRPr="00477D45">
              <w:rPr>
                <w:color w:val="000000"/>
              </w:rPr>
              <w:t xml:space="preserve">DIB ploča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A8F0311"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B757751"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46F5DF5"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F743954"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7E73046" w14:textId="77777777" w:rsidR="0075529E" w:rsidRPr="00A61835" w:rsidRDefault="0075529E" w:rsidP="0075529E">
            <w:pPr>
              <w:pStyle w:val="BodyText"/>
              <w:jc w:val="center"/>
              <w:rPr>
                <w:noProof/>
                <w:szCs w:val="24"/>
              </w:rPr>
            </w:pPr>
          </w:p>
        </w:tc>
      </w:tr>
      <w:tr w:rsidR="00AE3D88" w:rsidRPr="00A61835" w14:paraId="310633EB" w14:textId="7B33DCF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B4C0AEC"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F4BC4E5" w14:textId="6236D4AB" w:rsidR="0075529E" w:rsidRPr="00477D45" w:rsidRDefault="0075529E" w:rsidP="0075529E">
            <w:pPr>
              <w:autoSpaceDE w:val="0"/>
              <w:autoSpaceDN w:val="0"/>
              <w:adjustRightInd w:val="0"/>
              <w:rPr>
                <w:color w:val="000000"/>
                <w:lang w:val="sr-Latn-RS"/>
              </w:rPr>
            </w:pPr>
            <w:r w:rsidRPr="00477D45">
              <w:rPr>
                <w:color w:val="000000"/>
              </w:rPr>
              <w:t>Napajanje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8CD51C5"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7C6BE78"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E85DB82"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042E2DE"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FB20E50" w14:textId="77777777" w:rsidR="0075529E" w:rsidRPr="00A61835" w:rsidRDefault="0075529E" w:rsidP="0075529E">
            <w:pPr>
              <w:pStyle w:val="BodyText"/>
              <w:jc w:val="center"/>
              <w:rPr>
                <w:noProof/>
                <w:szCs w:val="24"/>
              </w:rPr>
            </w:pPr>
          </w:p>
        </w:tc>
      </w:tr>
      <w:tr w:rsidR="00AE3D88" w:rsidRPr="00A61835" w14:paraId="2BA52E5A" w14:textId="3CDBC74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6028CF8"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AE6F4B0" w14:textId="6C899AE1" w:rsidR="0075529E" w:rsidRPr="00477D45" w:rsidRDefault="0075529E" w:rsidP="0075529E">
            <w:pPr>
              <w:autoSpaceDE w:val="0"/>
              <w:autoSpaceDN w:val="0"/>
              <w:adjustRightInd w:val="0"/>
              <w:rPr>
                <w:color w:val="000000"/>
                <w:lang w:val="sr-Latn-RS"/>
              </w:rPr>
            </w:pPr>
            <w:r w:rsidRPr="00477D45">
              <w:rPr>
                <w:color w:val="000000"/>
              </w:rPr>
              <w:t xml:space="preserve">Ploča predpojač.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945E1AC"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8EF663E"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3321B6F"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4535308"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6792C83" w14:textId="77777777" w:rsidR="0075529E" w:rsidRPr="00A61835" w:rsidRDefault="0075529E" w:rsidP="0075529E">
            <w:pPr>
              <w:pStyle w:val="BodyText"/>
              <w:jc w:val="center"/>
              <w:rPr>
                <w:noProof/>
                <w:szCs w:val="24"/>
              </w:rPr>
            </w:pPr>
          </w:p>
        </w:tc>
      </w:tr>
      <w:tr w:rsidR="00AE3D88" w:rsidRPr="00A61835" w14:paraId="4A2D91FB" w14:textId="01AD742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AF0015E"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47168B6" w14:textId="7607A61E" w:rsidR="0075529E" w:rsidRPr="00477D45" w:rsidRDefault="0075529E" w:rsidP="0075529E">
            <w:pPr>
              <w:autoSpaceDE w:val="0"/>
              <w:autoSpaceDN w:val="0"/>
              <w:adjustRightInd w:val="0"/>
              <w:rPr>
                <w:color w:val="000000"/>
                <w:lang w:val="sr-Latn-RS"/>
              </w:rPr>
            </w:pPr>
            <w:r w:rsidRPr="00477D45">
              <w:rPr>
                <w:color w:val="000000"/>
              </w:rPr>
              <w:t>Unapređenje procesorske ploče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DCAE7CE"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C2BB3F0"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3A2B974"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4B18AFB"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64D0E52" w14:textId="77777777" w:rsidR="0075529E" w:rsidRPr="00A61835" w:rsidRDefault="0075529E" w:rsidP="0075529E">
            <w:pPr>
              <w:pStyle w:val="BodyText"/>
              <w:jc w:val="center"/>
              <w:rPr>
                <w:noProof/>
                <w:szCs w:val="24"/>
              </w:rPr>
            </w:pPr>
          </w:p>
        </w:tc>
      </w:tr>
      <w:tr w:rsidR="00AE3D88" w:rsidRPr="00A61835" w14:paraId="6B251633" w14:textId="052B550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1461902"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93A3EDE" w14:textId="1E7CBAD2" w:rsidR="0075529E" w:rsidRPr="00477D45" w:rsidRDefault="0075529E" w:rsidP="0075529E">
            <w:pPr>
              <w:autoSpaceDE w:val="0"/>
              <w:autoSpaceDN w:val="0"/>
              <w:adjustRightInd w:val="0"/>
              <w:rPr>
                <w:color w:val="000000"/>
                <w:lang w:val="sr-Latn-RS"/>
              </w:rPr>
            </w:pPr>
            <w:r w:rsidRPr="00477D45">
              <w:rPr>
                <w:color w:val="000000"/>
              </w:rPr>
              <w:t>CPU ploča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A8A75A9"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CD091E9"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87A765A"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D1B4B51"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A6ACED4" w14:textId="77777777" w:rsidR="0075529E" w:rsidRPr="00A61835" w:rsidRDefault="0075529E" w:rsidP="0075529E">
            <w:pPr>
              <w:pStyle w:val="BodyText"/>
              <w:jc w:val="center"/>
              <w:rPr>
                <w:noProof/>
                <w:szCs w:val="24"/>
              </w:rPr>
            </w:pPr>
          </w:p>
        </w:tc>
      </w:tr>
      <w:tr w:rsidR="00AE3D88" w:rsidRPr="00A61835" w14:paraId="347BF620" w14:textId="1E8D859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8D19014"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A90F1CE" w14:textId="3217CFC0" w:rsidR="0075529E" w:rsidRPr="00477D45" w:rsidRDefault="0075529E" w:rsidP="0075529E">
            <w:pPr>
              <w:autoSpaceDE w:val="0"/>
              <w:autoSpaceDN w:val="0"/>
              <w:adjustRightInd w:val="0"/>
              <w:rPr>
                <w:color w:val="000000"/>
                <w:lang w:val="sr-Latn-RS"/>
              </w:rPr>
            </w:pPr>
            <w:r w:rsidRPr="00477D45">
              <w:rPr>
                <w:color w:val="000000"/>
              </w:rPr>
              <w:t>Tastatura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59961EC"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84E7EC3"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661EB7C"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593DC6D"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649CA64" w14:textId="77777777" w:rsidR="0075529E" w:rsidRPr="00A61835" w:rsidRDefault="0075529E" w:rsidP="0075529E">
            <w:pPr>
              <w:pStyle w:val="BodyText"/>
              <w:jc w:val="center"/>
              <w:rPr>
                <w:noProof/>
                <w:szCs w:val="24"/>
              </w:rPr>
            </w:pPr>
          </w:p>
        </w:tc>
      </w:tr>
      <w:tr w:rsidR="00AE3D88" w:rsidRPr="00A61835" w14:paraId="181799E4" w14:textId="47E6397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29DE9C4"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F1DCA43" w14:textId="5689BAD6" w:rsidR="0075529E" w:rsidRPr="00477D45" w:rsidRDefault="0075529E" w:rsidP="0075529E">
            <w:pPr>
              <w:autoSpaceDE w:val="0"/>
              <w:autoSpaceDN w:val="0"/>
              <w:adjustRightInd w:val="0"/>
              <w:rPr>
                <w:color w:val="000000"/>
                <w:lang w:val="sr-Latn-RS"/>
              </w:rPr>
            </w:pPr>
            <w:r w:rsidRPr="00477D45">
              <w:rPr>
                <w:color w:val="000000"/>
              </w:rPr>
              <w:t>Displej TFT</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4E53FCF"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9CDCF61"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7997449"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50EE944"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6367918" w14:textId="77777777" w:rsidR="0075529E" w:rsidRPr="00A61835" w:rsidRDefault="0075529E" w:rsidP="0075529E">
            <w:pPr>
              <w:pStyle w:val="BodyText"/>
              <w:jc w:val="center"/>
              <w:rPr>
                <w:noProof/>
                <w:szCs w:val="24"/>
              </w:rPr>
            </w:pPr>
          </w:p>
        </w:tc>
      </w:tr>
      <w:tr w:rsidR="00AE3D88" w:rsidRPr="00A61835" w14:paraId="7227924E" w14:textId="52D06DC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C777E8B"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F3E759B" w14:textId="7CD18585" w:rsidR="0075529E" w:rsidRPr="00477D45" w:rsidRDefault="0075529E" w:rsidP="0075529E">
            <w:pPr>
              <w:autoSpaceDE w:val="0"/>
              <w:autoSpaceDN w:val="0"/>
              <w:adjustRightInd w:val="0"/>
              <w:rPr>
                <w:color w:val="000000"/>
                <w:lang w:val="sr-Latn-RS"/>
              </w:rPr>
            </w:pPr>
            <w:r w:rsidRPr="00477D45">
              <w:rPr>
                <w:color w:val="000000"/>
              </w:rPr>
              <w:t>Baterija 12V</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A32B6B7"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6986A9E"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03EE498"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7D49A13"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1103FE4" w14:textId="77777777" w:rsidR="0075529E" w:rsidRPr="00A61835" w:rsidRDefault="0075529E" w:rsidP="0075529E">
            <w:pPr>
              <w:pStyle w:val="BodyText"/>
              <w:jc w:val="center"/>
              <w:rPr>
                <w:noProof/>
                <w:szCs w:val="24"/>
              </w:rPr>
            </w:pPr>
          </w:p>
        </w:tc>
      </w:tr>
      <w:tr w:rsidR="00AE3D88" w:rsidRPr="00A61835" w14:paraId="2597FF47" w14:textId="076FC41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324BE82"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3AD6AF3" w14:textId="0CFC4118" w:rsidR="0075529E" w:rsidRPr="00477D45" w:rsidRDefault="0075529E" w:rsidP="0075529E">
            <w:pPr>
              <w:autoSpaceDE w:val="0"/>
              <w:autoSpaceDN w:val="0"/>
              <w:adjustRightInd w:val="0"/>
              <w:rPr>
                <w:color w:val="000000"/>
                <w:lang w:val="sr-Latn-RS"/>
              </w:rPr>
            </w:pPr>
            <w:r w:rsidRPr="00477D45">
              <w:rPr>
                <w:color w:val="000000"/>
              </w:rPr>
              <w:t>Donja stranica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EECD182"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E2E2AEA"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C311FCF"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39E2902"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5C1FA39" w14:textId="77777777" w:rsidR="0075529E" w:rsidRPr="00A61835" w:rsidRDefault="0075529E" w:rsidP="0075529E">
            <w:pPr>
              <w:pStyle w:val="BodyText"/>
              <w:jc w:val="center"/>
              <w:rPr>
                <w:noProof/>
                <w:szCs w:val="24"/>
              </w:rPr>
            </w:pPr>
          </w:p>
        </w:tc>
      </w:tr>
      <w:tr w:rsidR="00AE3D88" w:rsidRPr="00A61835" w14:paraId="467017E9" w14:textId="5DA9371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329208E"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BD2D8A6" w14:textId="445A0046" w:rsidR="0075529E" w:rsidRPr="00477D45" w:rsidRDefault="0075529E" w:rsidP="0075529E">
            <w:pPr>
              <w:autoSpaceDE w:val="0"/>
              <w:autoSpaceDN w:val="0"/>
              <w:adjustRightInd w:val="0"/>
              <w:rPr>
                <w:color w:val="000000"/>
                <w:lang w:val="sr-Latn-RS"/>
              </w:rPr>
            </w:pPr>
            <w:r w:rsidRPr="00477D45">
              <w:rPr>
                <w:color w:val="000000"/>
              </w:rPr>
              <w:t>Leva stranica uređaja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2CE5C2E"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1B31E91"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FA84997"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61BE014"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FB289A0" w14:textId="77777777" w:rsidR="0075529E" w:rsidRPr="00A61835" w:rsidRDefault="0075529E" w:rsidP="0075529E">
            <w:pPr>
              <w:pStyle w:val="BodyText"/>
              <w:jc w:val="center"/>
              <w:rPr>
                <w:noProof/>
                <w:szCs w:val="24"/>
              </w:rPr>
            </w:pPr>
          </w:p>
        </w:tc>
      </w:tr>
      <w:tr w:rsidR="00AE3D88" w:rsidRPr="00A61835" w14:paraId="429610F9" w14:textId="3F56A20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5522BC5"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C661482" w14:textId="4BC94D01" w:rsidR="0075529E" w:rsidRPr="00477D45" w:rsidRDefault="0075529E" w:rsidP="0075529E">
            <w:pPr>
              <w:autoSpaceDE w:val="0"/>
              <w:autoSpaceDN w:val="0"/>
              <w:adjustRightInd w:val="0"/>
              <w:rPr>
                <w:color w:val="000000"/>
                <w:lang w:val="sr-Latn-RS"/>
              </w:rPr>
            </w:pPr>
            <w:r w:rsidRPr="00477D45">
              <w:rPr>
                <w:color w:val="000000"/>
              </w:rPr>
              <w:t>Zadnja stranica uređaja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32DA74E"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9781A48"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F94DF73"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D4D1E73"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992DDC0" w14:textId="77777777" w:rsidR="0075529E" w:rsidRPr="00A61835" w:rsidRDefault="0075529E" w:rsidP="0075529E">
            <w:pPr>
              <w:pStyle w:val="BodyText"/>
              <w:jc w:val="center"/>
              <w:rPr>
                <w:noProof/>
                <w:szCs w:val="24"/>
              </w:rPr>
            </w:pPr>
          </w:p>
        </w:tc>
      </w:tr>
      <w:tr w:rsidR="00AE3D88" w:rsidRPr="00A61835" w14:paraId="49A366A7" w14:textId="12520E9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215E937"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DA0A4C4" w14:textId="049BF576" w:rsidR="0075529E" w:rsidRPr="00477D45" w:rsidRDefault="0075529E" w:rsidP="0075529E">
            <w:pPr>
              <w:autoSpaceDE w:val="0"/>
              <w:autoSpaceDN w:val="0"/>
              <w:adjustRightInd w:val="0"/>
              <w:rPr>
                <w:color w:val="000000"/>
                <w:lang w:val="sr-Latn-RS"/>
              </w:rPr>
            </w:pPr>
            <w:r w:rsidRPr="00477D45">
              <w:rPr>
                <w:color w:val="000000"/>
              </w:rPr>
              <w:t>Gornja stranica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6DDDF79"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8D310EE"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43D4A7C"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E5F5097"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10618F5" w14:textId="77777777" w:rsidR="0075529E" w:rsidRPr="00A61835" w:rsidRDefault="0075529E" w:rsidP="0075529E">
            <w:pPr>
              <w:pStyle w:val="BodyText"/>
              <w:jc w:val="center"/>
              <w:rPr>
                <w:noProof/>
                <w:szCs w:val="24"/>
              </w:rPr>
            </w:pPr>
          </w:p>
        </w:tc>
      </w:tr>
      <w:tr w:rsidR="00AE3D88" w:rsidRPr="00A61835" w14:paraId="306B6036" w14:textId="11F85D0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CA5FE8B"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722E739" w14:textId="6E245807" w:rsidR="0075529E" w:rsidRPr="00477D45" w:rsidRDefault="0075529E" w:rsidP="0075529E">
            <w:pPr>
              <w:autoSpaceDE w:val="0"/>
              <w:autoSpaceDN w:val="0"/>
              <w:adjustRightInd w:val="0"/>
              <w:rPr>
                <w:color w:val="000000"/>
                <w:lang w:val="sr-Latn-RS"/>
              </w:rPr>
            </w:pPr>
            <w:r w:rsidRPr="00477D45">
              <w:rPr>
                <w:color w:val="000000"/>
              </w:rPr>
              <w:t>Metalna ploča za učvršćenje monitora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10D4F8D"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6B17F87"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2765DCD"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1F934CC"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014955B" w14:textId="77777777" w:rsidR="0075529E" w:rsidRPr="00A61835" w:rsidRDefault="0075529E" w:rsidP="0075529E">
            <w:pPr>
              <w:pStyle w:val="BodyText"/>
              <w:jc w:val="center"/>
              <w:rPr>
                <w:noProof/>
                <w:szCs w:val="24"/>
              </w:rPr>
            </w:pPr>
          </w:p>
        </w:tc>
      </w:tr>
      <w:tr w:rsidR="00AE3D88" w:rsidRPr="00A61835" w14:paraId="787F9DDA" w14:textId="30B27B0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256B2E3"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3197BF0" w14:textId="0351EC2C" w:rsidR="0075529E" w:rsidRPr="00477D45" w:rsidRDefault="0075529E" w:rsidP="0075529E">
            <w:pPr>
              <w:autoSpaceDE w:val="0"/>
              <w:autoSpaceDN w:val="0"/>
              <w:adjustRightInd w:val="0"/>
              <w:rPr>
                <w:color w:val="000000"/>
                <w:lang w:val="sr-Latn-RS"/>
              </w:rPr>
            </w:pPr>
            <w:r w:rsidRPr="00477D45">
              <w:rPr>
                <w:color w:val="000000"/>
              </w:rPr>
              <w:t>Držač baterije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3B49F59"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351E83C"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8470389"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75F9263"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A27AE5D" w14:textId="77777777" w:rsidR="0075529E" w:rsidRPr="00A61835" w:rsidRDefault="0075529E" w:rsidP="0075529E">
            <w:pPr>
              <w:pStyle w:val="BodyText"/>
              <w:jc w:val="center"/>
              <w:rPr>
                <w:noProof/>
                <w:szCs w:val="24"/>
              </w:rPr>
            </w:pPr>
          </w:p>
        </w:tc>
      </w:tr>
      <w:tr w:rsidR="00AE3D88" w:rsidRPr="00A61835" w14:paraId="6496B5C8" w14:textId="6F590AF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2D7B5BF"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8643C79" w14:textId="78DE0F8D" w:rsidR="0075529E" w:rsidRPr="00477D45" w:rsidRDefault="0075529E" w:rsidP="0075529E">
            <w:pPr>
              <w:autoSpaceDE w:val="0"/>
              <w:autoSpaceDN w:val="0"/>
              <w:adjustRightInd w:val="0"/>
              <w:rPr>
                <w:color w:val="000000"/>
                <w:lang w:val="sr-Latn-RS"/>
              </w:rPr>
            </w:pPr>
            <w:r w:rsidRPr="00477D45">
              <w:rPr>
                <w:color w:val="000000"/>
              </w:rPr>
              <w:t>Bazni disk monitora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870D0DC"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B097F23"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65F14E4"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8B14AFE"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6057B45" w14:textId="77777777" w:rsidR="0075529E" w:rsidRPr="00A61835" w:rsidRDefault="0075529E" w:rsidP="0075529E">
            <w:pPr>
              <w:pStyle w:val="BodyText"/>
              <w:jc w:val="center"/>
              <w:rPr>
                <w:noProof/>
                <w:szCs w:val="24"/>
              </w:rPr>
            </w:pPr>
          </w:p>
        </w:tc>
      </w:tr>
      <w:tr w:rsidR="00AE3D88" w:rsidRPr="00A61835" w14:paraId="768C93B2" w14:textId="5B56D71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4C8ACC0"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197F53A" w14:textId="7A077D92" w:rsidR="0075529E" w:rsidRPr="00477D45" w:rsidRDefault="0075529E" w:rsidP="0075529E">
            <w:pPr>
              <w:autoSpaceDE w:val="0"/>
              <w:autoSpaceDN w:val="0"/>
              <w:adjustRightInd w:val="0"/>
              <w:rPr>
                <w:color w:val="000000"/>
                <w:lang w:val="sr-Latn-RS"/>
              </w:rPr>
            </w:pPr>
            <w:r w:rsidRPr="00477D45">
              <w:rPr>
                <w:color w:val="000000"/>
              </w:rPr>
              <w:t>Prednja maska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DA783BE"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E75E969"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C8855BD"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54DD90C"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D856837" w14:textId="77777777" w:rsidR="0075529E" w:rsidRPr="00A61835" w:rsidRDefault="0075529E" w:rsidP="0075529E">
            <w:pPr>
              <w:pStyle w:val="BodyText"/>
              <w:jc w:val="center"/>
              <w:rPr>
                <w:noProof/>
                <w:szCs w:val="24"/>
              </w:rPr>
            </w:pPr>
          </w:p>
        </w:tc>
      </w:tr>
      <w:tr w:rsidR="00AE3D88" w:rsidRPr="00A61835" w14:paraId="5B672A6D" w14:textId="71FBD2E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A0B1AEA"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714313D" w14:textId="0C6949CC" w:rsidR="0075529E" w:rsidRPr="00477D45" w:rsidRDefault="0075529E" w:rsidP="0075529E">
            <w:pPr>
              <w:autoSpaceDE w:val="0"/>
              <w:autoSpaceDN w:val="0"/>
              <w:adjustRightInd w:val="0"/>
              <w:rPr>
                <w:color w:val="000000"/>
                <w:lang w:val="sr-Latn-RS"/>
              </w:rPr>
            </w:pPr>
            <w:r w:rsidRPr="00477D45">
              <w:rPr>
                <w:color w:val="000000"/>
              </w:rPr>
              <w:t>zadnja maska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CB1CDC6"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C2FEBE4"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5793DD3"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745CA1A"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4D7E334" w14:textId="77777777" w:rsidR="0075529E" w:rsidRPr="00A61835" w:rsidRDefault="0075529E" w:rsidP="0075529E">
            <w:pPr>
              <w:pStyle w:val="BodyText"/>
              <w:jc w:val="center"/>
              <w:rPr>
                <w:noProof/>
                <w:szCs w:val="24"/>
              </w:rPr>
            </w:pPr>
          </w:p>
        </w:tc>
      </w:tr>
      <w:tr w:rsidR="00AE3D88" w:rsidRPr="00A61835" w14:paraId="47A3D803" w14:textId="49342D9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FD36F6A"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D660ADB" w14:textId="3E40BF0C" w:rsidR="0075529E" w:rsidRPr="00477D45" w:rsidRDefault="0075529E" w:rsidP="0075529E">
            <w:pPr>
              <w:autoSpaceDE w:val="0"/>
              <w:autoSpaceDN w:val="0"/>
              <w:adjustRightInd w:val="0"/>
              <w:rPr>
                <w:color w:val="000000"/>
                <w:lang w:val="sr-Latn-RS"/>
              </w:rPr>
            </w:pPr>
            <w:r w:rsidRPr="00477D45">
              <w:rPr>
                <w:color w:val="000000"/>
              </w:rPr>
              <w:t>Maska konektora na stranici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EBB22C4"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C317D51"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1A1442C"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2C12B39"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1C4C7D3" w14:textId="77777777" w:rsidR="0075529E" w:rsidRPr="00A61835" w:rsidRDefault="0075529E" w:rsidP="0075529E">
            <w:pPr>
              <w:pStyle w:val="BodyText"/>
              <w:jc w:val="center"/>
              <w:rPr>
                <w:noProof/>
                <w:szCs w:val="24"/>
              </w:rPr>
            </w:pPr>
          </w:p>
        </w:tc>
      </w:tr>
      <w:tr w:rsidR="00AE3D88" w:rsidRPr="00A61835" w14:paraId="082C4B38" w14:textId="2532D3A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3A2CEAB"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7DF7653" w14:textId="54EE0214" w:rsidR="0075529E" w:rsidRPr="00477D45" w:rsidRDefault="0075529E" w:rsidP="0075529E">
            <w:pPr>
              <w:autoSpaceDE w:val="0"/>
              <w:autoSpaceDN w:val="0"/>
              <w:adjustRightInd w:val="0"/>
              <w:rPr>
                <w:color w:val="000000"/>
                <w:lang w:val="sr-Latn-RS"/>
              </w:rPr>
            </w:pPr>
            <w:r w:rsidRPr="00477D45">
              <w:rPr>
                <w:color w:val="000000"/>
              </w:rPr>
              <w:t>Maska ručice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2CB1FE6"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5939AEA"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AAACD1D"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58B9DA9"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9EF6E96" w14:textId="77777777" w:rsidR="0075529E" w:rsidRPr="00A61835" w:rsidRDefault="0075529E" w:rsidP="0075529E">
            <w:pPr>
              <w:pStyle w:val="BodyText"/>
              <w:jc w:val="center"/>
              <w:rPr>
                <w:noProof/>
                <w:szCs w:val="24"/>
              </w:rPr>
            </w:pPr>
          </w:p>
        </w:tc>
      </w:tr>
      <w:tr w:rsidR="00AE3D88" w:rsidRPr="00A61835" w14:paraId="788706F3" w14:textId="6172490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64E4956"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4601F3E" w14:textId="49D2A77C" w:rsidR="0075529E" w:rsidRPr="00477D45" w:rsidRDefault="0075529E" w:rsidP="0075529E">
            <w:pPr>
              <w:autoSpaceDE w:val="0"/>
              <w:autoSpaceDN w:val="0"/>
              <w:adjustRightInd w:val="0"/>
              <w:rPr>
                <w:color w:val="000000"/>
                <w:lang w:val="sr-Latn-RS"/>
              </w:rPr>
            </w:pPr>
            <w:r w:rsidRPr="00477D45">
              <w:rPr>
                <w:color w:val="000000"/>
              </w:rPr>
              <w:t>Maska donje stranice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69B4D71"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EF69934"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5603FBA"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8798242"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86992BF" w14:textId="77777777" w:rsidR="0075529E" w:rsidRPr="00A61835" w:rsidRDefault="0075529E" w:rsidP="0075529E">
            <w:pPr>
              <w:pStyle w:val="BodyText"/>
              <w:jc w:val="center"/>
              <w:rPr>
                <w:noProof/>
                <w:szCs w:val="24"/>
              </w:rPr>
            </w:pPr>
          </w:p>
        </w:tc>
      </w:tr>
      <w:tr w:rsidR="00AE3D88" w:rsidRPr="00A61835" w14:paraId="05FB4A64" w14:textId="052FA27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F228479"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A40FAE3" w14:textId="3170214E" w:rsidR="0075529E" w:rsidRPr="00477D45" w:rsidRDefault="0075529E" w:rsidP="0075529E">
            <w:pPr>
              <w:autoSpaceDE w:val="0"/>
              <w:autoSpaceDN w:val="0"/>
              <w:adjustRightInd w:val="0"/>
              <w:rPr>
                <w:color w:val="000000"/>
                <w:lang w:val="sr-Latn-RS"/>
              </w:rPr>
            </w:pPr>
            <w:r w:rsidRPr="00477D45">
              <w:rPr>
                <w:color w:val="000000"/>
              </w:rPr>
              <w:t>Kuka predpojačavača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9E5A3B7"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9C687BD"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052127D"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79BFB10"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F78C3D1" w14:textId="77777777" w:rsidR="0075529E" w:rsidRPr="00A61835" w:rsidRDefault="0075529E" w:rsidP="0075529E">
            <w:pPr>
              <w:pStyle w:val="BodyText"/>
              <w:jc w:val="center"/>
              <w:rPr>
                <w:noProof/>
                <w:szCs w:val="24"/>
              </w:rPr>
            </w:pPr>
          </w:p>
        </w:tc>
      </w:tr>
      <w:tr w:rsidR="00AE3D88" w:rsidRPr="00A61835" w14:paraId="1792DB53" w14:textId="26FCE3D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4618CF0"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D6885E9" w14:textId="35BA7E56" w:rsidR="0075529E" w:rsidRPr="00477D45" w:rsidRDefault="0075529E" w:rsidP="0075529E">
            <w:pPr>
              <w:autoSpaceDE w:val="0"/>
              <w:autoSpaceDN w:val="0"/>
              <w:adjustRightInd w:val="0"/>
              <w:rPr>
                <w:color w:val="000000"/>
                <w:lang w:val="sr-Latn-RS"/>
              </w:rPr>
            </w:pPr>
            <w:r w:rsidRPr="00477D45">
              <w:rPr>
                <w:color w:val="000000"/>
              </w:rPr>
              <w:t>Gumena podloga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DE63AB9"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467A771"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78F8AE5"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8D03BCB"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EBCC049" w14:textId="77777777" w:rsidR="0075529E" w:rsidRPr="00A61835" w:rsidRDefault="0075529E" w:rsidP="0075529E">
            <w:pPr>
              <w:pStyle w:val="BodyText"/>
              <w:jc w:val="center"/>
              <w:rPr>
                <w:noProof/>
                <w:szCs w:val="24"/>
              </w:rPr>
            </w:pPr>
          </w:p>
        </w:tc>
      </w:tr>
      <w:tr w:rsidR="00AE3D88" w:rsidRPr="00A61835" w14:paraId="765B80F4" w14:textId="3A2997E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7F4CD4D"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574EE20" w14:textId="4E8D6A48" w:rsidR="0075529E" w:rsidRPr="00477D45" w:rsidRDefault="0075529E" w:rsidP="0075529E">
            <w:pPr>
              <w:autoSpaceDE w:val="0"/>
              <w:autoSpaceDN w:val="0"/>
              <w:adjustRightInd w:val="0"/>
              <w:rPr>
                <w:color w:val="000000"/>
                <w:lang w:val="sr-Latn-RS"/>
              </w:rPr>
            </w:pPr>
            <w:r w:rsidRPr="00477D45">
              <w:rPr>
                <w:color w:val="000000"/>
              </w:rPr>
              <w:t>Štipaljka kablova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1DFEB5B"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65508EE"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7446A80"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6B69AC0"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8B605AF" w14:textId="77777777" w:rsidR="0075529E" w:rsidRPr="00A61835" w:rsidRDefault="0075529E" w:rsidP="0075529E">
            <w:pPr>
              <w:pStyle w:val="BodyText"/>
              <w:jc w:val="center"/>
              <w:rPr>
                <w:noProof/>
                <w:szCs w:val="24"/>
              </w:rPr>
            </w:pPr>
          </w:p>
        </w:tc>
      </w:tr>
      <w:tr w:rsidR="00AE3D88" w:rsidRPr="00A61835" w14:paraId="3448C2DD" w14:textId="2A04F95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F6EFC3D"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FCF83B4" w14:textId="2233191C" w:rsidR="0075529E" w:rsidRPr="00477D45" w:rsidRDefault="0075529E" w:rsidP="0075529E">
            <w:pPr>
              <w:autoSpaceDE w:val="0"/>
              <w:autoSpaceDN w:val="0"/>
              <w:adjustRightInd w:val="0"/>
              <w:rPr>
                <w:color w:val="000000"/>
                <w:lang w:val="sr-Latn-RS"/>
              </w:rPr>
            </w:pPr>
            <w:r w:rsidRPr="00477D45">
              <w:rPr>
                <w:color w:val="000000"/>
              </w:rPr>
              <w:t>Kabal Baterija-DIB</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6FC7E88"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F8F280E"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2009C92"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C834DB3"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BDD841A" w14:textId="77777777" w:rsidR="0075529E" w:rsidRPr="00A61835" w:rsidRDefault="0075529E" w:rsidP="0075529E">
            <w:pPr>
              <w:pStyle w:val="BodyText"/>
              <w:jc w:val="center"/>
              <w:rPr>
                <w:noProof/>
                <w:szCs w:val="24"/>
              </w:rPr>
            </w:pPr>
          </w:p>
        </w:tc>
      </w:tr>
      <w:tr w:rsidR="00AE3D88" w:rsidRPr="00A61835" w14:paraId="04C7B3DD" w14:textId="1C218D9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6687545"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067C1DD" w14:textId="1D570F8E" w:rsidR="0075529E" w:rsidRPr="00477D45" w:rsidRDefault="0075529E" w:rsidP="0075529E">
            <w:pPr>
              <w:autoSpaceDE w:val="0"/>
              <w:autoSpaceDN w:val="0"/>
              <w:adjustRightInd w:val="0"/>
              <w:rPr>
                <w:color w:val="000000"/>
                <w:lang w:val="sr-Latn-RS"/>
              </w:rPr>
            </w:pPr>
            <w:r w:rsidRPr="00477D45">
              <w:rPr>
                <w:color w:val="000000"/>
              </w:rPr>
              <w:t>Kabal DIB-CPU</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7852768"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A459EBF"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BE7B052"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26416B3"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E41EA3E" w14:textId="77777777" w:rsidR="0075529E" w:rsidRPr="00A61835" w:rsidRDefault="0075529E" w:rsidP="0075529E">
            <w:pPr>
              <w:pStyle w:val="BodyText"/>
              <w:jc w:val="center"/>
              <w:rPr>
                <w:noProof/>
                <w:szCs w:val="24"/>
              </w:rPr>
            </w:pPr>
          </w:p>
        </w:tc>
      </w:tr>
      <w:tr w:rsidR="00AE3D88" w:rsidRPr="00A61835" w14:paraId="41EA7EFA" w14:textId="51C4273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C4BC8DF"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2661DEF" w14:textId="2FFC7FE5" w:rsidR="0075529E" w:rsidRPr="00477D45" w:rsidRDefault="0075529E" w:rsidP="0075529E">
            <w:pPr>
              <w:autoSpaceDE w:val="0"/>
              <w:autoSpaceDN w:val="0"/>
              <w:adjustRightInd w:val="0"/>
              <w:rPr>
                <w:color w:val="000000"/>
                <w:lang w:val="sr-Latn-RS"/>
              </w:rPr>
            </w:pPr>
            <w:r w:rsidRPr="00477D45">
              <w:rPr>
                <w:color w:val="000000"/>
              </w:rPr>
              <w:t>Serijski kabal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2970429"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687646D"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32477AC"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90FE5AB"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D202E08" w14:textId="77777777" w:rsidR="0075529E" w:rsidRPr="00A61835" w:rsidRDefault="0075529E" w:rsidP="0075529E">
            <w:pPr>
              <w:pStyle w:val="BodyText"/>
              <w:jc w:val="center"/>
              <w:rPr>
                <w:noProof/>
                <w:szCs w:val="24"/>
              </w:rPr>
            </w:pPr>
          </w:p>
        </w:tc>
      </w:tr>
      <w:tr w:rsidR="00AE3D88" w:rsidRPr="00A61835" w14:paraId="71009BB9" w14:textId="0692E1B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C161CF4"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7619834" w14:textId="04C34EB5" w:rsidR="0075529E" w:rsidRPr="00477D45" w:rsidRDefault="0075529E" w:rsidP="0075529E">
            <w:pPr>
              <w:autoSpaceDE w:val="0"/>
              <w:autoSpaceDN w:val="0"/>
              <w:adjustRightInd w:val="0"/>
              <w:rPr>
                <w:color w:val="000000"/>
                <w:lang w:val="sr-Latn-RS"/>
              </w:rPr>
            </w:pPr>
            <w:r w:rsidRPr="00477D45">
              <w:rPr>
                <w:color w:val="000000"/>
              </w:rPr>
              <w:t>Izolator prednjeg dela uređaja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618DB61"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2A505F0"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FE178AA"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7DEFF9A"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BE915A6" w14:textId="77777777" w:rsidR="0075529E" w:rsidRPr="00A61835" w:rsidRDefault="0075529E" w:rsidP="0075529E">
            <w:pPr>
              <w:pStyle w:val="BodyText"/>
              <w:jc w:val="center"/>
              <w:rPr>
                <w:noProof/>
                <w:szCs w:val="24"/>
              </w:rPr>
            </w:pPr>
          </w:p>
        </w:tc>
      </w:tr>
      <w:tr w:rsidR="00AE3D88" w:rsidRPr="00A61835" w14:paraId="301AB3AB" w14:textId="47F04CA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F62EDCF"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14A03BA" w14:textId="53AF396A" w:rsidR="0075529E" w:rsidRPr="00477D45" w:rsidRDefault="0075529E" w:rsidP="0075529E">
            <w:pPr>
              <w:autoSpaceDE w:val="0"/>
              <w:autoSpaceDN w:val="0"/>
              <w:adjustRightInd w:val="0"/>
              <w:rPr>
                <w:color w:val="000000"/>
                <w:lang w:val="sr-Latn-RS"/>
              </w:rPr>
            </w:pPr>
            <w:r w:rsidRPr="00477D45">
              <w:rPr>
                <w:color w:val="000000"/>
              </w:rPr>
              <w:t>Izolator desnog dela uređaja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F7DD522"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96635AB"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125C36E"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0C7126D"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8BAA512" w14:textId="77777777" w:rsidR="0075529E" w:rsidRPr="00A61835" w:rsidRDefault="0075529E" w:rsidP="0075529E">
            <w:pPr>
              <w:pStyle w:val="BodyText"/>
              <w:jc w:val="center"/>
              <w:rPr>
                <w:noProof/>
                <w:szCs w:val="24"/>
              </w:rPr>
            </w:pPr>
          </w:p>
        </w:tc>
      </w:tr>
      <w:tr w:rsidR="00AE3D88" w:rsidRPr="00A61835" w14:paraId="1FA3F084" w14:textId="5B5B990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B6B7952"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519FC3B" w14:textId="043A722D" w:rsidR="0075529E" w:rsidRPr="00477D45" w:rsidRDefault="0075529E" w:rsidP="0075529E">
            <w:pPr>
              <w:autoSpaceDE w:val="0"/>
              <w:autoSpaceDN w:val="0"/>
              <w:adjustRightInd w:val="0"/>
              <w:rPr>
                <w:color w:val="000000"/>
                <w:lang w:val="sr-Latn-RS"/>
              </w:rPr>
            </w:pPr>
            <w:r w:rsidRPr="00477D45">
              <w:rPr>
                <w:color w:val="000000"/>
              </w:rPr>
              <w:t>Izolator levog dela uređaja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0EE3B2D"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E60FBBA"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9A5C1E6"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70C584B"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40A7430" w14:textId="77777777" w:rsidR="0075529E" w:rsidRPr="00A61835" w:rsidRDefault="0075529E" w:rsidP="0075529E">
            <w:pPr>
              <w:pStyle w:val="BodyText"/>
              <w:jc w:val="center"/>
              <w:rPr>
                <w:noProof/>
                <w:szCs w:val="24"/>
              </w:rPr>
            </w:pPr>
          </w:p>
        </w:tc>
      </w:tr>
      <w:tr w:rsidR="00AE3D88" w:rsidRPr="00A61835" w14:paraId="09B272F5" w14:textId="00183CB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F4EC56D"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BF8DFC2" w14:textId="513AD395" w:rsidR="0075529E" w:rsidRPr="00477D45" w:rsidRDefault="0075529E" w:rsidP="0075529E">
            <w:pPr>
              <w:autoSpaceDE w:val="0"/>
              <w:autoSpaceDN w:val="0"/>
              <w:adjustRightInd w:val="0"/>
              <w:rPr>
                <w:color w:val="000000"/>
                <w:lang w:val="sr-Latn-RS"/>
              </w:rPr>
            </w:pPr>
            <w:r w:rsidRPr="00477D45">
              <w:rPr>
                <w:color w:val="000000"/>
              </w:rPr>
              <w:t>Izolator zvučnika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5ACE460"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4C21AFA"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591DC70"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7C27294"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CDD1151" w14:textId="77777777" w:rsidR="0075529E" w:rsidRPr="00A61835" w:rsidRDefault="0075529E" w:rsidP="0075529E">
            <w:pPr>
              <w:pStyle w:val="BodyText"/>
              <w:jc w:val="center"/>
              <w:rPr>
                <w:noProof/>
                <w:szCs w:val="24"/>
              </w:rPr>
            </w:pPr>
          </w:p>
        </w:tc>
      </w:tr>
      <w:tr w:rsidR="00AE3D88" w:rsidRPr="00A61835" w14:paraId="1E3C7CBD" w14:textId="07EE210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DF0D6A8"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B67A09B" w14:textId="58D3CD8D" w:rsidR="0075529E" w:rsidRPr="00477D45" w:rsidRDefault="0075529E" w:rsidP="0075529E">
            <w:pPr>
              <w:autoSpaceDE w:val="0"/>
              <w:autoSpaceDN w:val="0"/>
              <w:adjustRightInd w:val="0"/>
              <w:rPr>
                <w:color w:val="000000"/>
                <w:lang w:val="sr-Latn-RS"/>
              </w:rPr>
            </w:pPr>
            <w:r w:rsidRPr="00477D45">
              <w:rPr>
                <w:color w:val="000000"/>
              </w:rPr>
              <w:t>Zaštita na ventilatoru</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1892F48"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6E78FE2"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C87A9D2"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B8A932A"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576C1EB" w14:textId="77777777" w:rsidR="0075529E" w:rsidRPr="00A61835" w:rsidRDefault="0075529E" w:rsidP="0075529E">
            <w:pPr>
              <w:pStyle w:val="BodyText"/>
              <w:jc w:val="center"/>
              <w:rPr>
                <w:noProof/>
                <w:szCs w:val="24"/>
              </w:rPr>
            </w:pPr>
          </w:p>
        </w:tc>
      </w:tr>
      <w:tr w:rsidR="00AE3D88" w:rsidRPr="00A61835" w14:paraId="7962396C" w14:textId="47FA382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18A2745"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C1135EA" w14:textId="50816C91" w:rsidR="0075529E" w:rsidRPr="00477D45" w:rsidRDefault="0075529E" w:rsidP="0075529E">
            <w:pPr>
              <w:autoSpaceDE w:val="0"/>
              <w:autoSpaceDN w:val="0"/>
              <w:adjustRightInd w:val="0"/>
              <w:rPr>
                <w:color w:val="000000"/>
                <w:lang w:val="sr-Latn-RS"/>
              </w:rPr>
            </w:pPr>
            <w:r w:rsidRPr="00477D45">
              <w:rPr>
                <w:color w:val="000000"/>
              </w:rPr>
              <w:t>Donja stranica predpojačavača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B4E4686"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4F4478A"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A695032"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53690E9"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549EE16" w14:textId="77777777" w:rsidR="0075529E" w:rsidRPr="00A61835" w:rsidRDefault="0075529E" w:rsidP="0075529E">
            <w:pPr>
              <w:pStyle w:val="BodyText"/>
              <w:jc w:val="center"/>
              <w:rPr>
                <w:noProof/>
                <w:szCs w:val="24"/>
              </w:rPr>
            </w:pPr>
          </w:p>
        </w:tc>
      </w:tr>
      <w:tr w:rsidR="00AE3D88" w:rsidRPr="00A61835" w14:paraId="02E46594" w14:textId="603FB6B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841CAF6"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1F141A68" w14:textId="102EE86C" w:rsidR="0075529E" w:rsidRPr="00477D45" w:rsidRDefault="0075529E" w:rsidP="0075529E">
            <w:pPr>
              <w:autoSpaceDE w:val="0"/>
              <w:autoSpaceDN w:val="0"/>
              <w:adjustRightInd w:val="0"/>
              <w:rPr>
                <w:color w:val="000000"/>
                <w:lang w:val="sr-Latn-RS"/>
              </w:rPr>
            </w:pPr>
            <w:r w:rsidRPr="00477D45">
              <w:rPr>
                <w:color w:val="000000"/>
              </w:rPr>
              <w:t>Predpojačivač signala za kanale 1 i 2</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145D5DB"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F2A16BD"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CB724E2"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90EABDF"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751FDA0" w14:textId="77777777" w:rsidR="0075529E" w:rsidRPr="00A61835" w:rsidRDefault="0075529E" w:rsidP="0075529E">
            <w:pPr>
              <w:pStyle w:val="BodyText"/>
              <w:jc w:val="center"/>
              <w:rPr>
                <w:noProof/>
                <w:szCs w:val="24"/>
              </w:rPr>
            </w:pPr>
          </w:p>
        </w:tc>
      </w:tr>
      <w:tr w:rsidR="00AE3D88" w:rsidRPr="00A61835" w14:paraId="19C773CE" w14:textId="6F7BA6D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F1990E5"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2D86886" w14:textId="7297205E" w:rsidR="0075529E" w:rsidRPr="00477D45" w:rsidRDefault="0075529E" w:rsidP="0075529E">
            <w:pPr>
              <w:autoSpaceDE w:val="0"/>
              <w:autoSpaceDN w:val="0"/>
              <w:adjustRightInd w:val="0"/>
              <w:rPr>
                <w:color w:val="000000"/>
                <w:lang w:val="sr-Latn-RS"/>
              </w:rPr>
            </w:pPr>
            <w:r w:rsidRPr="00477D45">
              <w:rPr>
                <w:color w:val="000000"/>
              </w:rPr>
              <w:t>Predpojačivač signala za kanale 3 i 4</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32ECA87"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51C5B75"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BED7D1B"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0E55A57"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5BD278D" w14:textId="77777777" w:rsidR="0075529E" w:rsidRPr="00A61835" w:rsidRDefault="0075529E" w:rsidP="0075529E">
            <w:pPr>
              <w:pStyle w:val="BodyText"/>
              <w:jc w:val="center"/>
              <w:rPr>
                <w:noProof/>
                <w:szCs w:val="24"/>
              </w:rPr>
            </w:pPr>
          </w:p>
        </w:tc>
      </w:tr>
      <w:tr w:rsidR="00AE3D88" w:rsidRPr="00A61835" w14:paraId="62F23327" w14:textId="74A3402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3B26228"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D6C5479" w14:textId="2AC1ABA3" w:rsidR="0075529E" w:rsidRPr="00477D45" w:rsidRDefault="0075529E" w:rsidP="0075529E">
            <w:pPr>
              <w:autoSpaceDE w:val="0"/>
              <w:autoSpaceDN w:val="0"/>
              <w:adjustRightInd w:val="0"/>
              <w:rPr>
                <w:color w:val="000000"/>
                <w:lang w:val="sr-Latn-RS"/>
              </w:rPr>
            </w:pPr>
            <w:r w:rsidRPr="00477D45">
              <w:rPr>
                <w:color w:val="000000"/>
              </w:rPr>
              <w:t>Senzor kabal za prvi kanal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FF18BC8"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08C7216"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701AE8D"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6923B19"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5E0588E" w14:textId="77777777" w:rsidR="0075529E" w:rsidRPr="00A61835" w:rsidRDefault="0075529E" w:rsidP="0075529E">
            <w:pPr>
              <w:pStyle w:val="BodyText"/>
              <w:jc w:val="center"/>
              <w:rPr>
                <w:noProof/>
                <w:szCs w:val="24"/>
              </w:rPr>
            </w:pPr>
          </w:p>
        </w:tc>
      </w:tr>
      <w:tr w:rsidR="00AE3D88" w:rsidRPr="00A61835" w14:paraId="112D576C" w14:textId="7AB2115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0A14FCA"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77EAC15" w14:textId="62E25EDC" w:rsidR="0075529E" w:rsidRPr="00477D45" w:rsidRDefault="0075529E" w:rsidP="0075529E">
            <w:pPr>
              <w:autoSpaceDE w:val="0"/>
              <w:autoSpaceDN w:val="0"/>
              <w:adjustRightInd w:val="0"/>
              <w:rPr>
                <w:color w:val="000000"/>
                <w:lang w:val="sr-Latn-RS"/>
              </w:rPr>
            </w:pPr>
            <w:r w:rsidRPr="00477D45">
              <w:rPr>
                <w:color w:val="000000"/>
              </w:rPr>
              <w:t>Senzor kabal za drugi kanal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19C8835"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D2231BE"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3DB33B8"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B5BF0AF"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C4FCA3D" w14:textId="77777777" w:rsidR="0075529E" w:rsidRPr="00A61835" w:rsidRDefault="0075529E" w:rsidP="0075529E">
            <w:pPr>
              <w:pStyle w:val="BodyText"/>
              <w:jc w:val="center"/>
              <w:rPr>
                <w:noProof/>
                <w:szCs w:val="24"/>
              </w:rPr>
            </w:pPr>
          </w:p>
        </w:tc>
      </w:tr>
      <w:tr w:rsidR="00AE3D88" w:rsidRPr="00A61835" w14:paraId="36403DDE" w14:textId="3C0E504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37F88A7"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EAA2DE9" w14:textId="215E052D" w:rsidR="0075529E" w:rsidRPr="00477D45" w:rsidRDefault="0075529E" w:rsidP="0075529E">
            <w:pPr>
              <w:autoSpaceDE w:val="0"/>
              <w:autoSpaceDN w:val="0"/>
              <w:adjustRightInd w:val="0"/>
              <w:rPr>
                <w:color w:val="000000"/>
                <w:lang w:val="sr-Latn-RS"/>
              </w:rPr>
            </w:pPr>
            <w:r w:rsidRPr="00477D45">
              <w:rPr>
                <w:color w:val="000000"/>
              </w:rPr>
              <w:t>Senzor kabal za treci kanal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1B002D0"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8689DC2"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078FE29"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CBB3DD6"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C2A0CD5" w14:textId="77777777" w:rsidR="0075529E" w:rsidRPr="00A61835" w:rsidRDefault="0075529E" w:rsidP="0075529E">
            <w:pPr>
              <w:pStyle w:val="BodyText"/>
              <w:jc w:val="center"/>
              <w:rPr>
                <w:noProof/>
                <w:szCs w:val="24"/>
              </w:rPr>
            </w:pPr>
          </w:p>
        </w:tc>
      </w:tr>
      <w:tr w:rsidR="00AE3D88" w:rsidRPr="00A61835" w14:paraId="4B80D579" w14:textId="443B0FD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992428A"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B0FA09E" w14:textId="2EF94E5D" w:rsidR="0075529E" w:rsidRPr="00477D45" w:rsidRDefault="0075529E" w:rsidP="0075529E">
            <w:pPr>
              <w:autoSpaceDE w:val="0"/>
              <w:autoSpaceDN w:val="0"/>
              <w:adjustRightInd w:val="0"/>
              <w:rPr>
                <w:color w:val="000000"/>
                <w:lang w:val="sr-Latn-RS"/>
              </w:rPr>
            </w:pPr>
            <w:r w:rsidRPr="00477D45">
              <w:rPr>
                <w:color w:val="000000"/>
              </w:rPr>
              <w:t>Senzor kabal za cetvrti kanal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191AA3D"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C3C9BA9"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C2C7065"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FE0BB5D"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8DB5105" w14:textId="77777777" w:rsidR="0075529E" w:rsidRPr="00A61835" w:rsidRDefault="0075529E" w:rsidP="0075529E">
            <w:pPr>
              <w:pStyle w:val="BodyText"/>
              <w:jc w:val="center"/>
              <w:rPr>
                <w:noProof/>
                <w:szCs w:val="24"/>
              </w:rPr>
            </w:pPr>
          </w:p>
        </w:tc>
      </w:tr>
      <w:tr w:rsidR="00AE3D88" w:rsidRPr="00A61835" w14:paraId="18C38E24" w14:textId="00C0033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88A5202"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D78E267" w14:textId="2D401669" w:rsidR="0075529E" w:rsidRPr="00477D45" w:rsidRDefault="0075529E" w:rsidP="0075529E">
            <w:pPr>
              <w:autoSpaceDE w:val="0"/>
              <w:autoSpaceDN w:val="0"/>
              <w:adjustRightInd w:val="0"/>
              <w:rPr>
                <w:color w:val="000000"/>
                <w:lang w:val="sr-Latn-RS"/>
              </w:rPr>
            </w:pPr>
            <w:r w:rsidRPr="00477D45">
              <w:rPr>
                <w:color w:val="000000"/>
              </w:rPr>
              <w:t xml:space="preserve">Senzor za merenje saturacije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19274CB"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A974E62"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9A7001C"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6BC16CD"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147F2A6" w14:textId="77777777" w:rsidR="0075529E" w:rsidRPr="00A61835" w:rsidRDefault="0075529E" w:rsidP="0075529E">
            <w:pPr>
              <w:pStyle w:val="BodyText"/>
              <w:jc w:val="center"/>
              <w:rPr>
                <w:noProof/>
                <w:szCs w:val="24"/>
              </w:rPr>
            </w:pPr>
          </w:p>
        </w:tc>
      </w:tr>
      <w:tr w:rsidR="00AE3D88" w:rsidRPr="00A61835" w14:paraId="32BFFD12" w14:textId="2034C7D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130C27D" w14:textId="77777777" w:rsidR="0075529E" w:rsidRPr="00A61835" w:rsidRDefault="0075529E" w:rsidP="00C261FA">
            <w:pPr>
              <w:pStyle w:val="ListParagraph"/>
              <w:numPr>
                <w:ilvl w:val="0"/>
                <w:numId w:val="34"/>
              </w:numPr>
              <w:autoSpaceDE w:val="0"/>
              <w:autoSpaceDN w:val="0"/>
              <w:adjustRightInd w:val="0"/>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6A1ECDB" w14:textId="0EA87EB5" w:rsidR="0075529E" w:rsidRPr="00477D45" w:rsidRDefault="0075529E" w:rsidP="0075529E">
            <w:pPr>
              <w:autoSpaceDE w:val="0"/>
              <w:autoSpaceDN w:val="0"/>
              <w:adjustRightInd w:val="0"/>
              <w:rPr>
                <w:color w:val="000000"/>
                <w:lang w:val="sr-Latn-RS"/>
              </w:rPr>
            </w:pPr>
            <w:r w:rsidRPr="00477D45">
              <w:rPr>
                <w:color w:val="000000"/>
              </w:rPr>
              <w:t>USB</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D087748"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8D4EA4E"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B2DBAC8"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4635BA7"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3E23F05" w14:textId="77777777" w:rsidR="0075529E" w:rsidRPr="00A61835" w:rsidRDefault="0075529E" w:rsidP="0075529E">
            <w:pPr>
              <w:pStyle w:val="BodyText"/>
              <w:jc w:val="center"/>
              <w:rPr>
                <w:noProof/>
                <w:szCs w:val="24"/>
              </w:rPr>
            </w:pPr>
          </w:p>
        </w:tc>
      </w:tr>
      <w:tr w:rsidR="00AE3D88" w:rsidRPr="00A61835" w14:paraId="63AD3426" w14:textId="39986F1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A5C687E" w14:textId="77777777" w:rsidR="00477D45" w:rsidRPr="00A61835" w:rsidRDefault="00477D45" w:rsidP="001E4587">
            <w:pPr>
              <w:pStyle w:val="ListParagraph"/>
              <w:autoSpaceDE w:val="0"/>
              <w:autoSpaceDN w:val="0"/>
              <w:adjustRightInd w:val="0"/>
              <w:ind w:left="360"/>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6217228" w14:textId="764AF5D0" w:rsidR="00477D45" w:rsidRPr="001E4587" w:rsidRDefault="001E4587" w:rsidP="00477D45">
            <w:pPr>
              <w:autoSpaceDE w:val="0"/>
              <w:autoSpaceDN w:val="0"/>
              <w:adjustRightInd w:val="0"/>
              <w:rPr>
                <w:b/>
                <w:color w:val="000000"/>
                <w:lang w:val="sr-Latn-RS"/>
              </w:rPr>
            </w:pPr>
            <w:r w:rsidRPr="001E4587">
              <w:rPr>
                <w:b/>
                <w:lang w:val="sr-Cyrl-RS"/>
              </w:rPr>
              <w:t>Апарат за грејање пацијената</w:t>
            </w:r>
            <w:r w:rsidRPr="001E4587">
              <w:rPr>
                <w:b/>
                <w:lang w:val="sr-Latn-RS"/>
              </w:rPr>
              <w:t xml:space="preserve"> WT </w:t>
            </w:r>
            <w:r w:rsidRPr="001E4587">
              <w:rPr>
                <w:b/>
                <w:lang w:val="sr-Cyrl-RS"/>
              </w:rPr>
              <w:t xml:space="preserve"> 501-</w:t>
            </w:r>
            <w:r w:rsidRPr="001E4587">
              <w:rPr>
                <w:b/>
                <w:lang w:val="sr-Latn-RS"/>
              </w:rPr>
              <w:t>5900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C252DD8" w14:textId="77777777" w:rsidR="00477D45" w:rsidRPr="00A61835" w:rsidRDefault="00477D45" w:rsidP="00477D4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95C6B9E" w14:textId="77777777" w:rsidR="00477D45" w:rsidRPr="00A61835" w:rsidRDefault="00477D45" w:rsidP="00477D4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999766C" w14:textId="77777777" w:rsidR="00477D45" w:rsidRPr="00A61835" w:rsidRDefault="00477D45" w:rsidP="00477D4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F60E7E6" w14:textId="77777777" w:rsidR="00477D45" w:rsidRPr="00A61835" w:rsidRDefault="00477D45" w:rsidP="00477D4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7EAC21D" w14:textId="77777777" w:rsidR="00477D45" w:rsidRPr="00A61835" w:rsidRDefault="00477D45" w:rsidP="00477D45">
            <w:pPr>
              <w:pStyle w:val="BodyText"/>
              <w:jc w:val="center"/>
              <w:rPr>
                <w:noProof/>
                <w:szCs w:val="24"/>
              </w:rPr>
            </w:pPr>
          </w:p>
        </w:tc>
      </w:tr>
      <w:tr w:rsidR="00AE3D88" w:rsidRPr="00A61835" w14:paraId="1B8CFF3A" w14:textId="7425969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6B68E98"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4890934" w14:textId="01CCA2BF" w:rsidR="001E4587" w:rsidRPr="001E4587" w:rsidRDefault="001E4587" w:rsidP="001E4587">
            <w:pPr>
              <w:autoSpaceDE w:val="0"/>
              <w:autoSpaceDN w:val="0"/>
              <w:adjustRightInd w:val="0"/>
              <w:rPr>
                <w:color w:val="000000"/>
                <w:lang w:val="sr-Latn-RS"/>
              </w:rPr>
            </w:pPr>
            <w:r w:rsidRPr="001E4587">
              <w:rPr>
                <w:color w:val="000000"/>
              </w:rPr>
              <w:t>SP Kabal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832DB45" w14:textId="77777777" w:rsidR="001E4587" w:rsidRPr="00A61835" w:rsidRDefault="001E4587" w:rsidP="00477D4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212B592" w14:textId="77777777" w:rsidR="001E4587" w:rsidRPr="00A61835" w:rsidRDefault="001E4587" w:rsidP="00477D4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2CC4ACC" w14:textId="77777777" w:rsidR="001E4587" w:rsidRPr="00A61835" w:rsidRDefault="001E4587" w:rsidP="00477D4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25E6D1F" w14:textId="77777777" w:rsidR="001E4587" w:rsidRPr="00A61835" w:rsidRDefault="001E4587" w:rsidP="00477D4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10E362E" w14:textId="77777777" w:rsidR="001E4587" w:rsidRPr="00A61835" w:rsidRDefault="001E4587" w:rsidP="00477D45">
            <w:pPr>
              <w:pStyle w:val="BodyText"/>
              <w:jc w:val="center"/>
              <w:rPr>
                <w:noProof/>
                <w:szCs w:val="24"/>
              </w:rPr>
            </w:pPr>
          </w:p>
        </w:tc>
      </w:tr>
      <w:tr w:rsidR="00AE3D88" w:rsidRPr="00A61835" w14:paraId="059EEB12" w14:textId="7941662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B281A0F"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C7C5797" w14:textId="228C37E1" w:rsidR="001E4587" w:rsidRPr="001E4587" w:rsidRDefault="001E4587" w:rsidP="001E4587">
            <w:pPr>
              <w:autoSpaceDE w:val="0"/>
              <w:autoSpaceDN w:val="0"/>
              <w:adjustRightInd w:val="0"/>
              <w:rPr>
                <w:color w:val="000000"/>
                <w:lang w:val="sr-Latn-RS"/>
              </w:rPr>
            </w:pPr>
            <w:r w:rsidRPr="001E4587">
              <w:rPr>
                <w:color w:val="000000"/>
              </w:rPr>
              <w:t>Mlaznica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93900CA" w14:textId="77777777" w:rsidR="001E4587" w:rsidRPr="00A61835" w:rsidRDefault="001E4587" w:rsidP="00477D4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AE0236B" w14:textId="77777777" w:rsidR="001E4587" w:rsidRPr="00A61835" w:rsidRDefault="001E4587" w:rsidP="00477D4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3BB9824" w14:textId="77777777" w:rsidR="001E4587" w:rsidRPr="00A61835" w:rsidRDefault="001E4587" w:rsidP="00477D4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EC84F82" w14:textId="77777777" w:rsidR="001E4587" w:rsidRPr="00A61835" w:rsidRDefault="001E4587" w:rsidP="00477D4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CF84E57" w14:textId="77777777" w:rsidR="001E4587" w:rsidRPr="00A61835" w:rsidRDefault="001E4587" w:rsidP="00477D45">
            <w:pPr>
              <w:pStyle w:val="BodyText"/>
              <w:jc w:val="center"/>
              <w:rPr>
                <w:noProof/>
                <w:szCs w:val="24"/>
              </w:rPr>
            </w:pPr>
          </w:p>
        </w:tc>
      </w:tr>
      <w:tr w:rsidR="00AE3D88" w:rsidRPr="00A61835" w14:paraId="2C46AC90" w14:textId="3CE2429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CACD7E6"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DE35B89" w14:textId="784878F2" w:rsidR="001E4587" w:rsidRPr="001E4587" w:rsidRDefault="001E4587" w:rsidP="001E4587">
            <w:pPr>
              <w:autoSpaceDE w:val="0"/>
              <w:autoSpaceDN w:val="0"/>
              <w:adjustRightInd w:val="0"/>
              <w:rPr>
                <w:color w:val="000000"/>
                <w:lang w:val="sr-Latn-RS"/>
              </w:rPr>
            </w:pPr>
            <w:r w:rsidRPr="001E4587">
              <w:rPr>
                <w:color w:val="000000"/>
              </w:rPr>
              <w:t>Crevo</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63B6D77" w14:textId="77777777" w:rsidR="001E4587" w:rsidRPr="00A61835" w:rsidRDefault="001E4587" w:rsidP="000C43E8">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0E327C6" w14:textId="77777777" w:rsidR="001E4587" w:rsidRPr="00A61835" w:rsidRDefault="001E4587" w:rsidP="000C43E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579C3F4" w14:textId="77777777" w:rsidR="001E4587" w:rsidRPr="00A61835" w:rsidRDefault="001E4587" w:rsidP="000C43E8">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B5F2622" w14:textId="77777777" w:rsidR="001E4587" w:rsidRPr="00A61835" w:rsidRDefault="001E4587" w:rsidP="000C43E8">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F214C4F" w14:textId="77777777" w:rsidR="001E4587" w:rsidRPr="00A61835" w:rsidRDefault="001E4587" w:rsidP="000C43E8">
            <w:pPr>
              <w:pStyle w:val="BodyText"/>
              <w:jc w:val="center"/>
              <w:rPr>
                <w:noProof/>
                <w:szCs w:val="24"/>
              </w:rPr>
            </w:pPr>
          </w:p>
        </w:tc>
      </w:tr>
      <w:tr w:rsidR="00AE3D88" w:rsidRPr="00A61835" w14:paraId="70821692" w14:textId="4B79480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E56CB5B"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2C440FE" w14:textId="0F54D454" w:rsidR="001E4587" w:rsidRPr="001E4587" w:rsidRDefault="001E4587" w:rsidP="001E4587">
            <w:pPr>
              <w:autoSpaceDE w:val="0"/>
              <w:autoSpaceDN w:val="0"/>
              <w:adjustRightInd w:val="0"/>
              <w:rPr>
                <w:color w:val="000000"/>
                <w:lang w:val="sr-Latn-RS"/>
              </w:rPr>
            </w:pPr>
            <w:r w:rsidRPr="001E4587">
              <w:rPr>
                <w:color w:val="000000"/>
              </w:rPr>
              <w:t>HEPA filter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DFE2F6F" w14:textId="77777777" w:rsidR="001E4587" w:rsidRPr="00A61835" w:rsidRDefault="001E4587" w:rsidP="000C43E8">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B6E8307" w14:textId="77777777" w:rsidR="001E4587" w:rsidRPr="00A61835" w:rsidRDefault="001E4587" w:rsidP="000C43E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9A564E1" w14:textId="77777777" w:rsidR="001E4587" w:rsidRPr="00A61835" w:rsidRDefault="001E4587" w:rsidP="000C43E8">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91BF490" w14:textId="77777777" w:rsidR="001E4587" w:rsidRPr="00A61835" w:rsidRDefault="001E4587" w:rsidP="000C43E8">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6CDA391" w14:textId="77777777" w:rsidR="001E4587" w:rsidRPr="00A61835" w:rsidRDefault="001E4587" w:rsidP="000C43E8">
            <w:pPr>
              <w:pStyle w:val="BodyText"/>
              <w:jc w:val="center"/>
              <w:rPr>
                <w:noProof/>
                <w:szCs w:val="24"/>
              </w:rPr>
            </w:pPr>
          </w:p>
        </w:tc>
      </w:tr>
      <w:tr w:rsidR="00AE3D88" w:rsidRPr="00A61835" w14:paraId="1FB8D10D" w14:textId="1A08B5C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9A8CC36"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BAF001E" w14:textId="44624A18" w:rsidR="001E4587" w:rsidRPr="001E4587" w:rsidRDefault="001E4587" w:rsidP="001E4587">
            <w:pPr>
              <w:autoSpaceDE w:val="0"/>
              <w:autoSpaceDN w:val="0"/>
              <w:adjustRightInd w:val="0"/>
              <w:rPr>
                <w:color w:val="000000"/>
                <w:lang w:val="sr-Latn-RS"/>
              </w:rPr>
            </w:pPr>
            <w:r w:rsidRPr="001E4587">
              <w:rPr>
                <w:color w:val="000000"/>
              </w:rPr>
              <w:t>Servisno uputstvo WT 5800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3A46A32" w14:textId="77777777" w:rsidR="001E4587" w:rsidRPr="00A61835" w:rsidRDefault="001E4587" w:rsidP="000C43E8">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58ADE33" w14:textId="77777777" w:rsidR="001E4587" w:rsidRPr="00A61835" w:rsidRDefault="001E4587" w:rsidP="000C43E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B7B22CA" w14:textId="77777777" w:rsidR="001E4587" w:rsidRPr="00A61835" w:rsidRDefault="001E4587" w:rsidP="000C43E8">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DF29E89" w14:textId="77777777" w:rsidR="001E4587" w:rsidRPr="00A61835" w:rsidRDefault="001E4587" w:rsidP="000C43E8">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B32BE21" w14:textId="77777777" w:rsidR="001E4587" w:rsidRPr="00A61835" w:rsidRDefault="001E4587" w:rsidP="000C43E8">
            <w:pPr>
              <w:pStyle w:val="BodyText"/>
              <w:jc w:val="center"/>
              <w:rPr>
                <w:noProof/>
                <w:szCs w:val="24"/>
              </w:rPr>
            </w:pPr>
          </w:p>
        </w:tc>
      </w:tr>
      <w:tr w:rsidR="00AE3D88" w:rsidRPr="00A61835" w14:paraId="3568E485" w14:textId="44B4D73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038AD0D"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9539094" w14:textId="09C161AD" w:rsidR="001E4587" w:rsidRPr="001E4587" w:rsidRDefault="001E4587" w:rsidP="001E4587">
            <w:pPr>
              <w:autoSpaceDE w:val="0"/>
              <w:autoSpaceDN w:val="0"/>
              <w:adjustRightInd w:val="0"/>
              <w:rPr>
                <w:color w:val="000000"/>
                <w:lang w:val="sr-Latn-RS"/>
              </w:rPr>
            </w:pPr>
            <w:r w:rsidRPr="001E4587">
              <w:rPr>
                <w:color w:val="000000"/>
              </w:rPr>
              <w:t>Prednji deo kućišta WT 5800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5DE7B32" w14:textId="77777777" w:rsidR="001E4587" w:rsidRPr="00A61835" w:rsidRDefault="001E4587" w:rsidP="000C43E8">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329098E" w14:textId="77777777" w:rsidR="001E4587" w:rsidRPr="00A61835" w:rsidRDefault="001E4587" w:rsidP="000C43E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8603EA3" w14:textId="77777777" w:rsidR="001E4587" w:rsidRPr="00A61835" w:rsidRDefault="001E4587" w:rsidP="000C43E8">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F4FD9F1" w14:textId="77777777" w:rsidR="001E4587" w:rsidRPr="00A61835" w:rsidRDefault="001E4587" w:rsidP="000C43E8">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8B17A60" w14:textId="77777777" w:rsidR="001E4587" w:rsidRPr="00A61835" w:rsidRDefault="001E4587" w:rsidP="000C43E8">
            <w:pPr>
              <w:pStyle w:val="BodyText"/>
              <w:jc w:val="center"/>
              <w:rPr>
                <w:noProof/>
                <w:szCs w:val="24"/>
              </w:rPr>
            </w:pPr>
          </w:p>
        </w:tc>
      </w:tr>
      <w:tr w:rsidR="00AE3D88" w:rsidRPr="00A61835" w14:paraId="2D680F01" w14:textId="7BB0987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413806F"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B32EC0E" w14:textId="5ACCCCFD" w:rsidR="001E4587" w:rsidRPr="001E4587" w:rsidRDefault="001E4587" w:rsidP="001E4587">
            <w:pPr>
              <w:autoSpaceDE w:val="0"/>
              <w:autoSpaceDN w:val="0"/>
              <w:adjustRightInd w:val="0"/>
              <w:rPr>
                <w:color w:val="000000"/>
                <w:lang w:val="sr-Latn-RS"/>
              </w:rPr>
            </w:pPr>
            <w:r w:rsidRPr="001E4587">
              <w:rPr>
                <w:color w:val="000000"/>
              </w:rPr>
              <w:t>Membranska tastatura WT 5800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B96A4BB" w14:textId="77777777" w:rsidR="001E4587" w:rsidRPr="00A61835" w:rsidRDefault="001E4587" w:rsidP="000C43E8">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D3A9D5B" w14:textId="77777777" w:rsidR="001E4587" w:rsidRPr="00A61835" w:rsidRDefault="001E4587" w:rsidP="000C43E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CB39CD4" w14:textId="77777777" w:rsidR="001E4587" w:rsidRPr="00A61835" w:rsidRDefault="001E4587" w:rsidP="000C43E8">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19432A8" w14:textId="77777777" w:rsidR="001E4587" w:rsidRPr="00A61835" w:rsidRDefault="001E4587" w:rsidP="000C43E8">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0D58357" w14:textId="77777777" w:rsidR="001E4587" w:rsidRPr="00A61835" w:rsidRDefault="001E4587" w:rsidP="000C43E8">
            <w:pPr>
              <w:pStyle w:val="BodyText"/>
              <w:jc w:val="center"/>
              <w:rPr>
                <w:noProof/>
                <w:szCs w:val="24"/>
              </w:rPr>
            </w:pPr>
          </w:p>
        </w:tc>
      </w:tr>
      <w:tr w:rsidR="00AE3D88" w:rsidRPr="00A61835" w14:paraId="42B63D88" w14:textId="5A1C7B5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C146725"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5C5A3E4" w14:textId="7DE0E704" w:rsidR="001E4587" w:rsidRPr="001E4587" w:rsidRDefault="001E4587" w:rsidP="001E4587">
            <w:pPr>
              <w:autoSpaceDE w:val="0"/>
              <w:autoSpaceDN w:val="0"/>
              <w:adjustRightInd w:val="0"/>
              <w:rPr>
                <w:color w:val="000000"/>
                <w:lang w:val="sr-Latn-RS"/>
              </w:rPr>
            </w:pPr>
            <w:r w:rsidRPr="001E4587">
              <w:rPr>
                <w:color w:val="000000"/>
              </w:rPr>
              <w:t>Elektronska ploča WT 5800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A2D0875" w14:textId="77777777" w:rsidR="001E4587" w:rsidRPr="00A61835" w:rsidRDefault="001E4587" w:rsidP="000C43E8">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CAA292F" w14:textId="77777777" w:rsidR="001E4587" w:rsidRPr="00A61835" w:rsidRDefault="001E4587" w:rsidP="000C43E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6FAECDF" w14:textId="77777777" w:rsidR="001E4587" w:rsidRPr="00A61835" w:rsidRDefault="001E4587" w:rsidP="000C43E8">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35DDB64" w14:textId="77777777" w:rsidR="001E4587" w:rsidRPr="00A61835" w:rsidRDefault="001E4587" w:rsidP="000C43E8">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1B4B78A" w14:textId="77777777" w:rsidR="001E4587" w:rsidRPr="00A61835" w:rsidRDefault="001E4587" w:rsidP="000C43E8">
            <w:pPr>
              <w:pStyle w:val="BodyText"/>
              <w:jc w:val="center"/>
              <w:rPr>
                <w:noProof/>
                <w:szCs w:val="24"/>
              </w:rPr>
            </w:pPr>
          </w:p>
        </w:tc>
      </w:tr>
      <w:tr w:rsidR="00AE3D88" w:rsidRPr="00A61835" w14:paraId="793A6A9C" w14:textId="5CF1D11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46358B4"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24EEA79" w14:textId="380B6DE1" w:rsidR="001E4587" w:rsidRPr="001E4587" w:rsidRDefault="001E4587" w:rsidP="001E4587">
            <w:pPr>
              <w:autoSpaceDE w:val="0"/>
              <w:autoSpaceDN w:val="0"/>
              <w:adjustRightInd w:val="0"/>
              <w:rPr>
                <w:color w:val="000000"/>
                <w:lang w:val="sr-Latn-RS"/>
              </w:rPr>
            </w:pPr>
            <w:r w:rsidRPr="001E4587">
              <w:rPr>
                <w:color w:val="000000"/>
              </w:rPr>
              <w:t>Prednji konektor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886122D" w14:textId="77777777" w:rsidR="001E4587" w:rsidRPr="00A61835" w:rsidRDefault="001E4587" w:rsidP="000C43E8">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A74299C" w14:textId="77777777" w:rsidR="001E4587" w:rsidRPr="00A61835" w:rsidRDefault="001E4587" w:rsidP="000C43E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56CF04F" w14:textId="77777777" w:rsidR="001E4587" w:rsidRPr="00A61835" w:rsidRDefault="001E4587" w:rsidP="000C43E8">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F4BC7BC" w14:textId="77777777" w:rsidR="001E4587" w:rsidRPr="00A61835" w:rsidRDefault="001E4587" w:rsidP="000C43E8">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3EE7243" w14:textId="77777777" w:rsidR="001E4587" w:rsidRPr="00A61835" w:rsidRDefault="001E4587" w:rsidP="000C43E8">
            <w:pPr>
              <w:pStyle w:val="BodyText"/>
              <w:jc w:val="center"/>
              <w:rPr>
                <w:noProof/>
                <w:szCs w:val="24"/>
              </w:rPr>
            </w:pPr>
          </w:p>
        </w:tc>
      </w:tr>
      <w:tr w:rsidR="00AE3D88" w:rsidRPr="00A61835" w14:paraId="28144C22" w14:textId="2DA23C3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118D16A"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026BB2E" w14:textId="29831A18" w:rsidR="001E4587" w:rsidRPr="001E4587" w:rsidRDefault="001E4587" w:rsidP="001E4587">
            <w:pPr>
              <w:autoSpaceDE w:val="0"/>
              <w:autoSpaceDN w:val="0"/>
              <w:adjustRightInd w:val="0"/>
              <w:rPr>
                <w:color w:val="000000"/>
                <w:lang w:val="sr-Latn-RS"/>
              </w:rPr>
            </w:pPr>
            <w:r w:rsidRPr="001E4587">
              <w:rPr>
                <w:color w:val="000000"/>
              </w:rPr>
              <w:t>Zadnji deo kućišta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8E7AE3A" w14:textId="77777777" w:rsidR="001E4587" w:rsidRPr="00A61835" w:rsidRDefault="001E4587" w:rsidP="000C43E8">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B13AABB" w14:textId="77777777" w:rsidR="001E4587" w:rsidRPr="00A61835" w:rsidRDefault="001E4587" w:rsidP="000C43E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C89A299" w14:textId="77777777" w:rsidR="001E4587" w:rsidRPr="00A61835" w:rsidRDefault="001E4587" w:rsidP="000C43E8">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72F992D" w14:textId="77777777" w:rsidR="001E4587" w:rsidRPr="00A61835" w:rsidRDefault="001E4587" w:rsidP="000C43E8">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3EC2B6C" w14:textId="77777777" w:rsidR="001E4587" w:rsidRPr="00A61835" w:rsidRDefault="001E4587" w:rsidP="000C43E8">
            <w:pPr>
              <w:pStyle w:val="BodyText"/>
              <w:jc w:val="center"/>
              <w:rPr>
                <w:noProof/>
                <w:szCs w:val="24"/>
              </w:rPr>
            </w:pPr>
          </w:p>
        </w:tc>
      </w:tr>
      <w:tr w:rsidR="00AE3D88" w:rsidRPr="00A61835" w14:paraId="3DD3AB96" w14:textId="564A9F3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DB986B3"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1714C68" w14:textId="258CDDE4" w:rsidR="001E4587" w:rsidRPr="001E4587" w:rsidRDefault="001E4587" w:rsidP="001E4587">
            <w:pPr>
              <w:autoSpaceDE w:val="0"/>
              <w:autoSpaceDN w:val="0"/>
              <w:adjustRightInd w:val="0"/>
              <w:rPr>
                <w:color w:val="000000"/>
                <w:lang w:val="sr-Latn-RS"/>
              </w:rPr>
            </w:pPr>
            <w:r w:rsidRPr="001E4587">
              <w:rPr>
                <w:color w:val="000000"/>
              </w:rPr>
              <w:t>Set nosača uređaja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28D0148" w14:textId="77777777" w:rsidR="001E4587" w:rsidRPr="00A61835" w:rsidRDefault="001E4587" w:rsidP="000C43E8">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676F647" w14:textId="77777777" w:rsidR="001E4587" w:rsidRPr="00A61835" w:rsidRDefault="001E4587" w:rsidP="000C43E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CD2FACC" w14:textId="77777777" w:rsidR="001E4587" w:rsidRPr="00A61835" w:rsidRDefault="001E4587" w:rsidP="000C43E8">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4EC71B9" w14:textId="77777777" w:rsidR="001E4587" w:rsidRPr="00A61835" w:rsidRDefault="001E4587" w:rsidP="000C43E8">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7CB81D7" w14:textId="77777777" w:rsidR="001E4587" w:rsidRPr="00A61835" w:rsidRDefault="001E4587" w:rsidP="000C43E8">
            <w:pPr>
              <w:pStyle w:val="BodyText"/>
              <w:jc w:val="center"/>
              <w:rPr>
                <w:noProof/>
                <w:szCs w:val="24"/>
              </w:rPr>
            </w:pPr>
          </w:p>
        </w:tc>
      </w:tr>
      <w:tr w:rsidR="00AE3D88" w:rsidRPr="00A61835" w14:paraId="5ABEDFEA" w14:textId="2540BBB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C6A6A1D"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975C576" w14:textId="28293F22" w:rsidR="001E4587" w:rsidRPr="001E4587" w:rsidRDefault="001E4587" w:rsidP="001E4587">
            <w:pPr>
              <w:autoSpaceDE w:val="0"/>
              <w:autoSpaceDN w:val="0"/>
              <w:adjustRightInd w:val="0"/>
              <w:rPr>
                <w:color w:val="000000"/>
                <w:lang w:val="sr-Latn-RS"/>
              </w:rPr>
            </w:pPr>
            <w:r w:rsidRPr="001E4587">
              <w:rPr>
                <w:color w:val="000000"/>
              </w:rPr>
              <w:t>Sklop za konekciju creva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624FB22" w14:textId="77777777" w:rsidR="001E4587" w:rsidRPr="00A61835" w:rsidRDefault="001E4587" w:rsidP="000C43E8">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3C33B30" w14:textId="77777777" w:rsidR="001E4587" w:rsidRPr="00A61835" w:rsidRDefault="001E4587" w:rsidP="000C43E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3C29998" w14:textId="77777777" w:rsidR="001E4587" w:rsidRPr="00A61835" w:rsidRDefault="001E4587" w:rsidP="000C43E8">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B8B5167" w14:textId="77777777" w:rsidR="001E4587" w:rsidRPr="00A61835" w:rsidRDefault="001E4587" w:rsidP="000C43E8">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F6D640C" w14:textId="77777777" w:rsidR="001E4587" w:rsidRPr="00A61835" w:rsidRDefault="001E4587" w:rsidP="000C43E8">
            <w:pPr>
              <w:pStyle w:val="BodyText"/>
              <w:jc w:val="center"/>
              <w:rPr>
                <w:noProof/>
                <w:szCs w:val="24"/>
              </w:rPr>
            </w:pPr>
          </w:p>
        </w:tc>
      </w:tr>
      <w:tr w:rsidR="00AE3D88" w:rsidRPr="00A61835" w14:paraId="5D664884" w14:textId="62A3E5A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7A10BD1"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84F3BC6" w14:textId="5167C3E2" w:rsidR="001E4587" w:rsidRPr="001E4587" w:rsidRDefault="001E4587" w:rsidP="001E4587">
            <w:pPr>
              <w:autoSpaceDE w:val="0"/>
              <w:autoSpaceDN w:val="0"/>
              <w:adjustRightInd w:val="0"/>
              <w:rPr>
                <w:color w:val="000000"/>
                <w:lang w:val="sr-Latn-RS"/>
              </w:rPr>
            </w:pPr>
            <w:r w:rsidRPr="001E4587">
              <w:rPr>
                <w:color w:val="000000"/>
              </w:rPr>
              <w:t>Konektor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2B4F586" w14:textId="77777777" w:rsidR="001E4587" w:rsidRPr="00A61835" w:rsidRDefault="001E4587" w:rsidP="000C43E8">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33BB9F1" w14:textId="77777777" w:rsidR="001E4587" w:rsidRPr="00A61835" w:rsidRDefault="001E4587" w:rsidP="000C43E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5594F75" w14:textId="77777777" w:rsidR="001E4587" w:rsidRPr="00A61835" w:rsidRDefault="001E4587" w:rsidP="000C43E8">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E4A247A" w14:textId="77777777" w:rsidR="001E4587" w:rsidRPr="00A61835" w:rsidRDefault="001E4587" w:rsidP="000C43E8">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4AEABA2" w14:textId="77777777" w:rsidR="001E4587" w:rsidRPr="00A61835" w:rsidRDefault="001E4587" w:rsidP="000C43E8">
            <w:pPr>
              <w:pStyle w:val="BodyText"/>
              <w:jc w:val="center"/>
              <w:rPr>
                <w:noProof/>
                <w:szCs w:val="24"/>
              </w:rPr>
            </w:pPr>
          </w:p>
        </w:tc>
      </w:tr>
      <w:tr w:rsidR="00AE3D88" w:rsidRPr="00A61835" w14:paraId="0989C3EF" w14:textId="7BFB4FD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7F8D4E2"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00BAF47" w14:textId="14D2885A" w:rsidR="001E4587" w:rsidRPr="001E4587" w:rsidRDefault="001E4587" w:rsidP="001E4587">
            <w:pPr>
              <w:autoSpaceDE w:val="0"/>
              <w:autoSpaceDN w:val="0"/>
              <w:adjustRightInd w:val="0"/>
              <w:rPr>
                <w:color w:val="000000"/>
                <w:lang w:val="sr-Latn-RS"/>
              </w:rPr>
            </w:pPr>
            <w:r w:rsidRPr="001E4587">
              <w:rPr>
                <w:color w:val="000000"/>
              </w:rPr>
              <w:t>Set za učvršćivanje uređaja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B501414" w14:textId="77777777" w:rsidR="001E4587" w:rsidRPr="00A61835" w:rsidRDefault="001E4587" w:rsidP="000C43E8">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A1F2294" w14:textId="77777777" w:rsidR="001E4587" w:rsidRPr="00A61835" w:rsidRDefault="001E4587" w:rsidP="000C43E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77E3D0A" w14:textId="77777777" w:rsidR="001E4587" w:rsidRPr="00A61835" w:rsidRDefault="001E4587" w:rsidP="000C43E8">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0F88817" w14:textId="77777777" w:rsidR="001E4587" w:rsidRPr="00A61835" w:rsidRDefault="001E4587" w:rsidP="000C43E8">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3341F09" w14:textId="77777777" w:rsidR="001E4587" w:rsidRPr="00A61835" w:rsidRDefault="001E4587" w:rsidP="000C43E8">
            <w:pPr>
              <w:pStyle w:val="BodyText"/>
              <w:jc w:val="center"/>
              <w:rPr>
                <w:noProof/>
                <w:szCs w:val="24"/>
              </w:rPr>
            </w:pPr>
          </w:p>
        </w:tc>
      </w:tr>
      <w:tr w:rsidR="00AE3D88" w:rsidRPr="00A61835" w14:paraId="49C7FD83" w14:textId="3197943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52E58C2"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E0FAF0A" w14:textId="6BC5909A" w:rsidR="001E4587" w:rsidRPr="001E4587" w:rsidRDefault="001E4587" w:rsidP="001E4587">
            <w:pPr>
              <w:autoSpaceDE w:val="0"/>
              <w:autoSpaceDN w:val="0"/>
              <w:adjustRightInd w:val="0"/>
              <w:rPr>
                <w:color w:val="000000"/>
                <w:lang w:val="sr-Latn-RS"/>
              </w:rPr>
            </w:pPr>
            <w:r w:rsidRPr="001E4587">
              <w:rPr>
                <w:color w:val="000000"/>
              </w:rPr>
              <w:t>Sklop grejača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ABB050D" w14:textId="77777777" w:rsidR="001E4587" w:rsidRPr="00A61835" w:rsidRDefault="001E4587" w:rsidP="000C43E8">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3BD8537" w14:textId="77777777" w:rsidR="001E4587" w:rsidRPr="00A61835" w:rsidRDefault="001E4587" w:rsidP="000C43E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8AC3903" w14:textId="77777777" w:rsidR="001E4587" w:rsidRPr="00A61835" w:rsidRDefault="001E4587" w:rsidP="000C43E8">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2142479" w14:textId="77777777" w:rsidR="001E4587" w:rsidRPr="00A61835" w:rsidRDefault="001E4587" w:rsidP="000C43E8">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F1E6DEF" w14:textId="77777777" w:rsidR="001E4587" w:rsidRPr="00A61835" w:rsidRDefault="001E4587" w:rsidP="000C43E8">
            <w:pPr>
              <w:pStyle w:val="BodyText"/>
              <w:jc w:val="center"/>
              <w:rPr>
                <w:noProof/>
                <w:szCs w:val="24"/>
              </w:rPr>
            </w:pPr>
          </w:p>
        </w:tc>
      </w:tr>
      <w:tr w:rsidR="00AE3D88" w:rsidRPr="00A61835" w14:paraId="2B489BE8" w14:textId="6D6C1CC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8557657"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1A9A2BA" w14:textId="15494EB9" w:rsidR="001E4587" w:rsidRPr="001E4587" w:rsidRDefault="001E4587" w:rsidP="001E4587">
            <w:pPr>
              <w:autoSpaceDE w:val="0"/>
              <w:autoSpaceDN w:val="0"/>
              <w:adjustRightInd w:val="0"/>
              <w:rPr>
                <w:color w:val="000000"/>
                <w:lang w:val="sr-Latn-RS"/>
              </w:rPr>
            </w:pPr>
            <w:r w:rsidRPr="001E4587">
              <w:rPr>
                <w:color w:val="000000"/>
              </w:rPr>
              <w:t xml:space="preserve">Ulazni konektor napajanja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3D4791D" w14:textId="77777777" w:rsidR="001E4587" w:rsidRPr="00A61835" w:rsidRDefault="001E4587" w:rsidP="000C43E8">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9370237" w14:textId="77777777" w:rsidR="001E4587" w:rsidRPr="00A61835" w:rsidRDefault="001E4587" w:rsidP="000C43E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E5C9FB2" w14:textId="77777777" w:rsidR="001E4587" w:rsidRPr="00A61835" w:rsidRDefault="001E4587" w:rsidP="000C43E8">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2672D7A" w14:textId="77777777" w:rsidR="001E4587" w:rsidRPr="00A61835" w:rsidRDefault="001E4587" w:rsidP="000C43E8">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798C58C" w14:textId="77777777" w:rsidR="001E4587" w:rsidRPr="00A61835" w:rsidRDefault="001E4587" w:rsidP="000C43E8">
            <w:pPr>
              <w:pStyle w:val="BodyText"/>
              <w:jc w:val="center"/>
              <w:rPr>
                <w:noProof/>
                <w:szCs w:val="24"/>
              </w:rPr>
            </w:pPr>
          </w:p>
        </w:tc>
      </w:tr>
      <w:tr w:rsidR="00AE3D88" w:rsidRPr="00A61835" w14:paraId="0C261E2B" w14:textId="6ADF822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B91CD0E"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3744749" w14:textId="385DBC8A" w:rsidR="001E4587" w:rsidRPr="001E4587" w:rsidRDefault="001E4587" w:rsidP="001E4587">
            <w:pPr>
              <w:autoSpaceDE w:val="0"/>
              <w:autoSpaceDN w:val="0"/>
              <w:adjustRightInd w:val="0"/>
              <w:rPr>
                <w:color w:val="000000"/>
                <w:lang w:val="sr-Latn-RS"/>
              </w:rPr>
            </w:pPr>
            <w:r w:rsidRPr="001E4587">
              <w:rPr>
                <w:color w:val="000000"/>
              </w:rPr>
              <w:t>Sklop ventilatora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EDF9402" w14:textId="77777777" w:rsidR="001E4587" w:rsidRPr="00A61835" w:rsidRDefault="001E4587" w:rsidP="000C43E8">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23DFE6C" w14:textId="77777777" w:rsidR="001E4587" w:rsidRPr="00A61835" w:rsidRDefault="001E4587" w:rsidP="000C43E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F564C13" w14:textId="77777777" w:rsidR="001E4587" w:rsidRPr="00A61835" w:rsidRDefault="001E4587" w:rsidP="000C43E8">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CB162C0" w14:textId="77777777" w:rsidR="001E4587" w:rsidRPr="00A61835" w:rsidRDefault="001E4587" w:rsidP="000C43E8">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B91A48F" w14:textId="77777777" w:rsidR="001E4587" w:rsidRPr="00A61835" w:rsidRDefault="001E4587" w:rsidP="000C43E8">
            <w:pPr>
              <w:pStyle w:val="BodyText"/>
              <w:jc w:val="center"/>
              <w:rPr>
                <w:noProof/>
                <w:szCs w:val="24"/>
              </w:rPr>
            </w:pPr>
          </w:p>
        </w:tc>
      </w:tr>
      <w:tr w:rsidR="00AE3D88" w:rsidRPr="00A61835" w14:paraId="4EEF45F0" w14:textId="3D62BBD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D6016DD"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A59DB73" w14:textId="7F16CFD9" w:rsidR="001E4587" w:rsidRPr="001E4587" w:rsidRDefault="001E4587" w:rsidP="001E4587">
            <w:pPr>
              <w:autoSpaceDE w:val="0"/>
              <w:autoSpaceDN w:val="0"/>
              <w:adjustRightInd w:val="0"/>
              <w:rPr>
                <w:color w:val="000000"/>
                <w:lang w:val="sr-Latn-RS"/>
              </w:rPr>
            </w:pPr>
            <w:r w:rsidRPr="001E4587">
              <w:rPr>
                <w:color w:val="000000"/>
              </w:rPr>
              <w:t>Termostat 50⁰</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444A956" w14:textId="77777777" w:rsidR="001E4587" w:rsidRPr="00A61835" w:rsidRDefault="001E4587" w:rsidP="000C43E8">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9212AED" w14:textId="77777777" w:rsidR="001E4587" w:rsidRPr="00A61835" w:rsidRDefault="001E4587" w:rsidP="000C43E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878820B" w14:textId="77777777" w:rsidR="001E4587" w:rsidRPr="00A61835" w:rsidRDefault="001E4587" w:rsidP="000C43E8">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2219F76" w14:textId="77777777" w:rsidR="001E4587" w:rsidRPr="00A61835" w:rsidRDefault="001E4587" w:rsidP="000C43E8">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FCE1D27" w14:textId="77777777" w:rsidR="001E4587" w:rsidRPr="00A61835" w:rsidRDefault="001E4587" w:rsidP="000C43E8">
            <w:pPr>
              <w:pStyle w:val="BodyText"/>
              <w:jc w:val="center"/>
              <w:rPr>
                <w:noProof/>
                <w:szCs w:val="24"/>
              </w:rPr>
            </w:pPr>
          </w:p>
        </w:tc>
      </w:tr>
      <w:tr w:rsidR="00AE3D88" w:rsidRPr="00A61835" w14:paraId="6FB73B2C" w14:textId="71410B0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C5ADA62"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478C568" w14:textId="2930B03E" w:rsidR="001E4587" w:rsidRPr="001E4587" w:rsidRDefault="001E4587" w:rsidP="001E4587">
            <w:pPr>
              <w:autoSpaceDE w:val="0"/>
              <w:autoSpaceDN w:val="0"/>
              <w:adjustRightInd w:val="0"/>
              <w:rPr>
                <w:color w:val="000000"/>
                <w:lang w:val="sr-Latn-RS"/>
              </w:rPr>
            </w:pPr>
            <w:r w:rsidRPr="001E4587">
              <w:rPr>
                <w:color w:val="000000"/>
              </w:rPr>
              <w:t>Termistor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839FE86"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3E6290F"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FC1D7C6"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A7FB107"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751E02A" w14:textId="77777777" w:rsidR="001E4587" w:rsidRPr="00A61835" w:rsidRDefault="001E4587" w:rsidP="00436656">
            <w:pPr>
              <w:pStyle w:val="BodyText"/>
              <w:jc w:val="center"/>
              <w:rPr>
                <w:noProof/>
                <w:szCs w:val="24"/>
              </w:rPr>
            </w:pPr>
          </w:p>
        </w:tc>
      </w:tr>
      <w:tr w:rsidR="00AE3D88" w:rsidRPr="00A61835" w14:paraId="5C774C56" w14:textId="4B11A16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365FAD2"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A544372" w14:textId="4BE61077" w:rsidR="001E4587" w:rsidRPr="001E4587" w:rsidRDefault="001E4587" w:rsidP="001E4587">
            <w:pPr>
              <w:autoSpaceDE w:val="0"/>
              <w:autoSpaceDN w:val="0"/>
              <w:adjustRightInd w:val="0"/>
              <w:rPr>
                <w:color w:val="000000"/>
                <w:lang w:val="sr-Latn-RS"/>
              </w:rPr>
            </w:pPr>
            <w:r w:rsidRPr="001E4587">
              <w:rPr>
                <w:color w:val="000000"/>
              </w:rPr>
              <w:t>Prekidač</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DAC6199"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9292E16"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BD9AD14"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8D19CC0"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E6A70DD" w14:textId="77777777" w:rsidR="001E4587" w:rsidRPr="00A61835" w:rsidRDefault="001E4587" w:rsidP="00436656">
            <w:pPr>
              <w:pStyle w:val="BodyText"/>
              <w:jc w:val="center"/>
              <w:rPr>
                <w:noProof/>
                <w:szCs w:val="24"/>
              </w:rPr>
            </w:pPr>
          </w:p>
        </w:tc>
      </w:tr>
      <w:tr w:rsidR="00AE3D88" w:rsidRPr="00A61835" w14:paraId="2929BB06" w14:textId="5478DD2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7B8703B"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9B68457" w14:textId="54128C2E" w:rsidR="001E4587" w:rsidRPr="001E4587" w:rsidRDefault="001E4587" w:rsidP="001E4587">
            <w:pPr>
              <w:autoSpaceDE w:val="0"/>
              <w:autoSpaceDN w:val="0"/>
              <w:adjustRightInd w:val="0"/>
              <w:rPr>
                <w:color w:val="000000"/>
                <w:lang w:val="sr-Latn-RS"/>
              </w:rPr>
            </w:pPr>
            <w:r w:rsidRPr="001E4587">
              <w:rPr>
                <w:color w:val="000000"/>
              </w:rPr>
              <w:t>Traka za učvršćivanje mlaznice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9FFCF93"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5CB2FAA"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EF070DD"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9269B8A"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BC9C9CF" w14:textId="77777777" w:rsidR="001E4587" w:rsidRPr="00A61835" w:rsidRDefault="001E4587" w:rsidP="00436656">
            <w:pPr>
              <w:pStyle w:val="BodyText"/>
              <w:jc w:val="center"/>
              <w:rPr>
                <w:noProof/>
                <w:szCs w:val="24"/>
              </w:rPr>
            </w:pPr>
          </w:p>
        </w:tc>
      </w:tr>
      <w:tr w:rsidR="00AE3D88" w:rsidRPr="00A61835" w14:paraId="235EB284" w14:textId="474FE87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0F8B05E"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F92E22A" w14:textId="6698B094" w:rsidR="001E4587" w:rsidRPr="001E4587" w:rsidRDefault="001E4587" w:rsidP="001E4587">
            <w:pPr>
              <w:autoSpaceDE w:val="0"/>
              <w:autoSpaceDN w:val="0"/>
              <w:adjustRightInd w:val="0"/>
              <w:rPr>
                <w:color w:val="000000"/>
                <w:lang w:val="sr-Latn-RS"/>
              </w:rPr>
            </w:pPr>
            <w:r w:rsidRPr="001E4587">
              <w:rPr>
                <w:color w:val="000000"/>
              </w:rPr>
              <w:t>Servisno uputstvo WT 5900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0FB1AD4"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C41325A"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C35596D"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5B45CF2"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F95BDAC" w14:textId="77777777" w:rsidR="001E4587" w:rsidRPr="00A61835" w:rsidRDefault="001E4587" w:rsidP="00436656">
            <w:pPr>
              <w:pStyle w:val="BodyText"/>
              <w:jc w:val="center"/>
              <w:rPr>
                <w:noProof/>
                <w:szCs w:val="24"/>
              </w:rPr>
            </w:pPr>
          </w:p>
        </w:tc>
      </w:tr>
      <w:tr w:rsidR="00AE3D88" w:rsidRPr="00A61835" w14:paraId="279C6DD0" w14:textId="0E9A624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2F33C83"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86516CD" w14:textId="0ABAFEE0" w:rsidR="001E4587" w:rsidRPr="001E4587" w:rsidRDefault="001E4587" w:rsidP="001E4587">
            <w:pPr>
              <w:autoSpaceDE w:val="0"/>
              <w:autoSpaceDN w:val="0"/>
              <w:adjustRightInd w:val="0"/>
              <w:rPr>
                <w:color w:val="000000"/>
                <w:lang w:val="sr-Latn-RS"/>
              </w:rPr>
            </w:pPr>
            <w:r w:rsidRPr="001E4587">
              <w:rPr>
                <w:color w:val="000000"/>
              </w:rPr>
              <w:t>Prednji deo kućišta WT 5900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9288C91"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3A57C34"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E9AB574"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02FDF75"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3B8FBC2" w14:textId="77777777" w:rsidR="001E4587" w:rsidRPr="00A61835" w:rsidRDefault="001E4587" w:rsidP="00436656">
            <w:pPr>
              <w:pStyle w:val="BodyText"/>
              <w:jc w:val="center"/>
              <w:rPr>
                <w:noProof/>
                <w:szCs w:val="24"/>
              </w:rPr>
            </w:pPr>
          </w:p>
        </w:tc>
      </w:tr>
      <w:tr w:rsidR="00AE3D88" w:rsidRPr="00A61835" w14:paraId="42F5F9EF" w14:textId="7A9F23A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72D8407"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82ED49C" w14:textId="42D09A70" w:rsidR="001E4587" w:rsidRPr="001E4587" w:rsidRDefault="001E4587" w:rsidP="001E4587">
            <w:pPr>
              <w:autoSpaceDE w:val="0"/>
              <w:autoSpaceDN w:val="0"/>
              <w:adjustRightInd w:val="0"/>
              <w:rPr>
                <w:color w:val="000000"/>
                <w:lang w:val="sr-Latn-RS"/>
              </w:rPr>
            </w:pPr>
            <w:r w:rsidRPr="001E4587">
              <w:rPr>
                <w:color w:val="000000"/>
              </w:rPr>
              <w:t>Poklopac filtera WT 5900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79F5D3B"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7C8843C"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285EFE7"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7513F4B"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626D5BE" w14:textId="77777777" w:rsidR="001E4587" w:rsidRPr="00A61835" w:rsidRDefault="001E4587" w:rsidP="00436656">
            <w:pPr>
              <w:pStyle w:val="BodyText"/>
              <w:jc w:val="center"/>
              <w:rPr>
                <w:noProof/>
                <w:szCs w:val="24"/>
              </w:rPr>
            </w:pPr>
          </w:p>
        </w:tc>
      </w:tr>
      <w:tr w:rsidR="00AE3D88" w:rsidRPr="00A61835" w14:paraId="41CBF8BC" w14:textId="5AE2B66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1822FEC"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A75525E" w14:textId="57C183F7" w:rsidR="001E4587" w:rsidRPr="001E4587" w:rsidRDefault="001E4587" w:rsidP="001E4587">
            <w:pPr>
              <w:autoSpaceDE w:val="0"/>
              <w:autoSpaceDN w:val="0"/>
              <w:adjustRightInd w:val="0"/>
              <w:rPr>
                <w:color w:val="000000"/>
                <w:lang w:val="sr-Latn-RS"/>
              </w:rPr>
            </w:pPr>
            <w:r w:rsidRPr="001E4587">
              <w:rPr>
                <w:color w:val="000000"/>
              </w:rPr>
              <w:t>Upravljački modul WT 5900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1E5ADB2"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34585CB"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D2A8772"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39B244A"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67CB28F" w14:textId="77777777" w:rsidR="001E4587" w:rsidRPr="00A61835" w:rsidRDefault="001E4587" w:rsidP="00436656">
            <w:pPr>
              <w:pStyle w:val="BodyText"/>
              <w:jc w:val="center"/>
              <w:rPr>
                <w:noProof/>
                <w:szCs w:val="24"/>
              </w:rPr>
            </w:pPr>
          </w:p>
        </w:tc>
      </w:tr>
      <w:tr w:rsidR="00AE3D88" w:rsidRPr="00A61835" w14:paraId="48D593E3" w14:textId="38DAFEA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9121392"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585A89F" w14:textId="35F08D4C" w:rsidR="001E4587" w:rsidRPr="001E4587" w:rsidRDefault="001E4587" w:rsidP="001E4587">
            <w:pPr>
              <w:autoSpaceDE w:val="0"/>
              <w:autoSpaceDN w:val="0"/>
              <w:adjustRightInd w:val="0"/>
              <w:rPr>
                <w:color w:val="000000"/>
                <w:lang w:val="sr-Latn-RS"/>
              </w:rPr>
            </w:pPr>
            <w:r w:rsidRPr="001E4587">
              <w:rPr>
                <w:color w:val="000000"/>
              </w:rPr>
              <w:t>Elektronska ploča WT 5900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3A2BAC6"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4E3FDB2"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9885F3F"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FBAB599"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4690DD0" w14:textId="77777777" w:rsidR="001E4587" w:rsidRPr="00A61835" w:rsidRDefault="001E4587" w:rsidP="00436656">
            <w:pPr>
              <w:pStyle w:val="BodyText"/>
              <w:jc w:val="center"/>
              <w:rPr>
                <w:noProof/>
                <w:szCs w:val="24"/>
              </w:rPr>
            </w:pPr>
          </w:p>
        </w:tc>
      </w:tr>
      <w:tr w:rsidR="00AE3D88" w:rsidRPr="00A61835" w14:paraId="1A385BB5" w14:textId="0D43ABA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497351F"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7DDAEF0" w14:textId="68696C08" w:rsidR="001E4587" w:rsidRPr="001E4587" w:rsidRDefault="001E4587" w:rsidP="001E4587">
            <w:pPr>
              <w:autoSpaceDE w:val="0"/>
              <w:autoSpaceDN w:val="0"/>
              <w:adjustRightInd w:val="0"/>
              <w:rPr>
                <w:color w:val="000000"/>
                <w:lang w:val="sr-Latn-RS"/>
              </w:rPr>
            </w:pPr>
            <w:r w:rsidRPr="001E4587">
              <w:rPr>
                <w:color w:val="000000"/>
              </w:rPr>
              <w:t>Ćebe za gornji deo tela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E8D34BC"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A2CDA66"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5C36D8D"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54E5C51"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81DA76B" w14:textId="77777777" w:rsidR="001E4587" w:rsidRPr="00A61835" w:rsidRDefault="001E4587" w:rsidP="00436656">
            <w:pPr>
              <w:pStyle w:val="BodyText"/>
              <w:jc w:val="center"/>
              <w:rPr>
                <w:noProof/>
                <w:szCs w:val="24"/>
              </w:rPr>
            </w:pPr>
          </w:p>
        </w:tc>
      </w:tr>
      <w:tr w:rsidR="00AE3D88" w:rsidRPr="00A61835" w14:paraId="6043D91A" w14:textId="24ACAE1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F22DEC8"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7C9890D" w14:textId="2F625D6D" w:rsidR="001E4587" w:rsidRPr="001E4587" w:rsidRDefault="001E4587" w:rsidP="001E4587">
            <w:pPr>
              <w:autoSpaceDE w:val="0"/>
              <w:autoSpaceDN w:val="0"/>
              <w:adjustRightInd w:val="0"/>
              <w:rPr>
                <w:color w:val="000000"/>
                <w:lang w:val="sr-Latn-RS"/>
              </w:rPr>
            </w:pPr>
            <w:r w:rsidRPr="001E4587">
              <w:rPr>
                <w:color w:val="000000"/>
              </w:rPr>
              <w:t>Ćebe za donji deo tela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99BB53B"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5845580"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0D0EAC4"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9CB1DD2"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F9F1900" w14:textId="77777777" w:rsidR="001E4587" w:rsidRPr="00A61835" w:rsidRDefault="001E4587" w:rsidP="00436656">
            <w:pPr>
              <w:pStyle w:val="BodyText"/>
              <w:jc w:val="center"/>
              <w:rPr>
                <w:noProof/>
                <w:szCs w:val="24"/>
              </w:rPr>
            </w:pPr>
          </w:p>
        </w:tc>
      </w:tr>
      <w:tr w:rsidR="00AE3D88" w:rsidRPr="00A61835" w14:paraId="1EF91931" w14:textId="658EBF6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5ECB627"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514CBBD" w14:textId="6BA6F55D" w:rsidR="001E4587" w:rsidRPr="001E4587" w:rsidRDefault="001E4587" w:rsidP="001E4587">
            <w:pPr>
              <w:autoSpaceDE w:val="0"/>
              <w:autoSpaceDN w:val="0"/>
              <w:adjustRightInd w:val="0"/>
              <w:rPr>
                <w:color w:val="000000"/>
                <w:lang w:val="sr-Latn-RS"/>
              </w:rPr>
            </w:pPr>
            <w:r w:rsidRPr="001E4587">
              <w:rPr>
                <w:color w:val="000000"/>
              </w:rPr>
              <w:t>Pedijatrijsko ćebe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9D8D5C6"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E8DC4AD"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FBF0014"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D72FA4C"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051F1A4" w14:textId="77777777" w:rsidR="001E4587" w:rsidRPr="00A61835" w:rsidRDefault="001E4587" w:rsidP="00436656">
            <w:pPr>
              <w:pStyle w:val="BodyText"/>
              <w:jc w:val="center"/>
              <w:rPr>
                <w:noProof/>
                <w:szCs w:val="24"/>
              </w:rPr>
            </w:pPr>
          </w:p>
        </w:tc>
      </w:tr>
      <w:tr w:rsidR="00AE3D88" w:rsidRPr="00A61835" w14:paraId="0298BED9" w14:textId="52AFF9E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5482FA3"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D585AF4" w14:textId="7F1FD7A8" w:rsidR="001E4587" w:rsidRPr="001E4587" w:rsidRDefault="001E4587" w:rsidP="001E4587">
            <w:pPr>
              <w:autoSpaceDE w:val="0"/>
              <w:autoSpaceDN w:val="0"/>
              <w:adjustRightInd w:val="0"/>
              <w:rPr>
                <w:color w:val="000000"/>
                <w:lang w:val="sr-Latn-RS"/>
              </w:rPr>
            </w:pPr>
            <w:r w:rsidRPr="001E4587">
              <w:rPr>
                <w:color w:val="000000"/>
              </w:rPr>
              <w:t>Ćebe za celo telo</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1A61B35"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C6E8E8D"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85FB04E"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9FB8E8E"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4128D73" w14:textId="77777777" w:rsidR="001E4587" w:rsidRPr="00A61835" w:rsidRDefault="001E4587" w:rsidP="00436656">
            <w:pPr>
              <w:pStyle w:val="BodyText"/>
              <w:jc w:val="center"/>
              <w:rPr>
                <w:noProof/>
                <w:szCs w:val="24"/>
              </w:rPr>
            </w:pPr>
          </w:p>
        </w:tc>
      </w:tr>
      <w:tr w:rsidR="00AE3D88" w:rsidRPr="00A61835" w14:paraId="56840204" w14:textId="16C944A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8DE3578"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FB5FDA2" w14:textId="71AC9DEE" w:rsidR="001E4587" w:rsidRPr="001E4587" w:rsidRDefault="001E4587" w:rsidP="00436656">
            <w:pPr>
              <w:autoSpaceDE w:val="0"/>
              <w:autoSpaceDN w:val="0"/>
              <w:adjustRightInd w:val="0"/>
              <w:jc w:val="center"/>
              <w:rPr>
                <w:b/>
                <w:color w:val="000000"/>
                <w:lang w:val="sr-Latn-RS"/>
              </w:rPr>
            </w:pPr>
            <w:r w:rsidRPr="001E4587">
              <w:rPr>
                <w:b/>
                <w:lang w:val="sr-Cyrl-RS"/>
              </w:rPr>
              <w:t>Пулсни оксиметар</w:t>
            </w:r>
            <w:r w:rsidRPr="001E4587">
              <w:rPr>
                <w:b/>
                <w:lang w:val="sr-Latn-RS"/>
              </w:rPr>
              <w:t>-</w:t>
            </w:r>
            <w:r w:rsidRPr="001E4587">
              <w:rPr>
                <w:b/>
                <w:lang w:val="sr-Cyrl-RS"/>
              </w:rPr>
              <w:t xml:space="preserve"> </w:t>
            </w:r>
            <w:r w:rsidRPr="001E4587">
              <w:rPr>
                <w:b/>
                <w:lang w:val="sr-Latn-RS"/>
              </w:rPr>
              <w:t>Oximax N560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3D013CE"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094AB84"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284AD17"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6F0FF6E"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25B8645" w14:textId="77777777" w:rsidR="001E4587" w:rsidRPr="00A61835" w:rsidRDefault="001E4587" w:rsidP="00436656">
            <w:pPr>
              <w:pStyle w:val="BodyText"/>
              <w:jc w:val="center"/>
              <w:rPr>
                <w:noProof/>
                <w:szCs w:val="24"/>
              </w:rPr>
            </w:pPr>
          </w:p>
        </w:tc>
      </w:tr>
      <w:tr w:rsidR="00AE3D88" w:rsidRPr="00A61835" w14:paraId="12755E2F" w14:textId="4C3AE97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14E493E"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35C97AE" w14:textId="36418D31" w:rsidR="001E4587" w:rsidRPr="001E4587" w:rsidRDefault="001E4587" w:rsidP="001E4587">
            <w:pPr>
              <w:autoSpaceDE w:val="0"/>
              <w:autoSpaceDN w:val="0"/>
              <w:adjustRightInd w:val="0"/>
              <w:rPr>
                <w:color w:val="000000"/>
                <w:lang w:val="sr-Latn-RS"/>
              </w:rPr>
            </w:pPr>
            <w:r w:rsidRPr="001E4587">
              <w:rPr>
                <w:color w:val="000000"/>
              </w:rPr>
              <w:t>Prednji panel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233C4FB"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71891B3"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49A4290"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CF8738A"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B1B89B9" w14:textId="77777777" w:rsidR="001E4587" w:rsidRPr="00A61835" w:rsidRDefault="001E4587" w:rsidP="00436656">
            <w:pPr>
              <w:pStyle w:val="BodyText"/>
              <w:jc w:val="center"/>
              <w:rPr>
                <w:noProof/>
                <w:szCs w:val="24"/>
              </w:rPr>
            </w:pPr>
          </w:p>
        </w:tc>
      </w:tr>
      <w:tr w:rsidR="00AE3D88" w:rsidRPr="00A61835" w14:paraId="73DC9E38" w14:textId="3A7F2B9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BAAFDE0"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9DA5B2F" w14:textId="0BD25690" w:rsidR="001E4587" w:rsidRPr="001E4587" w:rsidRDefault="001E4587" w:rsidP="001E4587">
            <w:pPr>
              <w:autoSpaceDE w:val="0"/>
              <w:autoSpaceDN w:val="0"/>
              <w:adjustRightInd w:val="0"/>
              <w:rPr>
                <w:color w:val="000000"/>
                <w:lang w:val="sr-Latn-RS"/>
              </w:rPr>
            </w:pPr>
            <w:r w:rsidRPr="001E4587">
              <w:rPr>
                <w:color w:val="000000"/>
              </w:rPr>
              <w:t>Unutrašnji držač 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8E8E7A0"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A0ABEE3"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949FB88"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6436DEA"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BB902B9" w14:textId="77777777" w:rsidR="001E4587" w:rsidRPr="00A61835" w:rsidRDefault="001E4587" w:rsidP="00436656">
            <w:pPr>
              <w:pStyle w:val="BodyText"/>
              <w:jc w:val="center"/>
              <w:rPr>
                <w:noProof/>
                <w:szCs w:val="24"/>
              </w:rPr>
            </w:pPr>
          </w:p>
        </w:tc>
      </w:tr>
      <w:tr w:rsidR="00AE3D88" w:rsidRPr="00A61835" w14:paraId="51659182" w14:textId="43AA412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1AEBFFA"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807E0C4" w14:textId="1F4F9560" w:rsidR="001E4587" w:rsidRPr="001E4587" w:rsidRDefault="001E4587" w:rsidP="001E4587">
            <w:pPr>
              <w:autoSpaceDE w:val="0"/>
              <w:autoSpaceDN w:val="0"/>
              <w:adjustRightInd w:val="0"/>
              <w:rPr>
                <w:color w:val="000000"/>
                <w:lang w:val="sr-Latn-RS"/>
              </w:rPr>
            </w:pPr>
            <w:r w:rsidRPr="001E4587">
              <w:rPr>
                <w:color w:val="000000"/>
              </w:rPr>
              <w:t>Unutrašnji držač B</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1469E4A"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D33439D"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2B5C9DB"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30DBF02"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5918B97" w14:textId="77777777" w:rsidR="001E4587" w:rsidRPr="00A61835" w:rsidRDefault="001E4587" w:rsidP="00436656">
            <w:pPr>
              <w:pStyle w:val="BodyText"/>
              <w:jc w:val="center"/>
              <w:rPr>
                <w:noProof/>
                <w:szCs w:val="24"/>
              </w:rPr>
            </w:pPr>
          </w:p>
        </w:tc>
      </w:tr>
      <w:tr w:rsidR="00AE3D88" w:rsidRPr="00A61835" w14:paraId="72B5CF26" w14:textId="6BA522A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08C03A4"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6747521" w14:textId="4B224D28" w:rsidR="001E4587" w:rsidRPr="001E4587" w:rsidRDefault="001E4587" w:rsidP="001E4587">
            <w:pPr>
              <w:autoSpaceDE w:val="0"/>
              <w:autoSpaceDN w:val="0"/>
              <w:adjustRightInd w:val="0"/>
              <w:rPr>
                <w:color w:val="000000"/>
                <w:lang w:val="sr-Latn-RS"/>
              </w:rPr>
            </w:pPr>
            <w:r w:rsidRPr="001E4587">
              <w:rPr>
                <w:color w:val="000000"/>
              </w:rPr>
              <w:t>Kabal 14 pinova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CBE68ED"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FCC2231"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5488054"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96FD7C8"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9304C98" w14:textId="77777777" w:rsidR="001E4587" w:rsidRPr="00A61835" w:rsidRDefault="001E4587" w:rsidP="00436656">
            <w:pPr>
              <w:pStyle w:val="BodyText"/>
              <w:jc w:val="center"/>
              <w:rPr>
                <w:noProof/>
                <w:szCs w:val="24"/>
              </w:rPr>
            </w:pPr>
          </w:p>
        </w:tc>
      </w:tr>
      <w:tr w:rsidR="00AE3D88" w:rsidRPr="00A61835" w14:paraId="06408AE1" w14:textId="0CF745E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3D8C730"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E5E42F1" w14:textId="7DF6C3BB" w:rsidR="001E4587" w:rsidRPr="001E4587" w:rsidRDefault="001E4587" w:rsidP="001E4587">
            <w:pPr>
              <w:autoSpaceDE w:val="0"/>
              <w:autoSpaceDN w:val="0"/>
              <w:adjustRightInd w:val="0"/>
              <w:rPr>
                <w:color w:val="000000"/>
                <w:lang w:val="sr-Latn-RS"/>
              </w:rPr>
            </w:pPr>
            <w:r w:rsidRPr="001E4587">
              <w:rPr>
                <w:color w:val="000000"/>
              </w:rPr>
              <w:t>Kabal 2 pina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13B14D5"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29AFDD4"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F088EAC"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6564277"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5416ADD" w14:textId="77777777" w:rsidR="001E4587" w:rsidRPr="00A61835" w:rsidRDefault="001E4587" w:rsidP="00436656">
            <w:pPr>
              <w:pStyle w:val="BodyText"/>
              <w:jc w:val="center"/>
              <w:rPr>
                <w:noProof/>
                <w:szCs w:val="24"/>
              </w:rPr>
            </w:pPr>
          </w:p>
        </w:tc>
      </w:tr>
      <w:tr w:rsidR="00AE3D88" w:rsidRPr="00A61835" w14:paraId="12BD61E0" w14:textId="39AD5FC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51C7D54"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100E411" w14:textId="7EBFD2B8" w:rsidR="001E4587" w:rsidRPr="001E4587" w:rsidRDefault="001E4587" w:rsidP="001E4587">
            <w:pPr>
              <w:autoSpaceDE w:val="0"/>
              <w:autoSpaceDN w:val="0"/>
              <w:adjustRightInd w:val="0"/>
              <w:rPr>
                <w:color w:val="000000"/>
                <w:lang w:val="sr-Latn-RS"/>
              </w:rPr>
            </w:pPr>
            <w:r w:rsidRPr="001E4587">
              <w:rPr>
                <w:color w:val="000000"/>
              </w:rPr>
              <w:t>Kabal uzemljenja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A3A573C"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B318AB1"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6A25F60"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E31ACC2"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B3F1CD2" w14:textId="77777777" w:rsidR="001E4587" w:rsidRPr="00A61835" w:rsidRDefault="001E4587" w:rsidP="00436656">
            <w:pPr>
              <w:pStyle w:val="BodyText"/>
              <w:jc w:val="center"/>
              <w:rPr>
                <w:noProof/>
                <w:szCs w:val="24"/>
              </w:rPr>
            </w:pPr>
          </w:p>
        </w:tc>
      </w:tr>
      <w:tr w:rsidR="00AE3D88" w:rsidRPr="00A61835" w14:paraId="40E6A3BD" w14:textId="4F41767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6608839"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056AEE0" w14:textId="2003CB5E" w:rsidR="001E4587" w:rsidRPr="001E4587" w:rsidRDefault="001E4587" w:rsidP="001E4587">
            <w:pPr>
              <w:autoSpaceDE w:val="0"/>
              <w:autoSpaceDN w:val="0"/>
              <w:adjustRightInd w:val="0"/>
              <w:rPr>
                <w:color w:val="000000"/>
                <w:lang w:val="sr-Latn-RS"/>
              </w:rPr>
            </w:pPr>
            <w:r w:rsidRPr="001E4587">
              <w:rPr>
                <w:color w:val="000000"/>
              </w:rPr>
              <w:t>Ventilator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87F9BBE"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286B618"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5048A09"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A307ADF"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D6B56DB" w14:textId="77777777" w:rsidR="001E4587" w:rsidRPr="00A61835" w:rsidRDefault="001E4587" w:rsidP="00436656">
            <w:pPr>
              <w:pStyle w:val="BodyText"/>
              <w:jc w:val="center"/>
              <w:rPr>
                <w:noProof/>
                <w:szCs w:val="24"/>
              </w:rPr>
            </w:pPr>
          </w:p>
        </w:tc>
      </w:tr>
      <w:tr w:rsidR="00AE3D88" w:rsidRPr="00A61835" w14:paraId="24DD29A3" w14:textId="39EFC0F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B24649F"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E35153B" w14:textId="4C9D85A0" w:rsidR="001E4587" w:rsidRPr="001E4587" w:rsidRDefault="001E4587" w:rsidP="001E4587">
            <w:pPr>
              <w:autoSpaceDE w:val="0"/>
              <w:autoSpaceDN w:val="0"/>
              <w:adjustRightInd w:val="0"/>
              <w:rPr>
                <w:color w:val="000000"/>
                <w:lang w:val="sr-Latn-RS"/>
              </w:rPr>
            </w:pPr>
            <w:r w:rsidRPr="001E4587">
              <w:rPr>
                <w:color w:val="000000"/>
              </w:rPr>
              <w:t>Donje kućište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57C60D0"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F9AC017"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EC7F27F"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7AEB833"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DC98590" w14:textId="77777777" w:rsidR="001E4587" w:rsidRPr="00A61835" w:rsidRDefault="001E4587" w:rsidP="00436656">
            <w:pPr>
              <w:pStyle w:val="BodyText"/>
              <w:jc w:val="center"/>
              <w:rPr>
                <w:noProof/>
                <w:szCs w:val="24"/>
              </w:rPr>
            </w:pPr>
          </w:p>
        </w:tc>
      </w:tr>
      <w:tr w:rsidR="00AE3D88" w:rsidRPr="00A61835" w14:paraId="5F310206" w14:textId="7715BF0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3931307"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C4DD1F4" w14:textId="521C38F8" w:rsidR="001E4587" w:rsidRPr="001E4587" w:rsidRDefault="001E4587" w:rsidP="001E4587">
            <w:pPr>
              <w:autoSpaceDE w:val="0"/>
              <w:autoSpaceDN w:val="0"/>
              <w:adjustRightInd w:val="0"/>
              <w:rPr>
                <w:color w:val="000000"/>
                <w:lang w:val="sr-Latn-RS"/>
              </w:rPr>
            </w:pPr>
            <w:r w:rsidRPr="001E4587">
              <w:rPr>
                <w:color w:val="000000"/>
              </w:rPr>
              <w:t>Gumene stopice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07C5262"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C716427"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51BEAE2"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B0EBB37"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84D4D1A" w14:textId="77777777" w:rsidR="001E4587" w:rsidRPr="00A61835" w:rsidRDefault="001E4587" w:rsidP="00436656">
            <w:pPr>
              <w:pStyle w:val="BodyText"/>
              <w:jc w:val="center"/>
              <w:rPr>
                <w:noProof/>
                <w:szCs w:val="24"/>
              </w:rPr>
            </w:pPr>
          </w:p>
        </w:tc>
      </w:tr>
      <w:tr w:rsidR="00AE3D88" w:rsidRPr="00A61835" w14:paraId="17C626ED" w14:textId="689399B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627803C"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46F78C1" w14:textId="1FC266E0" w:rsidR="001E4587" w:rsidRPr="001E4587" w:rsidRDefault="001E4587" w:rsidP="001E4587">
            <w:pPr>
              <w:autoSpaceDE w:val="0"/>
              <w:autoSpaceDN w:val="0"/>
              <w:adjustRightInd w:val="0"/>
              <w:rPr>
                <w:color w:val="000000"/>
                <w:lang w:val="sr-Latn-RS"/>
              </w:rPr>
            </w:pPr>
            <w:r w:rsidRPr="001E4587">
              <w:rPr>
                <w:color w:val="000000"/>
              </w:rPr>
              <w:t>PI kabal 9 pinova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37860CD"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C266666"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8332D4C"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E5D9912"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17CCEF6" w14:textId="77777777" w:rsidR="001E4587" w:rsidRPr="00A61835" w:rsidRDefault="001E4587" w:rsidP="00436656">
            <w:pPr>
              <w:pStyle w:val="BodyText"/>
              <w:jc w:val="center"/>
              <w:rPr>
                <w:noProof/>
                <w:szCs w:val="24"/>
              </w:rPr>
            </w:pPr>
          </w:p>
        </w:tc>
      </w:tr>
      <w:tr w:rsidR="00AE3D88" w:rsidRPr="00A61835" w14:paraId="5BE6E607" w14:textId="2C1C5FC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7D00E6B"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3C5DAD0" w14:textId="7FF15E9C" w:rsidR="001E4587" w:rsidRPr="001E4587" w:rsidRDefault="001E4587" w:rsidP="001E4587">
            <w:pPr>
              <w:autoSpaceDE w:val="0"/>
              <w:autoSpaceDN w:val="0"/>
              <w:adjustRightInd w:val="0"/>
              <w:rPr>
                <w:color w:val="000000"/>
                <w:lang w:val="sr-Latn-RS"/>
              </w:rPr>
            </w:pPr>
            <w:r w:rsidRPr="001E4587">
              <w:rPr>
                <w:color w:val="000000"/>
              </w:rPr>
              <w:t>EMC zaštita ZCAT</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8684365"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2EE277A"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56D2620"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75C52F1"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7940A4C" w14:textId="77777777" w:rsidR="001E4587" w:rsidRPr="00A61835" w:rsidRDefault="001E4587" w:rsidP="00436656">
            <w:pPr>
              <w:pStyle w:val="BodyText"/>
              <w:jc w:val="center"/>
              <w:rPr>
                <w:noProof/>
                <w:szCs w:val="24"/>
              </w:rPr>
            </w:pPr>
          </w:p>
        </w:tc>
      </w:tr>
      <w:tr w:rsidR="00AE3D88" w:rsidRPr="00A61835" w14:paraId="307D3602" w14:textId="655BEE3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4138BC2"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CE57CED" w14:textId="69C79290" w:rsidR="001E4587" w:rsidRPr="001E4587" w:rsidRDefault="001E4587" w:rsidP="001E4587">
            <w:pPr>
              <w:autoSpaceDE w:val="0"/>
              <w:autoSpaceDN w:val="0"/>
              <w:adjustRightInd w:val="0"/>
              <w:rPr>
                <w:color w:val="000000"/>
                <w:lang w:val="sr-Latn-RS"/>
              </w:rPr>
            </w:pPr>
            <w:r w:rsidRPr="001E4587">
              <w:rPr>
                <w:color w:val="000000"/>
              </w:rPr>
              <w:t>EMC zaštita napajanja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AF655B5"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742D0C6"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9503BD6"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614368A"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2CFC6F3" w14:textId="77777777" w:rsidR="001E4587" w:rsidRPr="00A61835" w:rsidRDefault="001E4587" w:rsidP="00436656">
            <w:pPr>
              <w:pStyle w:val="BodyText"/>
              <w:jc w:val="center"/>
              <w:rPr>
                <w:noProof/>
                <w:szCs w:val="24"/>
              </w:rPr>
            </w:pPr>
          </w:p>
        </w:tc>
      </w:tr>
      <w:tr w:rsidR="00AE3D88" w:rsidRPr="00A61835" w14:paraId="0F86AF61" w14:textId="4810068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E8DB774"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DC3B6FB" w14:textId="284E7CF3" w:rsidR="001E4587" w:rsidRPr="001E4587" w:rsidRDefault="001E4587" w:rsidP="001E4587">
            <w:pPr>
              <w:autoSpaceDE w:val="0"/>
              <w:autoSpaceDN w:val="0"/>
              <w:adjustRightInd w:val="0"/>
              <w:rPr>
                <w:color w:val="000000"/>
                <w:lang w:val="sr-Latn-RS"/>
              </w:rPr>
            </w:pPr>
            <w:r w:rsidRPr="001E4587">
              <w:rPr>
                <w:color w:val="000000"/>
              </w:rPr>
              <w:t>Kontakt mase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84F8CDB"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EDB86F3"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6D4E681"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09BAE9E"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9D685D7" w14:textId="77777777" w:rsidR="001E4587" w:rsidRPr="00A61835" w:rsidRDefault="001E4587" w:rsidP="00436656">
            <w:pPr>
              <w:pStyle w:val="BodyText"/>
              <w:jc w:val="center"/>
              <w:rPr>
                <w:noProof/>
                <w:szCs w:val="24"/>
              </w:rPr>
            </w:pPr>
          </w:p>
        </w:tc>
      </w:tr>
      <w:tr w:rsidR="00AE3D88" w:rsidRPr="00A61835" w14:paraId="598F8FA2" w14:textId="25D9501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D02D6C2"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0F5A4FF" w14:textId="661C3990" w:rsidR="001E4587" w:rsidRPr="001E4587" w:rsidRDefault="001E4587" w:rsidP="001E4587">
            <w:pPr>
              <w:autoSpaceDE w:val="0"/>
              <w:autoSpaceDN w:val="0"/>
              <w:adjustRightInd w:val="0"/>
              <w:rPr>
                <w:color w:val="000000"/>
                <w:lang w:val="sr-Latn-RS"/>
              </w:rPr>
            </w:pPr>
            <w:r w:rsidRPr="001E4587">
              <w:rPr>
                <w:color w:val="000000"/>
              </w:rPr>
              <w:t>Prednja elektronska ploča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AC7A047"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75CB53C"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AA198C8"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46F36A1"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CE1502E" w14:textId="77777777" w:rsidR="001E4587" w:rsidRPr="00A61835" w:rsidRDefault="001E4587" w:rsidP="00436656">
            <w:pPr>
              <w:pStyle w:val="BodyText"/>
              <w:jc w:val="center"/>
              <w:rPr>
                <w:noProof/>
                <w:szCs w:val="24"/>
              </w:rPr>
            </w:pPr>
          </w:p>
        </w:tc>
      </w:tr>
      <w:tr w:rsidR="00AE3D88" w:rsidRPr="00A61835" w14:paraId="278C64CA" w14:textId="0ACDAA7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3862F30"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DCD2F82" w14:textId="63D9277F" w:rsidR="001E4587" w:rsidRPr="001E4587" w:rsidRDefault="001E4587" w:rsidP="001E4587">
            <w:pPr>
              <w:autoSpaceDE w:val="0"/>
              <w:autoSpaceDN w:val="0"/>
              <w:adjustRightInd w:val="0"/>
              <w:rPr>
                <w:color w:val="000000"/>
                <w:lang w:val="sr-Latn-RS"/>
              </w:rPr>
            </w:pPr>
            <w:r w:rsidRPr="001E4587">
              <w:rPr>
                <w:color w:val="000000"/>
              </w:rPr>
              <w:t>Poklopac donji N550/B/560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3A47DCB"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87AC06C"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834A363"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66CD0A0"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F10473C" w14:textId="77777777" w:rsidR="001E4587" w:rsidRPr="00A61835" w:rsidRDefault="001E4587" w:rsidP="00436656">
            <w:pPr>
              <w:pStyle w:val="BodyText"/>
              <w:jc w:val="center"/>
              <w:rPr>
                <w:noProof/>
                <w:szCs w:val="24"/>
              </w:rPr>
            </w:pPr>
          </w:p>
        </w:tc>
      </w:tr>
      <w:tr w:rsidR="00AE3D88" w:rsidRPr="00A61835" w14:paraId="2F7A07D3" w14:textId="7E89734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0036AFB"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E2BF19B" w14:textId="1CCD1957" w:rsidR="001E4587" w:rsidRPr="001E4587" w:rsidRDefault="001E4587" w:rsidP="001E4587">
            <w:pPr>
              <w:autoSpaceDE w:val="0"/>
              <w:autoSpaceDN w:val="0"/>
              <w:adjustRightInd w:val="0"/>
              <w:rPr>
                <w:color w:val="000000"/>
                <w:lang w:val="sr-Latn-RS"/>
              </w:rPr>
            </w:pPr>
            <w:r w:rsidRPr="001E4587">
              <w:rPr>
                <w:color w:val="000000"/>
              </w:rPr>
              <w:t>Kabal N550/B/560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6E099A7"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1738D69"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904C4A4"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6F8BD11"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A186A9E" w14:textId="77777777" w:rsidR="001E4587" w:rsidRPr="00A61835" w:rsidRDefault="001E4587" w:rsidP="00436656">
            <w:pPr>
              <w:pStyle w:val="BodyText"/>
              <w:jc w:val="center"/>
              <w:rPr>
                <w:noProof/>
                <w:szCs w:val="24"/>
              </w:rPr>
            </w:pPr>
          </w:p>
        </w:tc>
      </w:tr>
      <w:tr w:rsidR="00AE3D88" w:rsidRPr="00A61835" w14:paraId="7055A37B" w14:textId="15BF2AF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78AEA8A"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7549583" w14:textId="0351EF28" w:rsidR="001E4587" w:rsidRPr="001E4587" w:rsidRDefault="001E4587" w:rsidP="001E4587">
            <w:pPr>
              <w:autoSpaceDE w:val="0"/>
              <w:autoSpaceDN w:val="0"/>
              <w:adjustRightInd w:val="0"/>
              <w:rPr>
                <w:color w:val="000000"/>
                <w:lang w:val="sr-Latn-RS"/>
              </w:rPr>
            </w:pPr>
            <w:r w:rsidRPr="001E4587">
              <w:rPr>
                <w:color w:val="000000"/>
              </w:rPr>
              <w:t>Baterija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2F89349"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5374969"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5081E94"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38A0103"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1DFC0B5" w14:textId="77777777" w:rsidR="001E4587" w:rsidRPr="00A61835" w:rsidRDefault="001E4587" w:rsidP="00436656">
            <w:pPr>
              <w:pStyle w:val="BodyText"/>
              <w:jc w:val="center"/>
              <w:rPr>
                <w:noProof/>
                <w:szCs w:val="24"/>
              </w:rPr>
            </w:pPr>
          </w:p>
        </w:tc>
      </w:tr>
      <w:tr w:rsidR="00AE3D88" w:rsidRPr="00A61835" w14:paraId="5E23788A" w14:textId="5FF0D97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06DAC42"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A761C25" w14:textId="79508F1E" w:rsidR="001E4587" w:rsidRPr="001E4587" w:rsidRDefault="001E4587" w:rsidP="001E4587">
            <w:pPr>
              <w:autoSpaceDE w:val="0"/>
              <w:autoSpaceDN w:val="0"/>
              <w:adjustRightInd w:val="0"/>
              <w:rPr>
                <w:color w:val="000000"/>
                <w:lang w:val="sr-Latn-RS"/>
              </w:rPr>
            </w:pPr>
            <w:r w:rsidRPr="001E4587">
              <w:rPr>
                <w:color w:val="000000"/>
              </w:rPr>
              <w:t>Zamenska Baterija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0228BD0"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85A7246"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0DE9463"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5EF7334"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5D276EE" w14:textId="77777777" w:rsidR="001E4587" w:rsidRPr="00A61835" w:rsidRDefault="001E4587" w:rsidP="00436656">
            <w:pPr>
              <w:pStyle w:val="BodyText"/>
              <w:jc w:val="center"/>
              <w:rPr>
                <w:noProof/>
                <w:szCs w:val="24"/>
              </w:rPr>
            </w:pPr>
          </w:p>
        </w:tc>
      </w:tr>
      <w:tr w:rsidR="00AE3D88" w:rsidRPr="00A61835" w14:paraId="750F3A98" w14:textId="662948B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1D4407E" w14:textId="77777777" w:rsidR="001E4587" w:rsidRPr="00A61835" w:rsidRDefault="001E4587" w:rsidP="00436656">
            <w:pPr>
              <w:pStyle w:val="ListParagraph"/>
              <w:autoSpaceDE w:val="0"/>
              <w:autoSpaceDN w:val="0"/>
              <w:adjustRightInd w:val="0"/>
              <w:ind w:left="360"/>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6BAED01" w14:textId="228F7DF2" w:rsidR="001E4587" w:rsidRPr="001E4587" w:rsidRDefault="001E4587" w:rsidP="001E4587">
            <w:pPr>
              <w:autoSpaceDE w:val="0"/>
              <w:autoSpaceDN w:val="0"/>
              <w:adjustRightInd w:val="0"/>
              <w:rPr>
                <w:color w:val="000000"/>
                <w:lang w:val="sr-Latn-RS"/>
              </w:rPr>
            </w:pPr>
            <w:r w:rsidRPr="001E4587">
              <w:rPr>
                <w:color w:val="000000"/>
              </w:rPr>
              <w:t>Prednja ploča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C2300EE"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5E75B78"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7ACB621"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7D3D7EB"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8D8C1BE" w14:textId="77777777" w:rsidR="001E4587" w:rsidRPr="00A61835" w:rsidRDefault="001E4587" w:rsidP="00436656">
            <w:pPr>
              <w:pStyle w:val="BodyText"/>
              <w:jc w:val="center"/>
              <w:rPr>
                <w:noProof/>
                <w:szCs w:val="24"/>
              </w:rPr>
            </w:pPr>
          </w:p>
        </w:tc>
      </w:tr>
      <w:tr w:rsidR="00AE3D88" w:rsidRPr="00A61835" w14:paraId="1DDE72E9" w14:textId="0E8D879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447CC75" w14:textId="77777777" w:rsidR="001E4587" w:rsidRPr="00A61835" w:rsidRDefault="001E4587" w:rsidP="00C261FA">
            <w:pPr>
              <w:pStyle w:val="ListParagraph"/>
              <w:numPr>
                <w:ilvl w:val="0"/>
                <w:numId w:val="29"/>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17B8C48" w14:textId="75DF63AF" w:rsidR="001E4587" w:rsidRPr="001E4587" w:rsidRDefault="001E4587" w:rsidP="001E4587">
            <w:pPr>
              <w:autoSpaceDE w:val="0"/>
              <w:autoSpaceDN w:val="0"/>
              <w:adjustRightInd w:val="0"/>
              <w:rPr>
                <w:color w:val="000000"/>
                <w:lang w:val="sr-Latn-RS"/>
              </w:rPr>
            </w:pPr>
            <w:r w:rsidRPr="001E4587">
              <w:rPr>
                <w:color w:val="000000"/>
              </w:rPr>
              <w:t>Glavna elektronska ploča N550B</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BC16F95"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6E2A7A1"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045B91B"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DDB371F"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69879F5" w14:textId="77777777" w:rsidR="001E4587" w:rsidRPr="00A61835" w:rsidRDefault="001E4587" w:rsidP="00436656">
            <w:pPr>
              <w:pStyle w:val="BodyText"/>
              <w:jc w:val="center"/>
              <w:rPr>
                <w:noProof/>
                <w:szCs w:val="24"/>
              </w:rPr>
            </w:pPr>
          </w:p>
        </w:tc>
      </w:tr>
      <w:tr w:rsidR="00AE3D88" w:rsidRPr="00A61835" w14:paraId="0C9E364B" w14:textId="028BA9B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9EB1587" w14:textId="77777777" w:rsidR="001E4587" w:rsidRPr="00A61835" w:rsidRDefault="001E4587" w:rsidP="00C261FA">
            <w:pPr>
              <w:pStyle w:val="ListParagraph"/>
              <w:numPr>
                <w:ilvl w:val="0"/>
                <w:numId w:val="29"/>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AA5E7C9" w14:textId="16002850" w:rsidR="001E4587" w:rsidRPr="001E4587" w:rsidRDefault="001E4587" w:rsidP="001E4587">
            <w:pPr>
              <w:autoSpaceDE w:val="0"/>
              <w:autoSpaceDN w:val="0"/>
              <w:adjustRightInd w:val="0"/>
              <w:rPr>
                <w:color w:val="000000"/>
                <w:lang w:val="sr-Latn-RS"/>
              </w:rPr>
            </w:pPr>
            <w:r w:rsidRPr="001E4587">
              <w:rPr>
                <w:color w:val="000000"/>
              </w:rPr>
              <w:t>MP 506 kabal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9B9DAB7"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A08905F"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59769F3"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CC85628"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2FB6332" w14:textId="77777777" w:rsidR="001E4587" w:rsidRPr="00A61835" w:rsidRDefault="001E4587" w:rsidP="00436656">
            <w:pPr>
              <w:pStyle w:val="BodyText"/>
              <w:jc w:val="center"/>
              <w:rPr>
                <w:noProof/>
                <w:szCs w:val="24"/>
              </w:rPr>
            </w:pPr>
          </w:p>
        </w:tc>
      </w:tr>
      <w:tr w:rsidR="00AE3D88" w:rsidRPr="00A61835" w14:paraId="627D3EA8" w14:textId="41193D1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C959518" w14:textId="77777777" w:rsidR="001E4587" w:rsidRPr="00A61835" w:rsidRDefault="001E4587" w:rsidP="00C261FA">
            <w:pPr>
              <w:pStyle w:val="ListParagraph"/>
              <w:numPr>
                <w:ilvl w:val="0"/>
                <w:numId w:val="29"/>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18575E4" w14:textId="1F174295" w:rsidR="001E4587" w:rsidRPr="001E4587" w:rsidRDefault="001E4587" w:rsidP="001E4587">
            <w:pPr>
              <w:autoSpaceDE w:val="0"/>
              <w:autoSpaceDN w:val="0"/>
              <w:adjustRightInd w:val="0"/>
              <w:rPr>
                <w:color w:val="000000"/>
                <w:lang w:val="sr-Latn-RS"/>
              </w:rPr>
            </w:pPr>
            <w:r w:rsidRPr="001E4587">
              <w:rPr>
                <w:color w:val="000000"/>
              </w:rPr>
              <w:t>Glavni kabal prednji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80859D5"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36B2E72"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1E1D08F"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F0AF59B"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049C0F4" w14:textId="77777777" w:rsidR="001E4587" w:rsidRPr="00A61835" w:rsidRDefault="001E4587" w:rsidP="00436656">
            <w:pPr>
              <w:pStyle w:val="BodyText"/>
              <w:jc w:val="center"/>
              <w:rPr>
                <w:noProof/>
                <w:szCs w:val="24"/>
              </w:rPr>
            </w:pPr>
          </w:p>
        </w:tc>
      </w:tr>
      <w:tr w:rsidR="00AE3D88" w:rsidRPr="00A61835" w14:paraId="1BBD7AF3" w14:textId="287BEE1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9D99CE7" w14:textId="77777777" w:rsidR="001E4587" w:rsidRPr="00A61835" w:rsidRDefault="001E4587" w:rsidP="00C261FA">
            <w:pPr>
              <w:pStyle w:val="ListParagraph"/>
              <w:numPr>
                <w:ilvl w:val="0"/>
                <w:numId w:val="29"/>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C653D02" w14:textId="5A620679" w:rsidR="001E4587" w:rsidRPr="001E4587" w:rsidRDefault="001E4587" w:rsidP="001E4587">
            <w:pPr>
              <w:autoSpaceDE w:val="0"/>
              <w:autoSpaceDN w:val="0"/>
              <w:adjustRightInd w:val="0"/>
              <w:rPr>
                <w:color w:val="000000"/>
                <w:lang w:val="sr-Latn-RS"/>
              </w:rPr>
            </w:pPr>
            <w:r w:rsidRPr="001E4587">
              <w:rPr>
                <w:color w:val="000000"/>
              </w:rPr>
              <w:t>Prednje kućište LAVENDER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2E24F91"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F133F58"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07212B9"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3451182"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569AA98" w14:textId="77777777" w:rsidR="001E4587" w:rsidRPr="00A61835" w:rsidRDefault="001E4587" w:rsidP="00436656">
            <w:pPr>
              <w:pStyle w:val="BodyText"/>
              <w:jc w:val="center"/>
              <w:rPr>
                <w:noProof/>
                <w:szCs w:val="24"/>
              </w:rPr>
            </w:pPr>
          </w:p>
        </w:tc>
      </w:tr>
      <w:tr w:rsidR="00AE3D88" w:rsidRPr="00A61835" w14:paraId="059A3C50" w14:textId="31C260F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F228422" w14:textId="77777777" w:rsidR="001E4587" w:rsidRPr="00A61835" w:rsidRDefault="001E4587" w:rsidP="00C261FA">
            <w:pPr>
              <w:pStyle w:val="ListParagraph"/>
              <w:numPr>
                <w:ilvl w:val="0"/>
                <w:numId w:val="29"/>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A33ED9B" w14:textId="7D9F4092" w:rsidR="001E4587" w:rsidRPr="001E4587" w:rsidRDefault="001E4587" w:rsidP="001E4587">
            <w:pPr>
              <w:autoSpaceDE w:val="0"/>
              <w:autoSpaceDN w:val="0"/>
              <w:adjustRightInd w:val="0"/>
              <w:rPr>
                <w:color w:val="000000"/>
                <w:lang w:val="sr-Latn-RS"/>
              </w:rPr>
            </w:pPr>
            <w:r w:rsidRPr="001E4587">
              <w:rPr>
                <w:color w:val="000000"/>
              </w:rPr>
              <w:t xml:space="preserve">Gornje kućište Lavander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52F4AAC"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2506998"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1EFE681"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B6AA720"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90E8BBF" w14:textId="77777777" w:rsidR="001E4587" w:rsidRPr="00A61835" w:rsidRDefault="001E4587" w:rsidP="00436656">
            <w:pPr>
              <w:pStyle w:val="BodyText"/>
              <w:jc w:val="center"/>
              <w:rPr>
                <w:noProof/>
                <w:szCs w:val="24"/>
              </w:rPr>
            </w:pPr>
          </w:p>
        </w:tc>
      </w:tr>
      <w:tr w:rsidR="00AE3D88" w:rsidRPr="00A61835" w14:paraId="5974CBDA" w14:textId="0E13D1B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90879B2" w14:textId="77777777" w:rsidR="001E4587" w:rsidRPr="00A61835" w:rsidRDefault="001E4587" w:rsidP="00C261FA">
            <w:pPr>
              <w:pStyle w:val="ListParagraph"/>
              <w:numPr>
                <w:ilvl w:val="0"/>
                <w:numId w:val="29"/>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53150B9" w14:textId="617D2177" w:rsidR="001E4587" w:rsidRPr="001E4587" w:rsidRDefault="001E4587" w:rsidP="001E4587">
            <w:pPr>
              <w:autoSpaceDE w:val="0"/>
              <w:autoSpaceDN w:val="0"/>
              <w:adjustRightInd w:val="0"/>
              <w:rPr>
                <w:color w:val="000000"/>
                <w:lang w:val="sr-Latn-RS"/>
              </w:rPr>
            </w:pPr>
            <w:r w:rsidRPr="001E4587">
              <w:rPr>
                <w:color w:val="000000"/>
              </w:rPr>
              <w:t>Napajanje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FF27F61"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50D9297"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4BD8957"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64AAA51"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9611D38" w14:textId="77777777" w:rsidR="001E4587" w:rsidRPr="00A61835" w:rsidRDefault="001E4587" w:rsidP="00436656">
            <w:pPr>
              <w:pStyle w:val="BodyText"/>
              <w:jc w:val="center"/>
              <w:rPr>
                <w:noProof/>
                <w:szCs w:val="24"/>
              </w:rPr>
            </w:pPr>
          </w:p>
        </w:tc>
      </w:tr>
      <w:tr w:rsidR="00AE3D88" w:rsidRPr="00A61835" w14:paraId="06742C70" w14:textId="0DAAA89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0BD4FA5" w14:textId="77777777" w:rsidR="001E4587" w:rsidRPr="00A61835" w:rsidRDefault="001E4587" w:rsidP="00C261FA">
            <w:pPr>
              <w:pStyle w:val="ListParagraph"/>
              <w:numPr>
                <w:ilvl w:val="0"/>
                <w:numId w:val="29"/>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9A56AE6" w14:textId="1879B8CF" w:rsidR="001E4587" w:rsidRPr="001E4587" w:rsidRDefault="001E4587" w:rsidP="001E4587">
            <w:pPr>
              <w:autoSpaceDE w:val="0"/>
              <w:autoSpaceDN w:val="0"/>
              <w:adjustRightInd w:val="0"/>
              <w:rPr>
                <w:color w:val="000000"/>
                <w:lang w:val="sr-Latn-RS"/>
              </w:rPr>
            </w:pPr>
            <w:r w:rsidRPr="001E4587">
              <w:rPr>
                <w:color w:val="000000"/>
              </w:rPr>
              <w:t>Kućište baterije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A02BA11"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5A90713"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0814922"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ADF600A"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7135C82" w14:textId="77777777" w:rsidR="001E4587" w:rsidRPr="00A61835" w:rsidRDefault="001E4587" w:rsidP="00436656">
            <w:pPr>
              <w:pStyle w:val="BodyText"/>
              <w:jc w:val="center"/>
              <w:rPr>
                <w:noProof/>
                <w:szCs w:val="24"/>
              </w:rPr>
            </w:pPr>
          </w:p>
        </w:tc>
      </w:tr>
      <w:tr w:rsidR="00AE3D88" w:rsidRPr="00A61835" w14:paraId="580DB2B6" w14:textId="6CD0E06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1D97F22" w14:textId="77777777" w:rsidR="001E4587" w:rsidRPr="00A61835" w:rsidRDefault="001E4587" w:rsidP="00C261FA">
            <w:pPr>
              <w:pStyle w:val="ListParagraph"/>
              <w:numPr>
                <w:ilvl w:val="0"/>
                <w:numId w:val="29"/>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FEF08E6" w14:textId="10B3AA3B" w:rsidR="001E4587" w:rsidRPr="001E4587" w:rsidRDefault="001E4587" w:rsidP="001E4587">
            <w:pPr>
              <w:autoSpaceDE w:val="0"/>
              <w:autoSpaceDN w:val="0"/>
              <w:adjustRightInd w:val="0"/>
              <w:rPr>
                <w:color w:val="000000"/>
                <w:lang w:val="sr-Latn-RS"/>
              </w:rPr>
            </w:pPr>
            <w:r w:rsidRPr="001E4587">
              <w:rPr>
                <w:color w:val="000000"/>
              </w:rPr>
              <w:t>Kabal napajanje/glavna ploča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0355FAF"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AA48747"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4E68C4E"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BA15A2F"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43D04CB" w14:textId="77777777" w:rsidR="001E4587" w:rsidRPr="00A61835" w:rsidRDefault="001E4587" w:rsidP="00436656">
            <w:pPr>
              <w:pStyle w:val="BodyText"/>
              <w:jc w:val="center"/>
              <w:rPr>
                <w:noProof/>
                <w:szCs w:val="24"/>
              </w:rPr>
            </w:pPr>
          </w:p>
        </w:tc>
      </w:tr>
      <w:tr w:rsidR="00AE3D88" w:rsidRPr="00A61835" w14:paraId="7EA3AF46" w14:textId="53ED968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08DD0B4" w14:textId="77777777" w:rsidR="001E4587" w:rsidRPr="00A61835" w:rsidRDefault="001E4587" w:rsidP="00C261FA">
            <w:pPr>
              <w:pStyle w:val="ListParagraph"/>
              <w:numPr>
                <w:ilvl w:val="0"/>
                <w:numId w:val="29"/>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B8C4208" w14:textId="5796426B" w:rsidR="001E4587" w:rsidRPr="001E4587" w:rsidRDefault="001E4587" w:rsidP="001E4587">
            <w:pPr>
              <w:autoSpaceDE w:val="0"/>
              <w:autoSpaceDN w:val="0"/>
              <w:adjustRightInd w:val="0"/>
              <w:rPr>
                <w:color w:val="000000"/>
                <w:lang w:val="sr-Latn-RS"/>
              </w:rPr>
            </w:pPr>
            <w:r w:rsidRPr="001E4587">
              <w:rPr>
                <w:color w:val="000000"/>
              </w:rPr>
              <w:t>Prednji modul LAVENDER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ECE3965"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87CC7B5"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60659CC"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CAFC84A"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CB43DB0" w14:textId="77777777" w:rsidR="001E4587" w:rsidRPr="00A61835" w:rsidRDefault="001E4587" w:rsidP="00436656">
            <w:pPr>
              <w:pStyle w:val="BodyText"/>
              <w:jc w:val="center"/>
              <w:rPr>
                <w:noProof/>
                <w:szCs w:val="24"/>
              </w:rPr>
            </w:pPr>
          </w:p>
        </w:tc>
      </w:tr>
      <w:tr w:rsidR="00AE3D88" w:rsidRPr="00A61835" w14:paraId="40D16058" w14:textId="09AF6CD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887FBF3" w14:textId="77777777" w:rsidR="001E4587" w:rsidRPr="00A61835" w:rsidRDefault="001E4587" w:rsidP="00C261FA">
            <w:pPr>
              <w:pStyle w:val="ListParagraph"/>
              <w:numPr>
                <w:ilvl w:val="0"/>
                <w:numId w:val="29"/>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3D98C4B" w14:textId="3A7EEA6C" w:rsidR="001E4587" w:rsidRPr="001E4587" w:rsidRDefault="001E4587" w:rsidP="001E4587">
            <w:pPr>
              <w:autoSpaceDE w:val="0"/>
              <w:autoSpaceDN w:val="0"/>
              <w:adjustRightInd w:val="0"/>
              <w:rPr>
                <w:color w:val="000000"/>
                <w:lang w:val="sr-Latn-RS"/>
              </w:rPr>
            </w:pPr>
            <w:r w:rsidRPr="001E4587">
              <w:rPr>
                <w:color w:val="000000"/>
              </w:rPr>
              <w:t>Glavna elektronska ploča N560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BE7EC1F"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B5A10B1"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93F2F51"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807082B"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9EE6CA3" w14:textId="77777777" w:rsidR="001E4587" w:rsidRPr="00A61835" w:rsidRDefault="001E4587" w:rsidP="00436656">
            <w:pPr>
              <w:pStyle w:val="BodyText"/>
              <w:jc w:val="center"/>
              <w:rPr>
                <w:noProof/>
                <w:szCs w:val="24"/>
              </w:rPr>
            </w:pPr>
          </w:p>
        </w:tc>
      </w:tr>
      <w:tr w:rsidR="00AE3D88" w:rsidRPr="00A61835" w14:paraId="7CAB4CE4" w14:textId="3ACA737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B69DA13" w14:textId="77777777" w:rsidR="001E4587" w:rsidRPr="00A61835" w:rsidRDefault="001E4587" w:rsidP="00C261FA">
            <w:pPr>
              <w:pStyle w:val="ListParagraph"/>
              <w:numPr>
                <w:ilvl w:val="0"/>
                <w:numId w:val="29"/>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6DFD707" w14:textId="31F40C20" w:rsidR="001E4587" w:rsidRPr="001E4587" w:rsidRDefault="001E4587" w:rsidP="001E4587">
            <w:pPr>
              <w:autoSpaceDE w:val="0"/>
              <w:autoSpaceDN w:val="0"/>
              <w:adjustRightInd w:val="0"/>
              <w:rPr>
                <w:color w:val="000000"/>
                <w:lang w:val="sr-Latn-RS"/>
              </w:rPr>
            </w:pPr>
            <w:r w:rsidRPr="001E4587">
              <w:rPr>
                <w:color w:val="000000"/>
              </w:rPr>
              <w:t>Set za montažu</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449165D"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2EBBA0F"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84DCE34"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BEC8B5D"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3BC9CA9" w14:textId="77777777" w:rsidR="001E4587" w:rsidRPr="00A61835" w:rsidRDefault="001E4587" w:rsidP="00436656">
            <w:pPr>
              <w:pStyle w:val="BodyText"/>
              <w:jc w:val="center"/>
              <w:rPr>
                <w:noProof/>
                <w:szCs w:val="24"/>
              </w:rPr>
            </w:pPr>
          </w:p>
        </w:tc>
      </w:tr>
      <w:tr w:rsidR="00AE3D88" w:rsidRPr="00A61835" w14:paraId="5E4A460D" w14:textId="75D2BF9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2B1CC6D" w14:textId="77777777" w:rsidR="001E4587" w:rsidRPr="00A61835" w:rsidRDefault="001E4587" w:rsidP="00C261FA">
            <w:pPr>
              <w:pStyle w:val="ListParagraph"/>
              <w:numPr>
                <w:ilvl w:val="0"/>
                <w:numId w:val="29"/>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9FC4658" w14:textId="7A81E7C3" w:rsidR="001E4587" w:rsidRPr="001E4587" w:rsidRDefault="001E4587" w:rsidP="001E4587">
            <w:pPr>
              <w:autoSpaceDE w:val="0"/>
              <w:autoSpaceDN w:val="0"/>
              <w:adjustRightInd w:val="0"/>
              <w:rPr>
                <w:color w:val="000000"/>
                <w:lang w:val="sr-Latn-RS"/>
              </w:rPr>
            </w:pPr>
            <w:r w:rsidRPr="001E4587">
              <w:rPr>
                <w:color w:val="000000"/>
              </w:rPr>
              <w:t>Membranska tastatura N560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E236228"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E795740"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014E700"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CEEC00C"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10D90B3" w14:textId="77777777" w:rsidR="001E4587" w:rsidRPr="00A61835" w:rsidRDefault="001E4587" w:rsidP="00436656">
            <w:pPr>
              <w:pStyle w:val="BodyText"/>
              <w:jc w:val="center"/>
              <w:rPr>
                <w:noProof/>
                <w:szCs w:val="24"/>
              </w:rPr>
            </w:pPr>
          </w:p>
        </w:tc>
      </w:tr>
      <w:tr w:rsidR="00AE3D88" w:rsidRPr="00A61835" w14:paraId="06CF8495" w14:textId="7074F26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26E5BAE" w14:textId="77777777" w:rsidR="001E4587" w:rsidRPr="00A61835" w:rsidRDefault="001E4587" w:rsidP="00C261FA">
            <w:pPr>
              <w:pStyle w:val="ListParagraph"/>
              <w:numPr>
                <w:ilvl w:val="0"/>
                <w:numId w:val="29"/>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EBFFED3" w14:textId="64A51042" w:rsidR="001E4587" w:rsidRPr="001E4587" w:rsidRDefault="001E4587" w:rsidP="001E4587">
            <w:pPr>
              <w:autoSpaceDE w:val="0"/>
              <w:autoSpaceDN w:val="0"/>
              <w:adjustRightInd w:val="0"/>
              <w:rPr>
                <w:color w:val="000000"/>
                <w:lang w:val="sr-Latn-RS"/>
              </w:rPr>
            </w:pPr>
            <w:r w:rsidRPr="001E4587">
              <w:rPr>
                <w:color w:val="000000"/>
              </w:rPr>
              <w:t>Kabal uzemljenja N560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69FAB9B"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6875A0A"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195E75B"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ED970F7"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183346D" w14:textId="77777777" w:rsidR="001E4587" w:rsidRPr="00A61835" w:rsidRDefault="001E4587" w:rsidP="00436656">
            <w:pPr>
              <w:pStyle w:val="BodyText"/>
              <w:jc w:val="center"/>
              <w:rPr>
                <w:noProof/>
                <w:szCs w:val="24"/>
              </w:rPr>
            </w:pPr>
          </w:p>
        </w:tc>
      </w:tr>
      <w:tr w:rsidR="00AE3D88" w:rsidRPr="00A61835" w14:paraId="714DC9AF" w14:textId="317F147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21DFB3A" w14:textId="77777777" w:rsidR="001E4587" w:rsidRPr="00A61835" w:rsidRDefault="001E4587" w:rsidP="00C261FA">
            <w:pPr>
              <w:pStyle w:val="ListParagraph"/>
              <w:numPr>
                <w:ilvl w:val="0"/>
                <w:numId w:val="29"/>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33BDBA1" w14:textId="2B6DADE3" w:rsidR="001E4587" w:rsidRPr="001E4587" w:rsidRDefault="001E4587" w:rsidP="001E4587">
            <w:pPr>
              <w:autoSpaceDE w:val="0"/>
              <w:autoSpaceDN w:val="0"/>
              <w:adjustRightInd w:val="0"/>
              <w:rPr>
                <w:color w:val="000000"/>
                <w:lang w:val="sr-Latn-RS"/>
              </w:rPr>
            </w:pPr>
            <w:r w:rsidRPr="001E4587">
              <w:rPr>
                <w:color w:val="000000"/>
              </w:rPr>
              <w:t>Prednji membranski panel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A65771F"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197AC9D"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2C5E065"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C3E68F8"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341BF8C" w14:textId="77777777" w:rsidR="001E4587" w:rsidRPr="00A61835" w:rsidRDefault="001E4587" w:rsidP="00436656">
            <w:pPr>
              <w:pStyle w:val="BodyText"/>
              <w:jc w:val="center"/>
              <w:rPr>
                <w:noProof/>
                <w:szCs w:val="24"/>
              </w:rPr>
            </w:pPr>
          </w:p>
        </w:tc>
      </w:tr>
      <w:tr w:rsidR="00AE3D88" w:rsidRPr="00A61835" w14:paraId="19EA6552" w14:textId="3C5E4A4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03F2560" w14:textId="77777777" w:rsidR="001E4587" w:rsidRPr="00A61835" w:rsidRDefault="001E4587" w:rsidP="00C261FA">
            <w:pPr>
              <w:pStyle w:val="ListParagraph"/>
              <w:numPr>
                <w:ilvl w:val="0"/>
                <w:numId w:val="29"/>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189B5CF" w14:textId="29B4A53F" w:rsidR="001E4587" w:rsidRPr="001E4587" w:rsidRDefault="001E4587" w:rsidP="001E4587">
            <w:pPr>
              <w:autoSpaceDE w:val="0"/>
              <w:autoSpaceDN w:val="0"/>
              <w:adjustRightInd w:val="0"/>
              <w:rPr>
                <w:color w:val="000000"/>
                <w:lang w:val="sr-Latn-RS"/>
              </w:rPr>
            </w:pPr>
            <w:r w:rsidRPr="001E4587">
              <w:rPr>
                <w:color w:val="000000"/>
              </w:rPr>
              <w:t>NELLCOR SPO2 MODUL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B108930"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46BB8C1"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39B6E13"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CDA9DF3"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8547FB4" w14:textId="77777777" w:rsidR="001E4587" w:rsidRPr="00A61835" w:rsidRDefault="001E4587" w:rsidP="00436656">
            <w:pPr>
              <w:pStyle w:val="BodyText"/>
              <w:jc w:val="center"/>
              <w:rPr>
                <w:noProof/>
                <w:szCs w:val="24"/>
              </w:rPr>
            </w:pPr>
          </w:p>
        </w:tc>
      </w:tr>
      <w:tr w:rsidR="00AE3D88" w:rsidRPr="00A61835" w14:paraId="5D08413B" w14:textId="2CB3E42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03DBFCC" w14:textId="77777777" w:rsidR="001E4587" w:rsidRPr="00A61835" w:rsidRDefault="001E4587" w:rsidP="00C261FA">
            <w:pPr>
              <w:pStyle w:val="ListParagraph"/>
              <w:numPr>
                <w:ilvl w:val="0"/>
                <w:numId w:val="29"/>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BF3DA1C" w14:textId="12343C2E" w:rsidR="001E4587" w:rsidRPr="001E4587" w:rsidRDefault="001E4587" w:rsidP="001E4587">
            <w:pPr>
              <w:autoSpaceDE w:val="0"/>
              <w:autoSpaceDN w:val="0"/>
              <w:adjustRightInd w:val="0"/>
              <w:rPr>
                <w:color w:val="000000"/>
                <w:lang w:val="sr-Latn-RS"/>
              </w:rPr>
            </w:pPr>
            <w:r w:rsidRPr="001E4587">
              <w:rPr>
                <w:color w:val="000000"/>
              </w:rPr>
              <w:t>Zvučnik</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5035EAF"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D541273"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D54AC6E"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467CBF5"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C454647" w14:textId="77777777" w:rsidR="001E4587" w:rsidRPr="00A61835" w:rsidRDefault="001E4587" w:rsidP="00436656">
            <w:pPr>
              <w:pStyle w:val="BodyText"/>
              <w:jc w:val="center"/>
              <w:rPr>
                <w:noProof/>
                <w:szCs w:val="24"/>
              </w:rPr>
            </w:pPr>
          </w:p>
        </w:tc>
      </w:tr>
      <w:tr w:rsidR="00AE3D88" w:rsidRPr="00A61835" w14:paraId="6351AA1E" w14:textId="58A5C08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0BB5C5D" w14:textId="77777777" w:rsidR="001E4587" w:rsidRPr="00A61835" w:rsidRDefault="001E4587" w:rsidP="00C261FA">
            <w:pPr>
              <w:pStyle w:val="ListParagraph"/>
              <w:numPr>
                <w:ilvl w:val="0"/>
                <w:numId w:val="29"/>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ED30CCA" w14:textId="78F55F77" w:rsidR="001E4587" w:rsidRPr="001E4587" w:rsidRDefault="001E4587" w:rsidP="001E4587">
            <w:pPr>
              <w:autoSpaceDE w:val="0"/>
              <w:autoSpaceDN w:val="0"/>
              <w:adjustRightInd w:val="0"/>
              <w:rPr>
                <w:color w:val="000000"/>
                <w:lang w:val="sr-Latn-RS"/>
              </w:rPr>
            </w:pPr>
            <w:r w:rsidRPr="001E4587">
              <w:rPr>
                <w:color w:val="000000"/>
              </w:rPr>
              <w:t>Senzor konekcioni kabl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19E7348"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6B95917"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F9B8939"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CEBF638"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9D8A1E2" w14:textId="77777777" w:rsidR="001E4587" w:rsidRPr="00A61835" w:rsidRDefault="001E4587" w:rsidP="00436656">
            <w:pPr>
              <w:pStyle w:val="BodyText"/>
              <w:jc w:val="center"/>
              <w:rPr>
                <w:noProof/>
                <w:szCs w:val="24"/>
              </w:rPr>
            </w:pPr>
          </w:p>
        </w:tc>
      </w:tr>
      <w:tr w:rsidR="00AE3D88" w:rsidRPr="00A61835" w14:paraId="56B82208" w14:textId="36C751F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EF830B1" w14:textId="77777777" w:rsidR="001E4587" w:rsidRPr="00A61835" w:rsidRDefault="001E4587" w:rsidP="00C261FA">
            <w:pPr>
              <w:pStyle w:val="ListParagraph"/>
              <w:numPr>
                <w:ilvl w:val="0"/>
                <w:numId w:val="29"/>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270D071" w14:textId="785C3F41" w:rsidR="001E4587" w:rsidRPr="001E4587" w:rsidRDefault="001E4587" w:rsidP="001E4587">
            <w:pPr>
              <w:autoSpaceDE w:val="0"/>
              <w:autoSpaceDN w:val="0"/>
              <w:adjustRightInd w:val="0"/>
              <w:rPr>
                <w:color w:val="000000"/>
                <w:lang w:val="sr-Latn-RS"/>
              </w:rPr>
            </w:pPr>
            <w:r w:rsidRPr="001E4587">
              <w:rPr>
                <w:color w:val="000000"/>
              </w:rPr>
              <w:t>Kabl za pulsni oksimetar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CF9463B"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20834B3"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FDAAD1D"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3301591"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79F412D" w14:textId="77777777" w:rsidR="001E4587" w:rsidRPr="00A61835" w:rsidRDefault="001E4587" w:rsidP="00436656">
            <w:pPr>
              <w:pStyle w:val="BodyText"/>
              <w:jc w:val="center"/>
              <w:rPr>
                <w:noProof/>
                <w:szCs w:val="24"/>
              </w:rPr>
            </w:pPr>
          </w:p>
        </w:tc>
      </w:tr>
      <w:tr w:rsidR="00AE3D88" w:rsidRPr="00A61835" w14:paraId="0391D4CE" w14:textId="53941EC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0FE7C3F" w14:textId="77777777" w:rsidR="001E4587" w:rsidRPr="00A61835" w:rsidRDefault="001E4587" w:rsidP="00C261FA">
            <w:pPr>
              <w:pStyle w:val="ListParagraph"/>
              <w:numPr>
                <w:ilvl w:val="0"/>
                <w:numId w:val="29"/>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DF179F1" w14:textId="05F39787" w:rsidR="001E4587" w:rsidRPr="001E4587" w:rsidRDefault="001E4587" w:rsidP="001E4587">
            <w:pPr>
              <w:autoSpaceDE w:val="0"/>
              <w:autoSpaceDN w:val="0"/>
              <w:adjustRightInd w:val="0"/>
              <w:rPr>
                <w:color w:val="000000"/>
                <w:lang w:val="sr-Latn-RS"/>
              </w:rPr>
            </w:pPr>
            <w:r w:rsidRPr="001E4587">
              <w:rPr>
                <w:color w:val="000000"/>
              </w:rPr>
              <w:t>neonatal/adult jednokratni senzor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3DFF288"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1683F79"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757C64C"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D5F1412"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46DCAC6" w14:textId="77777777" w:rsidR="001E4587" w:rsidRPr="00A61835" w:rsidRDefault="001E4587" w:rsidP="00436656">
            <w:pPr>
              <w:pStyle w:val="BodyText"/>
              <w:jc w:val="center"/>
              <w:rPr>
                <w:noProof/>
                <w:szCs w:val="24"/>
              </w:rPr>
            </w:pPr>
          </w:p>
        </w:tc>
      </w:tr>
      <w:tr w:rsidR="00AE3D88" w:rsidRPr="00A61835" w14:paraId="2A510ED4" w14:textId="3309124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C9D8349" w14:textId="77777777" w:rsidR="001E4587" w:rsidRPr="00A61835" w:rsidRDefault="001E4587" w:rsidP="00C261FA">
            <w:pPr>
              <w:pStyle w:val="ListParagraph"/>
              <w:numPr>
                <w:ilvl w:val="0"/>
                <w:numId w:val="29"/>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1C22D96" w14:textId="6D08D3B5" w:rsidR="001E4587" w:rsidRPr="001E4587" w:rsidRDefault="001E4587" w:rsidP="001E4587">
            <w:pPr>
              <w:autoSpaceDE w:val="0"/>
              <w:autoSpaceDN w:val="0"/>
              <w:adjustRightInd w:val="0"/>
              <w:rPr>
                <w:color w:val="000000"/>
                <w:lang w:val="sr-Latn-RS"/>
              </w:rPr>
            </w:pPr>
            <w:r w:rsidRPr="001E4587">
              <w:rPr>
                <w:color w:val="000000"/>
              </w:rPr>
              <w:t>infant jednokratni senzor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15B9175"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0E817AA"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2E08649"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A8C7AD4"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E0E18E8" w14:textId="77777777" w:rsidR="001E4587" w:rsidRPr="00A61835" w:rsidRDefault="001E4587" w:rsidP="00436656">
            <w:pPr>
              <w:pStyle w:val="BodyText"/>
              <w:jc w:val="center"/>
              <w:rPr>
                <w:noProof/>
                <w:szCs w:val="24"/>
              </w:rPr>
            </w:pPr>
          </w:p>
        </w:tc>
      </w:tr>
      <w:tr w:rsidR="00AE3D88" w:rsidRPr="00A61835" w14:paraId="0A69E3DD" w14:textId="7DDE7F8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2B29F81" w14:textId="77777777" w:rsidR="001E4587" w:rsidRPr="00A61835" w:rsidRDefault="001E4587" w:rsidP="00C261FA">
            <w:pPr>
              <w:pStyle w:val="ListParagraph"/>
              <w:numPr>
                <w:ilvl w:val="0"/>
                <w:numId w:val="29"/>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99DCC17" w14:textId="06AEB367" w:rsidR="001E4587" w:rsidRPr="001E4587" w:rsidRDefault="001E4587" w:rsidP="001E4587">
            <w:pPr>
              <w:autoSpaceDE w:val="0"/>
              <w:autoSpaceDN w:val="0"/>
              <w:adjustRightInd w:val="0"/>
              <w:rPr>
                <w:color w:val="000000"/>
                <w:lang w:val="sr-Latn-RS"/>
              </w:rPr>
            </w:pPr>
            <w:r w:rsidRPr="001E4587">
              <w:rPr>
                <w:color w:val="000000"/>
              </w:rPr>
              <w:t>adult/neonatal visekratni senzor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5AB58FC"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981A918"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E40C69F"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610B7D9"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BD04D6A" w14:textId="77777777" w:rsidR="001E4587" w:rsidRPr="00A61835" w:rsidRDefault="001E4587" w:rsidP="00436656">
            <w:pPr>
              <w:pStyle w:val="BodyText"/>
              <w:jc w:val="center"/>
              <w:rPr>
                <w:noProof/>
                <w:szCs w:val="24"/>
              </w:rPr>
            </w:pPr>
          </w:p>
        </w:tc>
      </w:tr>
      <w:tr w:rsidR="00AE3D88" w:rsidRPr="00A61835" w14:paraId="09344355" w14:textId="6136CBD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B575B92" w14:textId="77777777" w:rsidR="001E4587" w:rsidRPr="00A61835" w:rsidRDefault="001E4587" w:rsidP="00C261FA">
            <w:pPr>
              <w:pStyle w:val="ListParagraph"/>
              <w:numPr>
                <w:ilvl w:val="0"/>
                <w:numId w:val="29"/>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160B20E" w14:textId="7725386D" w:rsidR="001E4587" w:rsidRPr="001E4587" w:rsidRDefault="001E4587" w:rsidP="001E4587">
            <w:pPr>
              <w:autoSpaceDE w:val="0"/>
              <w:autoSpaceDN w:val="0"/>
              <w:adjustRightInd w:val="0"/>
              <w:rPr>
                <w:color w:val="000000"/>
                <w:lang w:val="sr-Latn-RS"/>
              </w:rPr>
            </w:pPr>
            <w:r w:rsidRPr="001E4587">
              <w:rPr>
                <w:color w:val="000000"/>
              </w:rPr>
              <w:t>visekratna stipaljka za prst pacijenta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59B7788"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845A24D"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2705FFA"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C1EEB43"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E364236" w14:textId="77777777" w:rsidR="001E4587" w:rsidRPr="00A61835" w:rsidRDefault="001E4587" w:rsidP="00436656">
            <w:pPr>
              <w:pStyle w:val="BodyText"/>
              <w:jc w:val="center"/>
              <w:rPr>
                <w:noProof/>
                <w:szCs w:val="24"/>
              </w:rPr>
            </w:pPr>
          </w:p>
        </w:tc>
      </w:tr>
      <w:tr w:rsidR="00AE3D88" w:rsidRPr="00A61835" w14:paraId="47143C06" w14:textId="5296BBF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507CD20" w14:textId="77777777" w:rsidR="001E4587" w:rsidRPr="00A61835" w:rsidRDefault="001E4587" w:rsidP="00C261FA">
            <w:pPr>
              <w:pStyle w:val="ListParagraph"/>
              <w:numPr>
                <w:ilvl w:val="0"/>
                <w:numId w:val="29"/>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75515C7" w14:textId="69F2AEC6" w:rsidR="001E4587" w:rsidRPr="001E4587" w:rsidRDefault="001E4587" w:rsidP="001E4587">
            <w:pPr>
              <w:autoSpaceDE w:val="0"/>
              <w:autoSpaceDN w:val="0"/>
              <w:adjustRightInd w:val="0"/>
              <w:rPr>
                <w:color w:val="000000"/>
                <w:lang w:val="sr-Latn-RS"/>
              </w:rPr>
            </w:pPr>
            <w:r w:rsidRPr="001E4587">
              <w:rPr>
                <w:color w:val="000000"/>
              </w:rPr>
              <w:t>visekratni senzor za pacijente &gt;1kg</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6311BE7"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50857FF"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C247468"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D92780D"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BB54B2A" w14:textId="77777777" w:rsidR="001E4587" w:rsidRPr="00A61835" w:rsidRDefault="001E4587" w:rsidP="00436656">
            <w:pPr>
              <w:pStyle w:val="BodyText"/>
              <w:jc w:val="center"/>
              <w:rPr>
                <w:noProof/>
                <w:szCs w:val="24"/>
              </w:rPr>
            </w:pPr>
          </w:p>
        </w:tc>
      </w:tr>
      <w:tr w:rsidR="00AE3D88" w:rsidRPr="00A61835" w14:paraId="34D0BE06" w14:textId="75118E0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E4F9FF2" w14:textId="77777777" w:rsidR="001E4587" w:rsidRPr="00A61835" w:rsidRDefault="001E4587" w:rsidP="00C261FA">
            <w:pPr>
              <w:pStyle w:val="ListParagraph"/>
              <w:autoSpaceDE w:val="0"/>
              <w:autoSpaceDN w:val="0"/>
              <w:adjustRightInd w:val="0"/>
              <w:ind w:left="360"/>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FB80B16" w14:textId="254DE26B" w:rsidR="001E4587" w:rsidRPr="00C261FA" w:rsidRDefault="00C261FA" w:rsidP="00436656">
            <w:pPr>
              <w:autoSpaceDE w:val="0"/>
              <w:autoSpaceDN w:val="0"/>
              <w:adjustRightInd w:val="0"/>
              <w:jc w:val="center"/>
              <w:rPr>
                <w:b/>
                <w:color w:val="000000"/>
                <w:lang w:val="sr-Latn-RS"/>
              </w:rPr>
            </w:pPr>
            <w:r w:rsidRPr="00C261FA">
              <w:rPr>
                <w:b/>
                <w:lang w:val="sr-Cyrl-RS"/>
              </w:rPr>
              <w:t xml:space="preserve">Монитор за праћење вредности </w:t>
            </w:r>
            <w:r w:rsidRPr="00C261FA">
              <w:rPr>
                <w:b/>
                <w:lang w:val="sr-Latn-RS"/>
              </w:rPr>
              <w:t>CO2</w:t>
            </w:r>
            <w:r w:rsidRPr="00C261FA">
              <w:rPr>
                <w:b/>
                <w:lang w:val="sr-Cyrl-RS"/>
              </w:rPr>
              <w:t xml:space="preserve"> у издахнутом ваздудху</w:t>
            </w:r>
            <w:r w:rsidRPr="00C261FA">
              <w:rPr>
                <w:b/>
                <w:lang w:val="sr-Latn-RS"/>
              </w:rPr>
              <w:t xml:space="preserve"> Carestream 20P</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28E34B7"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48935B6"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EDE49CF"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0C230A4"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D839C68" w14:textId="77777777" w:rsidR="001E4587" w:rsidRPr="00A61835" w:rsidRDefault="001E4587" w:rsidP="00436656">
            <w:pPr>
              <w:pStyle w:val="BodyText"/>
              <w:jc w:val="center"/>
              <w:rPr>
                <w:noProof/>
                <w:szCs w:val="24"/>
              </w:rPr>
            </w:pPr>
          </w:p>
        </w:tc>
      </w:tr>
      <w:tr w:rsidR="00AE3D88" w:rsidRPr="00A61835" w14:paraId="0DE2BF1A" w14:textId="7D141C3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716B9BB"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DE02033" w14:textId="7589D8EC" w:rsidR="00C261FA" w:rsidRPr="00A61835" w:rsidRDefault="00C261FA" w:rsidP="00C261FA">
            <w:pPr>
              <w:autoSpaceDE w:val="0"/>
              <w:autoSpaceDN w:val="0"/>
              <w:adjustRightInd w:val="0"/>
              <w:rPr>
                <w:color w:val="000000"/>
                <w:lang w:val="sr-Latn-RS"/>
              </w:rPr>
            </w:pPr>
            <w:r w:rsidRPr="00E67EFC">
              <w:t>SPO2 modul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A401DEB"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8C88E98"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1134F56"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CD7624C"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78B7367" w14:textId="77777777" w:rsidR="00C261FA" w:rsidRPr="00A61835" w:rsidRDefault="00C261FA" w:rsidP="00436656">
            <w:pPr>
              <w:pStyle w:val="BodyText"/>
              <w:jc w:val="center"/>
              <w:rPr>
                <w:noProof/>
                <w:szCs w:val="24"/>
              </w:rPr>
            </w:pPr>
          </w:p>
        </w:tc>
      </w:tr>
      <w:tr w:rsidR="00AE3D88" w:rsidRPr="00A61835" w14:paraId="57A1CED4" w14:textId="0BD6EED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EC9F27B"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4682EB4" w14:textId="4453D5DD" w:rsidR="00C261FA" w:rsidRPr="00A61835" w:rsidRDefault="00C261FA" w:rsidP="00C261FA">
            <w:pPr>
              <w:autoSpaceDE w:val="0"/>
              <w:autoSpaceDN w:val="0"/>
              <w:adjustRightInd w:val="0"/>
              <w:rPr>
                <w:color w:val="000000"/>
                <w:lang w:val="sr-Latn-RS"/>
              </w:rPr>
            </w:pPr>
            <w:r w:rsidRPr="00E67EFC">
              <w:t>AC-DC modul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BD476F3"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0E40DA9"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7ECEDE1"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76E9048"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F957F54" w14:textId="77777777" w:rsidR="00C261FA" w:rsidRPr="00A61835" w:rsidRDefault="00C261FA" w:rsidP="00436656">
            <w:pPr>
              <w:pStyle w:val="BodyText"/>
              <w:jc w:val="center"/>
              <w:rPr>
                <w:noProof/>
                <w:szCs w:val="24"/>
              </w:rPr>
            </w:pPr>
          </w:p>
        </w:tc>
      </w:tr>
      <w:tr w:rsidR="00AE3D88" w:rsidRPr="00A61835" w14:paraId="7346AFD5" w14:textId="35428F7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5888F74"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2F43953" w14:textId="5F4049FD" w:rsidR="00C261FA" w:rsidRPr="00A61835" w:rsidRDefault="00C261FA" w:rsidP="00C261FA">
            <w:pPr>
              <w:autoSpaceDE w:val="0"/>
              <w:autoSpaceDN w:val="0"/>
              <w:adjustRightInd w:val="0"/>
              <w:rPr>
                <w:color w:val="000000"/>
                <w:lang w:val="sr-Latn-RS"/>
              </w:rPr>
            </w:pPr>
            <w:r w:rsidRPr="00E67EFC">
              <w:t>Glavna elektronska ploča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E47D315"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479B3BA"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BF0E460"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3760FBD"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5866274" w14:textId="77777777" w:rsidR="00C261FA" w:rsidRPr="00A61835" w:rsidRDefault="00C261FA" w:rsidP="00436656">
            <w:pPr>
              <w:pStyle w:val="BodyText"/>
              <w:jc w:val="center"/>
              <w:rPr>
                <w:noProof/>
                <w:szCs w:val="24"/>
              </w:rPr>
            </w:pPr>
          </w:p>
        </w:tc>
      </w:tr>
      <w:tr w:rsidR="00AE3D88" w:rsidRPr="00A61835" w14:paraId="4BF0BB75" w14:textId="1F7BEC0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9D466FA"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47F7489" w14:textId="40634C6C" w:rsidR="00C261FA" w:rsidRPr="00A61835" w:rsidRDefault="00C261FA" w:rsidP="00C261FA">
            <w:pPr>
              <w:autoSpaceDE w:val="0"/>
              <w:autoSpaceDN w:val="0"/>
              <w:adjustRightInd w:val="0"/>
              <w:rPr>
                <w:color w:val="000000"/>
                <w:lang w:val="sr-Latn-RS"/>
              </w:rPr>
            </w:pPr>
            <w:r w:rsidRPr="00E67EFC">
              <w:t>SPO2 izolaciona elektronska ploča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8A6A562"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C234C82"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13B01FF"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FC88DB1"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019E9D5" w14:textId="77777777" w:rsidR="00C261FA" w:rsidRPr="00A61835" w:rsidRDefault="00C261FA" w:rsidP="00436656">
            <w:pPr>
              <w:pStyle w:val="BodyText"/>
              <w:jc w:val="center"/>
              <w:rPr>
                <w:noProof/>
                <w:szCs w:val="24"/>
              </w:rPr>
            </w:pPr>
          </w:p>
        </w:tc>
      </w:tr>
      <w:tr w:rsidR="00AE3D88" w:rsidRPr="00A61835" w14:paraId="6F0EF84B" w14:textId="2D2C79C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D545097"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6A4AFEF" w14:textId="3C779916" w:rsidR="00C261FA" w:rsidRPr="00A61835" w:rsidRDefault="00C261FA" w:rsidP="00C261FA">
            <w:pPr>
              <w:autoSpaceDE w:val="0"/>
              <w:autoSpaceDN w:val="0"/>
              <w:adjustRightInd w:val="0"/>
              <w:rPr>
                <w:color w:val="000000"/>
                <w:lang w:val="sr-Latn-RS"/>
              </w:rPr>
            </w:pPr>
            <w:r w:rsidRPr="00E67EFC">
              <w:t>I/O elektronska ploča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6FE4011"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2EC704A"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39CB5DB"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DF94669"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E499D31" w14:textId="77777777" w:rsidR="00C261FA" w:rsidRPr="00A61835" w:rsidRDefault="00C261FA" w:rsidP="00436656">
            <w:pPr>
              <w:pStyle w:val="BodyText"/>
              <w:jc w:val="center"/>
              <w:rPr>
                <w:noProof/>
                <w:szCs w:val="24"/>
              </w:rPr>
            </w:pPr>
          </w:p>
        </w:tc>
      </w:tr>
      <w:tr w:rsidR="00AE3D88" w:rsidRPr="00A61835" w14:paraId="34D8E513" w14:textId="092033F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C584065"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0AB32CA" w14:textId="5338B044" w:rsidR="00C261FA" w:rsidRPr="00A61835" w:rsidRDefault="00C261FA" w:rsidP="00C261FA">
            <w:pPr>
              <w:autoSpaceDE w:val="0"/>
              <w:autoSpaceDN w:val="0"/>
              <w:adjustRightInd w:val="0"/>
              <w:rPr>
                <w:color w:val="000000"/>
                <w:lang w:val="sr-Latn-RS"/>
              </w:rPr>
            </w:pPr>
            <w:r w:rsidRPr="00E67EFC">
              <w:t>ESD elektronska ploča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2C84FE4"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9ADB5DE"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826EFE6"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8CE13C3"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376A2C3" w14:textId="77777777" w:rsidR="00C261FA" w:rsidRPr="00A61835" w:rsidRDefault="00C261FA" w:rsidP="00436656">
            <w:pPr>
              <w:pStyle w:val="BodyText"/>
              <w:jc w:val="center"/>
              <w:rPr>
                <w:noProof/>
                <w:szCs w:val="24"/>
              </w:rPr>
            </w:pPr>
          </w:p>
        </w:tc>
      </w:tr>
      <w:tr w:rsidR="00AE3D88" w:rsidRPr="00A61835" w14:paraId="37F298D4" w14:textId="694EDB5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FD8DD72"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DB44C8F" w14:textId="40CF0149" w:rsidR="00C261FA" w:rsidRPr="00A61835" w:rsidRDefault="00C261FA" w:rsidP="00C261FA">
            <w:pPr>
              <w:autoSpaceDE w:val="0"/>
              <w:autoSpaceDN w:val="0"/>
              <w:adjustRightInd w:val="0"/>
              <w:rPr>
                <w:color w:val="000000"/>
                <w:lang w:val="sr-Latn-RS"/>
              </w:rPr>
            </w:pPr>
            <w:r w:rsidRPr="00E67EFC">
              <w:t>CO2 modul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8E9E43D"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FE5CD47"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E0103D2"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7FC5FC3"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1429EC3" w14:textId="77777777" w:rsidR="00C261FA" w:rsidRPr="00A61835" w:rsidRDefault="00C261FA" w:rsidP="00436656">
            <w:pPr>
              <w:pStyle w:val="BodyText"/>
              <w:jc w:val="center"/>
              <w:rPr>
                <w:noProof/>
                <w:szCs w:val="24"/>
              </w:rPr>
            </w:pPr>
          </w:p>
        </w:tc>
      </w:tr>
      <w:tr w:rsidR="00AE3D88" w:rsidRPr="00A61835" w14:paraId="593A5CD1" w14:textId="43D14AB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0DDC073"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62CE7E7" w14:textId="60712C87" w:rsidR="00C261FA" w:rsidRPr="00A61835" w:rsidRDefault="00C261FA" w:rsidP="00C261FA">
            <w:pPr>
              <w:autoSpaceDE w:val="0"/>
              <w:autoSpaceDN w:val="0"/>
              <w:adjustRightInd w:val="0"/>
              <w:rPr>
                <w:color w:val="000000"/>
                <w:lang w:val="sr-Latn-RS"/>
              </w:rPr>
            </w:pPr>
            <w:r w:rsidRPr="00E67EFC">
              <w:t>LED ekran</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3C94098"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ABFB91F"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82DB30E"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C3ADCED"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F2D6C29" w14:textId="77777777" w:rsidR="00C261FA" w:rsidRPr="00A61835" w:rsidRDefault="00C261FA" w:rsidP="00436656">
            <w:pPr>
              <w:pStyle w:val="BodyText"/>
              <w:jc w:val="center"/>
              <w:rPr>
                <w:noProof/>
                <w:szCs w:val="24"/>
              </w:rPr>
            </w:pPr>
          </w:p>
        </w:tc>
      </w:tr>
      <w:tr w:rsidR="00AE3D88" w:rsidRPr="00A61835" w14:paraId="73F786B6" w14:textId="1C9B348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F07AD45"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48F06C2" w14:textId="70C61D2B" w:rsidR="00C261FA" w:rsidRPr="00A61835" w:rsidRDefault="00C261FA" w:rsidP="00C261FA">
            <w:pPr>
              <w:autoSpaceDE w:val="0"/>
              <w:autoSpaceDN w:val="0"/>
              <w:adjustRightInd w:val="0"/>
              <w:rPr>
                <w:color w:val="000000"/>
                <w:lang w:val="sr-Latn-RS"/>
              </w:rPr>
            </w:pPr>
            <w:r w:rsidRPr="00E67EFC">
              <w:t>Prednja maska uređaja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E032063"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8FE3CA0"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C68849E"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0B4679C"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93A7AB5" w14:textId="77777777" w:rsidR="00C261FA" w:rsidRPr="00A61835" w:rsidRDefault="00C261FA" w:rsidP="00436656">
            <w:pPr>
              <w:pStyle w:val="BodyText"/>
              <w:jc w:val="center"/>
              <w:rPr>
                <w:noProof/>
                <w:szCs w:val="24"/>
              </w:rPr>
            </w:pPr>
          </w:p>
        </w:tc>
      </w:tr>
      <w:tr w:rsidR="00AE3D88" w:rsidRPr="00A61835" w14:paraId="52B388E7" w14:textId="2382218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9F7F969"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92836BE" w14:textId="7B59EA90" w:rsidR="00C261FA" w:rsidRPr="00A61835" w:rsidRDefault="00C261FA" w:rsidP="00C261FA">
            <w:pPr>
              <w:autoSpaceDE w:val="0"/>
              <w:autoSpaceDN w:val="0"/>
              <w:adjustRightInd w:val="0"/>
              <w:rPr>
                <w:color w:val="000000"/>
                <w:lang w:val="sr-Latn-RS"/>
              </w:rPr>
            </w:pPr>
            <w:r w:rsidRPr="00E67EFC">
              <w:t>Optički enkoder sa kablom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6C8EBC4"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509A8C0"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E9BB2D5"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6284A35"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24E4071" w14:textId="77777777" w:rsidR="00C261FA" w:rsidRPr="00A61835" w:rsidRDefault="00C261FA" w:rsidP="00436656">
            <w:pPr>
              <w:pStyle w:val="BodyText"/>
              <w:jc w:val="center"/>
              <w:rPr>
                <w:noProof/>
                <w:szCs w:val="24"/>
              </w:rPr>
            </w:pPr>
          </w:p>
        </w:tc>
      </w:tr>
      <w:tr w:rsidR="00AE3D88" w:rsidRPr="00A61835" w14:paraId="5DD0D6B8" w14:textId="1F0B128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C97E1DB"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9C06386" w14:textId="43887E63" w:rsidR="00C261FA" w:rsidRPr="00A61835" w:rsidRDefault="00C261FA" w:rsidP="00C261FA">
            <w:pPr>
              <w:autoSpaceDE w:val="0"/>
              <w:autoSpaceDN w:val="0"/>
              <w:adjustRightInd w:val="0"/>
              <w:rPr>
                <w:color w:val="000000"/>
                <w:lang w:val="sr-Latn-RS"/>
              </w:rPr>
            </w:pPr>
            <w:r w:rsidRPr="00E67EFC">
              <w:t>Dugme optičkog enkodera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4B70B21"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D32F024"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6337849"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F9A4EE0"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6D3B3D2" w14:textId="77777777" w:rsidR="00C261FA" w:rsidRPr="00A61835" w:rsidRDefault="00C261FA" w:rsidP="00436656">
            <w:pPr>
              <w:pStyle w:val="BodyText"/>
              <w:jc w:val="center"/>
              <w:rPr>
                <w:noProof/>
                <w:szCs w:val="24"/>
              </w:rPr>
            </w:pPr>
          </w:p>
        </w:tc>
      </w:tr>
      <w:tr w:rsidR="00AE3D88" w:rsidRPr="00A61835" w14:paraId="0C0F2D21" w14:textId="02A637C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FCA2789"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95B92AD" w14:textId="66658157" w:rsidR="00C261FA" w:rsidRPr="00A61835" w:rsidRDefault="00C261FA" w:rsidP="00C261FA">
            <w:pPr>
              <w:autoSpaceDE w:val="0"/>
              <w:autoSpaceDN w:val="0"/>
              <w:adjustRightInd w:val="0"/>
              <w:rPr>
                <w:color w:val="000000"/>
                <w:lang w:val="sr-Latn-RS"/>
              </w:rPr>
            </w:pPr>
            <w:r w:rsidRPr="00E67EFC">
              <w:t>Zadnji poklopac uređaja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916E3DE"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E30A095"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A8D1AF0"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24F6CD7"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DB6F236" w14:textId="77777777" w:rsidR="00C261FA" w:rsidRPr="00A61835" w:rsidRDefault="00C261FA" w:rsidP="00436656">
            <w:pPr>
              <w:pStyle w:val="BodyText"/>
              <w:jc w:val="center"/>
              <w:rPr>
                <w:noProof/>
                <w:szCs w:val="24"/>
              </w:rPr>
            </w:pPr>
          </w:p>
        </w:tc>
      </w:tr>
      <w:tr w:rsidR="00AE3D88" w:rsidRPr="00A61835" w14:paraId="4CB3CDD4" w14:textId="2E76D37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D43073B"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F793DC5" w14:textId="5F1FDD97" w:rsidR="00C261FA" w:rsidRPr="00A61835" w:rsidRDefault="00C261FA" w:rsidP="00C261FA">
            <w:pPr>
              <w:autoSpaceDE w:val="0"/>
              <w:autoSpaceDN w:val="0"/>
              <w:adjustRightInd w:val="0"/>
              <w:rPr>
                <w:color w:val="000000"/>
                <w:lang w:val="sr-Latn-RS"/>
              </w:rPr>
            </w:pPr>
            <w:r w:rsidRPr="00E67EFC">
              <w:t>Poklopac printera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9439883"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13ED3A6"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24A5D19"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9E2611A"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F9A6E05" w14:textId="77777777" w:rsidR="00C261FA" w:rsidRPr="00A61835" w:rsidRDefault="00C261FA" w:rsidP="00436656">
            <w:pPr>
              <w:pStyle w:val="BodyText"/>
              <w:jc w:val="center"/>
              <w:rPr>
                <w:noProof/>
                <w:szCs w:val="24"/>
              </w:rPr>
            </w:pPr>
          </w:p>
        </w:tc>
      </w:tr>
      <w:tr w:rsidR="00AE3D88" w:rsidRPr="00A61835" w14:paraId="3B179A12" w14:textId="027B72B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8EC1E60"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55612FC" w14:textId="6484D4C7" w:rsidR="00C261FA" w:rsidRPr="00A61835" w:rsidRDefault="00C261FA" w:rsidP="00C261FA">
            <w:pPr>
              <w:autoSpaceDE w:val="0"/>
              <w:autoSpaceDN w:val="0"/>
              <w:adjustRightInd w:val="0"/>
              <w:rPr>
                <w:color w:val="000000"/>
                <w:lang w:val="sr-Latn-RS"/>
              </w:rPr>
            </w:pPr>
            <w:r w:rsidRPr="00E67EFC">
              <w:t>Ručica za nošenje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222F34F"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1DD0C85"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8361698"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E0D9B9D"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4ED639F" w14:textId="77777777" w:rsidR="00C261FA" w:rsidRPr="00A61835" w:rsidRDefault="00C261FA" w:rsidP="00436656">
            <w:pPr>
              <w:pStyle w:val="BodyText"/>
              <w:jc w:val="center"/>
              <w:rPr>
                <w:noProof/>
                <w:szCs w:val="24"/>
              </w:rPr>
            </w:pPr>
          </w:p>
        </w:tc>
      </w:tr>
      <w:tr w:rsidR="00AE3D88" w:rsidRPr="00A61835" w14:paraId="02A27A5D" w14:textId="3213B5F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37E7BAF"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65BA590" w14:textId="56E3B7D9" w:rsidR="00C261FA" w:rsidRPr="00A61835" w:rsidRDefault="00C261FA" w:rsidP="00C261FA">
            <w:pPr>
              <w:autoSpaceDE w:val="0"/>
              <w:autoSpaceDN w:val="0"/>
              <w:adjustRightInd w:val="0"/>
              <w:rPr>
                <w:color w:val="000000"/>
                <w:lang w:val="sr-Latn-RS"/>
              </w:rPr>
            </w:pPr>
            <w:r w:rsidRPr="00E67EFC">
              <w:t>poklopac baterije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4EB7FF9"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9993445"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577197B"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5193211"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939729E" w14:textId="77777777" w:rsidR="00C261FA" w:rsidRPr="00A61835" w:rsidRDefault="00C261FA" w:rsidP="00436656">
            <w:pPr>
              <w:pStyle w:val="BodyText"/>
              <w:jc w:val="center"/>
              <w:rPr>
                <w:noProof/>
                <w:szCs w:val="24"/>
              </w:rPr>
            </w:pPr>
          </w:p>
        </w:tc>
      </w:tr>
      <w:tr w:rsidR="00AE3D88" w:rsidRPr="00A61835" w14:paraId="17E7493E" w14:textId="6BEEEAB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E3D0080"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549099D" w14:textId="7910ECB3" w:rsidR="00C261FA" w:rsidRPr="00A61835" w:rsidRDefault="00C261FA" w:rsidP="00C261FA">
            <w:pPr>
              <w:autoSpaceDE w:val="0"/>
              <w:autoSpaceDN w:val="0"/>
              <w:adjustRightInd w:val="0"/>
              <w:rPr>
                <w:color w:val="000000"/>
                <w:lang w:val="sr-Latn-RS"/>
              </w:rPr>
            </w:pPr>
            <w:r w:rsidRPr="00E67EFC">
              <w:t>gumene nogice uređaja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E02B816"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95CD4A0"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955AD2F"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6E19A40"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7AF6E15" w14:textId="77777777" w:rsidR="00C261FA" w:rsidRPr="00A61835" w:rsidRDefault="00C261FA" w:rsidP="00436656">
            <w:pPr>
              <w:pStyle w:val="BodyText"/>
              <w:jc w:val="center"/>
              <w:rPr>
                <w:noProof/>
                <w:szCs w:val="24"/>
              </w:rPr>
            </w:pPr>
          </w:p>
        </w:tc>
      </w:tr>
      <w:tr w:rsidR="00AE3D88" w:rsidRPr="00A61835" w14:paraId="49DF5CD2" w14:textId="301F025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EF187A6"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2EDA0A8" w14:textId="19558C4F" w:rsidR="00C261FA" w:rsidRPr="00A61835" w:rsidRDefault="00C261FA" w:rsidP="00C261FA">
            <w:pPr>
              <w:autoSpaceDE w:val="0"/>
              <w:autoSpaceDN w:val="0"/>
              <w:adjustRightInd w:val="0"/>
              <w:rPr>
                <w:color w:val="000000"/>
                <w:lang w:val="sr-Latn-RS"/>
              </w:rPr>
            </w:pPr>
            <w:r w:rsidRPr="00E67EFC">
              <w:t>Printer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1390D18"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4B8372B"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A296A94"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1EA7034"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0AA3806" w14:textId="77777777" w:rsidR="00C261FA" w:rsidRPr="00A61835" w:rsidRDefault="00C261FA" w:rsidP="00436656">
            <w:pPr>
              <w:pStyle w:val="BodyText"/>
              <w:jc w:val="center"/>
              <w:rPr>
                <w:noProof/>
                <w:szCs w:val="24"/>
              </w:rPr>
            </w:pPr>
          </w:p>
        </w:tc>
      </w:tr>
      <w:tr w:rsidR="00AE3D88" w:rsidRPr="00A61835" w14:paraId="4A998998" w14:textId="0D34054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8F8CDB7"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BF8AEC3" w14:textId="01F48127" w:rsidR="00C261FA" w:rsidRPr="00A61835" w:rsidRDefault="00C261FA" w:rsidP="00C261FA">
            <w:pPr>
              <w:autoSpaceDE w:val="0"/>
              <w:autoSpaceDN w:val="0"/>
              <w:adjustRightInd w:val="0"/>
              <w:rPr>
                <w:color w:val="000000"/>
                <w:lang w:val="sr-Latn-RS"/>
              </w:rPr>
            </w:pPr>
            <w:r w:rsidRPr="00E67EFC">
              <w:t>Kabal za printer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E553B0B"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6C6E46C"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735CB63"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5C89219"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FBBA9D2" w14:textId="77777777" w:rsidR="00C261FA" w:rsidRPr="00A61835" w:rsidRDefault="00C261FA" w:rsidP="00436656">
            <w:pPr>
              <w:pStyle w:val="BodyText"/>
              <w:jc w:val="center"/>
              <w:rPr>
                <w:noProof/>
                <w:szCs w:val="24"/>
              </w:rPr>
            </w:pPr>
          </w:p>
        </w:tc>
      </w:tr>
      <w:tr w:rsidR="00AE3D88" w:rsidRPr="00A61835" w14:paraId="0FBFE621" w14:textId="7D6EB12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F40751D"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6D9E520" w14:textId="1C0B6F77" w:rsidR="00C261FA" w:rsidRPr="00A61835" w:rsidRDefault="00C261FA" w:rsidP="00C261FA">
            <w:pPr>
              <w:autoSpaceDE w:val="0"/>
              <w:autoSpaceDN w:val="0"/>
              <w:adjustRightInd w:val="0"/>
              <w:rPr>
                <w:color w:val="000000"/>
                <w:lang w:val="sr-Latn-RS"/>
              </w:rPr>
            </w:pPr>
            <w:r w:rsidRPr="00E67EFC">
              <w:t>Nellcor SPO2 kabal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037E5C0"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B75CA86"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0E72D01"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FB64D49"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A8E4902" w14:textId="77777777" w:rsidR="00C261FA" w:rsidRPr="00A61835" w:rsidRDefault="00C261FA" w:rsidP="00436656">
            <w:pPr>
              <w:pStyle w:val="BodyText"/>
              <w:jc w:val="center"/>
              <w:rPr>
                <w:noProof/>
                <w:szCs w:val="24"/>
              </w:rPr>
            </w:pPr>
          </w:p>
        </w:tc>
      </w:tr>
      <w:tr w:rsidR="00AE3D88" w:rsidRPr="00A61835" w14:paraId="4372C46D" w14:textId="5F939B8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FEC3629"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3E6A93F" w14:textId="7DBFE7D8" w:rsidR="00C261FA" w:rsidRPr="00A61835" w:rsidRDefault="00C261FA" w:rsidP="00C261FA">
            <w:pPr>
              <w:autoSpaceDE w:val="0"/>
              <w:autoSpaceDN w:val="0"/>
              <w:adjustRightInd w:val="0"/>
              <w:rPr>
                <w:color w:val="000000"/>
                <w:lang w:val="sr-Latn-RS"/>
              </w:rPr>
            </w:pPr>
            <w:r w:rsidRPr="00E67EFC">
              <w:t>Elektični konektor sa filterom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2F7B45F"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3CF7C39"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9DD7D23"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11666CE"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CC28706" w14:textId="77777777" w:rsidR="00C261FA" w:rsidRPr="00A61835" w:rsidRDefault="00C261FA" w:rsidP="00436656">
            <w:pPr>
              <w:pStyle w:val="BodyText"/>
              <w:jc w:val="center"/>
              <w:rPr>
                <w:noProof/>
                <w:szCs w:val="24"/>
              </w:rPr>
            </w:pPr>
          </w:p>
        </w:tc>
      </w:tr>
      <w:tr w:rsidR="00AE3D88" w:rsidRPr="00A61835" w14:paraId="0D5398E8" w14:textId="0DC2CA1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4E67067"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772DAFD" w14:textId="462E427A" w:rsidR="00C261FA" w:rsidRPr="00A61835" w:rsidRDefault="00C261FA" w:rsidP="00C261FA">
            <w:pPr>
              <w:autoSpaceDE w:val="0"/>
              <w:autoSpaceDN w:val="0"/>
              <w:adjustRightInd w:val="0"/>
              <w:rPr>
                <w:color w:val="000000"/>
                <w:lang w:val="sr-Latn-RS"/>
              </w:rPr>
            </w:pPr>
            <w:r w:rsidRPr="00E67EFC">
              <w:t>Baterija sa PTC-om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C47DEE5"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C3EDFDD"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31F17FA"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AE77A82"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4D0D20B" w14:textId="77777777" w:rsidR="00C261FA" w:rsidRPr="00A61835" w:rsidRDefault="00C261FA" w:rsidP="00436656">
            <w:pPr>
              <w:pStyle w:val="BodyText"/>
              <w:jc w:val="center"/>
              <w:rPr>
                <w:noProof/>
                <w:szCs w:val="24"/>
              </w:rPr>
            </w:pPr>
          </w:p>
        </w:tc>
      </w:tr>
      <w:tr w:rsidR="00AE3D88" w:rsidRPr="00A61835" w14:paraId="1CBAEEA2" w14:textId="5A16AE1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B1DC14A"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F8D18E3" w14:textId="77B929A5" w:rsidR="00C261FA" w:rsidRPr="00A61835" w:rsidRDefault="00C261FA" w:rsidP="00C261FA">
            <w:pPr>
              <w:autoSpaceDE w:val="0"/>
              <w:autoSpaceDN w:val="0"/>
              <w:adjustRightInd w:val="0"/>
              <w:rPr>
                <w:color w:val="000000"/>
                <w:lang w:val="sr-Latn-RS"/>
              </w:rPr>
            </w:pPr>
            <w:r w:rsidRPr="00E67EFC">
              <w:t>Dugme za zaključavanje baterije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300909D"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7B889D6"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D8CB66E"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A3F62B7"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3225844" w14:textId="77777777" w:rsidR="00C261FA" w:rsidRPr="00A61835" w:rsidRDefault="00C261FA" w:rsidP="00436656">
            <w:pPr>
              <w:pStyle w:val="BodyText"/>
              <w:jc w:val="center"/>
              <w:rPr>
                <w:noProof/>
                <w:szCs w:val="24"/>
              </w:rPr>
            </w:pPr>
          </w:p>
        </w:tc>
      </w:tr>
      <w:tr w:rsidR="00AE3D88" w:rsidRPr="00A61835" w14:paraId="2C2FE673" w14:textId="47A0F85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A6182C2"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9E23860" w14:textId="157F8B4A" w:rsidR="00C261FA" w:rsidRPr="00A61835" w:rsidRDefault="00C261FA" w:rsidP="00C261FA">
            <w:pPr>
              <w:autoSpaceDE w:val="0"/>
              <w:autoSpaceDN w:val="0"/>
              <w:adjustRightInd w:val="0"/>
              <w:rPr>
                <w:color w:val="000000"/>
                <w:lang w:val="sr-Latn-RS"/>
              </w:rPr>
            </w:pPr>
            <w:r w:rsidRPr="00E67EFC">
              <w:t>set kablova unutar uređaja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69983EF"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A671F20"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121C40E"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76AEDC2"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56471C3" w14:textId="77777777" w:rsidR="00C261FA" w:rsidRPr="00A61835" w:rsidRDefault="00C261FA" w:rsidP="00436656">
            <w:pPr>
              <w:pStyle w:val="BodyText"/>
              <w:jc w:val="center"/>
              <w:rPr>
                <w:noProof/>
                <w:szCs w:val="24"/>
              </w:rPr>
            </w:pPr>
          </w:p>
        </w:tc>
      </w:tr>
      <w:tr w:rsidR="00AE3D88" w:rsidRPr="00A61835" w14:paraId="700BF31F" w14:textId="796CE9E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4A886E2"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04B57AC" w14:textId="590F6262" w:rsidR="00C261FA" w:rsidRPr="00A61835" w:rsidRDefault="00C261FA" w:rsidP="00C261FA">
            <w:pPr>
              <w:autoSpaceDE w:val="0"/>
              <w:autoSpaceDN w:val="0"/>
              <w:adjustRightInd w:val="0"/>
              <w:rPr>
                <w:color w:val="000000"/>
                <w:lang w:val="sr-Latn-RS"/>
              </w:rPr>
            </w:pPr>
            <w:r w:rsidRPr="00E67EFC">
              <w:t>Stranica uređaja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56F08E6"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FB527DB"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3C707A0"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57C63C2"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25544BD" w14:textId="77777777" w:rsidR="00C261FA" w:rsidRPr="00A61835" w:rsidRDefault="00C261FA" w:rsidP="00436656">
            <w:pPr>
              <w:pStyle w:val="BodyText"/>
              <w:jc w:val="center"/>
              <w:rPr>
                <w:noProof/>
                <w:szCs w:val="24"/>
              </w:rPr>
            </w:pPr>
          </w:p>
        </w:tc>
      </w:tr>
      <w:tr w:rsidR="00AE3D88" w:rsidRPr="00A61835" w14:paraId="7DE19BBA" w14:textId="7C3AE4F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57AF0D0"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8751B7A" w14:textId="3E3E34E6" w:rsidR="00C261FA" w:rsidRPr="00A61835" w:rsidRDefault="00C261FA" w:rsidP="00C261FA">
            <w:pPr>
              <w:autoSpaceDE w:val="0"/>
              <w:autoSpaceDN w:val="0"/>
              <w:adjustRightInd w:val="0"/>
              <w:rPr>
                <w:color w:val="000000"/>
                <w:lang w:val="sr-Latn-RS"/>
              </w:rPr>
            </w:pPr>
            <w:r w:rsidRPr="00E67EFC">
              <w:t>Konekcioni panel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FABEED6"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1F66793"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4F05875"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37E431D"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A6FD869" w14:textId="77777777" w:rsidR="00C261FA" w:rsidRPr="00A61835" w:rsidRDefault="00C261FA" w:rsidP="00436656">
            <w:pPr>
              <w:pStyle w:val="BodyText"/>
              <w:jc w:val="center"/>
              <w:rPr>
                <w:noProof/>
                <w:szCs w:val="24"/>
              </w:rPr>
            </w:pPr>
          </w:p>
        </w:tc>
      </w:tr>
      <w:tr w:rsidR="00AE3D88" w:rsidRPr="00A61835" w14:paraId="753BD358" w14:textId="2FCE22D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32039DC"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658A08A" w14:textId="73803996" w:rsidR="00C261FA" w:rsidRPr="00A61835" w:rsidRDefault="00C261FA" w:rsidP="00C261FA">
            <w:pPr>
              <w:autoSpaceDE w:val="0"/>
              <w:autoSpaceDN w:val="0"/>
              <w:adjustRightInd w:val="0"/>
              <w:rPr>
                <w:color w:val="000000"/>
                <w:lang w:val="sr-Latn-RS"/>
              </w:rPr>
            </w:pPr>
            <w:r w:rsidRPr="00E67EFC">
              <w:t>Senzor konekcioni kabl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1138C06"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5EF9D5E"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474FB2A"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6D42FD4"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21A6A58" w14:textId="77777777" w:rsidR="00C261FA" w:rsidRPr="00A61835" w:rsidRDefault="00C261FA" w:rsidP="00436656">
            <w:pPr>
              <w:pStyle w:val="BodyText"/>
              <w:jc w:val="center"/>
              <w:rPr>
                <w:noProof/>
                <w:szCs w:val="24"/>
              </w:rPr>
            </w:pPr>
          </w:p>
        </w:tc>
      </w:tr>
      <w:tr w:rsidR="0098684D" w:rsidRPr="00A61835" w14:paraId="053DEBBE"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FC3A5CD" w14:textId="77777777" w:rsidR="0098684D" w:rsidRPr="00A61835" w:rsidRDefault="0098684D" w:rsidP="0098684D">
            <w:pPr>
              <w:pStyle w:val="ListParagraph"/>
              <w:autoSpaceDE w:val="0"/>
              <w:autoSpaceDN w:val="0"/>
              <w:adjustRightInd w:val="0"/>
              <w:ind w:left="360"/>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FBC8B67" w14:textId="56C3CAD4" w:rsidR="0098684D" w:rsidRPr="00E67EFC" w:rsidRDefault="0098684D" w:rsidP="00C261FA">
            <w:pPr>
              <w:autoSpaceDE w:val="0"/>
              <w:autoSpaceDN w:val="0"/>
              <w:adjustRightInd w:val="0"/>
            </w:pPr>
            <w:r w:rsidRPr="00BD70C4">
              <w:rPr>
                <w:b/>
                <w:noProof/>
                <w:lang w:val="sr-Latn-RS"/>
              </w:rPr>
              <w:t>Биспектрални  симулатор-апарат за мерење дубине анестезије</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F3CD7C5"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C2E62E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A94221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FEB8ED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AD47FF7" w14:textId="77777777" w:rsidR="0098684D" w:rsidRPr="00A61835" w:rsidRDefault="0098684D" w:rsidP="00436656">
            <w:pPr>
              <w:pStyle w:val="BodyText"/>
              <w:jc w:val="center"/>
              <w:rPr>
                <w:noProof/>
                <w:szCs w:val="24"/>
              </w:rPr>
            </w:pPr>
          </w:p>
        </w:tc>
      </w:tr>
      <w:tr w:rsidR="0098684D" w:rsidRPr="00A61835" w14:paraId="58C3C2A8"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664C472"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2D13FCE" w14:textId="3048FEAF" w:rsidR="0098684D" w:rsidRPr="00E67EFC" w:rsidRDefault="0098684D" w:rsidP="00C261FA">
            <w:pPr>
              <w:autoSpaceDE w:val="0"/>
              <w:autoSpaceDN w:val="0"/>
              <w:adjustRightInd w:val="0"/>
            </w:pPr>
            <w:r w:rsidRPr="00D208EE">
              <w:rPr>
                <w:color w:val="000000"/>
              </w:rPr>
              <w:t>Membranska tastatura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0897504"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45AD04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AF4112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041D0D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7F623B0" w14:textId="77777777" w:rsidR="0098684D" w:rsidRPr="00A61835" w:rsidRDefault="0098684D" w:rsidP="00436656">
            <w:pPr>
              <w:pStyle w:val="BodyText"/>
              <w:jc w:val="center"/>
              <w:rPr>
                <w:noProof/>
                <w:szCs w:val="24"/>
              </w:rPr>
            </w:pPr>
          </w:p>
        </w:tc>
      </w:tr>
      <w:tr w:rsidR="0098684D" w:rsidRPr="00A61835" w14:paraId="53BC8F65"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CCBF918"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81FC5B2" w14:textId="7B5F46FA" w:rsidR="0098684D" w:rsidRPr="00E67EFC" w:rsidRDefault="0098684D" w:rsidP="00C261FA">
            <w:pPr>
              <w:autoSpaceDE w:val="0"/>
              <w:autoSpaceDN w:val="0"/>
              <w:adjustRightInd w:val="0"/>
            </w:pPr>
            <w:r w:rsidRPr="00D208EE">
              <w:rPr>
                <w:color w:val="000000"/>
              </w:rPr>
              <w:t>Prednja maska sa ekranom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5EFE514"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F33F89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7D3DDB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5EEA0A9"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E9636AE" w14:textId="77777777" w:rsidR="0098684D" w:rsidRPr="00A61835" w:rsidRDefault="0098684D" w:rsidP="00436656">
            <w:pPr>
              <w:pStyle w:val="BodyText"/>
              <w:jc w:val="center"/>
              <w:rPr>
                <w:noProof/>
                <w:szCs w:val="24"/>
              </w:rPr>
            </w:pPr>
          </w:p>
        </w:tc>
      </w:tr>
      <w:tr w:rsidR="0098684D" w:rsidRPr="00A61835" w14:paraId="4FD909DA"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C823FE0"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BD94599" w14:textId="1132E8FF" w:rsidR="0098684D" w:rsidRPr="00E67EFC" w:rsidRDefault="0098684D" w:rsidP="00C261FA">
            <w:pPr>
              <w:autoSpaceDE w:val="0"/>
              <w:autoSpaceDN w:val="0"/>
              <w:adjustRightInd w:val="0"/>
            </w:pPr>
            <w:r w:rsidRPr="00D208EE">
              <w:rPr>
                <w:color w:val="000000"/>
              </w:rPr>
              <w:t>Prednja maska bez ekrana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94FD486"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698FFA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693B35C"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B548B2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56BB3AF" w14:textId="77777777" w:rsidR="0098684D" w:rsidRPr="00A61835" w:rsidRDefault="0098684D" w:rsidP="00436656">
            <w:pPr>
              <w:pStyle w:val="BodyText"/>
              <w:jc w:val="center"/>
              <w:rPr>
                <w:noProof/>
                <w:szCs w:val="24"/>
              </w:rPr>
            </w:pPr>
          </w:p>
        </w:tc>
      </w:tr>
      <w:tr w:rsidR="0098684D" w:rsidRPr="00A61835" w14:paraId="519B5987"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0856FC4"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A1DA55F" w14:textId="692141FF" w:rsidR="0098684D" w:rsidRPr="00E67EFC" w:rsidRDefault="0098684D" w:rsidP="00C261FA">
            <w:pPr>
              <w:autoSpaceDE w:val="0"/>
              <w:autoSpaceDN w:val="0"/>
              <w:adjustRightInd w:val="0"/>
            </w:pPr>
            <w:r w:rsidRPr="00D208EE">
              <w:rPr>
                <w:color w:val="000000"/>
              </w:rPr>
              <w:t>Zadnja strana uređaja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E5DE7F5"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3986F8F"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9FC745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5086B6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F0D0591" w14:textId="77777777" w:rsidR="0098684D" w:rsidRPr="00A61835" w:rsidRDefault="0098684D" w:rsidP="00436656">
            <w:pPr>
              <w:pStyle w:val="BodyText"/>
              <w:jc w:val="center"/>
              <w:rPr>
                <w:noProof/>
                <w:szCs w:val="24"/>
              </w:rPr>
            </w:pPr>
          </w:p>
        </w:tc>
      </w:tr>
      <w:tr w:rsidR="0098684D" w:rsidRPr="00A61835" w14:paraId="22B01094"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B415CC9"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5917A23" w14:textId="3BEDB8CA" w:rsidR="0098684D" w:rsidRPr="00E67EFC" w:rsidRDefault="0098684D" w:rsidP="00C261FA">
            <w:pPr>
              <w:autoSpaceDE w:val="0"/>
              <w:autoSpaceDN w:val="0"/>
              <w:adjustRightInd w:val="0"/>
            </w:pPr>
            <w:r w:rsidRPr="00D208EE">
              <w:rPr>
                <w:color w:val="000000"/>
              </w:rPr>
              <w:t>Komunikaciona ploča/ Matična ploča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90778F0"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EB7826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113775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2D7674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CA2F579" w14:textId="77777777" w:rsidR="0098684D" w:rsidRPr="00A61835" w:rsidRDefault="0098684D" w:rsidP="00436656">
            <w:pPr>
              <w:pStyle w:val="BodyText"/>
              <w:jc w:val="center"/>
              <w:rPr>
                <w:noProof/>
                <w:szCs w:val="24"/>
              </w:rPr>
            </w:pPr>
          </w:p>
        </w:tc>
      </w:tr>
      <w:tr w:rsidR="0098684D" w:rsidRPr="00A61835" w14:paraId="2AA08362"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2BDE8FB"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A9FEA54" w14:textId="29D6FF77" w:rsidR="0098684D" w:rsidRPr="00E67EFC" w:rsidRDefault="0098684D" w:rsidP="00C261FA">
            <w:pPr>
              <w:autoSpaceDE w:val="0"/>
              <w:autoSpaceDN w:val="0"/>
              <w:adjustRightInd w:val="0"/>
            </w:pPr>
            <w:r w:rsidRPr="00D208EE">
              <w:rPr>
                <w:color w:val="000000"/>
              </w:rPr>
              <w:t>Baterija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3ED902D"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BC0EB56"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31105A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F13A9F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06C6D0F" w14:textId="77777777" w:rsidR="0098684D" w:rsidRPr="00A61835" w:rsidRDefault="0098684D" w:rsidP="00436656">
            <w:pPr>
              <w:pStyle w:val="BodyText"/>
              <w:jc w:val="center"/>
              <w:rPr>
                <w:noProof/>
                <w:szCs w:val="24"/>
              </w:rPr>
            </w:pPr>
          </w:p>
        </w:tc>
      </w:tr>
      <w:tr w:rsidR="0098684D" w:rsidRPr="00A61835" w14:paraId="79FDDD12"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A7FAA6D"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EBA115C" w14:textId="56EA3D99" w:rsidR="0098684D" w:rsidRPr="00E67EFC" w:rsidRDefault="0098684D" w:rsidP="0098684D">
            <w:pPr>
              <w:tabs>
                <w:tab w:val="left" w:pos="1780"/>
              </w:tabs>
              <w:autoSpaceDE w:val="0"/>
              <w:autoSpaceDN w:val="0"/>
              <w:adjustRightInd w:val="0"/>
            </w:pPr>
            <w:r w:rsidRPr="00D208EE">
              <w:rPr>
                <w:color w:val="000000"/>
              </w:rPr>
              <w:t>Kućište baterije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338B058"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0D1E31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F02530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7392E8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7BAF2B6" w14:textId="77777777" w:rsidR="0098684D" w:rsidRPr="00A61835" w:rsidRDefault="0098684D" w:rsidP="00436656">
            <w:pPr>
              <w:pStyle w:val="BodyText"/>
              <w:jc w:val="center"/>
              <w:rPr>
                <w:noProof/>
                <w:szCs w:val="24"/>
              </w:rPr>
            </w:pPr>
          </w:p>
        </w:tc>
      </w:tr>
      <w:tr w:rsidR="0098684D" w:rsidRPr="00A61835" w14:paraId="33CB7C35"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9672F38"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68B4C89" w14:textId="734A0E04" w:rsidR="0098684D" w:rsidRDefault="0098684D" w:rsidP="0098684D">
            <w:pPr>
              <w:tabs>
                <w:tab w:val="left" w:pos="1780"/>
              </w:tabs>
              <w:autoSpaceDE w:val="0"/>
              <w:autoSpaceDN w:val="0"/>
              <w:adjustRightInd w:val="0"/>
            </w:pPr>
            <w:r w:rsidRPr="00D208EE">
              <w:rPr>
                <w:color w:val="000000"/>
              </w:rPr>
              <w:t>Napojni modul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90411C5"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C2A588D"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F941CF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027563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0226D65" w14:textId="77777777" w:rsidR="0098684D" w:rsidRPr="00A61835" w:rsidRDefault="0098684D" w:rsidP="00436656">
            <w:pPr>
              <w:pStyle w:val="BodyText"/>
              <w:jc w:val="center"/>
              <w:rPr>
                <w:noProof/>
                <w:szCs w:val="24"/>
              </w:rPr>
            </w:pPr>
          </w:p>
        </w:tc>
      </w:tr>
      <w:tr w:rsidR="0098684D" w:rsidRPr="00A61835" w14:paraId="0F2CD4F5"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0DF274B"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BF31F64" w14:textId="7B089DD2" w:rsidR="0098684D" w:rsidRDefault="0098684D" w:rsidP="0098684D">
            <w:pPr>
              <w:tabs>
                <w:tab w:val="left" w:pos="1780"/>
              </w:tabs>
              <w:autoSpaceDE w:val="0"/>
              <w:autoSpaceDN w:val="0"/>
              <w:adjustRightInd w:val="0"/>
            </w:pPr>
            <w:r w:rsidRPr="00D208EE">
              <w:rPr>
                <w:color w:val="000000"/>
              </w:rPr>
              <w:t>Štipaljka za učvršćenje uređaja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908338B"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AAE2AC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6ABA826"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25E98D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21949B1" w14:textId="77777777" w:rsidR="0098684D" w:rsidRPr="00A61835" w:rsidRDefault="0098684D" w:rsidP="00436656">
            <w:pPr>
              <w:pStyle w:val="BodyText"/>
              <w:jc w:val="center"/>
              <w:rPr>
                <w:noProof/>
                <w:szCs w:val="24"/>
              </w:rPr>
            </w:pPr>
          </w:p>
        </w:tc>
      </w:tr>
      <w:tr w:rsidR="0098684D" w:rsidRPr="00A61835" w14:paraId="547B909E"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50BABF0"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BCFE7EF" w14:textId="149B7090" w:rsidR="0098684D" w:rsidRDefault="0098684D" w:rsidP="0098684D">
            <w:pPr>
              <w:tabs>
                <w:tab w:val="left" w:pos="1780"/>
              </w:tabs>
              <w:autoSpaceDE w:val="0"/>
              <w:autoSpaceDN w:val="0"/>
              <w:adjustRightInd w:val="0"/>
            </w:pPr>
            <w:r w:rsidRPr="00D208EE">
              <w:rPr>
                <w:color w:val="000000"/>
              </w:rPr>
              <w:t>Konektorski modul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2019C2F"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2D1812F"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A558DD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F2F398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1C02C97" w14:textId="77777777" w:rsidR="0098684D" w:rsidRPr="00A61835" w:rsidRDefault="0098684D" w:rsidP="00436656">
            <w:pPr>
              <w:pStyle w:val="BodyText"/>
              <w:jc w:val="center"/>
              <w:rPr>
                <w:noProof/>
                <w:szCs w:val="24"/>
              </w:rPr>
            </w:pPr>
          </w:p>
        </w:tc>
      </w:tr>
      <w:tr w:rsidR="0098684D" w:rsidRPr="00A61835" w14:paraId="3276EBAD"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B4A1049"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35FBFF9" w14:textId="2A39EDC0" w:rsidR="0098684D" w:rsidRDefault="0098684D" w:rsidP="0098684D">
            <w:pPr>
              <w:tabs>
                <w:tab w:val="left" w:pos="1780"/>
              </w:tabs>
              <w:autoSpaceDE w:val="0"/>
              <w:autoSpaceDN w:val="0"/>
              <w:adjustRightInd w:val="0"/>
            </w:pPr>
            <w:r w:rsidRPr="00D208EE">
              <w:rPr>
                <w:color w:val="000000"/>
              </w:rPr>
              <w:t>Set za zaptivanje konektora na BISx-u</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B548C3F"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5953018"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762CF13"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4AEFB3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7E97694" w14:textId="77777777" w:rsidR="0098684D" w:rsidRPr="00A61835" w:rsidRDefault="0098684D" w:rsidP="00436656">
            <w:pPr>
              <w:pStyle w:val="BodyText"/>
              <w:jc w:val="center"/>
              <w:rPr>
                <w:noProof/>
                <w:szCs w:val="24"/>
              </w:rPr>
            </w:pPr>
          </w:p>
        </w:tc>
      </w:tr>
      <w:tr w:rsidR="0098684D" w:rsidRPr="00A61835" w14:paraId="08B82A87"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0747FE6"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05B6EC7" w14:textId="0B62A363" w:rsidR="0098684D" w:rsidRDefault="0098684D" w:rsidP="0098684D">
            <w:pPr>
              <w:tabs>
                <w:tab w:val="left" w:pos="1780"/>
              </w:tabs>
              <w:autoSpaceDE w:val="0"/>
              <w:autoSpaceDN w:val="0"/>
              <w:adjustRightInd w:val="0"/>
            </w:pPr>
            <w:r w:rsidRPr="00D208EE">
              <w:rPr>
                <w:color w:val="000000"/>
              </w:rPr>
              <w:t>BISx zaštita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EB5820F"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44B7B6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EC8EA5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CD3DF7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7314887" w14:textId="77777777" w:rsidR="0098684D" w:rsidRPr="00A61835" w:rsidRDefault="0098684D" w:rsidP="00436656">
            <w:pPr>
              <w:pStyle w:val="BodyText"/>
              <w:jc w:val="center"/>
              <w:rPr>
                <w:noProof/>
                <w:szCs w:val="24"/>
              </w:rPr>
            </w:pPr>
          </w:p>
        </w:tc>
      </w:tr>
      <w:tr w:rsidR="0098684D" w:rsidRPr="00A61835" w14:paraId="2030D842"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6571E2A"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72CD9CB" w14:textId="6222CF20" w:rsidR="0098684D" w:rsidRDefault="0098684D" w:rsidP="0098684D">
            <w:pPr>
              <w:tabs>
                <w:tab w:val="left" w:pos="1780"/>
              </w:tabs>
              <w:autoSpaceDE w:val="0"/>
              <w:autoSpaceDN w:val="0"/>
              <w:adjustRightInd w:val="0"/>
            </w:pPr>
            <w:r w:rsidRPr="00D208EE">
              <w:rPr>
                <w:color w:val="000000"/>
              </w:rPr>
              <w:t xml:space="preserve"> Ploča BISx ROHS</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EAC24D9"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D0E8C7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22ED5B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9CABC2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1A2089A" w14:textId="77777777" w:rsidR="0098684D" w:rsidRPr="00A61835" w:rsidRDefault="0098684D" w:rsidP="00436656">
            <w:pPr>
              <w:pStyle w:val="BodyText"/>
              <w:jc w:val="center"/>
              <w:rPr>
                <w:noProof/>
                <w:szCs w:val="24"/>
              </w:rPr>
            </w:pPr>
          </w:p>
        </w:tc>
      </w:tr>
      <w:tr w:rsidR="0098684D" w:rsidRPr="00A61835" w14:paraId="5B3FF8BD"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EFD6F2A"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B9E6B82" w14:textId="6C70E75F" w:rsidR="0098684D" w:rsidRDefault="0098684D" w:rsidP="0098684D">
            <w:pPr>
              <w:tabs>
                <w:tab w:val="left" w:pos="1780"/>
              </w:tabs>
              <w:autoSpaceDE w:val="0"/>
              <w:autoSpaceDN w:val="0"/>
              <w:adjustRightInd w:val="0"/>
            </w:pPr>
            <w:r w:rsidRPr="00D208EE">
              <w:rPr>
                <w:color w:val="000000"/>
              </w:rPr>
              <w:t>BISx dvodelnog konektora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78F3E7C"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D5CCFD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C9F7A0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D19141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62597DE" w14:textId="77777777" w:rsidR="0098684D" w:rsidRPr="00A61835" w:rsidRDefault="0098684D" w:rsidP="00436656">
            <w:pPr>
              <w:pStyle w:val="BodyText"/>
              <w:jc w:val="center"/>
              <w:rPr>
                <w:noProof/>
                <w:szCs w:val="24"/>
              </w:rPr>
            </w:pPr>
          </w:p>
        </w:tc>
      </w:tr>
      <w:tr w:rsidR="0098684D" w:rsidRPr="00A61835" w14:paraId="2D89E639"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AE87A56"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3AA1933" w14:textId="4269252B" w:rsidR="0098684D" w:rsidRDefault="0098684D" w:rsidP="0098684D">
            <w:pPr>
              <w:tabs>
                <w:tab w:val="left" w:pos="1780"/>
              </w:tabs>
              <w:autoSpaceDE w:val="0"/>
              <w:autoSpaceDN w:val="0"/>
              <w:adjustRightInd w:val="0"/>
            </w:pPr>
            <w:r w:rsidRPr="00D208EE">
              <w:rPr>
                <w:color w:val="000000"/>
              </w:rPr>
              <w:t>Kabal za povezivanje monitora i BISx-a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F9578D8"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449BC9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BD53A6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E2DA4A7"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8129FD0" w14:textId="77777777" w:rsidR="0098684D" w:rsidRPr="00A61835" w:rsidRDefault="0098684D" w:rsidP="00436656">
            <w:pPr>
              <w:pStyle w:val="BodyText"/>
              <w:jc w:val="center"/>
              <w:rPr>
                <w:noProof/>
                <w:szCs w:val="24"/>
              </w:rPr>
            </w:pPr>
          </w:p>
        </w:tc>
      </w:tr>
      <w:tr w:rsidR="0098684D" w:rsidRPr="00A61835" w14:paraId="0E982D30"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997B2D5"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BB463D4" w14:textId="56C3ADA0" w:rsidR="0098684D" w:rsidRDefault="0098684D" w:rsidP="0098684D">
            <w:pPr>
              <w:tabs>
                <w:tab w:val="left" w:pos="1780"/>
              </w:tabs>
              <w:autoSpaceDE w:val="0"/>
              <w:autoSpaceDN w:val="0"/>
              <w:adjustRightInd w:val="0"/>
            </w:pPr>
            <w:r w:rsidRPr="00D208EE">
              <w:rPr>
                <w:color w:val="000000"/>
              </w:rPr>
              <w:t>BISx Kućište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2669CAD"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595587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D6F88D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AE2C354"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86C5226" w14:textId="77777777" w:rsidR="0098684D" w:rsidRPr="00A61835" w:rsidRDefault="0098684D" w:rsidP="00436656">
            <w:pPr>
              <w:pStyle w:val="BodyText"/>
              <w:jc w:val="center"/>
              <w:rPr>
                <w:noProof/>
                <w:szCs w:val="24"/>
              </w:rPr>
            </w:pPr>
          </w:p>
        </w:tc>
      </w:tr>
      <w:tr w:rsidR="0098684D" w:rsidRPr="00A61835" w14:paraId="00C82033"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FF9A960"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7E39295" w14:textId="2BE8A626" w:rsidR="0098684D" w:rsidRDefault="0098684D" w:rsidP="0098684D">
            <w:pPr>
              <w:tabs>
                <w:tab w:val="left" w:pos="1780"/>
              </w:tabs>
              <w:autoSpaceDE w:val="0"/>
              <w:autoSpaceDN w:val="0"/>
              <w:adjustRightInd w:val="0"/>
            </w:pPr>
            <w:r w:rsidRPr="00D208EE">
              <w:rPr>
                <w:color w:val="000000"/>
              </w:rPr>
              <w:t>Zaptivka za kućište BISx</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07B2C48"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05E8AF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6050FA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B3633D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96E8A9A" w14:textId="77777777" w:rsidR="0098684D" w:rsidRPr="00A61835" w:rsidRDefault="0098684D" w:rsidP="00436656">
            <w:pPr>
              <w:pStyle w:val="BodyText"/>
              <w:jc w:val="center"/>
              <w:rPr>
                <w:noProof/>
                <w:szCs w:val="24"/>
              </w:rPr>
            </w:pPr>
          </w:p>
        </w:tc>
      </w:tr>
      <w:tr w:rsidR="0098684D" w:rsidRPr="00A61835" w14:paraId="1BEA35FE"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F7F25CD"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BD9F155" w14:textId="173ABD2C" w:rsidR="0098684D" w:rsidRDefault="0098684D" w:rsidP="0098684D">
            <w:pPr>
              <w:tabs>
                <w:tab w:val="left" w:pos="1780"/>
              </w:tabs>
              <w:autoSpaceDE w:val="0"/>
              <w:autoSpaceDN w:val="0"/>
              <w:adjustRightInd w:val="0"/>
            </w:pPr>
            <w:r w:rsidRPr="00D208EE">
              <w:rPr>
                <w:color w:val="000000"/>
              </w:rPr>
              <w:t>Set zavrtnja za kućište BISx</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30C04C7"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F1FF0ED"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76A9B8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FDC4A7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1210C85" w14:textId="77777777" w:rsidR="0098684D" w:rsidRPr="00A61835" w:rsidRDefault="0098684D" w:rsidP="00436656">
            <w:pPr>
              <w:pStyle w:val="BodyText"/>
              <w:jc w:val="center"/>
              <w:rPr>
                <w:noProof/>
                <w:szCs w:val="24"/>
              </w:rPr>
            </w:pPr>
          </w:p>
        </w:tc>
      </w:tr>
      <w:tr w:rsidR="0098684D" w:rsidRPr="00A61835" w14:paraId="3BD24869"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6A6B121"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3E62244" w14:textId="437811C2" w:rsidR="0098684D" w:rsidRDefault="0098684D" w:rsidP="0098684D">
            <w:pPr>
              <w:tabs>
                <w:tab w:val="left" w:pos="1780"/>
              </w:tabs>
              <w:autoSpaceDE w:val="0"/>
              <w:autoSpaceDN w:val="0"/>
              <w:adjustRightInd w:val="0"/>
            </w:pPr>
            <w:r w:rsidRPr="00D208EE">
              <w:rPr>
                <w:color w:val="000000"/>
              </w:rPr>
              <w:t>BISx4 kućište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EBD7E65"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6A6AD8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35CD14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AD5E04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A098F7B" w14:textId="77777777" w:rsidR="0098684D" w:rsidRPr="00A61835" w:rsidRDefault="0098684D" w:rsidP="00436656">
            <w:pPr>
              <w:pStyle w:val="BodyText"/>
              <w:jc w:val="center"/>
              <w:rPr>
                <w:noProof/>
                <w:szCs w:val="24"/>
              </w:rPr>
            </w:pPr>
          </w:p>
        </w:tc>
      </w:tr>
      <w:tr w:rsidR="0098684D" w:rsidRPr="00A61835" w14:paraId="6A411DA3"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97BA8ED"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80C56E0" w14:textId="704E11F8" w:rsidR="0098684D" w:rsidRDefault="0098684D" w:rsidP="0098684D">
            <w:pPr>
              <w:tabs>
                <w:tab w:val="left" w:pos="1780"/>
              </w:tabs>
              <w:autoSpaceDE w:val="0"/>
              <w:autoSpaceDN w:val="0"/>
              <w:adjustRightInd w:val="0"/>
            </w:pPr>
            <w:r w:rsidRPr="00D208EE">
              <w:rPr>
                <w:color w:val="000000"/>
              </w:rPr>
              <w:t xml:space="preserve">Ploča BISx4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C6DB3DA"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799A24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BF3C08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12DFE79"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C880BFF" w14:textId="77777777" w:rsidR="0098684D" w:rsidRPr="00A61835" w:rsidRDefault="0098684D" w:rsidP="00436656">
            <w:pPr>
              <w:pStyle w:val="BodyText"/>
              <w:jc w:val="center"/>
              <w:rPr>
                <w:noProof/>
                <w:szCs w:val="24"/>
              </w:rPr>
            </w:pPr>
          </w:p>
        </w:tc>
      </w:tr>
      <w:tr w:rsidR="0098684D" w:rsidRPr="00A61835" w14:paraId="7B38E1CB"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665510C"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7E30A0F" w14:textId="7E1456C5" w:rsidR="0098684D" w:rsidRDefault="0098684D" w:rsidP="0098684D">
            <w:pPr>
              <w:tabs>
                <w:tab w:val="left" w:pos="1780"/>
              </w:tabs>
              <w:autoSpaceDE w:val="0"/>
              <w:autoSpaceDN w:val="0"/>
              <w:adjustRightInd w:val="0"/>
            </w:pPr>
            <w:r w:rsidRPr="00D208EE">
              <w:rPr>
                <w:color w:val="000000"/>
              </w:rPr>
              <w:t>BISx4 dvodelnog konektora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C05ACF9"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0C9D04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9473AE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CACBD3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9E2C1FD" w14:textId="77777777" w:rsidR="0098684D" w:rsidRPr="00A61835" w:rsidRDefault="0098684D" w:rsidP="00436656">
            <w:pPr>
              <w:pStyle w:val="BodyText"/>
              <w:jc w:val="center"/>
              <w:rPr>
                <w:noProof/>
                <w:szCs w:val="24"/>
              </w:rPr>
            </w:pPr>
          </w:p>
        </w:tc>
      </w:tr>
      <w:tr w:rsidR="0098684D" w:rsidRPr="00A61835" w14:paraId="51C03616"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246AE59"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C9B4116" w14:textId="6D51B12F" w:rsidR="0098684D" w:rsidRDefault="0098684D" w:rsidP="0098684D">
            <w:pPr>
              <w:tabs>
                <w:tab w:val="left" w:pos="1780"/>
              </w:tabs>
              <w:autoSpaceDE w:val="0"/>
              <w:autoSpaceDN w:val="0"/>
              <w:adjustRightInd w:val="0"/>
            </w:pPr>
            <w:r w:rsidRPr="00D208EE">
              <w:rPr>
                <w:color w:val="000000"/>
              </w:rPr>
              <w:t>Pacijent interface kabl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B1C97AC"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2F3818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2BD861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BCDFCF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86E7D0D" w14:textId="77777777" w:rsidR="0098684D" w:rsidRPr="00A61835" w:rsidRDefault="0098684D" w:rsidP="00436656">
            <w:pPr>
              <w:pStyle w:val="BodyText"/>
              <w:jc w:val="center"/>
              <w:rPr>
                <w:noProof/>
                <w:szCs w:val="24"/>
              </w:rPr>
            </w:pPr>
          </w:p>
        </w:tc>
      </w:tr>
      <w:tr w:rsidR="0098684D" w:rsidRPr="00A61835" w14:paraId="3C089DDC"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EB83C92"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CF89351" w14:textId="72074E62" w:rsidR="0098684D" w:rsidRDefault="0098684D" w:rsidP="0098684D">
            <w:pPr>
              <w:tabs>
                <w:tab w:val="left" w:pos="1780"/>
              </w:tabs>
              <w:autoSpaceDE w:val="0"/>
              <w:autoSpaceDN w:val="0"/>
              <w:adjustRightInd w:val="0"/>
            </w:pPr>
            <w:r w:rsidRPr="00D208EE">
              <w:rPr>
                <w:color w:val="000000"/>
              </w:rPr>
              <w:t>Bis kvatro senzor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73861F2"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9123A6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B56A7A8"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66A9AA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2BB71C7" w14:textId="77777777" w:rsidR="0098684D" w:rsidRPr="00A61835" w:rsidRDefault="0098684D" w:rsidP="00436656">
            <w:pPr>
              <w:pStyle w:val="BodyText"/>
              <w:jc w:val="center"/>
              <w:rPr>
                <w:noProof/>
                <w:szCs w:val="24"/>
              </w:rPr>
            </w:pPr>
          </w:p>
        </w:tc>
      </w:tr>
      <w:tr w:rsidR="0098684D" w:rsidRPr="00A61835" w14:paraId="1F0BC5D5"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2772465"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FBC2D3B" w14:textId="1D56FE9D" w:rsidR="0098684D" w:rsidRDefault="0098684D" w:rsidP="0098684D">
            <w:pPr>
              <w:tabs>
                <w:tab w:val="left" w:pos="1780"/>
              </w:tabs>
              <w:autoSpaceDE w:val="0"/>
              <w:autoSpaceDN w:val="0"/>
              <w:adjustRightInd w:val="0"/>
            </w:pPr>
            <w:r w:rsidRPr="00D208EE">
              <w:rPr>
                <w:color w:val="000000"/>
              </w:rPr>
              <w:t>Predpojačavač signala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11FF18C"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1825BC8"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107CBEC"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326BC0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0094794" w14:textId="77777777" w:rsidR="0098684D" w:rsidRPr="00A61835" w:rsidRDefault="0098684D" w:rsidP="00436656">
            <w:pPr>
              <w:pStyle w:val="BodyText"/>
              <w:jc w:val="center"/>
              <w:rPr>
                <w:noProof/>
                <w:szCs w:val="24"/>
              </w:rPr>
            </w:pPr>
          </w:p>
        </w:tc>
      </w:tr>
      <w:tr w:rsidR="0098684D" w:rsidRPr="00A61835" w14:paraId="3CFD8CE8" w14:textId="1A6E7136" w:rsidTr="00AE3D88">
        <w:trPr>
          <w:cantSplit/>
          <w:trHeight w:val="327"/>
        </w:trPr>
        <w:tc>
          <w:tcPr>
            <w:tcW w:w="5000" w:type="pct"/>
            <w:gridSpan w:val="9"/>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19F9E3C9" w14:textId="5B5646C6" w:rsidR="0098684D" w:rsidRPr="00A61835" w:rsidRDefault="0098684D" w:rsidP="00C261FA">
            <w:pPr>
              <w:pStyle w:val="BodyText"/>
              <w:jc w:val="center"/>
              <w:rPr>
                <w:noProof/>
                <w:szCs w:val="24"/>
              </w:rPr>
            </w:pPr>
            <w:r>
              <w:rPr>
                <w:b/>
                <w:lang w:val="sr-Cyrl-RS"/>
              </w:rPr>
              <w:t>Апарати произвођача „</w:t>
            </w:r>
            <w:r>
              <w:rPr>
                <w:b/>
                <w:lang w:val="sr-Latn-RS"/>
              </w:rPr>
              <w:t>CARDINALHEALTH</w:t>
            </w:r>
            <w:r>
              <w:rPr>
                <w:b/>
                <w:lang w:val="sr-Cyrl-RS"/>
              </w:rPr>
              <w:t>“</w:t>
            </w:r>
          </w:p>
        </w:tc>
      </w:tr>
      <w:tr w:rsidR="0098684D" w:rsidRPr="00A61835" w14:paraId="0F270400"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D80675B" w14:textId="77777777" w:rsidR="0098684D" w:rsidRPr="00A61835" w:rsidRDefault="0098684D" w:rsidP="00C261FA">
            <w:pPr>
              <w:pStyle w:val="ListParagraph"/>
              <w:autoSpaceDE w:val="0"/>
              <w:autoSpaceDN w:val="0"/>
              <w:adjustRightInd w:val="0"/>
              <w:ind w:left="360"/>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20A0233" w14:textId="008E08E0" w:rsidR="0098684D" w:rsidRPr="00C261FA" w:rsidRDefault="0098684D" w:rsidP="00436656">
            <w:pPr>
              <w:autoSpaceDE w:val="0"/>
              <w:autoSpaceDN w:val="0"/>
              <w:adjustRightInd w:val="0"/>
              <w:jc w:val="center"/>
              <w:rPr>
                <w:rFonts w:ascii="Calibri" w:hAnsi="Calibri" w:cs="Calibri"/>
                <w:b/>
                <w:color w:val="000000"/>
                <w:sz w:val="22"/>
                <w:szCs w:val="22"/>
              </w:rPr>
            </w:pPr>
            <w:r w:rsidRPr="00C261FA">
              <w:rPr>
                <w:b/>
                <w:lang w:val="sr-Cyrl-RS"/>
              </w:rPr>
              <w:t xml:space="preserve">Апарат за компресију вена </w:t>
            </w:r>
            <w:r w:rsidRPr="00C261FA">
              <w:rPr>
                <w:b/>
                <w:lang w:val="sr-Latn-RS"/>
              </w:rPr>
              <w:t>-SCD Express</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50326D5"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4F59E16"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DBE6A4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CFF75F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F5E4918" w14:textId="77777777" w:rsidR="0098684D" w:rsidRPr="00A61835" w:rsidRDefault="0098684D" w:rsidP="00436656">
            <w:pPr>
              <w:pStyle w:val="BodyText"/>
              <w:jc w:val="center"/>
              <w:rPr>
                <w:noProof/>
                <w:szCs w:val="24"/>
              </w:rPr>
            </w:pPr>
          </w:p>
        </w:tc>
      </w:tr>
      <w:tr w:rsidR="0098684D" w:rsidRPr="00A61835" w14:paraId="084DFDBC" w14:textId="22A44E3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61366F0"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160EA0B" w14:textId="0C5A5142" w:rsidR="0098684D" w:rsidRPr="00C261FA" w:rsidRDefault="0098684D" w:rsidP="00C261FA">
            <w:pPr>
              <w:autoSpaceDE w:val="0"/>
              <w:autoSpaceDN w:val="0"/>
              <w:adjustRightInd w:val="0"/>
              <w:rPr>
                <w:color w:val="000000"/>
                <w:lang w:val="sr-Latn-RS"/>
              </w:rPr>
            </w:pPr>
            <w:r w:rsidRPr="00C261FA">
              <w:rPr>
                <w:color w:val="000000"/>
              </w:rPr>
              <w:t>Napojni modul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DFF6E34"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B33A24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6E61C8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4E1DFA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45976AA" w14:textId="77777777" w:rsidR="0098684D" w:rsidRPr="00A61835" w:rsidRDefault="0098684D" w:rsidP="00436656">
            <w:pPr>
              <w:pStyle w:val="BodyText"/>
              <w:jc w:val="center"/>
              <w:rPr>
                <w:noProof/>
                <w:szCs w:val="24"/>
              </w:rPr>
            </w:pPr>
          </w:p>
        </w:tc>
      </w:tr>
      <w:tr w:rsidR="0098684D" w:rsidRPr="00A61835" w14:paraId="323DCA0C" w14:textId="472A13B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30BD6A3"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835EDAD" w14:textId="7FEC0C3E" w:rsidR="0098684D" w:rsidRPr="00C261FA" w:rsidRDefault="0098684D" w:rsidP="00C261FA">
            <w:pPr>
              <w:autoSpaceDE w:val="0"/>
              <w:autoSpaceDN w:val="0"/>
              <w:adjustRightInd w:val="0"/>
              <w:rPr>
                <w:color w:val="000000"/>
                <w:lang w:val="sr-Latn-RS"/>
              </w:rPr>
            </w:pPr>
            <w:r w:rsidRPr="00C261FA">
              <w:rPr>
                <w:color w:val="000000"/>
              </w:rPr>
              <w:t>Controlna ploča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7EBE41B"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F9ACCF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0B685A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53375D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4429FDB" w14:textId="77777777" w:rsidR="0098684D" w:rsidRPr="00A61835" w:rsidRDefault="0098684D" w:rsidP="00436656">
            <w:pPr>
              <w:pStyle w:val="BodyText"/>
              <w:jc w:val="center"/>
              <w:rPr>
                <w:noProof/>
                <w:szCs w:val="24"/>
              </w:rPr>
            </w:pPr>
          </w:p>
        </w:tc>
      </w:tr>
      <w:tr w:rsidR="0098684D" w:rsidRPr="00A61835" w14:paraId="4B7D81FB" w14:textId="7AFB68A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77D06A1"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27400EA" w14:textId="1D9E9A5D" w:rsidR="0098684D" w:rsidRPr="00C261FA" w:rsidRDefault="0098684D" w:rsidP="00C261FA">
            <w:pPr>
              <w:autoSpaceDE w:val="0"/>
              <w:autoSpaceDN w:val="0"/>
              <w:adjustRightInd w:val="0"/>
              <w:rPr>
                <w:color w:val="000000"/>
                <w:lang w:val="sr-Latn-RS"/>
              </w:rPr>
            </w:pPr>
            <w:r w:rsidRPr="00C261FA">
              <w:rPr>
                <w:color w:val="000000"/>
              </w:rPr>
              <w:t>Panel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753F437"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ACCA85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862DA95"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368832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9E9BAB0" w14:textId="77777777" w:rsidR="0098684D" w:rsidRPr="00A61835" w:rsidRDefault="0098684D" w:rsidP="00436656">
            <w:pPr>
              <w:pStyle w:val="BodyText"/>
              <w:jc w:val="center"/>
              <w:rPr>
                <w:noProof/>
                <w:szCs w:val="24"/>
              </w:rPr>
            </w:pPr>
          </w:p>
        </w:tc>
      </w:tr>
      <w:tr w:rsidR="0098684D" w:rsidRPr="00A61835" w14:paraId="736E445F" w14:textId="36ABAF7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8F06735"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9B41ABF" w14:textId="6894B494" w:rsidR="0098684D" w:rsidRPr="00C261FA" w:rsidRDefault="0098684D" w:rsidP="00C261FA">
            <w:pPr>
              <w:autoSpaceDE w:val="0"/>
              <w:autoSpaceDN w:val="0"/>
              <w:adjustRightInd w:val="0"/>
              <w:rPr>
                <w:color w:val="000000"/>
                <w:lang w:val="sr-Latn-RS"/>
              </w:rPr>
            </w:pPr>
            <w:r w:rsidRPr="00C261FA">
              <w:rPr>
                <w:color w:val="000000"/>
              </w:rPr>
              <w:t>Baterija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D72D797"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9C5C3A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2EEB00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9E50E9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376D3D9" w14:textId="77777777" w:rsidR="0098684D" w:rsidRPr="00A61835" w:rsidRDefault="0098684D" w:rsidP="00436656">
            <w:pPr>
              <w:pStyle w:val="BodyText"/>
              <w:jc w:val="center"/>
              <w:rPr>
                <w:noProof/>
                <w:szCs w:val="24"/>
              </w:rPr>
            </w:pPr>
          </w:p>
        </w:tc>
      </w:tr>
      <w:tr w:rsidR="0098684D" w:rsidRPr="00A61835" w14:paraId="1969C79D" w14:textId="30AA1C7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841D836"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1107871" w14:textId="2BE086F4" w:rsidR="0098684D" w:rsidRPr="00C261FA" w:rsidRDefault="0098684D" w:rsidP="00C261FA">
            <w:pPr>
              <w:autoSpaceDE w:val="0"/>
              <w:autoSpaceDN w:val="0"/>
              <w:adjustRightInd w:val="0"/>
              <w:rPr>
                <w:color w:val="000000"/>
                <w:lang w:val="sr-Latn-RS"/>
              </w:rPr>
            </w:pPr>
            <w:r w:rsidRPr="00C261FA">
              <w:rPr>
                <w:color w:val="000000"/>
              </w:rPr>
              <w:t>Ručka za učvršćivanje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FE96550"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7E074DF"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8F05B7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7F0BC04"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91241EB" w14:textId="77777777" w:rsidR="0098684D" w:rsidRPr="00A61835" w:rsidRDefault="0098684D" w:rsidP="00436656">
            <w:pPr>
              <w:pStyle w:val="BodyText"/>
              <w:jc w:val="center"/>
              <w:rPr>
                <w:noProof/>
                <w:szCs w:val="24"/>
              </w:rPr>
            </w:pPr>
          </w:p>
        </w:tc>
      </w:tr>
      <w:tr w:rsidR="0098684D" w:rsidRPr="00A61835" w14:paraId="45F0FE06" w14:textId="1C779B8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A1B8391"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C93079F" w14:textId="5FA61BC6" w:rsidR="0098684D" w:rsidRPr="00C261FA" w:rsidRDefault="0098684D" w:rsidP="00C261FA">
            <w:pPr>
              <w:autoSpaceDE w:val="0"/>
              <w:autoSpaceDN w:val="0"/>
              <w:adjustRightInd w:val="0"/>
              <w:rPr>
                <w:color w:val="000000"/>
                <w:lang w:val="sr-Latn-RS"/>
              </w:rPr>
            </w:pPr>
            <w:r w:rsidRPr="00C261FA">
              <w:rPr>
                <w:color w:val="000000"/>
              </w:rPr>
              <w:t>Zadnja maska uređaja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F985693"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23E09E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10E240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689F7B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3975F7E" w14:textId="77777777" w:rsidR="0098684D" w:rsidRPr="00A61835" w:rsidRDefault="0098684D" w:rsidP="00436656">
            <w:pPr>
              <w:pStyle w:val="BodyText"/>
              <w:jc w:val="center"/>
              <w:rPr>
                <w:noProof/>
                <w:szCs w:val="24"/>
              </w:rPr>
            </w:pPr>
          </w:p>
        </w:tc>
      </w:tr>
      <w:tr w:rsidR="0098684D" w:rsidRPr="00A61835" w14:paraId="39D6B893" w14:textId="5137347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94E09A7"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1D52941" w14:textId="028472AB" w:rsidR="0098684D" w:rsidRPr="00C261FA" w:rsidRDefault="0098684D" w:rsidP="00C261FA">
            <w:pPr>
              <w:autoSpaceDE w:val="0"/>
              <w:autoSpaceDN w:val="0"/>
              <w:adjustRightInd w:val="0"/>
              <w:rPr>
                <w:color w:val="000000"/>
                <w:lang w:val="sr-Latn-RS"/>
              </w:rPr>
            </w:pPr>
            <w:r w:rsidRPr="00C261FA">
              <w:rPr>
                <w:color w:val="000000"/>
              </w:rPr>
              <w:t>Kompresor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99C776E"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29EA87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BB2315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E1C2C2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DE5D02A" w14:textId="77777777" w:rsidR="0098684D" w:rsidRPr="00A61835" w:rsidRDefault="0098684D" w:rsidP="00436656">
            <w:pPr>
              <w:pStyle w:val="BodyText"/>
              <w:jc w:val="center"/>
              <w:rPr>
                <w:noProof/>
                <w:szCs w:val="24"/>
              </w:rPr>
            </w:pPr>
          </w:p>
        </w:tc>
      </w:tr>
      <w:tr w:rsidR="0098684D" w:rsidRPr="00A61835" w14:paraId="02E14FBB" w14:textId="046FC7E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D73A229"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820F907" w14:textId="2E2FC7A3" w:rsidR="0098684D" w:rsidRPr="00C261FA" w:rsidRDefault="0098684D" w:rsidP="00C261FA">
            <w:pPr>
              <w:autoSpaceDE w:val="0"/>
              <w:autoSpaceDN w:val="0"/>
              <w:adjustRightInd w:val="0"/>
              <w:rPr>
                <w:color w:val="000000"/>
                <w:lang w:val="sr-Latn-RS"/>
              </w:rPr>
            </w:pPr>
            <w:r w:rsidRPr="00C261FA">
              <w:rPr>
                <w:color w:val="000000"/>
              </w:rPr>
              <w:t>Prigušivač zvuka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3FE5E3C"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071CB5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8935EA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8A37C39"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F54D14B" w14:textId="77777777" w:rsidR="0098684D" w:rsidRPr="00A61835" w:rsidRDefault="0098684D" w:rsidP="00436656">
            <w:pPr>
              <w:pStyle w:val="BodyText"/>
              <w:jc w:val="center"/>
              <w:rPr>
                <w:noProof/>
                <w:szCs w:val="24"/>
              </w:rPr>
            </w:pPr>
          </w:p>
        </w:tc>
      </w:tr>
      <w:tr w:rsidR="0098684D" w:rsidRPr="00A61835" w14:paraId="603A06DA" w14:textId="03EE051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8BC752E"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0E81AB1" w14:textId="7A0A96EC" w:rsidR="0098684D" w:rsidRPr="00C261FA" w:rsidRDefault="0098684D" w:rsidP="00C261FA">
            <w:pPr>
              <w:autoSpaceDE w:val="0"/>
              <w:autoSpaceDN w:val="0"/>
              <w:adjustRightInd w:val="0"/>
              <w:rPr>
                <w:color w:val="000000"/>
                <w:lang w:val="sr-Latn-RS"/>
              </w:rPr>
            </w:pPr>
            <w:r w:rsidRPr="00C261FA">
              <w:rPr>
                <w:color w:val="000000"/>
              </w:rPr>
              <w:t>Prednja  maska uređaja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354AC87"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26B81A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15A7A08"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708308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D44EFFB" w14:textId="77777777" w:rsidR="0098684D" w:rsidRPr="00A61835" w:rsidRDefault="0098684D" w:rsidP="00436656">
            <w:pPr>
              <w:pStyle w:val="BodyText"/>
              <w:jc w:val="center"/>
              <w:rPr>
                <w:noProof/>
                <w:szCs w:val="24"/>
              </w:rPr>
            </w:pPr>
          </w:p>
        </w:tc>
      </w:tr>
      <w:tr w:rsidR="0098684D" w:rsidRPr="00A61835" w14:paraId="369CCEA9" w14:textId="38B760B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D25C8CD"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D953C69" w14:textId="034CE35C" w:rsidR="0098684D" w:rsidRPr="00C261FA" w:rsidRDefault="0098684D" w:rsidP="00C261FA">
            <w:pPr>
              <w:autoSpaceDE w:val="0"/>
              <w:autoSpaceDN w:val="0"/>
              <w:adjustRightInd w:val="0"/>
              <w:rPr>
                <w:color w:val="000000"/>
                <w:lang w:val="sr-Latn-RS"/>
              </w:rPr>
            </w:pPr>
            <w:r w:rsidRPr="00C261FA">
              <w:rPr>
                <w:color w:val="000000"/>
              </w:rPr>
              <w:t>Set creva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13B5D1E"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D6FFAA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BEEA4D8"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D36B3C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E0692AA" w14:textId="77777777" w:rsidR="0098684D" w:rsidRPr="00A61835" w:rsidRDefault="0098684D" w:rsidP="00436656">
            <w:pPr>
              <w:pStyle w:val="BodyText"/>
              <w:jc w:val="center"/>
              <w:rPr>
                <w:noProof/>
                <w:szCs w:val="24"/>
              </w:rPr>
            </w:pPr>
          </w:p>
        </w:tc>
      </w:tr>
      <w:tr w:rsidR="0098684D" w:rsidRPr="00A61835" w14:paraId="505BBC56" w14:textId="0D356E7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8B107BB"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A825EB5" w14:textId="37BAEB0F" w:rsidR="0098684D" w:rsidRPr="00C261FA" w:rsidRDefault="0098684D" w:rsidP="00C261FA">
            <w:pPr>
              <w:autoSpaceDE w:val="0"/>
              <w:autoSpaceDN w:val="0"/>
              <w:adjustRightInd w:val="0"/>
              <w:rPr>
                <w:color w:val="000000"/>
                <w:lang w:val="sr-Latn-RS"/>
              </w:rPr>
            </w:pPr>
            <w:r w:rsidRPr="00C261FA">
              <w:rPr>
                <w:color w:val="000000"/>
              </w:rPr>
              <w:t>Ventilator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678346C"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C7FF80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45A70C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CA4FBC7"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5DB4B28" w14:textId="77777777" w:rsidR="0098684D" w:rsidRPr="00A61835" w:rsidRDefault="0098684D" w:rsidP="00436656">
            <w:pPr>
              <w:pStyle w:val="BodyText"/>
              <w:jc w:val="center"/>
              <w:rPr>
                <w:noProof/>
                <w:szCs w:val="24"/>
              </w:rPr>
            </w:pPr>
          </w:p>
        </w:tc>
      </w:tr>
      <w:tr w:rsidR="0098684D" w:rsidRPr="00A61835" w14:paraId="4AEE05CD" w14:textId="58DF106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A550E2D"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C0DB381" w14:textId="18D85F7E" w:rsidR="0098684D" w:rsidRPr="00C261FA" w:rsidRDefault="0098684D" w:rsidP="00C261FA">
            <w:pPr>
              <w:autoSpaceDE w:val="0"/>
              <w:autoSpaceDN w:val="0"/>
              <w:adjustRightInd w:val="0"/>
              <w:rPr>
                <w:color w:val="000000"/>
                <w:lang w:val="sr-Latn-RS"/>
              </w:rPr>
            </w:pPr>
            <w:r w:rsidRPr="00C261FA">
              <w:rPr>
                <w:color w:val="000000"/>
              </w:rPr>
              <w:t>postolje ventilatora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4AC4FEE"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1831ECD"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E4160F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D308F1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0851537" w14:textId="77777777" w:rsidR="0098684D" w:rsidRPr="00A61835" w:rsidRDefault="0098684D" w:rsidP="00436656">
            <w:pPr>
              <w:pStyle w:val="BodyText"/>
              <w:jc w:val="center"/>
              <w:rPr>
                <w:noProof/>
                <w:szCs w:val="24"/>
              </w:rPr>
            </w:pPr>
          </w:p>
        </w:tc>
      </w:tr>
      <w:tr w:rsidR="0098684D" w:rsidRPr="00A61835" w14:paraId="02291F92" w14:textId="0C8B91A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86155FA"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92C1CC1" w14:textId="3FD4225D" w:rsidR="0098684D" w:rsidRPr="00C261FA" w:rsidRDefault="0098684D" w:rsidP="00C261FA">
            <w:pPr>
              <w:autoSpaceDE w:val="0"/>
              <w:autoSpaceDN w:val="0"/>
              <w:adjustRightInd w:val="0"/>
              <w:rPr>
                <w:color w:val="000000"/>
                <w:lang w:val="sr-Latn-RS"/>
              </w:rPr>
            </w:pPr>
            <w:r w:rsidRPr="00C261FA">
              <w:rPr>
                <w:color w:val="000000"/>
              </w:rPr>
              <w:t>poklopac napajanja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C57F625"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58AE81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CF5D35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DB920B9"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15EC599" w14:textId="77777777" w:rsidR="0098684D" w:rsidRPr="00A61835" w:rsidRDefault="0098684D" w:rsidP="00436656">
            <w:pPr>
              <w:pStyle w:val="BodyText"/>
              <w:jc w:val="center"/>
              <w:rPr>
                <w:noProof/>
                <w:szCs w:val="24"/>
              </w:rPr>
            </w:pPr>
          </w:p>
        </w:tc>
      </w:tr>
      <w:tr w:rsidR="0098684D" w:rsidRPr="00A61835" w14:paraId="6708B7AA" w14:textId="0BCF6A7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EACC6A7"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54DF1BA" w14:textId="48372F76" w:rsidR="0098684D" w:rsidRPr="00C261FA" w:rsidRDefault="0098684D" w:rsidP="00C261FA">
            <w:pPr>
              <w:autoSpaceDE w:val="0"/>
              <w:autoSpaceDN w:val="0"/>
              <w:adjustRightInd w:val="0"/>
              <w:rPr>
                <w:color w:val="000000"/>
                <w:lang w:val="sr-Latn-RS"/>
              </w:rPr>
            </w:pPr>
            <w:r w:rsidRPr="00C261FA">
              <w:rPr>
                <w:color w:val="000000"/>
              </w:rPr>
              <w:t>Gumene stopice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A3F3D1E"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7188BD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3BA0FE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3FFCA82"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F3349D8" w14:textId="77777777" w:rsidR="0098684D" w:rsidRPr="00A61835" w:rsidRDefault="0098684D" w:rsidP="00436656">
            <w:pPr>
              <w:pStyle w:val="BodyText"/>
              <w:jc w:val="center"/>
              <w:rPr>
                <w:noProof/>
                <w:szCs w:val="24"/>
              </w:rPr>
            </w:pPr>
          </w:p>
        </w:tc>
      </w:tr>
      <w:tr w:rsidR="0098684D" w:rsidRPr="00A61835" w14:paraId="066C21F3" w14:textId="5DA4A04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47AD7D0"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7B6255A" w14:textId="0824AE5E" w:rsidR="0098684D" w:rsidRPr="00C261FA" w:rsidRDefault="0098684D" w:rsidP="00C261FA">
            <w:pPr>
              <w:autoSpaceDE w:val="0"/>
              <w:autoSpaceDN w:val="0"/>
              <w:adjustRightInd w:val="0"/>
              <w:rPr>
                <w:color w:val="000000"/>
                <w:lang w:val="sr-Latn-RS"/>
              </w:rPr>
            </w:pPr>
            <w:r w:rsidRPr="00C261FA">
              <w:rPr>
                <w:color w:val="000000"/>
              </w:rPr>
              <w:t>Set Ventila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1C3988D"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7C0558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89E031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0E89A1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FA6E36C" w14:textId="77777777" w:rsidR="0098684D" w:rsidRPr="00A61835" w:rsidRDefault="0098684D" w:rsidP="00436656">
            <w:pPr>
              <w:pStyle w:val="BodyText"/>
              <w:jc w:val="center"/>
              <w:rPr>
                <w:noProof/>
                <w:szCs w:val="24"/>
              </w:rPr>
            </w:pPr>
          </w:p>
        </w:tc>
      </w:tr>
      <w:tr w:rsidR="0098684D" w:rsidRPr="00A61835" w14:paraId="58ED0D7F" w14:textId="106F6F3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D5F2697"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6585B5A" w14:textId="0242003A" w:rsidR="0098684D" w:rsidRPr="00C261FA" w:rsidRDefault="0098684D" w:rsidP="00C261FA">
            <w:pPr>
              <w:autoSpaceDE w:val="0"/>
              <w:autoSpaceDN w:val="0"/>
              <w:adjustRightInd w:val="0"/>
              <w:rPr>
                <w:color w:val="000000"/>
                <w:lang w:val="sr-Latn-RS"/>
              </w:rPr>
            </w:pPr>
            <w:r w:rsidRPr="00C261FA">
              <w:rPr>
                <w:color w:val="000000"/>
              </w:rPr>
              <w:t>Žičana barijera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6B56622"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81C0968"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6A1B99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558C0E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E0A67AD" w14:textId="77777777" w:rsidR="0098684D" w:rsidRPr="00A61835" w:rsidRDefault="0098684D" w:rsidP="00436656">
            <w:pPr>
              <w:pStyle w:val="BodyText"/>
              <w:jc w:val="center"/>
              <w:rPr>
                <w:noProof/>
                <w:szCs w:val="24"/>
              </w:rPr>
            </w:pPr>
          </w:p>
        </w:tc>
      </w:tr>
      <w:tr w:rsidR="0098684D" w:rsidRPr="00A61835" w14:paraId="6E11A5B0" w14:textId="1038116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92BA817"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ADC43DC" w14:textId="390F6DC3" w:rsidR="0098684D" w:rsidRPr="00C261FA" w:rsidRDefault="0098684D" w:rsidP="00C261FA">
            <w:pPr>
              <w:autoSpaceDE w:val="0"/>
              <w:autoSpaceDN w:val="0"/>
              <w:adjustRightInd w:val="0"/>
              <w:rPr>
                <w:color w:val="000000"/>
                <w:lang w:val="sr-Latn-RS"/>
              </w:rPr>
            </w:pPr>
            <w:r w:rsidRPr="00C261FA">
              <w:rPr>
                <w:color w:val="000000"/>
              </w:rPr>
              <w:t>SCD set creva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F243008"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A5365F8"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C7BA46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E5DC31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2001659" w14:textId="77777777" w:rsidR="0098684D" w:rsidRPr="00A61835" w:rsidRDefault="0098684D" w:rsidP="00436656">
            <w:pPr>
              <w:pStyle w:val="BodyText"/>
              <w:jc w:val="center"/>
              <w:rPr>
                <w:noProof/>
                <w:szCs w:val="24"/>
              </w:rPr>
            </w:pPr>
          </w:p>
        </w:tc>
      </w:tr>
      <w:tr w:rsidR="0098684D" w:rsidRPr="00A61835" w14:paraId="2C65BD1C" w14:textId="6866392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60E3F75"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BA54258" w14:textId="1FF2B0A1" w:rsidR="0098684D" w:rsidRPr="00C261FA" w:rsidRDefault="0098684D" w:rsidP="00C261FA">
            <w:pPr>
              <w:autoSpaceDE w:val="0"/>
              <w:autoSpaceDN w:val="0"/>
              <w:adjustRightInd w:val="0"/>
              <w:rPr>
                <w:color w:val="000000"/>
                <w:lang w:val="sr-Latn-RS"/>
              </w:rPr>
            </w:pPr>
            <w:r w:rsidRPr="00C261FA">
              <w:rPr>
                <w:color w:val="000000"/>
              </w:rPr>
              <w:t>Navlaka  dokolena, Velika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DEF17D0"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8716B58"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22FCE4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F098CA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4ACACA5" w14:textId="77777777" w:rsidR="0098684D" w:rsidRPr="00A61835" w:rsidRDefault="0098684D" w:rsidP="00436656">
            <w:pPr>
              <w:pStyle w:val="BodyText"/>
              <w:jc w:val="center"/>
              <w:rPr>
                <w:noProof/>
                <w:szCs w:val="24"/>
              </w:rPr>
            </w:pPr>
          </w:p>
        </w:tc>
      </w:tr>
      <w:tr w:rsidR="0098684D" w:rsidRPr="00A61835" w14:paraId="5A6A32D6" w14:textId="5F68175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614AEDE"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285505D" w14:textId="3C6ED25A" w:rsidR="0098684D" w:rsidRPr="00C261FA" w:rsidRDefault="0098684D" w:rsidP="00C261FA">
            <w:pPr>
              <w:autoSpaceDE w:val="0"/>
              <w:autoSpaceDN w:val="0"/>
              <w:adjustRightInd w:val="0"/>
              <w:rPr>
                <w:color w:val="000000"/>
                <w:lang w:val="sr-Latn-RS"/>
              </w:rPr>
            </w:pPr>
            <w:r w:rsidRPr="00C261FA">
              <w:rPr>
                <w:color w:val="000000"/>
              </w:rPr>
              <w:t>Navlaka nadkolena, Mala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F68F831"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9066C1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66E2ED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C07984A"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7549044" w14:textId="77777777" w:rsidR="0098684D" w:rsidRPr="00A61835" w:rsidRDefault="0098684D" w:rsidP="00436656">
            <w:pPr>
              <w:pStyle w:val="BodyText"/>
              <w:jc w:val="center"/>
              <w:rPr>
                <w:noProof/>
                <w:szCs w:val="24"/>
              </w:rPr>
            </w:pPr>
          </w:p>
        </w:tc>
      </w:tr>
      <w:tr w:rsidR="0098684D" w:rsidRPr="00A61835" w14:paraId="19FDAC13" w14:textId="422F5FD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72D216C"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967F25E" w14:textId="02889393" w:rsidR="0098684D" w:rsidRPr="00C261FA" w:rsidRDefault="0098684D" w:rsidP="00C261FA">
            <w:pPr>
              <w:autoSpaceDE w:val="0"/>
              <w:autoSpaceDN w:val="0"/>
              <w:adjustRightInd w:val="0"/>
              <w:rPr>
                <w:color w:val="000000"/>
                <w:lang w:val="sr-Latn-RS"/>
              </w:rPr>
            </w:pPr>
            <w:r w:rsidRPr="00C261FA">
              <w:rPr>
                <w:color w:val="000000"/>
              </w:rPr>
              <w:t>Navlaka nadkolena, Srednja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3C9DA97"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1D38F8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C36CCA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D55A73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E7D6EFD" w14:textId="77777777" w:rsidR="0098684D" w:rsidRPr="00A61835" w:rsidRDefault="0098684D" w:rsidP="00436656">
            <w:pPr>
              <w:pStyle w:val="BodyText"/>
              <w:jc w:val="center"/>
              <w:rPr>
                <w:noProof/>
                <w:szCs w:val="24"/>
              </w:rPr>
            </w:pPr>
          </w:p>
        </w:tc>
      </w:tr>
      <w:tr w:rsidR="0098684D" w:rsidRPr="00A61835" w14:paraId="4868BC41" w14:textId="1D17A14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3BF115F"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40A3364" w14:textId="4C922FD0" w:rsidR="0098684D" w:rsidRPr="00C261FA" w:rsidRDefault="0098684D" w:rsidP="00C261FA">
            <w:pPr>
              <w:autoSpaceDE w:val="0"/>
              <w:autoSpaceDN w:val="0"/>
              <w:adjustRightInd w:val="0"/>
              <w:rPr>
                <w:color w:val="000000"/>
                <w:lang w:val="sr-Latn-RS"/>
              </w:rPr>
            </w:pPr>
            <w:r w:rsidRPr="00C261FA">
              <w:rPr>
                <w:color w:val="000000"/>
              </w:rPr>
              <w:t>Navlaka nadkolena, Velika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66260EA"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72CC5D4"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BAE212C"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23B4F94"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E91D6B6" w14:textId="77777777" w:rsidR="0098684D" w:rsidRPr="00A61835" w:rsidRDefault="0098684D" w:rsidP="00436656">
            <w:pPr>
              <w:pStyle w:val="BodyText"/>
              <w:jc w:val="center"/>
              <w:rPr>
                <w:noProof/>
                <w:szCs w:val="24"/>
              </w:rPr>
            </w:pPr>
          </w:p>
        </w:tc>
      </w:tr>
      <w:tr w:rsidR="0098684D" w:rsidRPr="00A61835" w14:paraId="369704CD" w14:textId="2BE6E26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50ADB22"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C85992B" w14:textId="1F412E5C" w:rsidR="0098684D" w:rsidRPr="00C261FA" w:rsidRDefault="0098684D" w:rsidP="00C261FA">
            <w:pPr>
              <w:autoSpaceDE w:val="0"/>
              <w:autoSpaceDN w:val="0"/>
              <w:adjustRightInd w:val="0"/>
              <w:rPr>
                <w:color w:val="000000"/>
                <w:lang w:val="sr-Latn-RS"/>
              </w:rPr>
            </w:pPr>
            <w:r w:rsidRPr="00C261FA">
              <w:rPr>
                <w:color w:val="000000"/>
              </w:rPr>
              <w:t>Navlaka promenljiva, Srednja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C51DD29"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B9E663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6C4B456"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34704F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3876A0B" w14:textId="77777777" w:rsidR="0098684D" w:rsidRPr="00A61835" w:rsidRDefault="0098684D" w:rsidP="00436656">
            <w:pPr>
              <w:pStyle w:val="BodyText"/>
              <w:jc w:val="center"/>
              <w:rPr>
                <w:noProof/>
                <w:szCs w:val="24"/>
              </w:rPr>
            </w:pPr>
          </w:p>
        </w:tc>
      </w:tr>
      <w:tr w:rsidR="0098684D" w:rsidRPr="00A61835" w14:paraId="3CE8AC72" w14:textId="0CFC1AC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A9FEA5D" w14:textId="77777777" w:rsidR="0098684D" w:rsidRPr="00A61835" w:rsidRDefault="0098684D" w:rsidP="00154873">
            <w:pPr>
              <w:pStyle w:val="ListParagraph"/>
              <w:autoSpaceDE w:val="0"/>
              <w:autoSpaceDN w:val="0"/>
              <w:adjustRightInd w:val="0"/>
              <w:ind w:left="360"/>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3EECCF9" w14:textId="2656EAFB" w:rsidR="0098684D" w:rsidRPr="00154873" w:rsidRDefault="0098684D" w:rsidP="00436656">
            <w:pPr>
              <w:autoSpaceDE w:val="0"/>
              <w:autoSpaceDN w:val="0"/>
              <w:adjustRightInd w:val="0"/>
              <w:jc w:val="center"/>
              <w:rPr>
                <w:b/>
                <w:color w:val="000000"/>
                <w:lang w:val="sr-Latn-RS"/>
              </w:rPr>
            </w:pPr>
            <w:r w:rsidRPr="00154873">
              <w:rPr>
                <w:b/>
                <w:lang w:val="sr-Latn-RS"/>
              </w:rPr>
              <w:t>Пумпа за ентералну исхрану-ePump</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B3A4878"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5FAFF88"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929D96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58510F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E9C7559" w14:textId="77777777" w:rsidR="0098684D" w:rsidRPr="00A61835" w:rsidRDefault="0098684D" w:rsidP="00436656">
            <w:pPr>
              <w:pStyle w:val="BodyText"/>
              <w:jc w:val="center"/>
              <w:rPr>
                <w:noProof/>
                <w:szCs w:val="24"/>
              </w:rPr>
            </w:pPr>
          </w:p>
        </w:tc>
      </w:tr>
      <w:tr w:rsidR="0098684D" w:rsidRPr="00A61835" w14:paraId="6BAB5689" w14:textId="134EB97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52C6DA7"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4776A25" w14:textId="779D52AC" w:rsidR="0098684D" w:rsidRPr="00154873" w:rsidRDefault="0098684D" w:rsidP="00154873">
            <w:pPr>
              <w:autoSpaceDE w:val="0"/>
              <w:autoSpaceDN w:val="0"/>
              <w:adjustRightInd w:val="0"/>
              <w:rPr>
                <w:color w:val="000000"/>
                <w:lang w:val="sr-Latn-RS"/>
              </w:rPr>
            </w:pPr>
            <w:r w:rsidRPr="00154873">
              <w:rPr>
                <w:color w:val="000000"/>
              </w:rPr>
              <w:t>DOM/INT ELEKTRONSKA PLOČA X1</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42FFC6A"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FF3225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D79F19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A35592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E2EC84D" w14:textId="77777777" w:rsidR="0098684D" w:rsidRPr="00A61835" w:rsidRDefault="0098684D" w:rsidP="00436656">
            <w:pPr>
              <w:pStyle w:val="BodyText"/>
              <w:jc w:val="center"/>
              <w:rPr>
                <w:noProof/>
                <w:szCs w:val="24"/>
              </w:rPr>
            </w:pPr>
          </w:p>
        </w:tc>
      </w:tr>
      <w:tr w:rsidR="0098684D" w:rsidRPr="00A61835" w14:paraId="39BA2F4A" w14:textId="73C70E4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723A65B"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DB1A9C8" w14:textId="69799B67" w:rsidR="0098684D" w:rsidRPr="00154873" w:rsidRDefault="0098684D" w:rsidP="00154873">
            <w:pPr>
              <w:autoSpaceDE w:val="0"/>
              <w:autoSpaceDN w:val="0"/>
              <w:adjustRightInd w:val="0"/>
              <w:rPr>
                <w:color w:val="000000" w:themeColor="text1"/>
                <w:lang w:val="hr-HR" w:eastAsia="hr-HR"/>
              </w:rPr>
            </w:pPr>
            <w:r w:rsidRPr="00154873">
              <w:rPr>
                <w:color w:val="000000"/>
              </w:rPr>
              <w:t>BATERIJA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3CB2463"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33FD5C9"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2F9687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529A56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67BD7F8" w14:textId="77777777" w:rsidR="0098684D" w:rsidRPr="00A61835" w:rsidRDefault="0098684D" w:rsidP="00436656">
            <w:pPr>
              <w:pStyle w:val="BodyText"/>
              <w:jc w:val="center"/>
              <w:rPr>
                <w:noProof/>
                <w:szCs w:val="24"/>
              </w:rPr>
            </w:pPr>
          </w:p>
        </w:tc>
      </w:tr>
      <w:tr w:rsidR="0098684D" w:rsidRPr="00A61835" w14:paraId="5D1D75AD" w14:textId="481909A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6B4F470"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7123C43" w14:textId="794BA60A" w:rsidR="0098684D" w:rsidRPr="00154873" w:rsidRDefault="0098684D" w:rsidP="00154873">
            <w:pPr>
              <w:autoSpaceDE w:val="0"/>
              <w:autoSpaceDN w:val="0"/>
              <w:adjustRightInd w:val="0"/>
              <w:rPr>
                <w:color w:val="000000" w:themeColor="text1"/>
                <w:lang w:val="hr-HR" w:eastAsia="hr-HR"/>
              </w:rPr>
            </w:pPr>
            <w:r w:rsidRPr="00154873">
              <w:rPr>
                <w:color w:val="000000"/>
              </w:rPr>
              <w:t>CN PLOČA X1</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19EAC6E"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F49ECD9"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2102876"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0ECF26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3942D3B" w14:textId="77777777" w:rsidR="0098684D" w:rsidRPr="00A61835" w:rsidRDefault="0098684D" w:rsidP="00436656">
            <w:pPr>
              <w:pStyle w:val="BodyText"/>
              <w:jc w:val="center"/>
              <w:rPr>
                <w:noProof/>
                <w:szCs w:val="24"/>
              </w:rPr>
            </w:pPr>
          </w:p>
        </w:tc>
      </w:tr>
      <w:tr w:rsidR="0098684D" w:rsidRPr="00A61835" w14:paraId="2A6FC75A" w14:textId="6697D09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E384729"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00EDD83" w14:textId="662DD5DA" w:rsidR="0098684D" w:rsidRPr="00154873" w:rsidRDefault="0098684D" w:rsidP="00154873">
            <w:pPr>
              <w:autoSpaceDE w:val="0"/>
              <w:autoSpaceDN w:val="0"/>
              <w:adjustRightInd w:val="0"/>
              <w:rPr>
                <w:color w:val="000000" w:themeColor="text1"/>
                <w:lang w:val="hr-HR" w:eastAsia="hr-HR"/>
              </w:rPr>
            </w:pPr>
            <w:r w:rsidRPr="00154873">
              <w:rPr>
                <w:color w:val="000000"/>
              </w:rPr>
              <w:t>ADAPTER ZA NAPAJANJE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554E0D4"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441F09F"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0B8C1C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AEFBE9A"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92994AE" w14:textId="77777777" w:rsidR="0098684D" w:rsidRPr="00A61835" w:rsidRDefault="0098684D" w:rsidP="00436656">
            <w:pPr>
              <w:pStyle w:val="BodyText"/>
              <w:jc w:val="center"/>
              <w:rPr>
                <w:noProof/>
                <w:szCs w:val="24"/>
              </w:rPr>
            </w:pPr>
          </w:p>
        </w:tc>
      </w:tr>
      <w:tr w:rsidR="0098684D" w:rsidRPr="00A61835" w14:paraId="178AA47F" w14:textId="7B39CC0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D3FA462"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D921187" w14:textId="0771EE94" w:rsidR="0098684D" w:rsidRPr="00154873" w:rsidRDefault="0098684D" w:rsidP="00154873">
            <w:pPr>
              <w:autoSpaceDE w:val="0"/>
              <w:autoSpaceDN w:val="0"/>
              <w:adjustRightInd w:val="0"/>
              <w:rPr>
                <w:color w:val="000000" w:themeColor="text1"/>
                <w:lang w:val="hr-HR" w:eastAsia="hr-HR"/>
              </w:rPr>
            </w:pPr>
            <w:r w:rsidRPr="00154873">
              <w:rPr>
                <w:color w:val="000000"/>
              </w:rPr>
              <w:t>EKRAN</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7B73E49"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BDD52F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4C5469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F310B47"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354E2D6" w14:textId="77777777" w:rsidR="0098684D" w:rsidRPr="00A61835" w:rsidRDefault="0098684D" w:rsidP="00436656">
            <w:pPr>
              <w:pStyle w:val="BodyText"/>
              <w:jc w:val="center"/>
              <w:rPr>
                <w:noProof/>
                <w:szCs w:val="24"/>
              </w:rPr>
            </w:pPr>
          </w:p>
        </w:tc>
      </w:tr>
      <w:tr w:rsidR="0098684D" w:rsidRPr="00A61835" w14:paraId="3F6D5FD0" w14:textId="1A8F11B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CD55FCC"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0C8EFC5" w14:textId="38DA6A33" w:rsidR="0098684D" w:rsidRPr="00154873" w:rsidRDefault="0098684D" w:rsidP="00154873">
            <w:pPr>
              <w:autoSpaceDE w:val="0"/>
              <w:autoSpaceDN w:val="0"/>
              <w:adjustRightInd w:val="0"/>
              <w:rPr>
                <w:color w:val="000000" w:themeColor="text1"/>
                <w:lang w:val="hr-HR" w:eastAsia="hr-HR"/>
              </w:rPr>
            </w:pPr>
            <w:r w:rsidRPr="00154873">
              <w:rPr>
                <w:color w:val="000000"/>
              </w:rPr>
              <w:t>MASKA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7A35088"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F551D76"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F58309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54C6937"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DA7A1EC" w14:textId="77777777" w:rsidR="0098684D" w:rsidRPr="00A61835" w:rsidRDefault="0098684D" w:rsidP="00436656">
            <w:pPr>
              <w:pStyle w:val="BodyText"/>
              <w:jc w:val="center"/>
              <w:rPr>
                <w:noProof/>
                <w:szCs w:val="24"/>
              </w:rPr>
            </w:pPr>
          </w:p>
        </w:tc>
      </w:tr>
      <w:tr w:rsidR="0098684D" w:rsidRPr="00A61835" w14:paraId="3F8FBBED" w14:textId="22FBD20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2017990"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DA182B2" w14:textId="2E28F67A" w:rsidR="0098684D" w:rsidRPr="00154873" w:rsidRDefault="0098684D" w:rsidP="00154873">
            <w:pPr>
              <w:autoSpaceDE w:val="0"/>
              <w:autoSpaceDN w:val="0"/>
              <w:adjustRightInd w:val="0"/>
              <w:rPr>
                <w:color w:val="000000" w:themeColor="text1"/>
                <w:lang w:val="hr-HR" w:eastAsia="hr-HR"/>
              </w:rPr>
            </w:pPr>
            <w:r w:rsidRPr="00154873">
              <w:rPr>
                <w:color w:val="000000"/>
              </w:rPr>
              <w:t>OŽIČENJE BATERIJA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81FCA64"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6A4558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972689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5238AC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1B4EA40" w14:textId="77777777" w:rsidR="0098684D" w:rsidRPr="00A61835" w:rsidRDefault="0098684D" w:rsidP="00436656">
            <w:pPr>
              <w:pStyle w:val="BodyText"/>
              <w:jc w:val="center"/>
              <w:rPr>
                <w:noProof/>
                <w:szCs w:val="24"/>
              </w:rPr>
            </w:pPr>
          </w:p>
        </w:tc>
      </w:tr>
      <w:tr w:rsidR="0098684D" w:rsidRPr="00A61835" w14:paraId="34776FE2" w14:textId="048B6A5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8293F74"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173FC24" w14:textId="748478E3" w:rsidR="0098684D" w:rsidRPr="00154873" w:rsidRDefault="0098684D" w:rsidP="00154873">
            <w:pPr>
              <w:autoSpaceDE w:val="0"/>
              <w:autoSpaceDN w:val="0"/>
              <w:adjustRightInd w:val="0"/>
              <w:rPr>
                <w:color w:val="000000" w:themeColor="text1"/>
                <w:lang w:val="hr-HR" w:eastAsia="hr-HR"/>
              </w:rPr>
            </w:pPr>
            <w:r w:rsidRPr="00154873">
              <w:rPr>
                <w:color w:val="000000"/>
              </w:rPr>
              <w:t>POKLOPAC D89</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99CB0FE"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B3ED7C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4E9403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3516409"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37ABA28" w14:textId="77777777" w:rsidR="0098684D" w:rsidRPr="00A61835" w:rsidRDefault="0098684D" w:rsidP="00436656">
            <w:pPr>
              <w:pStyle w:val="BodyText"/>
              <w:jc w:val="center"/>
              <w:rPr>
                <w:noProof/>
                <w:szCs w:val="24"/>
              </w:rPr>
            </w:pPr>
          </w:p>
        </w:tc>
      </w:tr>
      <w:tr w:rsidR="0098684D" w:rsidRPr="00A61835" w14:paraId="1DBAEA6F" w14:textId="46447FB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50BF6EF"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70D13C1" w14:textId="191EA31D" w:rsidR="0098684D" w:rsidRPr="00154873" w:rsidRDefault="0098684D" w:rsidP="00154873">
            <w:pPr>
              <w:autoSpaceDE w:val="0"/>
              <w:autoSpaceDN w:val="0"/>
              <w:adjustRightInd w:val="0"/>
              <w:rPr>
                <w:color w:val="000000" w:themeColor="text1"/>
                <w:lang w:val="hr-HR" w:eastAsia="hr-HR"/>
              </w:rPr>
            </w:pPr>
            <w:r w:rsidRPr="00154873">
              <w:rPr>
                <w:color w:val="000000"/>
              </w:rPr>
              <w:t>PREDNJE KUĆIŠTE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BBBA049"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801142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C6F950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FB429F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CE4CB53" w14:textId="77777777" w:rsidR="0098684D" w:rsidRPr="00A61835" w:rsidRDefault="0098684D" w:rsidP="00436656">
            <w:pPr>
              <w:pStyle w:val="BodyText"/>
              <w:jc w:val="center"/>
              <w:rPr>
                <w:noProof/>
                <w:szCs w:val="24"/>
              </w:rPr>
            </w:pPr>
          </w:p>
        </w:tc>
      </w:tr>
      <w:tr w:rsidR="0098684D" w:rsidRPr="00A61835" w14:paraId="13E08C7A" w14:textId="0059174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6C067E9"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E5F2957" w14:textId="476452BF" w:rsidR="0098684D" w:rsidRPr="00154873" w:rsidRDefault="0098684D" w:rsidP="00154873">
            <w:pPr>
              <w:autoSpaceDE w:val="0"/>
              <w:autoSpaceDN w:val="0"/>
              <w:adjustRightInd w:val="0"/>
              <w:rPr>
                <w:color w:val="000000" w:themeColor="text1"/>
                <w:lang w:val="hr-HR" w:eastAsia="hr-HR"/>
              </w:rPr>
            </w:pPr>
            <w:r w:rsidRPr="00154873">
              <w:rPr>
                <w:color w:val="000000"/>
              </w:rPr>
              <w:t>SENZOR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3C1C452"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B957634"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FE45865"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61FFAA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4DFD13E" w14:textId="77777777" w:rsidR="0098684D" w:rsidRPr="00A61835" w:rsidRDefault="0098684D" w:rsidP="00436656">
            <w:pPr>
              <w:pStyle w:val="BodyText"/>
              <w:jc w:val="center"/>
              <w:rPr>
                <w:noProof/>
                <w:szCs w:val="24"/>
              </w:rPr>
            </w:pPr>
          </w:p>
        </w:tc>
      </w:tr>
      <w:tr w:rsidR="0098684D" w:rsidRPr="00A61835" w14:paraId="0782C940" w14:textId="496B236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879DEB1"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660F2E2" w14:textId="6EC7409A" w:rsidR="0098684D" w:rsidRPr="00154873" w:rsidRDefault="0098684D" w:rsidP="00154873">
            <w:pPr>
              <w:autoSpaceDE w:val="0"/>
              <w:autoSpaceDN w:val="0"/>
              <w:adjustRightInd w:val="0"/>
              <w:rPr>
                <w:color w:val="000000" w:themeColor="text1"/>
                <w:lang w:val="hr-HR" w:eastAsia="hr-HR"/>
              </w:rPr>
            </w:pPr>
            <w:r w:rsidRPr="00154873">
              <w:rPr>
                <w:color w:val="000000"/>
              </w:rPr>
              <w:t>VRATA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052A5FD"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DB6A53D"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2EDF63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E0A985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E3ABDAD" w14:textId="77777777" w:rsidR="0098684D" w:rsidRPr="00A61835" w:rsidRDefault="0098684D" w:rsidP="00436656">
            <w:pPr>
              <w:pStyle w:val="BodyText"/>
              <w:jc w:val="center"/>
              <w:rPr>
                <w:noProof/>
                <w:szCs w:val="24"/>
              </w:rPr>
            </w:pPr>
          </w:p>
        </w:tc>
      </w:tr>
      <w:tr w:rsidR="0098684D" w:rsidRPr="00A61835" w14:paraId="42007B0F" w14:textId="1E8B6EB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F6F63F5"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F5A8153" w14:textId="6D063E44" w:rsidR="0098684D" w:rsidRPr="00154873" w:rsidRDefault="0098684D" w:rsidP="00154873">
            <w:pPr>
              <w:autoSpaceDE w:val="0"/>
              <w:autoSpaceDN w:val="0"/>
              <w:adjustRightInd w:val="0"/>
              <w:rPr>
                <w:color w:val="000000" w:themeColor="text1"/>
                <w:lang w:val="hr-HR" w:eastAsia="hr-HR"/>
              </w:rPr>
            </w:pPr>
            <w:r w:rsidRPr="00154873">
              <w:rPr>
                <w:color w:val="000000"/>
              </w:rPr>
              <w:t>POKLOPAC BATERIJE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E202664"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26DB0F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52B612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C3BED04"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623264A" w14:textId="77777777" w:rsidR="0098684D" w:rsidRPr="00A61835" w:rsidRDefault="0098684D" w:rsidP="00436656">
            <w:pPr>
              <w:pStyle w:val="BodyText"/>
              <w:jc w:val="center"/>
              <w:rPr>
                <w:noProof/>
                <w:szCs w:val="24"/>
              </w:rPr>
            </w:pPr>
          </w:p>
        </w:tc>
      </w:tr>
      <w:tr w:rsidR="0098684D" w:rsidRPr="00A61835" w14:paraId="27B1783F" w14:textId="6D80CD7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77DC8AA"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F87EFE9" w14:textId="238FAD51" w:rsidR="0098684D" w:rsidRPr="00154873" w:rsidRDefault="0098684D" w:rsidP="00154873">
            <w:pPr>
              <w:autoSpaceDE w:val="0"/>
              <w:autoSpaceDN w:val="0"/>
              <w:adjustRightInd w:val="0"/>
              <w:rPr>
                <w:color w:val="000000" w:themeColor="text1"/>
                <w:lang w:val="hr-HR" w:eastAsia="hr-HR"/>
              </w:rPr>
            </w:pPr>
            <w:r w:rsidRPr="00154873">
              <w:rPr>
                <w:color w:val="000000"/>
              </w:rPr>
              <w:t xml:space="preserve">ROTOR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D0B826E"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D97860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8FECDF5"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230080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157D768" w14:textId="77777777" w:rsidR="0098684D" w:rsidRPr="00A61835" w:rsidRDefault="0098684D" w:rsidP="00436656">
            <w:pPr>
              <w:pStyle w:val="BodyText"/>
              <w:jc w:val="center"/>
              <w:rPr>
                <w:noProof/>
                <w:szCs w:val="24"/>
              </w:rPr>
            </w:pPr>
          </w:p>
        </w:tc>
      </w:tr>
      <w:tr w:rsidR="0098684D" w:rsidRPr="00A61835" w14:paraId="453DFA53" w14:textId="21EF5DA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E5ED217"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6AEA7F3" w14:textId="59F8C495" w:rsidR="0098684D" w:rsidRPr="00154873" w:rsidRDefault="0098684D" w:rsidP="00154873">
            <w:pPr>
              <w:autoSpaceDE w:val="0"/>
              <w:autoSpaceDN w:val="0"/>
              <w:adjustRightInd w:val="0"/>
              <w:rPr>
                <w:color w:val="000000" w:themeColor="text1"/>
                <w:lang w:val="hr-HR" w:eastAsia="hr-HR"/>
              </w:rPr>
            </w:pPr>
            <w:r w:rsidRPr="00154873">
              <w:rPr>
                <w:color w:val="000000"/>
              </w:rPr>
              <w:t>REDUKTOR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56E0F30"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A496C4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DCC5A8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3B8D7D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6E91507" w14:textId="77777777" w:rsidR="0098684D" w:rsidRPr="00A61835" w:rsidRDefault="0098684D" w:rsidP="00436656">
            <w:pPr>
              <w:pStyle w:val="BodyText"/>
              <w:jc w:val="center"/>
              <w:rPr>
                <w:noProof/>
                <w:szCs w:val="24"/>
              </w:rPr>
            </w:pPr>
          </w:p>
        </w:tc>
      </w:tr>
      <w:tr w:rsidR="0098684D" w:rsidRPr="00A61835" w14:paraId="52AA097C" w14:textId="66D8A3D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5B90F1A"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7854730" w14:textId="379A5EE6" w:rsidR="0098684D" w:rsidRPr="00154873" w:rsidRDefault="0098684D" w:rsidP="00154873">
            <w:pPr>
              <w:autoSpaceDE w:val="0"/>
              <w:autoSpaceDN w:val="0"/>
              <w:adjustRightInd w:val="0"/>
              <w:rPr>
                <w:color w:val="000000" w:themeColor="text1"/>
                <w:lang w:val="hr-HR" w:eastAsia="hr-HR"/>
              </w:rPr>
            </w:pPr>
            <w:r w:rsidRPr="00154873">
              <w:rPr>
                <w:color w:val="000000"/>
              </w:rPr>
              <w:t>FLEKSIBILNO KOLO</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F08E81C"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3BD54B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166A79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A38733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0116B29" w14:textId="77777777" w:rsidR="0098684D" w:rsidRPr="00A61835" w:rsidRDefault="0098684D" w:rsidP="00436656">
            <w:pPr>
              <w:pStyle w:val="BodyText"/>
              <w:jc w:val="center"/>
              <w:rPr>
                <w:noProof/>
                <w:szCs w:val="24"/>
              </w:rPr>
            </w:pPr>
          </w:p>
        </w:tc>
      </w:tr>
      <w:tr w:rsidR="0098684D" w:rsidRPr="00A61835" w14:paraId="039FBA34" w14:textId="5748BC6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03AAC77"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5F749F1" w14:textId="38375E12" w:rsidR="0098684D" w:rsidRPr="00154873" w:rsidRDefault="0098684D" w:rsidP="00154873">
            <w:pPr>
              <w:autoSpaceDE w:val="0"/>
              <w:autoSpaceDN w:val="0"/>
              <w:adjustRightInd w:val="0"/>
              <w:rPr>
                <w:color w:val="000000" w:themeColor="text1"/>
                <w:lang w:val="hr-HR" w:eastAsia="hr-HR"/>
              </w:rPr>
            </w:pPr>
            <w:r w:rsidRPr="00154873">
              <w:rPr>
                <w:color w:val="000000"/>
              </w:rPr>
              <w:t>DONJI POKLOPAC SA STOPICAMA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ADC6DEE"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57212F6"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44E367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78D526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C702085" w14:textId="77777777" w:rsidR="0098684D" w:rsidRPr="00A61835" w:rsidRDefault="0098684D" w:rsidP="00436656">
            <w:pPr>
              <w:pStyle w:val="BodyText"/>
              <w:jc w:val="center"/>
              <w:rPr>
                <w:noProof/>
                <w:szCs w:val="24"/>
              </w:rPr>
            </w:pPr>
          </w:p>
        </w:tc>
      </w:tr>
      <w:tr w:rsidR="0098684D" w:rsidRPr="00A61835" w14:paraId="2F6FEFA6" w14:textId="149C602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1B6FC96"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404D9F7" w14:textId="3F209B13" w:rsidR="0098684D" w:rsidRPr="00154873" w:rsidRDefault="0098684D" w:rsidP="00154873">
            <w:pPr>
              <w:autoSpaceDE w:val="0"/>
              <w:autoSpaceDN w:val="0"/>
              <w:adjustRightInd w:val="0"/>
              <w:rPr>
                <w:color w:val="000000" w:themeColor="text1"/>
                <w:lang w:val="hr-HR" w:eastAsia="hr-HR"/>
              </w:rPr>
            </w:pPr>
            <w:r w:rsidRPr="00154873">
              <w:rPr>
                <w:color w:val="000000"/>
              </w:rPr>
              <w:t>ZADNJE KUĆIŠTE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92A998B"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25147E9"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340640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84A24B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E21060A" w14:textId="77777777" w:rsidR="0098684D" w:rsidRPr="00A61835" w:rsidRDefault="0098684D" w:rsidP="00436656">
            <w:pPr>
              <w:pStyle w:val="BodyText"/>
              <w:jc w:val="center"/>
              <w:rPr>
                <w:noProof/>
                <w:szCs w:val="24"/>
              </w:rPr>
            </w:pPr>
          </w:p>
        </w:tc>
      </w:tr>
      <w:tr w:rsidR="0098684D" w:rsidRPr="00A61835" w14:paraId="0F3920EB" w14:textId="63F199F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4497DB5"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26870C1" w14:textId="60EA0D21" w:rsidR="0098684D" w:rsidRPr="00154873" w:rsidRDefault="0098684D" w:rsidP="00154873">
            <w:pPr>
              <w:autoSpaceDE w:val="0"/>
              <w:autoSpaceDN w:val="0"/>
              <w:adjustRightInd w:val="0"/>
              <w:rPr>
                <w:color w:val="000000" w:themeColor="text1"/>
                <w:lang w:val="hr-HR" w:eastAsia="hr-HR"/>
              </w:rPr>
            </w:pPr>
            <w:r w:rsidRPr="00154873">
              <w:rPr>
                <w:color w:val="000000"/>
              </w:rPr>
              <w:t>DRŽAČ KABLA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BBA7A73"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BF85B8D"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1DD1EE5"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AF6F59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6ACFEAF" w14:textId="77777777" w:rsidR="0098684D" w:rsidRPr="00A61835" w:rsidRDefault="0098684D" w:rsidP="00436656">
            <w:pPr>
              <w:pStyle w:val="BodyText"/>
              <w:jc w:val="center"/>
              <w:rPr>
                <w:noProof/>
                <w:szCs w:val="24"/>
              </w:rPr>
            </w:pPr>
          </w:p>
        </w:tc>
      </w:tr>
      <w:tr w:rsidR="0098684D" w:rsidRPr="00A61835" w14:paraId="02A51FDF" w14:textId="75B36AD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DB0872E"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83E9ED8" w14:textId="0E06940B" w:rsidR="0098684D" w:rsidRPr="00154873" w:rsidRDefault="0098684D" w:rsidP="00154873">
            <w:pPr>
              <w:autoSpaceDE w:val="0"/>
              <w:autoSpaceDN w:val="0"/>
              <w:adjustRightInd w:val="0"/>
              <w:rPr>
                <w:color w:val="000000" w:themeColor="text1"/>
                <w:lang w:val="hr-HR" w:eastAsia="hr-HR"/>
              </w:rPr>
            </w:pPr>
            <w:r w:rsidRPr="00154873">
              <w:rPr>
                <w:color w:val="000000"/>
              </w:rPr>
              <w:t>ŠTIPALJKA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560819C"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2591FE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029BFC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CAF0D7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F17CB0B" w14:textId="77777777" w:rsidR="0098684D" w:rsidRPr="00A61835" w:rsidRDefault="0098684D" w:rsidP="00436656">
            <w:pPr>
              <w:pStyle w:val="BodyText"/>
              <w:jc w:val="center"/>
              <w:rPr>
                <w:noProof/>
                <w:szCs w:val="24"/>
              </w:rPr>
            </w:pPr>
          </w:p>
        </w:tc>
      </w:tr>
      <w:tr w:rsidR="0098684D" w:rsidRPr="00A61835" w14:paraId="68A07F89" w14:textId="4ED563B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3C46EFA"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1E232CE" w14:textId="2D6A1070" w:rsidR="0098684D" w:rsidRPr="00154873" w:rsidRDefault="0098684D" w:rsidP="00154873">
            <w:pPr>
              <w:autoSpaceDE w:val="0"/>
              <w:autoSpaceDN w:val="0"/>
              <w:adjustRightInd w:val="0"/>
              <w:rPr>
                <w:color w:val="000000" w:themeColor="text1"/>
                <w:lang w:val="hr-HR" w:eastAsia="hr-HR"/>
              </w:rPr>
            </w:pPr>
            <w:r w:rsidRPr="00154873">
              <w:rPr>
                <w:color w:val="000000"/>
              </w:rPr>
              <w:t>SET ŠRAFOVA 6-32 X 3/4</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DC3EC58"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04EA7D6"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4899B9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E233B2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B5EA9DC" w14:textId="77777777" w:rsidR="0098684D" w:rsidRPr="00A61835" w:rsidRDefault="0098684D" w:rsidP="00436656">
            <w:pPr>
              <w:pStyle w:val="BodyText"/>
              <w:jc w:val="center"/>
              <w:rPr>
                <w:noProof/>
                <w:szCs w:val="24"/>
              </w:rPr>
            </w:pPr>
          </w:p>
        </w:tc>
      </w:tr>
      <w:tr w:rsidR="0098684D" w:rsidRPr="00A61835" w14:paraId="1E62D749" w14:textId="29A742F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0499218"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1768F10" w14:textId="59055321" w:rsidR="0098684D" w:rsidRPr="00154873" w:rsidRDefault="0098684D" w:rsidP="00154873">
            <w:pPr>
              <w:autoSpaceDE w:val="0"/>
              <w:autoSpaceDN w:val="0"/>
              <w:adjustRightInd w:val="0"/>
              <w:rPr>
                <w:color w:val="000000" w:themeColor="text1"/>
                <w:lang w:val="hr-HR" w:eastAsia="hr-HR"/>
              </w:rPr>
            </w:pPr>
            <w:r w:rsidRPr="00154873">
              <w:rPr>
                <w:color w:val="000000"/>
              </w:rPr>
              <w:t>DUGME ZA ŠTIPALJKU</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C5B4BAD"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573172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B4BC47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4BD549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0C1336F" w14:textId="77777777" w:rsidR="0098684D" w:rsidRPr="00A61835" w:rsidRDefault="0098684D" w:rsidP="00436656">
            <w:pPr>
              <w:pStyle w:val="BodyText"/>
              <w:jc w:val="center"/>
              <w:rPr>
                <w:noProof/>
                <w:szCs w:val="24"/>
              </w:rPr>
            </w:pPr>
          </w:p>
        </w:tc>
      </w:tr>
      <w:tr w:rsidR="0098684D" w:rsidRPr="00A61835" w14:paraId="0087729D" w14:textId="5EDEEF2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0E9C86F"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3BB3E04" w14:textId="3C530CE7" w:rsidR="0098684D" w:rsidRPr="00154873" w:rsidRDefault="0098684D" w:rsidP="00154873">
            <w:pPr>
              <w:autoSpaceDE w:val="0"/>
              <w:autoSpaceDN w:val="0"/>
              <w:adjustRightInd w:val="0"/>
              <w:rPr>
                <w:color w:val="000000" w:themeColor="text1"/>
                <w:lang w:val="hr-HR" w:eastAsia="hr-HR"/>
              </w:rPr>
            </w:pPr>
            <w:r w:rsidRPr="00154873">
              <w:rPr>
                <w:color w:val="000000"/>
              </w:rPr>
              <w:t>ZAŠTITNI KARTON</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146E450"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7B1A82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58BD66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0ABF94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989B676" w14:textId="77777777" w:rsidR="0098684D" w:rsidRPr="00A61835" w:rsidRDefault="0098684D" w:rsidP="00436656">
            <w:pPr>
              <w:pStyle w:val="BodyText"/>
              <w:jc w:val="center"/>
              <w:rPr>
                <w:noProof/>
                <w:szCs w:val="24"/>
              </w:rPr>
            </w:pPr>
          </w:p>
        </w:tc>
      </w:tr>
      <w:tr w:rsidR="0098684D" w:rsidRPr="00A61835" w14:paraId="0F9882D1" w14:textId="23299A0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744A5A2"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F932553" w14:textId="5922D3AE" w:rsidR="0098684D" w:rsidRPr="00154873" w:rsidRDefault="0098684D" w:rsidP="00154873">
            <w:pPr>
              <w:autoSpaceDE w:val="0"/>
              <w:autoSpaceDN w:val="0"/>
              <w:adjustRightInd w:val="0"/>
              <w:rPr>
                <w:color w:val="000000" w:themeColor="text1"/>
                <w:lang w:val="hr-HR" w:eastAsia="hr-HR"/>
              </w:rPr>
            </w:pPr>
            <w:r w:rsidRPr="00154873">
              <w:rPr>
                <w:color w:val="000000"/>
              </w:rPr>
              <w:t>ŠTIPALJKA KOMPLET</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B0BAE8D"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A344969"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2F13A73"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B5C50E7"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E077549" w14:textId="77777777" w:rsidR="0098684D" w:rsidRPr="00A61835" w:rsidRDefault="0098684D" w:rsidP="00436656">
            <w:pPr>
              <w:pStyle w:val="BodyText"/>
              <w:jc w:val="center"/>
              <w:rPr>
                <w:noProof/>
                <w:szCs w:val="24"/>
              </w:rPr>
            </w:pPr>
          </w:p>
        </w:tc>
      </w:tr>
      <w:tr w:rsidR="0098684D" w:rsidRPr="00A61835" w14:paraId="3A940349" w14:textId="4F2B2A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8DF37AF"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6681169" w14:textId="281FAB48" w:rsidR="0098684D" w:rsidRPr="00154873" w:rsidRDefault="0098684D" w:rsidP="00154873">
            <w:pPr>
              <w:autoSpaceDE w:val="0"/>
              <w:autoSpaceDN w:val="0"/>
              <w:adjustRightInd w:val="0"/>
              <w:rPr>
                <w:color w:val="000000" w:themeColor="text1"/>
                <w:lang w:val="hr-HR" w:eastAsia="hr-HR"/>
              </w:rPr>
            </w:pPr>
            <w:r w:rsidRPr="00154873">
              <w:rPr>
                <w:color w:val="000000"/>
              </w:rPr>
              <w:t>MREŽNI KONEKTOR ZA NAPAJANJE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170C501"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E42ABB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EC2DBD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4793FD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608F2DE" w14:textId="77777777" w:rsidR="0098684D" w:rsidRPr="00A61835" w:rsidRDefault="0098684D" w:rsidP="00436656">
            <w:pPr>
              <w:pStyle w:val="BodyText"/>
              <w:jc w:val="center"/>
              <w:rPr>
                <w:noProof/>
                <w:szCs w:val="24"/>
              </w:rPr>
            </w:pPr>
          </w:p>
        </w:tc>
      </w:tr>
      <w:tr w:rsidR="0098684D" w:rsidRPr="00A61835" w14:paraId="2339E208" w14:textId="605A0E1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B4EE6FA"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7CFFEE64" w14:textId="61FAA04D" w:rsidR="0098684D" w:rsidRPr="00154873" w:rsidRDefault="0098684D" w:rsidP="00154873">
            <w:pPr>
              <w:autoSpaceDE w:val="0"/>
              <w:autoSpaceDN w:val="0"/>
              <w:adjustRightInd w:val="0"/>
              <w:rPr>
                <w:color w:val="000000" w:themeColor="text1"/>
                <w:lang w:val="hr-HR" w:eastAsia="hr-HR"/>
              </w:rPr>
            </w:pPr>
            <w:r w:rsidRPr="00154873">
              <w:rPr>
                <w:color w:val="000000"/>
              </w:rPr>
              <w:t>PLASTIČNE KESE PAKOVANJE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1696FE9"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4F7019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305677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15FCCA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9DC0B61" w14:textId="77777777" w:rsidR="0098684D" w:rsidRPr="00A61835" w:rsidRDefault="0098684D" w:rsidP="00436656">
            <w:pPr>
              <w:pStyle w:val="BodyText"/>
              <w:jc w:val="center"/>
              <w:rPr>
                <w:noProof/>
                <w:szCs w:val="24"/>
              </w:rPr>
            </w:pPr>
          </w:p>
        </w:tc>
      </w:tr>
      <w:tr w:rsidR="0098684D" w:rsidRPr="00A61835" w14:paraId="0E90929D" w14:textId="09AD85D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EA10074"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19B6126" w14:textId="66E49E2F" w:rsidR="0098684D" w:rsidRPr="00154873" w:rsidRDefault="0098684D" w:rsidP="00154873">
            <w:pPr>
              <w:autoSpaceDE w:val="0"/>
              <w:autoSpaceDN w:val="0"/>
              <w:adjustRightInd w:val="0"/>
              <w:rPr>
                <w:color w:val="000000" w:themeColor="text1"/>
                <w:lang w:val="hr-HR" w:eastAsia="hr-HR"/>
              </w:rPr>
            </w:pPr>
            <w:r w:rsidRPr="00154873">
              <w:rPr>
                <w:color w:val="000000"/>
              </w:rPr>
              <w:t>OSIGURAČ 4A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0EA9DC9"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3B3FD98"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B14596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6B7A70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0F38D3F" w14:textId="77777777" w:rsidR="0098684D" w:rsidRPr="00A61835" w:rsidRDefault="0098684D" w:rsidP="00436656">
            <w:pPr>
              <w:pStyle w:val="BodyText"/>
              <w:jc w:val="center"/>
              <w:rPr>
                <w:noProof/>
                <w:szCs w:val="24"/>
              </w:rPr>
            </w:pPr>
          </w:p>
        </w:tc>
      </w:tr>
      <w:tr w:rsidR="0098684D" w:rsidRPr="00A61835" w14:paraId="435CFF8D" w14:textId="7A7EA06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B55524C"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3430F77" w14:textId="6B9566B6" w:rsidR="0098684D" w:rsidRPr="00154873" w:rsidRDefault="0098684D" w:rsidP="00154873">
            <w:pPr>
              <w:autoSpaceDE w:val="0"/>
              <w:autoSpaceDN w:val="0"/>
              <w:adjustRightInd w:val="0"/>
              <w:rPr>
                <w:color w:val="000000" w:themeColor="text1"/>
                <w:lang w:val="hr-HR" w:eastAsia="hr-HR"/>
              </w:rPr>
            </w:pPr>
            <w:r w:rsidRPr="00154873">
              <w:rPr>
                <w:color w:val="000000"/>
              </w:rPr>
              <w:t xml:space="preserve">KKONEKTOR ZA NAPAJANJE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EB52A9C"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7308F8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CFF9E7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56FF6D4"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6DD36B5" w14:textId="77777777" w:rsidR="0098684D" w:rsidRPr="00A61835" w:rsidRDefault="0098684D" w:rsidP="00436656">
            <w:pPr>
              <w:pStyle w:val="BodyText"/>
              <w:jc w:val="center"/>
              <w:rPr>
                <w:noProof/>
                <w:szCs w:val="24"/>
              </w:rPr>
            </w:pPr>
          </w:p>
        </w:tc>
      </w:tr>
      <w:tr w:rsidR="0098684D" w:rsidRPr="00A61835" w14:paraId="0F933B7F" w14:textId="4F88B81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1C4AA93"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0D0A7E3" w14:textId="5D9234B3" w:rsidR="0098684D" w:rsidRPr="00154873" w:rsidRDefault="0098684D" w:rsidP="00154873">
            <w:pPr>
              <w:autoSpaceDE w:val="0"/>
              <w:autoSpaceDN w:val="0"/>
              <w:adjustRightInd w:val="0"/>
              <w:rPr>
                <w:color w:val="000000" w:themeColor="text1"/>
                <w:lang w:val="hr-HR" w:eastAsia="hr-HR"/>
              </w:rPr>
            </w:pPr>
            <w:r w:rsidRPr="00154873">
              <w:rPr>
                <w:color w:val="000000"/>
              </w:rPr>
              <w:t>GLAVNA ŠTAMPANA PLOČA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FC58B2D"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87923C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A5E4876"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E0E8F0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B0BFBC3" w14:textId="77777777" w:rsidR="0098684D" w:rsidRPr="00A61835" w:rsidRDefault="0098684D" w:rsidP="00436656">
            <w:pPr>
              <w:pStyle w:val="BodyText"/>
              <w:jc w:val="center"/>
              <w:rPr>
                <w:noProof/>
                <w:szCs w:val="24"/>
              </w:rPr>
            </w:pPr>
          </w:p>
        </w:tc>
      </w:tr>
      <w:tr w:rsidR="0098684D" w:rsidRPr="00A61835" w14:paraId="3476330F" w14:textId="25C64FC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E5E3328"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EDD4BF7" w14:textId="4CFC961C" w:rsidR="0098684D" w:rsidRPr="00154873" w:rsidRDefault="0098684D" w:rsidP="00154873">
            <w:pPr>
              <w:autoSpaceDE w:val="0"/>
              <w:autoSpaceDN w:val="0"/>
              <w:adjustRightInd w:val="0"/>
              <w:rPr>
                <w:color w:val="000000" w:themeColor="text1"/>
                <w:lang w:val="hr-HR" w:eastAsia="hr-HR"/>
              </w:rPr>
            </w:pPr>
            <w:r w:rsidRPr="00154873">
              <w:rPr>
                <w:color w:val="000000"/>
              </w:rPr>
              <w:t>OBUJMICA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AB812AE"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2B16FC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C1A2BF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3147FC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3EEE992" w14:textId="77777777" w:rsidR="0098684D" w:rsidRPr="00A61835" w:rsidRDefault="0098684D" w:rsidP="00436656">
            <w:pPr>
              <w:pStyle w:val="BodyText"/>
              <w:jc w:val="center"/>
              <w:rPr>
                <w:noProof/>
                <w:szCs w:val="24"/>
              </w:rPr>
            </w:pPr>
          </w:p>
        </w:tc>
      </w:tr>
      <w:tr w:rsidR="0098684D" w:rsidRPr="00A61835" w14:paraId="1411823F" w14:textId="3F8357F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5918A69"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B77AE52" w14:textId="11179D45" w:rsidR="0098684D" w:rsidRPr="00154873" w:rsidRDefault="0098684D" w:rsidP="00154873">
            <w:pPr>
              <w:autoSpaceDE w:val="0"/>
              <w:autoSpaceDN w:val="0"/>
              <w:adjustRightInd w:val="0"/>
              <w:rPr>
                <w:color w:val="000000" w:themeColor="text1"/>
                <w:lang w:val="hr-HR" w:eastAsia="hr-HR"/>
              </w:rPr>
            </w:pPr>
            <w:r w:rsidRPr="00154873">
              <w:rPr>
                <w:color w:val="000000"/>
              </w:rPr>
              <w:t>KONEKTOR OBUJMICE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96740E7"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931B1D6"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280495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E8B60E9"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CD15A1F" w14:textId="77777777" w:rsidR="0098684D" w:rsidRPr="00A61835" w:rsidRDefault="0098684D" w:rsidP="00436656">
            <w:pPr>
              <w:pStyle w:val="BodyText"/>
              <w:jc w:val="center"/>
              <w:rPr>
                <w:noProof/>
                <w:szCs w:val="24"/>
              </w:rPr>
            </w:pPr>
          </w:p>
        </w:tc>
      </w:tr>
      <w:tr w:rsidR="0098684D" w:rsidRPr="00A61835" w14:paraId="2CAC8482" w14:textId="767B191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EBE6CD2"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A61AE7F" w14:textId="51F92586" w:rsidR="0098684D" w:rsidRPr="00154873" w:rsidRDefault="0098684D" w:rsidP="00154873">
            <w:pPr>
              <w:autoSpaceDE w:val="0"/>
              <w:autoSpaceDN w:val="0"/>
              <w:adjustRightInd w:val="0"/>
              <w:rPr>
                <w:color w:val="000000" w:themeColor="text1"/>
                <w:lang w:val="hr-HR" w:eastAsia="hr-HR"/>
              </w:rPr>
            </w:pPr>
            <w:r w:rsidRPr="00154873">
              <w:rPr>
                <w:color w:val="000000"/>
              </w:rPr>
              <w:t>ZVUČNIK</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07021DE"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8D0126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15F8BB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9805E3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B7FAD80" w14:textId="77777777" w:rsidR="0098684D" w:rsidRPr="00A61835" w:rsidRDefault="0098684D" w:rsidP="00436656">
            <w:pPr>
              <w:pStyle w:val="BodyText"/>
              <w:jc w:val="center"/>
              <w:rPr>
                <w:noProof/>
                <w:szCs w:val="24"/>
              </w:rPr>
            </w:pPr>
          </w:p>
        </w:tc>
      </w:tr>
      <w:tr w:rsidR="0098684D" w:rsidRPr="00A61835" w14:paraId="50A9FDBB" w14:textId="1C2FEF4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1643F19"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DD5940D" w14:textId="5E216E21" w:rsidR="0098684D" w:rsidRPr="00154873" w:rsidRDefault="0098684D" w:rsidP="00154873">
            <w:pPr>
              <w:autoSpaceDE w:val="0"/>
              <w:autoSpaceDN w:val="0"/>
              <w:adjustRightInd w:val="0"/>
              <w:rPr>
                <w:color w:val="000000" w:themeColor="text1"/>
                <w:lang w:val="hr-HR" w:eastAsia="hr-HR"/>
              </w:rPr>
            </w:pPr>
            <w:r w:rsidRPr="00154873">
              <w:rPr>
                <w:color w:val="000000"/>
              </w:rPr>
              <w:t>ZAŠTITA EKRANA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59D74D6"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49825D6"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BF0526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D95A36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5FB404B" w14:textId="77777777" w:rsidR="0098684D" w:rsidRPr="00A61835" w:rsidRDefault="0098684D" w:rsidP="00436656">
            <w:pPr>
              <w:pStyle w:val="BodyText"/>
              <w:jc w:val="center"/>
              <w:rPr>
                <w:noProof/>
                <w:szCs w:val="24"/>
              </w:rPr>
            </w:pPr>
          </w:p>
        </w:tc>
      </w:tr>
      <w:tr w:rsidR="0098684D" w:rsidRPr="00A61835" w14:paraId="721CCAA9" w14:textId="42DE84B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477D6F0"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47D6D29" w14:textId="438AC9C5" w:rsidR="0098684D" w:rsidRPr="00154873" w:rsidRDefault="0098684D" w:rsidP="00154873">
            <w:pPr>
              <w:autoSpaceDE w:val="0"/>
              <w:autoSpaceDN w:val="0"/>
              <w:adjustRightInd w:val="0"/>
              <w:rPr>
                <w:color w:val="000000" w:themeColor="text1"/>
                <w:lang w:val="hr-HR" w:eastAsia="hr-HR"/>
              </w:rPr>
            </w:pPr>
            <w:r w:rsidRPr="00154873">
              <w:rPr>
                <w:color w:val="000000"/>
              </w:rPr>
              <w:t>KOMPLET ZA INSTALACIJU</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AD18BAB"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3E80DC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865E32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7C8817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D9649E7" w14:textId="77777777" w:rsidR="0098684D" w:rsidRPr="00A61835" w:rsidRDefault="0098684D" w:rsidP="00436656">
            <w:pPr>
              <w:pStyle w:val="BodyText"/>
              <w:jc w:val="center"/>
              <w:rPr>
                <w:noProof/>
                <w:szCs w:val="24"/>
              </w:rPr>
            </w:pPr>
          </w:p>
        </w:tc>
      </w:tr>
      <w:tr w:rsidR="0098684D" w:rsidRPr="00A61835" w14:paraId="59C85DEB" w14:textId="399E129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597BA51"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8D3981B" w14:textId="3E6B65FB" w:rsidR="0098684D" w:rsidRPr="00154873" w:rsidRDefault="0098684D" w:rsidP="00154873">
            <w:pPr>
              <w:autoSpaceDE w:val="0"/>
              <w:autoSpaceDN w:val="0"/>
              <w:adjustRightInd w:val="0"/>
              <w:rPr>
                <w:color w:val="000000" w:themeColor="text1"/>
                <w:lang w:val="hr-HR" w:eastAsia="hr-HR"/>
              </w:rPr>
            </w:pPr>
            <w:r w:rsidRPr="00154873">
              <w:rPr>
                <w:color w:val="000000"/>
              </w:rPr>
              <w:t>ZAŠTITNO JASTUČE BATERIJE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87F261E"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0E60C5D"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4751FDC"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C53E6C2"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03AEA85" w14:textId="77777777" w:rsidR="0098684D" w:rsidRPr="00A61835" w:rsidRDefault="0098684D" w:rsidP="00436656">
            <w:pPr>
              <w:pStyle w:val="BodyText"/>
              <w:jc w:val="center"/>
              <w:rPr>
                <w:noProof/>
                <w:szCs w:val="24"/>
              </w:rPr>
            </w:pPr>
          </w:p>
        </w:tc>
      </w:tr>
      <w:tr w:rsidR="0098684D" w:rsidRPr="00A61835" w14:paraId="07FEED4B" w14:textId="6F43996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6C7D81C"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BBA9EE8" w14:textId="393418BD" w:rsidR="0098684D" w:rsidRPr="00154873" w:rsidRDefault="0098684D" w:rsidP="00154873">
            <w:pPr>
              <w:autoSpaceDE w:val="0"/>
              <w:autoSpaceDN w:val="0"/>
              <w:adjustRightInd w:val="0"/>
              <w:rPr>
                <w:color w:val="000000" w:themeColor="text1"/>
                <w:lang w:val="hr-HR" w:eastAsia="hr-HR"/>
              </w:rPr>
            </w:pPr>
            <w:r w:rsidRPr="00154873">
              <w:rPr>
                <w:color w:val="000000"/>
              </w:rPr>
              <w:t>UPUTSTVO NA CD-U</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16F2A55"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0B7E90D"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A748066"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26E996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F5FE666" w14:textId="77777777" w:rsidR="0098684D" w:rsidRPr="00A61835" w:rsidRDefault="0098684D" w:rsidP="00436656">
            <w:pPr>
              <w:pStyle w:val="BodyText"/>
              <w:jc w:val="center"/>
              <w:rPr>
                <w:noProof/>
                <w:szCs w:val="24"/>
              </w:rPr>
            </w:pPr>
          </w:p>
        </w:tc>
      </w:tr>
      <w:tr w:rsidR="0098684D" w:rsidRPr="00A61835" w14:paraId="35976E32" w14:textId="6D1695C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9E1FB8F"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D7C8852" w14:textId="1EA5DA3D" w:rsidR="0098684D" w:rsidRPr="00154873" w:rsidRDefault="0098684D" w:rsidP="00154873">
            <w:pPr>
              <w:autoSpaceDE w:val="0"/>
              <w:autoSpaceDN w:val="0"/>
              <w:adjustRightInd w:val="0"/>
              <w:rPr>
                <w:color w:val="000000" w:themeColor="text1"/>
                <w:lang w:val="hr-HR" w:eastAsia="hr-HR"/>
              </w:rPr>
            </w:pPr>
            <w:r w:rsidRPr="00154873">
              <w:rPr>
                <w:color w:val="000000"/>
              </w:rPr>
              <w:t>ZAVRTNJI ZA MONTAŽU MOTORA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D8696CB"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F53BDE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AA8ACF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4016BF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67C81AF" w14:textId="77777777" w:rsidR="0098684D" w:rsidRPr="00A61835" w:rsidRDefault="0098684D" w:rsidP="00436656">
            <w:pPr>
              <w:pStyle w:val="BodyText"/>
              <w:jc w:val="center"/>
              <w:rPr>
                <w:noProof/>
                <w:szCs w:val="24"/>
              </w:rPr>
            </w:pPr>
          </w:p>
        </w:tc>
      </w:tr>
      <w:tr w:rsidR="0098684D" w:rsidRPr="00A61835" w14:paraId="0B8725D2" w14:textId="4187C54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D6B45FD"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768BBDF" w14:textId="5BB205E3" w:rsidR="0098684D" w:rsidRPr="00154873" w:rsidRDefault="0098684D" w:rsidP="00154873">
            <w:pPr>
              <w:autoSpaceDE w:val="0"/>
              <w:autoSpaceDN w:val="0"/>
              <w:adjustRightInd w:val="0"/>
              <w:rPr>
                <w:color w:val="000000" w:themeColor="text1"/>
                <w:lang w:val="hr-HR" w:eastAsia="hr-HR"/>
              </w:rPr>
            </w:pPr>
            <w:r w:rsidRPr="00154873">
              <w:rPr>
                <w:color w:val="000000"/>
              </w:rPr>
              <w:t>BATERIJJSKI MODUL JOEY</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7FC465C"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42403E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4B76008"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9EBF0F2"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0A72EAD" w14:textId="77777777" w:rsidR="0098684D" w:rsidRPr="00A61835" w:rsidRDefault="0098684D" w:rsidP="00436656">
            <w:pPr>
              <w:pStyle w:val="BodyText"/>
              <w:jc w:val="center"/>
              <w:rPr>
                <w:noProof/>
                <w:szCs w:val="24"/>
              </w:rPr>
            </w:pPr>
          </w:p>
        </w:tc>
      </w:tr>
      <w:tr w:rsidR="0098684D" w:rsidRPr="00A61835" w14:paraId="1231656E" w14:textId="78B6511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AC29BB7"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6DC9EAF" w14:textId="5798CA5A" w:rsidR="0098684D" w:rsidRPr="00154873" w:rsidRDefault="0098684D" w:rsidP="00154873">
            <w:pPr>
              <w:autoSpaceDE w:val="0"/>
              <w:autoSpaceDN w:val="0"/>
              <w:adjustRightInd w:val="0"/>
              <w:rPr>
                <w:color w:val="000000" w:themeColor="text1"/>
                <w:lang w:val="hr-HR" w:eastAsia="hr-HR"/>
              </w:rPr>
            </w:pPr>
            <w:r w:rsidRPr="00154873">
              <w:rPr>
                <w:color w:val="000000"/>
              </w:rPr>
              <w:t>JOEY EKRAN</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8C08C4D"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DD308A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4003F6C"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88DC7A9"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55148E2" w14:textId="77777777" w:rsidR="0098684D" w:rsidRPr="00A61835" w:rsidRDefault="0098684D" w:rsidP="00436656">
            <w:pPr>
              <w:pStyle w:val="BodyText"/>
              <w:jc w:val="center"/>
              <w:rPr>
                <w:noProof/>
                <w:szCs w:val="24"/>
              </w:rPr>
            </w:pPr>
          </w:p>
        </w:tc>
      </w:tr>
      <w:tr w:rsidR="0098684D" w:rsidRPr="00A61835" w14:paraId="3DBB02A2" w14:textId="1A65A6B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C0CE7EF"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62A6D6D" w14:textId="1B97C653" w:rsidR="0098684D" w:rsidRPr="00154873" w:rsidRDefault="0098684D" w:rsidP="00154873">
            <w:pPr>
              <w:autoSpaceDE w:val="0"/>
              <w:autoSpaceDN w:val="0"/>
              <w:adjustRightInd w:val="0"/>
              <w:rPr>
                <w:color w:val="000000" w:themeColor="text1"/>
                <w:lang w:val="hr-HR" w:eastAsia="hr-HR"/>
              </w:rPr>
            </w:pPr>
            <w:r w:rsidRPr="00154873">
              <w:rPr>
                <w:color w:val="000000"/>
              </w:rPr>
              <w:t>JOEY MASKA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4B4D1E2"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7E4721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1F8BB0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E2C1F5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8B8D507" w14:textId="77777777" w:rsidR="0098684D" w:rsidRPr="00A61835" w:rsidRDefault="0098684D" w:rsidP="00436656">
            <w:pPr>
              <w:pStyle w:val="BodyText"/>
              <w:jc w:val="center"/>
              <w:rPr>
                <w:noProof/>
                <w:szCs w:val="24"/>
              </w:rPr>
            </w:pPr>
          </w:p>
        </w:tc>
      </w:tr>
      <w:tr w:rsidR="0098684D" w:rsidRPr="00A61835" w14:paraId="1C116123" w14:textId="75D149A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A60C9E8"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E2EA6F0" w14:textId="28A019A6" w:rsidR="0098684D" w:rsidRPr="00154873" w:rsidRDefault="0098684D" w:rsidP="00154873">
            <w:pPr>
              <w:autoSpaceDE w:val="0"/>
              <w:autoSpaceDN w:val="0"/>
              <w:adjustRightInd w:val="0"/>
              <w:rPr>
                <w:color w:val="000000" w:themeColor="text1"/>
                <w:lang w:val="hr-HR" w:eastAsia="hr-HR"/>
              </w:rPr>
            </w:pPr>
            <w:r w:rsidRPr="00154873">
              <w:rPr>
                <w:color w:val="000000"/>
              </w:rPr>
              <w:t>ZADNJE KUĆIŠTE JOEY</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EC74756"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E089BB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B4A7D6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3BA45B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9028864" w14:textId="77777777" w:rsidR="0098684D" w:rsidRPr="00A61835" w:rsidRDefault="0098684D" w:rsidP="00436656">
            <w:pPr>
              <w:pStyle w:val="BodyText"/>
              <w:jc w:val="center"/>
              <w:rPr>
                <w:noProof/>
                <w:szCs w:val="24"/>
              </w:rPr>
            </w:pPr>
          </w:p>
        </w:tc>
      </w:tr>
      <w:tr w:rsidR="0098684D" w:rsidRPr="00A61835" w14:paraId="3554220F" w14:textId="71375B8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1C84584"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B1FD5EF" w14:textId="2104B153" w:rsidR="0098684D" w:rsidRPr="00154873" w:rsidRDefault="0098684D" w:rsidP="00154873">
            <w:pPr>
              <w:autoSpaceDE w:val="0"/>
              <w:autoSpaceDN w:val="0"/>
              <w:adjustRightInd w:val="0"/>
              <w:rPr>
                <w:color w:val="000000" w:themeColor="text1"/>
                <w:lang w:val="hr-HR" w:eastAsia="hr-HR"/>
              </w:rPr>
            </w:pPr>
            <w:r w:rsidRPr="00154873">
              <w:rPr>
                <w:color w:val="000000"/>
              </w:rPr>
              <w:t>JOEY PREDNJE KUĆIŠTE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F5F0AC3"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C2CCBF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D9A40A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1AF837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3BF96AB" w14:textId="77777777" w:rsidR="0098684D" w:rsidRPr="00A61835" w:rsidRDefault="0098684D" w:rsidP="00436656">
            <w:pPr>
              <w:pStyle w:val="BodyText"/>
              <w:jc w:val="center"/>
              <w:rPr>
                <w:noProof/>
                <w:szCs w:val="24"/>
              </w:rPr>
            </w:pPr>
          </w:p>
        </w:tc>
      </w:tr>
      <w:tr w:rsidR="0098684D" w:rsidRPr="00A61835" w14:paraId="39CC887C" w14:textId="180420B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7AB7682"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7EE49FF" w14:textId="4C138396" w:rsidR="0098684D" w:rsidRPr="00154873" w:rsidRDefault="0098684D" w:rsidP="00154873">
            <w:pPr>
              <w:autoSpaceDE w:val="0"/>
              <w:autoSpaceDN w:val="0"/>
              <w:adjustRightInd w:val="0"/>
              <w:rPr>
                <w:color w:val="000000" w:themeColor="text1"/>
                <w:lang w:val="hr-HR" w:eastAsia="hr-HR"/>
              </w:rPr>
            </w:pPr>
            <w:r w:rsidRPr="00154873">
              <w:rPr>
                <w:color w:val="000000"/>
              </w:rPr>
              <w:t>JOEY POKLOPAC BATERIJE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B997D59"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A6AA4A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83ACAD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28595B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16823C2" w14:textId="77777777" w:rsidR="0098684D" w:rsidRPr="00A61835" w:rsidRDefault="0098684D" w:rsidP="00436656">
            <w:pPr>
              <w:pStyle w:val="BodyText"/>
              <w:jc w:val="center"/>
              <w:rPr>
                <w:noProof/>
                <w:szCs w:val="24"/>
              </w:rPr>
            </w:pPr>
          </w:p>
        </w:tc>
      </w:tr>
      <w:tr w:rsidR="0098684D" w:rsidRPr="00A61835" w14:paraId="4F7E3B65" w14:textId="4330BF6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69CC713"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78E0F6C" w14:textId="23ABE171" w:rsidR="0098684D" w:rsidRPr="00154873" w:rsidRDefault="0098684D" w:rsidP="00154873">
            <w:pPr>
              <w:autoSpaceDE w:val="0"/>
              <w:autoSpaceDN w:val="0"/>
              <w:adjustRightInd w:val="0"/>
              <w:rPr>
                <w:color w:val="000000" w:themeColor="text1"/>
                <w:lang w:val="hr-HR" w:eastAsia="hr-HR"/>
              </w:rPr>
            </w:pPr>
            <w:r w:rsidRPr="00154873">
              <w:rPr>
                <w:color w:val="000000"/>
              </w:rPr>
              <w:t>JOEY ROTOR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FF29540"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8548B3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E6CD9E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0F12DF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02C1B9A" w14:textId="77777777" w:rsidR="0098684D" w:rsidRPr="00A61835" w:rsidRDefault="0098684D" w:rsidP="00436656">
            <w:pPr>
              <w:pStyle w:val="BodyText"/>
              <w:jc w:val="center"/>
              <w:rPr>
                <w:noProof/>
                <w:szCs w:val="24"/>
              </w:rPr>
            </w:pPr>
          </w:p>
        </w:tc>
      </w:tr>
      <w:tr w:rsidR="0098684D" w:rsidRPr="00A61835" w14:paraId="56330EB4" w14:textId="772BB17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8B96E87"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CD20CE8" w14:textId="13F47EA0" w:rsidR="0098684D" w:rsidRPr="00154873" w:rsidRDefault="0098684D" w:rsidP="00154873">
            <w:pPr>
              <w:autoSpaceDE w:val="0"/>
              <w:autoSpaceDN w:val="0"/>
              <w:adjustRightInd w:val="0"/>
              <w:rPr>
                <w:color w:val="000000" w:themeColor="text1"/>
                <w:lang w:val="hr-HR" w:eastAsia="hr-HR"/>
              </w:rPr>
            </w:pPr>
            <w:r w:rsidRPr="00154873">
              <w:rPr>
                <w:color w:val="000000"/>
              </w:rPr>
              <w:t>KUĆIŠTE SENZORA JOEY</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145EE48"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2D31D5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81A777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A66D62A"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2443038" w14:textId="77777777" w:rsidR="0098684D" w:rsidRPr="00A61835" w:rsidRDefault="0098684D" w:rsidP="00436656">
            <w:pPr>
              <w:pStyle w:val="BodyText"/>
              <w:jc w:val="center"/>
              <w:rPr>
                <w:noProof/>
                <w:szCs w:val="24"/>
              </w:rPr>
            </w:pPr>
          </w:p>
        </w:tc>
      </w:tr>
      <w:tr w:rsidR="0098684D" w:rsidRPr="00A61835" w14:paraId="4E6966DB" w14:textId="6CFAB64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FC7FC8F"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630ECBE" w14:textId="25AA7A0C" w:rsidR="0098684D" w:rsidRPr="00154873" w:rsidRDefault="0098684D" w:rsidP="00154873">
            <w:pPr>
              <w:autoSpaceDE w:val="0"/>
              <w:autoSpaceDN w:val="0"/>
              <w:adjustRightInd w:val="0"/>
              <w:rPr>
                <w:color w:val="000000" w:themeColor="text1"/>
                <w:lang w:val="hr-HR" w:eastAsia="hr-HR"/>
              </w:rPr>
            </w:pPr>
            <w:r w:rsidRPr="00154873">
              <w:rPr>
                <w:color w:val="000000"/>
              </w:rPr>
              <w:t>ULTRAZVUČNI MODUL JOEY</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DF6F2FE"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5D4B61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C59821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0DFA27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92F84C7" w14:textId="77777777" w:rsidR="0098684D" w:rsidRPr="00A61835" w:rsidRDefault="0098684D" w:rsidP="00436656">
            <w:pPr>
              <w:pStyle w:val="BodyText"/>
              <w:jc w:val="center"/>
              <w:rPr>
                <w:noProof/>
                <w:szCs w:val="24"/>
              </w:rPr>
            </w:pPr>
          </w:p>
        </w:tc>
      </w:tr>
      <w:tr w:rsidR="0098684D" w:rsidRPr="00A61835" w14:paraId="5624266C" w14:textId="5F05AEF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C9BCA7B"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FB3B23E" w14:textId="1818E17F" w:rsidR="0098684D" w:rsidRPr="00154873" w:rsidRDefault="0098684D" w:rsidP="00154873">
            <w:pPr>
              <w:autoSpaceDE w:val="0"/>
              <w:autoSpaceDN w:val="0"/>
              <w:adjustRightInd w:val="0"/>
              <w:rPr>
                <w:color w:val="000000" w:themeColor="text1"/>
                <w:lang w:val="hr-HR" w:eastAsia="hr-HR"/>
              </w:rPr>
            </w:pPr>
            <w:r w:rsidRPr="00154873">
              <w:rPr>
                <w:color w:val="000000"/>
              </w:rPr>
              <w:t>REDUKTOR JOEY</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BC9BB07"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518F8D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A0E851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A15171A"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816306A" w14:textId="77777777" w:rsidR="0098684D" w:rsidRPr="00A61835" w:rsidRDefault="0098684D" w:rsidP="00436656">
            <w:pPr>
              <w:pStyle w:val="BodyText"/>
              <w:jc w:val="center"/>
              <w:rPr>
                <w:noProof/>
                <w:szCs w:val="24"/>
              </w:rPr>
            </w:pPr>
          </w:p>
        </w:tc>
      </w:tr>
      <w:tr w:rsidR="0098684D" w:rsidRPr="00A61835" w14:paraId="646E49EF" w14:textId="064C47E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3E2DF3E"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19B177A" w14:textId="0D8F9563" w:rsidR="0098684D" w:rsidRPr="00154873" w:rsidRDefault="0098684D" w:rsidP="00154873">
            <w:pPr>
              <w:autoSpaceDE w:val="0"/>
              <w:autoSpaceDN w:val="0"/>
              <w:adjustRightInd w:val="0"/>
              <w:rPr>
                <w:color w:val="000000" w:themeColor="text1"/>
                <w:lang w:val="hr-HR" w:eastAsia="hr-HR"/>
              </w:rPr>
            </w:pPr>
            <w:r w:rsidRPr="00154873">
              <w:rPr>
                <w:color w:val="000000"/>
              </w:rPr>
              <w:t>FLEKSIBILNO KOLO JOEY</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5E087DF"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1C96D1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76A3D6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1C3826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76FF47D" w14:textId="77777777" w:rsidR="0098684D" w:rsidRPr="00A61835" w:rsidRDefault="0098684D" w:rsidP="00436656">
            <w:pPr>
              <w:pStyle w:val="BodyText"/>
              <w:jc w:val="center"/>
              <w:rPr>
                <w:noProof/>
                <w:szCs w:val="24"/>
              </w:rPr>
            </w:pPr>
          </w:p>
        </w:tc>
      </w:tr>
      <w:tr w:rsidR="0098684D" w:rsidRPr="00A61835" w14:paraId="19F6E1DA" w14:textId="5D032B6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6174F94"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754E755" w14:textId="5862BF0B" w:rsidR="0098684D" w:rsidRPr="00154873" w:rsidRDefault="0098684D" w:rsidP="00154873">
            <w:pPr>
              <w:autoSpaceDE w:val="0"/>
              <w:autoSpaceDN w:val="0"/>
              <w:adjustRightInd w:val="0"/>
              <w:rPr>
                <w:color w:val="000000" w:themeColor="text1"/>
                <w:lang w:val="hr-HR" w:eastAsia="hr-HR"/>
              </w:rPr>
            </w:pPr>
            <w:r w:rsidRPr="00154873">
              <w:rPr>
                <w:color w:val="000000"/>
              </w:rPr>
              <w:t>NAPOJNI KONEKTOR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F3BB0C7"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FF9705F"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F58E18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FD1AD6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DA455D8" w14:textId="77777777" w:rsidR="0098684D" w:rsidRPr="00A61835" w:rsidRDefault="0098684D" w:rsidP="00436656">
            <w:pPr>
              <w:pStyle w:val="BodyText"/>
              <w:jc w:val="center"/>
              <w:rPr>
                <w:noProof/>
                <w:szCs w:val="24"/>
              </w:rPr>
            </w:pPr>
          </w:p>
        </w:tc>
      </w:tr>
      <w:tr w:rsidR="0098684D" w:rsidRPr="00A61835" w14:paraId="5E458F32" w14:textId="047E3A5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F4324F7"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DEDD71F" w14:textId="5F47FF28" w:rsidR="0098684D" w:rsidRPr="00154873" w:rsidRDefault="0098684D" w:rsidP="00154873">
            <w:pPr>
              <w:autoSpaceDE w:val="0"/>
              <w:autoSpaceDN w:val="0"/>
              <w:adjustRightInd w:val="0"/>
              <w:rPr>
                <w:color w:val="000000" w:themeColor="text1"/>
                <w:lang w:val="hr-HR" w:eastAsia="hr-HR"/>
              </w:rPr>
            </w:pPr>
            <w:r w:rsidRPr="00154873">
              <w:rPr>
                <w:color w:val="000000"/>
              </w:rPr>
              <w:t>SET ŠRAFOVA VENTILATORA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8628D5C"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7D5FF1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7A86BE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33F4BA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9916456" w14:textId="77777777" w:rsidR="0098684D" w:rsidRPr="00A61835" w:rsidRDefault="0098684D" w:rsidP="00436656">
            <w:pPr>
              <w:pStyle w:val="BodyText"/>
              <w:jc w:val="center"/>
              <w:rPr>
                <w:noProof/>
                <w:szCs w:val="24"/>
              </w:rPr>
            </w:pPr>
          </w:p>
        </w:tc>
      </w:tr>
      <w:tr w:rsidR="0098684D" w:rsidRPr="00A61835" w14:paraId="0F8FA755" w14:textId="59C328A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D93490E"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6667A67" w14:textId="68148C87" w:rsidR="0098684D" w:rsidRPr="00154873" w:rsidRDefault="0098684D" w:rsidP="00154873">
            <w:pPr>
              <w:autoSpaceDE w:val="0"/>
              <w:autoSpaceDN w:val="0"/>
              <w:adjustRightInd w:val="0"/>
              <w:rPr>
                <w:color w:val="000000" w:themeColor="text1"/>
                <w:lang w:val="hr-HR" w:eastAsia="hr-HR"/>
              </w:rPr>
            </w:pPr>
            <w:r w:rsidRPr="00154873">
              <w:rPr>
                <w:color w:val="000000"/>
              </w:rPr>
              <w:t>Alat za test performansi pumpe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4726C81"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4B95559"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50C11E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B18555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EFC9B91" w14:textId="77777777" w:rsidR="0098684D" w:rsidRPr="00A61835" w:rsidRDefault="0098684D" w:rsidP="00436656">
            <w:pPr>
              <w:pStyle w:val="BodyText"/>
              <w:jc w:val="center"/>
              <w:rPr>
                <w:noProof/>
                <w:szCs w:val="24"/>
              </w:rPr>
            </w:pPr>
          </w:p>
        </w:tc>
      </w:tr>
      <w:tr w:rsidR="0098684D" w:rsidRPr="00A61835" w14:paraId="3E443E9B" w14:textId="317DB514" w:rsidTr="00AE3D88">
        <w:trPr>
          <w:cantSplit/>
          <w:trHeight w:val="327"/>
        </w:trPr>
        <w:tc>
          <w:tcPr>
            <w:tcW w:w="5000" w:type="pct"/>
            <w:gridSpan w:val="9"/>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3E9884FA" w14:textId="51C3B675" w:rsidR="0098684D" w:rsidRPr="00A61835" w:rsidRDefault="0098684D" w:rsidP="00436656">
            <w:pPr>
              <w:pStyle w:val="BodyText"/>
              <w:jc w:val="center"/>
              <w:rPr>
                <w:noProof/>
                <w:szCs w:val="24"/>
              </w:rPr>
            </w:pPr>
            <w:r w:rsidRPr="00BD70C4">
              <w:rPr>
                <w:b/>
                <w:color w:val="000000" w:themeColor="text1"/>
                <w:lang w:val="sr-Cyrl-RS" w:eastAsia="hr-HR"/>
              </w:rPr>
              <w:t>Апарат произвођача „</w:t>
            </w:r>
            <w:r w:rsidRPr="00BD70C4">
              <w:rPr>
                <w:b/>
                <w:color w:val="000000" w:themeColor="text1"/>
                <w:lang w:val="sr-Latn-RS" w:eastAsia="hr-HR"/>
              </w:rPr>
              <w:t xml:space="preserve">SORIN-LIVA NOVA“ </w:t>
            </w:r>
          </w:p>
        </w:tc>
      </w:tr>
      <w:tr w:rsidR="0098684D" w:rsidRPr="00A61835" w14:paraId="4D914403" w14:textId="7C3233F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B22A0F7" w14:textId="77777777" w:rsidR="0098684D" w:rsidRPr="00A61835" w:rsidRDefault="0098684D" w:rsidP="00BD70C4">
            <w:pPr>
              <w:pStyle w:val="ListParagraph"/>
              <w:autoSpaceDE w:val="0"/>
              <w:autoSpaceDN w:val="0"/>
              <w:adjustRightInd w:val="0"/>
              <w:ind w:left="360"/>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A8609B5" w14:textId="28146714" w:rsidR="0098684D" w:rsidRPr="00BD70C4" w:rsidRDefault="0098684D" w:rsidP="00436656">
            <w:pPr>
              <w:autoSpaceDE w:val="0"/>
              <w:autoSpaceDN w:val="0"/>
              <w:adjustRightInd w:val="0"/>
              <w:jc w:val="center"/>
              <w:rPr>
                <w:b/>
                <w:color w:val="000000" w:themeColor="text1"/>
                <w:lang w:val="hr-HR" w:eastAsia="hr-HR"/>
              </w:rPr>
            </w:pPr>
            <w:r w:rsidRPr="00BD70C4">
              <w:rPr>
                <w:b/>
                <w:lang w:val="sr-Cyrl-RS"/>
              </w:rPr>
              <w:t>Апарат за интраоперативно чување крви-</w:t>
            </w:r>
            <w:r w:rsidRPr="00BD70C4">
              <w:rPr>
                <w:b/>
                <w:lang w:val="sr-Latn-RS"/>
              </w:rPr>
              <w:t xml:space="preserve"> Elekta/XTRA</w:t>
            </w:r>
          </w:p>
        </w:tc>
        <w:tc>
          <w:tcPr>
            <w:tcW w:w="505" w:type="pct"/>
            <w:tcBorders>
              <w:top w:val="single" w:sz="4" w:space="0" w:color="auto"/>
              <w:left w:val="single" w:sz="4" w:space="0" w:color="auto"/>
              <w:bottom w:val="single" w:sz="4" w:space="0" w:color="auto"/>
              <w:right w:val="single" w:sz="4" w:space="0" w:color="auto"/>
            </w:tcBorders>
            <w:vAlign w:val="center"/>
          </w:tcPr>
          <w:p w14:paraId="632F46C2"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7BA70C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686004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DC65AA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CFFD5E8" w14:textId="77777777" w:rsidR="0098684D" w:rsidRPr="00A61835" w:rsidRDefault="0098684D" w:rsidP="00436656">
            <w:pPr>
              <w:pStyle w:val="BodyText"/>
              <w:jc w:val="center"/>
              <w:rPr>
                <w:noProof/>
                <w:szCs w:val="24"/>
              </w:rPr>
            </w:pPr>
          </w:p>
        </w:tc>
      </w:tr>
      <w:tr w:rsidR="0098684D" w:rsidRPr="00A61835" w14:paraId="031186E8" w14:textId="6DBDFD0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8EB0486"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4B1975ED" w14:textId="24063D75"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Četkice centrifugalnog motora</w:t>
            </w:r>
          </w:p>
        </w:tc>
        <w:tc>
          <w:tcPr>
            <w:tcW w:w="505" w:type="pct"/>
            <w:tcBorders>
              <w:top w:val="single" w:sz="4" w:space="0" w:color="auto"/>
              <w:left w:val="single" w:sz="4" w:space="0" w:color="auto"/>
              <w:bottom w:val="single" w:sz="4" w:space="0" w:color="auto"/>
              <w:right w:val="single" w:sz="4" w:space="0" w:color="auto"/>
            </w:tcBorders>
            <w:vAlign w:val="center"/>
          </w:tcPr>
          <w:p w14:paraId="2ACDD87F"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5F739F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87834B6"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68B24D9"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CA09D8E" w14:textId="77777777" w:rsidR="0098684D" w:rsidRPr="00A61835" w:rsidRDefault="0098684D" w:rsidP="00436656">
            <w:pPr>
              <w:pStyle w:val="BodyText"/>
              <w:jc w:val="center"/>
              <w:rPr>
                <w:noProof/>
                <w:szCs w:val="24"/>
              </w:rPr>
            </w:pPr>
          </w:p>
        </w:tc>
      </w:tr>
      <w:tr w:rsidR="0098684D" w:rsidRPr="00A61835" w14:paraId="7C2F30E7" w14:textId="28C92A4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2711F3D"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58C84067" w14:textId="1E7088CC"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Četkice pumpnog motora</w:t>
            </w:r>
          </w:p>
        </w:tc>
        <w:tc>
          <w:tcPr>
            <w:tcW w:w="505" w:type="pct"/>
            <w:tcBorders>
              <w:top w:val="single" w:sz="4" w:space="0" w:color="auto"/>
              <w:left w:val="single" w:sz="4" w:space="0" w:color="auto"/>
              <w:bottom w:val="single" w:sz="4" w:space="0" w:color="auto"/>
              <w:right w:val="single" w:sz="4" w:space="0" w:color="auto"/>
            </w:tcBorders>
            <w:vAlign w:val="center"/>
          </w:tcPr>
          <w:p w14:paraId="155B86B6"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34BBF0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BECFB6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D75D31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867A987" w14:textId="77777777" w:rsidR="0098684D" w:rsidRPr="00A61835" w:rsidRDefault="0098684D" w:rsidP="00436656">
            <w:pPr>
              <w:pStyle w:val="BodyText"/>
              <w:jc w:val="center"/>
              <w:rPr>
                <w:noProof/>
                <w:szCs w:val="24"/>
              </w:rPr>
            </w:pPr>
          </w:p>
        </w:tc>
      </w:tr>
      <w:tr w:rsidR="0098684D" w:rsidRPr="00A61835" w14:paraId="6F8B4BCE" w14:textId="4BDF81A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974062E"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331DDAB8" w14:textId="5E3CC509"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Šarke pokrivača centrifuge </w:t>
            </w:r>
          </w:p>
        </w:tc>
        <w:tc>
          <w:tcPr>
            <w:tcW w:w="505" w:type="pct"/>
            <w:tcBorders>
              <w:top w:val="single" w:sz="4" w:space="0" w:color="auto"/>
              <w:left w:val="single" w:sz="4" w:space="0" w:color="auto"/>
              <w:bottom w:val="single" w:sz="4" w:space="0" w:color="auto"/>
              <w:right w:val="single" w:sz="4" w:space="0" w:color="auto"/>
            </w:tcBorders>
            <w:vAlign w:val="center"/>
          </w:tcPr>
          <w:p w14:paraId="1B5C8DAD"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8B3EE9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9D5721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C86EEF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87E9753" w14:textId="77777777" w:rsidR="0098684D" w:rsidRPr="00A61835" w:rsidRDefault="0098684D" w:rsidP="00436656">
            <w:pPr>
              <w:pStyle w:val="BodyText"/>
              <w:jc w:val="center"/>
              <w:rPr>
                <w:noProof/>
                <w:szCs w:val="24"/>
              </w:rPr>
            </w:pPr>
          </w:p>
        </w:tc>
      </w:tr>
      <w:tr w:rsidR="0098684D" w:rsidRPr="00A61835" w14:paraId="779F814A" w14:textId="0B801DF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DE80D41"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5A515459" w14:textId="5C5FDCAF"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Držač četkica za centrifugu </w:t>
            </w:r>
          </w:p>
        </w:tc>
        <w:tc>
          <w:tcPr>
            <w:tcW w:w="505" w:type="pct"/>
            <w:tcBorders>
              <w:top w:val="single" w:sz="4" w:space="0" w:color="auto"/>
              <w:left w:val="single" w:sz="4" w:space="0" w:color="auto"/>
              <w:bottom w:val="single" w:sz="4" w:space="0" w:color="auto"/>
              <w:right w:val="single" w:sz="4" w:space="0" w:color="auto"/>
            </w:tcBorders>
            <w:vAlign w:val="center"/>
          </w:tcPr>
          <w:p w14:paraId="7D1DBD16"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8EBDE4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BBAB87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544488A"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D09C21A" w14:textId="77777777" w:rsidR="0098684D" w:rsidRPr="00A61835" w:rsidRDefault="0098684D" w:rsidP="00436656">
            <w:pPr>
              <w:pStyle w:val="BodyText"/>
              <w:jc w:val="center"/>
              <w:rPr>
                <w:noProof/>
                <w:szCs w:val="24"/>
              </w:rPr>
            </w:pPr>
          </w:p>
        </w:tc>
      </w:tr>
      <w:tr w:rsidR="0098684D" w:rsidRPr="00A61835" w14:paraId="6C17E3A4" w14:textId="0A683C9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D2FE5B3"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718BDA91" w14:textId="64A20D6C"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Držač četkica </w:t>
            </w:r>
          </w:p>
        </w:tc>
        <w:tc>
          <w:tcPr>
            <w:tcW w:w="505" w:type="pct"/>
            <w:tcBorders>
              <w:top w:val="single" w:sz="4" w:space="0" w:color="auto"/>
              <w:left w:val="single" w:sz="4" w:space="0" w:color="auto"/>
              <w:bottom w:val="single" w:sz="4" w:space="0" w:color="auto"/>
              <w:right w:val="single" w:sz="4" w:space="0" w:color="auto"/>
            </w:tcBorders>
            <w:vAlign w:val="center"/>
          </w:tcPr>
          <w:p w14:paraId="1D4CE503"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9FA72F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81A3805"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0E3BEB4"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BE8F180" w14:textId="77777777" w:rsidR="0098684D" w:rsidRPr="00A61835" w:rsidRDefault="0098684D" w:rsidP="00436656">
            <w:pPr>
              <w:pStyle w:val="BodyText"/>
              <w:jc w:val="center"/>
              <w:rPr>
                <w:noProof/>
                <w:szCs w:val="24"/>
              </w:rPr>
            </w:pPr>
          </w:p>
        </w:tc>
      </w:tr>
      <w:tr w:rsidR="0098684D" w:rsidRPr="00A61835" w14:paraId="34F832D5" w14:textId="12859F6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B850C20"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6A2F2A13" w14:textId="37E9DEFF"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Kabl za napajanje </w:t>
            </w:r>
          </w:p>
        </w:tc>
        <w:tc>
          <w:tcPr>
            <w:tcW w:w="505" w:type="pct"/>
            <w:tcBorders>
              <w:top w:val="single" w:sz="4" w:space="0" w:color="auto"/>
              <w:left w:val="single" w:sz="4" w:space="0" w:color="auto"/>
              <w:bottom w:val="single" w:sz="4" w:space="0" w:color="auto"/>
              <w:right w:val="single" w:sz="4" w:space="0" w:color="auto"/>
            </w:tcBorders>
            <w:vAlign w:val="center"/>
          </w:tcPr>
          <w:p w14:paraId="2E6DFDE2"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CB19EE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52A72B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87FAC0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B402AF3" w14:textId="77777777" w:rsidR="0098684D" w:rsidRPr="00A61835" w:rsidRDefault="0098684D" w:rsidP="00436656">
            <w:pPr>
              <w:pStyle w:val="BodyText"/>
              <w:jc w:val="center"/>
              <w:rPr>
                <w:noProof/>
                <w:szCs w:val="24"/>
              </w:rPr>
            </w:pPr>
          </w:p>
        </w:tc>
      </w:tr>
      <w:tr w:rsidR="0098684D" w:rsidRPr="00A61835" w14:paraId="20F0AD85" w14:textId="57BC768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0C2F37D"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4203E1A5" w14:textId="221CB2A8"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Kabl za napajanje </w:t>
            </w:r>
          </w:p>
        </w:tc>
        <w:tc>
          <w:tcPr>
            <w:tcW w:w="505" w:type="pct"/>
            <w:tcBorders>
              <w:top w:val="single" w:sz="4" w:space="0" w:color="auto"/>
              <w:left w:val="single" w:sz="4" w:space="0" w:color="auto"/>
              <w:bottom w:val="single" w:sz="4" w:space="0" w:color="auto"/>
              <w:right w:val="single" w:sz="4" w:space="0" w:color="auto"/>
            </w:tcBorders>
            <w:vAlign w:val="center"/>
          </w:tcPr>
          <w:p w14:paraId="29F44B9D"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C05834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A89177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855718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41C1978" w14:textId="77777777" w:rsidR="0098684D" w:rsidRPr="00A61835" w:rsidRDefault="0098684D" w:rsidP="00436656">
            <w:pPr>
              <w:pStyle w:val="BodyText"/>
              <w:jc w:val="center"/>
              <w:rPr>
                <w:noProof/>
                <w:szCs w:val="24"/>
              </w:rPr>
            </w:pPr>
          </w:p>
        </w:tc>
      </w:tr>
      <w:tr w:rsidR="0098684D" w:rsidRPr="00A61835" w14:paraId="4360FD91" w14:textId="7509F72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C3D959E"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71A1A11E" w14:textId="41FE9E97"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Eprom </w:t>
            </w:r>
          </w:p>
        </w:tc>
        <w:tc>
          <w:tcPr>
            <w:tcW w:w="505" w:type="pct"/>
            <w:tcBorders>
              <w:top w:val="single" w:sz="4" w:space="0" w:color="auto"/>
              <w:left w:val="single" w:sz="4" w:space="0" w:color="auto"/>
              <w:bottom w:val="single" w:sz="4" w:space="0" w:color="auto"/>
              <w:right w:val="single" w:sz="4" w:space="0" w:color="auto"/>
            </w:tcBorders>
            <w:vAlign w:val="center"/>
          </w:tcPr>
          <w:p w14:paraId="60AEEA1E"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158623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6BD496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6B5B15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A5C2017" w14:textId="77777777" w:rsidR="0098684D" w:rsidRPr="00A61835" w:rsidRDefault="0098684D" w:rsidP="00436656">
            <w:pPr>
              <w:pStyle w:val="BodyText"/>
              <w:jc w:val="center"/>
              <w:rPr>
                <w:noProof/>
                <w:szCs w:val="24"/>
              </w:rPr>
            </w:pPr>
          </w:p>
        </w:tc>
      </w:tr>
      <w:tr w:rsidR="0098684D" w:rsidRPr="00A61835" w14:paraId="4348ADF8" w14:textId="5B47C26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AEC8EE5"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6032E49F" w14:textId="6016CC3D"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Držač ringova</w:t>
            </w:r>
          </w:p>
        </w:tc>
        <w:tc>
          <w:tcPr>
            <w:tcW w:w="505" w:type="pct"/>
            <w:tcBorders>
              <w:top w:val="single" w:sz="4" w:space="0" w:color="auto"/>
              <w:left w:val="single" w:sz="4" w:space="0" w:color="auto"/>
              <w:bottom w:val="single" w:sz="4" w:space="0" w:color="auto"/>
              <w:right w:val="single" w:sz="4" w:space="0" w:color="auto"/>
            </w:tcBorders>
            <w:vAlign w:val="center"/>
          </w:tcPr>
          <w:p w14:paraId="1B798427"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FCF7E39"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62A111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6DDBA8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AF913FF" w14:textId="77777777" w:rsidR="0098684D" w:rsidRPr="00A61835" w:rsidRDefault="0098684D" w:rsidP="00436656">
            <w:pPr>
              <w:pStyle w:val="BodyText"/>
              <w:jc w:val="center"/>
              <w:rPr>
                <w:noProof/>
                <w:szCs w:val="24"/>
              </w:rPr>
            </w:pPr>
          </w:p>
        </w:tc>
      </w:tr>
      <w:tr w:rsidR="0098684D" w:rsidRPr="00A61835" w14:paraId="3310A966" w14:textId="70811B2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646EB65"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79C15588" w14:textId="65A621A4"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Sistem za zaključavanje</w:t>
            </w:r>
          </w:p>
        </w:tc>
        <w:tc>
          <w:tcPr>
            <w:tcW w:w="505" w:type="pct"/>
            <w:tcBorders>
              <w:top w:val="single" w:sz="4" w:space="0" w:color="auto"/>
              <w:left w:val="single" w:sz="4" w:space="0" w:color="auto"/>
              <w:bottom w:val="single" w:sz="4" w:space="0" w:color="auto"/>
              <w:right w:val="single" w:sz="4" w:space="0" w:color="auto"/>
            </w:tcBorders>
            <w:vAlign w:val="center"/>
          </w:tcPr>
          <w:p w14:paraId="08FB4C6E"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BAFBB6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FB5350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5C0733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3FB1783" w14:textId="77777777" w:rsidR="0098684D" w:rsidRPr="00A61835" w:rsidRDefault="0098684D" w:rsidP="00436656">
            <w:pPr>
              <w:pStyle w:val="BodyText"/>
              <w:jc w:val="center"/>
              <w:rPr>
                <w:noProof/>
                <w:szCs w:val="24"/>
              </w:rPr>
            </w:pPr>
          </w:p>
        </w:tc>
      </w:tr>
      <w:tr w:rsidR="0098684D" w:rsidRPr="00A61835" w14:paraId="3B6CA476" w14:textId="72C1B19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13F6C2C"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19259DB7" w14:textId="3165767B"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Dugme za centrifugu</w:t>
            </w:r>
          </w:p>
        </w:tc>
        <w:tc>
          <w:tcPr>
            <w:tcW w:w="505" w:type="pct"/>
            <w:tcBorders>
              <w:top w:val="single" w:sz="4" w:space="0" w:color="auto"/>
              <w:left w:val="single" w:sz="4" w:space="0" w:color="auto"/>
              <w:bottom w:val="single" w:sz="4" w:space="0" w:color="auto"/>
              <w:right w:val="single" w:sz="4" w:space="0" w:color="auto"/>
            </w:tcBorders>
            <w:vAlign w:val="center"/>
          </w:tcPr>
          <w:p w14:paraId="53204521"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808E00D"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7881D2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BD23CA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BC5CB44" w14:textId="77777777" w:rsidR="0098684D" w:rsidRPr="00A61835" w:rsidRDefault="0098684D" w:rsidP="00436656">
            <w:pPr>
              <w:pStyle w:val="BodyText"/>
              <w:jc w:val="center"/>
              <w:rPr>
                <w:noProof/>
                <w:szCs w:val="24"/>
              </w:rPr>
            </w:pPr>
          </w:p>
        </w:tc>
      </w:tr>
      <w:tr w:rsidR="0098684D" w:rsidRPr="00A61835" w14:paraId="61630D0D" w14:textId="3E139D0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1EE10A4"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35015240" w14:textId="1C7F27B9"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Set za centriranje centrifuge</w:t>
            </w:r>
          </w:p>
        </w:tc>
        <w:tc>
          <w:tcPr>
            <w:tcW w:w="505" w:type="pct"/>
            <w:tcBorders>
              <w:top w:val="single" w:sz="4" w:space="0" w:color="auto"/>
              <w:left w:val="single" w:sz="4" w:space="0" w:color="auto"/>
              <w:bottom w:val="single" w:sz="4" w:space="0" w:color="auto"/>
              <w:right w:val="single" w:sz="4" w:space="0" w:color="auto"/>
            </w:tcBorders>
            <w:vAlign w:val="center"/>
          </w:tcPr>
          <w:p w14:paraId="0EBD1F98"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871C27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F3F1F1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39760A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17C37FE" w14:textId="77777777" w:rsidR="0098684D" w:rsidRPr="00A61835" w:rsidRDefault="0098684D" w:rsidP="00436656">
            <w:pPr>
              <w:pStyle w:val="BodyText"/>
              <w:jc w:val="center"/>
              <w:rPr>
                <w:noProof/>
                <w:szCs w:val="24"/>
              </w:rPr>
            </w:pPr>
          </w:p>
        </w:tc>
      </w:tr>
      <w:tr w:rsidR="0098684D" w:rsidRPr="00A61835" w14:paraId="7A2C9F70" w14:textId="657CB6F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FF8A2A3"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708404CE" w14:textId="5523B248"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Grupa glavnih prekidača</w:t>
            </w:r>
          </w:p>
        </w:tc>
        <w:tc>
          <w:tcPr>
            <w:tcW w:w="505" w:type="pct"/>
            <w:tcBorders>
              <w:top w:val="single" w:sz="4" w:space="0" w:color="auto"/>
              <w:left w:val="single" w:sz="4" w:space="0" w:color="auto"/>
              <w:bottom w:val="single" w:sz="4" w:space="0" w:color="auto"/>
              <w:right w:val="single" w:sz="4" w:space="0" w:color="auto"/>
            </w:tcBorders>
            <w:vAlign w:val="center"/>
          </w:tcPr>
          <w:p w14:paraId="13B93884"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3B9E629"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DBF944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9A92CE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C83AADE" w14:textId="77777777" w:rsidR="0098684D" w:rsidRPr="00A61835" w:rsidRDefault="0098684D" w:rsidP="00436656">
            <w:pPr>
              <w:pStyle w:val="BodyText"/>
              <w:jc w:val="center"/>
              <w:rPr>
                <w:noProof/>
                <w:szCs w:val="24"/>
              </w:rPr>
            </w:pPr>
          </w:p>
        </w:tc>
      </w:tr>
      <w:tr w:rsidR="0098684D" w:rsidRPr="00A61835" w14:paraId="31AE054A" w14:textId="623F0CF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CED7FC1"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5E4AD086" w14:textId="557B5856"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Poklopac za zatvaranje</w:t>
            </w:r>
          </w:p>
        </w:tc>
        <w:tc>
          <w:tcPr>
            <w:tcW w:w="505" w:type="pct"/>
            <w:tcBorders>
              <w:top w:val="single" w:sz="4" w:space="0" w:color="auto"/>
              <w:left w:val="single" w:sz="4" w:space="0" w:color="auto"/>
              <w:bottom w:val="single" w:sz="4" w:space="0" w:color="auto"/>
              <w:right w:val="single" w:sz="4" w:space="0" w:color="auto"/>
            </w:tcBorders>
            <w:vAlign w:val="center"/>
          </w:tcPr>
          <w:p w14:paraId="772E9478"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102C018"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1904656"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6E7477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7E26057" w14:textId="77777777" w:rsidR="0098684D" w:rsidRPr="00A61835" w:rsidRDefault="0098684D" w:rsidP="00436656">
            <w:pPr>
              <w:pStyle w:val="BodyText"/>
              <w:jc w:val="center"/>
              <w:rPr>
                <w:noProof/>
                <w:szCs w:val="24"/>
              </w:rPr>
            </w:pPr>
          </w:p>
        </w:tc>
      </w:tr>
      <w:tr w:rsidR="0098684D" w:rsidRPr="00A61835" w14:paraId="2F3CA161" w14:textId="3296AAF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C0DA5EC"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32A337DC" w14:textId="77F8AF75"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Glava centrifuge</w:t>
            </w:r>
          </w:p>
        </w:tc>
        <w:tc>
          <w:tcPr>
            <w:tcW w:w="505" w:type="pct"/>
            <w:tcBorders>
              <w:top w:val="single" w:sz="4" w:space="0" w:color="auto"/>
              <w:left w:val="single" w:sz="4" w:space="0" w:color="auto"/>
              <w:bottom w:val="single" w:sz="4" w:space="0" w:color="auto"/>
              <w:right w:val="single" w:sz="4" w:space="0" w:color="auto"/>
            </w:tcBorders>
            <w:vAlign w:val="center"/>
          </w:tcPr>
          <w:p w14:paraId="3AA2C6C4"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1B030D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F4F31B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C33833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928C860" w14:textId="77777777" w:rsidR="0098684D" w:rsidRPr="00A61835" w:rsidRDefault="0098684D" w:rsidP="00436656">
            <w:pPr>
              <w:pStyle w:val="BodyText"/>
              <w:jc w:val="center"/>
              <w:rPr>
                <w:noProof/>
                <w:szCs w:val="24"/>
              </w:rPr>
            </w:pPr>
          </w:p>
        </w:tc>
      </w:tr>
      <w:tr w:rsidR="0098684D" w:rsidRPr="00A61835" w14:paraId="6DC14B26" w14:textId="0C9BE92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407D104"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7AEA6AEE" w14:textId="1A702201"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Brava za poklopac</w:t>
            </w:r>
          </w:p>
        </w:tc>
        <w:tc>
          <w:tcPr>
            <w:tcW w:w="505" w:type="pct"/>
            <w:tcBorders>
              <w:top w:val="single" w:sz="4" w:space="0" w:color="auto"/>
              <w:left w:val="single" w:sz="4" w:space="0" w:color="auto"/>
              <w:bottom w:val="single" w:sz="4" w:space="0" w:color="auto"/>
              <w:right w:val="single" w:sz="4" w:space="0" w:color="auto"/>
            </w:tcBorders>
            <w:vAlign w:val="center"/>
          </w:tcPr>
          <w:p w14:paraId="0E151C8F"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AF5433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E2131DC"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A828F54"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44BAA85" w14:textId="77777777" w:rsidR="0098684D" w:rsidRPr="00A61835" w:rsidRDefault="0098684D" w:rsidP="00436656">
            <w:pPr>
              <w:pStyle w:val="BodyText"/>
              <w:jc w:val="center"/>
              <w:rPr>
                <w:noProof/>
                <w:szCs w:val="24"/>
              </w:rPr>
            </w:pPr>
          </w:p>
        </w:tc>
      </w:tr>
      <w:tr w:rsidR="0098684D" w:rsidRPr="00A61835" w14:paraId="5C957D9D" w14:textId="75D9A31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B6CF581"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0E1323B8" w14:textId="5AD535A3"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Litijumska baterija </w:t>
            </w:r>
          </w:p>
        </w:tc>
        <w:tc>
          <w:tcPr>
            <w:tcW w:w="505" w:type="pct"/>
            <w:tcBorders>
              <w:top w:val="single" w:sz="4" w:space="0" w:color="auto"/>
              <w:left w:val="single" w:sz="4" w:space="0" w:color="auto"/>
              <w:bottom w:val="single" w:sz="4" w:space="0" w:color="auto"/>
              <w:right w:val="single" w:sz="4" w:space="0" w:color="auto"/>
            </w:tcBorders>
            <w:vAlign w:val="center"/>
          </w:tcPr>
          <w:p w14:paraId="0F4DF2C2"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C66B6B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B7BA9AC"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229119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9532723" w14:textId="77777777" w:rsidR="0098684D" w:rsidRPr="00A61835" w:rsidRDefault="0098684D" w:rsidP="00436656">
            <w:pPr>
              <w:pStyle w:val="BodyText"/>
              <w:jc w:val="center"/>
              <w:rPr>
                <w:noProof/>
                <w:szCs w:val="24"/>
              </w:rPr>
            </w:pPr>
          </w:p>
        </w:tc>
      </w:tr>
      <w:tr w:rsidR="0098684D" w:rsidRPr="00A61835" w14:paraId="48B63C56" w14:textId="46114BF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E00D81C"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316F8F7A" w14:textId="40778DAC"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Litijumska baterija </w:t>
            </w:r>
          </w:p>
        </w:tc>
        <w:tc>
          <w:tcPr>
            <w:tcW w:w="505" w:type="pct"/>
            <w:tcBorders>
              <w:top w:val="single" w:sz="4" w:space="0" w:color="auto"/>
              <w:left w:val="single" w:sz="4" w:space="0" w:color="auto"/>
              <w:bottom w:val="single" w:sz="4" w:space="0" w:color="auto"/>
              <w:right w:val="single" w:sz="4" w:space="0" w:color="auto"/>
            </w:tcBorders>
            <w:vAlign w:val="center"/>
          </w:tcPr>
          <w:p w14:paraId="1FE004FA"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02BB38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79216A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A7D01A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09B61C7" w14:textId="77777777" w:rsidR="0098684D" w:rsidRPr="00A61835" w:rsidRDefault="0098684D" w:rsidP="00436656">
            <w:pPr>
              <w:pStyle w:val="BodyText"/>
              <w:jc w:val="center"/>
              <w:rPr>
                <w:noProof/>
                <w:szCs w:val="24"/>
              </w:rPr>
            </w:pPr>
          </w:p>
        </w:tc>
      </w:tr>
      <w:tr w:rsidR="0098684D" w:rsidRPr="00A61835" w14:paraId="0509A68C" w14:textId="0402C12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2359E10"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2DFD9817" w14:textId="4582E90F"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Napajanje</w:t>
            </w:r>
          </w:p>
        </w:tc>
        <w:tc>
          <w:tcPr>
            <w:tcW w:w="505" w:type="pct"/>
            <w:tcBorders>
              <w:top w:val="single" w:sz="4" w:space="0" w:color="auto"/>
              <w:left w:val="single" w:sz="4" w:space="0" w:color="auto"/>
              <w:bottom w:val="single" w:sz="4" w:space="0" w:color="auto"/>
              <w:right w:val="single" w:sz="4" w:space="0" w:color="auto"/>
            </w:tcBorders>
            <w:vAlign w:val="center"/>
          </w:tcPr>
          <w:p w14:paraId="74C080BF"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81809C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D3C3B2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AB6774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8B79415" w14:textId="77777777" w:rsidR="0098684D" w:rsidRPr="00A61835" w:rsidRDefault="0098684D" w:rsidP="00436656">
            <w:pPr>
              <w:pStyle w:val="BodyText"/>
              <w:jc w:val="center"/>
              <w:rPr>
                <w:noProof/>
                <w:szCs w:val="24"/>
              </w:rPr>
            </w:pPr>
          </w:p>
        </w:tc>
      </w:tr>
      <w:tr w:rsidR="0098684D" w:rsidRPr="00A61835" w14:paraId="3617B1BF" w14:textId="35B8D0F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E470999"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6480A05" w14:textId="4A33BBAA"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Halogena lampa</w:t>
            </w:r>
          </w:p>
        </w:tc>
        <w:tc>
          <w:tcPr>
            <w:tcW w:w="505" w:type="pct"/>
            <w:tcBorders>
              <w:top w:val="single" w:sz="4" w:space="0" w:color="auto"/>
              <w:left w:val="single" w:sz="4" w:space="0" w:color="auto"/>
              <w:bottom w:val="single" w:sz="4" w:space="0" w:color="auto"/>
              <w:right w:val="single" w:sz="4" w:space="0" w:color="auto"/>
            </w:tcBorders>
            <w:vAlign w:val="center"/>
          </w:tcPr>
          <w:p w14:paraId="74B5610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D58CD2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2C3D34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D8DDB02"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E350D11" w14:textId="77777777" w:rsidR="0098684D" w:rsidRPr="00A61835" w:rsidRDefault="0098684D" w:rsidP="00436656">
            <w:pPr>
              <w:pStyle w:val="BodyText"/>
              <w:jc w:val="center"/>
              <w:rPr>
                <w:noProof/>
                <w:szCs w:val="24"/>
              </w:rPr>
            </w:pPr>
          </w:p>
        </w:tc>
      </w:tr>
      <w:tr w:rsidR="0098684D" w:rsidRPr="00A61835" w14:paraId="30733788" w14:textId="2442F24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60ACAF2"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7188899" w14:textId="3DB35315"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ploca 1</w:t>
            </w:r>
          </w:p>
        </w:tc>
        <w:tc>
          <w:tcPr>
            <w:tcW w:w="505" w:type="pct"/>
            <w:tcBorders>
              <w:top w:val="single" w:sz="4" w:space="0" w:color="auto"/>
              <w:left w:val="single" w:sz="4" w:space="0" w:color="auto"/>
              <w:bottom w:val="single" w:sz="4" w:space="0" w:color="auto"/>
              <w:right w:val="single" w:sz="4" w:space="0" w:color="auto"/>
            </w:tcBorders>
            <w:vAlign w:val="center"/>
          </w:tcPr>
          <w:p w14:paraId="733D1186"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8D6278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AB67A6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58167A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7559B55" w14:textId="77777777" w:rsidR="0098684D" w:rsidRPr="00A61835" w:rsidRDefault="0098684D" w:rsidP="00436656">
            <w:pPr>
              <w:pStyle w:val="BodyText"/>
              <w:jc w:val="center"/>
              <w:rPr>
                <w:noProof/>
                <w:szCs w:val="24"/>
              </w:rPr>
            </w:pPr>
          </w:p>
        </w:tc>
      </w:tr>
      <w:tr w:rsidR="0098684D" w:rsidRPr="00A61835" w14:paraId="34C5AABD" w14:textId="6A34EA4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F263485"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7B9C389" w14:textId="23871CCE"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ploca 2</w:t>
            </w:r>
          </w:p>
        </w:tc>
        <w:tc>
          <w:tcPr>
            <w:tcW w:w="505" w:type="pct"/>
            <w:tcBorders>
              <w:top w:val="single" w:sz="4" w:space="0" w:color="auto"/>
              <w:left w:val="single" w:sz="4" w:space="0" w:color="auto"/>
              <w:bottom w:val="single" w:sz="4" w:space="0" w:color="auto"/>
              <w:right w:val="single" w:sz="4" w:space="0" w:color="auto"/>
            </w:tcBorders>
            <w:vAlign w:val="center"/>
          </w:tcPr>
          <w:p w14:paraId="7C8F23DA"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A5F4E2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54697B8"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0374E5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B0CEDA1" w14:textId="77777777" w:rsidR="0098684D" w:rsidRPr="00A61835" w:rsidRDefault="0098684D" w:rsidP="00436656">
            <w:pPr>
              <w:pStyle w:val="BodyText"/>
              <w:jc w:val="center"/>
              <w:rPr>
                <w:noProof/>
                <w:szCs w:val="24"/>
              </w:rPr>
            </w:pPr>
          </w:p>
        </w:tc>
      </w:tr>
      <w:tr w:rsidR="0098684D" w:rsidRPr="00A61835" w14:paraId="5A6D657D" w14:textId="0A04FDA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E33D88C"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6073C10" w14:textId="1168CBF4"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ploca 3</w:t>
            </w:r>
          </w:p>
        </w:tc>
        <w:tc>
          <w:tcPr>
            <w:tcW w:w="505" w:type="pct"/>
            <w:tcBorders>
              <w:top w:val="single" w:sz="4" w:space="0" w:color="auto"/>
              <w:left w:val="single" w:sz="4" w:space="0" w:color="auto"/>
              <w:bottom w:val="single" w:sz="4" w:space="0" w:color="auto"/>
              <w:right w:val="single" w:sz="4" w:space="0" w:color="auto"/>
            </w:tcBorders>
            <w:vAlign w:val="center"/>
          </w:tcPr>
          <w:p w14:paraId="1E981D69"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CAD18B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7990615"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48B2DE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C84948F" w14:textId="77777777" w:rsidR="0098684D" w:rsidRPr="00A61835" w:rsidRDefault="0098684D" w:rsidP="00436656">
            <w:pPr>
              <w:pStyle w:val="BodyText"/>
              <w:jc w:val="center"/>
              <w:rPr>
                <w:noProof/>
                <w:szCs w:val="24"/>
              </w:rPr>
            </w:pPr>
          </w:p>
        </w:tc>
      </w:tr>
      <w:tr w:rsidR="0098684D" w:rsidRPr="00A61835" w14:paraId="50D4FFAE" w14:textId="0544336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1DB5370"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61CC029" w14:textId="7C64FD32"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ploca 4</w:t>
            </w:r>
          </w:p>
        </w:tc>
        <w:tc>
          <w:tcPr>
            <w:tcW w:w="505" w:type="pct"/>
            <w:tcBorders>
              <w:top w:val="single" w:sz="4" w:space="0" w:color="auto"/>
              <w:left w:val="single" w:sz="4" w:space="0" w:color="auto"/>
              <w:bottom w:val="single" w:sz="4" w:space="0" w:color="auto"/>
              <w:right w:val="single" w:sz="4" w:space="0" w:color="auto"/>
            </w:tcBorders>
            <w:vAlign w:val="center"/>
          </w:tcPr>
          <w:p w14:paraId="5804C1E1"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98EBE89"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43079E5"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2C0FDCA"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475B1A5" w14:textId="77777777" w:rsidR="0098684D" w:rsidRPr="00A61835" w:rsidRDefault="0098684D" w:rsidP="00436656">
            <w:pPr>
              <w:pStyle w:val="BodyText"/>
              <w:jc w:val="center"/>
              <w:rPr>
                <w:noProof/>
                <w:szCs w:val="24"/>
              </w:rPr>
            </w:pPr>
          </w:p>
        </w:tc>
      </w:tr>
      <w:tr w:rsidR="0098684D" w:rsidRPr="00A61835" w14:paraId="09786FED" w14:textId="522CC0A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6619320"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855EF18" w14:textId="495251C9"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ploca 5</w:t>
            </w:r>
          </w:p>
        </w:tc>
        <w:tc>
          <w:tcPr>
            <w:tcW w:w="505" w:type="pct"/>
            <w:tcBorders>
              <w:top w:val="single" w:sz="4" w:space="0" w:color="auto"/>
              <w:left w:val="single" w:sz="4" w:space="0" w:color="auto"/>
              <w:bottom w:val="single" w:sz="4" w:space="0" w:color="auto"/>
              <w:right w:val="single" w:sz="4" w:space="0" w:color="auto"/>
            </w:tcBorders>
            <w:vAlign w:val="center"/>
          </w:tcPr>
          <w:p w14:paraId="53C23599"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C8F0C2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6D2A27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9AE943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9E701D0" w14:textId="77777777" w:rsidR="0098684D" w:rsidRPr="00A61835" w:rsidRDefault="0098684D" w:rsidP="00436656">
            <w:pPr>
              <w:pStyle w:val="BodyText"/>
              <w:jc w:val="center"/>
              <w:rPr>
                <w:noProof/>
                <w:szCs w:val="24"/>
              </w:rPr>
            </w:pPr>
          </w:p>
        </w:tc>
      </w:tr>
      <w:tr w:rsidR="0098684D" w:rsidRPr="00A61835" w14:paraId="462429BC" w14:textId="4E3D3EC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C6A9330"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F9D8C33" w14:textId="76187823"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ploca 6</w:t>
            </w:r>
          </w:p>
        </w:tc>
        <w:tc>
          <w:tcPr>
            <w:tcW w:w="505" w:type="pct"/>
            <w:tcBorders>
              <w:top w:val="single" w:sz="4" w:space="0" w:color="auto"/>
              <w:left w:val="single" w:sz="4" w:space="0" w:color="auto"/>
              <w:bottom w:val="single" w:sz="4" w:space="0" w:color="auto"/>
              <w:right w:val="single" w:sz="4" w:space="0" w:color="auto"/>
            </w:tcBorders>
            <w:vAlign w:val="center"/>
          </w:tcPr>
          <w:p w14:paraId="6A1872CA"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6F8AFA9"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D77BF0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5E8918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E9F7886" w14:textId="77777777" w:rsidR="0098684D" w:rsidRPr="00A61835" w:rsidRDefault="0098684D" w:rsidP="00436656">
            <w:pPr>
              <w:pStyle w:val="BodyText"/>
              <w:jc w:val="center"/>
              <w:rPr>
                <w:noProof/>
                <w:szCs w:val="24"/>
              </w:rPr>
            </w:pPr>
          </w:p>
        </w:tc>
      </w:tr>
      <w:tr w:rsidR="0098684D" w:rsidRPr="00A61835" w14:paraId="3032E1BD" w14:textId="66DF60A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461D986"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8E2EDC7" w14:textId="23C5DB0A"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ploca 7</w:t>
            </w:r>
          </w:p>
        </w:tc>
        <w:tc>
          <w:tcPr>
            <w:tcW w:w="505" w:type="pct"/>
            <w:tcBorders>
              <w:top w:val="single" w:sz="4" w:space="0" w:color="auto"/>
              <w:left w:val="single" w:sz="4" w:space="0" w:color="auto"/>
              <w:bottom w:val="single" w:sz="4" w:space="0" w:color="auto"/>
              <w:right w:val="single" w:sz="4" w:space="0" w:color="auto"/>
            </w:tcBorders>
            <w:vAlign w:val="center"/>
          </w:tcPr>
          <w:p w14:paraId="64C8CE1F"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6986B8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0611173"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6E73D99"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28CCF4D" w14:textId="77777777" w:rsidR="0098684D" w:rsidRPr="00A61835" w:rsidRDefault="0098684D" w:rsidP="00436656">
            <w:pPr>
              <w:pStyle w:val="BodyText"/>
              <w:jc w:val="center"/>
              <w:rPr>
                <w:noProof/>
                <w:szCs w:val="24"/>
              </w:rPr>
            </w:pPr>
          </w:p>
        </w:tc>
      </w:tr>
      <w:tr w:rsidR="0098684D" w:rsidRPr="00A61835" w14:paraId="104ED557" w14:textId="0EF9798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B0ACA41"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7FDFB19" w14:textId="7870DFED"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Eprom</w:t>
            </w:r>
          </w:p>
        </w:tc>
        <w:tc>
          <w:tcPr>
            <w:tcW w:w="505" w:type="pct"/>
            <w:tcBorders>
              <w:top w:val="single" w:sz="4" w:space="0" w:color="auto"/>
              <w:left w:val="single" w:sz="4" w:space="0" w:color="auto"/>
              <w:bottom w:val="single" w:sz="4" w:space="0" w:color="auto"/>
              <w:right w:val="single" w:sz="4" w:space="0" w:color="auto"/>
            </w:tcBorders>
            <w:vAlign w:val="center"/>
          </w:tcPr>
          <w:p w14:paraId="4596E5F8"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901268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C309F5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05D248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3B78DCE" w14:textId="77777777" w:rsidR="0098684D" w:rsidRPr="00A61835" w:rsidRDefault="0098684D" w:rsidP="00436656">
            <w:pPr>
              <w:pStyle w:val="BodyText"/>
              <w:jc w:val="center"/>
              <w:rPr>
                <w:noProof/>
                <w:szCs w:val="24"/>
              </w:rPr>
            </w:pPr>
          </w:p>
        </w:tc>
      </w:tr>
      <w:tr w:rsidR="0098684D" w:rsidRPr="00A61835" w14:paraId="7E4D59B9" w14:textId="03C7CAF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B5B27F9"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3195A99" w14:textId="1D4B8A60"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Ključ za dijagnostiku</w:t>
            </w:r>
          </w:p>
        </w:tc>
        <w:tc>
          <w:tcPr>
            <w:tcW w:w="505" w:type="pct"/>
            <w:tcBorders>
              <w:top w:val="single" w:sz="4" w:space="0" w:color="auto"/>
              <w:left w:val="single" w:sz="4" w:space="0" w:color="auto"/>
              <w:bottom w:val="single" w:sz="4" w:space="0" w:color="auto"/>
              <w:right w:val="single" w:sz="4" w:space="0" w:color="auto"/>
            </w:tcBorders>
            <w:vAlign w:val="center"/>
          </w:tcPr>
          <w:p w14:paraId="6EB57526"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25C1D4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2DC0AF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E9DFF0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2C12E62" w14:textId="77777777" w:rsidR="0098684D" w:rsidRPr="00A61835" w:rsidRDefault="0098684D" w:rsidP="00436656">
            <w:pPr>
              <w:pStyle w:val="BodyText"/>
              <w:jc w:val="center"/>
              <w:rPr>
                <w:noProof/>
                <w:szCs w:val="24"/>
              </w:rPr>
            </w:pPr>
          </w:p>
        </w:tc>
      </w:tr>
      <w:tr w:rsidR="0098684D" w:rsidRPr="00A61835" w14:paraId="15D33708" w14:textId="681D2D3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8781886"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251B25C" w14:textId="76084157"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Adapter za vakumski filter</w:t>
            </w:r>
          </w:p>
        </w:tc>
        <w:tc>
          <w:tcPr>
            <w:tcW w:w="505" w:type="pct"/>
            <w:tcBorders>
              <w:top w:val="single" w:sz="4" w:space="0" w:color="auto"/>
              <w:left w:val="single" w:sz="4" w:space="0" w:color="auto"/>
              <w:bottom w:val="single" w:sz="4" w:space="0" w:color="auto"/>
              <w:right w:val="single" w:sz="4" w:space="0" w:color="auto"/>
            </w:tcBorders>
            <w:vAlign w:val="center"/>
          </w:tcPr>
          <w:p w14:paraId="033439A2"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593B6E6"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EDC4E2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4AE17C9"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25D2326" w14:textId="77777777" w:rsidR="0098684D" w:rsidRPr="00A61835" w:rsidRDefault="0098684D" w:rsidP="00436656">
            <w:pPr>
              <w:pStyle w:val="BodyText"/>
              <w:jc w:val="center"/>
              <w:rPr>
                <w:noProof/>
                <w:szCs w:val="24"/>
              </w:rPr>
            </w:pPr>
          </w:p>
        </w:tc>
      </w:tr>
      <w:tr w:rsidR="0098684D" w:rsidRPr="00A61835" w14:paraId="377049E2" w14:textId="0A1A462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2F2FA5E"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E7BE325" w14:textId="35BF96D9"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Dugme za poklopac centrifuge</w:t>
            </w:r>
          </w:p>
        </w:tc>
        <w:tc>
          <w:tcPr>
            <w:tcW w:w="505" w:type="pct"/>
            <w:tcBorders>
              <w:top w:val="single" w:sz="4" w:space="0" w:color="auto"/>
              <w:left w:val="single" w:sz="4" w:space="0" w:color="auto"/>
              <w:bottom w:val="single" w:sz="4" w:space="0" w:color="auto"/>
              <w:right w:val="single" w:sz="4" w:space="0" w:color="auto"/>
            </w:tcBorders>
            <w:vAlign w:val="center"/>
          </w:tcPr>
          <w:p w14:paraId="11C5CF65"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CB21E1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838843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B34E634"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D029F89" w14:textId="77777777" w:rsidR="0098684D" w:rsidRPr="00A61835" w:rsidRDefault="0098684D" w:rsidP="00436656">
            <w:pPr>
              <w:pStyle w:val="BodyText"/>
              <w:jc w:val="center"/>
              <w:rPr>
                <w:noProof/>
                <w:szCs w:val="24"/>
              </w:rPr>
            </w:pPr>
          </w:p>
        </w:tc>
      </w:tr>
      <w:tr w:rsidR="0098684D" w:rsidRPr="00A61835" w14:paraId="7037C4FB" w14:textId="58AF224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9CF39A4"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DE340EA" w14:textId="120AE06C"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ploča 8</w:t>
            </w:r>
          </w:p>
        </w:tc>
        <w:tc>
          <w:tcPr>
            <w:tcW w:w="505" w:type="pct"/>
            <w:tcBorders>
              <w:top w:val="single" w:sz="4" w:space="0" w:color="auto"/>
              <w:left w:val="single" w:sz="4" w:space="0" w:color="auto"/>
              <w:bottom w:val="single" w:sz="4" w:space="0" w:color="auto"/>
              <w:right w:val="single" w:sz="4" w:space="0" w:color="auto"/>
            </w:tcBorders>
            <w:vAlign w:val="center"/>
          </w:tcPr>
          <w:p w14:paraId="223E1FE9"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45AEB6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F05023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E32DC3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1C32A5A" w14:textId="77777777" w:rsidR="0098684D" w:rsidRPr="00A61835" w:rsidRDefault="0098684D" w:rsidP="00436656">
            <w:pPr>
              <w:pStyle w:val="BodyText"/>
              <w:jc w:val="center"/>
              <w:rPr>
                <w:noProof/>
                <w:szCs w:val="24"/>
              </w:rPr>
            </w:pPr>
          </w:p>
        </w:tc>
      </w:tr>
      <w:tr w:rsidR="0098684D" w:rsidRPr="00A61835" w14:paraId="777CAF64" w14:textId="473CA4B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68CD390"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39CF0E4" w14:textId="46503DB1"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ploča 9</w:t>
            </w:r>
          </w:p>
        </w:tc>
        <w:tc>
          <w:tcPr>
            <w:tcW w:w="505" w:type="pct"/>
            <w:tcBorders>
              <w:top w:val="single" w:sz="4" w:space="0" w:color="auto"/>
              <w:left w:val="single" w:sz="4" w:space="0" w:color="auto"/>
              <w:bottom w:val="single" w:sz="4" w:space="0" w:color="auto"/>
              <w:right w:val="single" w:sz="4" w:space="0" w:color="auto"/>
            </w:tcBorders>
            <w:vAlign w:val="center"/>
          </w:tcPr>
          <w:p w14:paraId="36D2096F"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2C0C06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7A27B3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F5E15F2"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C891C5C" w14:textId="77777777" w:rsidR="0098684D" w:rsidRPr="00A61835" w:rsidRDefault="0098684D" w:rsidP="00436656">
            <w:pPr>
              <w:pStyle w:val="BodyText"/>
              <w:jc w:val="center"/>
              <w:rPr>
                <w:noProof/>
                <w:szCs w:val="24"/>
              </w:rPr>
            </w:pPr>
          </w:p>
        </w:tc>
      </w:tr>
      <w:tr w:rsidR="0098684D" w:rsidRPr="00A61835" w14:paraId="1C622BE9" w14:textId="3311E19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5617E4D"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83703E7" w14:textId="0F5B7A75"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ploča 10</w:t>
            </w:r>
          </w:p>
        </w:tc>
        <w:tc>
          <w:tcPr>
            <w:tcW w:w="505" w:type="pct"/>
            <w:tcBorders>
              <w:top w:val="single" w:sz="4" w:space="0" w:color="auto"/>
              <w:left w:val="single" w:sz="4" w:space="0" w:color="auto"/>
              <w:bottom w:val="single" w:sz="4" w:space="0" w:color="auto"/>
              <w:right w:val="single" w:sz="4" w:space="0" w:color="auto"/>
            </w:tcBorders>
            <w:vAlign w:val="center"/>
          </w:tcPr>
          <w:p w14:paraId="419D63AC"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E05A48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985061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F4670C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0094F54" w14:textId="77777777" w:rsidR="0098684D" w:rsidRPr="00A61835" w:rsidRDefault="0098684D" w:rsidP="00436656">
            <w:pPr>
              <w:pStyle w:val="BodyText"/>
              <w:jc w:val="center"/>
              <w:rPr>
                <w:noProof/>
                <w:szCs w:val="24"/>
              </w:rPr>
            </w:pPr>
          </w:p>
        </w:tc>
      </w:tr>
      <w:tr w:rsidR="0098684D" w:rsidRPr="00A61835" w14:paraId="4D2755F6" w14:textId="103516B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D3B4F66"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7620060" w14:textId="43759519"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ploča 11</w:t>
            </w:r>
          </w:p>
        </w:tc>
        <w:tc>
          <w:tcPr>
            <w:tcW w:w="505" w:type="pct"/>
            <w:tcBorders>
              <w:top w:val="single" w:sz="4" w:space="0" w:color="auto"/>
              <w:left w:val="single" w:sz="4" w:space="0" w:color="auto"/>
              <w:bottom w:val="single" w:sz="4" w:space="0" w:color="auto"/>
              <w:right w:val="single" w:sz="4" w:space="0" w:color="auto"/>
            </w:tcBorders>
            <w:vAlign w:val="center"/>
          </w:tcPr>
          <w:p w14:paraId="35B55A89"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95F16AF"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FF5F40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9A013E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FB46196" w14:textId="77777777" w:rsidR="0098684D" w:rsidRPr="00A61835" w:rsidRDefault="0098684D" w:rsidP="00436656">
            <w:pPr>
              <w:pStyle w:val="BodyText"/>
              <w:jc w:val="center"/>
              <w:rPr>
                <w:noProof/>
                <w:szCs w:val="24"/>
              </w:rPr>
            </w:pPr>
          </w:p>
        </w:tc>
      </w:tr>
      <w:tr w:rsidR="0098684D" w:rsidRPr="00A61835" w14:paraId="6AB98270" w14:textId="261096C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919932F"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5306397" w14:textId="10E5BB93"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Motor pumpe</w:t>
            </w:r>
          </w:p>
        </w:tc>
        <w:tc>
          <w:tcPr>
            <w:tcW w:w="505" w:type="pct"/>
            <w:tcBorders>
              <w:top w:val="single" w:sz="4" w:space="0" w:color="auto"/>
              <w:left w:val="single" w:sz="4" w:space="0" w:color="auto"/>
              <w:bottom w:val="single" w:sz="4" w:space="0" w:color="auto"/>
              <w:right w:val="single" w:sz="4" w:space="0" w:color="auto"/>
            </w:tcBorders>
            <w:vAlign w:val="center"/>
          </w:tcPr>
          <w:p w14:paraId="0C6978E4"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54F7EE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5C4F123"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F63978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576121C" w14:textId="77777777" w:rsidR="0098684D" w:rsidRPr="00A61835" w:rsidRDefault="0098684D" w:rsidP="00436656">
            <w:pPr>
              <w:pStyle w:val="BodyText"/>
              <w:jc w:val="center"/>
              <w:rPr>
                <w:noProof/>
                <w:szCs w:val="24"/>
              </w:rPr>
            </w:pPr>
          </w:p>
        </w:tc>
      </w:tr>
      <w:tr w:rsidR="0098684D" w:rsidRPr="00A61835" w14:paraId="53E7D689" w14:textId="7DA19BA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9CE05CF"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FC1D175" w14:textId="5859A18F"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Motor centrifuge</w:t>
            </w:r>
          </w:p>
        </w:tc>
        <w:tc>
          <w:tcPr>
            <w:tcW w:w="505" w:type="pct"/>
            <w:tcBorders>
              <w:top w:val="single" w:sz="4" w:space="0" w:color="auto"/>
              <w:left w:val="single" w:sz="4" w:space="0" w:color="auto"/>
              <w:bottom w:val="single" w:sz="4" w:space="0" w:color="auto"/>
              <w:right w:val="single" w:sz="4" w:space="0" w:color="auto"/>
            </w:tcBorders>
            <w:vAlign w:val="center"/>
          </w:tcPr>
          <w:p w14:paraId="698D47A0"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C01A1F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5AF363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DC0436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BDC5910" w14:textId="77777777" w:rsidR="0098684D" w:rsidRPr="00A61835" w:rsidRDefault="0098684D" w:rsidP="00436656">
            <w:pPr>
              <w:pStyle w:val="BodyText"/>
              <w:jc w:val="center"/>
              <w:rPr>
                <w:noProof/>
                <w:szCs w:val="24"/>
              </w:rPr>
            </w:pPr>
          </w:p>
        </w:tc>
      </w:tr>
      <w:tr w:rsidR="0098684D" w:rsidRPr="00A61835" w14:paraId="401EE231" w14:textId="0F51921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01E1E1D"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E75F7EF" w14:textId="0197DCC5"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Motor enkoder pumpe</w:t>
            </w:r>
          </w:p>
        </w:tc>
        <w:tc>
          <w:tcPr>
            <w:tcW w:w="505" w:type="pct"/>
            <w:tcBorders>
              <w:top w:val="single" w:sz="4" w:space="0" w:color="auto"/>
              <w:left w:val="single" w:sz="4" w:space="0" w:color="auto"/>
              <w:bottom w:val="single" w:sz="4" w:space="0" w:color="auto"/>
              <w:right w:val="single" w:sz="4" w:space="0" w:color="auto"/>
            </w:tcBorders>
            <w:vAlign w:val="center"/>
          </w:tcPr>
          <w:p w14:paraId="2EB5448C"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B1383F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6BAF4D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D4FF96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75EE0BD" w14:textId="77777777" w:rsidR="0098684D" w:rsidRPr="00A61835" w:rsidRDefault="0098684D" w:rsidP="00436656">
            <w:pPr>
              <w:pStyle w:val="BodyText"/>
              <w:jc w:val="center"/>
              <w:rPr>
                <w:noProof/>
                <w:szCs w:val="24"/>
              </w:rPr>
            </w:pPr>
          </w:p>
        </w:tc>
      </w:tr>
      <w:tr w:rsidR="0098684D" w:rsidRPr="00A61835" w14:paraId="746A43AA" w14:textId="1DE07EB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BD8577A"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5A0CFD1" w14:textId="39FD21AC"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Gasket </w:t>
            </w:r>
          </w:p>
        </w:tc>
        <w:tc>
          <w:tcPr>
            <w:tcW w:w="505" w:type="pct"/>
            <w:tcBorders>
              <w:top w:val="single" w:sz="4" w:space="0" w:color="auto"/>
              <w:left w:val="single" w:sz="4" w:space="0" w:color="auto"/>
              <w:bottom w:val="single" w:sz="4" w:space="0" w:color="auto"/>
              <w:right w:val="single" w:sz="4" w:space="0" w:color="auto"/>
            </w:tcBorders>
            <w:vAlign w:val="center"/>
          </w:tcPr>
          <w:p w14:paraId="75515F5C"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DC455D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01DF7E5"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8BBB70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869F3F8" w14:textId="77777777" w:rsidR="0098684D" w:rsidRPr="00A61835" w:rsidRDefault="0098684D" w:rsidP="00436656">
            <w:pPr>
              <w:pStyle w:val="BodyText"/>
              <w:jc w:val="center"/>
              <w:rPr>
                <w:noProof/>
                <w:szCs w:val="24"/>
              </w:rPr>
            </w:pPr>
          </w:p>
        </w:tc>
      </w:tr>
      <w:tr w:rsidR="0098684D" w:rsidRPr="00A61835" w14:paraId="060C97A8" w14:textId="23C1417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BB2C614"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465B9C5" w14:textId="3F018E7D"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Poklopac za displej </w:t>
            </w:r>
          </w:p>
        </w:tc>
        <w:tc>
          <w:tcPr>
            <w:tcW w:w="505" w:type="pct"/>
            <w:tcBorders>
              <w:top w:val="single" w:sz="4" w:space="0" w:color="auto"/>
              <w:left w:val="single" w:sz="4" w:space="0" w:color="auto"/>
              <w:bottom w:val="single" w:sz="4" w:space="0" w:color="auto"/>
              <w:right w:val="single" w:sz="4" w:space="0" w:color="auto"/>
            </w:tcBorders>
            <w:vAlign w:val="center"/>
          </w:tcPr>
          <w:p w14:paraId="4D947F80"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4EC2F89"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3E8730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791F91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7FA54CA" w14:textId="77777777" w:rsidR="0098684D" w:rsidRPr="00A61835" w:rsidRDefault="0098684D" w:rsidP="00436656">
            <w:pPr>
              <w:pStyle w:val="BodyText"/>
              <w:jc w:val="center"/>
              <w:rPr>
                <w:noProof/>
                <w:szCs w:val="24"/>
              </w:rPr>
            </w:pPr>
          </w:p>
        </w:tc>
      </w:tr>
      <w:tr w:rsidR="0098684D" w:rsidRPr="00A61835" w14:paraId="5E881EDD" w14:textId="6993B74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C22CE64"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E549B4F" w14:textId="39C42FE5"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Držač kompletan</w:t>
            </w:r>
          </w:p>
        </w:tc>
        <w:tc>
          <w:tcPr>
            <w:tcW w:w="505" w:type="pct"/>
            <w:tcBorders>
              <w:top w:val="single" w:sz="4" w:space="0" w:color="auto"/>
              <w:left w:val="single" w:sz="4" w:space="0" w:color="auto"/>
              <w:bottom w:val="single" w:sz="4" w:space="0" w:color="auto"/>
              <w:right w:val="single" w:sz="4" w:space="0" w:color="auto"/>
            </w:tcBorders>
            <w:vAlign w:val="center"/>
          </w:tcPr>
          <w:p w14:paraId="1ED6FC65"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89D683D"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9B4B2D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43CE0C7"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2EBF0B8" w14:textId="77777777" w:rsidR="0098684D" w:rsidRPr="00A61835" w:rsidRDefault="0098684D" w:rsidP="00436656">
            <w:pPr>
              <w:pStyle w:val="BodyText"/>
              <w:jc w:val="center"/>
              <w:rPr>
                <w:noProof/>
                <w:szCs w:val="24"/>
              </w:rPr>
            </w:pPr>
          </w:p>
        </w:tc>
      </w:tr>
      <w:tr w:rsidR="0098684D" w:rsidRPr="00A61835" w14:paraId="623B4920" w14:textId="107EA45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714E5C5"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7BF761A" w14:textId="366E3FE8"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Držač prstena</w:t>
            </w:r>
          </w:p>
        </w:tc>
        <w:tc>
          <w:tcPr>
            <w:tcW w:w="505" w:type="pct"/>
            <w:tcBorders>
              <w:top w:val="single" w:sz="4" w:space="0" w:color="auto"/>
              <w:left w:val="single" w:sz="4" w:space="0" w:color="auto"/>
              <w:bottom w:val="single" w:sz="4" w:space="0" w:color="auto"/>
              <w:right w:val="single" w:sz="4" w:space="0" w:color="auto"/>
            </w:tcBorders>
            <w:vAlign w:val="center"/>
          </w:tcPr>
          <w:p w14:paraId="3722C4D9"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BE686E8"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5D25675"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14BC11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572EA0E" w14:textId="77777777" w:rsidR="0098684D" w:rsidRPr="00A61835" w:rsidRDefault="0098684D" w:rsidP="00436656">
            <w:pPr>
              <w:pStyle w:val="BodyText"/>
              <w:jc w:val="center"/>
              <w:rPr>
                <w:noProof/>
                <w:szCs w:val="24"/>
              </w:rPr>
            </w:pPr>
          </w:p>
        </w:tc>
      </w:tr>
      <w:tr w:rsidR="0098684D" w:rsidRPr="00A61835" w14:paraId="5B11216B" w14:textId="0489F62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7712C31"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BB905ED" w14:textId="3E966758"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Dugme unutrašnje</w:t>
            </w:r>
          </w:p>
        </w:tc>
        <w:tc>
          <w:tcPr>
            <w:tcW w:w="505" w:type="pct"/>
            <w:tcBorders>
              <w:top w:val="single" w:sz="4" w:space="0" w:color="auto"/>
              <w:left w:val="single" w:sz="4" w:space="0" w:color="auto"/>
              <w:bottom w:val="single" w:sz="4" w:space="0" w:color="auto"/>
              <w:right w:val="single" w:sz="4" w:space="0" w:color="auto"/>
            </w:tcBorders>
            <w:vAlign w:val="center"/>
          </w:tcPr>
          <w:p w14:paraId="342542C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4803C9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6A1345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161AC0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BB3F7B3" w14:textId="77777777" w:rsidR="0098684D" w:rsidRPr="00A61835" w:rsidRDefault="0098684D" w:rsidP="00436656">
            <w:pPr>
              <w:pStyle w:val="BodyText"/>
              <w:jc w:val="center"/>
              <w:rPr>
                <w:noProof/>
                <w:szCs w:val="24"/>
              </w:rPr>
            </w:pPr>
          </w:p>
        </w:tc>
      </w:tr>
      <w:tr w:rsidR="0098684D" w:rsidRPr="00A61835" w14:paraId="5CA2D91D" w14:textId="0232723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B3BEB66"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4C2869E" w14:textId="2B07806C"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Rotor pumpe</w:t>
            </w:r>
          </w:p>
        </w:tc>
        <w:tc>
          <w:tcPr>
            <w:tcW w:w="505" w:type="pct"/>
            <w:tcBorders>
              <w:top w:val="single" w:sz="4" w:space="0" w:color="auto"/>
              <w:left w:val="single" w:sz="4" w:space="0" w:color="auto"/>
              <w:bottom w:val="single" w:sz="4" w:space="0" w:color="auto"/>
              <w:right w:val="single" w:sz="4" w:space="0" w:color="auto"/>
            </w:tcBorders>
            <w:vAlign w:val="center"/>
          </w:tcPr>
          <w:p w14:paraId="35B317B7"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2A1A9C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EFB69D8"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E187DE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4542F79" w14:textId="77777777" w:rsidR="0098684D" w:rsidRPr="00A61835" w:rsidRDefault="0098684D" w:rsidP="00436656">
            <w:pPr>
              <w:pStyle w:val="BodyText"/>
              <w:jc w:val="center"/>
              <w:rPr>
                <w:noProof/>
                <w:szCs w:val="24"/>
              </w:rPr>
            </w:pPr>
          </w:p>
        </w:tc>
      </w:tr>
      <w:tr w:rsidR="0098684D" w:rsidRPr="00A61835" w14:paraId="480A6C88" w14:textId="0CAE151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E701156"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C560E58" w14:textId="59D686D3"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Grupa klema</w:t>
            </w:r>
          </w:p>
        </w:tc>
        <w:tc>
          <w:tcPr>
            <w:tcW w:w="505" w:type="pct"/>
            <w:tcBorders>
              <w:top w:val="single" w:sz="4" w:space="0" w:color="auto"/>
              <w:left w:val="single" w:sz="4" w:space="0" w:color="auto"/>
              <w:bottom w:val="single" w:sz="4" w:space="0" w:color="auto"/>
              <w:right w:val="single" w:sz="4" w:space="0" w:color="auto"/>
            </w:tcBorders>
            <w:vAlign w:val="center"/>
          </w:tcPr>
          <w:p w14:paraId="6C713AC8"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EE8EB5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898420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42A5BA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D6C05ED" w14:textId="77777777" w:rsidR="0098684D" w:rsidRPr="00A61835" w:rsidRDefault="0098684D" w:rsidP="00436656">
            <w:pPr>
              <w:pStyle w:val="BodyText"/>
              <w:jc w:val="center"/>
              <w:rPr>
                <w:noProof/>
                <w:szCs w:val="24"/>
              </w:rPr>
            </w:pPr>
          </w:p>
        </w:tc>
      </w:tr>
      <w:tr w:rsidR="0098684D" w:rsidRPr="00A61835" w14:paraId="2EB6337D" w14:textId="042BFE2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2F281F6"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C708B11" w14:textId="15FF3375"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Grupa poklopaca za centrifugu</w:t>
            </w:r>
          </w:p>
        </w:tc>
        <w:tc>
          <w:tcPr>
            <w:tcW w:w="505" w:type="pct"/>
            <w:tcBorders>
              <w:top w:val="single" w:sz="4" w:space="0" w:color="auto"/>
              <w:left w:val="single" w:sz="4" w:space="0" w:color="auto"/>
              <w:bottom w:val="single" w:sz="4" w:space="0" w:color="auto"/>
              <w:right w:val="single" w:sz="4" w:space="0" w:color="auto"/>
            </w:tcBorders>
            <w:vAlign w:val="center"/>
          </w:tcPr>
          <w:p w14:paraId="4493D6B4"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6A094D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97A4FE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457FDF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6C2330D" w14:textId="77777777" w:rsidR="0098684D" w:rsidRPr="00A61835" w:rsidRDefault="0098684D" w:rsidP="00436656">
            <w:pPr>
              <w:pStyle w:val="BodyText"/>
              <w:jc w:val="center"/>
              <w:rPr>
                <w:noProof/>
                <w:szCs w:val="24"/>
              </w:rPr>
            </w:pPr>
          </w:p>
        </w:tc>
      </w:tr>
      <w:tr w:rsidR="0098684D" w:rsidRPr="00A61835" w14:paraId="30028D55" w14:textId="032D507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EE1FE94"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EF04822" w14:textId="7A65CB12"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Zaptivači za centrifugu</w:t>
            </w:r>
          </w:p>
        </w:tc>
        <w:tc>
          <w:tcPr>
            <w:tcW w:w="505" w:type="pct"/>
            <w:tcBorders>
              <w:top w:val="single" w:sz="4" w:space="0" w:color="auto"/>
              <w:left w:val="single" w:sz="4" w:space="0" w:color="auto"/>
              <w:bottom w:val="single" w:sz="4" w:space="0" w:color="auto"/>
              <w:right w:val="single" w:sz="4" w:space="0" w:color="auto"/>
            </w:tcBorders>
            <w:vAlign w:val="center"/>
          </w:tcPr>
          <w:p w14:paraId="430C2E6C"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55DB88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77DF8D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6BF9D4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C75B249" w14:textId="77777777" w:rsidR="0098684D" w:rsidRPr="00A61835" w:rsidRDefault="0098684D" w:rsidP="00436656">
            <w:pPr>
              <w:pStyle w:val="BodyText"/>
              <w:jc w:val="center"/>
              <w:rPr>
                <w:noProof/>
                <w:szCs w:val="24"/>
              </w:rPr>
            </w:pPr>
          </w:p>
        </w:tc>
      </w:tr>
      <w:tr w:rsidR="0098684D" w:rsidRPr="00A61835" w14:paraId="7D5F333F" w14:textId="4A45836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CF4C12E"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4A3F09C" w14:textId="2E2C5AE4"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Senzor za mehurice</w:t>
            </w:r>
          </w:p>
        </w:tc>
        <w:tc>
          <w:tcPr>
            <w:tcW w:w="505" w:type="pct"/>
            <w:tcBorders>
              <w:top w:val="single" w:sz="4" w:space="0" w:color="auto"/>
              <w:left w:val="single" w:sz="4" w:space="0" w:color="auto"/>
              <w:bottom w:val="single" w:sz="4" w:space="0" w:color="auto"/>
              <w:right w:val="single" w:sz="4" w:space="0" w:color="auto"/>
            </w:tcBorders>
            <w:vAlign w:val="center"/>
          </w:tcPr>
          <w:p w14:paraId="20523D8E"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E1042D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0E1B655"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E1CAE8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7CF9C06" w14:textId="77777777" w:rsidR="0098684D" w:rsidRPr="00A61835" w:rsidRDefault="0098684D" w:rsidP="00436656">
            <w:pPr>
              <w:pStyle w:val="BodyText"/>
              <w:jc w:val="center"/>
              <w:rPr>
                <w:noProof/>
                <w:szCs w:val="24"/>
              </w:rPr>
            </w:pPr>
          </w:p>
        </w:tc>
      </w:tr>
      <w:tr w:rsidR="0098684D" w:rsidRPr="00A61835" w14:paraId="3C6D2B00" w14:textId="22A1918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83DF46B"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BD6825E" w14:textId="76A79F23"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Kućšte pupme</w:t>
            </w:r>
          </w:p>
        </w:tc>
        <w:tc>
          <w:tcPr>
            <w:tcW w:w="505" w:type="pct"/>
            <w:tcBorders>
              <w:top w:val="single" w:sz="4" w:space="0" w:color="auto"/>
              <w:left w:val="single" w:sz="4" w:space="0" w:color="auto"/>
              <w:bottom w:val="single" w:sz="4" w:space="0" w:color="auto"/>
              <w:right w:val="single" w:sz="4" w:space="0" w:color="auto"/>
            </w:tcBorders>
            <w:vAlign w:val="center"/>
          </w:tcPr>
          <w:p w14:paraId="3F540D4A"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68EB21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B53E16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BFAB7E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B59ECB3" w14:textId="77777777" w:rsidR="0098684D" w:rsidRPr="00A61835" w:rsidRDefault="0098684D" w:rsidP="00436656">
            <w:pPr>
              <w:pStyle w:val="BodyText"/>
              <w:jc w:val="center"/>
              <w:rPr>
                <w:noProof/>
                <w:szCs w:val="24"/>
              </w:rPr>
            </w:pPr>
          </w:p>
        </w:tc>
      </w:tr>
      <w:tr w:rsidR="0098684D" w:rsidRPr="00A61835" w14:paraId="7EA02053" w14:textId="33DA490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31766EE"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3D4A0AF" w14:textId="1790F867"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Rotor pumpe</w:t>
            </w:r>
          </w:p>
        </w:tc>
        <w:tc>
          <w:tcPr>
            <w:tcW w:w="505" w:type="pct"/>
            <w:tcBorders>
              <w:top w:val="single" w:sz="4" w:space="0" w:color="auto"/>
              <w:left w:val="single" w:sz="4" w:space="0" w:color="auto"/>
              <w:bottom w:val="single" w:sz="4" w:space="0" w:color="auto"/>
              <w:right w:val="single" w:sz="4" w:space="0" w:color="auto"/>
            </w:tcBorders>
            <w:vAlign w:val="center"/>
          </w:tcPr>
          <w:p w14:paraId="3F254CD0"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500AF5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653660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87E416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8303548" w14:textId="77777777" w:rsidR="0098684D" w:rsidRPr="00A61835" w:rsidRDefault="0098684D" w:rsidP="00436656">
            <w:pPr>
              <w:pStyle w:val="BodyText"/>
              <w:jc w:val="center"/>
              <w:rPr>
                <w:noProof/>
                <w:szCs w:val="24"/>
              </w:rPr>
            </w:pPr>
          </w:p>
        </w:tc>
      </w:tr>
      <w:tr w:rsidR="0098684D" w:rsidRPr="00A61835" w14:paraId="4CF73135" w14:textId="4C78FDA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004FF6B"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AC7A209" w14:textId="2F965678"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Hal senzor pumpe</w:t>
            </w:r>
          </w:p>
        </w:tc>
        <w:tc>
          <w:tcPr>
            <w:tcW w:w="505" w:type="pct"/>
            <w:tcBorders>
              <w:top w:val="single" w:sz="4" w:space="0" w:color="auto"/>
              <w:left w:val="single" w:sz="4" w:space="0" w:color="auto"/>
              <w:bottom w:val="single" w:sz="4" w:space="0" w:color="auto"/>
              <w:right w:val="single" w:sz="4" w:space="0" w:color="auto"/>
            </w:tcBorders>
            <w:vAlign w:val="center"/>
          </w:tcPr>
          <w:p w14:paraId="179FF7E8"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EF6417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83974CC"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F42B3C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8A791C2" w14:textId="77777777" w:rsidR="0098684D" w:rsidRPr="00A61835" w:rsidRDefault="0098684D" w:rsidP="00436656">
            <w:pPr>
              <w:pStyle w:val="BodyText"/>
              <w:jc w:val="center"/>
              <w:rPr>
                <w:noProof/>
                <w:szCs w:val="24"/>
              </w:rPr>
            </w:pPr>
          </w:p>
        </w:tc>
      </w:tr>
      <w:tr w:rsidR="0098684D" w:rsidRPr="00A61835" w14:paraId="6FCD10F7" w14:textId="2F8FB21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2279146"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2FD0E2A" w14:textId="35800546"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Poklopci kleme-razne boje</w:t>
            </w:r>
          </w:p>
        </w:tc>
        <w:tc>
          <w:tcPr>
            <w:tcW w:w="505" w:type="pct"/>
            <w:tcBorders>
              <w:top w:val="single" w:sz="4" w:space="0" w:color="auto"/>
              <w:left w:val="single" w:sz="4" w:space="0" w:color="auto"/>
              <w:bottom w:val="single" w:sz="4" w:space="0" w:color="auto"/>
              <w:right w:val="single" w:sz="4" w:space="0" w:color="auto"/>
            </w:tcBorders>
            <w:vAlign w:val="center"/>
          </w:tcPr>
          <w:p w14:paraId="41150BA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F6D719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4ACAAB8"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F1E130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6B0FF4B" w14:textId="77777777" w:rsidR="0098684D" w:rsidRPr="00A61835" w:rsidRDefault="0098684D" w:rsidP="00436656">
            <w:pPr>
              <w:pStyle w:val="BodyText"/>
              <w:jc w:val="center"/>
              <w:rPr>
                <w:noProof/>
                <w:szCs w:val="24"/>
              </w:rPr>
            </w:pPr>
          </w:p>
        </w:tc>
      </w:tr>
      <w:tr w:rsidR="0098684D" w:rsidRPr="00A61835" w14:paraId="471AFA09" w14:textId="3F3EA44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910C5B3"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37D2226" w14:textId="0B571371"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Buffy coat senzor</w:t>
            </w:r>
          </w:p>
        </w:tc>
        <w:tc>
          <w:tcPr>
            <w:tcW w:w="505" w:type="pct"/>
            <w:tcBorders>
              <w:top w:val="single" w:sz="4" w:space="0" w:color="auto"/>
              <w:left w:val="single" w:sz="4" w:space="0" w:color="auto"/>
              <w:bottom w:val="single" w:sz="4" w:space="0" w:color="auto"/>
              <w:right w:val="single" w:sz="4" w:space="0" w:color="auto"/>
            </w:tcBorders>
            <w:vAlign w:val="center"/>
          </w:tcPr>
          <w:p w14:paraId="7293AF2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6B3FAA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1A2F5FC"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3C3BC4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131354C" w14:textId="77777777" w:rsidR="0098684D" w:rsidRPr="00A61835" w:rsidRDefault="0098684D" w:rsidP="00436656">
            <w:pPr>
              <w:pStyle w:val="BodyText"/>
              <w:jc w:val="center"/>
              <w:rPr>
                <w:noProof/>
                <w:szCs w:val="24"/>
              </w:rPr>
            </w:pPr>
          </w:p>
        </w:tc>
      </w:tr>
      <w:tr w:rsidR="0098684D" w:rsidRPr="00A61835" w14:paraId="268AE964" w14:textId="37D687F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0F709FA"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046AC70" w14:textId="269194B1"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Centralni plexiglas poklopac</w:t>
            </w:r>
          </w:p>
        </w:tc>
        <w:tc>
          <w:tcPr>
            <w:tcW w:w="505" w:type="pct"/>
            <w:tcBorders>
              <w:top w:val="single" w:sz="4" w:space="0" w:color="auto"/>
              <w:left w:val="single" w:sz="4" w:space="0" w:color="auto"/>
              <w:bottom w:val="single" w:sz="4" w:space="0" w:color="auto"/>
              <w:right w:val="single" w:sz="4" w:space="0" w:color="auto"/>
            </w:tcBorders>
            <w:vAlign w:val="center"/>
          </w:tcPr>
          <w:p w14:paraId="42521ED4"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375723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BAAD76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4178D0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C2AE306" w14:textId="77777777" w:rsidR="0098684D" w:rsidRPr="00A61835" w:rsidRDefault="0098684D" w:rsidP="00436656">
            <w:pPr>
              <w:pStyle w:val="BodyText"/>
              <w:jc w:val="center"/>
              <w:rPr>
                <w:noProof/>
                <w:szCs w:val="24"/>
              </w:rPr>
            </w:pPr>
          </w:p>
        </w:tc>
      </w:tr>
      <w:tr w:rsidR="0098684D" w:rsidRPr="00A61835" w14:paraId="03091723" w14:textId="5454444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A28679D"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B1BB40C" w14:textId="3A021E72"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Obod centrifuge</w:t>
            </w:r>
          </w:p>
        </w:tc>
        <w:tc>
          <w:tcPr>
            <w:tcW w:w="505" w:type="pct"/>
            <w:tcBorders>
              <w:top w:val="single" w:sz="4" w:space="0" w:color="auto"/>
              <w:left w:val="single" w:sz="4" w:space="0" w:color="auto"/>
              <w:bottom w:val="single" w:sz="4" w:space="0" w:color="auto"/>
              <w:right w:val="single" w:sz="4" w:space="0" w:color="auto"/>
            </w:tcBorders>
            <w:vAlign w:val="center"/>
          </w:tcPr>
          <w:p w14:paraId="30D70B2C"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4D4768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5D3967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141593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FCC5599" w14:textId="77777777" w:rsidR="0098684D" w:rsidRPr="00A61835" w:rsidRDefault="0098684D" w:rsidP="00436656">
            <w:pPr>
              <w:pStyle w:val="BodyText"/>
              <w:jc w:val="center"/>
              <w:rPr>
                <w:noProof/>
                <w:szCs w:val="24"/>
              </w:rPr>
            </w:pPr>
          </w:p>
        </w:tc>
      </w:tr>
      <w:tr w:rsidR="0098684D" w:rsidRPr="00A61835" w14:paraId="27468D21" w14:textId="1CFCA77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EC94002"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9A9393C" w14:textId="7E56D493"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Magnet</w:t>
            </w:r>
          </w:p>
        </w:tc>
        <w:tc>
          <w:tcPr>
            <w:tcW w:w="505" w:type="pct"/>
            <w:tcBorders>
              <w:top w:val="single" w:sz="4" w:space="0" w:color="auto"/>
              <w:left w:val="single" w:sz="4" w:space="0" w:color="auto"/>
              <w:bottom w:val="single" w:sz="4" w:space="0" w:color="auto"/>
              <w:right w:val="single" w:sz="4" w:space="0" w:color="auto"/>
            </w:tcBorders>
            <w:vAlign w:val="center"/>
          </w:tcPr>
          <w:p w14:paraId="4C059F98"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EC85A2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737F63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8EC961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3B0AA97" w14:textId="77777777" w:rsidR="0098684D" w:rsidRPr="00A61835" w:rsidRDefault="0098684D" w:rsidP="00436656">
            <w:pPr>
              <w:pStyle w:val="BodyText"/>
              <w:jc w:val="center"/>
              <w:rPr>
                <w:noProof/>
                <w:szCs w:val="24"/>
              </w:rPr>
            </w:pPr>
          </w:p>
        </w:tc>
      </w:tr>
      <w:tr w:rsidR="0098684D" w:rsidRPr="00A61835" w14:paraId="0F3CAD2E" w14:textId="4B8D251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8A0FB3C"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2D31B3E" w14:textId="64261172"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Apsorber udaraca </w:t>
            </w:r>
          </w:p>
        </w:tc>
        <w:tc>
          <w:tcPr>
            <w:tcW w:w="505" w:type="pct"/>
            <w:tcBorders>
              <w:top w:val="single" w:sz="4" w:space="0" w:color="auto"/>
              <w:left w:val="single" w:sz="4" w:space="0" w:color="auto"/>
              <w:bottom w:val="single" w:sz="4" w:space="0" w:color="auto"/>
              <w:right w:val="single" w:sz="4" w:space="0" w:color="auto"/>
            </w:tcBorders>
            <w:vAlign w:val="center"/>
          </w:tcPr>
          <w:p w14:paraId="67C8E952"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1ABD9C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8CEDC8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2EFA94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0D4D314" w14:textId="77777777" w:rsidR="0098684D" w:rsidRPr="00A61835" w:rsidRDefault="0098684D" w:rsidP="00436656">
            <w:pPr>
              <w:pStyle w:val="BodyText"/>
              <w:jc w:val="center"/>
              <w:rPr>
                <w:noProof/>
                <w:szCs w:val="24"/>
              </w:rPr>
            </w:pPr>
          </w:p>
        </w:tc>
      </w:tr>
      <w:tr w:rsidR="0098684D" w:rsidRPr="00A61835" w14:paraId="03100648" w14:textId="7FB2531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5CC88A4"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2A2C7A2" w14:textId="237840F8"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Disk za zaključavanje centrifuge</w:t>
            </w:r>
          </w:p>
        </w:tc>
        <w:tc>
          <w:tcPr>
            <w:tcW w:w="505" w:type="pct"/>
            <w:tcBorders>
              <w:top w:val="single" w:sz="4" w:space="0" w:color="auto"/>
              <w:left w:val="single" w:sz="4" w:space="0" w:color="auto"/>
              <w:bottom w:val="single" w:sz="4" w:space="0" w:color="auto"/>
              <w:right w:val="single" w:sz="4" w:space="0" w:color="auto"/>
            </w:tcBorders>
            <w:vAlign w:val="center"/>
          </w:tcPr>
          <w:p w14:paraId="29D15357"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E77010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66E596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267CC29"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729CB34" w14:textId="77777777" w:rsidR="0098684D" w:rsidRPr="00A61835" w:rsidRDefault="0098684D" w:rsidP="00436656">
            <w:pPr>
              <w:pStyle w:val="BodyText"/>
              <w:jc w:val="center"/>
              <w:rPr>
                <w:noProof/>
                <w:szCs w:val="24"/>
              </w:rPr>
            </w:pPr>
          </w:p>
        </w:tc>
      </w:tr>
      <w:tr w:rsidR="0098684D" w:rsidRPr="00A61835" w14:paraId="73AD412D" w14:textId="1965844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8CDB347"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6636A56" w14:textId="57613BEA"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Ležaj za točak </w:t>
            </w:r>
          </w:p>
        </w:tc>
        <w:tc>
          <w:tcPr>
            <w:tcW w:w="505" w:type="pct"/>
            <w:tcBorders>
              <w:top w:val="single" w:sz="4" w:space="0" w:color="auto"/>
              <w:left w:val="single" w:sz="4" w:space="0" w:color="auto"/>
              <w:bottom w:val="single" w:sz="4" w:space="0" w:color="auto"/>
              <w:right w:val="single" w:sz="4" w:space="0" w:color="auto"/>
            </w:tcBorders>
            <w:vAlign w:val="center"/>
          </w:tcPr>
          <w:p w14:paraId="4EF330E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2A892B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8126806"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52DA8A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68F568D" w14:textId="77777777" w:rsidR="0098684D" w:rsidRPr="00A61835" w:rsidRDefault="0098684D" w:rsidP="00436656">
            <w:pPr>
              <w:pStyle w:val="BodyText"/>
              <w:jc w:val="center"/>
              <w:rPr>
                <w:noProof/>
                <w:szCs w:val="24"/>
              </w:rPr>
            </w:pPr>
          </w:p>
        </w:tc>
      </w:tr>
      <w:tr w:rsidR="0098684D" w:rsidRPr="00A61835" w14:paraId="7BF09767" w14:textId="23F84E1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8AA4213"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6B5ADF1" w14:textId="48446755"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Dugme za centrifugu </w:t>
            </w:r>
          </w:p>
        </w:tc>
        <w:tc>
          <w:tcPr>
            <w:tcW w:w="505" w:type="pct"/>
            <w:tcBorders>
              <w:top w:val="single" w:sz="4" w:space="0" w:color="auto"/>
              <w:left w:val="single" w:sz="4" w:space="0" w:color="auto"/>
              <w:bottom w:val="single" w:sz="4" w:space="0" w:color="auto"/>
              <w:right w:val="single" w:sz="4" w:space="0" w:color="auto"/>
            </w:tcBorders>
            <w:vAlign w:val="center"/>
          </w:tcPr>
          <w:p w14:paraId="52DEC4A0"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72A124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40D0E8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3F43DB7"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7D9A826" w14:textId="77777777" w:rsidR="0098684D" w:rsidRPr="00A61835" w:rsidRDefault="0098684D" w:rsidP="00436656">
            <w:pPr>
              <w:pStyle w:val="BodyText"/>
              <w:jc w:val="center"/>
              <w:rPr>
                <w:noProof/>
                <w:szCs w:val="24"/>
              </w:rPr>
            </w:pPr>
          </w:p>
        </w:tc>
      </w:tr>
      <w:tr w:rsidR="0098684D" w:rsidRPr="00A61835" w14:paraId="282C41FA" w14:textId="441465B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7ED4945"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520C9D6" w14:textId="033D143B"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BT851H podrška</w:t>
            </w:r>
          </w:p>
        </w:tc>
        <w:tc>
          <w:tcPr>
            <w:tcW w:w="505" w:type="pct"/>
            <w:tcBorders>
              <w:top w:val="single" w:sz="4" w:space="0" w:color="auto"/>
              <w:left w:val="single" w:sz="4" w:space="0" w:color="auto"/>
              <w:bottom w:val="single" w:sz="4" w:space="0" w:color="auto"/>
              <w:right w:val="single" w:sz="4" w:space="0" w:color="auto"/>
            </w:tcBorders>
            <w:vAlign w:val="center"/>
          </w:tcPr>
          <w:p w14:paraId="15EBF48E"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811AEF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9715F1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D58F14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D8EE1E3" w14:textId="77777777" w:rsidR="0098684D" w:rsidRPr="00A61835" w:rsidRDefault="0098684D" w:rsidP="00436656">
            <w:pPr>
              <w:pStyle w:val="BodyText"/>
              <w:jc w:val="center"/>
              <w:rPr>
                <w:noProof/>
                <w:szCs w:val="24"/>
              </w:rPr>
            </w:pPr>
          </w:p>
        </w:tc>
      </w:tr>
      <w:tr w:rsidR="0098684D" w:rsidRPr="00A61835" w14:paraId="18EF1AA0" w14:textId="4D7CBB7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4EBD4DC"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651C8E0" w14:textId="593DC192"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Dugme držača</w:t>
            </w:r>
          </w:p>
        </w:tc>
        <w:tc>
          <w:tcPr>
            <w:tcW w:w="505" w:type="pct"/>
            <w:tcBorders>
              <w:top w:val="single" w:sz="4" w:space="0" w:color="auto"/>
              <w:left w:val="single" w:sz="4" w:space="0" w:color="auto"/>
              <w:bottom w:val="single" w:sz="4" w:space="0" w:color="auto"/>
              <w:right w:val="single" w:sz="4" w:space="0" w:color="auto"/>
            </w:tcBorders>
            <w:vAlign w:val="center"/>
          </w:tcPr>
          <w:p w14:paraId="2A9401C2"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B1434C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139DD8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3F4946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52FF987" w14:textId="77777777" w:rsidR="0098684D" w:rsidRPr="00A61835" w:rsidRDefault="0098684D" w:rsidP="00436656">
            <w:pPr>
              <w:pStyle w:val="BodyText"/>
              <w:jc w:val="center"/>
              <w:rPr>
                <w:noProof/>
                <w:szCs w:val="24"/>
              </w:rPr>
            </w:pPr>
          </w:p>
        </w:tc>
      </w:tr>
      <w:tr w:rsidR="0098684D" w:rsidRPr="00A61835" w14:paraId="26FC4C95" w14:textId="5C84863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7DD3DB9"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D95B4A0" w14:textId="3137E957"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Kabl za dugme</w:t>
            </w:r>
          </w:p>
        </w:tc>
        <w:tc>
          <w:tcPr>
            <w:tcW w:w="505" w:type="pct"/>
            <w:tcBorders>
              <w:top w:val="single" w:sz="4" w:space="0" w:color="auto"/>
              <w:left w:val="single" w:sz="4" w:space="0" w:color="auto"/>
              <w:bottom w:val="single" w:sz="4" w:space="0" w:color="auto"/>
              <w:right w:val="single" w:sz="4" w:space="0" w:color="auto"/>
            </w:tcBorders>
            <w:vAlign w:val="center"/>
          </w:tcPr>
          <w:p w14:paraId="233F56D6"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FF31B3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C6723A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BCEC8DA"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31D9B1C" w14:textId="77777777" w:rsidR="0098684D" w:rsidRPr="00A61835" w:rsidRDefault="0098684D" w:rsidP="00436656">
            <w:pPr>
              <w:pStyle w:val="BodyText"/>
              <w:jc w:val="center"/>
              <w:rPr>
                <w:noProof/>
                <w:szCs w:val="24"/>
              </w:rPr>
            </w:pPr>
          </w:p>
        </w:tc>
      </w:tr>
      <w:tr w:rsidR="0098684D" w:rsidRPr="00A61835" w14:paraId="44CD06C5" w14:textId="01D464A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812AD7F"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F96B1E9" w14:textId="48FF7D48"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Ručica za kočenje </w:t>
            </w:r>
          </w:p>
        </w:tc>
        <w:tc>
          <w:tcPr>
            <w:tcW w:w="505" w:type="pct"/>
            <w:tcBorders>
              <w:top w:val="single" w:sz="4" w:space="0" w:color="auto"/>
              <w:left w:val="single" w:sz="4" w:space="0" w:color="auto"/>
              <w:bottom w:val="single" w:sz="4" w:space="0" w:color="auto"/>
              <w:right w:val="single" w:sz="4" w:space="0" w:color="auto"/>
            </w:tcBorders>
            <w:vAlign w:val="center"/>
          </w:tcPr>
          <w:p w14:paraId="13340A25"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E75E064"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B2E49F3"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9D7BF2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C272314" w14:textId="77777777" w:rsidR="0098684D" w:rsidRPr="00A61835" w:rsidRDefault="0098684D" w:rsidP="00436656">
            <w:pPr>
              <w:pStyle w:val="BodyText"/>
              <w:jc w:val="center"/>
              <w:rPr>
                <w:noProof/>
                <w:szCs w:val="24"/>
              </w:rPr>
            </w:pPr>
          </w:p>
        </w:tc>
      </w:tr>
      <w:tr w:rsidR="0098684D" w:rsidRPr="00A61835" w14:paraId="659C2D2E" w14:textId="1479952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88997F9"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197EE38" w14:textId="0C76025C"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Klema</w:t>
            </w:r>
          </w:p>
        </w:tc>
        <w:tc>
          <w:tcPr>
            <w:tcW w:w="505" w:type="pct"/>
            <w:tcBorders>
              <w:top w:val="single" w:sz="4" w:space="0" w:color="auto"/>
              <w:left w:val="single" w:sz="4" w:space="0" w:color="auto"/>
              <w:bottom w:val="single" w:sz="4" w:space="0" w:color="auto"/>
              <w:right w:val="single" w:sz="4" w:space="0" w:color="auto"/>
            </w:tcBorders>
            <w:vAlign w:val="center"/>
          </w:tcPr>
          <w:p w14:paraId="5C9AAE1D"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5166B39"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81C37A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D8F181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75ADBD2" w14:textId="77777777" w:rsidR="0098684D" w:rsidRPr="00A61835" w:rsidRDefault="0098684D" w:rsidP="00436656">
            <w:pPr>
              <w:pStyle w:val="BodyText"/>
              <w:jc w:val="center"/>
              <w:rPr>
                <w:noProof/>
                <w:szCs w:val="24"/>
              </w:rPr>
            </w:pPr>
          </w:p>
        </w:tc>
      </w:tr>
      <w:tr w:rsidR="0098684D" w:rsidRPr="00A61835" w14:paraId="52867072" w14:textId="13AFD00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37E1D19"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82F0454" w14:textId="264536AD"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Polica za fiksiranje prstena</w:t>
            </w:r>
          </w:p>
        </w:tc>
        <w:tc>
          <w:tcPr>
            <w:tcW w:w="505" w:type="pct"/>
            <w:tcBorders>
              <w:top w:val="single" w:sz="4" w:space="0" w:color="auto"/>
              <w:left w:val="single" w:sz="4" w:space="0" w:color="auto"/>
              <w:bottom w:val="single" w:sz="4" w:space="0" w:color="auto"/>
              <w:right w:val="single" w:sz="4" w:space="0" w:color="auto"/>
            </w:tcBorders>
            <w:vAlign w:val="center"/>
          </w:tcPr>
          <w:p w14:paraId="0EC5BF7E"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350085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05D851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EC8A59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ACD1E25" w14:textId="77777777" w:rsidR="0098684D" w:rsidRPr="00A61835" w:rsidRDefault="0098684D" w:rsidP="00436656">
            <w:pPr>
              <w:pStyle w:val="BodyText"/>
              <w:jc w:val="center"/>
              <w:rPr>
                <w:noProof/>
                <w:szCs w:val="24"/>
              </w:rPr>
            </w:pPr>
          </w:p>
        </w:tc>
      </w:tr>
      <w:tr w:rsidR="0098684D" w:rsidRPr="00A61835" w14:paraId="41A599D7" w14:textId="0A0A5DB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A949B49"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215F925" w14:textId="484F479D"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Kontejner</w:t>
            </w:r>
          </w:p>
        </w:tc>
        <w:tc>
          <w:tcPr>
            <w:tcW w:w="505" w:type="pct"/>
            <w:tcBorders>
              <w:top w:val="single" w:sz="4" w:space="0" w:color="auto"/>
              <w:left w:val="single" w:sz="4" w:space="0" w:color="auto"/>
              <w:bottom w:val="single" w:sz="4" w:space="0" w:color="auto"/>
              <w:right w:val="single" w:sz="4" w:space="0" w:color="auto"/>
            </w:tcBorders>
            <w:vAlign w:val="center"/>
          </w:tcPr>
          <w:p w14:paraId="2003A7B5"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745852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110FA36"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35BBE7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AB9FB03" w14:textId="77777777" w:rsidR="0098684D" w:rsidRPr="00A61835" w:rsidRDefault="0098684D" w:rsidP="00436656">
            <w:pPr>
              <w:pStyle w:val="BodyText"/>
              <w:jc w:val="center"/>
              <w:rPr>
                <w:noProof/>
                <w:szCs w:val="24"/>
              </w:rPr>
            </w:pPr>
          </w:p>
        </w:tc>
      </w:tr>
      <w:tr w:rsidR="0098684D" w:rsidRPr="00A61835" w14:paraId="4608448D" w14:textId="5BDF918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90BAE11"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021774D" w14:textId="247B37CA"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Točak sa kočnicom</w:t>
            </w:r>
          </w:p>
        </w:tc>
        <w:tc>
          <w:tcPr>
            <w:tcW w:w="505" w:type="pct"/>
            <w:tcBorders>
              <w:top w:val="single" w:sz="4" w:space="0" w:color="auto"/>
              <w:left w:val="single" w:sz="4" w:space="0" w:color="auto"/>
              <w:bottom w:val="single" w:sz="4" w:space="0" w:color="auto"/>
              <w:right w:val="single" w:sz="4" w:space="0" w:color="auto"/>
            </w:tcBorders>
            <w:vAlign w:val="center"/>
          </w:tcPr>
          <w:p w14:paraId="3EEA967F"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89C519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FF2E453"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42E0F29"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ADE05E3" w14:textId="77777777" w:rsidR="0098684D" w:rsidRPr="00A61835" w:rsidRDefault="0098684D" w:rsidP="00436656">
            <w:pPr>
              <w:pStyle w:val="BodyText"/>
              <w:jc w:val="center"/>
              <w:rPr>
                <w:noProof/>
                <w:szCs w:val="24"/>
              </w:rPr>
            </w:pPr>
          </w:p>
        </w:tc>
      </w:tr>
      <w:tr w:rsidR="0098684D" w:rsidRPr="00A61835" w14:paraId="5FCE3532" w14:textId="2294B14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63AB8F4"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5D6396A" w14:textId="26180D7C"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Držač za zvono</w:t>
            </w:r>
          </w:p>
        </w:tc>
        <w:tc>
          <w:tcPr>
            <w:tcW w:w="505" w:type="pct"/>
            <w:tcBorders>
              <w:top w:val="single" w:sz="4" w:space="0" w:color="auto"/>
              <w:left w:val="single" w:sz="4" w:space="0" w:color="auto"/>
              <w:bottom w:val="single" w:sz="4" w:space="0" w:color="auto"/>
              <w:right w:val="single" w:sz="4" w:space="0" w:color="auto"/>
            </w:tcBorders>
            <w:vAlign w:val="center"/>
          </w:tcPr>
          <w:p w14:paraId="16656A02"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BA081AD"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79BB77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BDA4677"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D60D1A5" w14:textId="77777777" w:rsidR="0098684D" w:rsidRPr="00A61835" w:rsidRDefault="0098684D" w:rsidP="00436656">
            <w:pPr>
              <w:pStyle w:val="BodyText"/>
              <w:jc w:val="center"/>
              <w:rPr>
                <w:noProof/>
                <w:szCs w:val="24"/>
              </w:rPr>
            </w:pPr>
          </w:p>
        </w:tc>
      </w:tr>
      <w:tr w:rsidR="0098684D" w:rsidRPr="00A61835" w14:paraId="25889F20" w14:textId="4657884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4DBA392" w14:textId="77777777" w:rsidR="0098684D" w:rsidRPr="00A61835" w:rsidRDefault="0098684D" w:rsidP="00BD70C4">
            <w:pPr>
              <w:pStyle w:val="ListParagraph"/>
              <w:numPr>
                <w:ilvl w:val="0"/>
                <w:numId w:val="40"/>
              </w:numPr>
              <w:autoSpaceDE w:val="0"/>
              <w:autoSpaceDN w:val="0"/>
              <w:adjustRightInd w:val="0"/>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91EDACC" w14:textId="03CA245E" w:rsidR="0098684D" w:rsidRPr="00BD70C4" w:rsidRDefault="0098684D" w:rsidP="00BD70C4">
            <w:pPr>
              <w:rPr>
                <w:b/>
                <w:bCs/>
                <w:color w:val="000000"/>
                <w:lang w:val="sr-Latn-RS"/>
              </w:rPr>
            </w:pPr>
            <w:r w:rsidRPr="00BD70C4">
              <w:rPr>
                <w:color w:val="000000" w:themeColor="text1"/>
                <w:lang w:val="hr-HR" w:eastAsia="hr-HR"/>
              </w:rPr>
              <w:t>Set adaptera za napajanje</w:t>
            </w:r>
          </w:p>
        </w:tc>
        <w:tc>
          <w:tcPr>
            <w:tcW w:w="505" w:type="pct"/>
            <w:tcBorders>
              <w:top w:val="single" w:sz="4" w:space="0" w:color="auto"/>
              <w:left w:val="single" w:sz="4" w:space="0" w:color="auto"/>
              <w:bottom w:val="single" w:sz="4" w:space="0" w:color="auto"/>
              <w:right w:val="single" w:sz="4" w:space="0" w:color="auto"/>
            </w:tcBorders>
            <w:vAlign w:val="center"/>
          </w:tcPr>
          <w:p w14:paraId="2FBCBE3E"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6DB2D3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1623E8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10630B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713BD66" w14:textId="77777777" w:rsidR="0098684D" w:rsidRPr="00A61835" w:rsidRDefault="0098684D" w:rsidP="00436656">
            <w:pPr>
              <w:pStyle w:val="BodyText"/>
              <w:jc w:val="center"/>
              <w:rPr>
                <w:noProof/>
                <w:szCs w:val="24"/>
              </w:rPr>
            </w:pPr>
          </w:p>
        </w:tc>
      </w:tr>
      <w:tr w:rsidR="0098684D" w:rsidRPr="00A61835" w14:paraId="01AA717D" w14:textId="3B55AEF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54D47A6"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0C2678D" w14:textId="7CE1E736"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Fiksatori za kabl napajanja</w:t>
            </w:r>
          </w:p>
        </w:tc>
        <w:tc>
          <w:tcPr>
            <w:tcW w:w="505" w:type="pct"/>
            <w:tcBorders>
              <w:top w:val="single" w:sz="4" w:space="0" w:color="auto"/>
              <w:left w:val="single" w:sz="4" w:space="0" w:color="auto"/>
              <w:bottom w:val="single" w:sz="4" w:space="0" w:color="auto"/>
              <w:right w:val="single" w:sz="4" w:space="0" w:color="auto"/>
            </w:tcBorders>
            <w:vAlign w:val="center"/>
          </w:tcPr>
          <w:p w14:paraId="3D0B4133"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3D1051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4BE08B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960625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12653C8" w14:textId="77777777" w:rsidR="0098684D" w:rsidRPr="00A61835" w:rsidRDefault="0098684D" w:rsidP="00436656">
            <w:pPr>
              <w:pStyle w:val="BodyText"/>
              <w:jc w:val="center"/>
              <w:rPr>
                <w:noProof/>
                <w:szCs w:val="24"/>
              </w:rPr>
            </w:pPr>
          </w:p>
        </w:tc>
      </w:tr>
      <w:tr w:rsidR="0098684D" w:rsidRPr="00A61835" w14:paraId="4F1813AA" w14:textId="16690AE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2D08AE0"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56C6B47" w14:textId="0170043F"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ploca 12</w:t>
            </w:r>
          </w:p>
        </w:tc>
        <w:tc>
          <w:tcPr>
            <w:tcW w:w="505" w:type="pct"/>
            <w:tcBorders>
              <w:top w:val="single" w:sz="4" w:space="0" w:color="auto"/>
              <w:left w:val="single" w:sz="4" w:space="0" w:color="auto"/>
              <w:bottom w:val="single" w:sz="4" w:space="0" w:color="auto"/>
              <w:right w:val="single" w:sz="4" w:space="0" w:color="auto"/>
            </w:tcBorders>
            <w:vAlign w:val="center"/>
          </w:tcPr>
          <w:p w14:paraId="7B5C3A3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C32F1E6"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976CD9C"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DBAB75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6D330CE" w14:textId="77777777" w:rsidR="0098684D" w:rsidRPr="00A61835" w:rsidRDefault="0098684D" w:rsidP="00436656">
            <w:pPr>
              <w:pStyle w:val="BodyText"/>
              <w:jc w:val="center"/>
              <w:rPr>
                <w:noProof/>
                <w:szCs w:val="24"/>
              </w:rPr>
            </w:pPr>
          </w:p>
        </w:tc>
      </w:tr>
      <w:tr w:rsidR="0098684D" w:rsidRPr="00A61835" w14:paraId="37F8F980" w14:textId="7F042B3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9B74E27"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83E0F80" w14:textId="415FA181"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Spoljašni vakum filter</w:t>
            </w:r>
          </w:p>
        </w:tc>
        <w:tc>
          <w:tcPr>
            <w:tcW w:w="505" w:type="pct"/>
            <w:tcBorders>
              <w:top w:val="single" w:sz="4" w:space="0" w:color="auto"/>
              <w:left w:val="single" w:sz="4" w:space="0" w:color="auto"/>
              <w:bottom w:val="single" w:sz="4" w:space="0" w:color="auto"/>
              <w:right w:val="single" w:sz="4" w:space="0" w:color="auto"/>
            </w:tcBorders>
            <w:vAlign w:val="center"/>
          </w:tcPr>
          <w:p w14:paraId="3FE57977"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171AD8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11A47E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845C73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DFB021F" w14:textId="77777777" w:rsidR="0098684D" w:rsidRPr="00A61835" w:rsidRDefault="0098684D" w:rsidP="00436656">
            <w:pPr>
              <w:pStyle w:val="BodyText"/>
              <w:jc w:val="center"/>
              <w:rPr>
                <w:noProof/>
                <w:szCs w:val="24"/>
              </w:rPr>
            </w:pPr>
          </w:p>
        </w:tc>
      </w:tr>
      <w:tr w:rsidR="0098684D" w:rsidRPr="00A61835" w14:paraId="46F27AFE" w14:textId="018D45F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5887FE2"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09EFFE1" w14:textId="0CC3A9AF"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ploča 13</w:t>
            </w:r>
          </w:p>
        </w:tc>
        <w:tc>
          <w:tcPr>
            <w:tcW w:w="505" w:type="pct"/>
            <w:tcBorders>
              <w:top w:val="single" w:sz="4" w:space="0" w:color="auto"/>
              <w:left w:val="single" w:sz="4" w:space="0" w:color="auto"/>
              <w:bottom w:val="single" w:sz="4" w:space="0" w:color="auto"/>
              <w:right w:val="single" w:sz="4" w:space="0" w:color="auto"/>
            </w:tcBorders>
            <w:vAlign w:val="center"/>
          </w:tcPr>
          <w:p w14:paraId="2ECB4177"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69B4D3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EED3E45"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E7AC55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3C2D5E0" w14:textId="77777777" w:rsidR="0098684D" w:rsidRPr="00A61835" w:rsidRDefault="0098684D" w:rsidP="00436656">
            <w:pPr>
              <w:pStyle w:val="BodyText"/>
              <w:jc w:val="center"/>
              <w:rPr>
                <w:noProof/>
                <w:szCs w:val="24"/>
              </w:rPr>
            </w:pPr>
          </w:p>
        </w:tc>
      </w:tr>
      <w:tr w:rsidR="0098684D" w:rsidRPr="00A61835" w14:paraId="0B518B78" w14:textId="0493B97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F654600"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B3B6523" w14:textId="49515905"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ploča 14</w:t>
            </w:r>
          </w:p>
        </w:tc>
        <w:tc>
          <w:tcPr>
            <w:tcW w:w="505" w:type="pct"/>
            <w:tcBorders>
              <w:top w:val="single" w:sz="4" w:space="0" w:color="auto"/>
              <w:left w:val="single" w:sz="4" w:space="0" w:color="auto"/>
              <w:bottom w:val="single" w:sz="4" w:space="0" w:color="auto"/>
              <w:right w:val="single" w:sz="4" w:space="0" w:color="auto"/>
            </w:tcBorders>
            <w:vAlign w:val="center"/>
          </w:tcPr>
          <w:p w14:paraId="40A3C236"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55E6AE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2391A1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3AA678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23F977D" w14:textId="77777777" w:rsidR="0098684D" w:rsidRPr="00A61835" w:rsidRDefault="0098684D" w:rsidP="00436656">
            <w:pPr>
              <w:pStyle w:val="BodyText"/>
              <w:jc w:val="center"/>
              <w:rPr>
                <w:noProof/>
                <w:szCs w:val="24"/>
              </w:rPr>
            </w:pPr>
          </w:p>
        </w:tc>
      </w:tr>
      <w:tr w:rsidR="0098684D" w:rsidRPr="00A61835" w14:paraId="5CB467AC" w14:textId="4CA3528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26038A2"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06987FA" w14:textId="50D0E25E"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ploča 15</w:t>
            </w:r>
          </w:p>
        </w:tc>
        <w:tc>
          <w:tcPr>
            <w:tcW w:w="505" w:type="pct"/>
            <w:tcBorders>
              <w:top w:val="single" w:sz="4" w:space="0" w:color="auto"/>
              <w:left w:val="single" w:sz="4" w:space="0" w:color="auto"/>
              <w:bottom w:val="single" w:sz="4" w:space="0" w:color="auto"/>
              <w:right w:val="single" w:sz="4" w:space="0" w:color="auto"/>
            </w:tcBorders>
            <w:vAlign w:val="center"/>
          </w:tcPr>
          <w:p w14:paraId="7B925596"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7EA5E8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539C87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4CD8D5A"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0A25C33" w14:textId="77777777" w:rsidR="0098684D" w:rsidRPr="00A61835" w:rsidRDefault="0098684D" w:rsidP="00436656">
            <w:pPr>
              <w:pStyle w:val="BodyText"/>
              <w:jc w:val="center"/>
              <w:rPr>
                <w:noProof/>
                <w:szCs w:val="24"/>
              </w:rPr>
            </w:pPr>
          </w:p>
        </w:tc>
      </w:tr>
      <w:tr w:rsidR="0098684D" w:rsidRPr="00A61835" w14:paraId="65F7DF8D" w14:textId="5FB7ED8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FFA113F"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774569C" w14:textId="788909E9"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ploča 16</w:t>
            </w:r>
          </w:p>
        </w:tc>
        <w:tc>
          <w:tcPr>
            <w:tcW w:w="505" w:type="pct"/>
            <w:tcBorders>
              <w:top w:val="single" w:sz="4" w:space="0" w:color="auto"/>
              <w:left w:val="single" w:sz="4" w:space="0" w:color="auto"/>
              <w:bottom w:val="single" w:sz="4" w:space="0" w:color="auto"/>
              <w:right w:val="single" w:sz="4" w:space="0" w:color="auto"/>
            </w:tcBorders>
            <w:vAlign w:val="center"/>
          </w:tcPr>
          <w:p w14:paraId="152B6568"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CDE0C3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D88689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5220A74"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E1FA464" w14:textId="77777777" w:rsidR="0098684D" w:rsidRPr="00A61835" w:rsidRDefault="0098684D" w:rsidP="00436656">
            <w:pPr>
              <w:pStyle w:val="BodyText"/>
              <w:jc w:val="center"/>
              <w:rPr>
                <w:noProof/>
                <w:szCs w:val="24"/>
              </w:rPr>
            </w:pPr>
          </w:p>
        </w:tc>
      </w:tr>
      <w:tr w:rsidR="0098684D" w:rsidRPr="00A61835" w14:paraId="7F21C179" w14:textId="0EF2561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1481523"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55FD5A6" w14:textId="3C4E20B6"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ploča 17</w:t>
            </w:r>
          </w:p>
        </w:tc>
        <w:tc>
          <w:tcPr>
            <w:tcW w:w="505" w:type="pct"/>
            <w:tcBorders>
              <w:top w:val="single" w:sz="4" w:space="0" w:color="auto"/>
              <w:left w:val="single" w:sz="4" w:space="0" w:color="auto"/>
              <w:bottom w:val="single" w:sz="4" w:space="0" w:color="auto"/>
              <w:right w:val="single" w:sz="4" w:space="0" w:color="auto"/>
            </w:tcBorders>
            <w:vAlign w:val="center"/>
          </w:tcPr>
          <w:p w14:paraId="78943DC2"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A12307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6D9275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3C7B2C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1DD67F5" w14:textId="77777777" w:rsidR="0098684D" w:rsidRPr="00A61835" w:rsidRDefault="0098684D" w:rsidP="00436656">
            <w:pPr>
              <w:pStyle w:val="BodyText"/>
              <w:jc w:val="center"/>
              <w:rPr>
                <w:noProof/>
                <w:szCs w:val="24"/>
              </w:rPr>
            </w:pPr>
          </w:p>
        </w:tc>
      </w:tr>
      <w:tr w:rsidR="0098684D" w:rsidRPr="00A61835" w14:paraId="29D994C2" w14:textId="25E9CCF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D08289B"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D0AA07E" w14:textId="1C49C3B5"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ploča 18</w:t>
            </w:r>
          </w:p>
        </w:tc>
        <w:tc>
          <w:tcPr>
            <w:tcW w:w="505" w:type="pct"/>
            <w:tcBorders>
              <w:top w:val="single" w:sz="4" w:space="0" w:color="auto"/>
              <w:left w:val="single" w:sz="4" w:space="0" w:color="auto"/>
              <w:bottom w:val="single" w:sz="4" w:space="0" w:color="auto"/>
              <w:right w:val="single" w:sz="4" w:space="0" w:color="auto"/>
            </w:tcBorders>
            <w:vAlign w:val="center"/>
          </w:tcPr>
          <w:p w14:paraId="2BBBE7FA"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2BF325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BFC241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301DF1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567F01B" w14:textId="77777777" w:rsidR="0098684D" w:rsidRPr="00A61835" w:rsidRDefault="0098684D" w:rsidP="00436656">
            <w:pPr>
              <w:pStyle w:val="BodyText"/>
              <w:jc w:val="center"/>
              <w:rPr>
                <w:noProof/>
                <w:szCs w:val="24"/>
              </w:rPr>
            </w:pPr>
          </w:p>
        </w:tc>
      </w:tr>
      <w:tr w:rsidR="0098684D" w:rsidRPr="00A61835" w14:paraId="212D1CDC" w14:textId="4F72E8E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B2CB0EB"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C8BE411" w14:textId="54E5A535"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ploča 19</w:t>
            </w:r>
          </w:p>
        </w:tc>
        <w:tc>
          <w:tcPr>
            <w:tcW w:w="505" w:type="pct"/>
            <w:tcBorders>
              <w:top w:val="single" w:sz="4" w:space="0" w:color="auto"/>
              <w:left w:val="single" w:sz="4" w:space="0" w:color="auto"/>
              <w:bottom w:val="single" w:sz="4" w:space="0" w:color="auto"/>
              <w:right w:val="single" w:sz="4" w:space="0" w:color="auto"/>
            </w:tcBorders>
            <w:vAlign w:val="center"/>
          </w:tcPr>
          <w:p w14:paraId="3DB91899"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0F176CF"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A6792C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276C34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65E4030" w14:textId="77777777" w:rsidR="0098684D" w:rsidRPr="00A61835" w:rsidRDefault="0098684D" w:rsidP="00436656">
            <w:pPr>
              <w:pStyle w:val="BodyText"/>
              <w:jc w:val="center"/>
              <w:rPr>
                <w:noProof/>
                <w:szCs w:val="24"/>
              </w:rPr>
            </w:pPr>
          </w:p>
        </w:tc>
      </w:tr>
      <w:tr w:rsidR="0098684D" w:rsidRPr="00A61835" w14:paraId="3F0C3DE0" w14:textId="68D1297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AB8D6A6"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00F8E07" w14:textId="08FFD3C6"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ploča 20</w:t>
            </w:r>
          </w:p>
        </w:tc>
        <w:tc>
          <w:tcPr>
            <w:tcW w:w="505" w:type="pct"/>
            <w:tcBorders>
              <w:top w:val="single" w:sz="4" w:space="0" w:color="auto"/>
              <w:left w:val="single" w:sz="4" w:space="0" w:color="auto"/>
              <w:bottom w:val="single" w:sz="4" w:space="0" w:color="auto"/>
              <w:right w:val="single" w:sz="4" w:space="0" w:color="auto"/>
            </w:tcBorders>
            <w:vAlign w:val="center"/>
          </w:tcPr>
          <w:p w14:paraId="6FC84F59"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298FAFF"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1E2053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6EFF81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B314ECB" w14:textId="77777777" w:rsidR="0098684D" w:rsidRPr="00A61835" w:rsidRDefault="0098684D" w:rsidP="00436656">
            <w:pPr>
              <w:pStyle w:val="BodyText"/>
              <w:jc w:val="center"/>
              <w:rPr>
                <w:noProof/>
                <w:szCs w:val="24"/>
              </w:rPr>
            </w:pPr>
          </w:p>
        </w:tc>
      </w:tr>
      <w:tr w:rsidR="0098684D" w:rsidRPr="00A61835" w14:paraId="0A6F89A3" w14:textId="6DA885E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3AE9FD4"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D365F9B" w14:textId="596C0D86"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BLSA senzor</w:t>
            </w:r>
          </w:p>
        </w:tc>
        <w:tc>
          <w:tcPr>
            <w:tcW w:w="505" w:type="pct"/>
            <w:tcBorders>
              <w:top w:val="single" w:sz="4" w:space="0" w:color="auto"/>
              <w:left w:val="single" w:sz="4" w:space="0" w:color="auto"/>
              <w:bottom w:val="single" w:sz="4" w:space="0" w:color="auto"/>
              <w:right w:val="single" w:sz="4" w:space="0" w:color="auto"/>
            </w:tcBorders>
            <w:vAlign w:val="center"/>
          </w:tcPr>
          <w:p w14:paraId="59FEA41C"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8EAA81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D3FD6C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520126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526E089" w14:textId="77777777" w:rsidR="0098684D" w:rsidRPr="00A61835" w:rsidRDefault="0098684D" w:rsidP="00436656">
            <w:pPr>
              <w:pStyle w:val="BodyText"/>
              <w:jc w:val="center"/>
              <w:rPr>
                <w:noProof/>
                <w:szCs w:val="24"/>
              </w:rPr>
            </w:pPr>
          </w:p>
        </w:tc>
      </w:tr>
      <w:tr w:rsidR="0098684D" w:rsidRPr="00A61835" w14:paraId="4CE6B5E5" w14:textId="6F80E95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3FFE1DE"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A88EF92" w14:textId="214FA92B"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HGB senzor</w:t>
            </w:r>
          </w:p>
        </w:tc>
        <w:tc>
          <w:tcPr>
            <w:tcW w:w="505" w:type="pct"/>
            <w:tcBorders>
              <w:top w:val="single" w:sz="4" w:space="0" w:color="auto"/>
              <w:left w:val="single" w:sz="4" w:space="0" w:color="auto"/>
              <w:bottom w:val="single" w:sz="4" w:space="0" w:color="auto"/>
              <w:right w:val="single" w:sz="4" w:space="0" w:color="auto"/>
            </w:tcBorders>
            <w:vAlign w:val="center"/>
          </w:tcPr>
          <w:p w14:paraId="325B7980"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A50E59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C848D4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42C91E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F83CAE0" w14:textId="77777777" w:rsidR="0098684D" w:rsidRPr="00A61835" w:rsidRDefault="0098684D" w:rsidP="00436656">
            <w:pPr>
              <w:pStyle w:val="BodyText"/>
              <w:jc w:val="center"/>
              <w:rPr>
                <w:noProof/>
                <w:szCs w:val="24"/>
              </w:rPr>
            </w:pPr>
          </w:p>
        </w:tc>
      </w:tr>
      <w:tr w:rsidR="0098684D" w:rsidRPr="00A61835" w14:paraId="12C47760" w14:textId="3E0AD65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9DCDDA5"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92FD969" w14:textId="0819A826"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Senzor 3</w:t>
            </w:r>
          </w:p>
        </w:tc>
        <w:tc>
          <w:tcPr>
            <w:tcW w:w="505" w:type="pct"/>
            <w:tcBorders>
              <w:top w:val="single" w:sz="4" w:space="0" w:color="auto"/>
              <w:left w:val="single" w:sz="4" w:space="0" w:color="auto"/>
              <w:bottom w:val="single" w:sz="4" w:space="0" w:color="auto"/>
              <w:right w:val="single" w:sz="4" w:space="0" w:color="auto"/>
            </w:tcBorders>
            <w:vAlign w:val="center"/>
          </w:tcPr>
          <w:p w14:paraId="7BB45C25"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13FF0D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D06B26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4F62A6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0CE38E0" w14:textId="77777777" w:rsidR="0098684D" w:rsidRPr="00A61835" w:rsidRDefault="0098684D" w:rsidP="00436656">
            <w:pPr>
              <w:pStyle w:val="BodyText"/>
              <w:jc w:val="center"/>
              <w:rPr>
                <w:noProof/>
                <w:szCs w:val="24"/>
              </w:rPr>
            </w:pPr>
          </w:p>
        </w:tc>
      </w:tr>
      <w:tr w:rsidR="0098684D" w:rsidRPr="00A61835" w14:paraId="63EF42D8" w14:textId="4268BEB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62450D4"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A3D9C47" w14:textId="5B545EE5"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Senzor 4</w:t>
            </w:r>
          </w:p>
        </w:tc>
        <w:tc>
          <w:tcPr>
            <w:tcW w:w="505" w:type="pct"/>
            <w:tcBorders>
              <w:top w:val="single" w:sz="4" w:space="0" w:color="auto"/>
              <w:left w:val="single" w:sz="4" w:space="0" w:color="auto"/>
              <w:bottom w:val="single" w:sz="4" w:space="0" w:color="auto"/>
              <w:right w:val="single" w:sz="4" w:space="0" w:color="auto"/>
            </w:tcBorders>
            <w:vAlign w:val="center"/>
          </w:tcPr>
          <w:p w14:paraId="78A0F94D"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288F0F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A900BA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31C68DA"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7696E69" w14:textId="77777777" w:rsidR="0098684D" w:rsidRPr="00A61835" w:rsidRDefault="0098684D" w:rsidP="00436656">
            <w:pPr>
              <w:pStyle w:val="BodyText"/>
              <w:jc w:val="center"/>
              <w:rPr>
                <w:noProof/>
                <w:szCs w:val="24"/>
              </w:rPr>
            </w:pPr>
          </w:p>
        </w:tc>
      </w:tr>
      <w:tr w:rsidR="0098684D" w:rsidRPr="00A61835" w14:paraId="01271FD9" w14:textId="32BD9C9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CE43587"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9E66CD0" w14:textId="4EC94DA8"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Senzor 5</w:t>
            </w:r>
          </w:p>
        </w:tc>
        <w:tc>
          <w:tcPr>
            <w:tcW w:w="505" w:type="pct"/>
            <w:tcBorders>
              <w:top w:val="single" w:sz="4" w:space="0" w:color="auto"/>
              <w:left w:val="single" w:sz="4" w:space="0" w:color="auto"/>
              <w:bottom w:val="single" w:sz="4" w:space="0" w:color="auto"/>
              <w:right w:val="single" w:sz="4" w:space="0" w:color="auto"/>
            </w:tcBorders>
            <w:vAlign w:val="center"/>
          </w:tcPr>
          <w:p w14:paraId="67E92946"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6E147B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B89C0F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EBC196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F2E3782" w14:textId="77777777" w:rsidR="0098684D" w:rsidRPr="00A61835" w:rsidRDefault="0098684D" w:rsidP="00436656">
            <w:pPr>
              <w:pStyle w:val="BodyText"/>
              <w:jc w:val="center"/>
              <w:rPr>
                <w:noProof/>
                <w:szCs w:val="24"/>
              </w:rPr>
            </w:pPr>
          </w:p>
        </w:tc>
      </w:tr>
      <w:tr w:rsidR="0098684D" w:rsidRPr="00A61835" w14:paraId="03605169" w14:textId="1B1455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4FD6760"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873B9C7" w14:textId="1BB51766"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Senzor 6</w:t>
            </w:r>
          </w:p>
        </w:tc>
        <w:tc>
          <w:tcPr>
            <w:tcW w:w="505" w:type="pct"/>
            <w:tcBorders>
              <w:top w:val="single" w:sz="4" w:space="0" w:color="auto"/>
              <w:left w:val="single" w:sz="4" w:space="0" w:color="auto"/>
              <w:bottom w:val="single" w:sz="4" w:space="0" w:color="auto"/>
              <w:right w:val="single" w:sz="4" w:space="0" w:color="auto"/>
            </w:tcBorders>
            <w:vAlign w:val="center"/>
          </w:tcPr>
          <w:p w14:paraId="2AAAB573"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1FFD26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E38444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FA18B0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61F6488" w14:textId="77777777" w:rsidR="0098684D" w:rsidRPr="00A61835" w:rsidRDefault="0098684D" w:rsidP="00436656">
            <w:pPr>
              <w:pStyle w:val="BodyText"/>
              <w:jc w:val="center"/>
              <w:rPr>
                <w:noProof/>
                <w:szCs w:val="24"/>
              </w:rPr>
            </w:pPr>
          </w:p>
        </w:tc>
      </w:tr>
      <w:tr w:rsidR="0098684D" w:rsidRPr="00A61835" w14:paraId="0EEE8039" w14:textId="2D60BF5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11FDAE6"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E1D7468" w14:textId="0D4F7714"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Senzor 7</w:t>
            </w:r>
          </w:p>
        </w:tc>
        <w:tc>
          <w:tcPr>
            <w:tcW w:w="505" w:type="pct"/>
            <w:tcBorders>
              <w:top w:val="single" w:sz="4" w:space="0" w:color="auto"/>
              <w:left w:val="single" w:sz="4" w:space="0" w:color="auto"/>
              <w:bottom w:val="single" w:sz="4" w:space="0" w:color="auto"/>
              <w:right w:val="single" w:sz="4" w:space="0" w:color="auto"/>
            </w:tcBorders>
            <w:vAlign w:val="center"/>
          </w:tcPr>
          <w:p w14:paraId="2B07A53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F5A8E0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0080C05"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FC1F55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399A29A" w14:textId="77777777" w:rsidR="0098684D" w:rsidRPr="00A61835" w:rsidRDefault="0098684D" w:rsidP="00436656">
            <w:pPr>
              <w:pStyle w:val="BodyText"/>
              <w:jc w:val="center"/>
              <w:rPr>
                <w:noProof/>
                <w:szCs w:val="24"/>
              </w:rPr>
            </w:pPr>
          </w:p>
        </w:tc>
      </w:tr>
      <w:tr w:rsidR="0098684D" w:rsidRPr="00A61835" w14:paraId="0C406BE5" w14:textId="67FFF60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EB9CE37"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9290711" w14:textId="3C97F7A2"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Napajanje</w:t>
            </w:r>
          </w:p>
        </w:tc>
        <w:tc>
          <w:tcPr>
            <w:tcW w:w="505" w:type="pct"/>
            <w:tcBorders>
              <w:top w:val="single" w:sz="4" w:space="0" w:color="auto"/>
              <w:left w:val="single" w:sz="4" w:space="0" w:color="auto"/>
              <w:bottom w:val="single" w:sz="4" w:space="0" w:color="auto"/>
              <w:right w:val="single" w:sz="4" w:space="0" w:color="auto"/>
            </w:tcBorders>
            <w:vAlign w:val="center"/>
          </w:tcPr>
          <w:p w14:paraId="66011760"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2EAB5E9"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151850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F69787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18DCBE5" w14:textId="77777777" w:rsidR="0098684D" w:rsidRPr="00A61835" w:rsidRDefault="0098684D" w:rsidP="00436656">
            <w:pPr>
              <w:pStyle w:val="BodyText"/>
              <w:jc w:val="center"/>
              <w:rPr>
                <w:noProof/>
                <w:szCs w:val="24"/>
              </w:rPr>
            </w:pPr>
          </w:p>
        </w:tc>
      </w:tr>
      <w:tr w:rsidR="0098684D" w:rsidRPr="00A61835" w14:paraId="26BC67BB" w14:textId="17D4053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E77D5E2"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6550096" w14:textId="2D03D2A0"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Klema za optički prekidač</w:t>
            </w:r>
          </w:p>
        </w:tc>
        <w:tc>
          <w:tcPr>
            <w:tcW w:w="505" w:type="pct"/>
            <w:tcBorders>
              <w:top w:val="single" w:sz="4" w:space="0" w:color="auto"/>
              <w:left w:val="single" w:sz="4" w:space="0" w:color="auto"/>
              <w:bottom w:val="single" w:sz="4" w:space="0" w:color="auto"/>
              <w:right w:val="single" w:sz="4" w:space="0" w:color="auto"/>
            </w:tcBorders>
            <w:vAlign w:val="center"/>
          </w:tcPr>
          <w:p w14:paraId="36047141"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379A0B4"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C170E4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B8BA16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BD977A2" w14:textId="77777777" w:rsidR="0098684D" w:rsidRPr="00A61835" w:rsidRDefault="0098684D" w:rsidP="00436656">
            <w:pPr>
              <w:pStyle w:val="BodyText"/>
              <w:jc w:val="center"/>
              <w:rPr>
                <w:noProof/>
                <w:szCs w:val="24"/>
              </w:rPr>
            </w:pPr>
          </w:p>
        </w:tc>
      </w:tr>
      <w:tr w:rsidR="0098684D" w:rsidRPr="00A61835" w14:paraId="097A781C" w14:textId="20CF5B7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4E42CF4"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09D5312" w14:textId="06B416A0"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Senzor 8</w:t>
            </w:r>
          </w:p>
        </w:tc>
        <w:tc>
          <w:tcPr>
            <w:tcW w:w="505" w:type="pct"/>
            <w:tcBorders>
              <w:top w:val="single" w:sz="4" w:space="0" w:color="auto"/>
              <w:left w:val="single" w:sz="4" w:space="0" w:color="auto"/>
              <w:bottom w:val="single" w:sz="4" w:space="0" w:color="auto"/>
              <w:right w:val="single" w:sz="4" w:space="0" w:color="auto"/>
            </w:tcBorders>
            <w:vAlign w:val="center"/>
          </w:tcPr>
          <w:p w14:paraId="0E88CFD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19AB0C4"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67C2F7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536918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DF4C75C" w14:textId="77777777" w:rsidR="0098684D" w:rsidRPr="00A61835" w:rsidRDefault="0098684D" w:rsidP="00436656">
            <w:pPr>
              <w:pStyle w:val="BodyText"/>
              <w:jc w:val="center"/>
              <w:rPr>
                <w:noProof/>
                <w:szCs w:val="24"/>
              </w:rPr>
            </w:pPr>
          </w:p>
        </w:tc>
      </w:tr>
      <w:tr w:rsidR="0098684D" w:rsidRPr="00A61835" w14:paraId="6BAC97EF" w14:textId="4290FA2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A5E9241"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91D9769" w14:textId="45D4AB14"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Senzor za otpad</w:t>
            </w:r>
          </w:p>
        </w:tc>
        <w:tc>
          <w:tcPr>
            <w:tcW w:w="505" w:type="pct"/>
            <w:tcBorders>
              <w:top w:val="single" w:sz="4" w:space="0" w:color="auto"/>
              <w:left w:val="single" w:sz="4" w:space="0" w:color="auto"/>
              <w:bottom w:val="single" w:sz="4" w:space="0" w:color="auto"/>
              <w:right w:val="single" w:sz="4" w:space="0" w:color="auto"/>
            </w:tcBorders>
            <w:vAlign w:val="center"/>
          </w:tcPr>
          <w:p w14:paraId="5F468224"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EFB879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28E07B3"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DCA0EF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EDA5D73" w14:textId="77777777" w:rsidR="0098684D" w:rsidRPr="00A61835" w:rsidRDefault="0098684D" w:rsidP="00436656">
            <w:pPr>
              <w:pStyle w:val="BodyText"/>
              <w:jc w:val="center"/>
              <w:rPr>
                <w:noProof/>
                <w:szCs w:val="24"/>
              </w:rPr>
            </w:pPr>
          </w:p>
        </w:tc>
      </w:tr>
      <w:tr w:rsidR="0098684D" w:rsidRPr="00A61835" w14:paraId="3B4988D9" w14:textId="2A3FDB1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74D8EE1"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56F2C86" w14:textId="0AB3E587"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Vakumski elektroventil</w:t>
            </w:r>
          </w:p>
        </w:tc>
        <w:tc>
          <w:tcPr>
            <w:tcW w:w="505" w:type="pct"/>
            <w:tcBorders>
              <w:top w:val="single" w:sz="4" w:space="0" w:color="auto"/>
              <w:left w:val="single" w:sz="4" w:space="0" w:color="auto"/>
              <w:bottom w:val="single" w:sz="4" w:space="0" w:color="auto"/>
              <w:right w:val="single" w:sz="4" w:space="0" w:color="auto"/>
            </w:tcBorders>
            <w:vAlign w:val="center"/>
          </w:tcPr>
          <w:p w14:paraId="250BE1E7"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3E630D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0ED4EE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AF7B0E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EC50B25" w14:textId="77777777" w:rsidR="0098684D" w:rsidRPr="00A61835" w:rsidRDefault="0098684D" w:rsidP="00436656">
            <w:pPr>
              <w:pStyle w:val="BodyText"/>
              <w:jc w:val="center"/>
              <w:rPr>
                <w:noProof/>
                <w:szCs w:val="24"/>
              </w:rPr>
            </w:pPr>
          </w:p>
        </w:tc>
      </w:tr>
      <w:tr w:rsidR="0098684D" w:rsidRPr="00A61835" w14:paraId="3CFA495C" w14:textId="18498C1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F13AFE5"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14FAD7A" w14:textId="3279158E"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Motor centrifuge</w:t>
            </w:r>
          </w:p>
        </w:tc>
        <w:tc>
          <w:tcPr>
            <w:tcW w:w="505" w:type="pct"/>
            <w:tcBorders>
              <w:top w:val="single" w:sz="4" w:space="0" w:color="auto"/>
              <w:left w:val="single" w:sz="4" w:space="0" w:color="auto"/>
              <w:bottom w:val="single" w:sz="4" w:space="0" w:color="auto"/>
              <w:right w:val="single" w:sz="4" w:space="0" w:color="auto"/>
            </w:tcBorders>
            <w:vAlign w:val="center"/>
          </w:tcPr>
          <w:p w14:paraId="68BEC728"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9EB3F5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0E9006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5C18AE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88F4B28" w14:textId="77777777" w:rsidR="0098684D" w:rsidRPr="00A61835" w:rsidRDefault="0098684D" w:rsidP="00436656">
            <w:pPr>
              <w:pStyle w:val="BodyText"/>
              <w:jc w:val="center"/>
              <w:rPr>
                <w:noProof/>
                <w:szCs w:val="24"/>
              </w:rPr>
            </w:pPr>
          </w:p>
        </w:tc>
      </w:tr>
      <w:tr w:rsidR="0098684D" w:rsidRPr="00A61835" w14:paraId="063DDDD5" w14:textId="0C43155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8DD23EA" w14:textId="77777777" w:rsidR="0098684D" w:rsidRPr="00BD70C4" w:rsidRDefault="0098684D" w:rsidP="00BD70C4">
            <w:pPr>
              <w:pStyle w:val="ListParagraph"/>
              <w:numPr>
                <w:ilvl w:val="0"/>
                <w:numId w:val="40"/>
              </w:numPr>
              <w:autoSpaceDE w:val="0"/>
              <w:autoSpaceDN w:val="0"/>
              <w:adjustRightInd w:val="0"/>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6B7AB84" w14:textId="6A3CB430" w:rsidR="0098684D" w:rsidRPr="00BD70C4" w:rsidRDefault="0098684D" w:rsidP="00BD70C4">
            <w:pPr>
              <w:autoSpaceDE w:val="0"/>
              <w:autoSpaceDN w:val="0"/>
              <w:adjustRightInd w:val="0"/>
              <w:rPr>
                <w:color w:val="000000"/>
                <w:lang w:val="sr-Latn-RS"/>
              </w:rPr>
            </w:pPr>
            <w:r w:rsidRPr="00BD70C4">
              <w:rPr>
                <w:color w:val="000000" w:themeColor="text1"/>
                <w:lang w:val="hr-HR" w:eastAsia="hr-HR"/>
              </w:rPr>
              <w:t>Centrifugalni optički prekidač</w:t>
            </w:r>
          </w:p>
        </w:tc>
        <w:tc>
          <w:tcPr>
            <w:tcW w:w="505" w:type="pct"/>
            <w:tcBorders>
              <w:top w:val="single" w:sz="4" w:space="0" w:color="auto"/>
              <w:left w:val="single" w:sz="4" w:space="0" w:color="auto"/>
              <w:bottom w:val="single" w:sz="4" w:space="0" w:color="auto"/>
              <w:right w:val="single" w:sz="4" w:space="0" w:color="auto"/>
            </w:tcBorders>
            <w:vAlign w:val="center"/>
          </w:tcPr>
          <w:p w14:paraId="4F3BA2D2"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DE23126"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98456F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50A467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496CCAE" w14:textId="77777777" w:rsidR="0098684D" w:rsidRPr="00A61835" w:rsidRDefault="0098684D" w:rsidP="00436656">
            <w:pPr>
              <w:pStyle w:val="BodyText"/>
              <w:jc w:val="center"/>
              <w:rPr>
                <w:noProof/>
                <w:szCs w:val="24"/>
              </w:rPr>
            </w:pPr>
          </w:p>
        </w:tc>
      </w:tr>
      <w:tr w:rsidR="0098684D" w:rsidRPr="00A61835" w14:paraId="7B5302C8" w14:textId="2836DE6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E73FA5E" w14:textId="32C92025"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2588E4A" w14:textId="35D979D8"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Centrifugalni disk</w:t>
            </w:r>
          </w:p>
        </w:tc>
        <w:tc>
          <w:tcPr>
            <w:tcW w:w="505" w:type="pct"/>
            <w:tcBorders>
              <w:top w:val="single" w:sz="4" w:space="0" w:color="auto"/>
              <w:left w:val="single" w:sz="4" w:space="0" w:color="auto"/>
              <w:bottom w:val="single" w:sz="4" w:space="0" w:color="auto"/>
              <w:right w:val="single" w:sz="4" w:space="0" w:color="auto"/>
            </w:tcBorders>
            <w:vAlign w:val="center"/>
          </w:tcPr>
          <w:p w14:paraId="6A5771D1"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7B63CF6"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54D81A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972FCA4"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BFF72FB" w14:textId="77777777" w:rsidR="0098684D" w:rsidRPr="00A61835" w:rsidRDefault="0098684D" w:rsidP="00436656">
            <w:pPr>
              <w:pStyle w:val="BodyText"/>
              <w:jc w:val="center"/>
              <w:rPr>
                <w:noProof/>
                <w:szCs w:val="24"/>
              </w:rPr>
            </w:pPr>
          </w:p>
        </w:tc>
      </w:tr>
      <w:tr w:rsidR="0098684D" w:rsidRPr="00A61835" w14:paraId="5A445A7A" w14:textId="71EAE54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A9E9F61" w14:textId="6776E450"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255154A" w14:textId="7324163A"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Centrifugalna glava</w:t>
            </w:r>
          </w:p>
        </w:tc>
        <w:tc>
          <w:tcPr>
            <w:tcW w:w="505" w:type="pct"/>
            <w:tcBorders>
              <w:top w:val="single" w:sz="4" w:space="0" w:color="auto"/>
              <w:left w:val="single" w:sz="4" w:space="0" w:color="auto"/>
              <w:bottom w:val="single" w:sz="4" w:space="0" w:color="auto"/>
              <w:right w:val="single" w:sz="4" w:space="0" w:color="auto"/>
            </w:tcBorders>
            <w:vAlign w:val="center"/>
          </w:tcPr>
          <w:p w14:paraId="451EBBE8"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71B8F1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74C6C93"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9EDFE6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B6B4D7B" w14:textId="77777777" w:rsidR="0098684D" w:rsidRPr="00A61835" w:rsidRDefault="0098684D" w:rsidP="00436656">
            <w:pPr>
              <w:pStyle w:val="BodyText"/>
              <w:jc w:val="center"/>
              <w:rPr>
                <w:noProof/>
                <w:szCs w:val="24"/>
              </w:rPr>
            </w:pPr>
          </w:p>
        </w:tc>
      </w:tr>
      <w:tr w:rsidR="0098684D" w:rsidRPr="00A61835" w14:paraId="1C83A3B7" w14:textId="3E883C6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B4FDD9B" w14:textId="445532AE"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1F52A46" w14:textId="4A75A934"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Centrifugalni držač</w:t>
            </w:r>
          </w:p>
        </w:tc>
        <w:tc>
          <w:tcPr>
            <w:tcW w:w="505" w:type="pct"/>
            <w:tcBorders>
              <w:top w:val="single" w:sz="4" w:space="0" w:color="auto"/>
              <w:left w:val="single" w:sz="4" w:space="0" w:color="auto"/>
              <w:bottom w:val="single" w:sz="4" w:space="0" w:color="auto"/>
              <w:right w:val="single" w:sz="4" w:space="0" w:color="auto"/>
            </w:tcBorders>
            <w:vAlign w:val="center"/>
          </w:tcPr>
          <w:p w14:paraId="0563844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5D6E1F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FA703A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544692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B830C26" w14:textId="77777777" w:rsidR="0098684D" w:rsidRPr="00A61835" w:rsidRDefault="0098684D" w:rsidP="00436656">
            <w:pPr>
              <w:pStyle w:val="BodyText"/>
              <w:jc w:val="center"/>
              <w:rPr>
                <w:noProof/>
                <w:szCs w:val="24"/>
              </w:rPr>
            </w:pPr>
          </w:p>
        </w:tc>
      </w:tr>
      <w:tr w:rsidR="0098684D" w:rsidRPr="00A61835" w14:paraId="29925F8D" w14:textId="3D75CC8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12C5816" w14:textId="1BFDEA93"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D3BE4BD" w14:textId="1EE90C94"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Centrifugalni točak</w:t>
            </w:r>
          </w:p>
        </w:tc>
        <w:tc>
          <w:tcPr>
            <w:tcW w:w="505" w:type="pct"/>
            <w:tcBorders>
              <w:top w:val="single" w:sz="4" w:space="0" w:color="auto"/>
              <w:left w:val="single" w:sz="4" w:space="0" w:color="auto"/>
              <w:bottom w:val="single" w:sz="4" w:space="0" w:color="auto"/>
              <w:right w:val="single" w:sz="4" w:space="0" w:color="auto"/>
            </w:tcBorders>
            <w:vAlign w:val="center"/>
          </w:tcPr>
          <w:p w14:paraId="1DC2E89A"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96214ED"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2C9BA6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000CBA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B33E56D" w14:textId="77777777" w:rsidR="0098684D" w:rsidRPr="00A61835" w:rsidRDefault="0098684D" w:rsidP="00436656">
            <w:pPr>
              <w:pStyle w:val="BodyText"/>
              <w:jc w:val="center"/>
              <w:rPr>
                <w:noProof/>
                <w:szCs w:val="24"/>
              </w:rPr>
            </w:pPr>
          </w:p>
        </w:tc>
      </w:tr>
      <w:tr w:rsidR="0098684D" w:rsidRPr="00A61835" w14:paraId="440BA2FC" w14:textId="40F5820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F68646F" w14:textId="28834780"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2E1E9B8" w14:textId="6D9457B0"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Motor pumpe</w:t>
            </w:r>
          </w:p>
        </w:tc>
        <w:tc>
          <w:tcPr>
            <w:tcW w:w="505" w:type="pct"/>
            <w:tcBorders>
              <w:top w:val="single" w:sz="4" w:space="0" w:color="auto"/>
              <w:left w:val="single" w:sz="4" w:space="0" w:color="auto"/>
              <w:bottom w:val="single" w:sz="4" w:space="0" w:color="auto"/>
              <w:right w:val="single" w:sz="4" w:space="0" w:color="auto"/>
            </w:tcBorders>
            <w:vAlign w:val="center"/>
          </w:tcPr>
          <w:p w14:paraId="7FCFE0D3"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4F10C9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E7BF19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3EF07D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5894080" w14:textId="77777777" w:rsidR="0098684D" w:rsidRPr="00A61835" w:rsidRDefault="0098684D" w:rsidP="00436656">
            <w:pPr>
              <w:pStyle w:val="BodyText"/>
              <w:jc w:val="center"/>
              <w:rPr>
                <w:noProof/>
                <w:szCs w:val="24"/>
              </w:rPr>
            </w:pPr>
          </w:p>
        </w:tc>
      </w:tr>
      <w:tr w:rsidR="0098684D" w:rsidRPr="00A61835" w14:paraId="6A2253C8" w14:textId="1D7C23B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D787105" w14:textId="6995CBD8"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0948DA1" w14:textId="6EF4F78A"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Držač pumpe</w:t>
            </w:r>
          </w:p>
        </w:tc>
        <w:tc>
          <w:tcPr>
            <w:tcW w:w="505" w:type="pct"/>
            <w:tcBorders>
              <w:top w:val="single" w:sz="4" w:space="0" w:color="auto"/>
              <w:left w:val="single" w:sz="4" w:space="0" w:color="auto"/>
              <w:bottom w:val="single" w:sz="4" w:space="0" w:color="auto"/>
              <w:right w:val="single" w:sz="4" w:space="0" w:color="auto"/>
            </w:tcBorders>
            <w:vAlign w:val="center"/>
          </w:tcPr>
          <w:p w14:paraId="3E0A37E6"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90F474D"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A2F1928"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BE4F89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E726285" w14:textId="77777777" w:rsidR="0098684D" w:rsidRPr="00A61835" w:rsidRDefault="0098684D" w:rsidP="00436656">
            <w:pPr>
              <w:pStyle w:val="BodyText"/>
              <w:jc w:val="center"/>
              <w:rPr>
                <w:noProof/>
                <w:szCs w:val="24"/>
              </w:rPr>
            </w:pPr>
          </w:p>
        </w:tc>
      </w:tr>
      <w:tr w:rsidR="0098684D" w:rsidRPr="00A61835" w14:paraId="620E2B1F" w14:textId="453A4FA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1F51B10" w14:textId="28B5254C"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31C14DE" w14:textId="46C96C08"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Rotor pumpe</w:t>
            </w:r>
          </w:p>
        </w:tc>
        <w:tc>
          <w:tcPr>
            <w:tcW w:w="505" w:type="pct"/>
            <w:tcBorders>
              <w:top w:val="single" w:sz="4" w:space="0" w:color="auto"/>
              <w:left w:val="single" w:sz="4" w:space="0" w:color="auto"/>
              <w:bottom w:val="single" w:sz="4" w:space="0" w:color="auto"/>
              <w:right w:val="single" w:sz="4" w:space="0" w:color="auto"/>
            </w:tcBorders>
            <w:vAlign w:val="center"/>
          </w:tcPr>
          <w:p w14:paraId="1759839C"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01AADF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A91DD8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8EDB38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90E6A25" w14:textId="77777777" w:rsidR="0098684D" w:rsidRPr="00A61835" w:rsidRDefault="0098684D" w:rsidP="00436656">
            <w:pPr>
              <w:pStyle w:val="BodyText"/>
              <w:jc w:val="center"/>
              <w:rPr>
                <w:noProof/>
                <w:szCs w:val="24"/>
              </w:rPr>
            </w:pPr>
          </w:p>
        </w:tc>
      </w:tr>
      <w:tr w:rsidR="0098684D" w:rsidRPr="00A61835" w14:paraId="7D477293" w14:textId="690AFB4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4992A9D" w14:textId="56382978"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304A786" w14:textId="38425556"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Zaptivač pumpne površine</w:t>
            </w:r>
          </w:p>
        </w:tc>
        <w:tc>
          <w:tcPr>
            <w:tcW w:w="505" w:type="pct"/>
            <w:tcBorders>
              <w:top w:val="single" w:sz="4" w:space="0" w:color="auto"/>
              <w:left w:val="single" w:sz="4" w:space="0" w:color="auto"/>
              <w:bottom w:val="single" w:sz="4" w:space="0" w:color="auto"/>
              <w:right w:val="single" w:sz="4" w:space="0" w:color="auto"/>
            </w:tcBorders>
            <w:vAlign w:val="center"/>
          </w:tcPr>
          <w:p w14:paraId="349B7508"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AE573F8"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F9ED68C"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B99907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557044C" w14:textId="77777777" w:rsidR="0098684D" w:rsidRPr="00A61835" w:rsidRDefault="0098684D" w:rsidP="00436656">
            <w:pPr>
              <w:pStyle w:val="BodyText"/>
              <w:jc w:val="center"/>
              <w:rPr>
                <w:noProof/>
                <w:szCs w:val="24"/>
              </w:rPr>
            </w:pPr>
          </w:p>
        </w:tc>
      </w:tr>
      <w:tr w:rsidR="0098684D" w:rsidRPr="00A61835" w14:paraId="366BCDDD" w14:textId="564CBD3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90379B3" w14:textId="4B93603C"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5608B16" w14:textId="63D08354"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Set prstenova</w:t>
            </w:r>
          </w:p>
        </w:tc>
        <w:tc>
          <w:tcPr>
            <w:tcW w:w="505" w:type="pct"/>
            <w:tcBorders>
              <w:top w:val="single" w:sz="4" w:space="0" w:color="auto"/>
              <w:left w:val="single" w:sz="4" w:space="0" w:color="auto"/>
              <w:bottom w:val="single" w:sz="4" w:space="0" w:color="auto"/>
              <w:right w:val="single" w:sz="4" w:space="0" w:color="auto"/>
            </w:tcBorders>
            <w:vAlign w:val="center"/>
          </w:tcPr>
          <w:p w14:paraId="73C4BAA2"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D38CB6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6E0975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11BE6A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903A625" w14:textId="77777777" w:rsidR="0098684D" w:rsidRPr="00A61835" w:rsidRDefault="0098684D" w:rsidP="00436656">
            <w:pPr>
              <w:pStyle w:val="BodyText"/>
              <w:jc w:val="center"/>
              <w:rPr>
                <w:noProof/>
                <w:szCs w:val="24"/>
              </w:rPr>
            </w:pPr>
          </w:p>
        </w:tc>
      </w:tr>
      <w:tr w:rsidR="0098684D" w:rsidRPr="00A61835" w14:paraId="36A720F0" w14:textId="7C09B7F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0C5582C" w14:textId="726712F9"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DD4755E" w14:textId="514B2B78"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 xml:space="preserve">Grupa klema </w:t>
            </w:r>
          </w:p>
        </w:tc>
        <w:tc>
          <w:tcPr>
            <w:tcW w:w="505" w:type="pct"/>
            <w:tcBorders>
              <w:top w:val="single" w:sz="4" w:space="0" w:color="auto"/>
              <w:left w:val="single" w:sz="4" w:space="0" w:color="auto"/>
              <w:bottom w:val="single" w:sz="4" w:space="0" w:color="auto"/>
              <w:right w:val="single" w:sz="4" w:space="0" w:color="auto"/>
            </w:tcBorders>
            <w:vAlign w:val="center"/>
          </w:tcPr>
          <w:p w14:paraId="2AA74169"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D851DB4"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6D163F3"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9F427C9"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BE4BAAF" w14:textId="77777777" w:rsidR="0098684D" w:rsidRPr="00A61835" w:rsidRDefault="0098684D" w:rsidP="00436656">
            <w:pPr>
              <w:pStyle w:val="BodyText"/>
              <w:jc w:val="center"/>
              <w:rPr>
                <w:noProof/>
                <w:szCs w:val="24"/>
              </w:rPr>
            </w:pPr>
          </w:p>
        </w:tc>
      </w:tr>
      <w:tr w:rsidR="0098684D" w:rsidRPr="00A61835" w14:paraId="2453AA74" w14:textId="30DA879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4A765A3" w14:textId="4C876286"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4F2FEDF" w14:textId="4BCF8165"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Klema za dugme</w:t>
            </w:r>
          </w:p>
        </w:tc>
        <w:tc>
          <w:tcPr>
            <w:tcW w:w="505" w:type="pct"/>
            <w:tcBorders>
              <w:top w:val="single" w:sz="4" w:space="0" w:color="auto"/>
              <w:left w:val="single" w:sz="4" w:space="0" w:color="auto"/>
              <w:bottom w:val="single" w:sz="4" w:space="0" w:color="auto"/>
              <w:right w:val="single" w:sz="4" w:space="0" w:color="auto"/>
            </w:tcBorders>
            <w:vAlign w:val="center"/>
          </w:tcPr>
          <w:p w14:paraId="592896FD"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53549E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8618653"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06B02B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A9098A7" w14:textId="77777777" w:rsidR="0098684D" w:rsidRPr="00A61835" w:rsidRDefault="0098684D" w:rsidP="00436656">
            <w:pPr>
              <w:pStyle w:val="BodyText"/>
              <w:jc w:val="center"/>
              <w:rPr>
                <w:noProof/>
                <w:szCs w:val="24"/>
              </w:rPr>
            </w:pPr>
          </w:p>
        </w:tc>
      </w:tr>
      <w:tr w:rsidR="0098684D" w:rsidRPr="00A61835" w14:paraId="7462F214" w14:textId="283D0E9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8BEEFAC" w14:textId="7EE940D1"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FFD5C10" w14:textId="72A3E19F"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Ručica za otvaranje poklopca</w:t>
            </w:r>
          </w:p>
        </w:tc>
        <w:tc>
          <w:tcPr>
            <w:tcW w:w="505" w:type="pct"/>
            <w:tcBorders>
              <w:top w:val="single" w:sz="4" w:space="0" w:color="auto"/>
              <w:left w:val="single" w:sz="4" w:space="0" w:color="auto"/>
              <w:bottom w:val="single" w:sz="4" w:space="0" w:color="auto"/>
              <w:right w:val="single" w:sz="4" w:space="0" w:color="auto"/>
            </w:tcBorders>
            <w:vAlign w:val="center"/>
          </w:tcPr>
          <w:p w14:paraId="05C18105"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B7F60ED"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0B64236"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B16CA7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96695F8" w14:textId="77777777" w:rsidR="0098684D" w:rsidRPr="00A61835" w:rsidRDefault="0098684D" w:rsidP="00436656">
            <w:pPr>
              <w:pStyle w:val="BodyText"/>
              <w:jc w:val="center"/>
              <w:rPr>
                <w:noProof/>
                <w:szCs w:val="24"/>
              </w:rPr>
            </w:pPr>
          </w:p>
        </w:tc>
      </w:tr>
      <w:tr w:rsidR="0098684D" w:rsidRPr="00A61835" w14:paraId="5D87DCDE" w14:textId="7F942B6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2EDCCD9" w14:textId="2581B2BC"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7D863BE" w14:textId="14137A1D"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Drška za zaključavanje poklopca</w:t>
            </w:r>
          </w:p>
        </w:tc>
        <w:tc>
          <w:tcPr>
            <w:tcW w:w="505" w:type="pct"/>
            <w:tcBorders>
              <w:top w:val="single" w:sz="4" w:space="0" w:color="auto"/>
              <w:left w:val="single" w:sz="4" w:space="0" w:color="auto"/>
              <w:bottom w:val="single" w:sz="4" w:space="0" w:color="auto"/>
              <w:right w:val="single" w:sz="4" w:space="0" w:color="auto"/>
            </w:tcBorders>
            <w:vAlign w:val="center"/>
          </w:tcPr>
          <w:p w14:paraId="537751B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387476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7CA22E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0AA3A3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250EB5F" w14:textId="77777777" w:rsidR="0098684D" w:rsidRPr="00A61835" w:rsidRDefault="0098684D" w:rsidP="00436656">
            <w:pPr>
              <w:pStyle w:val="BodyText"/>
              <w:jc w:val="center"/>
              <w:rPr>
                <w:noProof/>
                <w:szCs w:val="24"/>
              </w:rPr>
            </w:pPr>
          </w:p>
        </w:tc>
      </w:tr>
      <w:tr w:rsidR="0098684D" w:rsidRPr="00A61835" w14:paraId="7620BD11" w14:textId="2562922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03113C7" w14:textId="0BA41F5F"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5D09F0C" w14:textId="4A406CD9"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Ventilator</w:t>
            </w:r>
          </w:p>
        </w:tc>
        <w:tc>
          <w:tcPr>
            <w:tcW w:w="505" w:type="pct"/>
            <w:tcBorders>
              <w:top w:val="single" w:sz="4" w:space="0" w:color="auto"/>
              <w:left w:val="single" w:sz="4" w:space="0" w:color="auto"/>
              <w:bottom w:val="single" w:sz="4" w:space="0" w:color="auto"/>
              <w:right w:val="single" w:sz="4" w:space="0" w:color="auto"/>
            </w:tcBorders>
            <w:vAlign w:val="center"/>
          </w:tcPr>
          <w:p w14:paraId="1F725C77"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151F13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F9E7B8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DF4DF2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18C9DC8" w14:textId="77777777" w:rsidR="0098684D" w:rsidRPr="00A61835" w:rsidRDefault="0098684D" w:rsidP="00436656">
            <w:pPr>
              <w:pStyle w:val="BodyText"/>
              <w:jc w:val="center"/>
              <w:rPr>
                <w:noProof/>
                <w:szCs w:val="24"/>
              </w:rPr>
            </w:pPr>
          </w:p>
        </w:tc>
      </w:tr>
      <w:tr w:rsidR="0098684D" w:rsidRPr="00A61835" w14:paraId="5357BCED" w14:textId="1A8DD86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1022B56" w14:textId="64F55168"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B456D51" w14:textId="249C9128"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Zadnja vrata za konektore</w:t>
            </w:r>
          </w:p>
        </w:tc>
        <w:tc>
          <w:tcPr>
            <w:tcW w:w="505" w:type="pct"/>
            <w:tcBorders>
              <w:top w:val="single" w:sz="4" w:space="0" w:color="auto"/>
              <w:left w:val="single" w:sz="4" w:space="0" w:color="auto"/>
              <w:bottom w:val="single" w:sz="4" w:space="0" w:color="auto"/>
              <w:right w:val="single" w:sz="4" w:space="0" w:color="auto"/>
            </w:tcBorders>
            <w:vAlign w:val="center"/>
          </w:tcPr>
          <w:p w14:paraId="217F858F"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4337D3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6577EA6"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5A26DB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EB48E1C" w14:textId="77777777" w:rsidR="0098684D" w:rsidRPr="00A61835" w:rsidRDefault="0098684D" w:rsidP="00436656">
            <w:pPr>
              <w:pStyle w:val="BodyText"/>
              <w:jc w:val="center"/>
              <w:rPr>
                <w:noProof/>
                <w:szCs w:val="24"/>
              </w:rPr>
            </w:pPr>
          </w:p>
        </w:tc>
      </w:tr>
      <w:tr w:rsidR="0098684D" w:rsidRPr="00A61835" w14:paraId="03F4C16F" w14:textId="7FBCB11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7F7B9D2" w14:textId="7EAFC22B"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5A09272" w14:textId="25797A95"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Displej</w:t>
            </w:r>
          </w:p>
        </w:tc>
        <w:tc>
          <w:tcPr>
            <w:tcW w:w="505" w:type="pct"/>
            <w:tcBorders>
              <w:top w:val="single" w:sz="4" w:space="0" w:color="auto"/>
              <w:left w:val="single" w:sz="4" w:space="0" w:color="auto"/>
              <w:bottom w:val="single" w:sz="4" w:space="0" w:color="auto"/>
              <w:right w:val="single" w:sz="4" w:space="0" w:color="auto"/>
            </w:tcBorders>
            <w:vAlign w:val="center"/>
          </w:tcPr>
          <w:p w14:paraId="1C1EDB22"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6C97846"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A17F5DC"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43FF05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4E1E4C5" w14:textId="77777777" w:rsidR="0098684D" w:rsidRPr="00A61835" w:rsidRDefault="0098684D" w:rsidP="00436656">
            <w:pPr>
              <w:pStyle w:val="BodyText"/>
              <w:jc w:val="center"/>
              <w:rPr>
                <w:noProof/>
                <w:szCs w:val="24"/>
              </w:rPr>
            </w:pPr>
          </w:p>
        </w:tc>
      </w:tr>
      <w:tr w:rsidR="0098684D" w:rsidRPr="00A61835" w14:paraId="4E246B34" w14:textId="69121C5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FAD61CA" w14:textId="4E07BAB5"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98D7181" w14:textId="406071CF"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Držač za osigurače</w:t>
            </w:r>
          </w:p>
        </w:tc>
        <w:tc>
          <w:tcPr>
            <w:tcW w:w="505" w:type="pct"/>
            <w:tcBorders>
              <w:top w:val="single" w:sz="4" w:space="0" w:color="auto"/>
              <w:left w:val="single" w:sz="4" w:space="0" w:color="auto"/>
              <w:bottom w:val="single" w:sz="4" w:space="0" w:color="auto"/>
              <w:right w:val="single" w:sz="4" w:space="0" w:color="auto"/>
            </w:tcBorders>
            <w:vAlign w:val="center"/>
          </w:tcPr>
          <w:p w14:paraId="624823A6"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48C8394"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DA08A4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2E67507"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6D59648" w14:textId="77777777" w:rsidR="0098684D" w:rsidRPr="00A61835" w:rsidRDefault="0098684D" w:rsidP="00436656">
            <w:pPr>
              <w:pStyle w:val="BodyText"/>
              <w:jc w:val="center"/>
              <w:rPr>
                <w:noProof/>
                <w:szCs w:val="24"/>
              </w:rPr>
            </w:pPr>
          </w:p>
        </w:tc>
      </w:tr>
      <w:tr w:rsidR="0098684D" w:rsidRPr="00A61835" w14:paraId="55F35986" w14:textId="7AF34B3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63185AD" w14:textId="25E8390E"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4E22B3F" w14:textId="4EFAD735"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Osigurači</w:t>
            </w:r>
          </w:p>
        </w:tc>
        <w:tc>
          <w:tcPr>
            <w:tcW w:w="505" w:type="pct"/>
            <w:tcBorders>
              <w:top w:val="single" w:sz="4" w:space="0" w:color="auto"/>
              <w:left w:val="single" w:sz="4" w:space="0" w:color="auto"/>
              <w:bottom w:val="single" w:sz="4" w:space="0" w:color="auto"/>
              <w:right w:val="single" w:sz="4" w:space="0" w:color="auto"/>
            </w:tcBorders>
            <w:vAlign w:val="center"/>
          </w:tcPr>
          <w:p w14:paraId="43A1CAD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0F00B8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3F6F6F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46D08B2"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298FE41" w14:textId="77777777" w:rsidR="0098684D" w:rsidRPr="00A61835" w:rsidRDefault="0098684D" w:rsidP="00436656">
            <w:pPr>
              <w:pStyle w:val="BodyText"/>
              <w:jc w:val="center"/>
              <w:rPr>
                <w:noProof/>
                <w:szCs w:val="24"/>
              </w:rPr>
            </w:pPr>
          </w:p>
        </w:tc>
      </w:tr>
      <w:tr w:rsidR="0098684D" w:rsidRPr="00A61835" w14:paraId="5CFDC1E3" w14:textId="225EE0E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3BE40BE" w14:textId="63B1E3BE"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4C6BBC5" w14:textId="081EF143"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Podrška za kameru</w:t>
            </w:r>
          </w:p>
        </w:tc>
        <w:tc>
          <w:tcPr>
            <w:tcW w:w="505" w:type="pct"/>
            <w:tcBorders>
              <w:top w:val="single" w:sz="4" w:space="0" w:color="auto"/>
              <w:left w:val="single" w:sz="4" w:space="0" w:color="auto"/>
              <w:bottom w:val="single" w:sz="4" w:space="0" w:color="auto"/>
              <w:right w:val="single" w:sz="4" w:space="0" w:color="auto"/>
            </w:tcBorders>
            <w:vAlign w:val="center"/>
          </w:tcPr>
          <w:p w14:paraId="371E736C"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63EBD9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FFB3A8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400C7C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CE6B6DD" w14:textId="77777777" w:rsidR="0098684D" w:rsidRPr="00A61835" w:rsidRDefault="0098684D" w:rsidP="00436656">
            <w:pPr>
              <w:pStyle w:val="BodyText"/>
              <w:jc w:val="center"/>
              <w:rPr>
                <w:noProof/>
                <w:szCs w:val="24"/>
              </w:rPr>
            </w:pPr>
          </w:p>
        </w:tc>
      </w:tr>
      <w:tr w:rsidR="0098684D" w:rsidRPr="00A61835" w14:paraId="74BA8B44" w14:textId="2A0217E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E040725" w14:textId="16427691"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B92DC93" w14:textId="261A451F"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Senzor 9</w:t>
            </w:r>
          </w:p>
        </w:tc>
        <w:tc>
          <w:tcPr>
            <w:tcW w:w="505" w:type="pct"/>
            <w:tcBorders>
              <w:top w:val="single" w:sz="4" w:space="0" w:color="auto"/>
              <w:left w:val="single" w:sz="4" w:space="0" w:color="auto"/>
              <w:bottom w:val="single" w:sz="4" w:space="0" w:color="auto"/>
              <w:right w:val="single" w:sz="4" w:space="0" w:color="auto"/>
            </w:tcBorders>
            <w:vAlign w:val="center"/>
          </w:tcPr>
          <w:p w14:paraId="5C24CDD7"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AF9942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3B5C7A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FBA2F7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D5C9832" w14:textId="77777777" w:rsidR="0098684D" w:rsidRPr="00A61835" w:rsidRDefault="0098684D" w:rsidP="00436656">
            <w:pPr>
              <w:pStyle w:val="BodyText"/>
              <w:jc w:val="center"/>
              <w:rPr>
                <w:noProof/>
                <w:szCs w:val="24"/>
              </w:rPr>
            </w:pPr>
          </w:p>
        </w:tc>
      </w:tr>
      <w:tr w:rsidR="0098684D" w:rsidRPr="00A61835" w14:paraId="0F3CC1DA" w14:textId="5447796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37D96A8" w14:textId="2C7C7491"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4097488" w14:textId="58DA8F6D"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Optičko sočivo</w:t>
            </w:r>
          </w:p>
        </w:tc>
        <w:tc>
          <w:tcPr>
            <w:tcW w:w="505" w:type="pct"/>
            <w:tcBorders>
              <w:top w:val="single" w:sz="4" w:space="0" w:color="auto"/>
              <w:left w:val="single" w:sz="4" w:space="0" w:color="auto"/>
              <w:bottom w:val="single" w:sz="4" w:space="0" w:color="auto"/>
              <w:right w:val="single" w:sz="4" w:space="0" w:color="auto"/>
            </w:tcBorders>
            <w:vAlign w:val="center"/>
          </w:tcPr>
          <w:p w14:paraId="29C88CE1"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DD156CD"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2FBBFC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EF81B5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5082F17" w14:textId="77777777" w:rsidR="0098684D" w:rsidRPr="00A61835" w:rsidRDefault="0098684D" w:rsidP="00436656">
            <w:pPr>
              <w:pStyle w:val="BodyText"/>
              <w:jc w:val="center"/>
              <w:rPr>
                <w:noProof/>
                <w:szCs w:val="24"/>
              </w:rPr>
            </w:pPr>
          </w:p>
        </w:tc>
      </w:tr>
      <w:tr w:rsidR="0098684D" w:rsidRPr="00A61835" w14:paraId="2175E68C" w14:textId="36036FA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8E5905A" w14:textId="745C8D9D"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9DFA377" w14:textId="53BD2848"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Led bar</w:t>
            </w:r>
          </w:p>
        </w:tc>
        <w:tc>
          <w:tcPr>
            <w:tcW w:w="505" w:type="pct"/>
            <w:tcBorders>
              <w:top w:val="single" w:sz="4" w:space="0" w:color="auto"/>
              <w:left w:val="single" w:sz="4" w:space="0" w:color="auto"/>
              <w:bottom w:val="single" w:sz="4" w:space="0" w:color="auto"/>
              <w:right w:val="single" w:sz="4" w:space="0" w:color="auto"/>
            </w:tcBorders>
            <w:vAlign w:val="center"/>
          </w:tcPr>
          <w:p w14:paraId="638ECCBE"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8517DE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958ABF6"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9C9E57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CE03662" w14:textId="77777777" w:rsidR="0098684D" w:rsidRPr="00A61835" w:rsidRDefault="0098684D" w:rsidP="00436656">
            <w:pPr>
              <w:pStyle w:val="BodyText"/>
              <w:jc w:val="center"/>
              <w:rPr>
                <w:noProof/>
                <w:szCs w:val="24"/>
              </w:rPr>
            </w:pPr>
          </w:p>
        </w:tc>
      </w:tr>
      <w:tr w:rsidR="0098684D" w:rsidRPr="00A61835" w14:paraId="302B5284" w14:textId="0093351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31A3F2F" w14:textId="4531AC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0F6BBFF" w14:textId="1ABF2A46"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Čitač kartice</w:t>
            </w:r>
          </w:p>
        </w:tc>
        <w:tc>
          <w:tcPr>
            <w:tcW w:w="505" w:type="pct"/>
            <w:tcBorders>
              <w:top w:val="single" w:sz="4" w:space="0" w:color="auto"/>
              <w:left w:val="single" w:sz="4" w:space="0" w:color="auto"/>
              <w:bottom w:val="single" w:sz="4" w:space="0" w:color="auto"/>
              <w:right w:val="single" w:sz="4" w:space="0" w:color="auto"/>
            </w:tcBorders>
            <w:vAlign w:val="center"/>
          </w:tcPr>
          <w:p w14:paraId="7497223D"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50980F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8A622E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896E71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A681430" w14:textId="77777777" w:rsidR="0098684D" w:rsidRPr="00A61835" w:rsidRDefault="0098684D" w:rsidP="00436656">
            <w:pPr>
              <w:pStyle w:val="BodyText"/>
              <w:jc w:val="center"/>
              <w:rPr>
                <w:noProof/>
                <w:szCs w:val="24"/>
              </w:rPr>
            </w:pPr>
          </w:p>
        </w:tc>
      </w:tr>
      <w:tr w:rsidR="0098684D" w:rsidRPr="00A61835" w14:paraId="2EB79133" w14:textId="75DB39B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909558B" w14:textId="55F1D14E"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62362D4" w14:textId="32C58A49"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Modul</w:t>
            </w:r>
          </w:p>
        </w:tc>
        <w:tc>
          <w:tcPr>
            <w:tcW w:w="505" w:type="pct"/>
            <w:tcBorders>
              <w:top w:val="single" w:sz="4" w:space="0" w:color="auto"/>
              <w:left w:val="single" w:sz="4" w:space="0" w:color="auto"/>
              <w:bottom w:val="single" w:sz="4" w:space="0" w:color="auto"/>
              <w:right w:val="single" w:sz="4" w:space="0" w:color="auto"/>
            </w:tcBorders>
            <w:vAlign w:val="center"/>
          </w:tcPr>
          <w:p w14:paraId="569334BC"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85AE25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1AA1FD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69434B9"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6415936" w14:textId="77777777" w:rsidR="0098684D" w:rsidRPr="00A61835" w:rsidRDefault="0098684D" w:rsidP="00436656">
            <w:pPr>
              <w:pStyle w:val="BodyText"/>
              <w:jc w:val="center"/>
              <w:rPr>
                <w:noProof/>
                <w:szCs w:val="24"/>
              </w:rPr>
            </w:pPr>
          </w:p>
        </w:tc>
      </w:tr>
      <w:tr w:rsidR="0098684D" w:rsidRPr="00A61835" w14:paraId="1D93FB58" w14:textId="4408524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34A176F" w14:textId="0CA5FCDB"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C71E938" w14:textId="5F56D79A"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Prigušivač za vakum pumpu</w:t>
            </w:r>
          </w:p>
        </w:tc>
        <w:tc>
          <w:tcPr>
            <w:tcW w:w="505" w:type="pct"/>
            <w:tcBorders>
              <w:top w:val="single" w:sz="4" w:space="0" w:color="auto"/>
              <w:left w:val="single" w:sz="4" w:space="0" w:color="auto"/>
              <w:bottom w:val="single" w:sz="4" w:space="0" w:color="auto"/>
              <w:right w:val="single" w:sz="4" w:space="0" w:color="auto"/>
            </w:tcBorders>
            <w:vAlign w:val="center"/>
          </w:tcPr>
          <w:p w14:paraId="190CF8C4"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1B02E8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EF4C04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E819DE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E49F3D2" w14:textId="77777777" w:rsidR="0098684D" w:rsidRPr="00A61835" w:rsidRDefault="0098684D" w:rsidP="00436656">
            <w:pPr>
              <w:pStyle w:val="BodyText"/>
              <w:jc w:val="center"/>
              <w:rPr>
                <w:noProof/>
                <w:szCs w:val="24"/>
              </w:rPr>
            </w:pPr>
          </w:p>
        </w:tc>
      </w:tr>
      <w:tr w:rsidR="0098684D" w:rsidRPr="00A61835" w14:paraId="5D391B68" w14:textId="461B7A5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11E1092" w14:textId="37A08FDE"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96E9453" w14:textId="219A1AEB"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Tastatura</w:t>
            </w:r>
          </w:p>
        </w:tc>
        <w:tc>
          <w:tcPr>
            <w:tcW w:w="505" w:type="pct"/>
            <w:tcBorders>
              <w:top w:val="single" w:sz="4" w:space="0" w:color="auto"/>
              <w:left w:val="single" w:sz="4" w:space="0" w:color="auto"/>
              <w:bottom w:val="single" w:sz="4" w:space="0" w:color="auto"/>
              <w:right w:val="single" w:sz="4" w:space="0" w:color="auto"/>
            </w:tcBorders>
            <w:vAlign w:val="center"/>
          </w:tcPr>
          <w:p w14:paraId="723CDB1D"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3AED2C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4D8339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54117C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730EDD1" w14:textId="77777777" w:rsidR="0098684D" w:rsidRPr="00A61835" w:rsidRDefault="0098684D" w:rsidP="00436656">
            <w:pPr>
              <w:pStyle w:val="BodyText"/>
              <w:jc w:val="center"/>
              <w:rPr>
                <w:noProof/>
                <w:szCs w:val="24"/>
              </w:rPr>
            </w:pPr>
          </w:p>
        </w:tc>
      </w:tr>
      <w:tr w:rsidR="0098684D" w:rsidRPr="00A61835" w14:paraId="7757F143" w14:textId="1B2023B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2DD4BF4" w14:textId="3A2BA344"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EB7D46A" w14:textId="30077965"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Prednji displej</w:t>
            </w:r>
          </w:p>
        </w:tc>
        <w:tc>
          <w:tcPr>
            <w:tcW w:w="505" w:type="pct"/>
            <w:tcBorders>
              <w:top w:val="single" w:sz="4" w:space="0" w:color="auto"/>
              <w:left w:val="single" w:sz="4" w:space="0" w:color="auto"/>
              <w:bottom w:val="single" w:sz="4" w:space="0" w:color="auto"/>
              <w:right w:val="single" w:sz="4" w:space="0" w:color="auto"/>
            </w:tcBorders>
            <w:vAlign w:val="center"/>
          </w:tcPr>
          <w:p w14:paraId="5D5CBB40"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98870C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25C273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458378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B073DE9" w14:textId="77777777" w:rsidR="0098684D" w:rsidRPr="00A61835" w:rsidRDefault="0098684D" w:rsidP="00436656">
            <w:pPr>
              <w:pStyle w:val="BodyText"/>
              <w:jc w:val="center"/>
              <w:rPr>
                <w:noProof/>
                <w:szCs w:val="24"/>
              </w:rPr>
            </w:pPr>
          </w:p>
        </w:tc>
      </w:tr>
      <w:tr w:rsidR="0098684D" w:rsidRPr="00A61835" w14:paraId="60A614B3" w14:textId="1FDED4F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3CF9DD7" w14:textId="5C5FFCA5"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EE6F661" w14:textId="29C8F13B"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Top</w:t>
            </w:r>
          </w:p>
        </w:tc>
        <w:tc>
          <w:tcPr>
            <w:tcW w:w="505" w:type="pct"/>
            <w:tcBorders>
              <w:top w:val="single" w:sz="4" w:space="0" w:color="auto"/>
              <w:left w:val="single" w:sz="4" w:space="0" w:color="auto"/>
              <w:bottom w:val="single" w:sz="4" w:space="0" w:color="auto"/>
              <w:right w:val="single" w:sz="4" w:space="0" w:color="auto"/>
            </w:tcBorders>
            <w:vAlign w:val="center"/>
          </w:tcPr>
          <w:p w14:paraId="0D86C6B3"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681843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1BAEF6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B7E2032"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29D8A02" w14:textId="77777777" w:rsidR="0098684D" w:rsidRPr="00A61835" w:rsidRDefault="0098684D" w:rsidP="00436656">
            <w:pPr>
              <w:pStyle w:val="BodyText"/>
              <w:jc w:val="center"/>
              <w:rPr>
                <w:noProof/>
                <w:szCs w:val="24"/>
              </w:rPr>
            </w:pPr>
          </w:p>
        </w:tc>
      </w:tr>
      <w:tr w:rsidR="0098684D" w:rsidRPr="00A61835" w14:paraId="75098A09" w14:textId="30C44CF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E74FE80" w14:textId="74E9635E"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9546EC8" w14:textId="1CDB4099"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Optički senzor za zaključavanje</w:t>
            </w:r>
          </w:p>
        </w:tc>
        <w:tc>
          <w:tcPr>
            <w:tcW w:w="505" w:type="pct"/>
            <w:tcBorders>
              <w:top w:val="single" w:sz="4" w:space="0" w:color="auto"/>
              <w:left w:val="single" w:sz="4" w:space="0" w:color="auto"/>
              <w:bottom w:val="single" w:sz="4" w:space="0" w:color="auto"/>
              <w:right w:val="single" w:sz="4" w:space="0" w:color="auto"/>
            </w:tcBorders>
            <w:vAlign w:val="center"/>
          </w:tcPr>
          <w:p w14:paraId="472AD947"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1DE64D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BCF631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E198B8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5CA4CB7" w14:textId="77777777" w:rsidR="0098684D" w:rsidRPr="00A61835" w:rsidRDefault="0098684D" w:rsidP="00436656">
            <w:pPr>
              <w:pStyle w:val="BodyText"/>
              <w:jc w:val="center"/>
              <w:rPr>
                <w:noProof/>
                <w:szCs w:val="24"/>
              </w:rPr>
            </w:pPr>
          </w:p>
        </w:tc>
      </w:tr>
      <w:tr w:rsidR="0098684D" w:rsidRPr="00A61835" w14:paraId="0D3071DA" w14:textId="6CEDFB4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A0161A0" w14:textId="6DEA3A1E"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20AEF3E" w14:textId="2249F118"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Poklopac centrifuge</w:t>
            </w:r>
          </w:p>
        </w:tc>
        <w:tc>
          <w:tcPr>
            <w:tcW w:w="505" w:type="pct"/>
            <w:tcBorders>
              <w:top w:val="single" w:sz="4" w:space="0" w:color="auto"/>
              <w:left w:val="single" w:sz="4" w:space="0" w:color="auto"/>
              <w:bottom w:val="single" w:sz="4" w:space="0" w:color="auto"/>
              <w:right w:val="single" w:sz="4" w:space="0" w:color="auto"/>
            </w:tcBorders>
            <w:vAlign w:val="center"/>
          </w:tcPr>
          <w:p w14:paraId="28891F9A"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F8E170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9158D2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AD5F54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0CD6A66" w14:textId="77777777" w:rsidR="0098684D" w:rsidRPr="00A61835" w:rsidRDefault="0098684D" w:rsidP="00436656">
            <w:pPr>
              <w:pStyle w:val="BodyText"/>
              <w:jc w:val="center"/>
              <w:rPr>
                <w:noProof/>
                <w:szCs w:val="24"/>
              </w:rPr>
            </w:pPr>
          </w:p>
        </w:tc>
      </w:tr>
      <w:tr w:rsidR="0098684D" w:rsidRPr="00A61835" w14:paraId="08F294FC" w14:textId="637786E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68C7ABC" w14:textId="067E60F6"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64D3D2A" w14:textId="09B2F273"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Senzor 10</w:t>
            </w:r>
          </w:p>
        </w:tc>
        <w:tc>
          <w:tcPr>
            <w:tcW w:w="505" w:type="pct"/>
            <w:tcBorders>
              <w:top w:val="single" w:sz="4" w:space="0" w:color="auto"/>
              <w:left w:val="single" w:sz="4" w:space="0" w:color="auto"/>
              <w:bottom w:val="single" w:sz="4" w:space="0" w:color="auto"/>
              <w:right w:val="single" w:sz="4" w:space="0" w:color="auto"/>
            </w:tcBorders>
            <w:vAlign w:val="center"/>
          </w:tcPr>
          <w:p w14:paraId="7C3036F1"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0B8AEB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813835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FA35B4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B7FEA97" w14:textId="77777777" w:rsidR="0098684D" w:rsidRPr="00A61835" w:rsidRDefault="0098684D" w:rsidP="00436656">
            <w:pPr>
              <w:pStyle w:val="BodyText"/>
              <w:jc w:val="center"/>
              <w:rPr>
                <w:noProof/>
                <w:szCs w:val="24"/>
              </w:rPr>
            </w:pPr>
          </w:p>
        </w:tc>
      </w:tr>
      <w:tr w:rsidR="0098684D" w:rsidRPr="00A61835" w14:paraId="72664B9E" w14:textId="7557ACD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D4A2C43" w14:textId="5D5483E4"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190E055" w14:textId="310BD941"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Senzor 11</w:t>
            </w:r>
          </w:p>
        </w:tc>
        <w:tc>
          <w:tcPr>
            <w:tcW w:w="505" w:type="pct"/>
            <w:tcBorders>
              <w:top w:val="single" w:sz="4" w:space="0" w:color="auto"/>
              <w:left w:val="single" w:sz="4" w:space="0" w:color="auto"/>
              <w:bottom w:val="single" w:sz="4" w:space="0" w:color="auto"/>
              <w:right w:val="single" w:sz="4" w:space="0" w:color="auto"/>
            </w:tcBorders>
            <w:vAlign w:val="center"/>
          </w:tcPr>
          <w:p w14:paraId="2DFAD620"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AF55AC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1A8386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D88C124"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F8FD72E" w14:textId="77777777" w:rsidR="0098684D" w:rsidRPr="00A61835" w:rsidRDefault="0098684D" w:rsidP="00436656">
            <w:pPr>
              <w:pStyle w:val="BodyText"/>
              <w:jc w:val="center"/>
              <w:rPr>
                <w:noProof/>
                <w:szCs w:val="24"/>
              </w:rPr>
            </w:pPr>
          </w:p>
        </w:tc>
      </w:tr>
      <w:tr w:rsidR="0098684D" w:rsidRPr="00A61835" w14:paraId="3253099E" w14:textId="0C3ED66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96FEFAC" w14:textId="5F7D19F0"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64A7C51" w14:textId="2E9A6449"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Vakum pumpa</w:t>
            </w:r>
          </w:p>
        </w:tc>
        <w:tc>
          <w:tcPr>
            <w:tcW w:w="505" w:type="pct"/>
            <w:tcBorders>
              <w:top w:val="single" w:sz="4" w:space="0" w:color="auto"/>
              <w:left w:val="single" w:sz="4" w:space="0" w:color="auto"/>
              <w:bottom w:val="single" w:sz="4" w:space="0" w:color="auto"/>
              <w:right w:val="single" w:sz="4" w:space="0" w:color="auto"/>
            </w:tcBorders>
            <w:vAlign w:val="center"/>
          </w:tcPr>
          <w:p w14:paraId="628FF94E"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85C02E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CE8EC8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EC7CEB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1B40D53" w14:textId="77777777" w:rsidR="0098684D" w:rsidRPr="00A61835" w:rsidRDefault="0098684D" w:rsidP="00436656">
            <w:pPr>
              <w:pStyle w:val="BodyText"/>
              <w:jc w:val="center"/>
              <w:rPr>
                <w:noProof/>
                <w:szCs w:val="24"/>
              </w:rPr>
            </w:pPr>
          </w:p>
        </w:tc>
      </w:tr>
      <w:tr w:rsidR="0098684D" w:rsidRPr="00A61835" w14:paraId="24E8C7B2" w14:textId="5370162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6A4CDE3" w14:textId="382F78B0"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B7B4EFC" w14:textId="74061DE8"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 xml:space="preserve">Pneumatski tubing </w:t>
            </w:r>
          </w:p>
        </w:tc>
        <w:tc>
          <w:tcPr>
            <w:tcW w:w="505" w:type="pct"/>
            <w:tcBorders>
              <w:top w:val="single" w:sz="4" w:space="0" w:color="auto"/>
              <w:left w:val="single" w:sz="4" w:space="0" w:color="auto"/>
              <w:bottom w:val="single" w:sz="4" w:space="0" w:color="auto"/>
              <w:right w:val="single" w:sz="4" w:space="0" w:color="auto"/>
            </w:tcBorders>
            <w:vAlign w:val="center"/>
          </w:tcPr>
          <w:p w14:paraId="74920B5C"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1CAC554"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B00F98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F72DF2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E0F7AD7" w14:textId="77777777" w:rsidR="0098684D" w:rsidRPr="00A61835" w:rsidRDefault="0098684D" w:rsidP="00436656">
            <w:pPr>
              <w:pStyle w:val="BodyText"/>
              <w:jc w:val="center"/>
              <w:rPr>
                <w:noProof/>
                <w:szCs w:val="24"/>
              </w:rPr>
            </w:pPr>
          </w:p>
        </w:tc>
      </w:tr>
      <w:tr w:rsidR="0098684D" w:rsidRPr="00A61835" w14:paraId="165CB4D3" w14:textId="02E8505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141C55E" w14:textId="7A67805A"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33D687D" w14:textId="29B641DF"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Dodatna komora za vakum sistem</w:t>
            </w:r>
          </w:p>
        </w:tc>
        <w:tc>
          <w:tcPr>
            <w:tcW w:w="505" w:type="pct"/>
            <w:tcBorders>
              <w:top w:val="single" w:sz="4" w:space="0" w:color="auto"/>
              <w:left w:val="single" w:sz="4" w:space="0" w:color="auto"/>
              <w:bottom w:val="single" w:sz="4" w:space="0" w:color="auto"/>
              <w:right w:val="single" w:sz="4" w:space="0" w:color="auto"/>
            </w:tcBorders>
            <w:vAlign w:val="center"/>
          </w:tcPr>
          <w:p w14:paraId="05DE45E0"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B2B5A46"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932F63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31D4E97"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55DEE79" w14:textId="77777777" w:rsidR="0098684D" w:rsidRPr="00A61835" w:rsidRDefault="0098684D" w:rsidP="00436656">
            <w:pPr>
              <w:pStyle w:val="BodyText"/>
              <w:jc w:val="center"/>
              <w:rPr>
                <w:noProof/>
                <w:szCs w:val="24"/>
              </w:rPr>
            </w:pPr>
          </w:p>
        </w:tc>
      </w:tr>
      <w:tr w:rsidR="0098684D" w:rsidRPr="00A61835" w14:paraId="6ED20EC2" w14:textId="1F92508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D91BE72" w14:textId="65A9845B"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B440A4E" w14:textId="5009D3C3"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Donji poklopac</w:t>
            </w:r>
          </w:p>
        </w:tc>
        <w:tc>
          <w:tcPr>
            <w:tcW w:w="505" w:type="pct"/>
            <w:tcBorders>
              <w:top w:val="single" w:sz="4" w:space="0" w:color="auto"/>
              <w:left w:val="single" w:sz="4" w:space="0" w:color="auto"/>
              <w:bottom w:val="single" w:sz="4" w:space="0" w:color="auto"/>
              <w:right w:val="single" w:sz="4" w:space="0" w:color="auto"/>
            </w:tcBorders>
            <w:vAlign w:val="center"/>
          </w:tcPr>
          <w:p w14:paraId="5C4C4BF1"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60A552F"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572D6D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1A91687"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B284134" w14:textId="77777777" w:rsidR="0098684D" w:rsidRPr="00A61835" w:rsidRDefault="0098684D" w:rsidP="00436656">
            <w:pPr>
              <w:pStyle w:val="BodyText"/>
              <w:jc w:val="center"/>
              <w:rPr>
                <w:noProof/>
                <w:szCs w:val="24"/>
              </w:rPr>
            </w:pPr>
          </w:p>
        </w:tc>
      </w:tr>
      <w:tr w:rsidR="0098684D" w:rsidRPr="00A61835" w14:paraId="10079415" w14:textId="625A52E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B8D20E4" w14:textId="59F9143D"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0337A68" w14:textId="240DD22F"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Gornji plastični šrafovi</w:t>
            </w:r>
          </w:p>
        </w:tc>
        <w:tc>
          <w:tcPr>
            <w:tcW w:w="505" w:type="pct"/>
            <w:tcBorders>
              <w:top w:val="single" w:sz="4" w:space="0" w:color="auto"/>
              <w:left w:val="single" w:sz="4" w:space="0" w:color="auto"/>
              <w:bottom w:val="single" w:sz="4" w:space="0" w:color="auto"/>
              <w:right w:val="single" w:sz="4" w:space="0" w:color="auto"/>
            </w:tcBorders>
            <w:vAlign w:val="center"/>
          </w:tcPr>
          <w:p w14:paraId="11EBCEBC"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E66CBC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8A5589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A440F3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E2AB6FE" w14:textId="77777777" w:rsidR="0098684D" w:rsidRPr="00A61835" w:rsidRDefault="0098684D" w:rsidP="00436656">
            <w:pPr>
              <w:pStyle w:val="BodyText"/>
              <w:jc w:val="center"/>
              <w:rPr>
                <w:noProof/>
                <w:szCs w:val="24"/>
              </w:rPr>
            </w:pPr>
          </w:p>
        </w:tc>
      </w:tr>
      <w:tr w:rsidR="0098684D" w:rsidRPr="00A61835" w14:paraId="4FD702DA" w14:textId="07BAF0A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DC8B5D6" w14:textId="2B99BA16"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7F47BCD" w14:textId="41450F98"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Alat za centriranje zvona</w:t>
            </w:r>
          </w:p>
        </w:tc>
        <w:tc>
          <w:tcPr>
            <w:tcW w:w="505" w:type="pct"/>
            <w:tcBorders>
              <w:top w:val="single" w:sz="4" w:space="0" w:color="auto"/>
              <w:left w:val="single" w:sz="4" w:space="0" w:color="auto"/>
              <w:bottom w:val="single" w:sz="4" w:space="0" w:color="auto"/>
              <w:right w:val="single" w:sz="4" w:space="0" w:color="auto"/>
            </w:tcBorders>
            <w:vAlign w:val="center"/>
          </w:tcPr>
          <w:p w14:paraId="293E55FE"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775C80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C880E8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AA17A2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9AF5AB0" w14:textId="77777777" w:rsidR="0098684D" w:rsidRPr="00A61835" w:rsidRDefault="0098684D" w:rsidP="00436656">
            <w:pPr>
              <w:pStyle w:val="BodyText"/>
              <w:jc w:val="center"/>
              <w:rPr>
                <w:noProof/>
                <w:szCs w:val="24"/>
              </w:rPr>
            </w:pPr>
          </w:p>
        </w:tc>
      </w:tr>
      <w:tr w:rsidR="0098684D" w:rsidRPr="00A61835" w14:paraId="18BEDF7B" w14:textId="4736DCD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6954E40" w14:textId="51FB212D"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8E793B1" w14:textId="11740EBE"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Displej</w:t>
            </w:r>
          </w:p>
        </w:tc>
        <w:tc>
          <w:tcPr>
            <w:tcW w:w="505" w:type="pct"/>
            <w:tcBorders>
              <w:top w:val="single" w:sz="4" w:space="0" w:color="auto"/>
              <w:left w:val="single" w:sz="4" w:space="0" w:color="auto"/>
              <w:bottom w:val="single" w:sz="4" w:space="0" w:color="auto"/>
              <w:right w:val="single" w:sz="4" w:space="0" w:color="auto"/>
            </w:tcBorders>
            <w:vAlign w:val="center"/>
          </w:tcPr>
          <w:p w14:paraId="5719A7BE"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E4517F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BB42BF5"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A06FA59"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EC3FCB4" w14:textId="77777777" w:rsidR="0098684D" w:rsidRPr="00A61835" w:rsidRDefault="0098684D" w:rsidP="00436656">
            <w:pPr>
              <w:pStyle w:val="BodyText"/>
              <w:jc w:val="center"/>
              <w:rPr>
                <w:noProof/>
                <w:szCs w:val="24"/>
              </w:rPr>
            </w:pPr>
          </w:p>
        </w:tc>
      </w:tr>
      <w:tr w:rsidR="0098684D" w:rsidRPr="00A61835" w14:paraId="33ED2F9F" w14:textId="5FC246E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D903F88" w14:textId="3F269A48"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1E23A0B" w14:textId="2C663E4E"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Pc ploča 21</w:t>
            </w:r>
          </w:p>
        </w:tc>
        <w:tc>
          <w:tcPr>
            <w:tcW w:w="505" w:type="pct"/>
            <w:tcBorders>
              <w:top w:val="single" w:sz="4" w:space="0" w:color="auto"/>
              <w:left w:val="single" w:sz="4" w:space="0" w:color="auto"/>
              <w:bottom w:val="single" w:sz="4" w:space="0" w:color="auto"/>
              <w:right w:val="single" w:sz="4" w:space="0" w:color="auto"/>
            </w:tcBorders>
            <w:vAlign w:val="center"/>
          </w:tcPr>
          <w:p w14:paraId="6ED99893"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CBF44C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0BE460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E927707"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B25F623" w14:textId="77777777" w:rsidR="0098684D" w:rsidRPr="00A61835" w:rsidRDefault="0098684D" w:rsidP="00436656">
            <w:pPr>
              <w:pStyle w:val="BodyText"/>
              <w:jc w:val="center"/>
              <w:rPr>
                <w:noProof/>
                <w:szCs w:val="24"/>
              </w:rPr>
            </w:pPr>
          </w:p>
        </w:tc>
      </w:tr>
      <w:tr w:rsidR="0098684D" w:rsidRPr="00A61835" w14:paraId="62537FD5" w14:textId="3A6072B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D48A5B4" w14:textId="6EF974F2"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709B40B" w14:textId="69710169"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Pc ploča 22</w:t>
            </w:r>
          </w:p>
        </w:tc>
        <w:tc>
          <w:tcPr>
            <w:tcW w:w="505" w:type="pct"/>
            <w:tcBorders>
              <w:top w:val="single" w:sz="4" w:space="0" w:color="auto"/>
              <w:left w:val="single" w:sz="4" w:space="0" w:color="auto"/>
              <w:bottom w:val="single" w:sz="4" w:space="0" w:color="auto"/>
              <w:right w:val="single" w:sz="4" w:space="0" w:color="auto"/>
            </w:tcBorders>
            <w:vAlign w:val="center"/>
          </w:tcPr>
          <w:p w14:paraId="2A4CF90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5FAD5D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2E97CF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26B882A"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11E5DDB" w14:textId="77777777" w:rsidR="0098684D" w:rsidRPr="00A61835" w:rsidRDefault="0098684D" w:rsidP="00436656">
            <w:pPr>
              <w:pStyle w:val="BodyText"/>
              <w:jc w:val="center"/>
              <w:rPr>
                <w:noProof/>
                <w:szCs w:val="24"/>
              </w:rPr>
            </w:pPr>
          </w:p>
        </w:tc>
      </w:tr>
      <w:tr w:rsidR="0098684D" w:rsidRPr="00A61835" w14:paraId="5B01C803" w14:textId="25035FF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85C00A5" w14:textId="22952F69"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C9193DB" w14:textId="2F50197F"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Pc ploča 23</w:t>
            </w:r>
          </w:p>
        </w:tc>
        <w:tc>
          <w:tcPr>
            <w:tcW w:w="505" w:type="pct"/>
            <w:tcBorders>
              <w:top w:val="single" w:sz="4" w:space="0" w:color="auto"/>
              <w:left w:val="single" w:sz="4" w:space="0" w:color="auto"/>
              <w:bottom w:val="single" w:sz="4" w:space="0" w:color="auto"/>
              <w:right w:val="single" w:sz="4" w:space="0" w:color="auto"/>
            </w:tcBorders>
            <w:vAlign w:val="center"/>
          </w:tcPr>
          <w:p w14:paraId="37E21133"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6BAA6C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19DAEB5"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944446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D848209" w14:textId="77777777" w:rsidR="0098684D" w:rsidRPr="00A61835" w:rsidRDefault="0098684D" w:rsidP="00436656">
            <w:pPr>
              <w:pStyle w:val="BodyText"/>
              <w:jc w:val="center"/>
              <w:rPr>
                <w:noProof/>
                <w:szCs w:val="24"/>
              </w:rPr>
            </w:pPr>
          </w:p>
        </w:tc>
      </w:tr>
      <w:tr w:rsidR="0098684D" w:rsidRPr="00A61835" w14:paraId="447F031B" w14:textId="2F7D52C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E6300B1" w14:textId="093ADA44"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71E6BD4" w14:textId="2EEEFCBF"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Senzor 12</w:t>
            </w:r>
          </w:p>
        </w:tc>
        <w:tc>
          <w:tcPr>
            <w:tcW w:w="505" w:type="pct"/>
            <w:tcBorders>
              <w:top w:val="single" w:sz="4" w:space="0" w:color="auto"/>
              <w:left w:val="single" w:sz="4" w:space="0" w:color="auto"/>
              <w:bottom w:val="single" w:sz="4" w:space="0" w:color="auto"/>
              <w:right w:val="single" w:sz="4" w:space="0" w:color="auto"/>
            </w:tcBorders>
            <w:vAlign w:val="center"/>
          </w:tcPr>
          <w:p w14:paraId="151B82A7"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B7003F4"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35485D3"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C9ED5D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5DEAA3C" w14:textId="77777777" w:rsidR="0098684D" w:rsidRPr="00A61835" w:rsidRDefault="0098684D" w:rsidP="00436656">
            <w:pPr>
              <w:pStyle w:val="BodyText"/>
              <w:jc w:val="center"/>
              <w:rPr>
                <w:noProof/>
                <w:szCs w:val="24"/>
              </w:rPr>
            </w:pPr>
          </w:p>
        </w:tc>
      </w:tr>
      <w:tr w:rsidR="0098684D" w:rsidRPr="00A61835" w14:paraId="5A97E94F" w14:textId="7A35B43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7A706C3" w14:textId="2E9D88D1"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DBB4C85" w14:textId="2162FC89"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Ventilator</w:t>
            </w:r>
          </w:p>
        </w:tc>
        <w:tc>
          <w:tcPr>
            <w:tcW w:w="505" w:type="pct"/>
            <w:tcBorders>
              <w:top w:val="single" w:sz="4" w:space="0" w:color="auto"/>
              <w:left w:val="single" w:sz="4" w:space="0" w:color="auto"/>
              <w:bottom w:val="single" w:sz="4" w:space="0" w:color="auto"/>
              <w:right w:val="single" w:sz="4" w:space="0" w:color="auto"/>
            </w:tcBorders>
            <w:vAlign w:val="center"/>
          </w:tcPr>
          <w:p w14:paraId="55735073"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3E2263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5E0EF0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13F0B0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95045F9" w14:textId="77777777" w:rsidR="0098684D" w:rsidRPr="00A61835" w:rsidRDefault="0098684D" w:rsidP="00436656">
            <w:pPr>
              <w:pStyle w:val="BodyText"/>
              <w:jc w:val="center"/>
              <w:rPr>
                <w:noProof/>
                <w:szCs w:val="24"/>
              </w:rPr>
            </w:pPr>
          </w:p>
        </w:tc>
      </w:tr>
      <w:tr w:rsidR="0098684D" w:rsidRPr="00A61835" w14:paraId="5F847AB0" w14:textId="17995C1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0DE51A5" w14:textId="67761A76"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BEEE788" w14:textId="6D7EE2BE"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Kolor displej</w:t>
            </w:r>
          </w:p>
        </w:tc>
        <w:tc>
          <w:tcPr>
            <w:tcW w:w="505" w:type="pct"/>
            <w:tcBorders>
              <w:top w:val="single" w:sz="4" w:space="0" w:color="auto"/>
              <w:left w:val="single" w:sz="4" w:space="0" w:color="auto"/>
              <w:bottom w:val="single" w:sz="4" w:space="0" w:color="auto"/>
              <w:right w:val="single" w:sz="4" w:space="0" w:color="auto"/>
            </w:tcBorders>
            <w:vAlign w:val="center"/>
          </w:tcPr>
          <w:p w14:paraId="573515E9"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A966CC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7D6EB2C"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B08E6A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16FABB5" w14:textId="77777777" w:rsidR="0098684D" w:rsidRPr="00A61835" w:rsidRDefault="0098684D" w:rsidP="00436656">
            <w:pPr>
              <w:pStyle w:val="BodyText"/>
              <w:jc w:val="center"/>
              <w:rPr>
                <w:noProof/>
                <w:szCs w:val="24"/>
              </w:rPr>
            </w:pPr>
          </w:p>
        </w:tc>
      </w:tr>
      <w:tr w:rsidR="0098684D" w:rsidRPr="00A61835" w14:paraId="5D5D2FA9" w14:textId="641B438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863A7B9" w14:textId="5124FA5F"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22652BA" w14:textId="37CD7E19"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 xml:space="preserve">LED </w:t>
            </w:r>
          </w:p>
        </w:tc>
        <w:tc>
          <w:tcPr>
            <w:tcW w:w="505" w:type="pct"/>
            <w:tcBorders>
              <w:top w:val="single" w:sz="4" w:space="0" w:color="auto"/>
              <w:left w:val="single" w:sz="4" w:space="0" w:color="auto"/>
              <w:bottom w:val="single" w:sz="4" w:space="0" w:color="auto"/>
              <w:right w:val="single" w:sz="4" w:space="0" w:color="auto"/>
            </w:tcBorders>
            <w:vAlign w:val="center"/>
          </w:tcPr>
          <w:p w14:paraId="3340806A"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C8B29FD"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1D6B3B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4B84C8A"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4FA66CA" w14:textId="77777777" w:rsidR="0098684D" w:rsidRPr="00A61835" w:rsidRDefault="0098684D" w:rsidP="00436656">
            <w:pPr>
              <w:pStyle w:val="BodyText"/>
              <w:jc w:val="center"/>
              <w:rPr>
                <w:noProof/>
                <w:szCs w:val="24"/>
              </w:rPr>
            </w:pPr>
          </w:p>
        </w:tc>
      </w:tr>
      <w:tr w:rsidR="0098684D" w:rsidRPr="00A61835" w14:paraId="56D017FD" w14:textId="1546179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AFA4507" w14:textId="04817755"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E370731" w14:textId="616B4E49"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Tastatura</w:t>
            </w:r>
          </w:p>
        </w:tc>
        <w:tc>
          <w:tcPr>
            <w:tcW w:w="505" w:type="pct"/>
            <w:tcBorders>
              <w:top w:val="single" w:sz="4" w:space="0" w:color="auto"/>
              <w:left w:val="single" w:sz="4" w:space="0" w:color="auto"/>
              <w:bottom w:val="single" w:sz="4" w:space="0" w:color="auto"/>
              <w:right w:val="single" w:sz="4" w:space="0" w:color="auto"/>
            </w:tcBorders>
            <w:vAlign w:val="center"/>
          </w:tcPr>
          <w:p w14:paraId="301BC0FD"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3C769C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430BB4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C8E369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D02FAC1" w14:textId="77777777" w:rsidR="0098684D" w:rsidRPr="00A61835" w:rsidRDefault="0098684D" w:rsidP="00436656">
            <w:pPr>
              <w:pStyle w:val="BodyText"/>
              <w:jc w:val="center"/>
              <w:rPr>
                <w:noProof/>
                <w:szCs w:val="24"/>
              </w:rPr>
            </w:pPr>
          </w:p>
        </w:tc>
      </w:tr>
      <w:tr w:rsidR="0098684D" w:rsidRPr="00A61835" w14:paraId="41345959" w14:textId="365A993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8353169" w14:textId="22AA4606"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BB53D37" w14:textId="6CA7321D"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Prednji displej</w:t>
            </w:r>
          </w:p>
        </w:tc>
        <w:tc>
          <w:tcPr>
            <w:tcW w:w="505" w:type="pct"/>
            <w:tcBorders>
              <w:top w:val="single" w:sz="4" w:space="0" w:color="auto"/>
              <w:left w:val="single" w:sz="4" w:space="0" w:color="auto"/>
              <w:bottom w:val="single" w:sz="4" w:space="0" w:color="auto"/>
              <w:right w:val="single" w:sz="4" w:space="0" w:color="auto"/>
            </w:tcBorders>
            <w:vAlign w:val="center"/>
          </w:tcPr>
          <w:p w14:paraId="72FA7065"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CB6D7D8"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D83246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B18605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CB51B1D" w14:textId="77777777" w:rsidR="0098684D" w:rsidRPr="00A61835" w:rsidRDefault="0098684D" w:rsidP="00436656">
            <w:pPr>
              <w:pStyle w:val="BodyText"/>
              <w:jc w:val="center"/>
              <w:rPr>
                <w:noProof/>
                <w:szCs w:val="24"/>
              </w:rPr>
            </w:pPr>
          </w:p>
        </w:tc>
      </w:tr>
      <w:tr w:rsidR="0098684D" w:rsidRPr="00A61835" w14:paraId="47DFE8A5" w14:textId="5ADE079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0547537" w14:textId="1EA0E1E0"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3217635" w14:textId="653A7C71"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Top</w:t>
            </w:r>
          </w:p>
        </w:tc>
        <w:tc>
          <w:tcPr>
            <w:tcW w:w="505" w:type="pct"/>
            <w:tcBorders>
              <w:top w:val="single" w:sz="4" w:space="0" w:color="auto"/>
              <w:left w:val="single" w:sz="4" w:space="0" w:color="auto"/>
              <w:bottom w:val="single" w:sz="4" w:space="0" w:color="auto"/>
              <w:right w:val="single" w:sz="4" w:space="0" w:color="auto"/>
            </w:tcBorders>
            <w:vAlign w:val="center"/>
          </w:tcPr>
          <w:p w14:paraId="05C07DB7"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4A37A4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E968A06"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039E3A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2D626D1" w14:textId="77777777" w:rsidR="0098684D" w:rsidRPr="00A61835" w:rsidRDefault="0098684D" w:rsidP="00436656">
            <w:pPr>
              <w:pStyle w:val="BodyText"/>
              <w:jc w:val="center"/>
              <w:rPr>
                <w:noProof/>
                <w:szCs w:val="24"/>
              </w:rPr>
            </w:pPr>
          </w:p>
        </w:tc>
      </w:tr>
      <w:tr w:rsidR="0098684D" w:rsidRPr="00A61835" w14:paraId="7C910F28" w14:textId="3C9BD62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3ECCD65" w14:textId="09F22056"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E90808B" w14:textId="0FC4E946"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Displej 14</w:t>
            </w:r>
          </w:p>
        </w:tc>
        <w:tc>
          <w:tcPr>
            <w:tcW w:w="505" w:type="pct"/>
            <w:tcBorders>
              <w:top w:val="single" w:sz="4" w:space="0" w:color="auto"/>
              <w:left w:val="single" w:sz="4" w:space="0" w:color="auto"/>
              <w:bottom w:val="single" w:sz="4" w:space="0" w:color="auto"/>
              <w:right w:val="single" w:sz="4" w:space="0" w:color="auto"/>
            </w:tcBorders>
            <w:vAlign w:val="center"/>
          </w:tcPr>
          <w:p w14:paraId="68A04111"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6ED0A9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EBBD51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6E9A5F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174434E" w14:textId="77777777" w:rsidR="0098684D" w:rsidRPr="00A61835" w:rsidRDefault="0098684D" w:rsidP="00436656">
            <w:pPr>
              <w:pStyle w:val="BodyText"/>
              <w:jc w:val="center"/>
              <w:rPr>
                <w:noProof/>
                <w:szCs w:val="24"/>
              </w:rPr>
            </w:pPr>
          </w:p>
        </w:tc>
      </w:tr>
      <w:tr w:rsidR="0098684D" w:rsidRPr="00A61835" w14:paraId="6ED37428" w14:textId="2446E1B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3FF594E" w14:textId="3283EAB9"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611F534" w14:textId="1035DD54"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Štampač</w:t>
            </w:r>
          </w:p>
        </w:tc>
        <w:tc>
          <w:tcPr>
            <w:tcW w:w="505" w:type="pct"/>
            <w:tcBorders>
              <w:top w:val="single" w:sz="4" w:space="0" w:color="auto"/>
              <w:left w:val="single" w:sz="4" w:space="0" w:color="auto"/>
              <w:bottom w:val="single" w:sz="4" w:space="0" w:color="auto"/>
              <w:right w:val="single" w:sz="4" w:space="0" w:color="auto"/>
            </w:tcBorders>
            <w:vAlign w:val="center"/>
          </w:tcPr>
          <w:p w14:paraId="09F8AD00"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4119C1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29CDB1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68DF3E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E4D6C1D" w14:textId="77777777" w:rsidR="0098684D" w:rsidRPr="00A61835" w:rsidRDefault="0098684D" w:rsidP="00436656">
            <w:pPr>
              <w:pStyle w:val="BodyText"/>
              <w:jc w:val="center"/>
              <w:rPr>
                <w:noProof/>
                <w:szCs w:val="24"/>
              </w:rPr>
            </w:pPr>
          </w:p>
        </w:tc>
      </w:tr>
      <w:tr w:rsidR="0098684D" w:rsidRPr="00A61835" w14:paraId="10BC4B10" w14:textId="0B39777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11C110D" w14:textId="1D7AB281"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CC6F690" w14:textId="7D788A25"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 xml:space="preserve">Pedale I kočnice </w:t>
            </w:r>
          </w:p>
        </w:tc>
        <w:tc>
          <w:tcPr>
            <w:tcW w:w="505" w:type="pct"/>
            <w:tcBorders>
              <w:top w:val="single" w:sz="4" w:space="0" w:color="auto"/>
              <w:left w:val="single" w:sz="4" w:space="0" w:color="auto"/>
              <w:bottom w:val="single" w:sz="4" w:space="0" w:color="auto"/>
              <w:right w:val="single" w:sz="4" w:space="0" w:color="auto"/>
            </w:tcBorders>
            <w:vAlign w:val="center"/>
          </w:tcPr>
          <w:p w14:paraId="27EDE029"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BBD434F"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6CC134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E0D567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6A7FAE6" w14:textId="77777777" w:rsidR="0098684D" w:rsidRPr="00A61835" w:rsidRDefault="0098684D" w:rsidP="00436656">
            <w:pPr>
              <w:pStyle w:val="BodyText"/>
              <w:jc w:val="center"/>
              <w:rPr>
                <w:noProof/>
                <w:szCs w:val="24"/>
              </w:rPr>
            </w:pPr>
          </w:p>
        </w:tc>
      </w:tr>
      <w:tr w:rsidR="0098684D" w:rsidRPr="00A61835" w14:paraId="667259B2" w14:textId="6551230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2986122" w14:textId="43F0D422"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AD3114B" w14:textId="1458BB35"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Unutrašnje centrifugalno svetlo</w:t>
            </w:r>
          </w:p>
        </w:tc>
        <w:tc>
          <w:tcPr>
            <w:tcW w:w="505" w:type="pct"/>
            <w:tcBorders>
              <w:top w:val="single" w:sz="4" w:space="0" w:color="auto"/>
              <w:left w:val="single" w:sz="4" w:space="0" w:color="auto"/>
              <w:bottom w:val="single" w:sz="4" w:space="0" w:color="auto"/>
              <w:right w:val="single" w:sz="4" w:space="0" w:color="auto"/>
            </w:tcBorders>
            <w:vAlign w:val="center"/>
          </w:tcPr>
          <w:p w14:paraId="1E4B5013"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A4BBCF9"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69D6EA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0AAE07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4B94C02" w14:textId="77777777" w:rsidR="0098684D" w:rsidRPr="00A61835" w:rsidRDefault="0098684D" w:rsidP="00436656">
            <w:pPr>
              <w:pStyle w:val="BodyText"/>
              <w:jc w:val="center"/>
              <w:rPr>
                <w:noProof/>
                <w:szCs w:val="24"/>
              </w:rPr>
            </w:pPr>
          </w:p>
        </w:tc>
      </w:tr>
      <w:tr w:rsidR="0098684D" w:rsidRPr="00A61835" w14:paraId="63037F72" w14:textId="03A5D6B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BE7F67A" w14:textId="6C16BC59"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CE786FB" w14:textId="2B12AD35"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Kabl za napajanje 1</w:t>
            </w:r>
          </w:p>
        </w:tc>
        <w:tc>
          <w:tcPr>
            <w:tcW w:w="505" w:type="pct"/>
            <w:tcBorders>
              <w:top w:val="single" w:sz="4" w:space="0" w:color="auto"/>
              <w:left w:val="single" w:sz="4" w:space="0" w:color="auto"/>
              <w:bottom w:val="single" w:sz="4" w:space="0" w:color="auto"/>
              <w:right w:val="single" w:sz="4" w:space="0" w:color="auto"/>
            </w:tcBorders>
            <w:vAlign w:val="center"/>
          </w:tcPr>
          <w:p w14:paraId="79320AC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FD5161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CBE46D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AB0FDC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C2B4390" w14:textId="77777777" w:rsidR="0098684D" w:rsidRPr="00A61835" w:rsidRDefault="0098684D" w:rsidP="00436656">
            <w:pPr>
              <w:pStyle w:val="BodyText"/>
              <w:jc w:val="center"/>
              <w:rPr>
                <w:noProof/>
                <w:szCs w:val="24"/>
              </w:rPr>
            </w:pPr>
          </w:p>
        </w:tc>
      </w:tr>
      <w:tr w:rsidR="0098684D" w:rsidRPr="00A61835" w14:paraId="4568922D" w14:textId="72CBA24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83D2A4F" w14:textId="45AC4412"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D8CCFC5" w14:textId="068B92A3"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Kabl za napajanje 2</w:t>
            </w:r>
          </w:p>
        </w:tc>
        <w:tc>
          <w:tcPr>
            <w:tcW w:w="505" w:type="pct"/>
            <w:tcBorders>
              <w:top w:val="single" w:sz="4" w:space="0" w:color="auto"/>
              <w:left w:val="single" w:sz="4" w:space="0" w:color="auto"/>
              <w:bottom w:val="single" w:sz="4" w:space="0" w:color="auto"/>
              <w:right w:val="single" w:sz="4" w:space="0" w:color="auto"/>
            </w:tcBorders>
            <w:vAlign w:val="center"/>
          </w:tcPr>
          <w:p w14:paraId="1E0BA5D0"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FE4EFF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CD66A36"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8B57C2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91E96FB" w14:textId="77777777" w:rsidR="0098684D" w:rsidRPr="00A61835" w:rsidRDefault="0098684D" w:rsidP="00436656">
            <w:pPr>
              <w:pStyle w:val="BodyText"/>
              <w:jc w:val="center"/>
              <w:rPr>
                <w:noProof/>
                <w:szCs w:val="24"/>
              </w:rPr>
            </w:pPr>
          </w:p>
        </w:tc>
      </w:tr>
      <w:tr w:rsidR="0098684D" w:rsidRPr="00A61835" w14:paraId="2DA489C2" w14:textId="7592CC6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7BC900E" w14:textId="5C88C036"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7EF3C67" w14:textId="33853C86"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Otvor za otpad</w:t>
            </w:r>
          </w:p>
        </w:tc>
        <w:tc>
          <w:tcPr>
            <w:tcW w:w="505" w:type="pct"/>
            <w:tcBorders>
              <w:top w:val="single" w:sz="4" w:space="0" w:color="auto"/>
              <w:left w:val="single" w:sz="4" w:space="0" w:color="auto"/>
              <w:bottom w:val="single" w:sz="4" w:space="0" w:color="auto"/>
              <w:right w:val="single" w:sz="4" w:space="0" w:color="auto"/>
            </w:tcBorders>
            <w:vAlign w:val="center"/>
          </w:tcPr>
          <w:p w14:paraId="2FED3B06"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AFE158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08D5076"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85485FA"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BB8BEF3" w14:textId="77777777" w:rsidR="0098684D" w:rsidRPr="00A61835" w:rsidRDefault="0098684D" w:rsidP="00436656">
            <w:pPr>
              <w:pStyle w:val="BodyText"/>
              <w:jc w:val="center"/>
              <w:rPr>
                <w:noProof/>
                <w:szCs w:val="24"/>
              </w:rPr>
            </w:pPr>
          </w:p>
        </w:tc>
      </w:tr>
      <w:tr w:rsidR="0098684D" w:rsidRPr="00A61835" w14:paraId="434C1CCD" w14:textId="19822BD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C45AB53" w14:textId="6CE34D0D"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7CA4C72" w14:textId="196FBB32"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 xml:space="preserve">Kartice </w:t>
            </w:r>
          </w:p>
        </w:tc>
        <w:tc>
          <w:tcPr>
            <w:tcW w:w="505" w:type="pct"/>
            <w:tcBorders>
              <w:top w:val="single" w:sz="4" w:space="0" w:color="auto"/>
              <w:left w:val="single" w:sz="4" w:space="0" w:color="auto"/>
              <w:bottom w:val="single" w:sz="4" w:space="0" w:color="auto"/>
              <w:right w:val="single" w:sz="4" w:space="0" w:color="auto"/>
            </w:tcBorders>
            <w:vAlign w:val="center"/>
          </w:tcPr>
          <w:p w14:paraId="66E37B37"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FFAE9F6"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7EE5B4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E31B07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1D8E6D2" w14:textId="77777777" w:rsidR="0098684D" w:rsidRPr="00A61835" w:rsidRDefault="0098684D" w:rsidP="00436656">
            <w:pPr>
              <w:pStyle w:val="BodyText"/>
              <w:jc w:val="center"/>
              <w:rPr>
                <w:noProof/>
                <w:szCs w:val="24"/>
              </w:rPr>
            </w:pPr>
          </w:p>
        </w:tc>
      </w:tr>
      <w:tr w:rsidR="0098684D" w:rsidRPr="00A61835" w14:paraId="20FA3CED" w14:textId="691BC89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9F9AE33" w14:textId="64C463EB"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A9CD08A" w14:textId="6E6D30D2"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Alarm</w:t>
            </w:r>
          </w:p>
        </w:tc>
        <w:tc>
          <w:tcPr>
            <w:tcW w:w="505" w:type="pct"/>
            <w:tcBorders>
              <w:top w:val="single" w:sz="4" w:space="0" w:color="auto"/>
              <w:left w:val="single" w:sz="4" w:space="0" w:color="auto"/>
              <w:bottom w:val="single" w:sz="4" w:space="0" w:color="auto"/>
              <w:right w:val="single" w:sz="4" w:space="0" w:color="auto"/>
            </w:tcBorders>
            <w:vAlign w:val="center"/>
          </w:tcPr>
          <w:p w14:paraId="4CF91B31"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B95179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1B5FDAC"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DD1B42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9EB8C44" w14:textId="77777777" w:rsidR="0098684D" w:rsidRPr="00A61835" w:rsidRDefault="0098684D" w:rsidP="00436656">
            <w:pPr>
              <w:pStyle w:val="BodyText"/>
              <w:jc w:val="center"/>
              <w:rPr>
                <w:noProof/>
                <w:szCs w:val="24"/>
              </w:rPr>
            </w:pPr>
          </w:p>
        </w:tc>
      </w:tr>
      <w:tr w:rsidR="0098684D" w:rsidRPr="00A61835" w14:paraId="4B410B0F" w14:textId="0C71021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B001F73" w14:textId="17E95F51"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EC33FF8" w14:textId="6DF6E950"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Otvor za motor pumpe</w:t>
            </w:r>
          </w:p>
        </w:tc>
        <w:tc>
          <w:tcPr>
            <w:tcW w:w="505" w:type="pct"/>
            <w:tcBorders>
              <w:top w:val="single" w:sz="4" w:space="0" w:color="auto"/>
              <w:left w:val="single" w:sz="4" w:space="0" w:color="auto"/>
              <w:bottom w:val="single" w:sz="4" w:space="0" w:color="auto"/>
              <w:right w:val="single" w:sz="4" w:space="0" w:color="auto"/>
            </w:tcBorders>
            <w:vAlign w:val="center"/>
          </w:tcPr>
          <w:p w14:paraId="7379C19E"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105B0E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26053F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482714A"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66B0493" w14:textId="77777777" w:rsidR="0098684D" w:rsidRPr="00A61835" w:rsidRDefault="0098684D" w:rsidP="00436656">
            <w:pPr>
              <w:pStyle w:val="BodyText"/>
              <w:jc w:val="center"/>
              <w:rPr>
                <w:noProof/>
                <w:szCs w:val="24"/>
              </w:rPr>
            </w:pPr>
          </w:p>
        </w:tc>
      </w:tr>
      <w:tr w:rsidR="0098684D" w:rsidRPr="00A61835" w14:paraId="41586140" w14:textId="329B66C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9521CF0" w14:textId="15AB20D8"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E2CD888" w14:textId="34619A06"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Ringovi</w:t>
            </w:r>
          </w:p>
        </w:tc>
        <w:tc>
          <w:tcPr>
            <w:tcW w:w="505" w:type="pct"/>
            <w:tcBorders>
              <w:top w:val="single" w:sz="4" w:space="0" w:color="auto"/>
              <w:left w:val="single" w:sz="4" w:space="0" w:color="auto"/>
              <w:bottom w:val="single" w:sz="4" w:space="0" w:color="auto"/>
              <w:right w:val="single" w:sz="4" w:space="0" w:color="auto"/>
            </w:tcBorders>
            <w:vAlign w:val="center"/>
          </w:tcPr>
          <w:p w14:paraId="197BE633"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13AF1B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D56F1D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B89679A"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EC29EF0" w14:textId="77777777" w:rsidR="0098684D" w:rsidRPr="00A61835" w:rsidRDefault="0098684D" w:rsidP="00436656">
            <w:pPr>
              <w:pStyle w:val="BodyText"/>
              <w:jc w:val="center"/>
              <w:rPr>
                <w:noProof/>
                <w:szCs w:val="24"/>
              </w:rPr>
            </w:pPr>
          </w:p>
        </w:tc>
      </w:tr>
      <w:tr w:rsidR="0098684D" w:rsidRPr="00A61835" w14:paraId="3100D135" w14:textId="5B580AF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697BA13" w14:textId="645A6ADC"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5CA6556" w14:textId="1F5EAAAE"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CD sa softverom</w:t>
            </w:r>
          </w:p>
        </w:tc>
        <w:tc>
          <w:tcPr>
            <w:tcW w:w="505" w:type="pct"/>
            <w:tcBorders>
              <w:top w:val="single" w:sz="4" w:space="0" w:color="auto"/>
              <w:left w:val="single" w:sz="4" w:space="0" w:color="auto"/>
              <w:bottom w:val="single" w:sz="4" w:space="0" w:color="auto"/>
              <w:right w:val="single" w:sz="4" w:space="0" w:color="auto"/>
            </w:tcBorders>
            <w:vAlign w:val="center"/>
          </w:tcPr>
          <w:p w14:paraId="309E6671"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7CCBA7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41B4B8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62CD55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BA9A542" w14:textId="77777777" w:rsidR="0098684D" w:rsidRPr="00A61835" w:rsidRDefault="0098684D" w:rsidP="00436656">
            <w:pPr>
              <w:pStyle w:val="BodyText"/>
              <w:jc w:val="center"/>
              <w:rPr>
                <w:noProof/>
                <w:szCs w:val="24"/>
              </w:rPr>
            </w:pPr>
          </w:p>
        </w:tc>
      </w:tr>
      <w:tr w:rsidR="0098684D" w:rsidRPr="00A61835" w14:paraId="4511D52E" w14:textId="1635B4A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766A211" w14:textId="6E0AB859"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764286B" w14:textId="0DC6882A"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Pumpa Vakum</w:t>
            </w:r>
          </w:p>
        </w:tc>
        <w:tc>
          <w:tcPr>
            <w:tcW w:w="505" w:type="pct"/>
            <w:tcBorders>
              <w:top w:val="single" w:sz="4" w:space="0" w:color="auto"/>
              <w:left w:val="single" w:sz="4" w:space="0" w:color="auto"/>
              <w:bottom w:val="single" w:sz="4" w:space="0" w:color="auto"/>
              <w:right w:val="single" w:sz="4" w:space="0" w:color="auto"/>
            </w:tcBorders>
            <w:vAlign w:val="center"/>
          </w:tcPr>
          <w:p w14:paraId="286F33DD"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D25787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18AEBC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9852CB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5608F83" w14:textId="77777777" w:rsidR="0098684D" w:rsidRPr="00A61835" w:rsidRDefault="0098684D" w:rsidP="00436656">
            <w:pPr>
              <w:pStyle w:val="BodyText"/>
              <w:jc w:val="center"/>
              <w:rPr>
                <w:noProof/>
                <w:szCs w:val="24"/>
              </w:rPr>
            </w:pPr>
          </w:p>
        </w:tc>
      </w:tr>
      <w:tr w:rsidR="0098684D" w:rsidRPr="00A61835" w14:paraId="411C474E" w14:textId="046E5F7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82C17FB" w14:textId="71E4B01B"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EA0E2F5" w14:textId="14627A85"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Prigušivač pumpe</w:t>
            </w:r>
          </w:p>
        </w:tc>
        <w:tc>
          <w:tcPr>
            <w:tcW w:w="505" w:type="pct"/>
            <w:tcBorders>
              <w:top w:val="single" w:sz="4" w:space="0" w:color="auto"/>
              <w:left w:val="single" w:sz="4" w:space="0" w:color="auto"/>
              <w:bottom w:val="single" w:sz="4" w:space="0" w:color="auto"/>
              <w:right w:val="single" w:sz="4" w:space="0" w:color="auto"/>
            </w:tcBorders>
            <w:vAlign w:val="center"/>
          </w:tcPr>
          <w:p w14:paraId="6D2FA49F"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7CB5CE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FB6D39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3E130D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9505D80" w14:textId="77777777" w:rsidR="0098684D" w:rsidRPr="00A61835" w:rsidRDefault="0098684D" w:rsidP="00436656">
            <w:pPr>
              <w:pStyle w:val="BodyText"/>
              <w:jc w:val="center"/>
              <w:rPr>
                <w:noProof/>
                <w:szCs w:val="24"/>
              </w:rPr>
            </w:pPr>
          </w:p>
        </w:tc>
      </w:tr>
      <w:tr w:rsidR="0098684D" w:rsidRPr="00A61835" w14:paraId="3F387307" w14:textId="3B1FBD1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4E85DF0" w14:textId="0626A313"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168C1E4" w14:textId="2102E9D4"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Donji poklopac</w:t>
            </w:r>
          </w:p>
        </w:tc>
        <w:tc>
          <w:tcPr>
            <w:tcW w:w="505" w:type="pct"/>
            <w:tcBorders>
              <w:top w:val="single" w:sz="4" w:space="0" w:color="auto"/>
              <w:left w:val="single" w:sz="4" w:space="0" w:color="auto"/>
              <w:bottom w:val="single" w:sz="4" w:space="0" w:color="auto"/>
              <w:right w:val="single" w:sz="4" w:space="0" w:color="auto"/>
            </w:tcBorders>
            <w:vAlign w:val="center"/>
          </w:tcPr>
          <w:p w14:paraId="7AE30B7C"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33C951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62FCB7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29EC00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BA6AB32" w14:textId="77777777" w:rsidR="0098684D" w:rsidRPr="00A61835" w:rsidRDefault="0098684D" w:rsidP="00436656">
            <w:pPr>
              <w:pStyle w:val="BodyText"/>
              <w:jc w:val="center"/>
              <w:rPr>
                <w:noProof/>
                <w:szCs w:val="24"/>
              </w:rPr>
            </w:pPr>
          </w:p>
        </w:tc>
      </w:tr>
      <w:tr w:rsidR="0098684D" w:rsidRPr="00A61835" w14:paraId="00771640" w14:textId="540276B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3A1A1C4" w14:textId="34EE80A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AC7CE52" w14:textId="07D1359F"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Electa nordijski jezici</w:t>
            </w:r>
          </w:p>
        </w:tc>
        <w:tc>
          <w:tcPr>
            <w:tcW w:w="505" w:type="pct"/>
            <w:tcBorders>
              <w:top w:val="single" w:sz="4" w:space="0" w:color="auto"/>
              <w:left w:val="single" w:sz="4" w:space="0" w:color="auto"/>
              <w:bottom w:val="single" w:sz="4" w:space="0" w:color="auto"/>
              <w:right w:val="single" w:sz="4" w:space="0" w:color="auto"/>
            </w:tcBorders>
            <w:vAlign w:val="center"/>
          </w:tcPr>
          <w:p w14:paraId="7E42EBD6"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85E7EF4"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C394D68"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D5B3E7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D90B38D" w14:textId="77777777" w:rsidR="0098684D" w:rsidRPr="00A61835" w:rsidRDefault="0098684D" w:rsidP="00436656">
            <w:pPr>
              <w:pStyle w:val="BodyText"/>
              <w:jc w:val="center"/>
              <w:rPr>
                <w:noProof/>
                <w:szCs w:val="24"/>
              </w:rPr>
            </w:pPr>
          </w:p>
        </w:tc>
      </w:tr>
      <w:tr w:rsidR="0098684D" w:rsidRPr="00A61835" w14:paraId="7A345FE6" w14:textId="3345121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39D3444" w14:textId="3C3E1D61"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0EB1C8C" w14:textId="0002D2CE"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Zadnji panel</w:t>
            </w:r>
          </w:p>
        </w:tc>
        <w:tc>
          <w:tcPr>
            <w:tcW w:w="505" w:type="pct"/>
            <w:tcBorders>
              <w:top w:val="single" w:sz="4" w:space="0" w:color="auto"/>
              <w:left w:val="single" w:sz="4" w:space="0" w:color="auto"/>
              <w:bottom w:val="single" w:sz="4" w:space="0" w:color="auto"/>
              <w:right w:val="single" w:sz="4" w:space="0" w:color="auto"/>
            </w:tcBorders>
            <w:vAlign w:val="center"/>
          </w:tcPr>
          <w:p w14:paraId="06B3183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FB53C2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6D201F6"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1A1E0A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BD415E1" w14:textId="77777777" w:rsidR="0098684D" w:rsidRPr="00A61835" w:rsidRDefault="0098684D" w:rsidP="00436656">
            <w:pPr>
              <w:pStyle w:val="BodyText"/>
              <w:jc w:val="center"/>
              <w:rPr>
                <w:noProof/>
                <w:szCs w:val="24"/>
              </w:rPr>
            </w:pPr>
          </w:p>
        </w:tc>
      </w:tr>
      <w:tr w:rsidR="0098684D" w:rsidRPr="00A61835" w14:paraId="362FDFC2" w14:textId="12585FE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64FF6B6" w14:textId="50724678"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4B87D36" w14:textId="075DEB9A"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Poklopci</w:t>
            </w:r>
          </w:p>
        </w:tc>
        <w:tc>
          <w:tcPr>
            <w:tcW w:w="505" w:type="pct"/>
            <w:tcBorders>
              <w:top w:val="single" w:sz="4" w:space="0" w:color="auto"/>
              <w:left w:val="single" w:sz="4" w:space="0" w:color="auto"/>
              <w:bottom w:val="single" w:sz="4" w:space="0" w:color="auto"/>
              <w:right w:val="single" w:sz="4" w:space="0" w:color="auto"/>
            </w:tcBorders>
            <w:vAlign w:val="center"/>
          </w:tcPr>
          <w:p w14:paraId="34A832F8"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3B8305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C22F75C"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4784D0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3643B32" w14:textId="77777777" w:rsidR="0098684D" w:rsidRPr="00A61835" w:rsidRDefault="0098684D" w:rsidP="00436656">
            <w:pPr>
              <w:pStyle w:val="BodyText"/>
              <w:jc w:val="center"/>
              <w:rPr>
                <w:noProof/>
                <w:szCs w:val="24"/>
              </w:rPr>
            </w:pPr>
          </w:p>
        </w:tc>
      </w:tr>
      <w:tr w:rsidR="0098684D" w:rsidRPr="00A61835" w14:paraId="6F676F43" w14:textId="173FC6E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5A7E3A0" w14:textId="4DE22221"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4D45C45" w14:textId="3924205B"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 xml:space="preserve">Novi sistem za zvono </w:t>
            </w:r>
          </w:p>
        </w:tc>
        <w:tc>
          <w:tcPr>
            <w:tcW w:w="505" w:type="pct"/>
            <w:tcBorders>
              <w:top w:val="single" w:sz="4" w:space="0" w:color="auto"/>
              <w:left w:val="single" w:sz="4" w:space="0" w:color="auto"/>
              <w:bottom w:val="single" w:sz="4" w:space="0" w:color="auto"/>
              <w:right w:val="single" w:sz="4" w:space="0" w:color="auto"/>
            </w:tcBorders>
            <w:vAlign w:val="center"/>
          </w:tcPr>
          <w:p w14:paraId="11E4B988"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EAE50A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057E92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797A37A"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4BF632B" w14:textId="77777777" w:rsidR="0098684D" w:rsidRPr="00A61835" w:rsidRDefault="0098684D" w:rsidP="00436656">
            <w:pPr>
              <w:pStyle w:val="BodyText"/>
              <w:jc w:val="center"/>
              <w:rPr>
                <w:noProof/>
                <w:szCs w:val="24"/>
              </w:rPr>
            </w:pPr>
          </w:p>
        </w:tc>
      </w:tr>
      <w:tr w:rsidR="0098684D" w:rsidRPr="00A61835" w14:paraId="2BE13686" w14:textId="3D4C1FC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E24456A" w14:textId="0CAB44D9"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087D8E4" w14:textId="39FA0737"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Čitač bar koda</w:t>
            </w:r>
          </w:p>
        </w:tc>
        <w:tc>
          <w:tcPr>
            <w:tcW w:w="505" w:type="pct"/>
            <w:tcBorders>
              <w:top w:val="single" w:sz="4" w:space="0" w:color="auto"/>
              <w:left w:val="single" w:sz="4" w:space="0" w:color="auto"/>
              <w:bottom w:val="single" w:sz="4" w:space="0" w:color="auto"/>
              <w:right w:val="single" w:sz="4" w:space="0" w:color="auto"/>
            </w:tcBorders>
            <w:vAlign w:val="center"/>
          </w:tcPr>
          <w:p w14:paraId="76984D29"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BD50FC9"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7CB7AF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43A4E7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C6B966B" w14:textId="77777777" w:rsidR="0098684D" w:rsidRPr="00A61835" w:rsidRDefault="0098684D" w:rsidP="00436656">
            <w:pPr>
              <w:pStyle w:val="BodyText"/>
              <w:jc w:val="center"/>
              <w:rPr>
                <w:noProof/>
                <w:szCs w:val="24"/>
              </w:rPr>
            </w:pPr>
          </w:p>
        </w:tc>
      </w:tr>
      <w:tr w:rsidR="0098684D" w:rsidRPr="00A61835" w14:paraId="2E27EE88"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F4AC9B5"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3292230" w14:textId="4CF6B24B"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Optičko vlakno</w:t>
            </w:r>
          </w:p>
        </w:tc>
        <w:tc>
          <w:tcPr>
            <w:tcW w:w="505" w:type="pct"/>
            <w:tcBorders>
              <w:top w:val="single" w:sz="4" w:space="0" w:color="auto"/>
              <w:left w:val="single" w:sz="4" w:space="0" w:color="auto"/>
              <w:bottom w:val="single" w:sz="4" w:space="0" w:color="auto"/>
              <w:right w:val="single" w:sz="4" w:space="0" w:color="auto"/>
            </w:tcBorders>
            <w:vAlign w:val="center"/>
          </w:tcPr>
          <w:p w14:paraId="7C114175"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D092448"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2C1C4E3"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EAAED1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E556C47" w14:textId="77777777" w:rsidR="0098684D" w:rsidRPr="00A61835" w:rsidRDefault="0098684D" w:rsidP="00436656">
            <w:pPr>
              <w:pStyle w:val="BodyText"/>
              <w:jc w:val="center"/>
              <w:rPr>
                <w:noProof/>
                <w:szCs w:val="24"/>
              </w:rPr>
            </w:pPr>
          </w:p>
        </w:tc>
      </w:tr>
      <w:tr w:rsidR="0098684D" w:rsidRPr="00A61835" w14:paraId="753EE8CF"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FB8F638"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5CA7718" w14:textId="09764F94"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Utikač za vakum liniju</w:t>
            </w:r>
          </w:p>
        </w:tc>
        <w:tc>
          <w:tcPr>
            <w:tcW w:w="505" w:type="pct"/>
            <w:tcBorders>
              <w:top w:val="single" w:sz="4" w:space="0" w:color="auto"/>
              <w:left w:val="single" w:sz="4" w:space="0" w:color="auto"/>
              <w:bottom w:val="single" w:sz="4" w:space="0" w:color="auto"/>
              <w:right w:val="single" w:sz="4" w:space="0" w:color="auto"/>
            </w:tcBorders>
            <w:vAlign w:val="center"/>
          </w:tcPr>
          <w:p w14:paraId="0347A8C4"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F2220E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B54EC28"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3F4616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14A2A20" w14:textId="77777777" w:rsidR="0098684D" w:rsidRPr="00A61835" w:rsidRDefault="0098684D" w:rsidP="00436656">
            <w:pPr>
              <w:pStyle w:val="BodyText"/>
              <w:jc w:val="center"/>
              <w:rPr>
                <w:noProof/>
                <w:szCs w:val="24"/>
              </w:rPr>
            </w:pPr>
          </w:p>
        </w:tc>
      </w:tr>
      <w:tr w:rsidR="0098684D" w:rsidRPr="00A61835" w14:paraId="64CA7D34"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715626A"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A6D51A0" w14:textId="47322B8D"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Podrška za čitač bar koda</w:t>
            </w:r>
          </w:p>
        </w:tc>
        <w:tc>
          <w:tcPr>
            <w:tcW w:w="505" w:type="pct"/>
            <w:tcBorders>
              <w:top w:val="single" w:sz="4" w:space="0" w:color="auto"/>
              <w:left w:val="single" w:sz="4" w:space="0" w:color="auto"/>
              <w:bottom w:val="single" w:sz="4" w:space="0" w:color="auto"/>
              <w:right w:val="single" w:sz="4" w:space="0" w:color="auto"/>
            </w:tcBorders>
            <w:vAlign w:val="center"/>
          </w:tcPr>
          <w:p w14:paraId="7EE14E26"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47FFEA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D58B69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F609C1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851CA4C" w14:textId="77777777" w:rsidR="0098684D" w:rsidRPr="00A61835" w:rsidRDefault="0098684D" w:rsidP="00436656">
            <w:pPr>
              <w:pStyle w:val="BodyText"/>
              <w:jc w:val="center"/>
              <w:rPr>
                <w:noProof/>
                <w:szCs w:val="24"/>
              </w:rPr>
            </w:pPr>
          </w:p>
        </w:tc>
      </w:tr>
      <w:tr w:rsidR="0098684D" w:rsidRPr="00A61835" w14:paraId="56B2A95C"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B8B7291"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FB6F632" w14:textId="1F1812AE"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Giljotina IV pole</w:t>
            </w:r>
          </w:p>
        </w:tc>
        <w:tc>
          <w:tcPr>
            <w:tcW w:w="505" w:type="pct"/>
            <w:tcBorders>
              <w:top w:val="single" w:sz="4" w:space="0" w:color="auto"/>
              <w:left w:val="single" w:sz="4" w:space="0" w:color="auto"/>
              <w:bottom w:val="single" w:sz="4" w:space="0" w:color="auto"/>
              <w:right w:val="single" w:sz="4" w:space="0" w:color="auto"/>
            </w:tcBorders>
            <w:vAlign w:val="center"/>
          </w:tcPr>
          <w:p w14:paraId="590FCDF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E5DECB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44F6D8C"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62A3C6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D5BD2CC" w14:textId="77777777" w:rsidR="0098684D" w:rsidRPr="00A61835" w:rsidRDefault="0098684D" w:rsidP="00436656">
            <w:pPr>
              <w:pStyle w:val="BodyText"/>
              <w:jc w:val="center"/>
              <w:rPr>
                <w:noProof/>
                <w:szCs w:val="24"/>
              </w:rPr>
            </w:pPr>
          </w:p>
        </w:tc>
      </w:tr>
      <w:tr w:rsidR="0098684D" w:rsidRPr="00A61835" w14:paraId="4D2D819B"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9DC4475"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23B2B7A" w14:textId="65D1FF3B"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Zatvarači I šrafovi za zatvaranje</w:t>
            </w:r>
          </w:p>
        </w:tc>
        <w:tc>
          <w:tcPr>
            <w:tcW w:w="505" w:type="pct"/>
            <w:tcBorders>
              <w:top w:val="single" w:sz="4" w:space="0" w:color="auto"/>
              <w:left w:val="single" w:sz="4" w:space="0" w:color="auto"/>
              <w:bottom w:val="single" w:sz="4" w:space="0" w:color="auto"/>
              <w:right w:val="single" w:sz="4" w:space="0" w:color="auto"/>
            </w:tcBorders>
            <w:vAlign w:val="center"/>
          </w:tcPr>
          <w:p w14:paraId="02FF9B40"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2F3950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5A82E6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00899C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50147D4" w14:textId="77777777" w:rsidR="0098684D" w:rsidRPr="00A61835" w:rsidRDefault="0098684D" w:rsidP="00436656">
            <w:pPr>
              <w:pStyle w:val="BodyText"/>
              <w:jc w:val="center"/>
              <w:rPr>
                <w:noProof/>
                <w:szCs w:val="24"/>
              </w:rPr>
            </w:pPr>
          </w:p>
        </w:tc>
      </w:tr>
      <w:tr w:rsidR="0098684D" w:rsidRPr="00A61835" w14:paraId="0028486E"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EFA3F50"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15BCD9C" w14:textId="246F5D22"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Alat za zaključavanje centrifuge</w:t>
            </w:r>
          </w:p>
        </w:tc>
        <w:tc>
          <w:tcPr>
            <w:tcW w:w="505" w:type="pct"/>
            <w:tcBorders>
              <w:top w:val="single" w:sz="4" w:space="0" w:color="auto"/>
              <w:left w:val="single" w:sz="4" w:space="0" w:color="auto"/>
              <w:bottom w:val="single" w:sz="4" w:space="0" w:color="auto"/>
              <w:right w:val="single" w:sz="4" w:space="0" w:color="auto"/>
            </w:tcBorders>
            <w:vAlign w:val="center"/>
          </w:tcPr>
          <w:p w14:paraId="09EBA295"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FC8D77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6FFBA7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BA0475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EDD7041" w14:textId="77777777" w:rsidR="0098684D" w:rsidRPr="00A61835" w:rsidRDefault="0098684D" w:rsidP="00436656">
            <w:pPr>
              <w:pStyle w:val="BodyText"/>
              <w:jc w:val="center"/>
              <w:rPr>
                <w:noProof/>
                <w:szCs w:val="24"/>
              </w:rPr>
            </w:pPr>
          </w:p>
        </w:tc>
      </w:tr>
      <w:tr w:rsidR="0098684D" w:rsidRPr="00A61835" w14:paraId="777F8625"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AEB9827"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B38EBCE" w14:textId="724A421C"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Senzor za mehuriće</w:t>
            </w:r>
          </w:p>
        </w:tc>
        <w:tc>
          <w:tcPr>
            <w:tcW w:w="505" w:type="pct"/>
            <w:tcBorders>
              <w:top w:val="single" w:sz="4" w:space="0" w:color="auto"/>
              <w:left w:val="single" w:sz="4" w:space="0" w:color="auto"/>
              <w:bottom w:val="single" w:sz="4" w:space="0" w:color="auto"/>
              <w:right w:val="single" w:sz="4" w:space="0" w:color="auto"/>
            </w:tcBorders>
            <w:vAlign w:val="center"/>
          </w:tcPr>
          <w:p w14:paraId="61BB1D4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25FAFD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BE8E28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046593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5D8569D" w14:textId="77777777" w:rsidR="0098684D" w:rsidRPr="00A61835" w:rsidRDefault="0098684D" w:rsidP="00436656">
            <w:pPr>
              <w:pStyle w:val="BodyText"/>
              <w:jc w:val="center"/>
              <w:rPr>
                <w:noProof/>
                <w:szCs w:val="24"/>
              </w:rPr>
            </w:pPr>
          </w:p>
        </w:tc>
      </w:tr>
      <w:tr w:rsidR="0098684D" w:rsidRPr="00A61835" w14:paraId="33275F97"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0CF6C81"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08260E4" w14:textId="088AFD40"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ploca 21</w:t>
            </w:r>
          </w:p>
        </w:tc>
        <w:tc>
          <w:tcPr>
            <w:tcW w:w="505" w:type="pct"/>
            <w:tcBorders>
              <w:top w:val="single" w:sz="4" w:space="0" w:color="auto"/>
              <w:left w:val="single" w:sz="4" w:space="0" w:color="auto"/>
              <w:bottom w:val="single" w:sz="4" w:space="0" w:color="auto"/>
              <w:right w:val="single" w:sz="4" w:space="0" w:color="auto"/>
            </w:tcBorders>
            <w:vAlign w:val="center"/>
          </w:tcPr>
          <w:p w14:paraId="44CBBE01"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7450886"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E64E68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FEDA25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A78B0E6" w14:textId="77777777" w:rsidR="0098684D" w:rsidRPr="00A61835" w:rsidRDefault="0098684D" w:rsidP="00436656">
            <w:pPr>
              <w:pStyle w:val="BodyText"/>
              <w:jc w:val="center"/>
              <w:rPr>
                <w:noProof/>
                <w:szCs w:val="24"/>
              </w:rPr>
            </w:pPr>
          </w:p>
        </w:tc>
      </w:tr>
      <w:tr w:rsidR="0098684D" w:rsidRPr="00A61835" w14:paraId="06ACA05E"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5836EC9"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E3DF11B" w14:textId="2790ED26"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Zadnji panel</w:t>
            </w:r>
          </w:p>
        </w:tc>
        <w:tc>
          <w:tcPr>
            <w:tcW w:w="505" w:type="pct"/>
            <w:tcBorders>
              <w:top w:val="single" w:sz="4" w:space="0" w:color="auto"/>
              <w:left w:val="single" w:sz="4" w:space="0" w:color="auto"/>
              <w:bottom w:val="single" w:sz="4" w:space="0" w:color="auto"/>
              <w:right w:val="single" w:sz="4" w:space="0" w:color="auto"/>
            </w:tcBorders>
            <w:vAlign w:val="center"/>
          </w:tcPr>
          <w:p w14:paraId="09577BB8"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C31EC5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2442BF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C58116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99F7DDF" w14:textId="77777777" w:rsidR="0098684D" w:rsidRPr="00A61835" w:rsidRDefault="0098684D" w:rsidP="00436656">
            <w:pPr>
              <w:pStyle w:val="BodyText"/>
              <w:jc w:val="center"/>
              <w:rPr>
                <w:noProof/>
                <w:szCs w:val="24"/>
              </w:rPr>
            </w:pPr>
          </w:p>
        </w:tc>
      </w:tr>
      <w:tr w:rsidR="0098684D" w:rsidRPr="00A61835" w14:paraId="42208533"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5414C71"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51E425A" w14:textId="74A2BAC2"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Poklopac za centrifugu</w:t>
            </w:r>
          </w:p>
        </w:tc>
        <w:tc>
          <w:tcPr>
            <w:tcW w:w="505" w:type="pct"/>
            <w:tcBorders>
              <w:top w:val="single" w:sz="4" w:space="0" w:color="auto"/>
              <w:left w:val="single" w:sz="4" w:space="0" w:color="auto"/>
              <w:bottom w:val="single" w:sz="4" w:space="0" w:color="auto"/>
              <w:right w:val="single" w:sz="4" w:space="0" w:color="auto"/>
            </w:tcBorders>
            <w:vAlign w:val="center"/>
          </w:tcPr>
          <w:p w14:paraId="74E42C1E"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07D684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616E695"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79893C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36B3017" w14:textId="77777777" w:rsidR="0098684D" w:rsidRPr="00A61835" w:rsidRDefault="0098684D" w:rsidP="00436656">
            <w:pPr>
              <w:pStyle w:val="BodyText"/>
              <w:jc w:val="center"/>
              <w:rPr>
                <w:noProof/>
                <w:szCs w:val="24"/>
              </w:rPr>
            </w:pPr>
          </w:p>
        </w:tc>
      </w:tr>
      <w:tr w:rsidR="0098684D" w:rsidRPr="00A61835" w14:paraId="7775478F"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0614429"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E80D5A6" w14:textId="69474104"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Senzor za poklopac</w:t>
            </w:r>
          </w:p>
        </w:tc>
        <w:tc>
          <w:tcPr>
            <w:tcW w:w="505" w:type="pct"/>
            <w:tcBorders>
              <w:top w:val="single" w:sz="4" w:space="0" w:color="auto"/>
              <w:left w:val="single" w:sz="4" w:space="0" w:color="auto"/>
              <w:bottom w:val="single" w:sz="4" w:space="0" w:color="auto"/>
              <w:right w:val="single" w:sz="4" w:space="0" w:color="auto"/>
            </w:tcBorders>
            <w:vAlign w:val="center"/>
          </w:tcPr>
          <w:p w14:paraId="0F912BC8"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F494F6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A7801A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8E4385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6521ED2" w14:textId="77777777" w:rsidR="0098684D" w:rsidRPr="00A61835" w:rsidRDefault="0098684D" w:rsidP="00436656">
            <w:pPr>
              <w:pStyle w:val="BodyText"/>
              <w:jc w:val="center"/>
              <w:rPr>
                <w:noProof/>
                <w:szCs w:val="24"/>
              </w:rPr>
            </w:pPr>
          </w:p>
        </w:tc>
      </w:tr>
      <w:tr w:rsidR="0098684D" w:rsidRPr="00A61835" w14:paraId="3B794E0F"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1B7DEB9"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5E842A4" w14:textId="37B46F70"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USB interfejs </w:t>
            </w:r>
          </w:p>
        </w:tc>
        <w:tc>
          <w:tcPr>
            <w:tcW w:w="505" w:type="pct"/>
            <w:tcBorders>
              <w:top w:val="single" w:sz="4" w:space="0" w:color="auto"/>
              <w:left w:val="single" w:sz="4" w:space="0" w:color="auto"/>
              <w:bottom w:val="single" w:sz="4" w:space="0" w:color="auto"/>
              <w:right w:val="single" w:sz="4" w:space="0" w:color="auto"/>
            </w:tcBorders>
            <w:vAlign w:val="center"/>
          </w:tcPr>
          <w:p w14:paraId="0A51427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A70254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B53D2C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9CA64B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4870937" w14:textId="77777777" w:rsidR="0098684D" w:rsidRPr="00A61835" w:rsidRDefault="0098684D" w:rsidP="00436656">
            <w:pPr>
              <w:pStyle w:val="BodyText"/>
              <w:jc w:val="center"/>
              <w:rPr>
                <w:noProof/>
                <w:szCs w:val="24"/>
              </w:rPr>
            </w:pPr>
          </w:p>
        </w:tc>
      </w:tr>
      <w:tr w:rsidR="0098684D" w:rsidRPr="00A61835" w14:paraId="1F291E40"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BE1DD82"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2FB7E85" w14:textId="077A4616"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Electa tjubing</w:t>
            </w:r>
          </w:p>
        </w:tc>
        <w:tc>
          <w:tcPr>
            <w:tcW w:w="505" w:type="pct"/>
            <w:tcBorders>
              <w:top w:val="single" w:sz="4" w:space="0" w:color="auto"/>
              <w:left w:val="single" w:sz="4" w:space="0" w:color="auto"/>
              <w:bottom w:val="single" w:sz="4" w:space="0" w:color="auto"/>
              <w:right w:val="single" w:sz="4" w:space="0" w:color="auto"/>
            </w:tcBorders>
            <w:vAlign w:val="center"/>
          </w:tcPr>
          <w:p w14:paraId="35319A4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AF91154"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01A947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6BD6D1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C100F55" w14:textId="77777777" w:rsidR="0098684D" w:rsidRPr="00A61835" w:rsidRDefault="0098684D" w:rsidP="00436656">
            <w:pPr>
              <w:pStyle w:val="BodyText"/>
              <w:jc w:val="center"/>
              <w:rPr>
                <w:noProof/>
                <w:szCs w:val="24"/>
              </w:rPr>
            </w:pPr>
          </w:p>
        </w:tc>
      </w:tr>
      <w:tr w:rsidR="0098684D" w:rsidRPr="00A61835" w14:paraId="441FD74C"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1162DC8"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AE732FD" w14:textId="14935382"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Kabl za korisnički interfejs</w:t>
            </w:r>
          </w:p>
        </w:tc>
        <w:tc>
          <w:tcPr>
            <w:tcW w:w="505" w:type="pct"/>
            <w:tcBorders>
              <w:top w:val="single" w:sz="4" w:space="0" w:color="auto"/>
              <w:left w:val="single" w:sz="4" w:space="0" w:color="auto"/>
              <w:bottom w:val="single" w:sz="4" w:space="0" w:color="auto"/>
              <w:right w:val="single" w:sz="4" w:space="0" w:color="auto"/>
            </w:tcBorders>
            <w:vAlign w:val="center"/>
          </w:tcPr>
          <w:p w14:paraId="729BEBE0"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2B4D3A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E28A16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7C5EB2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EDB0A1D" w14:textId="77777777" w:rsidR="0098684D" w:rsidRPr="00A61835" w:rsidRDefault="0098684D" w:rsidP="00436656">
            <w:pPr>
              <w:pStyle w:val="BodyText"/>
              <w:jc w:val="center"/>
              <w:rPr>
                <w:noProof/>
                <w:szCs w:val="24"/>
              </w:rPr>
            </w:pPr>
          </w:p>
        </w:tc>
      </w:tr>
      <w:tr w:rsidR="0098684D" w:rsidRPr="00A61835" w14:paraId="121D9FB8"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EC470FF"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12FD59B" w14:textId="158519BB"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Prigušivači </w:t>
            </w:r>
          </w:p>
        </w:tc>
        <w:tc>
          <w:tcPr>
            <w:tcW w:w="505" w:type="pct"/>
            <w:tcBorders>
              <w:top w:val="single" w:sz="4" w:space="0" w:color="auto"/>
              <w:left w:val="single" w:sz="4" w:space="0" w:color="auto"/>
              <w:bottom w:val="single" w:sz="4" w:space="0" w:color="auto"/>
              <w:right w:val="single" w:sz="4" w:space="0" w:color="auto"/>
            </w:tcBorders>
            <w:vAlign w:val="center"/>
          </w:tcPr>
          <w:p w14:paraId="13227586"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C0363D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919A72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82EC65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57C7192" w14:textId="77777777" w:rsidR="0098684D" w:rsidRPr="00A61835" w:rsidRDefault="0098684D" w:rsidP="00436656">
            <w:pPr>
              <w:pStyle w:val="BodyText"/>
              <w:jc w:val="center"/>
              <w:rPr>
                <w:noProof/>
                <w:szCs w:val="24"/>
              </w:rPr>
            </w:pPr>
          </w:p>
        </w:tc>
      </w:tr>
      <w:tr w:rsidR="0098684D" w:rsidRPr="00A61835" w14:paraId="13DF05E5"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98D66B8"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0AA7DD5" w14:textId="6DF1E8D9"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CD za programiranje</w:t>
            </w:r>
          </w:p>
        </w:tc>
        <w:tc>
          <w:tcPr>
            <w:tcW w:w="505" w:type="pct"/>
            <w:tcBorders>
              <w:top w:val="single" w:sz="4" w:space="0" w:color="auto"/>
              <w:left w:val="single" w:sz="4" w:space="0" w:color="auto"/>
              <w:bottom w:val="single" w:sz="4" w:space="0" w:color="auto"/>
              <w:right w:val="single" w:sz="4" w:space="0" w:color="auto"/>
            </w:tcBorders>
            <w:vAlign w:val="center"/>
          </w:tcPr>
          <w:p w14:paraId="27AA17D1"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36072AF"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61C8D0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05B724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F3AF53C" w14:textId="77777777" w:rsidR="0098684D" w:rsidRPr="00A61835" w:rsidRDefault="0098684D" w:rsidP="00436656">
            <w:pPr>
              <w:pStyle w:val="BodyText"/>
              <w:jc w:val="center"/>
              <w:rPr>
                <w:noProof/>
                <w:szCs w:val="24"/>
              </w:rPr>
            </w:pPr>
          </w:p>
        </w:tc>
      </w:tr>
      <w:tr w:rsidR="0098684D" w:rsidRPr="00A61835" w14:paraId="3C497BAD"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2297C1E"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C8B6B08" w14:textId="6A1A8173"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USB adapter</w:t>
            </w:r>
          </w:p>
        </w:tc>
        <w:tc>
          <w:tcPr>
            <w:tcW w:w="505" w:type="pct"/>
            <w:tcBorders>
              <w:top w:val="single" w:sz="4" w:space="0" w:color="auto"/>
              <w:left w:val="single" w:sz="4" w:space="0" w:color="auto"/>
              <w:bottom w:val="single" w:sz="4" w:space="0" w:color="auto"/>
              <w:right w:val="single" w:sz="4" w:space="0" w:color="auto"/>
            </w:tcBorders>
            <w:vAlign w:val="center"/>
          </w:tcPr>
          <w:p w14:paraId="1B95ED79"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1C3ED1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46B2C53"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E9042F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F66F81E" w14:textId="77777777" w:rsidR="0098684D" w:rsidRPr="00A61835" w:rsidRDefault="0098684D" w:rsidP="00436656">
            <w:pPr>
              <w:pStyle w:val="BodyText"/>
              <w:jc w:val="center"/>
              <w:rPr>
                <w:noProof/>
                <w:szCs w:val="24"/>
              </w:rPr>
            </w:pPr>
          </w:p>
        </w:tc>
      </w:tr>
      <w:tr w:rsidR="0098684D" w:rsidRPr="00A61835" w14:paraId="14C0C0B6"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724365F"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346B241" w14:textId="41ADD4F1"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Kabl za bar kod čitač</w:t>
            </w:r>
          </w:p>
        </w:tc>
        <w:tc>
          <w:tcPr>
            <w:tcW w:w="505" w:type="pct"/>
            <w:tcBorders>
              <w:top w:val="single" w:sz="4" w:space="0" w:color="auto"/>
              <w:left w:val="single" w:sz="4" w:space="0" w:color="auto"/>
              <w:bottom w:val="single" w:sz="4" w:space="0" w:color="auto"/>
              <w:right w:val="single" w:sz="4" w:space="0" w:color="auto"/>
            </w:tcBorders>
            <w:vAlign w:val="center"/>
          </w:tcPr>
          <w:p w14:paraId="3A3135FD"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CF1049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54A4BA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E4633D7"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63FB2F2" w14:textId="77777777" w:rsidR="0098684D" w:rsidRPr="00A61835" w:rsidRDefault="0098684D" w:rsidP="00436656">
            <w:pPr>
              <w:pStyle w:val="BodyText"/>
              <w:jc w:val="center"/>
              <w:rPr>
                <w:noProof/>
                <w:szCs w:val="24"/>
              </w:rPr>
            </w:pPr>
          </w:p>
        </w:tc>
      </w:tr>
      <w:tr w:rsidR="0098684D" w:rsidRPr="00A61835" w14:paraId="350804A7"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B306139"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A0EBD6D" w14:textId="0FA758B5"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Vakum regulator</w:t>
            </w:r>
          </w:p>
        </w:tc>
        <w:tc>
          <w:tcPr>
            <w:tcW w:w="505" w:type="pct"/>
            <w:tcBorders>
              <w:top w:val="single" w:sz="4" w:space="0" w:color="auto"/>
              <w:left w:val="single" w:sz="4" w:space="0" w:color="auto"/>
              <w:bottom w:val="single" w:sz="4" w:space="0" w:color="auto"/>
              <w:right w:val="single" w:sz="4" w:space="0" w:color="auto"/>
            </w:tcBorders>
            <w:vAlign w:val="center"/>
          </w:tcPr>
          <w:p w14:paraId="7285B06C"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DCE176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6654B33"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702A982"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C2DD317" w14:textId="77777777" w:rsidR="0098684D" w:rsidRPr="00A61835" w:rsidRDefault="0098684D" w:rsidP="00436656">
            <w:pPr>
              <w:pStyle w:val="BodyText"/>
              <w:jc w:val="center"/>
              <w:rPr>
                <w:noProof/>
                <w:szCs w:val="24"/>
              </w:rPr>
            </w:pPr>
          </w:p>
        </w:tc>
      </w:tr>
      <w:tr w:rsidR="0098684D" w:rsidRPr="00A61835" w14:paraId="6B21585C"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918DEDC"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A2A82C6" w14:textId="7947BC00"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Set napajanja sa osiguračima</w:t>
            </w:r>
          </w:p>
        </w:tc>
        <w:tc>
          <w:tcPr>
            <w:tcW w:w="505" w:type="pct"/>
            <w:tcBorders>
              <w:top w:val="single" w:sz="4" w:space="0" w:color="auto"/>
              <w:left w:val="single" w:sz="4" w:space="0" w:color="auto"/>
              <w:bottom w:val="single" w:sz="4" w:space="0" w:color="auto"/>
              <w:right w:val="single" w:sz="4" w:space="0" w:color="auto"/>
            </w:tcBorders>
            <w:vAlign w:val="center"/>
          </w:tcPr>
          <w:p w14:paraId="4BE7D280"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78359F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51FD81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1B19F0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62EC3FC" w14:textId="77777777" w:rsidR="0098684D" w:rsidRPr="00A61835" w:rsidRDefault="0098684D" w:rsidP="00436656">
            <w:pPr>
              <w:pStyle w:val="BodyText"/>
              <w:jc w:val="center"/>
              <w:rPr>
                <w:noProof/>
                <w:szCs w:val="24"/>
              </w:rPr>
            </w:pPr>
          </w:p>
        </w:tc>
      </w:tr>
      <w:tr w:rsidR="0098684D" w:rsidRPr="00A61835" w14:paraId="67FFB5FD"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807F75E"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4A9A511" w14:textId="57F59708"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Set prednje vakum pumpe</w:t>
            </w:r>
          </w:p>
        </w:tc>
        <w:tc>
          <w:tcPr>
            <w:tcW w:w="505" w:type="pct"/>
            <w:tcBorders>
              <w:top w:val="single" w:sz="4" w:space="0" w:color="auto"/>
              <w:left w:val="single" w:sz="4" w:space="0" w:color="auto"/>
              <w:bottom w:val="single" w:sz="4" w:space="0" w:color="auto"/>
              <w:right w:val="single" w:sz="4" w:space="0" w:color="auto"/>
            </w:tcBorders>
            <w:vAlign w:val="center"/>
          </w:tcPr>
          <w:p w14:paraId="2B2E67CD"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E50E93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1105A6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B68A5F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8B4B7E6" w14:textId="77777777" w:rsidR="0098684D" w:rsidRPr="00A61835" w:rsidRDefault="0098684D" w:rsidP="00436656">
            <w:pPr>
              <w:pStyle w:val="BodyText"/>
              <w:jc w:val="center"/>
              <w:rPr>
                <w:noProof/>
                <w:szCs w:val="24"/>
              </w:rPr>
            </w:pPr>
          </w:p>
        </w:tc>
      </w:tr>
      <w:tr w:rsidR="0098684D" w:rsidRPr="00A61835" w14:paraId="5A28ACE3"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BC5D433"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F6A600D" w14:textId="657D59B4"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Vakum regulator</w:t>
            </w:r>
          </w:p>
        </w:tc>
        <w:tc>
          <w:tcPr>
            <w:tcW w:w="505" w:type="pct"/>
            <w:tcBorders>
              <w:top w:val="single" w:sz="4" w:space="0" w:color="auto"/>
              <w:left w:val="single" w:sz="4" w:space="0" w:color="auto"/>
              <w:bottom w:val="single" w:sz="4" w:space="0" w:color="auto"/>
              <w:right w:val="single" w:sz="4" w:space="0" w:color="auto"/>
            </w:tcBorders>
            <w:vAlign w:val="center"/>
          </w:tcPr>
          <w:p w14:paraId="6EF39D0D"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2DCDCC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E0DBAA5"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FBE205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BEA64C5" w14:textId="77777777" w:rsidR="0098684D" w:rsidRPr="00A61835" w:rsidRDefault="0098684D" w:rsidP="00436656">
            <w:pPr>
              <w:pStyle w:val="BodyText"/>
              <w:jc w:val="center"/>
              <w:rPr>
                <w:noProof/>
                <w:szCs w:val="24"/>
              </w:rPr>
            </w:pPr>
          </w:p>
        </w:tc>
      </w:tr>
      <w:tr w:rsidR="0098684D" w:rsidRPr="00A61835" w14:paraId="6067E192"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A493119"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4ED58F6" w14:textId="0C459911"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Rezervoar za vakuum</w:t>
            </w:r>
          </w:p>
        </w:tc>
        <w:tc>
          <w:tcPr>
            <w:tcW w:w="505" w:type="pct"/>
            <w:tcBorders>
              <w:top w:val="single" w:sz="4" w:space="0" w:color="auto"/>
              <w:left w:val="single" w:sz="4" w:space="0" w:color="auto"/>
              <w:bottom w:val="single" w:sz="4" w:space="0" w:color="auto"/>
              <w:right w:val="single" w:sz="4" w:space="0" w:color="auto"/>
            </w:tcBorders>
            <w:vAlign w:val="center"/>
          </w:tcPr>
          <w:p w14:paraId="207A96C8"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9F7401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D62662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2F4ED8A"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94969AE" w14:textId="77777777" w:rsidR="0098684D" w:rsidRPr="00A61835" w:rsidRDefault="0098684D" w:rsidP="00436656">
            <w:pPr>
              <w:pStyle w:val="BodyText"/>
              <w:jc w:val="center"/>
              <w:rPr>
                <w:noProof/>
                <w:szCs w:val="24"/>
              </w:rPr>
            </w:pPr>
          </w:p>
        </w:tc>
      </w:tr>
      <w:tr w:rsidR="0098684D" w:rsidRPr="00A61835" w14:paraId="0785EC04"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8AA2BCC"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35EFC6A" w14:textId="37BC0542"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ON/OFF regulator</w:t>
            </w:r>
          </w:p>
        </w:tc>
        <w:tc>
          <w:tcPr>
            <w:tcW w:w="505" w:type="pct"/>
            <w:tcBorders>
              <w:top w:val="single" w:sz="4" w:space="0" w:color="auto"/>
              <w:left w:val="single" w:sz="4" w:space="0" w:color="auto"/>
              <w:bottom w:val="single" w:sz="4" w:space="0" w:color="auto"/>
              <w:right w:val="single" w:sz="4" w:space="0" w:color="auto"/>
            </w:tcBorders>
            <w:vAlign w:val="center"/>
          </w:tcPr>
          <w:p w14:paraId="2E06370A"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F7A4DE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20A830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850CE7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F0ED81F" w14:textId="77777777" w:rsidR="0098684D" w:rsidRPr="00A61835" w:rsidRDefault="0098684D" w:rsidP="00436656">
            <w:pPr>
              <w:pStyle w:val="BodyText"/>
              <w:jc w:val="center"/>
              <w:rPr>
                <w:noProof/>
                <w:szCs w:val="24"/>
              </w:rPr>
            </w:pPr>
          </w:p>
        </w:tc>
      </w:tr>
      <w:tr w:rsidR="0098684D" w:rsidRPr="00A61835" w14:paraId="392EBDFF"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5CB3602"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FE3DD98" w14:textId="513BA89E"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Mast klema</w:t>
            </w:r>
          </w:p>
        </w:tc>
        <w:tc>
          <w:tcPr>
            <w:tcW w:w="505" w:type="pct"/>
            <w:tcBorders>
              <w:top w:val="single" w:sz="4" w:space="0" w:color="auto"/>
              <w:left w:val="single" w:sz="4" w:space="0" w:color="auto"/>
              <w:bottom w:val="single" w:sz="4" w:space="0" w:color="auto"/>
              <w:right w:val="single" w:sz="4" w:space="0" w:color="auto"/>
            </w:tcBorders>
            <w:vAlign w:val="center"/>
          </w:tcPr>
          <w:p w14:paraId="23B8D528"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4D6173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444FE28"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5D71D5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88CB5FF" w14:textId="77777777" w:rsidR="0098684D" w:rsidRPr="00A61835" w:rsidRDefault="0098684D" w:rsidP="00436656">
            <w:pPr>
              <w:pStyle w:val="BodyText"/>
              <w:jc w:val="center"/>
              <w:rPr>
                <w:noProof/>
                <w:szCs w:val="24"/>
              </w:rPr>
            </w:pPr>
          </w:p>
        </w:tc>
      </w:tr>
      <w:tr w:rsidR="0098684D" w:rsidRPr="00A61835" w14:paraId="4F56979B"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44FD9F0"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6689AB6" w14:textId="4802F597"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Manometar</w:t>
            </w:r>
          </w:p>
        </w:tc>
        <w:tc>
          <w:tcPr>
            <w:tcW w:w="505" w:type="pct"/>
            <w:tcBorders>
              <w:top w:val="single" w:sz="4" w:space="0" w:color="auto"/>
              <w:left w:val="single" w:sz="4" w:space="0" w:color="auto"/>
              <w:bottom w:val="single" w:sz="4" w:space="0" w:color="auto"/>
              <w:right w:val="single" w:sz="4" w:space="0" w:color="auto"/>
            </w:tcBorders>
            <w:vAlign w:val="center"/>
          </w:tcPr>
          <w:p w14:paraId="36041FBE"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7429DE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1AFA31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A11A2B2"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19B569D" w14:textId="77777777" w:rsidR="0098684D" w:rsidRPr="00A61835" w:rsidRDefault="0098684D" w:rsidP="00436656">
            <w:pPr>
              <w:pStyle w:val="BodyText"/>
              <w:jc w:val="center"/>
              <w:rPr>
                <w:noProof/>
                <w:szCs w:val="24"/>
              </w:rPr>
            </w:pPr>
          </w:p>
        </w:tc>
      </w:tr>
      <w:tr w:rsidR="0098684D" w:rsidRPr="00A61835" w14:paraId="33D9B0A0"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F166DF0"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A845B1E" w14:textId="4159CB88"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Filter</w:t>
            </w:r>
          </w:p>
        </w:tc>
        <w:tc>
          <w:tcPr>
            <w:tcW w:w="505" w:type="pct"/>
            <w:tcBorders>
              <w:top w:val="single" w:sz="4" w:space="0" w:color="auto"/>
              <w:left w:val="single" w:sz="4" w:space="0" w:color="auto"/>
              <w:bottom w:val="single" w:sz="4" w:space="0" w:color="auto"/>
              <w:right w:val="single" w:sz="4" w:space="0" w:color="auto"/>
            </w:tcBorders>
            <w:vAlign w:val="center"/>
          </w:tcPr>
          <w:p w14:paraId="02A859F4"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F8FA72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50B6D6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2705BF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B85B766" w14:textId="77777777" w:rsidR="0098684D" w:rsidRPr="00A61835" w:rsidRDefault="0098684D" w:rsidP="00436656">
            <w:pPr>
              <w:pStyle w:val="BodyText"/>
              <w:jc w:val="center"/>
              <w:rPr>
                <w:noProof/>
                <w:szCs w:val="24"/>
              </w:rPr>
            </w:pPr>
          </w:p>
        </w:tc>
      </w:tr>
      <w:tr w:rsidR="0098684D" w:rsidRPr="00A61835" w14:paraId="39E67867"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1FDEBB6"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5489B35" w14:textId="59A5DA83"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Sigurnosni </w:t>
            </w:r>
          </w:p>
        </w:tc>
        <w:tc>
          <w:tcPr>
            <w:tcW w:w="505" w:type="pct"/>
            <w:tcBorders>
              <w:top w:val="single" w:sz="4" w:space="0" w:color="auto"/>
              <w:left w:val="single" w:sz="4" w:space="0" w:color="auto"/>
              <w:bottom w:val="single" w:sz="4" w:space="0" w:color="auto"/>
              <w:right w:val="single" w:sz="4" w:space="0" w:color="auto"/>
            </w:tcBorders>
            <w:vAlign w:val="center"/>
          </w:tcPr>
          <w:p w14:paraId="3D76FDEC"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8F80D0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F183AD3"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F95B1D4"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CD3F18D" w14:textId="77777777" w:rsidR="0098684D" w:rsidRPr="00A61835" w:rsidRDefault="0098684D" w:rsidP="00436656">
            <w:pPr>
              <w:pStyle w:val="BodyText"/>
              <w:jc w:val="center"/>
              <w:rPr>
                <w:noProof/>
                <w:szCs w:val="24"/>
              </w:rPr>
            </w:pPr>
          </w:p>
        </w:tc>
      </w:tr>
      <w:tr w:rsidR="0098684D" w:rsidRPr="00A61835" w14:paraId="0F8D12F8"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2B65522"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7EC9F1E" w14:textId="321D6626"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Roller pumpa </w:t>
            </w:r>
          </w:p>
        </w:tc>
        <w:tc>
          <w:tcPr>
            <w:tcW w:w="505" w:type="pct"/>
            <w:tcBorders>
              <w:top w:val="single" w:sz="4" w:space="0" w:color="auto"/>
              <w:left w:val="single" w:sz="4" w:space="0" w:color="auto"/>
              <w:bottom w:val="single" w:sz="4" w:space="0" w:color="auto"/>
              <w:right w:val="single" w:sz="4" w:space="0" w:color="auto"/>
            </w:tcBorders>
            <w:vAlign w:val="center"/>
          </w:tcPr>
          <w:p w14:paraId="3BA10A5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C17285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F735EE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80DBBA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1E5FFA5" w14:textId="77777777" w:rsidR="0098684D" w:rsidRPr="00A61835" w:rsidRDefault="0098684D" w:rsidP="00436656">
            <w:pPr>
              <w:pStyle w:val="BodyText"/>
              <w:jc w:val="center"/>
              <w:rPr>
                <w:noProof/>
                <w:szCs w:val="24"/>
              </w:rPr>
            </w:pPr>
          </w:p>
        </w:tc>
      </w:tr>
      <w:tr w:rsidR="0098684D" w:rsidRPr="00A61835" w14:paraId="3D28321E"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2C9092A"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57149CE" w14:textId="4A177699"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Set za sklapanje motora</w:t>
            </w:r>
          </w:p>
        </w:tc>
        <w:tc>
          <w:tcPr>
            <w:tcW w:w="505" w:type="pct"/>
            <w:tcBorders>
              <w:top w:val="single" w:sz="4" w:space="0" w:color="auto"/>
              <w:left w:val="single" w:sz="4" w:space="0" w:color="auto"/>
              <w:bottom w:val="single" w:sz="4" w:space="0" w:color="auto"/>
              <w:right w:val="single" w:sz="4" w:space="0" w:color="auto"/>
            </w:tcBorders>
            <w:vAlign w:val="center"/>
          </w:tcPr>
          <w:p w14:paraId="36292A7F"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45008A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D67CEB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2716412"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318E57A" w14:textId="77777777" w:rsidR="0098684D" w:rsidRPr="00A61835" w:rsidRDefault="0098684D" w:rsidP="00436656">
            <w:pPr>
              <w:pStyle w:val="BodyText"/>
              <w:jc w:val="center"/>
              <w:rPr>
                <w:noProof/>
                <w:szCs w:val="24"/>
              </w:rPr>
            </w:pPr>
          </w:p>
        </w:tc>
      </w:tr>
      <w:tr w:rsidR="0098684D" w:rsidRPr="00A61835" w14:paraId="61366592"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F2FC17F"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61EFAA2" w14:textId="7EE37A43"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Pakovanje baterija </w:t>
            </w:r>
          </w:p>
        </w:tc>
        <w:tc>
          <w:tcPr>
            <w:tcW w:w="505" w:type="pct"/>
            <w:tcBorders>
              <w:top w:val="single" w:sz="4" w:space="0" w:color="auto"/>
              <w:left w:val="single" w:sz="4" w:space="0" w:color="auto"/>
              <w:bottom w:val="single" w:sz="4" w:space="0" w:color="auto"/>
              <w:right w:val="single" w:sz="4" w:space="0" w:color="auto"/>
            </w:tcBorders>
            <w:vAlign w:val="center"/>
          </w:tcPr>
          <w:p w14:paraId="0D81D5FF"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8FB538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CBF5AB8"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4084367"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C0E71F3" w14:textId="77777777" w:rsidR="0098684D" w:rsidRPr="00A61835" w:rsidRDefault="0098684D" w:rsidP="00436656">
            <w:pPr>
              <w:pStyle w:val="BodyText"/>
              <w:jc w:val="center"/>
              <w:rPr>
                <w:noProof/>
                <w:szCs w:val="24"/>
              </w:rPr>
            </w:pPr>
          </w:p>
        </w:tc>
      </w:tr>
      <w:tr w:rsidR="0098684D" w:rsidRPr="00A61835" w14:paraId="664738D0"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65038A9"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E9AAF1D" w14:textId="555B7A53"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ploca 22</w:t>
            </w:r>
          </w:p>
        </w:tc>
        <w:tc>
          <w:tcPr>
            <w:tcW w:w="505" w:type="pct"/>
            <w:tcBorders>
              <w:top w:val="single" w:sz="4" w:space="0" w:color="auto"/>
              <w:left w:val="single" w:sz="4" w:space="0" w:color="auto"/>
              <w:bottom w:val="single" w:sz="4" w:space="0" w:color="auto"/>
              <w:right w:val="single" w:sz="4" w:space="0" w:color="auto"/>
            </w:tcBorders>
            <w:vAlign w:val="center"/>
          </w:tcPr>
          <w:p w14:paraId="0F3CF82E"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109ADF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B62B6F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512E9D7"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1A1C674" w14:textId="77777777" w:rsidR="0098684D" w:rsidRPr="00A61835" w:rsidRDefault="0098684D" w:rsidP="00436656">
            <w:pPr>
              <w:pStyle w:val="BodyText"/>
              <w:jc w:val="center"/>
              <w:rPr>
                <w:noProof/>
                <w:szCs w:val="24"/>
              </w:rPr>
            </w:pPr>
          </w:p>
        </w:tc>
      </w:tr>
      <w:tr w:rsidR="0098684D" w:rsidRPr="00EC4308" w14:paraId="5EBE9D6A" w14:textId="77777777" w:rsidTr="0098684D">
        <w:trPr>
          <w:cantSplit/>
          <w:trHeight w:val="327"/>
        </w:trPr>
        <w:tc>
          <w:tcPr>
            <w:tcW w:w="2799" w:type="pct"/>
            <w:gridSpan w:val="4"/>
            <w:tcBorders>
              <w:top w:val="single" w:sz="4" w:space="0" w:color="auto"/>
              <w:left w:val="single" w:sz="4" w:space="0" w:color="auto"/>
              <w:bottom w:val="single" w:sz="4" w:space="0" w:color="auto"/>
              <w:right w:val="single" w:sz="4" w:space="0" w:color="auto"/>
            </w:tcBorders>
            <w:vAlign w:val="center"/>
          </w:tcPr>
          <w:p w14:paraId="75A00D30" w14:textId="77777777" w:rsidR="0098684D" w:rsidRPr="00EC4308" w:rsidRDefault="0098684D" w:rsidP="00711A65">
            <w:pPr>
              <w:autoSpaceDE w:val="0"/>
              <w:autoSpaceDN w:val="0"/>
              <w:adjustRightInd w:val="0"/>
              <w:rPr>
                <w:noProof/>
                <w:lang w:val="sr-Cyrl-RS"/>
              </w:rPr>
            </w:pPr>
            <w:r w:rsidRPr="004B0C3E">
              <w:rPr>
                <w:b/>
                <w:noProof/>
                <w:lang w:val="sr-Cyrl-RS"/>
              </w:rPr>
              <w:t>УКУПНА ВРЕДНОСТ ЦЕНОВНИКА ОРИГИНАЛНИХ РЕЗЕРВНИХ ДЕЛОВА</w:t>
            </w: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826D686" w14:textId="77777777" w:rsidR="0098684D" w:rsidRPr="00EC4308" w:rsidRDefault="0098684D" w:rsidP="00711A6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AF2B924" w14:textId="77777777" w:rsidR="0098684D" w:rsidRPr="00EC4308" w:rsidRDefault="0098684D" w:rsidP="00711A6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50099F0" w14:textId="74570F4B" w:rsidR="0098684D" w:rsidRPr="00EC4308" w:rsidRDefault="0098684D" w:rsidP="00711A65">
            <w:pPr>
              <w:autoSpaceDE w:val="0"/>
              <w:autoSpaceDN w:val="0"/>
              <w:adjustRightInd w:val="0"/>
              <w:jc w:val="center"/>
              <w:rPr>
                <w:noProof/>
                <w:lang w:val="en-US"/>
              </w:rPr>
            </w:pPr>
          </w:p>
        </w:tc>
        <w:tc>
          <w:tcPr>
            <w:tcW w:w="548" w:type="pct"/>
            <w:tcBorders>
              <w:top w:val="single" w:sz="4" w:space="0" w:color="auto"/>
              <w:left w:val="single" w:sz="4" w:space="0" w:color="auto"/>
              <w:bottom w:val="nil"/>
              <w:right w:val="nil"/>
            </w:tcBorders>
            <w:vAlign w:val="center"/>
          </w:tcPr>
          <w:p w14:paraId="231E5C10" w14:textId="77777777" w:rsidR="0098684D" w:rsidRPr="00EC4308" w:rsidRDefault="0098684D" w:rsidP="00711A65">
            <w:pPr>
              <w:pStyle w:val="BodyText"/>
              <w:jc w:val="center"/>
              <w:rPr>
                <w:noProof/>
                <w:szCs w:val="24"/>
              </w:rPr>
            </w:pPr>
          </w:p>
        </w:tc>
      </w:tr>
    </w:tbl>
    <w:p w14:paraId="1D5DF191" w14:textId="77777777" w:rsidR="00E27C53" w:rsidRDefault="00E27C53" w:rsidP="00E27C53">
      <w:pPr>
        <w:pStyle w:val="BodyText"/>
        <w:ind w:left="6480"/>
        <w:rPr>
          <w:noProof/>
          <w:szCs w:val="24"/>
        </w:rPr>
      </w:pPr>
    </w:p>
    <w:p w14:paraId="3808FFA6" w14:textId="77777777" w:rsidR="00E27C53" w:rsidRDefault="00E27C53" w:rsidP="00E27C53">
      <w:pPr>
        <w:pStyle w:val="BodyText"/>
        <w:ind w:left="6480"/>
        <w:rPr>
          <w:noProof/>
          <w:szCs w:val="24"/>
        </w:rPr>
      </w:pPr>
    </w:p>
    <w:p w14:paraId="4CE51991" w14:textId="77777777" w:rsidR="00E27C53" w:rsidRDefault="00E27C53" w:rsidP="00E27C53">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526"/>
        <w:gridCol w:w="3473"/>
        <w:gridCol w:w="4399"/>
        <w:gridCol w:w="4486"/>
        <w:gridCol w:w="1178"/>
      </w:tblGrid>
      <w:tr w:rsidR="00C3597A" w14:paraId="2ADFA6A6" w14:textId="77777777" w:rsidTr="00D208EE">
        <w:trPr>
          <w:cantSplit/>
          <w:trHeight w:val="327"/>
        </w:trPr>
        <w:tc>
          <w:tcPr>
            <w:tcW w:w="5000" w:type="pct"/>
            <w:gridSpan w:val="5"/>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43FF0E98" w14:textId="77777777" w:rsidR="00C3597A" w:rsidRDefault="00C3597A" w:rsidP="00D208EE">
            <w:pPr>
              <w:pStyle w:val="BodyText"/>
              <w:jc w:val="center"/>
              <w:rPr>
                <w:b/>
                <w:noProof/>
                <w:szCs w:val="24"/>
              </w:rPr>
            </w:pPr>
            <w:r>
              <w:rPr>
                <w:b/>
                <w:noProof/>
                <w:szCs w:val="24"/>
                <w:lang w:val="sr-Cyrl-RS"/>
              </w:rPr>
              <w:t>ЦЕНОВНИК ЗА РЕПАРАЦИЈУ СОНДИ НА АПАРАТУ „CUSA EХCELL“</w:t>
            </w:r>
          </w:p>
        </w:tc>
      </w:tr>
      <w:tr w:rsidR="00C3597A" w14:paraId="1FDEE47B" w14:textId="77777777" w:rsidTr="00D208EE">
        <w:trPr>
          <w:cantSplit/>
          <w:trHeight w:val="327"/>
        </w:trPr>
        <w:tc>
          <w:tcPr>
            <w:tcW w:w="187" w:type="pct"/>
            <w:tcBorders>
              <w:top w:val="single" w:sz="4" w:space="0" w:color="auto"/>
              <w:left w:val="single" w:sz="4" w:space="0" w:color="auto"/>
              <w:bottom w:val="single" w:sz="4" w:space="0" w:color="auto"/>
              <w:right w:val="single" w:sz="4" w:space="0" w:color="auto"/>
            </w:tcBorders>
            <w:vAlign w:val="center"/>
            <w:hideMark/>
          </w:tcPr>
          <w:p w14:paraId="61090871" w14:textId="77777777" w:rsidR="00C3597A" w:rsidRDefault="00C3597A" w:rsidP="00D208EE">
            <w:pPr>
              <w:autoSpaceDE w:val="0"/>
              <w:autoSpaceDN w:val="0"/>
              <w:adjustRightInd w:val="0"/>
              <w:jc w:val="center"/>
              <w:rPr>
                <w:noProof/>
                <w:lang w:val="sr-Cyrl-RS"/>
              </w:rPr>
            </w:pPr>
            <w:r>
              <w:rPr>
                <w:noProof/>
                <w:lang w:val="sr-Cyrl-RS"/>
              </w:rPr>
              <w:t>РБ</w:t>
            </w:r>
          </w:p>
        </w:tc>
        <w:tc>
          <w:tcPr>
            <w:tcW w:w="1235" w:type="pct"/>
            <w:tcBorders>
              <w:top w:val="single" w:sz="4" w:space="0" w:color="auto"/>
              <w:left w:val="single" w:sz="4" w:space="0" w:color="auto"/>
              <w:bottom w:val="single" w:sz="4" w:space="0" w:color="auto"/>
              <w:right w:val="single" w:sz="4" w:space="0" w:color="auto"/>
            </w:tcBorders>
            <w:vAlign w:val="center"/>
            <w:hideMark/>
          </w:tcPr>
          <w:p w14:paraId="3295C499" w14:textId="77777777" w:rsidR="00C3597A" w:rsidRDefault="00C3597A" w:rsidP="00D208EE">
            <w:pPr>
              <w:autoSpaceDE w:val="0"/>
              <w:autoSpaceDN w:val="0"/>
              <w:adjustRightInd w:val="0"/>
              <w:jc w:val="center"/>
              <w:rPr>
                <w:noProof/>
                <w:lang w:val="sr-Cyrl-RS"/>
              </w:rPr>
            </w:pPr>
            <w:r>
              <w:rPr>
                <w:lang w:val="sr-Cyrl-RS"/>
              </w:rPr>
              <w:t>Назив</w:t>
            </w:r>
          </w:p>
        </w:tc>
        <w:tc>
          <w:tcPr>
            <w:tcW w:w="1564" w:type="pct"/>
            <w:tcBorders>
              <w:top w:val="single" w:sz="4" w:space="0" w:color="auto"/>
              <w:left w:val="single" w:sz="4" w:space="0" w:color="auto"/>
              <w:bottom w:val="single" w:sz="4" w:space="0" w:color="auto"/>
              <w:right w:val="single" w:sz="4" w:space="0" w:color="auto"/>
            </w:tcBorders>
            <w:vAlign w:val="center"/>
            <w:hideMark/>
          </w:tcPr>
          <w:p w14:paraId="36A3EA7D" w14:textId="77777777" w:rsidR="00C3597A" w:rsidRDefault="00C3597A" w:rsidP="00D208EE">
            <w:pPr>
              <w:autoSpaceDE w:val="0"/>
              <w:autoSpaceDN w:val="0"/>
              <w:adjustRightInd w:val="0"/>
              <w:jc w:val="center"/>
              <w:rPr>
                <w:noProof/>
                <w:lang w:val="en-US"/>
              </w:rPr>
            </w:pPr>
            <w:r>
              <w:rPr>
                <w:noProof/>
                <w:lang w:val="en-US"/>
              </w:rPr>
              <w:t>Јединична цена без ПДВ-а</w:t>
            </w:r>
          </w:p>
        </w:tc>
        <w:tc>
          <w:tcPr>
            <w:tcW w:w="1595" w:type="pct"/>
            <w:tcBorders>
              <w:top w:val="single" w:sz="4" w:space="0" w:color="auto"/>
              <w:left w:val="single" w:sz="4" w:space="0" w:color="auto"/>
              <w:bottom w:val="single" w:sz="4" w:space="0" w:color="auto"/>
              <w:right w:val="single" w:sz="4" w:space="0" w:color="auto"/>
            </w:tcBorders>
            <w:vAlign w:val="center"/>
            <w:hideMark/>
          </w:tcPr>
          <w:p w14:paraId="49678D22" w14:textId="77777777" w:rsidR="00C3597A" w:rsidRDefault="00C3597A" w:rsidP="00D208EE">
            <w:pPr>
              <w:autoSpaceDE w:val="0"/>
              <w:autoSpaceDN w:val="0"/>
              <w:adjustRightInd w:val="0"/>
              <w:jc w:val="center"/>
              <w:rPr>
                <w:noProof/>
                <w:lang w:val="en-US"/>
              </w:rPr>
            </w:pPr>
            <w:r>
              <w:rPr>
                <w:noProof/>
                <w:lang w:val="en-US"/>
              </w:rPr>
              <w:t>Јединична цена са ПДВ-ом</w:t>
            </w:r>
          </w:p>
        </w:tc>
        <w:tc>
          <w:tcPr>
            <w:tcW w:w="419" w:type="pct"/>
            <w:tcBorders>
              <w:top w:val="single" w:sz="4" w:space="0" w:color="auto"/>
              <w:left w:val="single" w:sz="4" w:space="0" w:color="auto"/>
              <w:bottom w:val="single" w:sz="4" w:space="0" w:color="auto"/>
              <w:right w:val="single" w:sz="4" w:space="0" w:color="auto"/>
            </w:tcBorders>
            <w:vAlign w:val="center"/>
            <w:hideMark/>
          </w:tcPr>
          <w:p w14:paraId="249E3562" w14:textId="77777777" w:rsidR="00C3597A" w:rsidRDefault="00C3597A" w:rsidP="00D208EE">
            <w:pPr>
              <w:pStyle w:val="BodyText"/>
              <w:jc w:val="center"/>
              <w:rPr>
                <w:noProof/>
                <w:szCs w:val="24"/>
              </w:rPr>
            </w:pPr>
            <w:r>
              <w:rPr>
                <w:noProof/>
                <w:szCs w:val="24"/>
              </w:rPr>
              <w:t>Стопа</w:t>
            </w:r>
          </w:p>
          <w:p w14:paraId="6472B6E2" w14:textId="77777777" w:rsidR="00C3597A" w:rsidRDefault="00C3597A" w:rsidP="00D208EE">
            <w:pPr>
              <w:autoSpaceDE w:val="0"/>
              <w:autoSpaceDN w:val="0"/>
              <w:adjustRightInd w:val="0"/>
              <w:jc w:val="center"/>
              <w:rPr>
                <w:noProof/>
                <w:lang w:val="sr-Cyrl-RS"/>
              </w:rPr>
            </w:pPr>
            <w:r>
              <w:rPr>
                <w:noProof/>
              </w:rPr>
              <w:t>ПДВ-а</w:t>
            </w:r>
          </w:p>
        </w:tc>
      </w:tr>
      <w:tr w:rsidR="00C3597A" w14:paraId="4E585ABF" w14:textId="77777777" w:rsidTr="00D208EE">
        <w:trPr>
          <w:cantSplit/>
          <w:trHeight w:val="327"/>
        </w:trPr>
        <w:tc>
          <w:tcPr>
            <w:tcW w:w="187" w:type="pct"/>
            <w:tcBorders>
              <w:top w:val="single" w:sz="4" w:space="0" w:color="auto"/>
              <w:left w:val="single" w:sz="4" w:space="0" w:color="auto"/>
              <w:bottom w:val="single" w:sz="4" w:space="0" w:color="auto"/>
              <w:right w:val="single" w:sz="4" w:space="0" w:color="auto"/>
            </w:tcBorders>
            <w:vAlign w:val="center"/>
            <w:hideMark/>
          </w:tcPr>
          <w:p w14:paraId="44EFF722" w14:textId="77777777" w:rsidR="00C3597A" w:rsidRDefault="00C3597A" w:rsidP="00D208EE">
            <w:pPr>
              <w:autoSpaceDE w:val="0"/>
              <w:autoSpaceDN w:val="0"/>
              <w:adjustRightInd w:val="0"/>
              <w:jc w:val="center"/>
              <w:rPr>
                <w:noProof/>
                <w:lang w:val="sr-Cyrl-RS"/>
              </w:rPr>
            </w:pPr>
            <w:r>
              <w:rPr>
                <w:noProof/>
                <w:lang w:val="sr-Cyrl-RS"/>
              </w:rPr>
              <w:t>1</w:t>
            </w:r>
          </w:p>
        </w:tc>
        <w:tc>
          <w:tcPr>
            <w:tcW w:w="1235" w:type="pct"/>
            <w:tcBorders>
              <w:top w:val="single" w:sz="4" w:space="0" w:color="auto"/>
              <w:left w:val="single" w:sz="4" w:space="0" w:color="auto"/>
              <w:bottom w:val="single" w:sz="4" w:space="0" w:color="auto"/>
              <w:right w:val="single" w:sz="4" w:space="0" w:color="auto"/>
            </w:tcBorders>
            <w:vAlign w:val="center"/>
            <w:hideMark/>
          </w:tcPr>
          <w:p w14:paraId="44E8B2E3" w14:textId="77777777" w:rsidR="00C3597A" w:rsidRDefault="00C3597A" w:rsidP="00D208EE">
            <w:pPr>
              <w:autoSpaceDE w:val="0"/>
              <w:autoSpaceDN w:val="0"/>
              <w:adjustRightInd w:val="0"/>
              <w:jc w:val="center"/>
              <w:rPr>
                <w:noProof/>
                <w:lang w:val="sr-Cyrl-RS"/>
              </w:rPr>
            </w:pPr>
            <w:r>
              <w:rPr>
                <w:noProof/>
                <w:lang w:val="sr-Cyrl-RS"/>
              </w:rPr>
              <w:t>2</w:t>
            </w:r>
          </w:p>
        </w:tc>
        <w:tc>
          <w:tcPr>
            <w:tcW w:w="1564" w:type="pct"/>
            <w:tcBorders>
              <w:top w:val="single" w:sz="4" w:space="0" w:color="auto"/>
              <w:left w:val="single" w:sz="4" w:space="0" w:color="auto"/>
              <w:bottom w:val="single" w:sz="4" w:space="0" w:color="auto"/>
              <w:right w:val="single" w:sz="4" w:space="0" w:color="auto"/>
            </w:tcBorders>
            <w:vAlign w:val="center"/>
            <w:hideMark/>
          </w:tcPr>
          <w:p w14:paraId="2E2378A5" w14:textId="77777777" w:rsidR="00C3597A" w:rsidRDefault="00C3597A" w:rsidP="00D208EE">
            <w:pPr>
              <w:autoSpaceDE w:val="0"/>
              <w:autoSpaceDN w:val="0"/>
              <w:adjustRightInd w:val="0"/>
              <w:jc w:val="center"/>
              <w:rPr>
                <w:noProof/>
                <w:lang w:val="sr-Cyrl-RS"/>
              </w:rPr>
            </w:pPr>
            <w:r>
              <w:rPr>
                <w:noProof/>
                <w:lang w:val="sr-Cyrl-RS"/>
              </w:rPr>
              <w:t>3</w:t>
            </w:r>
          </w:p>
        </w:tc>
        <w:tc>
          <w:tcPr>
            <w:tcW w:w="1595" w:type="pct"/>
            <w:tcBorders>
              <w:top w:val="single" w:sz="4" w:space="0" w:color="auto"/>
              <w:left w:val="single" w:sz="4" w:space="0" w:color="auto"/>
              <w:bottom w:val="single" w:sz="4" w:space="0" w:color="auto"/>
              <w:right w:val="single" w:sz="4" w:space="0" w:color="auto"/>
            </w:tcBorders>
            <w:vAlign w:val="center"/>
            <w:hideMark/>
          </w:tcPr>
          <w:p w14:paraId="21D8250A" w14:textId="77777777" w:rsidR="00C3597A" w:rsidRDefault="00C3597A" w:rsidP="00D208EE">
            <w:pPr>
              <w:autoSpaceDE w:val="0"/>
              <w:autoSpaceDN w:val="0"/>
              <w:adjustRightInd w:val="0"/>
              <w:jc w:val="center"/>
              <w:rPr>
                <w:noProof/>
                <w:lang w:val="sr-Cyrl-RS"/>
              </w:rPr>
            </w:pPr>
            <w:r>
              <w:rPr>
                <w:noProof/>
                <w:lang w:val="sr-Cyrl-RS"/>
              </w:rPr>
              <w:t>4</w:t>
            </w:r>
          </w:p>
        </w:tc>
        <w:tc>
          <w:tcPr>
            <w:tcW w:w="419" w:type="pct"/>
            <w:tcBorders>
              <w:top w:val="single" w:sz="4" w:space="0" w:color="auto"/>
              <w:left w:val="single" w:sz="4" w:space="0" w:color="auto"/>
              <w:bottom w:val="single" w:sz="4" w:space="0" w:color="auto"/>
              <w:right w:val="single" w:sz="4" w:space="0" w:color="auto"/>
            </w:tcBorders>
            <w:vAlign w:val="center"/>
            <w:hideMark/>
          </w:tcPr>
          <w:p w14:paraId="7C11B4F7" w14:textId="77777777" w:rsidR="00C3597A" w:rsidRDefault="00C3597A" w:rsidP="00D208EE">
            <w:pPr>
              <w:pStyle w:val="BodyText"/>
              <w:jc w:val="center"/>
              <w:rPr>
                <w:noProof/>
                <w:szCs w:val="24"/>
                <w:lang w:val="sr-Cyrl-RS"/>
              </w:rPr>
            </w:pPr>
            <w:r>
              <w:rPr>
                <w:noProof/>
                <w:szCs w:val="24"/>
                <w:lang w:val="sr-Cyrl-RS"/>
              </w:rPr>
              <w:t>5</w:t>
            </w:r>
          </w:p>
        </w:tc>
      </w:tr>
      <w:tr w:rsidR="00C3597A" w14:paraId="63CD5D8B" w14:textId="77777777" w:rsidTr="00D208EE">
        <w:trPr>
          <w:cantSplit/>
          <w:trHeight w:val="327"/>
        </w:trPr>
        <w:tc>
          <w:tcPr>
            <w:tcW w:w="187" w:type="pct"/>
            <w:tcBorders>
              <w:top w:val="single" w:sz="4" w:space="0" w:color="auto"/>
              <w:left w:val="single" w:sz="4" w:space="0" w:color="auto"/>
              <w:bottom w:val="single" w:sz="4" w:space="0" w:color="auto"/>
              <w:right w:val="single" w:sz="4" w:space="0" w:color="auto"/>
            </w:tcBorders>
            <w:vAlign w:val="center"/>
          </w:tcPr>
          <w:p w14:paraId="6839342D" w14:textId="68D032E7" w:rsidR="00C3597A" w:rsidRDefault="00C3597A" w:rsidP="00D208EE">
            <w:pPr>
              <w:autoSpaceDE w:val="0"/>
              <w:autoSpaceDN w:val="0"/>
              <w:adjustRightInd w:val="0"/>
              <w:jc w:val="center"/>
              <w:rPr>
                <w:noProof/>
                <w:lang w:val="sr-Cyrl-RS"/>
              </w:rPr>
            </w:pPr>
            <w:r>
              <w:rPr>
                <w:noProof/>
                <w:lang w:val="sr-Cyrl-RS"/>
              </w:rPr>
              <w:t>1.</w:t>
            </w:r>
          </w:p>
        </w:tc>
        <w:tc>
          <w:tcPr>
            <w:tcW w:w="1235" w:type="pct"/>
            <w:tcBorders>
              <w:top w:val="single" w:sz="4" w:space="0" w:color="auto"/>
              <w:left w:val="single" w:sz="4" w:space="0" w:color="auto"/>
              <w:bottom w:val="single" w:sz="4" w:space="0" w:color="auto"/>
              <w:right w:val="single" w:sz="4" w:space="0" w:color="auto"/>
            </w:tcBorders>
            <w:vAlign w:val="center"/>
          </w:tcPr>
          <w:p w14:paraId="7593A2EC" w14:textId="7ED749AC" w:rsidR="00C3597A" w:rsidRDefault="00C3597A" w:rsidP="00D208EE">
            <w:pPr>
              <w:autoSpaceDE w:val="0"/>
              <w:autoSpaceDN w:val="0"/>
              <w:adjustRightInd w:val="0"/>
              <w:jc w:val="center"/>
              <w:rPr>
                <w:noProof/>
                <w:lang w:val="sr-Cyrl-RS"/>
              </w:rPr>
            </w:pPr>
            <w:r>
              <w:rPr>
                <w:noProof/>
                <w:lang w:val="sr-Cyrl-RS"/>
              </w:rPr>
              <w:t>Репарација сонде</w:t>
            </w:r>
          </w:p>
        </w:tc>
        <w:tc>
          <w:tcPr>
            <w:tcW w:w="1564" w:type="pct"/>
            <w:tcBorders>
              <w:top w:val="single" w:sz="4" w:space="0" w:color="auto"/>
              <w:left w:val="single" w:sz="4" w:space="0" w:color="auto"/>
              <w:bottom w:val="single" w:sz="4" w:space="0" w:color="auto"/>
              <w:right w:val="single" w:sz="4" w:space="0" w:color="auto"/>
            </w:tcBorders>
            <w:vAlign w:val="center"/>
          </w:tcPr>
          <w:p w14:paraId="3BDE2C40" w14:textId="77777777" w:rsidR="00C3597A" w:rsidRDefault="00C3597A" w:rsidP="00D208EE">
            <w:pPr>
              <w:autoSpaceDE w:val="0"/>
              <w:autoSpaceDN w:val="0"/>
              <w:adjustRightInd w:val="0"/>
              <w:jc w:val="center"/>
              <w:rPr>
                <w:noProof/>
                <w:lang w:val="sr-Cyrl-RS"/>
              </w:rPr>
            </w:pPr>
          </w:p>
        </w:tc>
        <w:tc>
          <w:tcPr>
            <w:tcW w:w="1595" w:type="pct"/>
            <w:tcBorders>
              <w:top w:val="single" w:sz="4" w:space="0" w:color="auto"/>
              <w:left w:val="single" w:sz="4" w:space="0" w:color="auto"/>
              <w:bottom w:val="single" w:sz="4" w:space="0" w:color="auto"/>
              <w:right w:val="single" w:sz="4" w:space="0" w:color="auto"/>
            </w:tcBorders>
            <w:vAlign w:val="center"/>
          </w:tcPr>
          <w:p w14:paraId="5554581C" w14:textId="77777777" w:rsidR="00C3597A" w:rsidRDefault="00C3597A" w:rsidP="00D208EE">
            <w:pPr>
              <w:autoSpaceDE w:val="0"/>
              <w:autoSpaceDN w:val="0"/>
              <w:adjustRightInd w:val="0"/>
              <w:jc w:val="center"/>
              <w:rPr>
                <w:noProof/>
                <w:lang w:val="sr-Cyrl-RS"/>
              </w:rPr>
            </w:pPr>
          </w:p>
        </w:tc>
        <w:tc>
          <w:tcPr>
            <w:tcW w:w="419" w:type="pct"/>
            <w:tcBorders>
              <w:top w:val="single" w:sz="4" w:space="0" w:color="auto"/>
              <w:left w:val="single" w:sz="4" w:space="0" w:color="auto"/>
              <w:bottom w:val="single" w:sz="4" w:space="0" w:color="auto"/>
              <w:right w:val="single" w:sz="4" w:space="0" w:color="auto"/>
            </w:tcBorders>
            <w:vAlign w:val="center"/>
          </w:tcPr>
          <w:p w14:paraId="1FC5013E" w14:textId="77777777" w:rsidR="00C3597A" w:rsidRDefault="00C3597A" w:rsidP="00D208EE">
            <w:pPr>
              <w:pStyle w:val="BodyText"/>
              <w:jc w:val="center"/>
              <w:rPr>
                <w:noProof/>
                <w:szCs w:val="24"/>
                <w:lang w:val="sr-Cyrl-RS"/>
              </w:rPr>
            </w:pPr>
          </w:p>
        </w:tc>
      </w:tr>
    </w:tbl>
    <w:p w14:paraId="43D0FAED" w14:textId="77777777" w:rsidR="00E27C53" w:rsidRDefault="00E27C53" w:rsidP="00E27C53">
      <w:pPr>
        <w:pStyle w:val="BodyText"/>
        <w:ind w:left="6480"/>
        <w:rPr>
          <w:noProof/>
          <w:szCs w:val="24"/>
        </w:rPr>
      </w:pPr>
    </w:p>
    <w:p w14:paraId="433738EE" w14:textId="77777777" w:rsidR="00E27C53" w:rsidRDefault="00E27C53" w:rsidP="00E27C53">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46"/>
        <w:gridCol w:w="6837"/>
        <w:gridCol w:w="1806"/>
        <w:gridCol w:w="2194"/>
        <w:gridCol w:w="1806"/>
        <w:gridCol w:w="773"/>
      </w:tblGrid>
      <w:tr w:rsidR="00E27C53" w:rsidRPr="00D3475A" w14:paraId="6A2E2219" w14:textId="77777777" w:rsidTr="005B3304">
        <w:trPr>
          <w:cantSplit/>
          <w:trHeight w:val="327"/>
        </w:trPr>
        <w:tc>
          <w:tcPr>
            <w:tcW w:w="230" w:type="pct"/>
            <w:vAlign w:val="center"/>
          </w:tcPr>
          <w:p w14:paraId="388FCC57" w14:textId="77777777" w:rsidR="00E27C53" w:rsidRPr="00D3475A" w:rsidRDefault="00E27C53" w:rsidP="005B3304">
            <w:pPr>
              <w:autoSpaceDE w:val="0"/>
              <w:autoSpaceDN w:val="0"/>
              <w:adjustRightInd w:val="0"/>
              <w:jc w:val="center"/>
              <w:rPr>
                <w:noProof/>
                <w:lang w:val="sr-Cyrl-RS"/>
              </w:rPr>
            </w:pPr>
            <w:r w:rsidRPr="00D3475A">
              <w:rPr>
                <w:noProof/>
                <w:lang w:val="sr-Cyrl-RS"/>
              </w:rPr>
              <w:t>РБ</w:t>
            </w:r>
          </w:p>
        </w:tc>
        <w:tc>
          <w:tcPr>
            <w:tcW w:w="2431" w:type="pct"/>
            <w:vAlign w:val="center"/>
          </w:tcPr>
          <w:p w14:paraId="7F9F0330" w14:textId="77777777" w:rsidR="00E27C53" w:rsidRPr="00D3475A" w:rsidRDefault="00E27C53" w:rsidP="005B3304">
            <w:pPr>
              <w:autoSpaceDE w:val="0"/>
              <w:autoSpaceDN w:val="0"/>
              <w:adjustRightInd w:val="0"/>
              <w:jc w:val="center"/>
              <w:rPr>
                <w:noProof/>
              </w:rPr>
            </w:pPr>
            <w:r w:rsidRPr="00D3475A">
              <w:rPr>
                <w:noProof/>
                <w:lang w:val="sr-Cyrl-RS"/>
              </w:rPr>
              <w:t>Назив</w:t>
            </w:r>
          </w:p>
        </w:tc>
        <w:tc>
          <w:tcPr>
            <w:tcW w:w="642" w:type="pct"/>
            <w:vAlign w:val="center"/>
          </w:tcPr>
          <w:p w14:paraId="124A439F" w14:textId="77777777" w:rsidR="00E27C53" w:rsidRPr="00D3475A" w:rsidRDefault="00E27C53" w:rsidP="005B3304">
            <w:pPr>
              <w:autoSpaceDE w:val="0"/>
              <w:autoSpaceDN w:val="0"/>
              <w:adjustRightInd w:val="0"/>
              <w:jc w:val="center"/>
              <w:rPr>
                <w:noProof/>
                <w:lang w:val="sr-Cyrl-RS"/>
              </w:rPr>
            </w:pPr>
            <w:r w:rsidRPr="00D3475A">
              <w:rPr>
                <w:noProof/>
                <w:lang w:val="sr-Cyrl-RS"/>
              </w:rPr>
              <w:t>Јединица мере</w:t>
            </w:r>
          </w:p>
        </w:tc>
        <w:tc>
          <w:tcPr>
            <w:tcW w:w="780" w:type="pct"/>
            <w:vAlign w:val="center"/>
          </w:tcPr>
          <w:p w14:paraId="4610F5EA" w14:textId="77777777" w:rsidR="00E27C53" w:rsidRPr="00D3475A" w:rsidRDefault="00E27C53" w:rsidP="005B3304">
            <w:pPr>
              <w:autoSpaceDE w:val="0"/>
              <w:autoSpaceDN w:val="0"/>
              <w:adjustRightInd w:val="0"/>
              <w:jc w:val="center"/>
              <w:rPr>
                <w:noProof/>
                <w:lang w:val="en-US"/>
              </w:rPr>
            </w:pPr>
            <w:r w:rsidRPr="00D3475A">
              <w:rPr>
                <w:noProof/>
                <w:lang w:val="en-US"/>
              </w:rPr>
              <w:t>Јединична цена без ПДВ-а</w:t>
            </w:r>
          </w:p>
        </w:tc>
        <w:tc>
          <w:tcPr>
            <w:tcW w:w="642" w:type="pct"/>
            <w:vAlign w:val="center"/>
          </w:tcPr>
          <w:p w14:paraId="13B6F2F8" w14:textId="77777777" w:rsidR="00E27C53" w:rsidRPr="00D3475A" w:rsidRDefault="00E27C53" w:rsidP="005B3304">
            <w:pPr>
              <w:autoSpaceDE w:val="0"/>
              <w:autoSpaceDN w:val="0"/>
              <w:adjustRightInd w:val="0"/>
              <w:jc w:val="center"/>
              <w:rPr>
                <w:noProof/>
                <w:lang w:val="en-US"/>
              </w:rPr>
            </w:pPr>
            <w:r w:rsidRPr="00D3475A">
              <w:rPr>
                <w:noProof/>
                <w:lang w:val="en-US"/>
              </w:rPr>
              <w:t>Јединична цена са ПДВ-ом</w:t>
            </w:r>
          </w:p>
        </w:tc>
        <w:tc>
          <w:tcPr>
            <w:tcW w:w="275" w:type="pct"/>
            <w:vAlign w:val="center"/>
          </w:tcPr>
          <w:p w14:paraId="6C93C937" w14:textId="77777777" w:rsidR="00E27C53" w:rsidRPr="00D3475A" w:rsidRDefault="00E27C53" w:rsidP="005B3304">
            <w:pPr>
              <w:pStyle w:val="BodyText"/>
              <w:jc w:val="center"/>
              <w:rPr>
                <w:noProof/>
                <w:szCs w:val="24"/>
              </w:rPr>
            </w:pPr>
            <w:r w:rsidRPr="00D3475A">
              <w:rPr>
                <w:noProof/>
                <w:szCs w:val="24"/>
              </w:rPr>
              <w:t>Стопа</w:t>
            </w:r>
          </w:p>
          <w:p w14:paraId="7C9B3ADD" w14:textId="77777777" w:rsidR="00E27C53" w:rsidRPr="00D3475A" w:rsidRDefault="00E27C53" w:rsidP="005B3304">
            <w:pPr>
              <w:autoSpaceDE w:val="0"/>
              <w:autoSpaceDN w:val="0"/>
              <w:adjustRightInd w:val="0"/>
              <w:jc w:val="center"/>
              <w:rPr>
                <w:noProof/>
                <w:highlight w:val="green"/>
                <w:lang w:val="sr-Cyrl-RS"/>
              </w:rPr>
            </w:pPr>
            <w:r w:rsidRPr="00D3475A">
              <w:rPr>
                <w:noProof/>
              </w:rPr>
              <w:t>ПДВ-а</w:t>
            </w:r>
          </w:p>
        </w:tc>
      </w:tr>
      <w:tr w:rsidR="00E27C53" w:rsidRPr="00C61458" w14:paraId="4386A973" w14:textId="77777777" w:rsidTr="005B3304">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06DF15FE" w14:textId="77777777" w:rsidR="00E27C53" w:rsidRPr="00C61458" w:rsidRDefault="00E27C53" w:rsidP="005B3304">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375B5CE2" w14:textId="77777777" w:rsidR="00E27C53" w:rsidRPr="00C61458" w:rsidRDefault="00E27C53" w:rsidP="005B3304">
            <w:pPr>
              <w:autoSpaceDE w:val="0"/>
              <w:autoSpaceDN w:val="0"/>
              <w:adjustRightInd w:val="0"/>
              <w:jc w:val="center"/>
              <w:rPr>
                <w:noProof/>
                <w:lang w:val="sr-Cyrl-RS"/>
              </w:rPr>
            </w:pPr>
            <w:r w:rsidRPr="00C61458">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tcPr>
          <w:p w14:paraId="47071900" w14:textId="77777777" w:rsidR="00E27C53" w:rsidRPr="00C61458" w:rsidRDefault="00E27C53" w:rsidP="005B3304">
            <w:pPr>
              <w:autoSpaceDE w:val="0"/>
              <w:autoSpaceDN w:val="0"/>
              <w:adjustRightInd w:val="0"/>
              <w:jc w:val="center"/>
              <w:rPr>
                <w:noProof/>
                <w:lang w:val="sr-Cyrl-RS"/>
              </w:rPr>
            </w:pPr>
            <w:r w:rsidRPr="00C61458">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tcPr>
          <w:p w14:paraId="7656F91A" w14:textId="77777777" w:rsidR="00E27C53" w:rsidRPr="00C61458" w:rsidRDefault="00E27C53" w:rsidP="005B3304">
            <w:pPr>
              <w:autoSpaceDE w:val="0"/>
              <w:autoSpaceDN w:val="0"/>
              <w:adjustRightInd w:val="0"/>
              <w:jc w:val="center"/>
              <w:rPr>
                <w:noProof/>
                <w:lang w:val="en-US"/>
              </w:rPr>
            </w:pPr>
            <w:r w:rsidRPr="00C61458">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tcPr>
          <w:p w14:paraId="019F4E10" w14:textId="77777777" w:rsidR="00E27C53" w:rsidRPr="00C61458" w:rsidRDefault="00E27C53" w:rsidP="005B3304">
            <w:pPr>
              <w:autoSpaceDE w:val="0"/>
              <w:autoSpaceDN w:val="0"/>
              <w:adjustRightInd w:val="0"/>
              <w:jc w:val="center"/>
              <w:rPr>
                <w:noProof/>
                <w:lang w:val="en-US"/>
              </w:rPr>
            </w:pPr>
            <w:r w:rsidRPr="00C61458">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14:paraId="578279C7" w14:textId="77777777" w:rsidR="00E27C53" w:rsidRPr="00C61458" w:rsidRDefault="00E27C53" w:rsidP="005B3304">
            <w:pPr>
              <w:pStyle w:val="BodyText"/>
              <w:jc w:val="center"/>
              <w:rPr>
                <w:noProof/>
                <w:szCs w:val="24"/>
              </w:rPr>
            </w:pPr>
            <w:r w:rsidRPr="00C61458">
              <w:rPr>
                <w:noProof/>
                <w:szCs w:val="24"/>
              </w:rPr>
              <w:t>6</w:t>
            </w:r>
          </w:p>
        </w:tc>
      </w:tr>
      <w:tr w:rsidR="00E27C53" w:rsidRPr="00C61458" w14:paraId="0DE7B54B" w14:textId="77777777" w:rsidTr="005B3304">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201F8422" w14:textId="77777777" w:rsidR="00E27C53" w:rsidRPr="00C61458" w:rsidRDefault="00E27C53" w:rsidP="005B3304">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741CE0A5" w14:textId="77777777" w:rsidR="00E27C53" w:rsidRPr="00C61458" w:rsidRDefault="00E27C53" w:rsidP="005B3304">
            <w:pPr>
              <w:rPr>
                <w:noProof/>
                <w:lang w:val="sr-Cyrl-RS"/>
              </w:rPr>
            </w:pPr>
            <w:r w:rsidRPr="00C61458">
              <w:rPr>
                <w:noProof/>
                <w:lang w:val="sr-Cyrl-RS"/>
              </w:rPr>
              <w:t>Радни сат код ванредног сервиса</w:t>
            </w:r>
          </w:p>
        </w:tc>
        <w:tc>
          <w:tcPr>
            <w:tcW w:w="642" w:type="pct"/>
            <w:tcBorders>
              <w:top w:val="single" w:sz="4" w:space="0" w:color="auto"/>
              <w:left w:val="single" w:sz="4" w:space="0" w:color="auto"/>
              <w:bottom w:val="single" w:sz="4" w:space="0" w:color="auto"/>
              <w:right w:val="single" w:sz="4" w:space="0" w:color="auto"/>
            </w:tcBorders>
            <w:vAlign w:val="center"/>
          </w:tcPr>
          <w:p w14:paraId="12E3010C" w14:textId="77777777" w:rsidR="00E27C53" w:rsidRPr="00C61458" w:rsidRDefault="00E27C53" w:rsidP="005B3304">
            <w:pPr>
              <w:autoSpaceDE w:val="0"/>
              <w:autoSpaceDN w:val="0"/>
              <w:adjustRightInd w:val="0"/>
              <w:jc w:val="center"/>
              <w:rPr>
                <w:noProof/>
                <w:lang w:val="sr-Cyrl-RS"/>
              </w:rPr>
            </w:pPr>
            <w:r w:rsidRPr="00C61458">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29ABDA70" w14:textId="77777777" w:rsidR="00E27C53" w:rsidRPr="00C61458" w:rsidRDefault="00E27C53" w:rsidP="005B3304">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40E7D38D" w14:textId="77777777" w:rsidR="00E27C53" w:rsidRPr="00C61458" w:rsidRDefault="00E27C53" w:rsidP="005B3304">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18ABB266" w14:textId="77777777" w:rsidR="00E27C53" w:rsidRPr="00C61458" w:rsidRDefault="00E27C53" w:rsidP="005B3304">
            <w:pPr>
              <w:pStyle w:val="BodyText"/>
              <w:jc w:val="center"/>
              <w:rPr>
                <w:noProof/>
                <w:szCs w:val="24"/>
              </w:rPr>
            </w:pPr>
          </w:p>
        </w:tc>
      </w:tr>
    </w:tbl>
    <w:p w14:paraId="0D22C79B" w14:textId="77777777" w:rsidR="00E27C53" w:rsidRDefault="00E27C53" w:rsidP="00E27C53"/>
    <w:p w14:paraId="1BFFC2B6" w14:textId="77777777" w:rsidR="00E27C53" w:rsidRDefault="00E27C53" w:rsidP="00E27C53">
      <w:pPr>
        <w:pStyle w:val="BodyText"/>
        <w:ind w:left="6480"/>
        <w:rPr>
          <w:noProof/>
          <w:szCs w:val="24"/>
        </w:rPr>
      </w:pPr>
    </w:p>
    <w:p w14:paraId="3DDD7A1D" w14:textId="77777777" w:rsidR="00E27C53" w:rsidRDefault="00E27C53" w:rsidP="00E27C53">
      <w:pPr>
        <w:pStyle w:val="BodyText"/>
        <w:ind w:left="6480"/>
        <w:rPr>
          <w:noProof/>
          <w:szCs w:val="24"/>
        </w:rPr>
      </w:pPr>
    </w:p>
    <w:p w14:paraId="74A274A3" w14:textId="77777777" w:rsidR="00E27C53" w:rsidRPr="00AE1407" w:rsidRDefault="00E27C53" w:rsidP="00E27C53">
      <w:pPr>
        <w:pStyle w:val="BodyText"/>
        <w:ind w:left="6480"/>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77777777" w:rsidR="00E27C53" w:rsidRPr="00CC366C" w:rsidRDefault="00E27C53" w:rsidP="00E27C53">
      <w:pPr>
        <w:sectPr w:rsidR="00E27C53" w:rsidRPr="00CC366C" w:rsidSect="005B3304">
          <w:pgSz w:w="16838" w:h="11906" w:orient="landscape"/>
          <w:pgMar w:top="1418" w:right="1418" w:bottom="1418" w:left="1418" w:header="709" w:footer="709" w:gutter="0"/>
          <w:cols w:space="708"/>
          <w:docGrid w:linePitch="360"/>
        </w:sectPr>
      </w:pPr>
      <w:r w:rsidRPr="00CC366C">
        <w:br w:type="page"/>
      </w:r>
      <w:bookmarkStart w:id="150" w:name="_Toc401143642"/>
    </w:p>
    <w:p w14:paraId="08545596" w14:textId="77777777" w:rsidR="00E27C53" w:rsidRPr="00360D95" w:rsidRDefault="00E27C53" w:rsidP="00E27C53">
      <w:pPr>
        <w:jc w:val="center"/>
        <w:rPr>
          <w:b/>
        </w:rPr>
      </w:pPr>
      <w:bookmarkStart w:id="151" w:name="_Toc440629954"/>
      <w:r w:rsidRPr="00360D95">
        <w:rPr>
          <w:b/>
        </w:rPr>
        <w:lastRenderedPageBreak/>
        <w:t>ОПШТИ ПОДАЦИ О ПОНУЂАЧУ ИЗ ГРУПЕ ПОНУЂАЧА</w:t>
      </w:r>
      <w:bookmarkEnd w:id="150"/>
      <w:bookmarkEnd w:id="151"/>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5B3304">
        <w:tc>
          <w:tcPr>
            <w:tcW w:w="567" w:type="dxa"/>
            <w:vMerge w:val="restart"/>
            <w:shd w:val="clear" w:color="auto" w:fill="auto"/>
          </w:tcPr>
          <w:p w14:paraId="6A1D350E" w14:textId="77777777" w:rsidR="00E27C53" w:rsidRPr="00C35CDB" w:rsidRDefault="00E27C53" w:rsidP="005B3304">
            <w:pPr>
              <w:snapToGrid w:val="0"/>
              <w:jc w:val="both"/>
            </w:pPr>
          </w:p>
          <w:p w14:paraId="7D8939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5B3304">
            <w:pPr>
              <w:snapToGrid w:val="0"/>
              <w:jc w:val="both"/>
              <w:rPr>
                <w:rFonts w:eastAsia="TimesNewRomanPSMT"/>
                <w:bCs/>
                <w:i/>
                <w:lang w:val="en-US"/>
              </w:rPr>
            </w:pPr>
          </w:p>
          <w:p w14:paraId="1485133D" w14:textId="77777777" w:rsidR="00E27C53" w:rsidRPr="00C35CDB" w:rsidRDefault="00E27C53" w:rsidP="005B3304">
            <w:pPr>
              <w:snapToGrid w:val="0"/>
              <w:jc w:val="both"/>
              <w:rPr>
                <w:rFonts w:eastAsia="TimesNewRomanPSMT"/>
                <w:bCs/>
                <w:i/>
                <w:lang w:val="en-US"/>
              </w:rPr>
            </w:pPr>
          </w:p>
          <w:p w14:paraId="503FB592" w14:textId="77777777" w:rsidR="00E27C53" w:rsidRPr="00C35CDB" w:rsidRDefault="00E27C53" w:rsidP="005B3304">
            <w:pPr>
              <w:snapToGrid w:val="0"/>
              <w:jc w:val="both"/>
              <w:rPr>
                <w:rFonts w:eastAsia="TimesNewRomanPSMT"/>
                <w:bCs/>
                <w:i/>
                <w:lang w:val="en-US"/>
              </w:rPr>
            </w:pPr>
          </w:p>
          <w:p w14:paraId="37257489"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5B3304">
            <w:pPr>
              <w:snapToGrid w:val="0"/>
              <w:jc w:val="both"/>
              <w:rPr>
                <w:rFonts w:eastAsia="TimesNewRomanPSMT"/>
                <w:b/>
                <w:bCs/>
              </w:rPr>
            </w:pPr>
          </w:p>
        </w:tc>
      </w:tr>
      <w:tr w:rsidR="00E27C53" w:rsidRPr="00C35CDB" w14:paraId="2EBD9366" w14:textId="77777777" w:rsidTr="005B3304">
        <w:trPr>
          <w:trHeight w:val="526"/>
        </w:trPr>
        <w:tc>
          <w:tcPr>
            <w:tcW w:w="567" w:type="dxa"/>
            <w:vMerge/>
            <w:shd w:val="clear" w:color="auto" w:fill="auto"/>
          </w:tcPr>
          <w:p w14:paraId="35D3863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5B3304">
            <w:pPr>
              <w:rPr>
                <w:b/>
              </w:rPr>
            </w:pPr>
            <w:r w:rsidRPr="00C35CDB">
              <w:rPr>
                <w:b/>
              </w:rPr>
              <w:t>Адреса седишта</w:t>
            </w:r>
          </w:p>
        </w:tc>
        <w:tc>
          <w:tcPr>
            <w:tcW w:w="4618" w:type="dxa"/>
            <w:shd w:val="clear" w:color="auto" w:fill="auto"/>
          </w:tcPr>
          <w:p w14:paraId="0D166216" w14:textId="77777777" w:rsidR="00E27C53" w:rsidRPr="00C35CDB" w:rsidRDefault="00E27C53" w:rsidP="005B3304">
            <w:pPr>
              <w:snapToGrid w:val="0"/>
              <w:jc w:val="both"/>
              <w:rPr>
                <w:rFonts w:eastAsia="TimesNewRomanPSMT"/>
                <w:b/>
                <w:bCs/>
              </w:rPr>
            </w:pPr>
          </w:p>
        </w:tc>
      </w:tr>
      <w:tr w:rsidR="00E27C53" w:rsidRPr="00C35CDB" w14:paraId="23F9BCDB" w14:textId="77777777" w:rsidTr="005B3304">
        <w:tc>
          <w:tcPr>
            <w:tcW w:w="567" w:type="dxa"/>
            <w:vMerge/>
            <w:shd w:val="clear" w:color="auto" w:fill="auto"/>
          </w:tcPr>
          <w:p w14:paraId="39CC8CB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5B3304">
            <w:pPr>
              <w:rPr>
                <w:b/>
              </w:rPr>
            </w:pPr>
            <w:r w:rsidRPr="00C35CDB">
              <w:rPr>
                <w:b/>
              </w:rPr>
              <w:t>Матични број</w:t>
            </w:r>
          </w:p>
        </w:tc>
        <w:tc>
          <w:tcPr>
            <w:tcW w:w="4618" w:type="dxa"/>
            <w:shd w:val="clear" w:color="auto" w:fill="auto"/>
          </w:tcPr>
          <w:p w14:paraId="72899A84" w14:textId="77777777" w:rsidR="00E27C53" w:rsidRPr="00C35CDB" w:rsidRDefault="00E27C53" w:rsidP="005B3304">
            <w:pPr>
              <w:snapToGrid w:val="0"/>
              <w:jc w:val="both"/>
              <w:rPr>
                <w:rFonts w:eastAsia="TimesNewRomanPSMT"/>
                <w:b/>
                <w:bCs/>
                <w:lang w:val="en-US"/>
              </w:rPr>
            </w:pPr>
          </w:p>
        </w:tc>
      </w:tr>
      <w:tr w:rsidR="00E27C53" w:rsidRPr="00C35CDB" w14:paraId="0405FAD8" w14:textId="77777777" w:rsidTr="005B3304">
        <w:tc>
          <w:tcPr>
            <w:tcW w:w="567" w:type="dxa"/>
            <w:vMerge/>
            <w:shd w:val="clear" w:color="auto" w:fill="auto"/>
          </w:tcPr>
          <w:p w14:paraId="3ECEDD9F"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5B3304">
            <w:pPr>
              <w:snapToGrid w:val="0"/>
              <w:jc w:val="both"/>
              <w:rPr>
                <w:rFonts w:eastAsia="TimesNewRomanPSMT"/>
                <w:b/>
                <w:bCs/>
                <w:lang w:val="en-US"/>
              </w:rPr>
            </w:pPr>
          </w:p>
        </w:tc>
      </w:tr>
      <w:tr w:rsidR="00E27C53" w:rsidRPr="00C35CDB" w14:paraId="0B3854F8" w14:textId="77777777" w:rsidTr="005B3304">
        <w:trPr>
          <w:trHeight w:val="115"/>
        </w:trPr>
        <w:tc>
          <w:tcPr>
            <w:tcW w:w="567" w:type="dxa"/>
            <w:vMerge/>
            <w:shd w:val="clear" w:color="auto" w:fill="auto"/>
          </w:tcPr>
          <w:p w14:paraId="7474EC09"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5B330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5B3304">
        <w:tc>
          <w:tcPr>
            <w:tcW w:w="567" w:type="dxa"/>
            <w:vMerge w:val="restart"/>
            <w:shd w:val="clear" w:color="auto" w:fill="auto"/>
          </w:tcPr>
          <w:p w14:paraId="432EAA4C" w14:textId="77777777" w:rsidR="00E27C53" w:rsidRPr="00C35CDB" w:rsidRDefault="00E27C53" w:rsidP="005B3304">
            <w:pPr>
              <w:snapToGrid w:val="0"/>
              <w:jc w:val="both"/>
            </w:pPr>
          </w:p>
          <w:p w14:paraId="704807D6" w14:textId="77777777" w:rsidR="00E27C53" w:rsidRPr="00C35CDB" w:rsidRDefault="00E27C53" w:rsidP="005B330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5B3304">
            <w:pPr>
              <w:snapToGrid w:val="0"/>
              <w:jc w:val="both"/>
              <w:rPr>
                <w:rFonts w:eastAsia="TimesNewRomanPSMT"/>
                <w:bCs/>
                <w:i/>
                <w:lang w:val="en-US"/>
              </w:rPr>
            </w:pPr>
          </w:p>
          <w:p w14:paraId="3A8F5912" w14:textId="77777777" w:rsidR="00E27C53" w:rsidRPr="00C35CDB" w:rsidRDefault="00E27C53" w:rsidP="005B3304">
            <w:pPr>
              <w:snapToGrid w:val="0"/>
              <w:jc w:val="both"/>
              <w:rPr>
                <w:rFonts w:eastAsia="TimesNewRomanPSMT"/>
                <w:bCs/>
                <w:i/>
                <w:lang w:val="en-US"/>
              </w:rPr>
            </w:pPr>
          </w:p>
          <w:p w14:paraId="2858E74D" w14:textId="77777777" w:rsidR="00E27C53" w:rsidRPr="00C35CDB" w:rsidRDefault="00E27C53" w:rsidP="005B3304">
            <w:pPr>
              <w:snapToGrid w:val="0"/>
              <w:jc w:val="both"/>
              <w:rPr>
                <w:rFonts w:eastAsia="TimesNewRomanPSMT"/>
                <w:bCs/>
                <w:i/>
                <w:lang w:val="en-US"/>
              </w:rPr>
            </w:pPr>
          </w:p>
          <w:p w14:paraId="75AE2DB1"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5B3304">
            <w:pPr>
              <w:snapToGrid w:val="0"/>
              <w:jc w:val="both"/>
              <w:rPr>
                <w:rFonts w:eastAsia="TimesNewRomanPSMT"/>
                <w:b/>
                <w:bCs/>
              </w:rPr>
            </w:pPr>
          </w:p>
        </w:tc>
      </w:tr>
      <w:tr w:rsidR="00E27C53" w:rsidRPr="00C35CDB" w14:paraId="6A7E4474" w14:textId="77777777" w:rsidTr="005B3304">
        <w:trPr>
          <w:trHeight w:val="574"/>
        </w:trPr>
        <w:tc>
          <w:tcPr>
            <w:tcW w:w="567" w:type="dxa"/>
            <w:vMerge/>
            <w:shd w:val="clear" w:color="auto" w:fill="auto"/>
          </w:tcPr>
          <w:p w14:paraId="25A47D6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5B3304">
            <w:pPr>
              <w:rPr>
                <w:b/>
              </w:rPr>
            </w:pPr>
            <w:r w:rsidRPr="00C35CDB">
              <w:rPr>
                <w:b/>
              </w:rPr>
              <w:t>Адреса седишта</w:t>
            </w:r>
          </w:p>
        </w:tc>
        <w:tc>
          <w:tcPr>
            <w:tcW w:w="4618" w:type="dxa"/>
            <w:shd w:val="clear" w:color="auto" w:fill="auto"/>
          </w:tcPr>
          <w:p w14:paraId="7A1DF649" w14:textId="77777777" w:rsidR="00E27C53" w:rsidRPr="00C35CDB" w:rsidRDefault="00E27C53" w:rsidP="005B3304">
            <w:pPr>
              <w:snapToGrid w:val="0"/>
              <w:jc w:val="both"/>
              <w:rPr>
                <w:rFonts w:eastAsia="TimesNewRomanPSMT"/>
                <w:b/>
                <w:bCs/>
              </w:rPr>
            </w:pPr>
          </w:p>
        </w:tc>
      </w:tr>
      <w:tr w:rsidR="00E27C53" w:rsidRPr="00C35CDB" w14:paraId="69446195" w14:textId="77777777" w:rsidTr="005B3304">
        <w:tc>
          <w:tcPr>
            <w:tcW w:w="567" w:type="dxa"/>
            <w:vMerge/>
            <w:shd w:val="clear" w:color="auto" w:fill="auto"/>
          </w:tcPr>
          <w:p w14:paraId="091512C0"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5B3304">
            <w:pPr>
              <w:rPr>
                <w:b/>
              </w:rPr>
            </w:pPr>
            <w:r w:rsidRPr="00C35CDB">
              <w:rPr>
                <w:b/>
              </w:rPr>
              <w:t>Матични број</w:t>
            </w:r>
          </w:p>
        </w:tc>
        <w:tc>
          <w:tcPr>
            <w:tcW w:w="4618" w:type="dxa"/>
            <w:shd w:val="clear" w:color="auto" w:fill="auto"/>
          </w:tcPr>
          <w:p w14:paraId="3F563537" w14:textId="77777777" w:rsidR="00E27C53" w:rsidRPr="00C35CDB" w:rsidRDefault="00E27C53" w:rsidP="005B3304">
            <w:pPr>
              <w:snapToGrid w:val="0"/>
              <w:jc w:val="both"/>
              <w:rPr>
                <w:rFonts w:eastAsia="TimesNewRomanPSMT"/>
                <w:b/>
                <w:bCs/>
                <w:lang w:val="en-US"/>
              </w:rPr>
            </w:pPr>
          </w:p>
        </w:tc>
      </w:tr>
      <w:tr w:rsidR="00E27C53" w:rsidRPr="00C35CDB" w14:paraId="4BA57E0E" w14:textId="77777777" w:rsidTr="005B3304">
        <w:tc>
          <w:tcPr>
            <w:tcW w:w="567" w:type="dxa"/>
            <w:vMerge/>
            <w:shd w:val="clear" w:color="auto" w:fill="auto"/>
          </w:tcPr>
          <w:p w14:paraId="7F6092D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5B3304">
            <w:pPr>
              <w:snapToGrid w:val="0"/>
              <w:jc w:val="both"/>
              <w:rPr>
                <w:rFonts w:eastAsia="TimesNewRomanPSMT"/>
                <w:b/>
                <w:bCs/>
                <w:lang w:val="en-US"/>
              </w:rPr>
            </w:pPr>
          </w:p>
        </w:tc>
      </w:tr>
      <w:tr w:rsidR="00E27C53" w:rsidRPr="00C35CDB" w14:paraId="4F3B5CA7" w14:textId="77777777" w:rsidTr="005B3304">
        <w:trPr>
          <w:trHeight w:val="115"/>
        </w:trPr>
        <w:tc>
          <w:tcPr>
            <w:tcW w:w="567" w:type="dxa"/>
            <w:vMerge/>
            <w:shd w:val="clear" w:color="auto" w:fill="auto"/>
          </w:tcPr>
          <w:p w14:paraId="26E1CF41"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5B330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5B3304">
        <w:tc>
          <w:tcPr>
            <w:tcW w:w="567" w:type="dxa"/>
            <w:vMerge w:val="restart"/>
            <w:shd w:val="clear" w:color="auto" w:fill="auto"/>
          </w:tcPr>
          <w:p w14:paraId="6FF42932" w14:textId="77777777" w:rsidR="00E27C53" w:rsidRPr="00C35CDB" w:rsidRDefault="00E27C53" w:rsidP="005B3304">
            <w:pPr>
              <w:snapToGrid w:val="0"/>
              <w:jc w:val="both"/>
            </w:pPr>
          </w:p>
          <w:p w14:paraId="04DD6757" w14:textId="77777777" w:rsidR="00E27C53" w:rsidRPr="00C35CDB" w:rsidRDefault="00E27C53" w:rsidP="005B330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5B3304">
            <w:pPr>
              <w:snapToGrid w:val="0"/>
              <w:jc w:val="both"/>
              <w:rPr>
                <w:rFonts w:eastAsia="TimesNewRomanPSMT"/>
                <w:bCs/>
                <w:i/>
                <w:lang w:val="en-US"/>
              </w:rPr>
            </w:pPr>
          </w:p>
          <w:p w14:paraId="67B9E3E2" w14:textId="77777777" w:rsidR="00E27C53" w:rsidRPr="00C35CDB" w:rsidRDefault="00E27C53" w:rsidP="005B3304">
            <w:pPr>
              <w:snapToGrid w:val="0"/>
              <w:jc w:val="both"/>
              <w:rPr>
                <w:rFonts w:eastAsia="TimesNewRomanPSMT"/>
                <w:bCs/>
                <w:i/>
                <w:lang w:val="en-US"/>
              </w:rPr>
            </w:pPr>
          </w:p>
          <w:p w14:paraId="6168372E" w14:textId="77777777" w:rsidR="00E27C53" w:rsidRPr="00C35CDB" w:rsidRDefault="00E27C53" w:rsidP="005B3304">
            <w:pPr>
              <w:snapToGrid w:val="0"/>
              <w:jc w:val="both"/>
              <w:rPr>
                <w:rFonts w:eastAsia="TimesNewRomanPSMT"/>
                <w:bCs/>
                <w:i/>
                <w:lang w:val="en-US"/>
              </w:rPr>
            </w:pPr>
          </w:p>
          <w:p w14:paraId="7619D6F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5B3304">
            <w:pPr>
              <w:snapToGrid w:val="0"/>
              <w:jc w:val="both"/>
              <w:rPr>
                <w:rFonts w:eastAsia="TimesNewRomanPSMT"/>
                <w:b/>
                <w:bCs/>
              </w:rPr>
            </w:pPr>
          </w:p>
        </w:tc>
      </w:tr>
      <w:tr w:rsidR="00E27C53" w:rsidRPr="00C35CDB" w14:paraId="5945A2A8" w14:textId="77777777" w:rsidTr="005B3304">
        <w:trPr>
          <w:trHeight w:val="555"/>
        </w:trPr>
        <w:tc>
          <w:tcPr>
            <w:tcW w:w="567" w:type="dxa"/>
            <w:vMerge/>
            <w:shd w:val="clear" w:color="auto" w:fill="auto"/>
          </w:tcPr>
          <w:p w14:paraId="304D8FB8"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5B3304">
            <w:pPr>
              <w:rPr>
                <w:b/>
              </w:rPr>
            </w:pPr>
            <w:r w:rsidRPr="00C35CDB">
              <w:rPr>
                <w:b/>
              </w:rPr>
              <w:t>Адреса седишта</w:t>
            </w:r>
          </w:p>
        </w:tc>
        <w:tc>
          <w:tcPr>
            <w:tcW w:w="4618" w:type="dxa"/>
            <w:shd w:val="clear" w:color="auto" w:fill="auto"/>
          </w:tcPr>
          <w:p w14:paraId="56D58B16" w14:textId="77777777" w:rsidR="00E27C53" w:rsidRPr="00C35CDB" w:rsidRDefault="00E27C53" w:rsidP="005B3304">
            <w:pPr>
              <w:snapToGrid w:val="0"/>
              <w:jc w:val="both"/>
              <w:rPr>
                <w:rFonts w:eastAsia="TimesNewRomanPSMT"/>
                <w:b/>
                <w:bCs/>
              </w:rPr>
            </w:pPr>
          </w:p>
        </w:tc>
      </w:tr>
      <w:tr w:rsidR="00E27C53" w:rsidRPr="00C35CDB" w14:paraId="44692DF7" w14:textId="77777777" w:rsidTr="005B3304">
        <w:tc>
          <w:tcPr>
            <w:tcW w:w="567" w:type="dxa"/>
            <w:vMerge/>
            <w:shd w:val="clear" w:color="auto" w:fill="auto"/>
          </w:tcPr>
          <w:p w14:paraId="5F7DF4CD"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5B3304">
            <w:pPr>
              <w:rPr>
                <w:b/>
              </w:rPr>
            </w:pPr>
            <w:r w:rsidRPr="00C35CDB">
              <w:rPr>
                <w:b/>
              </w:rPr>
              <w:t>Матични број</w:t>
            </w:r>
          </w:p>
        </w:tc>
        <w:tc>
          <w:tcPr>
            <w:tcW w:w="4618" w:type="dxa"/>
            <w:shd w:val="clear" w:color="auto" w:fill="auto"/>
          </w:tcPr>
          <w:p w14:paraId="7539C5E1" w14:textId="77777777" w:rsidR="00E27C53" w:rsidRPr="00C35CDB" w:rsidRDefault="00E27C53" w:rsidP="005B3304">
            <w:pPr>
              <w:snapToGrid w:val="0"/>
              <w:jc w:val="both"/>
              <w:rPr>
                <w:rFonts w:eastAsia="TimesNewRomanPSMT"/>
                <w:b/>
                <w:bCs/>
                <w:lang w:val="en-US"/>
              </w:rPr>
            </w:pPr>
          </w:p>
        </w:tc>
      </w:tr>
      <w:tr w:rsidR="00E27C53" w:rsidRPr="00C35CDB" w14:paraId="365F45D1" w14:textId="77777777" w:rsidTr="005B3304">
        <w:tc>
          <w:tcPr>
            <w:tcW w:w="567" w:type="dxa"/>
            <w:vMerge/>
            <w:shd w:val="clear" w:color="auto" w:fill="auto"/>
          </w:tcPr>
          <w:p w14:paraId="121545DC"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5B3304">
            <w:pPr>
              <w:snapToGrid w:val="0"/>
              <w:jc w:val="both"/>
              <w:rPr>
                <w:rFonts w:eastAsia="TimesNewRomanPSMT"/>
                <w:b/>
                <w:bCs/>
                <w:lang w:val="en-US"/>
              </w:rPr>
            </w:pPr>
          </w:p>
        </w:tc>
      </w:tr>
      <w:tr w:rsidR="00E27C53" w:rsidRPr="00C35CDB" w14:paraId="5D028F5A" w14:textId="77777777" w:rsidTr="005B3304">
        <w:trPr>
          <w:trHeight w:val="115"/>
        </w:trPr>
        <w:tc>
          <w:tcPr>
            <w:tcW w:w="567" w:type="dxa"/>
            <w:vMerge/>
            <w:shd w:val="clear" w:color="auto" w:fill="auto"/>
          </w:tcPr>
          <w:p w14:paraId="0006392C"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5B330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5B3304">
        <w:tc>
          <w:tcPr>
            <w:tcW w:w="567" w:type="dxa"/>
            <w:vMerge w:val="restart"/>
            <w:shd w:val="clear" w:color="auto" w:fill="auto"/>
          </w:tcPr>
          <w:p w14:paraId="37871858" w14:textId="77777777" w:rsidR="00E27C53" w:rsidRPr="00C35CDB" w:rsidRDefault="00E27C53" w:rsidP="005B3304">
            <w:pPr>
              <w:snapToGrid w:val="0"/>
              <w:jc w:val="both"/>
            </w:pPr>
          </w:p>
          <w:p w14:paraId="54BDC867" w14:textId="77777777" w:rsidR="00E27C53" w:rsidRPr="00C35CDB" w:rsidRDefault="00E27C53" w:rsidP="005B330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5B3304">
            <w:pPr>
              <w:snapToGrid w:val="0"/>
              <w:jc w:val="both"/>
              <w:rPr>
                <w:rFonts w:eastAsia="TimesNewRomanPSMT"/>
                <w:bCs/>
                <w:i/>
                <w:lang w:val="en-US"/>
              </w:rPr>
            </w:pPr>
          </w:p>
          <w:p w14:paraId="038CF1C9" w14:textId="77777777" w:rsidR="00E27C53" w:rsidRPr="00C35CDB" w:rsidRDefault="00E27C53" w:rsidP="005B3304">
            <w:pPr>
              <w:snapToGrid w:val="0"/>
              <w:jc w:val="both"/>
              <w:rPr>
                <w:rFonts w:eastAsia="TimesNewRomanPSMT"/>
                <w:bCs/>
                <w:i/>
                <w:lang w:val="en-US"/>
              </w:rPr>
            </w:pPr>
          </w:p>
          <w:p w14:paraId="51244E7C" w14:textId="77777777" w:rsidR="00E27C53" w:rsidRPr="00C35CDB" w:rsidRDefault="00E27C53" w:rsidP="005B3304">
            <w:pPr>
              <w:snapToGrid w:val="0"/>
              <w:jc w:val="both"/>
              <w:rPr>
                <w:rFonts w:eastAsia="TimesNewRomanPSMT"/>
                <w:bCs/>
                <w:i/>
                <w:lang w:val="en-US"/>
              </w:rPr>
            </w:pPr>
          </w:p>
          <w:p w14:paraId="78E3DA2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5B3304">
            <w:pPr>
              <w:snapToGrid w:val="0"/>
              <w:jc w:val="both"/>
              <w:rPr>
                <w:rFonts w:eastAsia="TimesNewRomanPSMT"/>
                <w:b/>
                <w:bCs/>
              </w:rPr>
            </w:pPr>
          </w:p>
        </w:tc>
      </w:tr>
      <w:tr w:rsidR="00E27C53" w:rsidRPr="00C35CDB" w14:paraId="3111BD01" w14:textId="77777777" w:rsidTr="005B3304">
        <w:trPr>
          <w:trHeight w:val="549"/>
        </w:trPr>
        <w:tc>
          <w:tcPr>
            <w:tcW w:w="567" w:type="dxa"/>
            <w:vMerge/>
            <w:shd w:val="clear" w:color="auto" w:fill="auto"/>
          </w:tcPr>
          <w:p w14:paraId="035B219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5B3304">
            <w:pPr>
              <w:rPr>
                <w:b/>
              </w:rPr>
            </w:pPr>
            <w:r w:rsidRPr="00C35CDB">
              <w:rPr>
                <w:b/>
              </w:rPr>
              <w:t>Адреса седишта</w:t>
            </w:r>
          </w:p>
        </w:tc>
        <w:tc>
          <w:tcPr>
            <w:tcW w:w="4618" w:type="dxa"/>
            <w:shd w:val="clear" w:color="auto" w:fill="auto"/>
          </w:tcPr>
          <w:p w14:paraId="503F8D04" w14:textId="77777777" w:rsidR="00E27C53" w:rsidRPr="00C35CDB" w:rsidRDefault="00E27C53" w:rsidP="005B3304">
            <w:pPr>
              <w:snapToGrid w:val="0"/>
              <w:jc w:val="both"/>
              <w:rPr>
                <w:rFonts w:eastAsia="TimesNewRomanPSMT"/>
                <w:b/>
                <w:bCs/>
              </w:rPr>
            </w:pPr>
          </w:p>
        </w:tc>
      </w:tr>
      <w:tr w:rsidR="00E27C53" w:rsidRPr="00C35CDB" w14:paraId="490FC04A" w14:textId="77777777" w:rsidTr="005B3304">
        <w:tc>
          <w:tcPr>
            <w:tcW w:w="567" w:type="dxa"/>
            <w:vMerge/>
            <w:shd w:val="clear" w:color="auto" w:fill="auto"/>
          </w:tcPr>
          <w:p w14:paraId="108C8E15"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5B3304">
            <w:pPr>
              <w:rPr>
                <w:b/>
              </w:rPr>
            </w:pPr>
            <w:r w:rsidRPr="00C35CDB">
              <w:rPr>
                <w:b/>
              </w:rPr>
              <w:t>Матични број</w:t>
            </w:r>
          </w:p>
        </w:tc>
        <w:tc>
          <w:tcPr>
            <w:tcW w:w="4618" w:type="dxa"/>
            <w:shd w:val="clear" w:color="auto" w:fill="auto"/>
          </w:tcPr>
          <w:p w14:paraId="7F6B0E47" w14:textId="77777777" w:rsidR="00E27C53" w:rsidRPr="00C35CDB" w:rsidRDefault="00E27C53" w:rsidP="005B3304">
            <w:pPr>
              <w:snapToGrid w:val="0"/>
              <w:jc w:val="both"/>
              <w:rPr>
                <w:rFonts w:eastAsia="TimesNewRomanPSMT"/>
                <w:b/>
                <w:bCs/>
                <w:lang w:val="en-US"/>
              </w:rPr>
            </w:pPr>
          </w:p>
        </w:tc>
      </w:tr>
      <w:tr w:rsidR="00E27C53" w:rsidRPr="00C35CDB" w14:paraId="71797BD2" w14:textId="77777777" w:rsidTr="005B3304">
        <w:tc>
          <w:tcPr>
            <w:tcW w:w="567" w:type="dxa"/>
            <w:vMerge/>
            <w:shd w:val="clear" w:color="auto" w:fill="auto"/>
          </w:tcPr>
          <w:p w14:paraId="7C50B28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5B3304">
            <w:pPr>
              <w:snapToGrid w:val="0"/>
              <w:jc w:val="both"/>
              <w:rPr>
                <w:rFonts w:eastAsia="TimesNewRomanPSMT"/>
                <w:b/>
                <w:bCs/>
                <w:lang w:val="en-US"/>
              </w:rPr>
            </w:pPr>
          </w:p>
        </w:tc>
      </w:tr>
      <w:tr w:rsidR="00E27C53" w:rsidRPr="00C35CDB" w14:paraId="7922E970" w14:textId="77777777" w:rsidTr="005B3304">
        <w:trPr>
          <w:trHeight w:val="115"/>
        </w:trPr>
        <w:tc>
          <w:tcPr>
            <w:tcW w:w="567" w:type="dxa"/>
            <w:vMerge/>
            <w:shd w:val="clear" w:color="auto" w:fill="auto"/>
          </w:tcPr>
          <w:p w14:paraId="5C90095E"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5B330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5B3304">
        <w:trPr>
          <w:trHeight w:val="307"/>
        </w:trPr>
        <w:tc>
          <w:tcPr>
            <w:tcW w:w="1203" w:type="dxa"/>
          </w:tcPr>
          <w:p w14:paraId="63E60DD4"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5B3304">
            <w:pPr>
              <w:rPr>
                <w:b/>
                <w:noProof/>
              </w:rPr>
            </w:pPr>
          </w:p>
        </w:tc>
      </w:tr>
      <w:tr w:rsidR="00E27C53" w:rsidRPr="00C35CDB" w14:paraId="1D4C29FA" w14:textId="77777777" w:rsidTr="005B3304">
        <w:trPr>
          <w:trHeight w:val="292"/>
        </w:trPr>
        <w:tc>
          <w:tcPr>
            <w:tcW w:w="1203" w:type="dxa"/>
          </w:tcPr>
          <w:p w14:paraId="659E791F" w14:textId="77777777" w:rsidR="00E27C53" w:rsidRPr="00C35CDB" w:rsidRDefault="00E27C53" w:rsidP="005B3304">
            <w:pPr>
              <w:rPr>
                <w:b/>
                <w:noProof/>
              </w:rPr>
            </w:pPr>
          </w:p>
        </w:tc>
        <w:tc>
          <w:tcPr>
            <w:tcW w:w="3975" w:type="dxa"/>
            <w:tcBorders>
              <w:top w:val="single" w:sz="4" w:space="0" w:color="auto"/>
            </w:tcBorders>
          </w:tcPr>
          <w:p w14:paraId="0B999094" w14:textId="77777777" w:rsidR="00E27C53" w:rsidRPr="00C35CDB" w:rsidRDefault="00E27C53" w:rsidP="005B330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52" w:name="_Toc375826016"/>
      <w:bookmarkStart w:id="153" w:name="_Toc389030823"/>
      <w:bookmarkStart w:id="154" w:name="_Toc401143643"/>
      <w:bookmarkStart w:id="155" w:name="_Toc440629955"/>
      <w:r w:rsidRPr="00360D95">
        <w:rPr>
          <w:b/>
        </w:rPr>
        <w:lastRenderedPageBreak/>
        <w:t>ОПШТИ ПОДАЦИ О ПОДИЗВОЂАЧИМА</w:t>
      </w:r>
      <w:bookmarkEnd w:id="152"/>
      <w:bookmarkEnd w:id="153"/>
      <w:bookmarkEnd w:id="154"/>
      <w:bookmarkEnd w:id="155"/>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5B330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5B3304">
            <w:pPr>
              <w:snapToGrid w:val="0"/>
              <w:jc w:val="both"/>
            </w:pPr>
          </w:p>
          <w:p w14:paraId="4A9F68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5B3304">
            <w:pPr>
              <w:snapToGrid w:val="0"/>
              <w:jc w:val="both"/>
              <w:rPr>
                <w:rFonts w:eastAsia="TimesNewRomanPSMT"/>
                <w:bCs/>
                <w:i/>
                <w:lang w:val="en-US"/>
              </w:rPr>
            </w:pPr>
          </w:p>
          <w:p w14:paraId="09DCFA08" w14:textId="77777777" w:rsidR="00E27C53" w:rsidRPr="00C35CDB" w:rsidRDefault="00E27C53" w:rsidP="005B3304">
            <w:pPr>
              <w:snapToGrid w:val="0"/>
              <w:jc w:val="both"/>
              <w:rPr>
                <w:rFonts w:eastAsia="TimesNewRomanPSMT"/>
                <w:bCs/>
                <w:i/>
                <w:lang w:val="en-US"/>
              </w:rPr>
            </w:pPr>
          </w:p>
          <w:p w14:paraId="7D70B5D5" w14:textId="77777777" w:rsidR="00E27C53" w:rsidRPr="00C35CDB" w:rsidRDefault="00E27C53" w:rsidP="005B3304">
            <w:pPr>
              <w:snapToGrid w:val="0"/>
              <w:jc w:val="both"/>
              <w:rPr>
                <w:rFonts w:eastAsia="TimesNewRomanPSMT"/>
                <w:bCs/>
                <w:i/>
                <w:lang w:val="en-US"/>
              </w:rPr>
            </w:pPr>
          </w:p>
          <w:p w14:paraId="67FC9DAB"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5B3304">
            <w:pPr>
              <w:snapToGrid w:val="0"/>
              <w:jc w:val="both"/>
              <w:rPr>
                <w:rFonts w:eastAsia="TimesNewRomanPSMT"/>
                <w:b/>
                <w:bCs/>
                <w:lang w:val="en-US"/>
              </w:rPr>
            </w:pPr>
          </w:p>
        </w:tc>
      </w:tr>
      <w:tr w:rsidR="00E27C53" w:rsidRPr="00C35CDB" w14:paraId="2A148BF0" w14:textId="77777777" w:rsidTr="005B3304">
        <w:tc>
          <w:tcPr>
            <w:tcW w:w="567" w:type="dxa"/>
            <w:vMerge/>
            <w:tcBorders>
              <w:left w:val="single" w:sz="4" w:space="0" w:color="000000"/>
            </w:tcBorders>
            <w:shd w:val="clear" w:color="auto" w:fill="auto"/>
          </w:tcPr>
          <w:p w14:paraId="5D25BCFC"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5B3304">
            <w:pPr>
              <w:snapToGrid w:val="0"/>
              <w:jc w:val="both"/>
              <w:rPr>
                <w:rFonts w:eastAsia="TimesNewRomanPSMT"/>
                <w:b/>
                <w:bCs/>
                <w:lang w:val="en-US"/>
              </w:rPr>
            </w:pPr>
          </w:p>
          <w:p w14:paraId="1ACF9F07" w14:textId="77777777" w:rsidR="00E27C53" w:rsidRPr="00C35CDB" w:rsidRDefault="00E27C53" w:rsidP="005B3304">
            <w:pPr>
              <w:snapToGrid w:val="0"/>
              <w:jc w:val="both"/>
              <w:rPr>
                <w:rFonts w:eastAsia="TimesNewRomanPSMT"/>
                <w:b/>
                <w:bCs/>
                <w:lang w:val="en-US"/>
              </w:rPr>
            </w:pPr>
          </w:p>
        </w:tc>
      </w:tr>
      <w:tr w:rsidR="00E27C53" w:rsidRPr="00C35CDB" w14:paraId="2BAE65B1" w14:textId="77777777" w:rsidTr="005B3304">
        <w:tc>
          <w:tcPr>
            <w:tcW w:w="567" w:type="dxa"/>
            <w:vMerge/>
            <w:tcBorders>
              <w:left w:val="single" w:sz="4" w:space="0" w:color="000000"/>
            </w:tcBorders>
            <w:shd w:val="clear" w:color="auto" w:fill="auto"/>
          </w:tcPr>
          <w:p w14:paraId="71493919"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5B3304">
            <w:pPr>
              <w:snapToGrid w:val="0"/>
              <w:jc w:val="both"/>
              <w:rPr>
                <w:rFonts w:eastAsia="TimesNewRomanPSMT"/>
                <w:b/>
                <w:bCs/>
                <w:lang w:val="en-US"/>
              </w:rPr>
            </w:pPr>
          </w:p>
        </w:tc>
      </w:tr>
      <w:tr w:rsidR="00E27C53" w:rsidRPr="00C35CDB" w14:paraId="3501D4EB" w14:textId="77777777" w:rsidTr="005B3304">
        <w:tc>
          <w:tcPr>
            <w:tcW w:w="567" w:type="dxa"/>
            <w:vMerge/>
            <w:tcBorders>
              <w:left w:val="single" w:sz="4" w:space="0" w:color="000000"/>
            </w:tcBorders>
            <w:shd w:val="clear" w:color="auto" w:fill="auto"/>
          </w:tcPr>
          <w:p w14:paraId="5C8006A6"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5B3304">
            <w:pPr>
              <w:snapToGrid w:val="0"/>
              <w:jc w:val="both"/>
              <w:rPr>
                <w:rFonts w:eastAsia="TimesNewRomanPSMT"/>
                <w:b/>
                <w:bCs/>
                <w:lang w:val="en-US"/>
              </w:rPr>
            </w:pPr>
          </w:p>
        </w:tc>
      </w:tr>
      <w:tr w:rsidR="00E27C53" w:rsidRPr="00C35CDB" w14:paraId="3F292020" w14:textId="77777777" w:rsidTr="005B3304">
        <w:tc>
          <w:tcPr>
            <w:tcW w:w="567" w:type="dxa"/>
            <w:vMerge/>
            <w:tcBorders>
              <w:left w:val="single" w:sz="4" w:space="0" w:color="000000"/>
            </w:tcBorders>
            <w:shd w:val="clear" w:color="auto" w:fill="auto"/>
          </w:tcPr>
          <w:p w14:paraId="2252016E"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5B3304">
            <w:pPr>
              <w:snapToGrid w:val="0"/>
              <w:jc w:val="both"/>
              <w:rPr>
                <w:rFonts w:eastAsia="TimesNewRomanPSMT"/>
                <w:b/>
                <w:bCs/>
                <w:lang w:val="en-US"/>
              </w:rPr>
            </w:pPr>
          </w:p>
        </w:tc>
      </w:tr>
      <w:tr w:rsidR="00E27C53" w:rsidRPr="00C35CDB" w14:paraId="580D4123" w14:textId="77777777" w:rsidTr="005B3304">
        <w:tc>
          <w:tcPr>
            <w:tcW w:w="567" w:type="dxa"/>
            <w:vMerge/>
            <w:tcBorders>
              <w:left w:val="single" w:sz="4" w:space="0" w:color="000000"/>
            </w:tcBorders>
            <w:shd w:val="clear" w:color="auto" w:fill="auto"/>
          </w:tcPr>
          <w:p w14:paraId="27C2405F"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5B3304">
            <w:pPr>
              <w:snapToGrid w:val="0"/>
              <w:jc w:val="both"/>
              <w:rPr>
                <w:rFonts w:eastAsia="TimesNewRomanPSMT"/>
                <w:b/>
                <w:bCs/>
                <w:lang w:val="ru-RU"/>
              </w:rPr>
            </w:pPr>
          </w:p>
        </w:tc>
      </w:tr>
      <w:tr w:rsidR="00E27C53" w:rsidRPr="00C35CDB" w14:paraId="6AA5AA65" w14:textId="77777777" w:rsidTr="005B330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5B330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5B330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5B3304">
            <w:pPr>
              <w:snapToGrid w:val="0"/>
              <w:jc w:val="both"/>
            </w:pPr>
          </w:p>
          <w:p w14:paraId="79461960" w14:textId="77777777" w:rsidR="00E27C53" w:rsidRPr="00C35CDB" w:rsidRDefault="00E27C53" w:rsidP="005B330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5B3304">
            <w:pPr>
              <w:snapToGrid w:val="0"/>
              <w:jc w:val="both"/>
              <w:rPr>
                <w:rFonts w:eastAsia="TimesNewRomanPSMT"/>
                <w:bCs/>
                <w:i/>
                <w:lang w:val="en-US"/>
              </w:rPr>
            </w:pPr>
          </w:p>
          <w:p w14:paraId="21E90366" w14:textId="77777777" w:rsidR="00E27C53" w:rsidRPr="00C35CDB" w:rsidRDefault="00E27C53" w:rsidP="005B3304">
            <w:pPr>
              <w:snapToGrid w:val="0"/>
              <w:jc w:val="both"/>
              <w:rPr>
                <w:rFonts w:eastAsia="TimesNewRomanPSMT"/>
                <w:bCs/>
                <w:i/>
                <w:lang w:val="en-US"/>
              </w:rPr>
            </w:pPr>
          </w:p>
          <w:p w14:paraId="033416C2" w14:textId="77777777" w:rsidR="00E27C53" w:rsidRPr="00C35CDB" w:rsidRDefault="00E27C53" w:rsidP="005B3304">
            <w:pPr>
              <w:snapToGrid w:val="0"/>
              <w:jc w:val="both"/>
              <w:rPr>
                <w:rFonts w:eastAsia="TimesNewRomanPSMT"/>
                <w:bCs/>
                <w:i/>
                <w:lang w:val="en-US"/>
              </w:rPr>
            </w:pPr>
          </w:p>
          <w:p w14:paraId="0059B485"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5B3304">
            <w:pPr>
              <w:snapToGrid w:val="0"/>
              <w:jc w:val="both"/>
              <w:rPr>
                <w:rFonts w:eastAsia="TimesNewRomanPSMT"/>
                <w:b/>
                <w:bCs/>
                <w:lang w:val="en-US"/>
              </w:rPr>
            </w:pPr>
          </w:p>
        </w:tc>
      </w:tr>
      <w:tr w:rsidR="00E27C53" w:rsidRPr="00C35CDB" w14:paraId="6D77948F" w14:textId="77777777" w:rsidTr="005B3304">
        <w:tc>
          <w:tcPr>
            <w:tcW w:w="567" w:type="dxa"/>
            <w:vMerge/>
            <w:tcBorders>
              <w:left w:val="single" w:sz="4" w:space="0" w:color="000000"/>
            </w:tcBorders>
            <w:shd w:val="clear" w:color="auto" w:fill="auto"/>
          </w:tcPr>
          <w:p w14:paraId="40C8FD93"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5B3304">
            <w:pPr>
              <w:snapToGrid w:val="0"/>
              <w:jc w:val="both"/>
              <w:rPr>
                <w:rFonts w:eastAsia="TimesNewRomanPSMT"/>
                <w:b/>
                <w:bCs/>
                <w:lang w:val="en-US"/>
              </w:rPr>
            </w:pPr>
          </w:p>
          <w:p w14:paraId="76531C74" w14:textId="77777777" w:rsidR="00E27C53" w:rsidRPr="00C35CDB" w:rsidRDefault="00E27C53" w:rsidP="005B3304">
            <w:pPr>
              <w:snapToGrid w:val="0"/>
              <w:jc w:val="both"/>
              <w:rPr>
                <w:rFonts w:eastAsia="TimesNewRomanPSMT"/>
                <w:b/>
                <w:bCs/>
                <w:lang w:val="en-US"/>
              </w:rPr>
            </w:pPr>
          </w:p>
        </w:tc>
      </w:tr>
      <w:tr w:rsidR="00E27C53" w:rsidRPr="00C35CDB" w14:paraId="6B39CA76" w14:textId="77777777" w:rsidTr="005B3304">
        <w:tc>
          <w:tcPr>
            <w:tcW w:w="567" w:type="dxa"/>
            <w:vMerge/>
            <w:tcBorders>
              <w:left w:val="single" w:sz="4" w:space="0" w:color="000000"/>
            </w:tcBorders>
            <w:shd w:val="clear" w:color="auto" w:fill="auto"/>
          </w:tcPr>
          <w:p w14:paraId="1F8B2D0F"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5B3304">
            <w:pPr>
              <w:snapToGrid w:val="0"/>
              <w:jc w:val="both"/>
              <w:rPr>
                <w:rFonts w:eastAsia="TimesNewRomanPSMT"/>
                <w:b/>
                <w:bCs/>
                <w:lang w:val="en-US"/>
              </w:rPr>
            </w:pPr>
          </w:p>
        </w:tc>
      </w:tr>
      <w:tr w:rsidR="00E27C53" w:rsidRPr="00C35CDB" w14:paraId="424024FD" w14:textId="77777777" w:rsidTr="005B3304">
        <w:tc>
          <w:tcPr>
            <w:tcW w:w="567" w:type="dxa"/>
            <w:vMerge/>
            <w:tcBorders>
              <w:left w:val="single" w:sz="4" w:space="0" w:color="000000"/>
            </w:tcBorders>
            <w:shd w:val="clear" w:color="auto" w:fill="auto"/>
          </w:tcPr>
          <w:p w14:paraId="23190CA7"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5B3304">
            <w:pPr>
              <w:snapToGrid w:val="0"/>
              <w:jc w:val="both"/>
              <w:rPr>
                <w:rFonts w:eastAsia="TimesNewRomanPSMT"/>
                <w:b/>
                <w:bCs/>
                <w:lang w:val="en-US"/>
              </w:rPr>
            </w:pPr>
          </w:p>
        </w:tc>
      </w:tr>
      <w:tr w:rsidR="00E27C53" w:rsidRPr="00C35CDB" w14:paraId="15A6476C" w14:textId="77777777" w:rsidTr="005B3304">
        <w:tc>
          <w:tcPr>
            <w:tcW w:w="567" w:type="dxa"/>
            <w:vMerge/>
            <w:tcBorders>
              <w:left w:val="single" w:sz="4" w:space="0" w:color="000000"/>
            </w:tcBorders>
            <w:shd w:val="clear" w:color="auto" w:fill="auto"/>
          </w:tcPr>
          <w:p w14:paraId="31D7D9A0"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5B3304">
            <w:pPr>
              <w:snapToGrid w:val="0"/>
              <w:jc w:val="both"/>
              <w:rPr>
                <w:rFonts w:eastAsia="TimesNewRomanPSMT"/>
                <w:b/>
                <w:bCs/>
                <w:lang w:val="en-US"/>
              </w:rPr>
            </w:pPr>
          </w:p>
        </w:tc>
      </w:tr>
      <w:tr w:rsidR="00E27C53" w:rsidRPr="00C35CDB" w14:paraId="00C10363" w14:textId="77777777" w:rsidTr="005B3304">
        <w:tc>
          <w:tcPr>
            <w:tcW w:w="567" w:type="dxa"/>
            <w:vMerge/>
            <w:tcBorders>
              <w:left w:val="single" w:sz="4" w:space="0" w:color="000000"/>
            </w:tcBorders>
            <w:shd w:val="clear" w:color="auto" w:fill="auto"/>
          </w:tcPr>
          <w:p w14:paraId="270EBAAD"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5B3304">
            <w:pPr>
              <w:snapToGrid w:val="0"/>
              <w:jc w:val="both"/>
              <w:rPr>
                <w:rFonts w:eastAsia="TimesNewRomanPSMT"/>
                <w:b/>
                <w:bCs/>
                <w:lang w:val="ru-RU"/>
              </w:rPr>
            </w:pPr>
          </w:p>
        </w:tc>
      </w:tr>
      <w:tr w:rsidR="00E27C53" w:rsidRPr="00C35CDB" w14:paraId="5F525DE1" w14:textId="77777777" w:rsidTr="005B330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5B330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5B3304">
        <w:trPr>
          <w:trHeight w:val="307"/>
        </w:trPr>
        <w:tc>
          <w:tcPr>
            <w:tcW w:w="1203" w:type="dxa"/>
          </w:tcPr>
          <w:p w14:paraId="28A318AF"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5B3304">
            <w:pPr>
              <w:rPr>
                <w:b/>
                <w:noProof/>
              </w:rPr>
            </w:pPr>
          </w:p>
        </w:tc>
      </w:tr>
      <w:tr w:rsidR="00E27C53" w:rsidRPr="00C35CDB" w14:paraId="76CFFA4C" w14:textId="77777777" w:rsidTr="005B3304">
        <w:trPr>
          <w:trHeight w:val="292"/>
        </w:trPr>
        <w:tc>
          <w:tcPr>
            <w:tcW w:w="1203" w:type="dxa"/>
          </w:tcPr>
          <w:p w14:paraId="44104899" w14:textId="77777777" w:rsidR="00E27C53" w:rsidRPr="00C35CDB" w:rsidRDefault="00E27C53" w:rsidP="005B3304">
            <w:pPr>
              <w:rPr>
                <w:b/>
                <w:noProof/>
              </w:rPr>
            </w:pPr>
          </w:p>
        </w:tc>
        <w:tc>
          <w:tcPr>
            <w:tcW w:w="3975" w:type="dxa"/>
            <w:tcBorders>
              <w:top w:val="single" w:sz="4" w:space="0" w:color="auto"/>
            </w:tcBorders>
          </w:tcPr>
          <w:p w14:paraId="3FBDFE42" w14:textId="77777777" w:rsidR="00E27C53" w:rsidRPr="00C35CDB" w:rsidRDefault="00E27C53" w:rsidP="005B330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9693CF" w15:done="0"/>
  <w15:commentEx w15:paraId="6AF3F3A9" w15:done="0"/>
  <w15:commentEx w15:paraId="681C7363" w15:done="0"/>
  <w15:commentEx w15:paraId="3E7A1D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FD4ED" w14:textId="77777777" w:rsidR="0098684D" w:rsidRDefault="0098684D">
      <w:r>
        <w:separator/>
      </w:r>
    </w:p>
  </w:endnote>
  <w:endnote w:type="continuationSeparator" w:id="0">
    <w:p w14:paraId="26760A00" w14:textId="77777777" w:rsidR="0098684D" w:rsidRDefault="0098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98684D" w:rsidRDefault="0098684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98684D" w:rsidRDefault="0098684D"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98684D" w:rsidRDefault="0098684D">
            <w:pPr>
              <w:pStyle w:val="Footer"/>
              <w:jc w:val="center"/>
            </w:pPr>
            <w:r>
              <w:t xml:space="preserve">Страна </w:t>
            </w:r>
            <w:r>
              <w:rPr>
                <w:b/>
              </w:rPr>
              <w:fldChar w:fldCharType="begin"/>
            </w:r>
            <w:r>
              <w:rPr>
                <w:b/>
              </w:rPr>
              <w:instrText xml:space="preserve"> PAGE </w:instrText>
            </w:r>
            <w:r>
              <w:rPr>
                <w:b/>
              </w:rPr>
              <w:fldChar w:fldCharType="separate"/>
            </w:r>
            <w:r w:rsidR="00713DAE">
              <w:rPr>
                <w:b/>
                <w:noProof/>
              </w:rPr>
              <w:t>16</w:t>
            </w:r>
            <w:r>
              <w:rPr>
                <w:b/>
              </w:rPr>
              <w:fldChar w:fldCharType="end"/>
            </w:r>
            <w:r>
              <w:t xml:space="preserve"> од </w:t>
            </w:r>
            <w:r>
              <w:rPr>
                <w:b/>
              </w:rPr>
              <w:fldChar w:fldCharType="begin"/>
            </w:r>
            <w:r>
              <w:rPr>
                <w:b/>
              </w:rPr>
              <w:instrText xml:space="preserve"> NUMPAGES  </w:instrText>
            </w:r>
            <w:r>
              <w:rPr>
                <w:b/>
              </w:rPr>
              <w:fldChar w:fldCharType="separate"/>
            </w:r>
            <w:r w:rsidR="00713DAE">
              <w:rPr>
                <w:b/>
                <w:noProof/>
              </w:rPr>
              <w:t>74</w:t>
            </w:r>
            <w:r>
              <w:rPr>
                <w:b/>
              </w:rPr>
              <w:fldChar w:fldCharType="end"/>
            </w:r>
          </w:p>
        </w:sdtContent>
      </w:sdt>
    </w:sdtContent>
  </w:sdt>
  <w:p w14:paraId="5C17A517" w14:textId="77777777" w:rsidR="0098684D" w:rsidRPr="00CF2211" w:rsidRDefault="0098684D"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98684D" w:rsidRDefault="0098684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98684D" w:rsidRDefault="0098684D"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98684D" w:rsidRPr="00BC2911" w:rsidRDefault="0098684D" w:rsidP="00BC2911">
            <w:pPr>
              <w:pStyle w:val="Footer"/>
              <w:jc w:val="right"/>
            </w:pPr>
            <w:r>
              <w:rPr>
                <w:b/>
                <w:bCs/>
              </w:rPr>
              <w:fldChar w:fldCharType="begin"/>
            </w:r>
            <w:r>
              <w:rPr>
                <w:b/>
                <w:bCs/>
              </w:rPr>
              <w:instrText xml:space="preserve"> PAGE </w:instrText>
            </w:r>
            <w:r>
              <w:rPr>
                <w:b/>
                <w:bCs/>
              </w:rPr>
              <w:fldChar w:fldCharType="separate"/>
            </w:r>
            <w:r w:rsidR="00366E35">
              <w:rPr>
                <w:b/>
                <w:bCs/>
                <w:noProof/>
              </w:rPr>
              <w:t>74</w:t>
            </w:r>
            <w:r>
              <w:rPr>
                <w:b/>
                <w:bCs/>
              </w:rPr>
              <w:fldChar w:fldCharType="end"/>
            </w:r>
            <w:r>
              <w:t xml:space="preserve"> / </w:t>
            </w:r>
            <w:r>
              <w:rPr>
                <w:b/>
                <w:bCs/>
              </w:rPr>
              <w:fldChar w:fldCharType="begin"/>
            </w:r>
            <w:r>
              <w:rPr>
                <w:b/>
                <w:bCs/>
              </w:rPr>
              <w:instrText xml:space="preserve"> NUMPAGES  </w:instrText>
            </w:r>
            <w:r>
              <w:rPr>
                <w:b/>
                <w:bCs/>
              </w:rPr>
              <w:fldChar w:fldCharType="separate"/>
            </w:r>
            <w:r w:rsidR="00366E35">
              <w:rPr>
                <w:b/>
                <w:bCs/>
                <w:noProof/>
              </w:rPr>
              <w:t>74</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98684D" w:rsidRDefault="00986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4FB66" w14:textId="77777777" w:rsidR="0098684D" w:rsidRDefault="0098684D">
      <w:r>
        <w:separator/>
      </w:r>
    </w:p>
  </w:footnote>
  <w:footnote w:type="continuationSeparator" w:id="0">
    <w:p w14:paraId="24E801F4" w14:textId="77777777" w:rsidR="0098684D" w:rsidRDefault="00986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98684D" w:rsidRDefault="009868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98684D" w:rsidRPr="00884492" w:rsidRDefault="0098684D"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98684D" w:rsidRDefault="009868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1A30877"/>
    <w:multiLevelType w:val="hybridMultilevel"/>
    <w:tmpl w:val="C2606DBC"/>
    <w:lvl w:ilvl="0" w:tplc="7A5458E4">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DB0F71"/>
    <w:multiLevelType w:val="hybridMultilevel"/>
    <w:tmpl w:val="685AC3F8"/>
    <w:lvl w:ilvl="0" w:tplc="C6CC3162">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09AF3F6C"/>
    <w:multiLevelType w:val="hybridMultilevel"/>
    <w:tmpl w:val="74A8AFF8"/>
    <w:lvl w:ilvl="0" w:tplc="1004BE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0C637100"/>
    <w:multiLevelType w:val="hybridMultilevel"/>
    <w:tmpl w:val="DED8B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3">
    <w:nsid w:val="1B565AE6"/>
    <w:multiLevelType w:val="hybridMultilevel"/>
    <w:tmpl w:val="05FE40BC"/>
    <w:lvl w:ilvl="0" w:tplc="18BEAB1C">
      <w:start w:val="2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66089A"/>
    <w:multiLevelType w:val="hybridMultilevel"/>
    <w:tmpl w:val="5F689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9210EC"/>
    <w:multiLevelType w:val="hybridMultilevel"/>
    <w:tmpl w:val="B036B0DE"/>
    <w:lvl w:ilvl="0" w:tplc="F800B2A0">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244476C6"/>
    <w:multiLevelType w:val="hybridMultilevel"/>
    <w:tmpl w:val="BFEA03CA"/>
    <w:lvl w:ilvl="0" w:tplc="4F04C456">
      <w:start w:val="8"/>
      <w:numFmt w:val="bullet"/>
      <w:lvlText w:val="-"/>
      <w:lvlJc w:val="left"/>
      <w:pPr>
        <w:tabs>
          <w:tab w:val="num" w:pos="720"/>
        </w:tabs>
        <w:ind w:left="720" w:hanging="360"/>
      </w:pPr>
      <w:rPr>
        <w:rFonts w:ascii="Tahoma" w:eastAsia="Times New Roman"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633390D"/>
    <w:multiLevelType w:val="hybridMultilevel"/>
    <w:tmpl w:val="D632CD9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6F11AAF"/>
    <w:multiLevelType w:val="hybridMultilevel"/>
    <w:tmpl w:val="D632CD9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CEA49B3"/>
    <w:multiLevelType w:val="hybridMultilevel"/>
    <w:tmpl w:val="2BACC38E"/>
    <w:lvl w:ilvl="0" w:tplc="000AF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524B93"/>
    <w:multiLevelType w:val="hybridMultilevel"/>
    <w:tmpl w:val="2222F190"/>
    <w:lvl w:ilvl="0" w:tplc="C276C5AE">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30B12A7E"/>
    <w:multiLevelType w:val="hybridMultilevel"/>
    <w:tmpl w:val="C226C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C225B4"/>
    <w:multiLevelType w:val="hybridMultilevel"/>
    <w:tmpl w:val="90F82080"/>
    <w:lvl w:ilvl="0" w:tplc="C6CC3162">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2F05235"/>
    <w:multiLevelType w:val="hybridMultilevel"/>
    <w:tmpl w:val="E8744B2E"/>
    <w:lvl w:ilvl="0" w:tplc="4BA468A2">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8">
    <w:nsid w:val="37F3213E"/>
    <w:multiLevelType w:val="hybridMultilevel"/>
    <w:tmpl w:val="685AC3F8"/>
    <w:lvl w:ilvl="0" w:tplc="C6CC3162">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3C233F8B"/>
    <w:multiLevelType w:val="hybridMultilevel"/>
    <w:tmpl w:val="D2C20EAA"/>
    <w:lvl w:ilvl="0" w:tplc="777658EA">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3DD852C6"/>
    <w:multiLevelType w:val="hybridMultilevel"/>
    <w:tmpl w:val="74A8AFF8"/>
    <w:lvl w:ilvl="0" w:tplc="1004BE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766604"/>
    <w:multiLevelType w:val="hybridMultilevel"/>
    <w:tmpl w:val="954C2BA2"/>
    <w:lvl w:ilvl="0" w:tplc="A9FA5FA4">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3F667A44"/>
    <w:multiLevelType w:val="hybridMultilevel"/>
    <w:tmpl w:val="0B006D2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5">
    <w:nsid w:val="4C441B22"/>
    <w:multiLevelType w:val="hybridMultilevel"/>
    <w:tmpl w:val="379CE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6E01238"/>
    <w:multiLevelType w:val="hybridMultilevel"/>
    <w:tmpl w:val="91F4DEA8"/>
    <w:lvl w:ilvl="0" w:tplc="2864131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086513"/>
    <w:multiLevelType w:val="hybridMultilevel"/>
    <w:tmpl w:val="4406F146"/>
    <w:lvl w:ilvl="0" w:tplc="A3A223DA">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59001597"/>
    <w:multiLevelType w:val="hybridMultilevel"/>
    <w:tmpl w:val="3424AB78"/>
    <w:lvl w:ilvl="0" w:tplc="A3A223DA">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2">
    <w:nsid w:val="61EF47A0"/>
    <w:multiLevelType w:val="hybridMultilevel"/>
    <w:tmpl w:val="4D228D1E"/>
    <w:lvl w:ilvl="0" w:tplc="4F04C456">
      <w:start w:val="8"/>
      <w:numFmt w:val="bullet"/>
      <w:lvlText w:val="-"/>
      <w:lvlJc w:val="left"/>
      <w:pPr>
        <w:tabs>
          <w:tab w:val="num" w:pos="720"/>
        </w:tabs>
        <w:ind w:left="720" w:hanging="360"/>
      </w:pPr>
      <w:rPr>
        <w:rFonts w:ascii="Tahoma" w:eastAsia="Times New Roman"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6CEA0A5E"/>
    <w:multiLevelType w:val="hybridMultilevel"/>
    <w:tmpl w:val="E7BCAB7C"/>
    <w:lvl w:ilvl="0" w:tplc="18BEAB1C">
      <w:start w:val="2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80505D"/>
    <w:multiLevelType w:val="hybridMultilevel"/>
    <w:tmpl w:val="685AC3F8"/>
    <w:lvl w:ilvl="0" w:tplc="C6CC3162">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53C42BE"/>
    <w:multiLevelType w:val="hybridMultilevel"/>
    <w:tmpl w:val="685AC3F8"/>
    <w:lvl w:ilvl="0" w:tplc="C6CC3162">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8"/>
  </w:num>
  <w:num w:numId="2">
    <w:abstractNumId w:val="45"/>
  </w:num>
  <w:num w:numId="3">
    <w:abstractNumId w:val="1"/>
  </w:num>
  <w:num w:numId="4">
    <w:abstractNumId w:val="34"/>
  </w:num>
  <w:num w:numId="5">
    <w:abstractNumId w:val="33"/>
  </w:num>
  <w:num w:numId="6">
    <w:abstractNumId w:val="29"/>
  </w:num>
  <w:num w:numId="7">
    <w:abstractNumId w:val="15"/>
  </w:num>
  <w:num w:numId="8">
    <w:abstractNumId w:val="38"/>
  </w:num>
  <w:num w:numId="9">
    <w:abstractNumId w:val="10"/>
  </w:num>
  <w:num w:numId="10">
    <w:abstractNumId w:val="16"/>
  </w:num>
  <w:num w:numId="11">
    <w:abstractNumId w:val="3"/>
  </w:num>
  <w:num w:numId="12">
    <w:abstractNumId w:val="21"/>
  </w:num>
  <w:num w:numId="13">
    <w:abstractNumId w:val="47"/>
  </w:num>
  <w:num w:numId="14">
    <w:abstractNumId w:val="11"/>
  </w:num>
  <w:num w:numId="15">
    <w:abstractNumId w:val="41"/>
  </w:num>
  <w:num w:numId="16">
    <w:abstractNumId w:val="36"/>
  </w:num>
  <w:num w:numId="17">
    <w:abstractNumId w:val="14"/>
  </w:num>
  <w:num w:numId="18">
    <w:abstractNumId w:val="37"/>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9"/>
  </w:num>
  <w:num w:numId="22">
    <w:abstractNumId w:val="24"/>
  </w:num>
  <w:num w:numId="23">
    <w:abstractNumId w:val="22"/>
  </w:num>
  <w:num w:numId="24">
    <w:abstractNumId w:val="23"/>
  </w:num>
  <w:num w:numId="25">
    <w:abstractNumId w:val="26"/>
  </w:num>
  <w:num w:numId="26">
    <w:abstractNumId w:val="32"/>
  </w:num>
  <w:num w:numId="27">
    <w:abstractNumId w:val="40"/>
  </w:num>
  <w:num w:numId="28">
    <w:abstractNumId w:val="17"/>
  </w:num>
  <w:num w:numId="29">
    <w:abstractNumId w:val="46"/>
  </w:num>
  <w:num w:numId="30">
    <w:abstractNumId w:val="30"/>
  </w:num>
  <w:num w:numId="31">
    <w:abstractNumId w:val="39"/>
  </w:num>
  <w:num w:numId="32">
    <w:abstractNumId w:val="35"/>
  </w:num>
  <w:num w:numId="33">
    <w:abstractNumId w:val="5"/>
  </w:num>
  <w:num w:numId="34">
    <w:abstractNumId w:val="20"/>
  </w:num>
  <w:num w:numId="35">
    <w:abstractNumId w:val="28"/>
  </w:num>
  <w:num w:numId="36">
    <w:abstractNumId w:val="44"/>
  </w:num>
  <w:num w:numId="37">
    <w:abstractNumId w:val="25"/>
  </w:num>
  <w:num w:numId="38">
    <w:abstractNumId w:val="43"/>
  </w:num>
  <w:num w:numId="39">
    <w:abstractNumId w:val="13"/>
  </w:num>
  <w:num w:numId="40">
    <w:abstractNumId w:val="31"/>
  </w:num>
  <w:num w:numId="41">
    <w:abstractNumId w:val="7"/>
  </w:num>
  <w:num w:numId="42">
    <w:abstractNumId w:val="19"/>
  </w:num>
  <w:num w:numId="43">
    <w:abstractNumId w:val="6"/>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12"/>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20"/>
    <w:rsid w:val="00022193"/>
    <w:rsid w:val="00023F04"/>
    <w:rsid w:val="00024A8D"/>
    <w:rsid w:val="0002624C"/>
    <w:rsid w:val="00026332"/>
    <w:rsid w:val="00026357"/>
    <w:rsid w:val="00032804"/>
    <w:rsid w:val="00034280"/>
    <w:rsid w:val="000355D9"/>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545D"/>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3E8"/>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D7DAC"/>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090"/>
    <w:rsid w:val="001057D3"/>
    <w:rsid w:val="0010636A"/>
    <w:rsid w:val="00106431"/>
    <w:rsid w:val="00107CDD"/>
    <w:rsid w:val="00110B2E"/>
    <w:rsid w:val="00110CF7"/>
    <w:rsid w:val="001110B0"/>
    <w:rsid w:val="001114FD"/>
    <w:rsid w:val="0011312E"/>
    <w:rsid w:val="001151C7"/>
    <w:rsid w:val="00116D81"/>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5C74"/>
    <w:rsid w:val="001360C3"/>
    <w:rsid w:val="001366BB"/>
    <w:rsid w:val="00136F22"/>
    <w:rsid w:val="0014048F"/>
    <w:rsid w:val="001408DB"/>
    <w:rsid w:val="00141C00"/>
    <w:rsid w:val="0014389F"/>
    <w:rsid w:val="001439B7"/>
    <w:rsid w:val="001444EE"/>
    <w:rsid w:val="00145944"/>
    <w:rsid w:val="0014662C"/>
    <w:rsid w:val="0014694F"/>
    <w:rsid w:val="00146997"/>
    <w:rsid w:val="00147B96"/>
    <w:rsid w:val="00150683"/>
    <w:rsid w:val="00152339"/>
    <w:rsid w:val="0015341C"/>
    <w:rsid w:val="00153C79"/>
    <w:rsid w:val="00154736"/>
    <w:rsid w:val="00154873"/>
    <w:rsid w:val="00154CEC"/>
    <w:rsid w:val="00155036"/>
    <w:rsid w:val="00155EA2"/>
    <w:rsid w:val="00156973"/>
    <w:rsid w:val="00157997"/>
    <w:rsid w:val="00157D20"/>
    <w:rsid w:val="00160458"/>
    <w:rsid w:val="00161469"/>
    <w:rsid w:val="00161D95"/>
    <w:rsid w:val="00163A12"/>
    <w:rsid w:val="00164FEC"/>
    <w:rsid w:val="00165E78"/>
    <w:rsid w:val="00166DF2"/>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0A6"/>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587"/>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27D1"/>
    <w:rsid w:val="002133AC"/>
    <w:rsid w:val="0021409A"/>
    <w:rsid w:val="00214E81"/>
    <w:rsid w:val="00215347"/>
    <w:rsid w:val="00215453"/>
    <w:rsid w:val="002174BB"/>
    <w:rsid w:val="00217D3C"/>
    <w:rsid w:val="00222CEC"/>
    <w:rsid w:val="00223289"/>
    <w:rsid w:val="00224F15"/>
    <w:rsid w:val="002259B4"/>
    <w:rsid w:val="00225FB6"/>
    <w:rsid w:val="0022681C"/>
    <w:rsid w:val="00226B73"/>
    <w:rsid w:val="002273B7"/>
    <w:rsid w:val="00230207"/>
    <w:rsid w:val="00233D1A"/>
    <w:rsid w:val="002345D1"/>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394"/>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6128"/>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350"/>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37B72"/>
    <w:rsid w:val="0034066E"/>
    <w:rsid w:val="00341488"/>
    <w:rsid w:val="003419F8"/>
    <w:rsid w:val="00341DC1"/>
    <w:rsid w:val="003431DC"/>
    <w:rsid w:val="003435C6"/>
    <w:rsid w:val="00343F79"/>
    <w:rsid w:val="00343FCF"/>
    <w:rsid w:val="00344FFC"/>
    <w:rsid w:val="003450C8"/>
    <w:rsid w:val="00345F39"/>
    <w:rsid w:val="00346AD8"/>
    <w:rsid w:val="003470DC"/>
    <w:rsid w:val="003471DB"/>
    <w:rsid w:val="003479D9"/>
    <w:rsid w:val="00347E35"/>
    <w:rsid w:val="00350788"/>
    <w:rsid w:val="00351C46"/>
    <w:rsid w:val="00352BD8"/>
    <w:rsid w:val="003543C7"/>
    <w:rsid w:val="003572EC"/>
    <w:rsid w:val="00360C44"/>
    <w:rsid w:val="003619CC"/>
    <w:rsid w:val="00361A55"/>
    <w:rsid w:val="00361D3B"/>
    <w:rsid w:val="0036429E"/>
    <w:rsid w:val="00364D27"/>
    <w:rsid w:val="003656E4"/>
    <w:rsid w:val="0036575E"/>
    <w:rsid w:val="0036653E"/>
    <w:rsid w:val="00366A9D"/>
    <w:rsid w:val="00366E35"/>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19E9"/>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B90"/>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66"/>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656"/>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77D45"/>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4F23"/>
    <w:rsid w:val="004B5745"/>
    <w:rsid w:val="004B5F4E"/>
    <w:rsid w:val="004B6BE5"/>
    <w:rsid w:val="004B75D4"/>
    <w:rsid w:val="004B7849"/>
    <w:rsid w:val="004B7E01"/>
    <w:rsid w:val="004C0FF4"/>
    <w:rsid w:val="004C1CBB"/>
    <w:rsid w:val="004C1DE3"/>
    <w:rsid w:val="004C2413"/>
    <w:rsid w:val="004C2A65"/>
    <w:rsid w:val="004C2CAE"/>
    <w:rsid w:val="004C2EFF"/>
    <w:rsid w:val="004C36D3"/>
    <w:rsid w:val="004C3F63"/>
    <w:rsid w:val="004C6645"/>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E785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080"/>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05F"/>
    <w:rsid w:val="00580E66"/>
    <w:rsid w:val="0058107A"/>
    <w:rsid w:val="00584800"/>
    <w:rsid w:val="00585ABF"/>
    <w:rsid w:val="00586A45"/>
    <w:rsid w:val="00587C62"/>
    <w:rsid w:val="005910B2"/>
    <w:rsid w:val="005911CF"/>
    <w:rsid w:val="00593872"/>
    <w:rsid w:val="0059397A"/>
    <w:rsid w:val="00593992"/>
    <w:rsid w:val="00594056"/>
    <w:rsid w:val="00594225"/>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5FBB"/>
    <w:rsid w:val="005A62B5"/>
    <w:rsid w:val="005A6E75"/>
    <w:rsid w:val="005B14F9"/>
    <w:rsid w:val="005B2F84"/>
    <w:rsid w:val="005B330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05EC"/>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52C"/>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59C"/>
    <w:rsid w:val="006C496A"/>
    <w:rsid w:val="006C4CA4"/>
    <w:rsid w:val="006C4EA8"/>
    <w:rsid w:val="006C6C87"/>
    <w:rsid w:val="006C7159"/>
    <w:rsid w:val="006C7282"/>
    <w:rsid w:val="006D04C9"/>
    <w:rsid w:val="006D0924"/>
    <w:rsid w:val="006D0DBA"/>
    <w:rsid w:val="006D118B"/>
    <w:rsid w:val="006D242F"/>
    <w:rsid w:val="006D29F2"/>
    <w:rsid w:val="006D3148"/>
    <w:rsid w:val="006D4D34"/>
    <w:rsid w:val="006D4FF8"/>
    <w:rsid w:val="006D601F"/>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2A8"/>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1A65"/>
    <w:rsid w:val="007122EB"/>
    <w:rsid w:val="007125D3"/>
    <w:rsid w:val="0071272E"/>
    <w:rsid w:val="00712D3C"/>
    <w:rsid w:val="00713AA2"/>
    <w:rsid w:val="00713DAE"/>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57D"/>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68FB"/>
    <w:rsid w:val="0074791B"/>
    <w:rsid w:val="0075008C"/>
    <w:rsid w:val="007501B1"/>
    <w:rsid w:val="00752577"/>
    <w:rsid w:val="0075529E"/>
    <w:rsid w:val="00755AF5"/>
    <w:rsid w:val="00755FF9"/>
    <w:rsid w:val="007564D0"/>
    <w:rsid w:val="0075669F"/>
    <w:rsid w:val="00757ECE"/>
    <w:rsid w:val="007603C1"/>
    <w:rsid w:val="007606F1"/>
    <w:rsid w:val="00760A56"/>
    <w:rsid w:val="0076121F"/>
    <w:rsid w:val="00761EB2"/>
    <w:rsid w:val="00761F79"/>
    <w:rsid w:val="00762AEC"/>
    <w:rsid w:val="00762DD5"/>
    <w:rsid w:val="00762EFC"/>
    <w:rsid w:val="0076337F"/>
    <w:rsid w:val="00765E76"/>
    <w:rsid w:val="00766385"/>
    <w:rsid w:val="00767449"/>
    <w:rsid w:val="00767F7F"/>
    <w:rsid w:val="007703A9"/>
    <w:rsid w:val="007717F5"/>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1D69"/>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3BB"/>
    <w:rsid w:val="007E79FF"/>
    <w:rsid w:val="007F01FF"/>
    <w:rsid w:val="007F5CFC"/>
    <w:rsid w:val="007F73D6"/>
    <w:rsid w:val="0080058B"/>
    <w:rsid w:val="0080075F"/>
    <w:rsid w:val="008012AB"/>
    <w:rsid w:val="008016FA"/>
    <w:rsid w:val="00801C84"/>
    <w:rsid w:val="008023DD"/>
    <w:rsid w:val="00802AF2"/>
    <w:rsid w:val="0080397A"/>
    <w:rsid w:val="00803F70"/>
    <w:rsid w:val="0080513B"/>
    <w:rsid w:val="00805C19"/>
    <w:rsid w:val="00805F8C"/>
    <w:rsid w:val="0080681F"/>
    <w:rsid w:val="00806C68"/>
    <w:rsid w:val="008075F9"/>
    <w:rsid w:val="0081002F"/>
    <w:rsid w:val="00810191"/>
    <w:rsid w:val="00810F3C"/>
    <w:rsid w:val="008113BE"/>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27D1B"/>
    <w:rsid w:val="008310C2"/>
    <w:rsid w:val="0083132F"/>
    <w:rsid w:val="00831672"/>
    <w:rsid w:val="00832547"/>
    <w:rsid w:val="00832644"/>
    <w:rsid w:val="008328A8"/>
    <w:rsid w:val="008340F3"/>
    <w:rsid w:val="008349BA"/>
    <w:rsid w:val="00834BD2"/>
    <w:rsid w:val="00834D40"/>
    <w:rsid w:val="00836833"/>
    <w:rsid w:val="00836933"/>
    <w:rsid w:val="008369F4"/>
    <w:rsid w:val="0083724D"/>
    <w:rsid w:val="008406D1"/>
    <w:rsid w:val="00840FE1"/>
    <w:rsid w:val="00841040"/>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5584"/>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18C"/>
    <w:rsid w:val="008C3222"/>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50B"/>
    <w:rsid w:val="008E3F3F"/>
    <w:rsid w:val="008E47BA"/>
    <w:rsid w:val="008E4AB6"/>
    <w:rsid w:val="008E4BC4"/>
    <w:rsid w:val="008E55E9"/>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0BE9"/>
    <w:rsid w:val="009114E3"/>
    <w:rsid w:val="009150D1"/>
    <w:rsid w:val="009161DE"/>
    <w:rsid w:val="0091654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56D"/>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6A02"/>
    <w:rsid w:val="00977B14"/>
    <w:rsid w:val="00980588"/>
    <w:rsid w:val="009806A0"/>
    <w:rsid w:val="009821B1"/>
    <w:rsid w:val="009825DA"/>
    <w:rsid w:val="00982D47"/>
    <w:rsid w:val="0098335B"/>
    <w:rsid w:val="009834A1"/>
    <w:rsid w:val="0098394F"/>
    <w:rsid w:val="0098407D"/>
    <w:rsid w:val="00984401"/>
    <w:rsid w:val="0098684D"/>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4239"/>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22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2068"/>
    <w:rsid w:val="00A83A67"/>
    <w:rsid w:val="00A83ACC"/>
    <w:rsid w:val="00A83FDE"/>
    <w:rsid w:val="00A84AF9"/>
    <w:rsid w:val="00A85FA9"/>
    <w:rsid w:val="00A878F3"/>
    <w:rsid w:val="00A91757"/>
    <w:rsid w:val="00A919F4"/>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C779F"/>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3D88"/>
    <w:rsid w:val="00AE5E25"/>
    <w:rsid w:val="00AE61E5"/>
    <w:rsid w:val="00AE6E0A"/>
    <w:rsid w:val="00AE6EFF"/>
    <w:rsid w:val="00AF121F"/>
    <w:rsid w:val="00AF12BB"/>
    <w:rsid w:val="00AF135E"/>
    <w:rsid w:val="00AF143F"/>
    <w:rsid w:val="00AF1ED6"/>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89F"/>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3B48"/>
    <w:rsid w:val="00B44AAD"/>
    <w:rsid w:val="00B4571A"/>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1E1C"/>
    <w:rsid w:val="00B62605"/>
    <w:rsid w:val="00B62DE0"/>
    <w:rsid w:val="00B64933"/>
    <w:rsid w:val="00B660F5"/>
    <w:rsid w:val="00B662A9"/>
    <w:rsid w:val="00B66C8E"/>
    <w:rsid w:val="00B676E9"/>
    <w:rsid w:val="00B67B34"/>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97B8F"/>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0C4"/>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0FE7"/>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1FA"/>
    <w:rsid w:val="00C26818"/>
    <w:rsid w:val="00C26EAC"/>
    <w:rsid w:val="00C32DDF"/>
    <w:rsid w:val="00C33671"/>
    <w:rsid w:val="00C33D40"/>
    <w:rsid w:val="00C33D64"/>
    <w:rsid w:val="00C344AE"/>
    <w:rsid w:val="00C34E07"/>
    <w:rsid w:val="00C3597A"/>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670D8"/>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1F98"/>
    <w:rsid w:val="00C9313A"/>
    <w:rsid w:val="00C934EB"/>
    <w:rsid w:val="00C95491"/>
    <w:rsid w:val="00C963C3"/>
    <w:rsid w:val="00C96438"/>
    <w:rsid w:val="00C96F43"/>
    <w:rsid w:val="00C971A9"/>
    <w:rsid w:val="00CA0B3D"/>
    <w:rsid w:val="00CA13D4"/>
    <w:rsid w:val="00CA1E39"/>
    <w:rsid w:val="00CA2A58"/>
    <w:rsid w:val="00CA2AF2"/>
    <w:rsid w:val="00CA4621"/>
    <w:rsid w:val="00CA682E"/>
    <w:rsid w:val="00CA7002"/>
    <w:rsid w:val="00CA70F8"/>
    <w:rsid w:val="00CB0A34"/>
    <w:rsid w:val="00CB103B"/>
    <w:rsid w:val="00CB26A0"/>
    <w:rsid w:val="00CB4D6A"/>
    <w:rsid w:val="00CB68CB"/>
    <w:rsid w:val="00CB7DC6"/>
    <w:rsid w:val="00CC055C"/>
    <w:rsid w:val="00CC06E6"/>
    <w:rsid w:val="00CC1EFA"/>
    <w:rsid w:val="00CC259E"/>
    <w:rsid w:val="00CC280E"/>
    <w:rsid w:val="00CC2A0B"/>
    <w:rsid w:val="00CC2DDB"/>
    <w:rsid w:val="00CC5663"/>
    <w:rsid w:val="00CC5A6E"/>
    <w:rsid w:val="00CC6BAC"/>
    <w:rsid w:val="00CC79DB"/>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5CE2"/>
    <w:rsid w:val="00CE68C3"/>
    <w:rsid w:val="00CE7635"/>
    <w:rsid w:val="00CF0757"/>
    <w:rsid w:val="00CF0F2D"/>
    <w:rsid w:val="00CF110C"/>
    <w:rsid w:val="00CF2211"/>
    <w:rsid w:val="00CF2C02"/>
    <w:rsid w:val="00CF37F8"/>
    <w:rsid w:val="00CF512A"/>
    <w:rsid w:val="00CF61CF"/>
    <w:rsid w:val="00CF76E4"/>
    <w:rsid w:val="00CF7754"/>
    <w:rsid w:val="00D011CB"/>
    <w:rsid w:val="00D01E0A"/>
    <w:rsid w:val="00D0292B"/>
    <w:rsid w:val="00D038A4"/>
    <w:rsid w:val="00D045A4"/>
    <w:rsid w:val="00D045BF"/>
    <w:rsid w:val="00D05D26"/>
    <w:rsid w:val="00D075DA"/>
    <w:rsid w:val="00D07DAD"/>
    <w:rsid w:val="00D07F6D"/>
    <w:rsid w:val="00D10B13"/>
    <w:rsid w:val="00D137B8"/>
    <w:rsid w:val="00D13883"/>
    <w:rsid w:val="00D1462D"/>
    <w:rsid w:val="00D151EB"/>
    <w:rsid w:val="00D1637C"/>
    <w:rsid w:val="00D16429"/>
    <w:rsid w:val="00D20342"/>
    <w:rsid w:val="00D208EE"/>
    <w:rsid w:val="00D21814"/>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674"/>
    <w:rsid w:val="00D4174B"/>
    <w:rsid w:val="00D42217"/>
    <w:rsid w:val="00D42BBA"/>
    <w:rsid w:val="00D43274"/>
    <w:rsid w:val="00D453CC"/>
    <w:rsid w:val="00D45C42"/>
    <w:rsid w:val="00D461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E8F"/>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5D73"/>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47B06"/>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73"/>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2AFB"/>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E7A20"/>
    <w:rsid w:val="00EF1C55"/>
    <w:rsid w:val="00EF28BF"/>
    <w:rsid w:val="00EF2AC3"/>
    <w:rsid w:val="00EF5517"/>
    <w:rsid w:val="00EF5747"/>
    <w:rsid w:val="00EF5CAE"/>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12C"/>
    <w:rsid w:val="00F753AB"/>
    <w:rsid w:val="00F77E8D"/>
    <w:rsid w:val="00F80EF4"/>
    <w:rsid w:val="00F81467"/>
    <w:rsid w:val="00F81E22"/>
    <w:rsid w:val="00F821A6"/>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767"/>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07367222">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24542032">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76729720">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1677827">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236141"/>
    <w:rsid w:val="0032724D"/>
    <w:rsid w:val="007B0AAE"/>
    <w:rsid w:val="007E7543"/>
    <w:rsid w:val="0092534E"/>
    <w:rsid w:val="009628D2"/>
    <w:rsid w:val="00974519"/>
    <w:rsid w:val="00A93DB0"/>
    <w:rsid w:val="00BF422D"/>
    <w:rsid w:val="00C67FFE"/>
    <w:rsid w:val="00CC480B"/>
    <w:rsid w:val="00D05B68"/>
    <w:rsid w:val="00E91395"/>
    <w:rsid w:val="00F674B9"/>
    <w:rsid w:val="00FA178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697FD-F0FB-420D-8464-D9B51E9F7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74</Pages>
  <Words>15063</Words>
  <Characters>88574</Characters>
  <Application>Microsoft Office Word</Application>
  <DocSecurity>0</DocSecurity>
  <Lines>738</Lines>
  <Paragraphs>206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103431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42</cp:revision>
  <cp:lastPrinted>2020-04-29T10:54:00Z</cp:lastPrinted>
  <dcterms:created xsi:type="dcterms:W3CDTF">2020-04-29T06:21:00Z</dcterms:created>
  <dcterms:modified xsi:type="dcterms:W3CDTF">2020-05-06T11:50:00Z</dcterms:modified>
</cp:coreProperties>
</file>