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rsidTr="00E27C53">
        <w:trPr>
          <w:trHeight w:val="1110"/>
          <w:jc w:val="center"/>
        </w:trPr>
        <w:tc>
          <w:tcPr>
            <w:tcW w:w="1475" w:type="dxa"/>
          </w:tcPr>
          <w:p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4081050"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BD7849" w:rsidRDefault="00BD7849" w:rsidP="00BD7849">
            <w:pPr>
              <w:pStyle w:val="Header"/>
              <w:jc w:val="center"/>
              <w:rPr>
                <w:sz w:val="22"/>
              </w:rPr>
            </w:pPr>
            <w:r w:rsidRPr="00435FB2">
              <w:rPr>
                <w:sz w:val="22"/>
              </w:rPr>
              <w:t>Хајдук Вељкова 1, 21000 Нови Сад</w:t>
            </w:r>
            <w:r>
              <w:rPr>
                <w:sz w:val="22"/>
              </w:rPr>
              <w:t xml:space="preserve">, </w:t>
            </w:r>
          </w:p>
          <w:p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rsidR="009B7439" w:rsidRPr="009B7439" w:rsidRDefault="001F0017" w:rsidP="00BD7849">
            <w:pPr>
              <w:jc w:val="center"/>
              <w:rPr>
                <w:sz w:val="20"/>
                <w:szCs w:val="20"/>
                <w:lang w:val="sl-SI"/>
              </w:rPr>
            </w:pPr>
            <w:hyperlink r:id="rId12" w:history="1">
              <w:r w:rsidR="00BD7849" w:rsidRPr="00582B61">
                <w:rPr>
                  <w:rStyle w:val="Hyperlink"/>
                  <w:sz w:val="22"/>
                </w:rPr>
                <w:t>www.kcv.rs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E27C53" w:rsidRPr="00E969E5" w:rsidRDefault="00E27C53" w:rsidP="00E27C53">
      <w:pPr>
        <w:pStyle w:val="Footer"/>
        <w:tabs>
          <w:tab w:val="left" w:pos="720"/>
        </w:tabs>
        <w:rPr>
          <w:b/>
          <w:noProof/>
          <w:lang w:val="sr-Latn-RS"/>
        </w:rPr>
      </w:pPr>
      <w:r w:rsidRPr="00EE4684">
        <w:rPr>
          <w:b/>
          <w:noProof/>
          <w:lang w:val="sr-Cyrl-RS"/>
        </w:rPr>
        <w:t xml:space="preserve">Број: </w:t>
      </w:r>
      <w:r w:rsidR="00594225" w:rsidRPr="00EE4684">
        <w:rPr>
          <w:b/>
          <w:noProof/>
          <w:lang w:val="sr-Cyrl-RS"/>
        </w:rPr>
        <w:t>1</w:t>
      </w:r>
      <w:r w:rsidR="006F1D5F" w:rsidRPr="00EE4684">
        <w:rPr>
          <w:b/>
          <w:noProof/>
          <w:lang w:val="en-US"/>
        </w:rPr>
        <w:t>47</w:t>
      </w:r>
      <w:r w:rsidR="00594225" w:rsidRPr="00EE4684">
        <w:rPr>
          <w:b/>
          <w:noProof/>
          <w:lang w:val="sr-Cyrl-RS"/>
        </w:rPr>
        <w:t>-20</w:t>
      </w:r>
      <w:r w:rsidRPr="00EE4684">
        <w:rPr>
          <w:b/>
          <w:noProof/>
          <w:lang w:val="sr-Cyrl-RS"/>
        </w:rPr>
        <w:t>-О/1</w:t>
      </w:r>
      <w:r w:rsidR="00E969E5" w:rsidRPr="00305FDD">
        <w:rPr>
          <w:b/>
          <w:noProof/>
          <w:color w:val="FF0000"/>
          <w:lang w:val="sr-Latn-RS"/>
        </w:rPr>
        <w:t>-1</w:t>
      </w:r>
    </w:p>
    <w:p w:rsidR="00E27C53" w:rsidRPr="005A2A7D" w:rsidRDefault="00E27C53" w:rsidP="00E27C53">
      <w:pPr>
        <w:pStyle w:val="Footer"/>
        <w:tabs>
          <w:tab w:val="left" w:pos="720"/>
        </w:tabs>
        <w:rPr>
          <w:b/>
          <w:noProof/>
          <w:lang w:val="sr-Cyrl-RS"/>
        </w:rPr>
      </w:pPr>
      <w:r w:rsidRPr="00EE4684">
        <w:rPr>
          <w:b/>
          <w:noProof/>
          <w:lang w:val="sr-Cyrl-RS"/>
        </w:rPr>
        <w:t xml:space="preserve">Дана: </w:t>
      </w:r>
      <w:r w:rsidR="00EE4684" w:rsidRPr="00305FDD">
        <w:rPr>
          <w:b/>
          <w:strike/>
          <w:noProof/>
          <w:color w:val="FF0000"/>
          <w:lang w:val="sr-Cyrl-RS"/>
        </w:rPr>
        <w:t>10</w:t>
      </w:r>
      <w:r w:rsidR="00305FDD">
        <w:rPr>
          <w:b/>
          <w:noProof/>
          <w:lang w:val="sr-Latn-RS"/>
        </w:rPr>
        <w:t xml:space="preserve"> </w:t>
      </w:r>
      <w:r w:rsidR="00305FDD" w:rsidRPr="00305FDD">
        <w:rPr>
          <w:b/>
          <w:noProof/>
          <w:color w:val="FF0000"/>
          <w:lang w:val="sr-Latn-RS"/>
        </w:rPr>
        <w:t>19</w:t>
      </w:r>
      <w:r w:rsidR="00EE4684">
        <w:rPr>
          <w:b/>
          <w:noProof/>
          <w:lang w:val="sr-Cyrl-RS"/>
        </w:rPr>
        <w:t>.06.2020.</w:t>
      </w:r>
    </w:p>
    <w:p w:rsidR="00E27C53" w:rsidRPr="00AE1407" w:rsidRDefault="00E27C53" w:rsidP="00E27C53">
      <w:pPr>
        <w:pStyle w:val="Footer"/>
        <w:tabs>
          <w:tab w:val="left" w:pos="720"/>
        </w:tabs>
        <w:rPr>
          <w:b/>
          <w:noProof/>
        </w:rPr>
      </w:pPr>
    </w:p>
    <w:p w:rsidR="00E27C53" w:rsidRPr="00AE1407" w:rsidRDefault="00E27C53" w:rsidP="00E27C53">
      <w:pPr>
        <w:pStyle w:val="Footer"/>
        <w:tabs>
          <w:tab w:val="clear" w:pos="4320"/>
          <w:tab w:val="clear" w:pos="8640"/>
          <w:tab w:val="left" w:pos="1526"/>
        </w:tabs>
        <w:rPr>
          <w:b/>
          <w:noProof/>
        </w:rPr>
      </w:pPr>
      <w:r>
        <w:rPr>
          <w:b/>
          <w:noProof/>
        </w:rPr>
        <w:tab/>
      </w: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jc w:val="center"/>
        <w:rPr>
          <w:b/>
          <w:noProof/>
        </w:rPr>
      </w:pPr>
    </w:p>
    <w:p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rsidR="00E27C53" w:rsidRPr="00C35CDB" w:rsidRDefault="00E27C53" w:rsidP="00E27C53">
      <w:pPr>
        <w:pStyle w:val="Footer"/>
        <w:jc w:val="center"/>
        <w:rPr>
          <w:b/>
          <w:noProof/>
        </w:rPr>
      </w:pPr>
    </w:p>
    <w:p w:rsidR="00E27C53" w:rsidRPr="006F1D5F" w:rsidRDefault="006F1D5F" w:rsidP="00E27C53">
      <w:pPr>
        <w:pStyle w:val="Footer"/>
        <w:jc w:val="center"/>
        <w:rPr>
          <w:b/>
        </w:rPr>
      </w:pPr>
      <w:r w:rsidRPr="006F1D5F">
        <w:rPr>
          <w:b/>
        </w:rPr>
        <w:t>Сервис и одржавање медицинске опреме произвођача ''Siemens'' (РТГ апарат – Luminos dRF Max и портабилни УЗ апарат – P 500 Spare parts) за потребе Клиничког центра Војводине</w:t>
      </w:r>
    </w:p>
    <w:p w:rsidR="00E27C53" w:rsidRPr="006F1D5F" w:rsidRDefault="00E27C53" w:rsidP="00E27C53">
      <w:pPr>
        <w:pStyle w:val="Footer"/>
        <w:jc w:val="center"/>
        <w:rPr>
          <w:b/>
          <w:noProof/>
        </w:rPr>
      </w:pPr>
    </w:p>
    <w:p w:rsidR="00E27C53" w:rsidRPr="006F1D5F" w:rsidRDefault="001F0017"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6F1D5F">
            <w:rPr>
              <w:b/>
            </w:rPr>
            <w:t>Отворени поступак</w:t>
          </w:r>
        </w:sdtContent>
      </w:sdt>
      <w:r w:rsidR="00E27C53" w:rsidRPr="006F1D5F">
        <w:rPr>
          <w:b/>
          <w:noProof/>
        </w:rPr>
        <w:t xml:space="preserve"> </w:t>
      </w:r>
    </w:p>
    <w:p w:rsidR="00E27C53" w:rsidRPr="006F1D5F" w:rsidRDefault="00E27C53" w:rsidP="00E27C53">
      <w:pPr>
        <w:pStyle w:val="Footer"/>
        <w:tabs>
          <w:tab w:val="left" w:pos="720"/>
        </w:tabs>
        <w:jc w:val="center"/>
        <w:rPr>
          <w:b/>
          <w:noProof/>
        </w:rPr>
      </w:pPr>
    </w:p>
    <w:p w:rsidR="00E27C53" w:rsidRPr="006F1D5F" w:rsidRDefault="006F1D5F" w:rsidP="00E27C53">
      <w:pPr>
        <w:pStyle w:val="Footer"/>
        <w:tabs>
          <w:tab w:val="left" w:pos="720"/>
        </w:tabs>
        <w:jc w:val="center"/>
        <w:rPr>
          <w:b/>
          <w:noProof/>
          <w:lang w:val="sr-Cyrl-RS"/>
        </w:rPr>
      </w:pPr>
      <w:r w:rsidRPr="006F1D5F">
        <w:rPr>
          <w:b/>
          <w:noProof/>
        </w:rPr>
        <w:t>147-20-O</w:t>
      </w:r>
    </w:p>
    <w:p w:rsidR="00E27C53" w:rsidRPr="00AE1407" w:rsidRDefault="00E27C53" w:rsidP="00E27C53">
      <w:pPr>
        <w:pStyle w:val="Footer"/>
        <w:tabs>
          <w:tab w:val="left" w:pos="720"/>
        </w:tabs>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jc w:val="center"/>
        <w:rPr>
          <w:b/>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rPr>
          <w:noProof/>
        </w:rPr>
      </w:pPr>
    </w:p>
    <w:p w:rsidR="00E27C53" w:rsidRPr="00AE1407" w:rsidRDefault="00E27C53" w:rsidP="00E27C53">
      <w:pPr>
        <w:pStyle w:val="Footer"/>
        <w:tabs>
          <w:tab w:val="left" w:pos="720"/>
        </w:tabs>
        <w:jc w:val="center"/>
        <w:rPr>
          <w:b/>
          <w:noProof/>
          <w:lang w:val="sr-Cyrl-CS"/>
        </w:rPr>
      </w:pPr>
      <w:r w:rsidRPr="00594225">
        <w:rPr>
          <w:b/>
          <w:noProof/>
          <w:lang w:val="sr-Cyrl-CS"/>
        </w:rPr>
        <w:t xml:space="preserve">Нови Сад, </w:t>
      </w:r>
      <w:r w:rsidR="00CF0EDD">
        <w:rPr>
          <w:b/>
          <w:noProof/>
          <w:lang w:val="sr-Cyrl-RS"/>
        </w:rPr>
        <w:t xml:space="preserve">јун </w:t>
      </w:r>
      <w:r w:rsidRPr="00594225">
        <w:rPr>
          <w:b/>
          <w:noProof/>
          <w:lang w:val="sr-Cyrl-CS"/>
        </w:rPr>
        <w:t>20</w:t>
      </w:r>
      <w:r w:rsidR="00594225" w:rsidRPr="00594225">
        <w:rPr>
          <w:b/>
          <w:noProof/>
        </w:rPr>
        <w:t>20</w:t>
      </w:r>
      <w:r w:rsidRPr="00594225">
        <w:rPr>
          <w:b/>
          <w:noProof/>
          <w:lang w:val="sr-Cyrl-CS"/>
        </w:rPr>
        <w:t>. година</w:t>
      </w:r>
    </w:p>
    <w:p w:rsidR="00E27C53" w:rsidRPr="005A2A7D" w:rsidRDefault="00E27C53" w:rsidP="00E27C53">
      <w:pPr>
        <w:pStyle w:val="Footer"/>
        <w:tabs>
          <w:tab w:val="left" w:pos="720"/>
        </w:tabs>
        <w:rPr>
          <w:noProof/>
          <w:lang w:val="sr-Cyrl-RS"/>
        </w:rPr>
      </w:pPr>
    </w:p>
    <w:p w:rsidR="00E27C53" w:rsidRPr="006F1D5F"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w:t>
      </w:r>
      <w:r w:rsidRPr="006F1D5F">
        <w:rPr>
          <w:rFonts w:eastAsia="TimesNewRomanPSMT"/>
        </w:rPr>
        <w:t>2015</w:t>
      </w:r>
      <w:r w:rsidR="00A85FA9" w:rsidRPr="006F1D5F">
        <w:rPr>
          <w:rFonts w:eastAsia="TimesNewRomanPSMT"/>
        </w:rPr>
        <w:t xml:space="preserve"> </w:t>
      </w:r>
      <w:r w:rsidR="00A85FA9" w:rsidRPr="006F1D5F">
        <w:rPr>
          <w:rFonts w:eastAsia="TimesNewRomanPSMT"/>
          <w:lang w:val="sr-Cyrl-RS"/>
        </w:rPr>
        <w:t>и 41/2019</w:t>
      </w:r>
      <w:r w:rsidRPr="006F1D5F">
        <w:rPr>
          <w:rFonts w:eastAsia="TimesNewRomanPSMT"/>
        </w:rPr>
        <w:t xml:space="preserve">), </w:t>
      </w:r>
      <w:r w:rsidRPr="006F1D5F">
        <w:t>Одлуке о покретању поступка предметне јавне набавке и Решења о образовању комисије за предметну јавну набавку, припремљена је:</w:t>
      </w:r>
    </w:p>
    <w:p w:rsidR="00E27C53" w:rsidRPr="006F1D5F" w:rsidRDefault="00E27C53" w:rsidP="00E27C53">
      <w:pPr>
        <w:ind w:firstLine="720"/>
        <w:jc w:val="both"/>
        <w:rPr>
          <w:rFonts w:eastAsia="TimesNewRomanPSMT"/>
        </w:rPr>
      </w:pPr>
    </w:p>
    <w:p w:rsidR="00E27C53" w:rsidRPr="006F1D5F" w:rsidRDefault="00E27C53" w:rsidP="00E27C53">
      <w:pPr>
        <w:jc w:val="center"/>
        <w:rPr>
          <w:b/>
          <w:noProof/>
        </w:rPr>
      </w:pPr>
      <w:r w:rsidRPr="006F1D5F">
        <w:rPr>
          <w:b/>
          <w:noProof/>
        </w:rPr>
        <w:t>КОНКУРСНА ДОКУМЕНТАЦИЈА</w:t>
      </w:r>
    </w:p>
    <w:p w:rsidR="00E27C53" w:rsidRPr="006F1D5F" w:rsidRDefault="00E27C53" w:rsidP="00E27C53">
      <w:pPr>
        <w:jc w:val="center"/>
        <w:rPr>
          <w:b/>
          <w:noProof/>
        </w:rPr>
      </w:pPr>
    </w:p>
    <w:p w:rsidR="00E27C53" w:rsidRPr="006F1D5F" w:rsidRDefault="001F0017"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6F1D5F">
            <w:rPr>
              <w:b/>
              <w:noProof/>
            </w:rPr>
            <w:t>у отвореном поступку јавне набавке</w:t>
          </w:r>
        </w:sdtContent>
      </w:sdt>
      <w:r w:rsidR="00E27C53" w:rsidRPr="006F1D5F">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6F1D5F" w:rsidRPr="006F1D5F">
            <w:rPr>
              <w:b/>
              <w:noProof/>
            </w:rPr>
            <w:t>услуга</w:t>
          </w:r>
        </w:sdtContent>
      </w:sdt>
      <w:r w:rsidR="00E27C53" w:rsidRPr="006F1D5F">
        <w:rPr>
          <w:b/>
          <w:noProof/>
        </w:rPr>
        <w:t xml:space="preserve"> бр. </w:t>
      </w:r>
      <w:r w:rsidR="006F1D5F" w:rsidRPr="006F1D5F">
        <w:rPr>
          <w:b/>
          <w:noProof/>
          <w:lang w:val="sr-Cyrl-RS"/>
        </w:rPr>
        <w:t>147-20-О</w:t>
      </w:r>
      <w:r w:rsidR="00E27C53" w:rsidRPr="006F1D5F">
        <w:rPr>
          <w:b/>
          <w:noProof/>
        </w:rPr>
        <w:t xml:space="preserve"> -</w:t>
      </w:r>
      <w:r w:rsidR="006F1D5F" w:rsidRPr="006F1D5F">
        <w:rPr>
          <w:b/>
          <w:noProof/>
          <w:lang w:val="sr-Cyrl-RS"/>
        </w:rPr>
        <w:t xml:space="preserve"> Сервис и одржавање медицинске опреме произвођача ''</w:t>
      </w:r>
      <w:r w:rsidR="006F1D5F" w:rsidRPr="006F1D5F">
        <w:rPr>
          <w:b/>
          <w:noProof/>
          <w:lang w:val="en-US"/>
        </w:rPr>
        <w:t>Siemens</w:t>
      </w:r>
      <w:r w:rsidR="006F1D5F" w:rsidRPr="006F1D5F">
        <w:rPr>
          <w:b/>
          <w:noProof/>
          <w:lang w:val="sr-Cyrl-RS"/>
        </w:rPr>
        <w:t xml:space="preserve">'' (РТГ апарат – </w:t>
      </w:r>
      <w:r w:rsidR="006F1D5F" w:rsidRPr="006F1D5F">
        <w:rPr>
          <w:b/>
          <w:noProof/>
          <w:lang w:val="en-US"/>
        </w:rPr>
        <w:t>Luminos dRF Max</w:t>
      </w:r>
      <w:r w:rsidR="006F1D5F" w:rsidRPr="006F1D5F">
        <w:rPr>
          <w:b/>
          <w:noProof/>
          <w:lang w:val="sr-Cyrl-RS"/>
        </w:rPr>
        <w:t xml:space="preserve"> и портабилни УЗ апарат – </w:t>
      </w:r>
      <w:r w:rsidR="006F1D5F" w:rsidRPr="006F1D5F">
        <w:rPr>
          <w:b/>
          <w:noProof/>
          <w:lang w:val="en-US"/>
        </w:rPr>
        <w:t>P</w:t>
      </w:r>
      <w:r w:rsidR="006F1D5F" w:rsidRPr="006F1D5F">
        <w:rPr>
          <w:b/>
          <w:noProof/>
          <w:lang w:val="sr-Cyrl-RS"/>
        </w:rPr>
        <w:t xml:space="preserve"> 500 </w:t>
      </w:r>
      <w:r w:rsidR="006F1D5F" w:rsidRPr="006F1D5F">
        <w:rPr>
          <w:b/>
          <w:noProof/>
          <w:lang w:val="en-US"/>
        </w:rPr>
        <w:t>Spare parts</w:t>
      </w:r>
      <w:r w:rsidR="006F1D5F" w:rsidRPr="006F1D5F">
        <w:rPr>
          <w:b/>
          <w:noProof/>
          <w:lang w:val="sr-Cyrl-RS"/>
        </w:rPr>
        <w:t>) за потребе Клиничког центра Војводине</w:t>
      </w:r>
    </w:p>
    <w:p w:rsidR="00E27C53" w:rsidRPr="006F1D5F" w:rsidRDefault="00E27C53" w:rsidP="00E27C53">
      <w:pPr>
        <w:jc w:val="center"/>
      </w:pPr>
    </w:p>
    <w:bookmarkEnd w:id="4"/>
    <w:bookmarkEnd w:id="5"/>
    <w:bookmarkEnd w:id="6"/>
    <w:bookmarkEnd w:id="7"/>
    <w:p w:rsidR="00E27C53" w:rsidRPr="006F1D5F" w:rsidRDefault="00E27C53" w:rsidP="00E27C53">
      <w:pPr>
        <w:jc w:val="both"/>
      </w:pPr>
      <w:r w:rsidRPr="006F1D5F">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6F1D5F">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rsidR="00742586" w:rsidRDefault="00E27C53">
      <w:pPr>
        <w:pStyle w:val="TOC1"/>
        <w:tabs>
          <w:tab w:val="left" w:pos="480"/>
        </w:tabs>
        <w:rPr>
          <w:rFonts w:asciiTheme="minorHAnsi" w:eastAsiaTheme="minorEastAsia" w:hAnsiTheme="minorHAnsi" w:cstheme="minorBidi"/>
          <w:sz w:val="22"/>
          <w:szCs w:val="22"/>
          <w:lang w:val="sr-Latn-RS" w:eastAsia="sr-Latn-RS"/>
        </w:rPr>
      </w:pPr>
      <w:r w:rsidRPr="006F1D5F">
        <w:rPr>
          <w:b/>
          <w:bCs/>
          <w:caps/>
        </w:rPr>
        <w:fldChar w:fldCharType="begin"/>
      </w:r>
      <w:r w:rsidRPr="006F1D5F">
        <w:instrText xml:space="preserve"> TOC \o "1-3" \u </w:instrText>
      </w:r>
      <w:r w:rsidRPr="006F1D5F">
        <w:rPr>
          <w:b/>
          <w:bCs/>
          <w:caps/>
        </w:rPr>
        <w:fldChar w:fldCharType="separate"/>
      </w:r>
      <w:r w:rsidR="00742586">
        <w:t>1.</w:t>
      </w:r>
      <w:r w:rsidR="00742586">
        <w:rPr>
          <w:rFonts w:asciiTheme="minorHAnsi" w:eastAsiaTheme="minorEastAsia" w:hAnsiTheme="minorHAnsi" w:cstheme="minorBidi"/>
          <w:sz w:val="22"/>
          <w:szCs w:val="22"/>
          <w:lang w:val="sr-Latn-RS" w:eastAsia="sr-Latn-RS"/>
        </w:rPr>
        <w:tab/>
      </w:r>
      <w:r w:rsidR="00742586">
        <w:t>ОПШТИ ПОДАЦИ О НАБАВЦИ</w:t>
      </w:r>
      <w:r w:rsidR="00742586">
        <w:tab/>
      </w:r>
      <w:r w:rsidR="00742586">
        <w:fldChar w:fldCharType="begin"/>
      </w:r>
      <w:r w:rsidR="00742586">
        <w:instrText xml:space="preserve"> PAGEREF _Toc42690049 \h </w:instrText>
      </w:r>
      <w:r w:rsidR="00742586">
        <w:fldChar w:fldCharType="separate"/>
      </w:r>
      <w:r w:rsidR="00742586">
        <w:t>3</w:t>
      </w:r>
      <w:r w:rsidR="00742586">
        <w:fldChar w:fldCharType="end"/>
      </w:r>
    </w:p>
    <w:p w:rsidR="00742586" w:rsidRDefault="00742586">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_Toc42690050 \h </w:instrText>
      </w:r>
      <w:r>
        <w:fldChar w:fldCharType="separate"/>
      </w:r>
      <w:r>
        <w:t>4</w:t>
      </w:r>
      <w:r>
        <w:fldChar w:fldCharType="end"/>
      </w:r>
    </w:p>
    <w:p w:rsidR="00742586" w:rsidRDefault="00742586">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_Toc42690051 \h </w:instrText>
      </w:r>
      <w:r>
        <w:fldChar w:fldCharType="separate"/>
      </w:r>
      <w:r>
        <w:t>6</w:t>
      </w:r>
      <w:r>
        <w:fldChar w:fldCharType="end"/>
      </w:r>
    </w:p>
    <w:p w:rsidR="00742586" w:rsidRDefault="00742586">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_Toc42690052 \h </w:instrText>
      </w:r>
      <w:r>
        <w:fldChar w:fldCharType="separate"/>
      </w:r>
      <w:r>
        <w:t>10</w:t>
      </w:r>
      <w:r>
        <w:fldChar w:fldCharType="end"/>
      </w:r>
    </w:p>
    <w:p w:rsidR="00742586" w:rsidRDefault="00742586">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_Toc42690053 \h </w:instrText>
      </w:r>
      <w:r>
        <w:fldChar w:fldCharType="separate"/>
      </w:r>
      <w:r>
        <w:t>22</w:t>
      </w:r>
      <w:r>
        <w:fldChar w:fldCharType="end"/>
      </w:r>
    </w:p>
    <w:p w:rsidR="00742586" w:rsidRDefault="00742586">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_Toc42690054 \h </w:instrText>
      </w:r>
      <w:r>
        <w:fldChar w:fldCharType="separate"/>
      </w:r>
      <w:r>
        <w:t>23</w:t>
      </w:r>
      <w:r>
        <w:fldChar w:fldCharType="end"/>
      </w:r>
    </w:p>
    <w:p w:rsidR="00742586" w:rsidRDefault="00742586">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_Toc42690075 \h </w:instrText>
      </w:r>
      <w:r>
        <w:fldChar w:fldCharType="separate"/>
      </w:r>
      <w:r>
        <w:t>29</w:t>
      </w:r>
      <w:r>
        <w:fldChar w:fldCharType="end"/>
      </w:r>
    </w:p>
    <w:p w:rsidR="00742586" w:rsidRDefault="00742586">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_Toc42690076 \h </w:instrText>
      </w:r>
      <w:r>
        <w:fldChar w:fldCharType="separate"/>
      </w:r>
      <w:r>
        <w:t>30</w:t>
      </w:r>
      <w:r>
        <w:fldChar w:fldCharType="end"/>
      </w:r>
    </w:p>
    <w:p w:rsidR="00742586" w:rsidRDefault="00742586">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_Toc42690077 \h </w:instrText>
      </w:r>
      <w:r>
        <w:fldChar w:fldCharType="separate"/>
      </w:r>
      <w:r>
        <w:t>31</w:t>
      </w:r>
      <w:r>
        <w:fldChar w:fldCharType="end"/>
      </w:r>
    </w:p>
    <w:p w:rsidR="00742586" w:rsidRDefault="00742586">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_Toc42690078 \h </w:instrText>
      </w:r>
      <w:r>
        <w:fldChar w:fldCharType="separate"/>
      </w:r>
      <w:r>
        <w:t>32</w:t>
      </w:r>
      <w:r>
        <w:fldChar w:fldCharType="end"/>
      </w:r>
    </w:p>
    <w:p w:rsidR="00742586" w:rsidRDefault="00742586">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_Toc42690079 \h </w:instrText>
      </w:r>
      <w:r>
        <w:fldChar w:fldCharType="separate"/>
      </w:r>
      <w:r>
        <w:t>33</w:t>
      </w:r>
      <w:r>
        <w:fldChar w:fldCharType="end"/>
      </w:r>
    </w:p>
    <w:p w:rsidR="00E27C53" w:rsidRDefault="00E27C53" w:rsidP="00E27C53">
      <w:pPr>
        <w:rPr>
          <w:b/>
          <w:bCs/>
          <w:sz w:val="28"/>
          <w:lang w:val="hr-HR"/>
        </w:rPr>
      </w:pPr>
      <w:r w:rsidRPr="006F1D5F">
        <w:fldChar w:fldCharType="end"/>
      </w:r>
      <w:r>
        <w:br w:type="page"/>
      </w:r>
    </w:p>
    <w:p w:rsidR="00E27C53" w:rsidRPr="00BD205C" w:rsidRDefault="00E27C53" w:rsidP="002576AA">
      <w:pPr>
        <w:pStyle w:val="Heading1"/>
        <w:numPr>
          <w:ilvl w:val="0"/>
          <w:numId w:val="15"/>
        </w:numPr>
        <w:jc w:val="center"/>
      </w:pPr>
      <w:bookmarkStart w:id="18" w:name="_Toc477329188"/>
      <w:bookmarkStart w:id="19" w:name="_Toc42690049"/>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rsidTr="005B3304">
        <w:tc>
          <w:tcPr>
            <w:tcW w:w="4643" w:type="dxa"/>
          </w:tcPr>
          <w:p w:rsidR="00E27C53" w:rsidRPr="006F1D5F" w:rsidRDefault="00E27C53" w:rsidP="005B3304">
            <w:pPr>
              <w:rPr>
                <w:b/>
                <w:noProof/>
              </w:rPr>
            </w:pPr>
            <w:r w:rsidRPr="006F1D5F">
              <w:rPr>
                <w:b/>
                <w:noProof/>
              </w:rPr>
              <w:t>Наручилац</w:t>
            </w:r>
          </w:p>
        </w:tc>
        <w:tc>
          <w:tcPr>
            <w:tcW w:w="4643" w:type="dxa"/>
          </w:tcPr>
          <w:p w:rsidR="00E27C53" w:rsidRPr="006F1D5F" w:rsidRDefault="00E27C53" w:rsidP="005B3304">
            <w:pPr>
              <w:rPr>
                <w:noProof/>
              </w:rPr>
            </w:pPr>
            <w:r w:rsidRPr="006F1D5F">
              <w:rPr>
                <w:noProof/>
              </w:rPr>
              <w:t xml:space="preserve">КЛИНИЧКИ ЦЕНТАР ВОЈВОДИНЕ, </w:t>
            </w:r>
          </w:p>
          <w:p w:rsidR="00E27C53" w:rsidRPr="006F1D5F" w:rsidRDefault="00E27C53" w:rsidP="005B3304">
            <w:pPr>
              <w:rPr>
                <w:noProof/>
              </w:rPr>
            </w:pPr>
            <w:r w:rsidRPr="006F1D5F">
              <w:rPr>
                <w:noProof/>
              </w:rPr>
              <w:t>ул. Хајдук Вељкова бр.1, Нови Сад, (www.kcv.rs)</w:t>
            </w:r>
          </w:p>
        </w:tc>
      </w:tr>
      <w:tr w:rsidR="00E27C53" w:rsidRPr="008F6F06" w:rsidTr="005B3304">
        <w:tc>
          <w:tcPr>
            <w:tcW w:w="4643" w:type="dxa"/>
          </w:tcPr>
          <w:p w:rsidR="00E27C53" w:rsidRPr="008F6F06" w:rsidRDefault="00E27C53" w:rsidP="005B3304">
            <w:pPr>
              <w:rPr>
                <w:b/>
                <w:noProof/>
              </w:rPr>
            </w:pPr>
            <w:r w:rsidRPr="008F6F06">
              <w:rPr>
                <w:b/>
                <w:noProof/>
              </w:rPr>
              <w:t>Предмет јавне набавке</w:t>
            </w:r>
          </w:p>
        </w:tc>
        <w:tc>
          <w:tcPr>
            <w:tcW w:w="4643" w:type="dxa"/>
          </w:tcPr>
          <w:p w:rsidR="00E27C53" w:rsidRPr="008F6F06" w:rsidRDefault="001F0017" w:rsidP="006F1D5F">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6F1D5F" w:rsidRPr="008F6F06">
                  <w:rPr>
                    <w:noProof/>
                  </w:rPr>
                  <w:t>Услуге</w:t>
                </w:r>
              </w:sdtContent>
            </w:sdt>
            <w:r w:rsidR="00E27C53" w:rsidRPr="008F6F06">
              <w:t xml:space="preserve"> </w:t>
            </w:r>
            <w:proofErr w:type="gramStart"/>
            <w:r w:rsidR="00E27C53" w:rsidRPr="008F6F06">
              <w:t>бр</w:t>
            </w:r>
            <w:proofErr w:type="gramEnd"/>
            <w:r w:rsidR="00E27C53" w:rsidRPr="008F6F06">
              <w:rPr>
                <w:lang w:val="ru-RU"/>
              </w:rPr>
              <w:t>.</w:t>
            </w:r>
            <w:r w:rsidR="00E27C53" w:rsidRPr="008F6F06">
              <w:t xml:space="preserve"> </w:t>
            </w:r>
            <w:r w:rsidR="006F1D5F" w:rsidRPr="008F6F06">
              <w:rPr>
                <w:lang w:val="sr-Cyrl-RS"/>
              </w:rPr>
              <w:t>147-20</w:t>
            </w:r>
            <w:r w:rsidR="00E27C53" w:rsidRPr="008F6F06">
              <w:t>-O</w:t>
            </w:r>
            <w:r w:rsidR="00E27C53" w:rsidRPr="008F6F06">
              <w:rPr>
                <w:i/>
                <w:iCs/>
              </w:rPr>
              <w:t xml:space="preserve"> </w:t>
            </w:r>
            <w:r w:rsidR="00E27C53" w:rsidRPr="008F6F06">
              <w:t xml:space="preserve">- </w:t>
            </w:r>
            <w:r w:rsidR="006F1D5F" w:rsidRPr="008F6F06">
              <w:rPr>
                <w:noProof/>
                <w:lang w:val="sr-Cyrl-RS"/>
              </w:rPr>
              <w:t>Сервис и одржавање медицинске опреме произвођача ''</w:t>
            </w:r>
            <w:r w:rsidR="006F1D5F" w:rsidRPr="008F6F06">
              <w:rPr>
                <w:noProof/>
                <w:lang w:val="en-US"/>
              </w:rPr>
              <w:t>Siemens</w:t>
            </w:r>
            <w:r w:rsidR="006F1D5F" w:rsidRPr="008F6F06">
              <w:rPr>
                <w:noProof/>
                <w:lang w:val="sr-Cyrl-RS"/>
              </w:rPr>
              <w:t xml:space="preserve">'' (РТГ апарат – </w:t>
            </w:r>
            <w:r w:rsidR="006F1D5F" w:rsidRPr="008F6F06">
              <w:rPr>
                <w:noProof/>
                <w:lang w:val="en-US"/>
              </w:rPr>
              <w:t>Luminos dRF Max</w:t>
            </w:r>
            <w:r w:rsidR="006F1D5F" w:rsidRPr="008F6F06">
              <w:rPr>
                <w:noProof/>
                <w:lang w:val="sr-Cyrl-RS"/>
              </w:rPr>
              <w:t xml:space="preserve"> и портабилни УЗ апарат – </w:t>
            </w:r>
            <w:r w:rsidR="006F1D5F" w:rsidRPr="008F6F06">
              <w:rPr>
                <w:noProof/>
                <w:lang w:val="en-US"/>
              </w:rPr>
              <w:t>P</w:t>
            </w:r>
            <w:r w:rsidR="006F1D5F" w:rsidRPr="008F6F06">
              <w:rPr>
                <w:noProof/>
                <w:lang w:val="sr-Cyrl-RS"/>
              </w:rPr>
              <w:t xml:space="preserve"> 500 </w:t>
            </w:r>
            <w:r w:rsidR="006F1D5F" w:rsidRPr="008F6F06">
              <w:rPr>
                <w:noProof/>
                <w:lang w:val="en-US"/>
              </w:rPr>
              <w:t>Spare parts</w:t>
            </w:r>
            <w:r w:rsidR="006F1D5F" w:rsidRPr="008F6F06">
              <w:rPr>
                <w:noProof/>
                <w:lang w:val="sr-Cyrl-RS"/>
              </w:rPr>
              <w:t>) за потребе Клиничког центра Војводине</w:t>
            </w:r>
          </w:p>
        </w:tc>
      </w:tr>
      <w:tr w:rsidR="00E27C53" w:rsidRPr="008F6F06" w:rsidTr="005B3304">
        <w:tc>
          <w:tcPr>
            <w:tcW w:w="4643" w:type="dxa"/>
          </w:tcPr>
          <w:p w:rsidR="00E27C53" w:rsidRPr="008F6F06" w:rsidRDefault="00E27C53" w:rsidP="005B3304">
            <w:pPr>
              <w:rPr>
                <w:b/>
                <w:noProof/>
              </w:rPr>
            </w:pPr>
            <w:r w:rsidRPr="008F6F06">
              <w:rPr>
                <w:b/>
                <w:noProof/>
              </w:rPr>
              <w:t>Врста поступка</w:t>
            </w:r>
          </w:p>
        </w:tc>
        <w:tc>
          <w:tcPr>
            <w:tcW w:w="4643" w:type="dxa"/>
          </w:tcPr>
          <w:p w:rsidR="00E27C53" w:rsidRPr="008F6F06" w:rsidRDefault="001F0017"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8F6F06">
                  <w:t>Отворени поступак</w:t>
                </w:r>
              </w:sdtContent>
            </w:sdt>
            <w:r w:rsidR="00E27C53" w:rsidRPr="008F6F06">
              <w:rPr>
                <w:noProof/>
              </w:rPr>
              <w:t xml:space="preserve"> </w:t>
            </w:r>
          </w:p>
        </w:tc>
      </w:tr>
      <w:tr w:rsidR="00E27C53" w:rsidRPr="008F6F06" w:rsidTr="005B3304">
        <w:tc>
          <w:tcPr>
            <w:tcW w:w="4643" w:type="dxa"/>
          </w:tcPr>
          <w:p w:rsidR="00E27C53" w:rsidRPr="008F6F06" w:rsidRDefault="00E27C53" w:rsidP="005B3304">
            <w:pPr>
              <w:rPr>
                <w:noProof/>
              </w:rPr>
            </w:pPr>
            <w:r w:rsidRPr="008F6F06">
              <w:rPr>
                <w:b/>
                <w:bCs/>
                <w:lang w:val="sr-Cyrl-CS"/>
              </w:rPr>
              <w:t>Циљ поступка</w:t>
            </w:r>
          </w:p>
        </w:tc>
        <w:tc>
          <w:tcPr>
            <w:tcW w:w="4643" w:type="dxa"/>
          </w:tcPr>
          <w:p w:rsidR="00E27C53" w:rsidRPr="008F6F06" w:rsidRDefault="00E27C53" w:rsidP="005B3304">
            <w:pPr>
              <w:jc w:val="both"/>
              <w:rPr>
                <w:i/>
                <w:iCs/>
              </w:rPr>
            </w:pPr>
            <w:r w:rsidRPr="008F6F06">
              <w:rPr>
                <w:lang w:val="sr-Cyrl-CS"/>
              </w:rPr>
              <w:t>Поступак јавне набавке се спроводи ради закључења</w:t>
            </w:r>
            <w:r w:rsidRPr="008F6F06">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F6F06">
                  <w:t>уговора о јавној набавци</w:t>
                </w:r>
              </w:sdtContent>
            </w:sdt>
          </w:p>
        </w:tc>
      </w:tr>
      <w:tr w:rsidR="00E27C53" w:rsidRPr="008F6F06" w:rsidTr="005B3304">
        <w:tc>
          <w:tcPr>
            <w:tcW w:w="4643" w:type="dxa"/>
          </w:tcPr>
          <w:p w:rsidR="00E27C53" w:rsidRPr="008F6F06" w:rsidRDefault="00E27C53" w:rsidP="005B3304">
            <w:pPr>
              <w:rPr>
                <w:b/>
                <w:noProof/>
              </w:rPr>
            </w:pPr>
            <w:r w:rsidRPr="008F6F06">
              <w:rPr>
                <w:b/>
                <w:lang w:val="hr-HR"/>
              </w:rPr>
              <w:t xml:space="preserve">Процењена вредност </w:t>
            </w:r>
            <w:r w:rsidRPr="008F6F06">
              <w:rPr>
                <w:b/>
                <w:lang w:val="sr-Cyrl-RS"/>
              </w:rPr>
              <w:t>јавне</w:t>
            </w:r>
            <w:r w:rsidRPr="008F6F06">
              <w:rPr>
                <w:b/>
                <w:lang w:val="hr-HR"/>
              </w:rPr>
              <w:t xml:space="preserve"> набавке</w:t>
            </w:r>
          </w:p>
        </w:tc>
        <w:tc>
          <w:tcPr>
            <w:tcW w:w="4643" w:type="dxa"/>
          </w:tcPr>
          <w:p w:rsidR="00E27C53" w:rsidRPr="008F6F06" w:rsidRDefault="008F6F06" w:rsidP="005B3304">
            <w:pPr>
              <w:pStyle w:val="Footer"/>
              <w:tabs>
                <w:tab w:val="left" w:pos="720"/>
              </w:tabs>
            </w:pPr>
            <w:r w:rsidRPr="008F6F06">
              <w:rPr>
                <w:lang w:val="sr-Cyrl-RS"/>
              </w:rPr>
              <w:t>250</w:t>
            </w:r>
            <w:r w:rsidR="00E27C53" w:rsidRPr="008F6F06">
              <w:rPr>
                <w:lang w:val="hr-HR"/>
              </w:rPr>
              <w:t>.000,00</w:t>
            </w:r>
            <w:r w:rsidR="00E27C53" w:rsidRPr="008F6F06">
              <w:rPr>
                <w:lang w:val="sr-Cyrl-CS"/>
              </w:rPr>
              <w:t xml:space="preserve"> динара без ПДВ-а</w:t>
            </w:r>
          </w:p>
        </w:tc>
      </w:tr>
      <w:tr w:rsidR="00E27C53" w:rsidRPr="008F6F06" w:rsidTr="005B3304">
        <w:tc>
          <w:tcPr>
            <w:tcW w:w="4643" w:type="dxa"/>
          </w:tcPr>
          <w:p w:rsidR="00E27C53" w:rsidRPr="008F6F06" w:rsidRDefault="00E27C53" w:rsidP="005B3304">
            <w:pPr>
              <w:rPr>
                <w:b/>
                <w:noProof/>
              </w:rPr>
            </w:pPr>
            <w:r w:rsidRPr="008F6F06">
              <w:rPr>
                <w:b/>
                <w:noProof/>
              </w:rPr>
              <w:t>Контакт</w:t>
            </w:r>
          </w:p>
        </w:tc>
        <w:tc>
          <w:tcPr>
            <w:tcW w:w="4643" w:type="dxa"/>
          </w:tcPr>
          <w:p w:rsidR="00E27C53" w:rsidRPr="008F6F06" w:rsidRDefault="00B662A9" w:rsidP="005B3304">
            <w:pPr>
              <w:rPr>
                <w:noProof/>
              </w:rPr>
            </w:pPr>
            <w:r w:rsidRPr="008F6F06">
              <w:rPr>
                <w:noProof/>
                <w:lang w:val="sr-Cyrl-RS"/>
              </w:rPr>
              <w:t>Одсек</w:t>
            </w:r>
            <w:r w:rsidR="00E27C53" w:rsidRPr="008F6F06">
              <w:rPr>
                <w:noProof/>
              </w:rPr>
              <w:t xml:space="preserve"> за немедицинске јавне набавке, </w:t>
            </w:r>
          </w:p>
          <w:p w:rsidR="00E27C53" w:rsidRPr="008F6F06" w:rsidRDefault="00E27C53" w:rsidP="005B3304">
            <w:pPr>
              <w:rPr>
                <w:noProof/>
              </w:rPr>
            </w:pPr>
            <w:r w:rsidRPr="008F6F06">
              <w:rPr>
                <w:noProof/>
              </w:rPr>
              <w:t>e-mail: nabavke@kcv.rs</w:t>
            </w:r>
          </w:p>
        </w:tc>
      </w:tr>
      <w:tr w:rsidR="00E27C53" w:rsidRPr="008F6F06" w:rsidTr="005B3304">
        <w:tc>
          <w:tcPr>
            <w:tcW w:w="4643" w:type="dxa"/>
          </w:tcPr>
          <w:p w:rsidR="00E27C53" w:rsidRPr="008F6F06" w:rsidRDefault="00E27C53" w:rsidP="005B3304">
            <w:pPr>
              <w:rPr>
                <w:b/>
                <w:noProof/>
              </w:rPr>
            </w:pPr>
            <w:r w:rsidRPr="008F6F06">
              <w:rPr>
                <w:b/>
                <w:noProof/>
              </w:rPr>
              <w:t>Радно време наручиоца</w:t>
            </w:r>
          </w:p>
        </w:tc>
        <w:tc>
          <w:tcPr>
            <w:tcW w:w="4643" w:type="dxa"/>
          </w:tcPr>
          <w:p w:rsidR="00E27C53" w:rsidRPr="008F6F06" w:rsidRDefault="00E27C53" w:rsidP="005B3304">
            <w:pPr>
              <w:rPr>
                <w:noProof/>
              </w:rPr>
            </w:pPr>
            <w:r w:rsidRPr="008F6F06">
              <w:rPr>
                <w:noProof/>
              </w:rPr>
              <w:t>понедељак-петак, 07–15 часова</w:t>
            </w:r>
          </w:p>
        </w:tc>
      </w:tr>
    </w:tbl>
    <w:p w:rsidR="00E27C53" w:rsidRPr="008F6F06" w:rsidRDefault="00E27C53" w:rsidP="00E27C53">
      <w:pPr>
        <w:rPr>
          <w:noProof/>
        </w:rPr>
      </w:pPr>
    </w:p>
    <w:p w:rsidR="00E27C53" w:rsidRDefault="00E27C53" w:rsidP="00E27C53">
      <w:pPr>
        <w:rPr>
          <w:b/>
          <w:noProof/>
        </w:rPr>
      </w:pPr>
      <w:r w:rsidRPr="008F6F06">
        <w:rPr>
          <w:b/>
          <w:noProof/>
        </w:rPr>
        <w:t xml:space="preserve">Предмет јавне набавке </w:t>
      </w:r>
      <w:r w:rsidR="00E075A8" w:rsidRPr="008F6F06">
        <w:rPr>
          <w:b/>
          <w:noProof/>
          <w:lang w:val="sr-Cyrl-RS"/>
        </w:rPr>
        <w:t>ни</w:t>
      </w:r>
      <w:r w:rsidRPr="008F6F06">
        <w:rPr>
          <w:b/>
          <w:noProof/>
        </w:rPr>
        <w:t>је обликован по партијама.</w:t>
      </w:r>
    </w:p>
    <w:p w:rsidR="00E27C53" w:rsidRPr="00C15D3D" w:rsidRDefault="00E27C53" w:rsidP="00E27C53">
      <w:pPr>
        <w:rPr>
          <w:b/>
          <w:noProof/>
        </w:rPr>
      </w:pPr>
    </w:p>
    <w:p w:rsidR="00E27C53" w:rsidRPr="007015D1" w:rsidRDefault="00E27C53" w:rsidP="00E27C53">
      <w:pPr>
        <w:rPr>
          <w:b/>
          <w:noProof/>
        </w:rPr>
      </w:pPr>
    </w:p>
    <w:p w:rsidR="00E27C53" w:rsidRPr="00AE1407" w:rsidRDefault="00E27C53" w:rsidP="00E27C53">
      <w:pPr>
        <w:rPr>
          <w:b/>
          <w:noProof/>
        </w:rPr>
      </w:pPr>
    </w:p>
    <w:p w:rsidR="00E27C53" w:rsidRDefault="00E27C53" w:rsidP="00E27C53"/>
    <w:p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rsidR="00E27C53" w:rsidRPr="00CC366C" w:rsidRDefault="00E27C53" w:rsidP="002576AA">
      <w:pPr>
        <w:pStyle w:val="Heading1"/>
        <w:numPr>
          <w:ilvl w:val="0"/>
          <w:numId w:val="15"/>
        </w:numPr>
        <w:jc w:val="center"/>
      </w:pPr>
      <w:bookmarkStart w:id="27" w:name="_Toc42690050"/>
      <w:r w:rsidRPr="00CC366C">
        <w:lastRenderedPageBreak/>
        <w:t>ОПИС ПРЕДМЕТА ЈАВНЕ НАБАВКЕ</w:t>
      </w:r>
      <w:bookmarkEnd w:id="20"/>
      <w:bookmarkEnd w:id="21"/>
      <w:bookmarkEnd w:id="22"/>
      <w:bookmarkEnd w:id="23"/>
      <w:bookmarkEnd w:id="24"/>
      <w:bookmarkEnd w:id="25"/>
      <w:bookmarkEnd w:id="26"/>
      <w:bookmarkEnd w:id="27"/>
    </w:p>
    <w:p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rsidR="00E27C53" w:rsidRPr="00AE1407" w:rsidRDefault="00E27C53" w:rsidP="00E27C53">
      <w:pPr>
        <w:rPr>
          <w:b/>
          <w:noProof/>
        </w:rPr>
      </w:pPr>
    </w:p>
    <w:p w:rsidR="00E27C53" w:rsidRDefault="00E27C53" w:rsidP="00E27C53">
      <w:pPr>
        <w:jc w:val="both"/>
        <w:rPr>
          <w:bCs/>
          <w:iCs/>
        </w:rPr>
      </w:pPr>
    </w:p>
    <w:p w:rsidR="00E27C53" w:rsidRPr="00B87B1E" w:rsidRDefault="00E27C53" w:rsidP="00E27C53">
      <w:pPr>
        <w:jc w:val="both"/>
        <w:rPr>
          <w:bCs/>
          <w:iCs/>
          <w:lang w:val="sr-Cyrl-RS"/>
        </w:rPr>
      </w:pPr>
      <w:r w:rsidRPr="00B87B1E">
        <w:rPr>
          <w:noProof/>
          <w:lang w:val="sr-Cyrl-CS"/>
        </w:rPr>
        <w:t>Услуга подразумева редован</w:t>
      </w:r>
      <w:r w:rsidR="00695FCE" w:rsidRPr="00B87B1E">
        <w:rPr>
          <w:noProof/>
          <w:lang w:val="sr-Cyrl-CS"/>
        </w:rPr>
        <w:t xml:space="preserve"> сервис</w:t>
      </w:r>
      <w:r w:rsidR="00AF0E36">
        <w:rPr>
          <w:noProof/>
          <w:lang w:val="sr-Cyrl-CS"/>
        </w:rPr>
        <w:t xml:space="preserve"> (једном годишње)</w:t>
      </w:r>
      <w:r w:rsidR="00695FCE" w:rsidRPr="00B87B1E">
        <w:rPr>
          <w:noProof/>
          <w:lang w:val="sr-Cyrl-CS"/>
        </w:rPr>
        <w:t xml:space="preserve"> и </w:t>
      </w:r>
      <w:r w:rsidR="00695FCE" w:rsidRPr="00B87B1E">
        <w:rPr>
          <w:bCs/>
          <w:iCs/>
          <w:lang w:val="sr-Cyrl-RS"/>
        </w:rPr>
        <w:t xml:space="preserve">одржавање по позиву у случају квара, </w:t>
      </w:r>
      <w:r w:rsidR="00695FCE" w:rsidRPr="00B87B1E">
        <w:rPr>
          <w:noProof/>
          <w:lang w:val="sr-Cyrl-RS"/>
        </w:rPr>
        <w:t>медицинске опреме произвођача ''</w:t>
      </w:r>
      <w:r w:rsidR="00695FCE" w:rsidRPr="00B87B1E">
        <w:rPr>
          <w:noProof/>
          <w:lang w:val="en-US"/>
        </w:rPr>
        <w:t>Siemens</w:t>
      </w:r>
      <w:r w:rsidR="00695FCE" w:rsidRPr="00B87B1E">
        <w:rPr>
          <w:noProof/>
          <w:lang w:val="sr-Cyrl-RS"/>
        </w:rPr>
        <w:t xml:space="preserve">'' (РТГ апарат – </w:t>
      </w:r>
      <w:r w:rsidR="00695FCE" w:rsidRPr="00B87B1E">
        <w:rPr>
          <w:noProof/>
          <w:lang w:val="en-US"/>
        </w:rPr>
        <w:t>Luminos dRF Max</w:t>
      </w:r>
      <w:r w:rsidR="00695FCE" w:rsidRPr="00B87B1E">
        <w:rPr>
          <w:noProof/>
          <w:lang w:val="sr-Cyrl-RS"/>
        </w:rPr>
        <w:t xml:space="preserve"> и портабилни УЗ апарат – </w:t>
      </w:r>
      <w:r w:rsidR="00695FCE" w:rsidRPr="00B87B1E">
        <w:rPr>
          <w:noProof/>
          <w:lang w:val="en-US"/>
        </w:rPr>
        <w:t>P</w:t>
      </w:r>
      <w:r w:rsidR="00695FCE" w:rsidRPr="00B87B1E">
        <w:rPr>
          <w:noProof/>
          <w:lang w:val="sr-Cyrl-RS"/>
        </w:rPr>
        <w:t xml:space="preserve"> 500 </w:t>
      </w:r>
      <w:r w:rsidR="00695FCE" w:rsidRPr="00B87B1E">
        <w:rPr>
          <w:noProof/>
          <w:lang w:val="en-US"/>
        </w:rPr>
        <w:t>Spare parts</w:t>
      </w:r>
      <w:r w:rsidR="00695FCE" w:rsidRPr="00B87B1E">
        <w:rPr>
          <w:noProof/>
          <w:lang w:val="sr-Cyrl-RS"/>
        </w:rPr>
        <w:t>) за потребе Клиничког центра Војводине</w:t>
      </w:r>
      <w:r w:rsidRPr="00B87B1E">
        <w:rPr>
          <w:bCs/>
          <w:iCs/>
          <w:lang w:val="sr-Cyrl-RS"/>
        </w:rPr>
        <w:t>.</w:t>
      </w:r>
    </w:p>
    <w:p w:rsidR="00E27C53" w:rsidRPr="00CF357A" w:rsidRDefault="00E27C53" w:rsidP="00E27C53">
      <w:pPr>
        <w:rPr>
          <w:bCs/>
          <w:iCs/>
          <w:highlight w:val="yellow"/>
          <w:u w:val="single"/>
          <w:lang w:val="sr-Cyrl-RS"/>
        </w:rPr>
      </w:pPr>
    </w:p>
    <w:p w:rsidR="00E27C53" w:rsidRPr="00B87B1E" w:rsidRDefault="00E27C53" w:rsidP="00E27C53">
      <w:pPr>
        <w:rPr>
          <w:bCs/>
          <w:iCs/>
          <w:u w:val="single"/>
          <w:lang w:val="sr-Cyrl-RS"/>
        </w:rPr>
      </w:pPr>
      <w:r w:rsidRPr="00B87B1E">
        <w:rPr>
          <w:bCs/>
          <w:iCs/>
          <w:u w:val="single"/>
          <w:lang w:val="sr-Cyrl-RS"/>
        </w:rPr>
        <w:t>Списак апарата</w:t>
      </w:r>
    </w:p>
    <w:p w:rsidR="00DC4304" w:rsidRPr="00B87B1E" w:rsidRDefault="00DC4304" w:rsidP="007E2929">
      <w:pPr>
        <w:numPr>
          <w:ilvl w:val="0"/>
          <w:numId w:val="21"/>
        </w:numPr>
        <w:pBdr>
          <w:bottom w:val="single" w:sz="12" w:space="1" w:color="auto"/>
        </w:pBdr>
        <w:rPr>
          <w:lang w:val="sr-Latn-ME"/>
        </w:rPr>
      </w:pPr>
      <w:r w:rsidRPr="00B87B1E">
        <w:rPr>
          <w:b/>
          <w:noProof/>
          <w:lang w:val="sr-Cyrl-RS"/>
        </w:rPr>
        <w:t>РТГ апарат</w:t>
      </w:r>
      <w:r w:rsidRPr="00B87B1E">
        <w:rPr>
          <w:b/>
          <w:noProof/>
          <w:lang w:val="sr-Latn-ME"/>
        </w:rPr>
        <w:t>-</w:t>
      </w:r>
      <w:r w:rsidR="007E2929" w:rsidRPr="00B87B1E">
        <w:t xml:space="preserve"> </w:t>
      </w:r>
      <w:r w:rsidR="007E2929" w:rsidRPr="00B87B1E">
        <w:rPr>
          <w:b/>
          <w:noProof/>
          <w:lang w:val="sr-Cyrl-RS"/>
        </w:rPr>
        <w:t>Luminos dRF Max</w:t>
      </w:r>
      <w:r w:rsidRPr="00B87B1E">
        <w:rPr>
          <w:b/>
          <w:noProof/>
          <w:lang w:val="sr-Cyrl-RS"/>
        </w:rPr>
        <w:t>.......................................1 комад</w:t>
      </w:r>
    </w:p>
    <w:p w:rsidR="00E27C53" w:rsidRPr="00B87B1E" w:rsidRDefault="00DC4304" w:rsidP="007E2929">
      <w:pPr>
        <w:numPr>
          <w:ilvl w:val="0"/>
          <w:numId w:val="21"/>
        </w:numPr>
        <w:pBdr>
          <w:bottom w:val="single" w:sz="12" w:space="1" w:color="auto"/>
        </w:pBdr>
        <w:rPr>
          <w:lang w:val="sr-Latn-ME"/>
        </w:rPr>
      </w:pPr>
      <w:r w:rsidRPr="00B87B1E">
        <w:rPr>
          <w:b/>
          <w:noProof/>
          <w:lang w:val="sr-Cyrl-RS"/>
        </w:rPr>
        <w:t xml:space="preserve">Портабилни УЗ апарат – </w:t>
      </w:r>
      <w:r w:rsidR="007E2929" w:rsidRPr="00B87B1E">
        <w:rPr>
          <w:b/>
          <w:noProof/>
          <w:lang w:val="sr-Cyrl-RS"/>
        </w:rPr>
        <w:t>P 500 Spare parts</w:t>
      </w:r>
      <w:r w:rsidRPr="00B87B1E">
        <w:rPr>
          <w:b/>
          <w:noProof/>
          <w:lang w:val="sr-Cyrl-RS"/>
        </w:rPr>
        <w:t>....................1 комад</w:t>
      </w:r>
    </w:p>
    <w:p w:rsidR="00E27C53" w:rsidRPr="00B87B1E" w:rsidRDefault="00E27C53" w:rsidP="00E27C53">
      <w:pPr>
        <w:jc w:val="both"/>
        <w:rPr>
          <w:noProof/>
        </w:rPr>
      </w:pPr>
    </w:p>
    <w:p w:rsidR="00E27C53" w:rsidRPr="00B87B1E" w:rsidRDefault="00E27C53" w:rsidP="00E27C53">
      <w:pPr>
        <w:jc w:val="both"/>
        <w:rPr>
          <w:noProof/>
        </w:rPr>
      </w:pPr>
      <w:r w:rsidRPr="00B87B1E">
        <w:rPr>
          <w:noProof/>
        </w:rPr>
        <w:t>Наручи</w:t>
      </w:r>
      <w:r w:rsidRPr="00B87B1E">
        <w:rPr>
          <w:noProof/>
          <w:lang w:val="sr-Cyrl-RS"/>
        </w:rPr>
        <w:t>лац</w:t>
      </w:r>
      <w:r w:rsidRPr="00B87B1E">
        <w:rPr>
          <w:noProof/>
        </w:rPr>
        <w:t xml:space="preserve"> ће сукцесивно упућивати захтеве за извршењем.</w:t>
      </w:r>
    </w:p>
    <w:p w:rsidR="00E27C53" w:rsidRPr="00B87B1E" w:rsidRDefault="00E27C53" w:rsidP="00E27C53">
      <w:pPr>
        <w:jc w:val="both"/>
        <w:rPr>
          <w:bCs/>
          <w:iCs/>
        </w:rPr>
      </w:pPr>
    </w:p>
    <w:p w:rsidR="00E27C53" w:rsidRPr="00B1415B" w:rsidRDefault="00E27C53" w:rsidP="00E27C53">
      <w:pPr>
        <w:jc w:val="both"/>
        <w:rPr>
          <w:noProof/>
          <w:u w:val="single"/>
          <w:lang w:val="sr-Cyrl-RS"/>
        </w:rPr>
      </w:pPr>
      <w:r w:rsidRPr="00B1415B">
        <w:rPr>
          <w:noProof/>
          <w:u w:val="single"/>
          <w:lang w:val="sr-Cyrl-RS"/>
        </w:rPr>
        <w:t xml:space="preserve">Редован </w:t>
      </w:r>
      <w:r w:rsidR="00E219C2" w:rsidRPr="00B1415B">
        <w:rPr>
          <w:noProof/>
          <w:u w:val="single"/>
          <w:lang w:val="sr-Cyrl-RS"/>
        </w:rPr>
        <w:t>(</w:t>
      </w:r>
      <w:r w:rsidR="00E219C2" w:rsidRPr="00B1415B">
        <w:rPr>
          <w:noProof/>
          <w:u w:val="single"/>
          <w:lang w:val="sr-Latn-RS"/>
        </w:rPr>
        <w:t>превентивн</w:t>
      </w:r>
      <w:r w:rsidR="00E219C2" w:rsidRPr="00B1415B">
        <w:rPr>
          <w:noProof/>
          <w:u w:val="single"/>
          <w:lang w:val="sr-Cyrl-RS"/>
        </w:rPr>
        <w:t xml:space="preserve">и) </w:t>
      </w:r>
      <w:r w:rsidRPr="00B1415B">
        <w:rPr>
          <w:noProof/>
          <w:u w:val="single"/>
          <w:lang w:val="sr-Cyrl-RS"/>
        </w:rPr>
        <w:t>сервис</w:t>
      </w:r>
      <w:r w:rsidR="00AF0E36" w:rsidRPr="00B1415B">
        <w:rPr>
          <w:noProof/>
          <w:u w:val="single"/>
          <w:lang w:val="sr-Cyrl-RS"/>
        </w:rPr>
        <w:t xml:space="preserve"> (једном годишње)</w:t>
      </w:r>
      <w:r w:rsidR="00FA4012" w:rsidRPr="00B1415B">
        <w:rPr>
          <w:noProof/>
          <w:u w:val="single"/>
          <w:lang w:val="sr-Latn-RS"/>
        </w:rPr>
        <w:t xml:space="preserve"> РТГ апарата </w:t>
      </w:r>
      <w:r w:rsidR="00E219C2" w:rsidRPr="00B1415B">
        <w:rPr>
          <w:noProof/>
          <w:u w:val="single"/>
          <w:lang w:val="sr-Cyrl-RS"/>
        </w:rPr>
        <w:t>''</w:t>
      </w:r>
      <w:r w:rsidR="00E219C2" w:rsidRPr="00B1415B">
        <w:rPr>
          <w:noProof/>
          <w:u w:val="single"/>
          <w:lang w:val="sr-Latn-RS"/>
        </w:rPr>
        <w:t>Luminos dRF Max</w:t>
      </w:r>
      <w:r w:rsidR="00E219C2" w:rsidRPr="00B1415B">
        <w:rPr>
          <w:noProof/>
          <w:u w:val="single"/>
          <w:lang w:val="sr-Cyrl-RS"/>
        </w:rPr>
        <w:t>''</w:t>
      </w:r>
      <w:r w:rsidR="00FA4012" w:rsidRPr="00B1415B">
        <w:rPr>
          <w:noProof/>
          <w:u w:val="single"/>
          <w:lang w:val="sr-Latn-RS"/>
        </w:rPr>
        <w:t xml:space="preserve"> подразумева</w:t>
      </w:r>
      <w:r w:rsidR="00E219C2" w:rsidRPr="00B1415B">
        <w:rPr>
          <w:noProof/>
          <w:u w:val="single"/>
          <w:lang w:val="sr-Cyrl-RS"/>
        </w:rPr>
        <w:t>:</w:t>
      </w:r>
    </w:p>
    <w:p w:rsidR="00FA4012" w:rsidRPr="00B1415B" w:rsidRDefault="00E219C2" w:rsidP="00FA4012">
      <w:pPr>
        <w:jc w:val="both"/>
        <w:rPr>
          <w:noProof/>
          <w:lang w:val="sr-Latn-RS"/>
        </w:rPr>
      </w:pPr>
      <w:r w:rsidRPr="00B1415B">
        <w:rPr>
          <w:noProof/>
          <w:lang w:val="sr-Cyrl-RS"/>
        </w:rPr>
        <w:t xml:space="preserve">- </w:t>
      </w:r>
      <w:r w:rsidR="00FA4012" w:rsidRPr="00B1415B">
        <w:rPr>
          <w:noProof/>
          <w:lang w:val="sr-Latn-RS"/>
        </w:rPr>
        <w:t>Конторолу свих механичких и електронских склопова апарата</w:t>
      </w:r>
    </w:p>
    <w:p w:rsidR="00FA4012" w:rsidRPr="00B1415B" w:rsidRDefault="00E219C2" w:rsidP="00FA4012">
      <w:pPr>
        <w:jc w:val="both"/>
        <w:rPr>
          <w:noProof/>
          <w:lang w:val="sr-Latn-RS"/>
        </w:rPr>
      </w:pPr>
      <w:r w:rsidRPr="00B1415B">
        <w:rPr>
          <w:noProof/>
          <w:lang w:val="sr-Cyrl-RS"/>
        </w:rPr>
        <w:t xml:space="preserve">- </w:t>
      </w:r>
      <w:r w:rsidR="00FA4012" w:rsidRPr="00B1415B">
        <w:rPr>
          <w:noProof/>
          <w:lang w:val="sr-Latn-RS"/>
        </w:rPr>
        <w:t>Контролу квалитета флуроскопије и графије</w:t>
      </w:r>
    </w:p>
    <w:p w:rsidR="00FA4012" w:rsidRPr="00B1415B" w:rsidRDefault="00E219C2" w:rsidP="00FA4012">
      <w:pPr>
        <w:jc w:val="both"/>
        <w:rPr>
          <w:noProof/>
          <w:lang w:val="sr-Latn-RS"/>
        </w:rPr>
      </w:pPr>
      <w:r w:rsidRPr="00B1415B">
        <w:rPr>
          <w:noProof/>
          <w:lang w:val="sr-Cyrl-RS"/>
        </w:rPr>
        <w:t xml:space="preserve">- </w:t>
      </w:r>
      <w:r w:rsidR="00FA4012" w:rsidRPr="00B1415B">
        <w:rPr>
          <w:noProof/>
          <w:lang w:val="sr-Latn-RS"/>
        </w:rPr>
        <w:t>Контролу нивоа зрачења приликом флуроскопије и графије</w:t>
      </w:r>
    </w:p>
    <w:p w:rsidR="00E219C2" w:rsidRPr="00B1415B" w:rsidRDefault="00E219C2" w:rsidP="00FA4012">
      <w:pPr>
        <w:jc w:val="both"/>
        <w:rPr>
          <w:noProof/>
          <w:lang w:val="sr-Cyrl-RS"/>
        </w:rPr>
      </w:pPr>
      <w:r w:rsidRPr="00B1415B">
        <w:rPr>
          <w:noProof/>
          <w:lang w:val="sr-Cyrl-RS"/>
        </w:rPr>
        <w:t xml:space="preserve">- </w:t>
      </w:r>
      <w:r w:rsidR="00FA4012" w:rsidRPr="00B1415B">
        <w:rPr>
          <w:noProof/>
          <w:lang w:val="sr-Latn-RS"/>
        </w:rPr>
        <w:t>Контролу рада свих покретних делова апарата</w:t>
      </w:r>
    </w:p>
    <w:p w:rsidR="00FA4012" w:rsidRPr="00B1415B" w:rsidRDefault="00E219C2" w:rsidP="00FA4012">
      <w:pPr>
        <w:jc w:val="both"/>
        <w:rPr>
          <w:noProof/>
          <w:lang w:val="sr-Cyrl-RS"/>
        </w:rPr>
      </w:pPr>
      <w:r w:rsidRPr="00B1415B">
        <w:rPr>
          <w:noProof/>
          <w:lang w:val="sr-Cyrl-RS"/>
        </w:rPr>
        <w:t xml:space="preserve">- </w:t>
      </w:r>
      <w:r w:rsidR="00FA4012" w:rsidRPr="00B1415B">
        <w:rPr>
          <w:noProof/>
          <w:lang w:val="sr-Latn-RS"/>
        </w:rPr>
        <w:t>Подешавање раздешених параметара везаних за покретања и квалитет слике, уколико</w:t>
      </w:r>
      <w:r w:rsidRPr="00B1415B">
        <w:rPr>
          <w:noProof/>
          <w:lang w:val="sr-Latn-RS"/>
        </w:rPr>
        <w:t xml:space="preserve"> нису потребни резервни делови</w:t>
      </w:r>
      <w:r w:rsidRPr="00B1415B">
        <w:rPr>
          <w:noProof/>
          <w:lang w:val="sr-Cyrl-RS"/>
        </w:rPr>
        <w:t>.</w:t>
      </w:r>
    </w:p>
    <w:p w:rsidR="00FA4012" w:rsidRPr="00B1415B" w:rsidRDefault="00E219C2" w:rsidP="00FA4012">
      <w:pPr>
        <w:jc w:val="both"/>
        <w:rPr>
          <w:noProof/>
          <w:lang w:val="sr-Latn-RS"/>
        </w:rPr>
      </w:pPr>
      <w:r w:rsidRPr="00B1415B">
        <w:rPr>
          <w:noProof/>
          <w:lang w:val="sr-Cyrl-RS"/>
        </w:rPr>
        <w:t xml:space="preserve">- </w:t>
      </w:r>
      <w:r w:rsidR="00FA4012" w:rsidRPr="00B1415B">
        <w:rPr>
          <w:noProof/>
          <w:lang w:val="sr-Latn-RS"/>
        </w:rPr>
        <w:t>Уколико се приликом превентивног сервиса уоче неке неправилности у раду апарата, а за чије санирање су потребни резервни делови то се у писаној форми, извештају, доставља кориснику</w:t>
      </w:r>
    </w:p>
    <w:p w:rsidR="00FA4012" w:rsidRPr="00B1415B" w:rsidRDefault="00FA4012" w:rsidP="00FA4012">
      <w:pPr>
        <w:jc w:val="both"/>
        <w:rPr>
          <w:noProof/>
          <w:lang w:val="sr-Cyrl-RS"/>
        </w:rPr>
      </w:pPr>
      <w:r w:rsidRPr="00B1415B">
        <w:rPr>
          <w:noProof/>
          <w:lang w:val="sr-Latn-RS"/>
        </w:rPr>
        <w:t>Све горе описане радње се спроводе по званичној процедури  производјача Сиеменс Хеалтхцаре и документују се важећим протоколом.</w:t>
      </w:r>
    </w:p>
    <w:p w:rsidR="00AF0E36" w:rsidRPr="00B1415B" w:rsidRDefault="00AF0E36" w:rsidP="00FA4012">
      <w:pPr>
        <w:jc w:val="both"/>
        <w:rPr>
          <w:noProof/>
          <w:lang w:val="sr-Cyrl-RS"/>
        </w:rPr>
      </w:pPr>
    </w:p>
    <w:p w:rsidR="00AF0E36" w:rsidRPr="00B1415B" w:rsidRDefault="00AF0E36" w:rsidP="00FA4012">
      <w:pPr>
        <w:jc w:val="both"/>
        <w:rPr>
          <w:noProof/>
          <w:lang w:val="sr-Cyrl-RS"/>
        </w:rPr>
      </w:pPr>
      <w:r w:rsidRPr="00B1415B">
        <w:rPr>
          <w:noProof/>
          <w:u w:val="single"/>
          <w:lang w:val="sr-Cyrl-RS"/>
        </w:rPr>
        <w:t>Редован сервис</w:t>
      </w:r>
      <w:r w:rsidRPr="00B1415B">
        <w:rPr>
          <w:noProof/>
          <w:u w:val="single"/>
          <w:lang w:val="sr-Latn-RS"/>
        </w:rPr>
        <w:t xml:space="preserve"> </w:t>
      </w:r>
      <w:r w:rsidR="007F69C9" w:rsidRPr="00B1415B">
        <w:rPr>
          <w:noProof/>
          <w:u w:val="single"/>
          <w:lang w:val="sr-Cyrl-RS"/>
        </w:rPr>
        <w:t>(једном годишње) п</w:t>
      </w:r>
      <w:r w:rsidRPr="00B1415B">
        <w:rPr>
          <w:noProof/>
          <w:u w:val="single"/>
          <w:lang w:val="sr-Latn-RS"/>
        </w:rPr>
        <w:t>ортабилн</w:t>
      </w:r>
      <w:r w:rsidR="007F69C9" w:rsidRPr="00B1415B">
        <w:rPr>
          <w:noProof/>
          <w:u w:val="single"/>
          <w:lang w:val="sr-Cyrl-RS"/>
        </w:rPr>
        <w:t>ог</w:t>
      </w:r>
      <w:r w:rsidRPr="00B1415B">
        <w:rPr>
          <w:noProof/>
          <w:u w:val="single"/>
          <w:lang w:val="sr-Latn-RS"/>
        </w:rPr>
        <w:t xml:space="preserve"> УЗ апарат – </w:t>
      </w:r>
      <w:r w:rsidR="007F69C9" w:rsidRPr="00B1415B">
        <w:rPr>
          <w:noProof/>
          <w:u w:val="single"/>
          <w:lang w:val="sr-Cyrl-RS"/>
        </w:rPr>
        <w:t>''</w:t>
      </w:r>
      <w:r w:rsidRPr="00B1415B">
        <w:rPr>
          <w:noProof/>
          <w:u w:val="single"/>
          <w:lang w:val="sr-Latn-RS"/>
        </w:rPr>
        <w:t>P 500 Spare parts</w:t>
      </w:r>
      <w:r w:rsidR="007F69C9" w:rsidRPr="00B1415B">
        <w:rPr>
          <w:noProof/>
          <w:u w:val="single"/>
          <w:lang w:val="sr-Cyrl-RS"/>
        </w:rPr>
        <w:t>'', радити према препоруци произвођача.</w:t>
      </w:r>
    </w:p>
    <w:p w:rsidR="00E27C53" w:rsidRPr="00B1415B" w:rsidRDefault="00E27C53" w:rsidP="00E27C53">
      <w:pPr>
        <w:jc w:val="both"/>
        <w:rPr>
          <w:bCs/>
          <w:iCs/>
        </w:rPr>
      </w:pPr>
    </w:p>
    <w:p w:rsidR="00E27C53" w:rsidRDefault="007E2929" w:rsidP="00E27C53">
      <w:pPr>
        <w:jc w:val="both"/>
        <w:rPr>
          <w:bCs/>
          <w:iCs/>
        </w:rPr>
      </w:pPr>
      <w:r w:rsidRPr="00B1415B">
        <w:rPr>
          <w:bCs/>
          <w:iCs/>
          <w:u w:val="single"/>
          <w:lang w:val="sr-Cyrl-RS"/>
        </w:rPr>
        <w:t>Одржавање по позиву</w:t>
      </w:r>
      <w:r w:rsidR="00E27C53" w:rsidRPr="00B1415B">
        <w:rPr>
          <w:bCs/>
          <w:iCs/>
          <w:lang w:val="sr-Cyrl-RS"/>
        </w:rPr>
        <w:t xml:space="preserve"> подразумева сервис по указаној потреби наручиоца (укључујући викенде и празнике), који обухвата</w:t>
      </w:r>
      <w:r w:rsidR="00E27C53" w:rsidRPr="00B1415B">
        <w:rPr>
          <w:bCs/>
          <w:iCs/>
        </w:rPr>
        <w:t xml:space="preserve"> дијагнозу квара</w:t>
      </w:r>
      <w:r w:rsidR="00E27C53" w:rsidRPr="00B1415B">
        <w:rPr>
          <w:bCs/>
          <w:iCs/>
          <w:lang w:val="sr-Cyrl-RS"/>
        </w:rPr>
        <w:t>, отклањање квара, замену резервних делова по потреби</w:t>
      </w:r>
      <w:r w:rsidR="00E27C53" w:rsidRPr="00B1415B">
        <w:rPr>
          <w:bCs/>
          <w:iCs/>
        </w:rPr>
        <w:t xml:space="preserve"> и контр</w:t>
      </w:r>
      <w:r w:rsidR="00E27C53" w:rsidRPr="00B1415B">
        <w:rPr>
          <w:bCs/>
          <w:iCs/>
          <w:lang w:val="sr-Cyrl-RS"/>
        </w:rPr>
        <w:t>о</w:t>
      </w:r>
      <w:r w:rsidR="00E27C53" w:rsidRPr="00B1415B">
        <w:rPr>
          <w:bCs/>
          <w:iCs/>
        </w:rPr>
        <w:t xml:space="preserve">лу функције целокупне опреме </w:t>
      </w:r>
      <w:r w:rsidR="00E27C53" w:rsidRPr="00B1415B">
        <w:rPr>
          <w:lang w:val="sr-Cyrl-RS"/>
        </w:rPr>
        <w:t>и подешавање према фабричким прописима и спецификацијама,</w:t>
      </w:r>
      <w:r w:rsidR="00E27C53" w:rsidRPr="00B1415B">
        <w:rPr>
          <w:bCs/>
          <w:iCs/>
          <w:lang w:val="sr-Cyrl-RS"/>
        </w:rPr>
        <w:t xml:space="preserve"> по ценама оригиналних резервних делова и радног сата код </w:t>
      </w:r>
      <w:r w:rsidR="00E27C53" w:rsidRPr="00B1415B">
        <w:rPr>
          <w:bCs/>
          <w:iCs/>
        </w:rPr>
        <w:t>ванредног</w:t>
      </w:r>
      <w:r w:rsidR="00E27C53" w:rsidRPr="007E2929">
        <w:rPr>
          <w:bCs/>
          <w:iCs/>
        </w:rPr>
        <w:t xml:space="preserve"> сервисирања</w:t>
      </w:r>
      <w:r w:rsidR="00E27C53" w:rsidRPr="007E2929">
        <w:rPr>
          <w:bCs/>
          <w:iCs/>
          <w:lang w:val="sr-Cyrl-RS"/>
        </w:rPr>
        <w:t xml:space="preserve"> из Обрасца понуде</w:t>
      </w:r>
      <w:r w:rsidR="000E028E">
        <w:rPr>
          <w:bCs/>
          <w:iCs/>
          <w:lang w:val="sr-Cyrl-RS"/>
        </w:rPr>
        <w:t>.</w:t>
      </w:r>
    </w:p>
    <w:p w:rsidR="00E27C53" w:rsidRDefault="00E27C53" w:rsidP="00E27C53">
      <w:pPr>
        <w:jc w:val="both"/>
        <w:rPr>
          <w:bCs/>
          <w:iCs/>
        </w:rPr>
      </w:pPr>
    </w:p>
    <w:p w:rsidR="00E27C53" w:rsidRDefault="00E27C53" w:rsidP="00E27C53">
      <w:pPr>
        <w:jc w:val="both"/>
        <w:rPr>
          <w:bCs/>
          <w:iCs/>
        </w:rPr>
      </w:pPr>
      <w:r w:rsidRPr="007E2929">
        <w:rPr>
          <w:bCs/>
          <w:iCs/>
        </w:rPr>
        <w:t xml:space="preserve">Понуђач се обавезује да након сваке појединачно извршене </w:t>
      </w:r>
      <w:proofErr w:type="gramStart"/>
      <w:r w:rsidRPr="007E2929">
        <w:rPr>
          <w:bCs/>
          <w:iCs/>
        </w:rPr>
        <w:t>услуге  попуни</w:t>
      </w:r>
      <w:proofErr w:type="gramEnd"/>
      <w:r w:rsidRPr="007E2929">
        <w:rPr>
          <w:bCs/>
          <w:iCs/>
        </w:rPr>
        <w:t xml:space="preserve"> “СЕРВИСНУ КЊИЖИЦУ“ апарата.</w:t>
      </w:r>
      <w:bookmarkStart w:id="28" w:name="_Toc389030812"/>
      <w:bookmarkStart w:id="29" w:name="_Toc375826005"/>
      <w:bookmarkStart w:id="30" w:name="_Toc448222236"/>
    </w:p>
    <w:p w:rsidR="00E27C53" w:rsidRDefault="00E27C53" w:rsidP="00E27C53">
      <w:pPr>
        <w:jc w:val="both"/>
        <w:rPr>
          <w:bCs/>
          <w:iCs/>
        </w:rPr>
      </w:pPr>
    </w:p>
    <w:p w:rsidR="00E27C53" w:rsidRPr="00DA37BE" w:rsidRDefault="00E27C53" w:rsidP="00E27C53">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 xml:space="preserve">у питању  истородна добра, да </w:t>
      </w:r>
      <w:r>
        <w:rPr>
          <w:noProof/>
          <w:lang w:val="sr-Cyrl-RS"/>
        </w:rPr>
        <w:t>добављач</w:t>
      </w:r>
      <w:r w:rsidRPr="00DA37BE">
        <w:rPr>
          <w:noProof/>
          <w:lang w:val="sr-Cyrl-RS"/>
        </w:rPr>
        <w:t xml:space="preserve">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noProof/>
          <w:lang w:val="sr-Cyrl-RS"/>
        </w:rPr>
        <w:t>добављач</w:t>
      </w:r>
      <w:r w:rsidRPr="00DA37BE">
        <w:rPr>
          <w:noProof/>
          <w:lang w:val="sr-Cyrl-RS"/>
        </w:rPr>
        <w:t xml:space="preserve"> </w:t>
      </w:r>
      <w:r w:rsidRPr="00DA37BE">
        <w:rPr>
          <w:lang w:val="sr-Latn-CS"/>
        </w:rPr>
        <w:t>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rsidR="00E27C53" w:rsidRPr="00DA37BE" w:rsidRDefault="00E27C53" w:rsidP="00E27C53">
      <w:pPr>
        <w:jc w:val="both"/>
        <w:rPr>
          <w:bCs/>
          <w:noProof/>
          <w:lang w:val="sr-Cyrl-RS"/>
        </w:rPr>
      </w:pPr>
      <w:r>
        <w:rPr>
          <w:noProof/>
          <w:lang w:val="sr-Cyrl-RS"/>
        </w:rPr>
        <w:lastRenderedPageBreak/>
        <w:t>Добављач</w:t>
      </w:r>
      <w:r w:rsidRPr="00DA37BE">
        <w:rPr>
          <w:noProof/>
          <w:lang w:val="sr-Cyrl-RS"/>
        </w:rPr>
        <w:t xml:space="preserve"> </w:t>
      </w:r>
      <w:r w:rsidRPr="00DA37BE">
        <w:rPr>
          <w:bCs/>
          <w:noProof/>
          <w:lang w:val="sr-Cyrl-RS"/>
        </w:rPr>
        <w:t xml:space="preserve">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w:t>
      </w:r>
      <w:r w:rsidR="002673E4">
        <w:rPr>
          <w:bCs/>
          <w:noProof/>
          <w:lang w:val="sr-Cyrl-RS"/>
        </w:rPr>
        <w:t>у</w:t>
      </w:r>
      <w:r w:rsidRPr="00DA37BE">
        <w:rPr>
          <w:bCs/>
          <w:noProof/>
          <w:lang w:val="sr-Cyrl-RS"/>
        </w:rPr>
        <w:t>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rsidR="00E27C53" w:rsidRPr="00DA37BE" w:rsidRDefault="00E27C53" w:rsidP="00E27C53">
      <w:pPr>
        <w:jc w:val="both"/>
        <w:rPr>
          <w:bCs/>
          <w:noProof/>
          <w:lang w:val="sr-Cyrl-RS"/>
        </w:rPr>
      </w:pPr>
      <w:r>
        <w:rPr>
          <w:noProof/>
          <w:lang w:val="sr-Cyrl-RS"/>
        </w:rPr>
        <w:t>Добављач</w:t>
      </w:r>
      <w:r w:rsidRPr="00DA37BE">
        <w:rPr>
          <w:noProof/>
          <w:lang w:val="sr-Cyrl-RS"/>
        </w:rPr>
        <w:t xml:space="preserve">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w:t>
      </w:r>
      <w:r>
        <w:rPr>
          <w:noProof/>
          <w:lang w:val="sr-Cyrl-RS"/>
        </w:rPr>
        <w:t>добављачу</w:t>
      </w:r>
      <w:r w:rsidRPr="00DA37BE">
        <w:rPr>
          <w:noProof/>
          <w:lang w:val="sr-Cyrl-RS"/>
        </w:rPr>
        <w:t xml:space="preserve"> </w:t>
      </w:r>
      <w:r w:rsidRPr="00DA37BE">
        <w:rPr>
          <w:bCs/>
          <w:noProof/>
          <w:lang w:val="sr-Cyrl-CS"/>
        </w:rPr>
        <w:t>плати замењен резервни део</w:t>
      </w:r>
      <w:r w:rsidRPr="00DA37BE">
        <w:rPr>
          <w:bCs/>
          <w:noProof/>
        </w:rPr>
        <w:t>.</w:t>
      </w:r>
    </w:p>
    <w:p w:rsidR="00E27C53" w:rsidRPr="000D78C1" w:rsidRDefault="00E27C53" w:rsidP="00E27C53">
      <w:pPr>
        <w:rPr>
          <w:lang w:val="sr-Cyrl-RS"/>
        </w:rPr>
      </w:pPr>
    </w:p>
    <w:p w:rsidR="00E27C53" w:rsidRDefault="00E27C53" w:rsidP="00E27C53">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rsidR="00E27C53" w:rsidRDefault="00E27C53" w:rsidP="00E27C53">
      <w:pPr>
        <w:jc w:val="both"/>
        <w:rPr>
          <w:bCs/>
          <w:i/>
          <w:iCs/>
          <w:lang w:val="sr-Cyrl-RS"/>
        </w:rPr>
      </w:pPr>
    </w:p>
    <w:p w:rsidR="00E27C53" w:rsidRPr="00B84472" w:rsidRDefault="00E27C53" w:rsidP="00E27C53">
      <w:pPr>
        <w:jc w:val="both"/>
      </w:pPr>
      <w:r>
        <w:rPr>
          <w:sz w:val="28"/>
          <w:szCs w:val="28"/>
        </w:rPr>
        <w:br w:type="page"/>
      </w:r>
    </w:p>
    <w:p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42690051"/>
      <w:bookmarkEnd w:id="28"/>
      <w:bookmarkEnd w:id="29"/>
      <w:bookmarkEnd w:id="30"/>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rsidR="00E27C53" w:rsidRPr="00C35CDB" w:rsidRDefault="00E27C53" w:rsidP="00E27C53">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rsidR="00E27C53" w:rsidRPr="00E11549" w:rsidRDefault="00E27C53" w:rsidP="00E27C53">
      <w:pPr>
        <w:jc w:val="both"/>
        <w:rPr>
          <w:lang w:val="sr-Cyrl-RS"/>
        </w:rPr>
      </w:pP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4302"/>
        <w:gridCol w:w="4782"/>
      </w:tblGrid>
      <w:tr w:rsidR="00E11549" w:rsidRPr="00AE1407" w:rsidTr="00E11549">
        <w:trPr>
          <w:trHeight w:val="972"/>
        </w:trPr>
        <w:tc>
          <w:tcPr>
            <w:tcW w:w="0" w:type="auto"/>
            <w:vAlign w:val="center"/>
          </w:tcPr>
          <w:p w:rsidR="00E11549" w:rsidRPr="00AE1407" w:rsidRDefault="00E11549" w:rsidP="005B3304">
            <w:pPr>
              <w:jc w:val="center"/>
              <w:rPr>
                <w:noProof/>
              </w:rPr>
            </w:pPr>
            <w:r w:rsidRPr="00AE1407">
              <w:rPr>
                <w:noProof/>
              </w:rPr>
              <w:t>Бр.</w:t>
            </w:r>
          </w:p>
        </w:tc>
        <w:tc>
          <w:tcPr>
            <w:tcW w:w="0" w:type="auto"/>
            <w:vAlign w:val="center"/>
          </w:tcPr>
          <w:p w:rsidR="00E11549" w:rsidRPr="00AE1407" w:rsidRDefault="00E11549" w:rsidP="005B3304">
            <w:pPr>
              <w:jc w:val="center"/>
              <w:rPr>
                <w:noProof/>
              </w:rPr>
            </w:pPr>
            <w:r w:rsidRPr="00AE1407">
              <w:rPr>
                <w:noProof/>
              </w:rPr>
              <w:t>УСЛОВИ</w:t>
            </w:r>
          </w:p>
        </w:tc>
        <w:tc>
          <w:tcPr>
            <w:tcW w:w="0" w:type="auto"/>
            <w:vAlign w:val="center"/>
          </w:tcPr>
          <w:p w:rsidR="00E11549" w:rsidRPr="00AE1407" w:rsidRDefault="00E11549" w:rsidP="005B3304">
            <w:pPr>
              <w:jc w:val="center"/>
              <w:rPr>
                <w:noProof/>
              </w:rPr>
            </w:pPr>
            <w:r w:rsidRPr="00AE1407">
              <w:rPr>
                <w:noProof/>
              </w:rPr>
              <w:t>ДОКАЗИ</w:t>
            </w:r>
          </w:p>
        </w:tc>
      </w:tr>
      <w:tr w:rsidR="00E11549" w:rsidRPr="00AE1407" w:rsidTr="00E11549">
        <w:trPr>
          <w:trHeight w:val="505"/>
        </w:trPr>
        <w:tc>
          <w:tcPr>
            <w:tcW w:w="0" w:type="auto"/>
            <w:gridSpan w:val="3"/>
          </w:tcPr>
          <w:p w:rsidR="00E11549" w:rsidRPr="00AE1407" w:rsidRDefault="00E11549" w:rsidP="005B3304">
            <w:pPr>
              <w:jc w:val="center"/>
              <w:rPr>
                <w:b/>
                <w:noProof/>
              </w:rPr>
            </w:pPr>
            <w:r w:rsidRPr="00AE1407">
              <w:rPr>
                <w:b/>
                <w:noProof/>
              </w:rPr>
              <w:t>ОБАВЕЗНИ УСЛОВИ ЗА УЧЕШЋЕ У ПОСТУПКУ ЈАВНЕ НАБАВКЕ ИЗ ЧЛАНА 75. ЗАКОНА</w:t>
            </w:r>
          </w:p>
        </w:tc>
      </w:tr>
      <w:tr w:rsidR="00E11549" w:rsidRPr="00AE1407" w:rsidTr="00E11549">
        <w:trPr>
          <w:trHeight w:val="505"/>
        </w:trPr>
        <w:tc>
          <w:tcPr>
            <w:tcW w:w="0" w:type="auto"/>
            <w:vAlign w:val="center"/>
          </w:tcPr>
          <w:p w:rsidR="00E11549" w:rsidRPr="00AE1407" w:rsidRDefault="00E11549" w:rsidP="002576AA">
            <w:pPr>
              <w:pStyle w:val="ListParagraph"/>
              <w:numPr>
                <w:ilvl w:val="0"/>
                <w:numId w:val="11"/>
              </w:numPr>
              <w:rPr>
                <w:noProof/>
              </w:rPr>
            </w:pPr>
          </w:p>
        </w:tc>
        <w:tc>
          <w:tcPr>
            <w:tcW w:w="0" w:type="auto"/>
          </w:tcPr>
          <w:p w:rsidR="00E11549" w:rsidRPr="00AE1407" w:rsidRDefault="00E11549"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0" w:type="auto"/>
          </w:tcPr>
          <w:p w:rsidR="00E11549" w:rsidRDefault="00E11549"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rsidR="00E11549" w:rsidRPr="00B741B2" w:rsidRDefault="00E11549"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rsidR="00E11549" w:rsidRPr="009937B8" w:rsidRDefault="00E11549"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E11549" w:rsidRPr="00B741B2" w:rsidRDefault="00E11549"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E11549" w:rsidRPr="00AE1407" w:rsidTr="00E11549">
        <w:trPr>
          <w:trHeight w:val="458"/>
        </w:trPr>
        <w:tc>
          <w:tcPr>
            <w:tcW w:w="0" w:type="auto"/>
            <w:vAlign w:val="center"/>
          </w:tcPr>
          <w:p w:rsidR="00E11549" w:rsidRPr="00AE1407" w:rsidRDefault="00E11549" w:rsidP="002576AA">
            <w:pPr>
              <w:pStyle w:val="ListParagraph"/>
              <w:numPr>
                <w:ilvl w:val="0"/>
                <w:numId w:val="11"/>
              </w:numPr>
              <w:rPr>
                <w:noProof/>
              </w:rPr>
            </w:pPr>
          </w:p>
        </w:tc>
        <w:tc>
          <w:tcPr>
            <w:tcW w:w="0" w:type="auto"/>
          </w:tcPr>
          <w:p w:rsidR="00E11549" w:rsidRPr="00AE1407" w:rsidRDefault="00E11549"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Pr>
          <w:p w:rsidR="00E11549" w:rsidRPr="009937B8" w:rsidRDefault="00E11549"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E11549" w:rsidRPr="000738FF" w:rsidRDefault="00E11549"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rsidR="00E11549" w:rsidRPr="00AE1407" w:rsidRDefault="00E11549"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E11549" w:rsidRPr="005B07C0" w:rsidRDefault="00E11549"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E11549" w:rsidRPr="009937B8" w:rsidRDefault="00E11549"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rsidR="00E11549" w:rsidRPr="0028014B" w:rsidRDefault="00E11549"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E11549" w:rsidRPr="00AE1407" w:rsidTr="00E11549">
        <w:trPr>
          <w:trHeight w:val="789"/>
        </w:trPr>
        <w:tc>
          <w:tcPr>
            <w:tcW w:w="0" w:type="auto"/>
            <w:vAlign w:val="center"/>
          </w:tcPr>
          <w:p w:rsidR="00E11549" w:rsidRPr="00AE1407" w:rsidRDefault="00E11549" w:rsidP="002576AA">
            <w:pPr>
              <w:pStyle w:val="ListParagraph"/>
              <w:numPr>
                <w:ilvl w:val="0"/>
                <w:numId w:val="11"/>
              </w:numPr>
              <w:rPr>
                <w:noProof/>
              </w:rPr>
            </w:pPr>
          </w:p>
        </w:tc>
        <w:tc>
          <w:tcPr>
            <w:tcW w:w="0" w:type="auto"/>
          </w:tcPr>
          <w:p w:rsidR="00E11549" w:rsidRPr="00AE1407" w:rsidRDefault="00E11549"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rsidR="00E11549" w:rsidRPr="00AE1407" w:rsidRDefault="00E11549"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E11549" w:rsidRPr="00753D5C" w:rsidRDefault="00E11549"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A62F42" w:rsidRPr="00AE1407" w:rsidTr="00E11549">
        <w:trPr>
          <w:trHeight w:val="789"/>
        </w:trPr>
        <w:tc>
          <w:tcPr>
            <w:tcW w:w="0" w:type="auto"/>
            <w:vAlign w:val="center"/>
          </w:tcPr>
          <w:p w:rsidR="00A62F42" w:rsidRPr="00902CF7" w:rsidRDefault="00A62F42" w:rsidP="006F4317">
            <w:pPr>
              <w:pStyle w:val="ListParagraph"/>
              <w:numPr>
                <w:ilvl w:val="0"/>
                <w:numId w:val="11"/>
              </w:numPr>
              <w:rPr>
                <w:noProof/>
              </w:rPr>
            </w:pPr>
          </w:p>
        </w:tc>
        <w:tc>
          <w:tcPr>
            <w:tcW w:w="0" w:type="auto"/>
          </w:tcPr>
          <w:p w:rsidR="00A62F42" w:rsidRPr="009F4DC7" w:rsidRDefault="00A62F42" w:rsidP="006F4317">
            <w:pPr>
              <w:pStyle w:val="stil1tekst"/>
              <w:ind w:left="0" w:right="63" w:firstLine="0"/>
              <w:rPr>
                <w:noProof/>
                <w:sz w:val="24"/>
                <w:szCs w:val="24"/>
              </w:rPr>
            </w:pPr>
            <w:r w:rsidRPr="009F4DC7">
              <w:rPr>
                <w:noProof/>
                <w:sz w:val="24"/>
                <w:szCs w:val="24"/>
                <w:lang w:val="sr-Cyrl-RS"/>
              </w:rPr>
              <w:t xml:space="preserve">Понуђач има решење Агенције за заштиту од јонизујућег зрачења и нуклеарну сигурност Србије за радијациону делатност </w:t>
            </w:r>
            <w:r>
              <w:rPr>
                <w:noProof/>
                <w:sz w:val="24"/>
                <w:szCs w:val="24"/>
                <w:lang w:val="sr-Cyrl-RS"/>
              </w:rPr>
              <w:t xml:space="preserve">и </w:t>
            </w:r>
            <w:r w:rsidRPr="009F4DC7">
              <w:rPr>
                <w:noProof/>
                <w:sz w:val="24"/>
                <w:szCs w:val="24"/>
                <w:lang w:val="sr-Cyrl-RS"/>
              </w:rPr>
              <w:t>промет радиоактивног материјала</w:t>
            </w:r>
            <w:r w:rsidRPr="009F4DC7">
              <w:rPr>
                <w:noProof/>
                <w:sz w:val="24"/>
                <w:szCs w:val="24"/>
              </w:rPr>
              <w:t xml:space="preserve"> </w:t>
            </w:r>
          </w:p>
        </w:tc>
        <w:tc>
          <w:tcPr>
            <w:tcW w:w="0" w:type="auto"/>
          </w:tcPr>
          <w:p w:rsidR="00A62F42" w:rsidRPr="009F4DC7" w:rsidRDefault="00A62F42" w:rsidP="006F4317">
            <w:pPr>
              <w:pStyle w:val="Default"/>
              <w:jc w:val="both"/>
              <w:rPr>
                <w:rFonts w:ascii="Times New Roman" w:hAnsi="Times New Roman" w:cs="Times New Roman"/>
                <w:b/>
                <w:iCs/>
                <w:color w:val="auto"/>
                <w:lang w:val="sr-Cyrl-RS"/>
              </w:rPr>
            </w:pPr>
            <w:r w:rsidRPr="009F4DC7">
              <w:rPr>
                <w:rFonts w:ascii="Times New Roman" w:hAnsi="Times New Roman" w:cs="Times New Roman"/>
                <w:iCs/>
                <w:color w:val="auto"/>
              </w:rPr>
              <w:t xml:space="preserve">Доказ за </w:t>
            </w:r>
            <w:r w:rsidRPr="009F4DC7">
              <w:rPr>
                <w:rFonts w:ascii="Times New Roman" w:hAnsi="Times New Roman" w:cs="Times New Roman"/>
                <w:b/>
                <w:iCs/>
                <w:color w:val="auto"/>
              </w:rPr>
              <w:t>правна лица / предузетнике / физичка лица:</w:t>
            </w:r>
          </w:p>
          <w:p w:rsidR="00A62F42" w:rsidRPr="00902CF7" w:rsidRDefault="00A62F42" w:rsidP="006F4317">
            <w:pPr>
              <w:pStyle w:val="Default"/>
              <w:jc w:val="both"/>
              <w:rPr>
                <w:rFonts w:ascii="Times New Roman" w:hAnsi="Times New Roman" w:cs="Times New Roman"/>
                <w:iCs/>
                <w:color w:val="auto"/>
              </w:rPr>
            </w:pPr>
            <w:r w:rsidRPr="009F4DC7">
              <w:rPr>
                <w:rFonts w:ascii="Times New Roman" w:hAnsi="Times New Roman" w:cs="Times New Roman"/>
                <w:noProof/>
                <w:lang w:val="sr-Cyrl-RS"/>
              </w:rPr>
              <w:t xml:space="preserve">Фотокопија важећег решења издатог од стране Агенције за заштиту од јонизујућег зрачења и нуклеарну сигурност Србије за радијациону делатност </w:t>
            </w:r>
            <w:r>
              <w:rPr>
                <w:rFonts w:ascii="Times New Roman" w:hAnsi="Times New Roman" w:cs="Times New Roman"/>
                <w:noProof/>
                <w:lang w:val="sr-Cyrl-RS"/>
              </w:rPr>
              <w:t xml:space="preserve">и </w:t>
            </w:r>
            <w:r w:rsidRPr="009F4DC7">
              <w:rPr>
                <w:rFonts w:ascii="Times New Roman" w:hAnsi="Times New Roman" w:cs="Times New Roman"/>
                <w:noProof/>
                <w:lang w:val="sr-Cyrl-RS"/>
              </w:rPr>
              <w:t>промет радиоактивног материјала</w:t>
            </w:r>
          </w:p>
        </w:tc>
      </w:tr>
      <w:tr w:rsidR="00E11549" w:rsidRPr="00AE1407" w:rsidTr="00E11549">
        <w:trPr>
          <w:trHeight w:val="848"/>
        </w:trPr>
        <w:tc>
          <w:tcPr>
            <w:tcW w:w="0" w:type="auto"/>
            <w:gridSpan w:val="3"/>
            <w:vAlign w:val="center"/>
          </w:tcPr>
          <w:p w:rsidR="00E11549" w:rsidRPr="00482B52" w:rsidRDefault="00E11549" w:rsidP="005B3304">
            <w:pPr>
              <w:jc w:val="center"/>
              <w:rPr>
                <w:b/>
                <w:noProof/>
              </w:rPr>
            </w:pPr>
            <w:r w:rsidRPr="00482B52">
              <w:rPr>
                <w:b/>
                <w:noProof/>
              </w:rPr>
              <w:t>ДОДАТНИ УСЛОВИ ЗА УЧЕШЋЕ У ПОСТУПКУ ЈАВНЕ НАБАВКЕ ИЗ ЧЛАНА 76. ЗАКОНА</w:t>
            </w:r>
          </w:p>
        </w:tc>
      </w:tr>
      <w:tr w:rsidR="006429FE" w:rsidRPr="00AE1407" w:rsidTr="00E11549">
        <w:trPr>
          <w:trHeight w:val="132"/>
        </w:trPr>
        <w:tc>
          <w:tcPr>
            <w:tcW w:w="0" w:type="auto"/>
            <w:shd w:val="clear" w:color="auto" w:fill="auto"/>
            <w:vAlign w:val="center"/>
          </w:tcPr>
          <w:p w:rsidR="006429FE" w:rsidRPr="00482B52" w:rsidRDefault="006429FE" w:rsidP="002576AA">
            <w:pPr>
              <w:pStyle w:val="ListParagraph"/>
              <w:numPr>
                <w:ilvl w:val="0"/>
                <w:numId w:val="13"/>
              </w:numPr>
              <w:rPr>
                <w:noProof/>
              </w:rPr>
            </w:pPr>
          </w:p>
        </w:tc>
        <w:tc>
          <w:tcPr>
            <w:tcW w:w="0" w:type="auto"/>
            <w:shd w:val="clear" w:color="auto" w:fill="auto"/>
          </w:tcPr>
          <w:p w:rsidR="006429FE" w:rsidRPr="008E350B" w:rsidRDefault="006429FE" w:rsidP="0032104A">
            <w:pPr>
              <w:jc w:val="both"/>
              <w:rPr>
                <w:noProof/>
              </w:rPr>
            </w:pPr>
            <w:r w:rsidRPr="008E350B">
              <w:rPr>
                <w:noProof/>
                <w:lang w:val="sr-Cyrl-RS"/>
              </w:rPr>
              <w:t>П</w:t>
            </w:r>
            <w:r w:rsidRPr="008E350B">
              <w:rPr>
                <w:noProof/>
              </w:rPr>
              <w:t xml:space="preserve">онуђач </w:t>
            </w:r>
            <w:r w:rsidRPr="008E350B">
              <w:rPr>
                <w:noProof/>
                <w:lang w:val="sr-Cyrl-RS"/>
              </w:rPr>
              <w:t xml:space="preserve">је </w:t>
            </w:r>
            <w:r w:rsidRPr="008E350B">
              <w:rPr>
                <w:noProof/>
              </w:rPr>
              <w:t>остварио</w:t>
            </w:r>
            <w:r w:rsidRPr="008E350B">
              <w:rPr>
                <w:noProof/>
                <w:lang w:val="sr-Cyrl-RS"/>
              </w:rPr>
              <w:t xml:space="preserve"> </w:t>
            </w:r>
            <w:r w:rsidRPr="008E350B">
              <w:rPr>
                <w:noProof/>
              </w:rPr>
              <w:t xml:space="preserve">најмање </w:t>
            </w:r>
            <w:r>
              <w:rPr>
                <w:noProof/>
                <w:lang w:val="sr-Cyrl-RS"/>
              </w:rPr>
              <w:t>5</w:t>
            </w:r>
            <w:r w:rsidRPr="008E350B">
              <w:rPr>
                <w:noProof/>
              </w:rPr>
              <w:t xml:space="preserve">00.000,00 дин. прихода у последње </w:t>
            </w:r>
            <w:r w:rsidRPr="008E350B">
              <w:rPr>
                <w:noProof/>
                <w:lang w:val="sr-Cyrl-RS"/>
              </w:rPr>
              <w:t>три</w:t>
            </w:r>
            <w:r w:rsidRPr="008E350B">
              <w:rPr>
                <w:noProof/>
              </w:rPr>
              <w:t xml:space="preserve"> године.</w:t>
            </w:r>
          </w:p>
          <w:p w:rsidR="006429FE" w:rsidRPr="00482B52" w:rsidRDefault="006429FE" w:rsidP="00E11549">
            <w:pPr>
              <w:jc w:val="both"/>
              <w:rPr>
                <w:lang w:val="sr-Latn-CS"/>
              </w:rPr>
            </w:pPr>
          </w:p>
        </w:tc>
        <w:tc>
          <w:tcPr>
            <w:tcW w:w="0" w:type="auto"/>
            <w:shd w:val="clear" w:color="auto" w:fill="auto"/>
            <w:vAlign w:val="center"/>
          </w:tcPr>
          <w:p w:rsidR="006429FE" w:rsidRPr="008E350B" w:rsidRDefault="006429FE" w:rsidP="0032104A">
            <w:pPr>
              <w:pStyle w:val="Default"/>
              <w:jc w:val="both"/>
              <w:rPr>
                <w:rFonts w:ascii="Times New Roman" w:hAnsi="Times New Roman" w:cs="Times New Roman"/>
                <w:b/>
                <w:iCs/>
                <w:color w:val="auto"/>
              </w:rPr>
            </w:pPr>
            <w:r w:rsidRPr="008E350B">
              <w:rPr>
                <w:rFonts w:ascii="Times New Roman" w:hAnsi="Times New Roman" w:cs="Times New Roman"/>
                <w:iCs/>
                <w:color w:val="auto"/>
              </w:rPr>
              <w:t xml:space="preserve">Доказ за </w:t>
            </w:r>
            <w:r w:rsidRPr="008E350B">
              <w:rPr>
                <w:rFonts w:ascii="Times New Roman" w:hAnsi="Times New Roman" w:cs="Times New Roman"/>
                <w:b/>
                <w:iCs/>
                <w:color w:val="auto"/>
              </w:rPr>
              <w:t>правна лица / предузетнике / физичка лица:</w:t>
            </w:r>
          </w:p>
          <w:p w:rsidR="006429FE" w:rsidRPr="00482B52" w:rsidRDefault="006429FE" w:rsidP="005B3304">
            <w:pPr>
              <w:pStyle w:val="Default"/>
              <w:jc w:val="both"/>
              <w:rPr>
                <w:rFonts w:ascii="Times New Roman" w:hAnsi="Times New Roman" w:cs="Times New Roman"/>
                <w:iCs/>
                <w:color w:val="auto"/>
              </w:rPr>
            </w:pPr>
            <w:r w:rsidRPr="008E350B">
              <w:rPr>
                <w:rFonts w:ascii="Times New Roman" w:hAnsi="Times New Roman" w:cs="Times New Roman"/>
                <w:noProof/>
              </w:rPr>
              <w:t xml:space="preserve">Извештај о бонитету НБС (или АПР) или понуђачеви биланси стања и биланси </w:t>
            </w:r>
            <w:r w:rsidRPr="008E350B">
              <w:rPr>
                <w:rFonts w:ascii="Times New Roman" w:hAnsi="Times New Roman" w:cs="Times New Roman"/>
                <w:noProof/>
              </w:rPr>
              <w:lastRenderedPageBreak/>
              <w:t xml:space="preserve">успеха, или изводи из тих биланса, за претходне </w:t>
            </w:r>
            <w:r w:rsidRPr="008E350B">
              <w:rPr>
                <w:rFonts w:ascii="Times New Roman" w:hAnsi="Times New Roman" w:cs="Times New Roman"/>
                <w:noProof/>
                <w:lang w:val="sr-Cyrl-RS"/>
              </w:rPr>
              <w:t>три</w:t>
            </w:r>
            <w:r w:rsidRPr="008E350B">
              <w:rPr>
                <w:rFonts w:ascii="Times New Roman" w:hAnsi="Times New Roman" w:cs="Times New Roman"/>
                <w:noProof/>
              </w:rPr>
              <w:t xml:space="preserve"> обрачунске године (</w:t>
            </w:r>
            <w:r w:rsidRPr="008E350B">
              <w:rPr>
                <w:rFonts w:ascii="Times New Roman" w:hAnsi="Times New Roman" w:cs="Times New Roman"/>
                <w:noProof/>
                <w:lang w:val="sr-Cyrl-RS"/>
              </w:rPr>
              <w:t>201</w:t>
            </w:r>
            <w:r>
              <w:rPr>
                <w:rFonts w:ascii="Times New Roman" w:hAnsi="Times New Roman" w:cs="Times New Roman"/>
                <w:noProof/>
                <w:lang w:val="sr-Cyrl-RS"/>
              </w:rPr>
              <w:t>7</w:t>
            </w:r>
            <w:r w:rsidRPr="008E350B">
              <w:rPr>
                <w:rFonts w:ascii="Times New Roman" w:hAnsi="Times New Roman" w:cs="Times New Roman"/>
                <w:noProof/>
                <w:lang w:val="sr-Cyrl-RS"/>
              </w:rPr>
              <w:t xml:space="preserve">, </w:t>
            </w:r>
            <w:r w:rsidRPr="008E350B">
              <w:rPr>
                <w:rFonts w:ascii="Times New Roman" w:hAnsi="Times New Roman" w:cs="Times New Roman"/>
                <w:noProof/>
              </w:rPr>
              <w:t>201</w:t>
            </w:r>
            <w:r>
              <w:rPr>
                <w:rFonts w:ascii="Times New Roman" w:hAnsi="Times New Roman" w:cs="Times New Roman"/>
                <w:noProof/>
                <w:lang w:val="sr-Cyrl-RS"/>
              </w:rPr>
              <w:t>8</w:t>
            </w:r>
            <w:r w:rsidRPr="008E350B">
              <w:rPr>
                <w:rFonts w:ascii="Times New Roman" w:hAnsi="Times New Roman" w:cs="Times New Roman"/>
                <w:noProof/>
              </w:rPr>
              <w:t>. и 201</w:t>
            </w:r>
            <w:r>
              <w:rPr>
                <w:rFonts w:ascii="Times New Roman" w:hAnsi="Times New Roman" w:cs="Times New Roman"/>
                <w:noProof/>
                <w:lang w:val="sr-Cyrl-RS"/>
              </w:rPr>
              <w:t>9</w:t>
            </w:r>
            <w:r w:rsidRPr="008E350B">
              <w:rPr>
                <w:rFonts w:ascii="Times New Roman" w:hAnsi="Times New Roman" w:cs="Times New Roman"/>
                <w:noProof/>
              </w:rPr>
              <w:t>.</w:t>
            </w:r>
            <w:r w:rsidRPr="008E350B">
              <w:rPr>
                <w:rFonts w:ascii="Times New Roman" w:hAnsi="Times New Roman" w:cs="Times New Roman"/>
                <w:noProof/>
                <w:lang w:val="sr-Cyrl-RS"/>
              </w:rPr>
              <w:t xml:space="preserve"> </w:t>
            </w:r>
            <w:r w:rsidRPr="008E350B">
              <w:rPr>
                <w:rFonts w:ascii="Times New Roman" w:hAnsi="Times New Roman" w:cs="Times New Roman"/>
                <w:noProof/>
              </w:rPr>
              <w:t>год.). Потенцијални понуђачи којима још није завршен Извештај о бонитету за 201</w:t>
            </w:r>
            <w:r>
              <w:rPr>
                <w:rFonts w:ascii="Times New Roman" w:hAnsi="Times New Roman" w:cs="Times New Roman"/>
                <w:noProof/>
                <w:lang w:val="sr-Cyrl-RS"/>
              </w:rPr>
              <w:t>9</w:t>
            </w:r>
            <w:r w:rsidRPr="008E350B">
              <w:rPr>
                <w:rFonts w:ascii="Times New Roman" w:hAnsi="Times New Roman" w:cs="Times New Roman"/>
                <w:noProof/>
              </w:rPr>
              <w:t>. годину, морају доставити фотокопије биланса стања и биланса успеха за ту годину.</w:t>
            </w:r>
          </w:p>
        </w:tc>
      </w:tr>
      <w:tr w:rsidR="00E11549" w:rsidRPr="00AE1407" w:rsidTr="00E11549">
        <w:trPr>
          <w:trHeight w:val="132"/>
        </w:trPr>
        <w:tc>
          <w:tcPr>
            <w:tcW w:w="0" w:type="auto"/>
            <w:shd w:val="clear" w:color="auto" w:fill="auto"/>
            <w:vAlign w:val="center"/>
          </w:tcPr>
          <w:p w:rsidR="00E11549" w:rsidRPr="00482B52" w:rsidRDefault="00E11549" w:rsidP="002576AA">
            <w:pPr>
              <w:pStyle w:val="ListParagraph"/>
              <w:numPr>
                <w:ilvl w:val="0"/>
                <w:numId w:val="13"/>
              </w:numPr>
              <w:rPr>
                <w:noProof/>
              </w:rPr>
            </w:pPr>
          </w:p>
        </w:tc>
        <w:tc>
          <w:tcPr>
            <w:tcW w:w="0" w:type="auto"/>
            <w:shd w:val="clear" w:color="auto" w:fill="auto"/>
          </w:tcPr>
          <w:p w:rsidR="00E11549" w:rsidRPr="00482B52" w:rsidRDefault="00E11549" w:rsidP="00E11549">
            <w:pPr>
              <w:jc w:val="both"/>
            </w:pPr>
            <w:r w:rsidRPr="00482B52">
              <w:rPr>
                <w:lang w:val="sr-Latn-CS"/>
              </w:rPr>
              <w:t xml:space="preserve">Понуђач има минимум </w:t>
            </w:r>
            <w:r w:rsidRPr="00482B52">
              <w:rPr>
                <w:lang w:val="sr-Cyrl-RS"/>
              </w:rPr>
              <w:t>једног (1)</w:t>
            </w:r>
            <w:r w:rsidRPr="00482B52">
              <w:t xml:space="preserve"> радно ангажован</w:t>
            </w:r>
            <w:r w:rsidRPr="00482B52">
              <w:rPr>
                <w:lang w:val="sr-Cyrl-RS"/>
              </w:rPr>
              <w:t>ог</w:t>
            </w:r>
            <w:r w:rsidRPr="00482B52">
              <w:t xml:space="preserve"> сервисера са важећим сертификатима произвођача </w:t>
            </w:r>
            <w:r w:rsidRPr="00482B52">
              <w:rPr>
                <w:lang w:val="sr-Cyrl-RS"/>
              </w:rPr>
              <w:t>опреме</w:t>
            </w:r>
            <w:r w:rsidRPr="00482B52">
              <w:t>.</w:t>
            </w:r>
          </w:p>
        </w:tc>
        <w:tc>
          <w:tcPr>
            <w:tcW w:w="0" w:type="auto"/>
            <w:shd w:val="clear" w:color="auto" w:fill="auto"/>
            <w:vAlign w:val="center"/>
          </w:tcPr>
          <w:p w:rsidR="00E11549" w:rsidRPr="00482B52" w:rsidRDefault="00E11549" w:rsidP="005B3304">
            <w:pPr>
              <w:pStyle w:val="Default"/>
              <w:jc w:val="both"/>
              <w:rPr>
                <w:rFonts w:ascii="Times New Roman" w:hAnsi="Times New Roman" w:cs="Times New Roman"/>
                <w:b/>
                <w:iCs/>
                <w:color w:val="auto"/>
              </w:rPr>
            </w:pPr>
            <w:r w:rsidRPr="00482B52">
              <w:rPr>
                <w:rFonts w:ascii="Times New Roman" w:hAnsi="Times New Roman" w:cs="Times New Roman"/>
                <w:iCs/>
                <w:color w:val="auto"/>
              </w:rPr>
              <w:t xml:space="preserve">Доказ за </w:t>
            </w:r>
            <w:r w:rsidRPr="00482B52">
              <w:rPr>
                <w:rFonts w:ascii="Times New Roman" w:hAnsi="Times New Roman" w:cs="Times New Roman"/>
                <w:b/>
                <w:iCs/>
                <w:color w:val="auto"/>
              </w:rPr>
              <w:t>правна лица / предузетнике / физичка лица:</w:t>
            </w:r>
          </w:p>
          <w:p w:rsidR="00E11549" w:rsidRPr="00482B52" w:rsidRDefault="00E11549" w:rsidP="002576AA">
            <w:pPr>
              <w:pStyle w:val="ListParagraph"/>
              <w:numPr>
                <w:ilvl w:val="0"/>
                <w:numId w:val="16"/>
              </w:numPr>
              <w:jc w:val="both"/>
              <w:rPr>
                <w:lang w:val="sr-Latn-CS"/>
              </w:rPr>
            </w:pPr>
            <w:r w:rsidRPr="00482B52">
              <w:rPr>
                <w:lang w:val="sr-Latn-CS"/>
              </w:rPr>
              <w:t>М-А (стари М2) образац за запослене</w:t>
            </w:r>
            <w:r w:rsidRPr="00482B52">
              <w:rPr>
                <w:lang w:val="sr-Cyrl-RS"/>
              </w:rPr>
              <w:t xml:space="preserve"> или уговор о раду</w:t>
            </w:r>
            <w:r w:rsidRPr="00482B52">
              <w:rPr>
                <w:lang w:val="sr-Latn-CS"/>
              </w:rPr>
              <w:t>,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rsidR="00E11549" w:rsidRPr="00482B52" w:rsidRDefault="00E11549" w:rsidP="00E11549">
            <w:pPr>
              <w:pStyle w:val="ListParagraph"/>
              <w:ind w:left="360"/>
              <w:jc w:val="both"/>
              <w:rPr>
                <w:lang w:val="sr-Latn-CS"/>
              </w:rPr>
            </w:pPr>
          </w:p>
          <w:p w:rsidR="00E11549" w:rsidRPr="00482B52" w:rsidRDefault="00E11549" w:rsidP="00E11549">
            <w:pPr>
              <w:pStyle w:val="ListParagraph"/>
              <w:numPr>
                <w:ilvl w:val="0"/>
                <w:numId w:val="16"/>
              </w:numPr>
              <w:jc w:val="both"/>
              <w:rPr>
                <w:lang w:val="sr-Latn-CS"/>
              </w:rPr>
            </w:pPr>
            <w:r w:rsidRPr="00482B52">
              <w:rPr>
                <w:lang w:val="sr-Cyrl-RS"/>
              </w:rPr>
              <w:t>Сертификат произвођача опреме за радно ангажована лица.</w:t>
            </w:r>
          </w:p>
        </w:tc>
      </w:tr>
      <w:tr w:rsidR="00E11549" w:rsidRPr="00AE1407" w:rsidTr="00E11549">
        <w:trPr>
          <w:trHeight w:val="132"/>
        </w:trPr>
        <w:tc>
          <w:tcPr>
            <w:tcW w:w="0" w:type="auto"/>
            <w:shd w:val="clear" w:color="auto" w:fill="auto"/>
            <w:vAlign w:val="center"/>
          </w:tcPr>
          <w:p w:rsidR="00E11549" w:rsidRPr="00482B52" w:rsidRDefault="00E11549" w:rsidP="002576AA">
            <w:pPr>
              <w:pStyle w:val="ListParagraph"/>
              <w:numPr>
                <w:ilvl w:val="0"/>
                <w:numId w:val="13"/>
              </w:numPr>
              <w:rPr>
                <w:noProof/>
              </w:rPr>
            </w:pPr>
          </w:p>
        </w:tc>
        <w:tc>
          <w:tcPr>
            <w:tcW w:w="0" w:type="auto"/>
            <w:shd w:val="clear" w:color="auto" w:fill="auto"/>
          </w:tcPr>
          <w:p w:rsidR="00E11549" w:rsidRPr="00482B52" w:rsidRDefault="00E11549" w:rsidP="005B3304">
            <w:pPr>
              <w:jc w:val="both"/>
              <w:rPr>
                <w:lang w:val="sr-Cyrl-RS"/>
              </w:rPr>
            </w:pPr>
            <w:r w:rsidRPr="00482B52">
              <w:rPr>
                <w:lang w:val="sr-Latn-CS"/>
              </w:rPr>
              <w:t>Понуђач има</w:t>
            </w:r>
            <w:r w:rsidRPr="00482B52">
              <w:rPr>
                <w:lang w:val="sr-Cyrl-RS"/>
              </w:rPr>
              <w:t>:</w:t>
            </w:r>
          </w:p>
          <w:p w:rsidR="00E11549" w:rsidRPr="00482B52" w:rsidRDefault="00E11549" w:rsidP="002576AA">
            <w:pPr>
              <w:pStyle w:val="ListParagraph"/>
              <w:numPr>
                <w:ilvl w:val="0"/>
                <w:numId w:val="19"/>
              </w:numPr>
              <w:jc w:val="both"/>
              <w:rPr>
                <w:lang w:val="sr-Cyrl-RS"/>
              </w:rPr>
            </w:pPr>
            <w:r w:rsidRPr="00482B52">
              <w:rPr>
                <w:lang w:val="sr-Cyrl-RS"/>
              </w:rPr>
              <w:t>Тестер ел. безбедности</w:t>
            </w:r>
          </w:p>
          <w:p w:rsidR="00E11549" w:rsidRPr="00482B52" w:rsidRDefault="00E11549" w:rsidP="00482B52">
            <w:pPr>
              <w:pStyle w:val="ListParagraph"/>
              <w:ind w:left="360"/>
              <w:jc w:val="both"/>
              <w:rPr>
                <w:lang w:val="sr-Cyrl-RS"/>
              </w:rPr>
            </w:pPr>
          </w:p>
        </w:tc>
        <w:tc>
          <w:tcPr>
            <w:tcW w:w="0" w:type="auto"/>
            <w:shd w:val="clear" w:color="auto" w:fill="auto"/>
            <w:vAlign w:val="center"/>
          </w:tcPr>
          <w:p w:rsidR="00E11549" w:rsidRPr="00482B52" w:rsidRDefault="00E11549" w:rsidP="005B3304">
            <w:pPr>
              <w:pStyle w:val="Default"/>
              <w:jc w:val="both"/>
              <w:rPr>
                <w:rFonts w:ascii="Times New Roman" w:hAnsi="Times New Roman" w:cs="Times New Roman"/>
                <w:b/>
                <w:iCs/>
                <w:color w:val="auto"/>
              </w:rPr>
            </w:pPr>
            <w:r w:rsidRPr="00482B52">
              <w:rPr>
                <w:rFonts w:ascii="Times New Roman" w:hAnsi="Times New Roman" w:cs="Times New Roman"/>
                <w:iCs/>
                <w:color w:val="auto"/>
              </w:rPr>
              <w:t xml:space="preserve">Доказ за </w:t>
            </w:r>
            <w:r w:rsidRPr="00482B52">
              <w:rPr>
                <w:rFonts w:ascii="Times New Roman" w:hAnsi="Times New Roman" w:cs="Times New Roman"/>
                <w:b/>
                <w:iCs/>
                <w:color w:val="auto"/>
              </w:rPr>
              <w:t>правна лица / предузетнике / физичка лица:</w:t>
            </w:r>
          </w:p>
          <w:p w:rsidR="00E11549" w:rsidRPr="00482B52" w:rsidRDefault="00E11549" w:rsidP="002576AA">
            <w:pPr>
              <w:pStyle w:val="Default"/>
              <w:numPr>
                <w:ilvl w:val="0"/>
                <w:numId w:val="17"/>
              </w:numPr>
              <w:jc w:val="both"/>
              <w:rPr>
                <w:rFonts w:ascii="Times New Roman" w:hAnsi="Times New Roman" w:cs="Times New Roman"/>
                <w:iCs/>
                <w:color w:val="auto"/>
                <w:lang w:val="sr-Cyrl-RS"/>
              </w:rPr>
            </w:pPr>
            <w:r w:rsidRPr="00482B52">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rsidR="00E11549" w:rsidRPr="00482B52" w:rsidRDefault="00E11549" w:rsidP="005B3304">
            <w:pPr>
              <w:pStyle w:val="Default"/>
              <w:ind w:left="360"/>
              <w:jc w:val="both"/>
              <w:rPr>
                <w:rFonts w:ascii="Times New Roman" w:hAnsi="Times New Roman" w:cs="Times New Roman"/>
                <w:iCs/>
                <w:color w:val="auto"/>
                <w:lang w:val="sr-Cyrl-RS"/>
              </w:rPr>
            </w:pPr>
            <w:r w:rsidRPr="00482B52">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rsidR="00E11549" w:rsidRPr="00482B52" w:rsidRDefault="00E11549" w:rsidP="002576AA">
            <w:pPr>
              <w:pStyle w:val="Default"/>
              <w:numPr>
                <w:ilvl w:val="0"/>
                <w:numId w:val="17"/>
              </w:numPr>
              <w:jc w:val="both"/>
              <w:rPr>
                <w:rFonts w:ascii="Times New Roman" w:hAnsi="Times New Roman" w:cs="Times New Roman"/>
                <w:iCs/>
                <w:color w:val="auto"/>
                <w:lang w:val="sr-Cyrl-RS"/>
              </w:rPr>
            </w:pPr>
            <w:r w:rsidRPr="00482B52">
              <w:rPr>
                <w:rFonts w:ascii="Times New Roman" w:hAnsi="Times New Roman" w:cs="Times New Roman"/>
                <w:color w:val="auto"/>
                <w:lang w:val="sr-Cyrl-RS"/>
              </w:rPr>
              <w:t>Важеће уверење о еталонирању издато од сертификоване лабораторије</w:t>
            </w:r>
            <w:r w:rsidRPr="00482B52">
              <w:rPr>
                <w:rFonts w:ascii="Times New Roman" w:hAnsi="Times New Roman" w:cs="Times New Roman"/>
                <w:color w:val="auto"/>
                <w:lang w:val="en-GB"/>
              </w:rPr>
              <w:t xml:space="preserve"> или</w:t>
            </w:r>
            <w:r w:rsidRPr="00482B52">
              <w:rPr>
                <w:rFonts w:ascii="Times New Roman" w:hAnsi="Times New Roman" w:cs="Times New Roman"/>
                <w:color w:val="auto"/>
                <w:lang w:val="sr-Cyrl-RS"/>
              </w:rPr>
              <w:t xml:space="preserve"> </w:t>
            </w:r>
            <w:r w:rsidRPr="00482B52">
              <w:rPr>
                <w:rFonts w:ascii="Times New Roman" w:hAnsi="Times New Roman" w:cs="Times New Roman"/>
                <w:color w:val="auto"/>
              </w:rPr>
              <w:t>важећа потврда или сертификат о калибрацији коју је издао произвођач</w:t>
            </w:r>
            <w:r w:rsidRPr="00482B52">
              <w:rPr>
                <w:rFonts w:ascii="Times New Roman" w:hAnsi="Times New Roman" w:cs="Times New Roman"/>
                <w:lang w:val="en-GB"/>
              </w:rPr>
              <w:t>.</w:t>
            </w:r>
          </w:p>
        </w:tc>
      </w:tr>
      <w:tr w:rsidR="00E11549" w:rsidRPr="00AE1407" w:rsidTr="00E11549">
        <w:trPr>
          <w:trHeight w:val="1244"/>
        </w:trPr>
        <w:tc>
          <w:tcPr>
            <w:tcW w:w="0" w:type="auto"/>
            <w:shd w:val="clear" w:color="auto" w:fill="auto"/>
            <w:vAlign w:val="center"/>
          </w:tcPr>
          <w:p w:rsidR="00E11549" w:rsidRPr="00482B52" w:rsidRDefault="00E11549" w:rsidP="002576AA">
            <w:pPr>
              <w:pStyle w:val="ListParagraph"/>
              <w:numPr>
                <w:ilvl w:val="0"/>
                <w:numId w:val="13"/>
              </w:numPr>
              <w:rPr>
                <w:noProof/>
              </w:rPr>
            </w:pPr>
          </w:p>
        </w:tc>
        <w:tc>
          <w:tcPr>
            <w:tcW w:w="0" w:type="auto"/>
            <w:shd w:val="clear" w:color="auto" w:fill="auto"/>
          </w:tcPr>
          <w:p w:rsidR="00E11549" w:rsidRPr="00482B52" w:rsidRDefault="00E11549" w:rsidP="005B3304">
            <w:pPr>
              <w:jc w:val="both"/>
              <w:rPr>
                <w:lang w:val="sr-Latn-CS"/>
              </w:rPr>
            </w:pPr>
            <w:r w:rsidRPr="00482B52">
              <w:t xml:space="preserve">Понуђач </w:t>
            </w:r>
            <w:r w:rsidRPr="00482B52">
              <w:rPr>
                <w:lang w:val="sr-Cyrl-RS"/>
              </w:rPr>
              <w:t>је</w:t>
            </w:r>
            <w:r w:rsidRPr="00482B52">
              <w:t xml:space="preserve"> овлашћен за сервис и поправку предметних апарата.</w:t>
            </w:r>
          </w:p>
        </w:tc>
        <w:tc>
          <w:tcPr>
            <w:tcW w:w="0" w:type="auto"/>
            <w:shd w:val="clear" w:color="auto" w:fill="auto"/>
          </w:tcPr>
          <w:p w:rsidR="00E11549" w:rsidRPr="00482B52" w:rsidRDefault="00E11549" w:rsidP="005B3304">
            <w:pPr>
              <w:pStyle w:val="Default"/>
              <w:jc w:val="both"/>
              <w:rPr>
                <w:rFonts w:ascii="Times New Roman" w:hAnsi="Times New Roman" w:cs="Times New Roman"/>
                <w:b/>
                <w:iCs/>
                <w:color w:val="auto"/>
              </w:rPr>
            </w:pPr>
            <w:r w:rsidRPr="00482B52">
              <w:rPr>
                <w:rFonts w:ascii="Times New Roman" w:hAnsi="Times New Roman" w:cs="Times New Roman"/>
                <w:iCs/>
                <w:color w:val="auto"/>
              </w:rPr>
              <w:t xml:space="preserve">Доказ за </w:t>
            </w:r>
            <w:r w:rsidRPr="00482B52">
              <w:rPr>
                <w:rFonts w:ascii="Times New Roman" w:hAnsi="Times New Roman" w:cs="Times New Roman"/>
                <w:b/>
                <w:iCs/>
                <w:color w:val="auto"/>
              </w:rPr>
              <w:t>правна лица / предузетнике / физичка лица:</w:t>
            </w:r>
          </w:p>
          <w:p w:rsidR="00E11549" w:rsidRPr="00482B52" w:rsidRDefault="00E11549" w:rsidP="005B3304">
            <w:pPr>
              <w:pStyle w:val="Default"/>
              <w:jc w:val="both"/>
              <w:rPr>
                <w:rFonts w:ascii="Times New Roman" w:hAnsi="Times New Roman" w:cs="Times New Roman"/>
                <w:iCs/>
                <w:color w:val="auto"/>
              </w:rPr>
            </w:pPr>
            <w:r w:rsidRPr="00482B52">
              <w:rPr>
                <w:rFonts w:ascii="Times New Roman" w:hAnsi="Times New Roman" w:cs="Times New Roman"/>
                <w:iCs/>
              </w:rPr>
              <w:t>Овлашћење произвођача опреме за сервис и поправку предметних апарата.</w:t>
            </w:r>
          </w:p>
        </w:tc>
      </w:tr>
    </w:tbl>
    <w:p w:rsidR="00E27C53" w:rsidRDefault="00E27C53" w:rsidP="00E27C53">
      <w:pPr>
        <w:rPr>
          <w:noProof/>
        </w:rPr>
      </w:pPr>
    </w:p>
    <w:p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rsidR="00E27C53" w:rsidRPr="00AE1407" w:rsidRDefault="00E27C53" w:rsidP="00E27C53">
      <w:pPr>
        <w:rPr>
          <w:noProof/>
        </w:rPr>
      </w:pPr>
    </w:p>
    <w:p w:rsidR="00E27C53" w:rsidRPr="00BD689B" w:rsidRDefault="00E27C53" w:rsidP="00E27C53">
      <w:pPr>
        <w:pStyle w:val="ListParagraph"/>
        <w:numPr>
          <w:ilvl w:val="0"/>
          <w:numId w:val="1"/>
        </w:numPr>
        <w:ind w:left="405"/>
        <w:jc w:val="both"/>
        <w:rPr>
          <w:noProof/>
        </w:rPr>
      </w:pPr>
      <w:r w:rsidRPr="00BD689B">
        <w:rPr>
          <w:noProof/>
        </w:rPr>
        <w:t>ОБАВЕЗН</w:t>
      </w:r>
      <w:r w:rsidRPr="00BD689B">
        <w:rPr>
          <w:noProof/>
          <w:lang w:val="sr-Cyrl-CS"/>
        </w:rPr>
        <w:t>И</w:t>
      </w:r>
      <w:r w:rsidRPr="00BD689B">
        <w:rPr>
          <w:noProof/>
        </w:rPr>
        <w:t xml:space="preserve">  УСЛОВ</w:t>
      </w:r>
      <w:r w:rsidRPr="00BD689B">
        <w:rPr>
          <w:noProof/>
          <w:lang w:val="sr-Cyrl-CS"/>
        </w:rPr>
        <w:t>И</w:t>
      </w:r>
      <w:r w:rsidRPr="00BD689B">
        <w:rPr>
          <w:noProof/>
        </w:rPr>
        <w:t xml:space="preserve"> ЗА УЧЕШЋЕ У ПОСТУПКУ ЈАВНЕ НАБАВКЕ ИЗ ЧЛАНА 75. ЗАКОНА о ЈН: </w:t>
      </w:r>
      <w:r w:rsidRPr="00BD689B">
        <w:rPr>
          <w:noProof/>
          <w:lang w:val="sr-Cyrl-CS"/>
        </w:rPr>
        <w:t>И</w:t>
      </w:r>
      <w:r w:rsidRPr="00BD689B">
        <w:rPr>
          <w:noProof/>
        </w:rPr>
        <w:t xml:space="preserve">спуњеност услова из тачке </w:t>
      </w:r>
      <w:r w:rsidRPr="00BD689B">
        <w:rPr>
          <w:noProof/>
          <w:lang w:val="sr-Cyrl-CS"/>
        </w:rPr>
        <w:t>1, 2</w:t>
      </w:r>
      <w:r w:rsidR="0060784B">
        <w:rPr>
          <w:noProof/>
          <w:lang w:val="sr-Cyrl-CS"/>
        </w:rPr>
        <w:t xml:space="preserve"> и 3</w:t>
      </w:r>
      <w:r w:rsidRPr="00BD689B">
        <w:rPr>
          <w:noProof/>
        </w:rPr>
        <w:t xml:space="preserve"> понуђач доказује достављањем доказа наведених у табели.</w:t>
      </w:r>
    </w:p>
    <w:p w:rsidR="00E27C53" w:rsidRPr="00BD689B" w:rsidRDefault="00E27C53" w:rsidP="00BD689B">
      <w:pPr>
        <w:jc w:val="both"/>
        <w:rPr>
          <w:noProof/>
          <w:highlight w:val="yellow"/>
          <w:lang w:val="sr-Cyrl-CS"/>
        </w:rPr>
      </w:pPr>
    </w:p>
    <w:p w:rsidR="00E27C53" w:rsidRPr="00BD689B" w:rsidRDefault="00E27C53" w:rsidP="00E27C53">
      <w:pPr>
        <w:pStyle w:val="ListParagraph"/>
        <w:numPr>
          <w:ilvl w:val="0"/>
          <w:numId w:val="1"/>
        </w:numPr>
        <w:ind w:left="405"/>
        <w:jc w:val="both"/>
        <w:rPr>
          <w:noProof/>
        </w:rPr>
      </w:pPr>
      <w:r w:rsidRPr="00BD689B">
        <w:rPr>
          <w:noProof/>
        </w:rPr>
        <w:t xml:space="preserve">ДОДАТНИ УСЛОВИ ЗА УЧЕШЋЕ У ПОСТУПКУ ЈАВНЕ НАБАВКЕ ИЗ ЧЛАНА 76. ЗАКОНА о ЈН: </w:t>
      </w:r>
      <w:r w:rsidRPr="00BD689B">
        <w:rPr>
          <w:noProof/>
          <w:lang w:val="sr-Cyrl-CS"/>
        </w:rPr>
        <w:t>И</w:t>
      </w:r>
      <w:r w:rsidRPr="00BD689B">
        <w:rPr>
          <w:noProof/>
        </w:rPr>
        <w:t xml:space="preserve">спуњеност услова из тачке </w:t>
      </w:r>
      <w:r w:rsidR="0060784B" w:rsidRPr="00BD689B">
        <w:rPr>
          <w:noProof/>
          <w:lang w:val="sr-Cyrl-CS"/>
        </w:rPr>
        <w:t>1, 2</w:t>
      </w:r>
      <w:r w:rsidR="0060784B">
        <w:rPr>
          <w:noProof/>
          <w:lang w:val="sr-Cyrl-CS"/>
        </w:rPr>
        <w:t xml:space="preserve">, </w:t>
      </w:r>
      <w:r w:rsidR="0060784B" w:rsidRPr="00BD689B">
        <w:rPr>
          <w:noProof/>
          <w:lang w:val="sr-Cyrl-CS"/>
        </w:rPr>
        <w:t>3</w:t>
      </w:r>
      <w:r w:rsidR="0060784B">
        <w:rPr>
          <w:noProof/>
          <w:lang w:val="en-US"/>
        </w:rPr>
        <w:t xml:space="preserve"> </w:t>
      </w:r>
      <w:r w:rsidR="0060784B">
        <w:rPr>
          <w:noProof/>
          <w:lang w:val="sr-Cyrl-RS"/>
        </w:rPr>
        <w:t>и 4</w:t>
      </w:r>
      <w:r w:rsidR="0060784B" w:rsidRPr="00BD689B">
        <w:rPr>
          <w:noProof/>
        </w:rPr>
        <w:t xml:space="preserve"> </w:t>
      </w:r>
      <w:r w:rsidRPr="00BD689B">
        <w:rPr>
          <w:noProof/>
        </w:rPr>
        <w:t>понуђач доказује достављањем доказа наведених у табели.</w:t>
      </w:r>
    </w:p>
    <w:p w:rsidR="00E27C53" w:rsidRPr="00BD689B" w:rsidRDefault="00E27C53" w:rsidP="00BD689B">
      <w:pPr>
        <w:jc w:val="both"/>
        <w:rPr>
          <w:noProof/>
          <w:highlight w:val="yellow"/>
          <w:lang w:val="sr-Cyrl-RS"/>
        </w:rPr>
      </w:pPr>
    </w:p>
    <w:p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E27C53" w:rsidRPr="008B636C" w:rsidRDefault="00E27C53" w:rsidP="00E27C53">
      <w:pPr>
        <w:pStyle w:val="ListParagraph"/>
        <w:rPr>
          <w:rFonts w:eastAsia="TimesNewRomanPSMT"/>
          <w:bCs/>
        </w:rPr>
      </w:pPr>
    </w:p>
    <w:p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rsidR="00E27C53" w:rsidRPr="00340CEE" w:rsidRDefault="00E27C53" w:rsidP="00E27C53">
      <w:pPr>
        <w:pStyle w:val="ListParagraph"/>
        <w:rPr>
          <w:bCs/>
          <w:lang w:val="sr-Cyrl-CS"/>
        </w:rPr>
      </w:pPr>
    </w:p>
    <w:p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E27C53" w:rsidRDefault="00E27C53" w:rsidP="00E27C53">
      <w:pPr>
        <w:pStyle w:val="ListParagraph"/>
        <w:tabs>
          <w:tab w:val="left" w:pos="680"/>
        </w:tabs>
        <w:ind w:left="405"/>
        <w:jc w:val="both"/>
        <w:rPr>
          <w:bCs/>
          <w:lang w:val="sr-Cyrl-CS"/>
        </w:rPr>
      </w:pPr>
    </w:p>
    <w:p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E27C53" w:rsidRPr="00300477" w:rsidRDefault="00E27C53" w:rsidP="00E27C53">
      <w:pPr>
        <w:pStyle w:val="ListParagraph"/>
        <w:tabs>
          <w:tab w:val="left" w:pos="680"/>
        </w:tabs>
        <w:ind w:left="405"/>
        <w:jc w:val="both"/>
        <w:rPr>
          <w:bCs/>
          <w:lang w:val="sr-Cyrl-CS"/>
        </w:rPr>
      </w:pPr>
    </w:p>
    <w:p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E27C53" w:rsidRPr="008B636C" w:rsidRDefault="00E27C53" w:rsidP="00E27C53">
      <w:pPr>
        <w:pStyle w:val="ListParagraph"/>
        <w:tabs>
          <w:tab w:val="left" w:pos="680"/>
        </w:tabs>
        <w:ind w:left="405"/>
        <w:jc w:val="both"/>
        <w:rPr>
          <w:bCs/>
          <w:lang w:val="sr-Cyrl-CS"/>
        </w:rPr>
      </w:pPr>
    </w:p>
    <w:p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E27C53" w:rsidRPr="0085346B" w:rsidRDefault="00E27C53" w:rsidP="00E27C53">
      <w:pPr>
        <w:pStyle w:val="ListParagraph"/>
        <w:rPr>
          <w:rFonts w:eastAsia="TimesNewRomanPS-BoldMT"/>
          <w:bCs/>
        </w:rPr>
      </w:pPr>
    </w:p>
    <w:p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27C53" w:rsidRDefault="00E27C53" w:rsidP="00E27C53">
      <w:pPr>
        <w:pStyle w:val="ListParagraph"/>
      </w:pPr>
    </w:p>
    <w:p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27C53" w:rsidRDefault="00E27C53" w:rsidP="00E27C53">
      <w:pPr>
        <w:pStyle w:val="ListParagraph"/>
      </w:pPr>
    </w:p>
    <w:p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27C53" w:rsidRPr="0085346B" w:rsidRDefault="00E27C53" w:rsidP="00E27C53">
      <w:pPr>
        <w:pStyle w:val="ListParagraph"/>
        <w:rPr>
          <w:lang w:val="en-US"/>
        </w:rPr>
      </w:pPr>
    </w:p>
    <w:p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E27C53" w:rsidRPr="00F45FF0" w:rsidRDefault="00E27C53" w:rsidP="00E27C53">
      <w:pPr>
        <w:tabs>
          <w:tab w:val="left" w:pos="680"/>
        </w:tabs>
        <w:jc w:val="both"/>
        <w:rPr>
          <w:rFonts w:eastAsia="TimesNewRomanPSMT"/>
          <w:b/>
          <w:bCs/>
        </w:rPr>
      </w:pPr>
    </w:p>
    <w:p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w:t>
      </w:r>
    </w:p>
    <w:p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E10998" w:rsidRPr="009F696A">
        <w:rPr>
          <w:bCs/>
          <w:iCs/>
          <w:color w:val="FF0000"/>
        </w:rPr>
        <w:t xml:space="preserve"> </w:t>
      </w:r>
    </w:p>
    <w:p w:rsidR="00E27C53" w:rsidRPr="009F696A" w:rsidRDefault="00E27C53" w:rsidP="00E27C53">
      <w:pPr>
        <w:pStyle w:val="ListParagraph"/>
        <w:ind w:left="405"/>
        <w:jc w:val="both"/>
        <w:rPr>
          <w:bCs/>
          <w:iCs/>
          <w:color w:val="FF0000"/>
        </w:rPr>
      </w:pPr>
    </w:p>
    <w:p w:rsidR="00E27C53" w:rsidRDefault="00E27C53" w:rsidP="00E10998">
      <w:pPr>
        <w:pStyle w:val="ListParagraph"/>
        <w:numPr>
          <w:ilvl w:val="0"/>
          <w:numId w:val="1"/>
        </w:numPr>
        <w:ind w:left="405"/>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39" w:name="_Toc375826007"/>
      <w:bookmarkStart w:id="40" w:name="_Toc389030814"/>
      <w:bookmarkStart w:id="41" w:name="_Toc448222238"/>
      <w:r w:rsidR="00E10998">
        <w:rPr>
          <w:bCs/>
          <w:iCs/>
          <w:lang w:val="sr-Cyrl-CS"/>
        </w:rPr>
        <w:t>.</w:t>
      </w:r>
      <w:r>
        <w:rPr>
          <w:sz w:val="28"/>
          <w:szCs w:val="28"/>
        </w:rPr>
        <w:br w:type="page"/>
      </w:r>
    </w:p>
    <w:p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42690052"/>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rsidR="00E27C53" w:rsidRPr="00AE1407" w:rsidRDefault="00E27C53" w:rsidP="00E27C53">
      <w:pPr>
        <w:ind w:left="540"/>
        <w:jc w:val="both"/>
        <w:rPr>
          <w:noProof/>
        </w:rPr>
      </w:pPr>
    </w:p>
    <w:p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rsidR="00E27C53" w:rsidRPr="007F6F85" w:rsidRDefault="00E27C53" w:rsidP="00AB67B1">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rsidR="00E27C53" w:rsidRPr="00AE1407" w:rsidRDefault="00E27C53" w:rsidP="00E27C53">
      <w:pPr>
        <w:jc w:val="both"/>
      </w:pPr>
    </w:p>
    <w:p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rsidR="00E27C53" w:rsidRPr="0067190D" w:rsidRDefault="00E27C53" w:rsidP="00E27C53">
      <w:pPr>
        <w:jc w:val="both"/>
        <w:rPr>
          <w:rFonts w:eastAsia="TimesNewRomanPSMT"/>
          <w:bCs/>
        </w:rPr>
      </w:pPr>
    </w:p>
    <w:p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rsidR="00E27C53" w:rsidRPr="00AE1407" w:rsidRDefault="00E27C53" w:rsidP="00E27C53">
      <w:pPr>
        <w:autoSpaceDE w:val="0"/>
        <w:autoSpaceDN w:val="0"/>
        <w:adjustRightInd w:val="0"/>
        <w:jc w:val="both"/>
        <w:rPr>
          <w:rFonts w:eastAsia="TimesNewRomanPSMT"/>
          <w:bCs/>
          <w:highlight w:val="green"/>
        </w:rPr>
      </w:pPr>
    </w:p>
    <w:p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rsidR="00E27C53" w:rsidRPr="00AE1407" w:rsidRDefault="00E27C53" w:rsidP="00E27C53">
      <w:pPr>
        <w:autoSpaceDE w:val="0"/>
        <w:autoSpaceDN w:val="0"/>
        <w:adjustRightInd w:val="0"/>
        <w:jc w:val="both"/>
      </w:pPr>
    </w:p>
    <w:p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rsidR="00E27C53" w:rsidRPr="00AE1407" w:rsidRDefault="00E27C53" w:rsidP="00E27C53">
      <w:pPr>
        <w:autoSpaceDE w:val="0"/>
        <w:autoSpaceDN w:val="0"/>
        <w:adjustRightInd w:val="0"/>
        <w:jc w:val="both"/>
        <w:rPr>
          <w:highlight w:val="green"/>
        </w:rPr>
      </w:pPr>
    </w:p>
    <w:p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E27C53" w:rsidRPr="00AE1407" w:rsidRDefault="00E27C53" w:rsidP="00E27C53">
      <w:pPr>
        <w:jc w:val="both"/>
        <w:rPr>
          <w:rFonts w:eastAsia="TimesNewRomanPSMT"/>
          <w:bCs/>
          <w:highlight w:val="green"/>
        </w:rPr>
      </w:pPr>
    </w:p>
    <w:p w:rsidR="00E27C53" w:rsidRPr="0068551F" w:rsidRDefault="00E27C53" w:rsidP="002576AA">
      <w:pPr>
        <w:pStyle w:val="ListParagraph"/>
        <w:numPr>
          <w:ilvl w:val="0"/>
          <w:numId w:val="10"/>
        </w:numPr>
        <w:jc w:val="both"/>
        <w:rPr>
          <w:b/>
          <w:bCs/>
          <w:i/>
          <w:iCs/>
        </w:rPr>
      </w:pPr>
      <w:r w:rsidRPr="0068551F">
        <w:rPr>
          <w:b/>
          <w:bCs/>
          <w:i/>
          <w:iCs/>
        </w:rPr>
        <w:t>ПАРТИЈЕ</w:t>
      </w:r>
    </w:p>
    <w:p w:rsidR="00E27C53" w:rsidRPr="00AE1407" w:rsidRDefault="00E27C53" w:rsidP="00E27C53">
      <w:pPr>
        <w:jc w:val="both"/>
      </w:pPr>
    </w:p>
    <w:p w:rsidR="00E27C53" w:rsidRPr="00AB67B1" w:rsidRDefault="00E27C53" w:rsidP="00E27C53">
      <w:pPr>
        <w:rPr>
          <w:noProof/>
        </w:rPr>
      </w:pPr>
      <w:r w:rsidRPr="00AE1407">
        <w:rPr>
          <w:noProof/>
        </w:rPr>
        <w:t xml:space="preserve">Предмет </w:t>
      </w:r>
      <w:r w:rsidRPr="00AB67B1">
        <w:rPr>
          <w:noProof/>
        </w:rPr>
        <w:t>јавне набавке није обликован по партијама.</w:t>
      </w:r>
    </w:p>
    <w:p w:rsidR="00E27C53" w:rsidRPr="00AB67B1" w:rsidRDefault="00E27C53" w:rsidP="00E27C53">
      <w:pPr>
        <w:jc w:val="both"/>
      </w:pPr>
    </w:p>
    <w:p w:rsidR="00E27C53" w:rsidRPr="00AB67B1" w:rsidRDefault="00E27C53" w:rsidP="002576AA">
      <w:pPr>
        <w:pStyle w:val="ListParagraph"/>
        <w:numPr>
          <w:ilvl w:val="0"/>
          <w:numId w:val="10"/>
        </w:numPr>
        <w:jc w:val="both"/>
        <w:rPr>
          <w:bCs/>
          <w:iCs/>
        </w:rPr>
      </w:pPr>
      <w:r w:rsidRPr="00AB67B1">
        <w:rPr>
          <w:b/>
          <w:bCs/>
          <w:i/>
          <w:iCs/>
        </w:rPr>
        <w:t>ПОНУДА СА ВАРИЈАНТАМА</w:t>
      </w:r>
    </w:p>
    <w:p w:rsidR="00E27C53" w:rsidRPr="00AB67B1" w:rsidRDefault="00E27C53" w:rsidP="00E27C53">
      <w:pPr>
        <w:jc w:val="both"/>
        <w:rPr>
          <w:bCs/>
          <w:iCs/>
        </w:rPr>
      </w:pPr>
    </w:p>
    <w:p w:rsidR="00E27C53" w:rsidRPr="00AB67B1" w:rsidRDefault="00E27C53" w:rsidP="00E27C53">
      <w:pPr>
        <w:jc w:val="both"/>
        <w:rPr>
          <w:b/>
          <w:bCs/>
          <w:i/>
          <w:iCs/>
        </w:rPr>
      </w:pPr>
      <w:proofErr w:type="gramStart"/>
      <w:r w:rsidRPr="00AB67B1">
        <w:rPr>
          <w:bCs/>
          <w:iCs/>
        </w:rPr>
        <w:t xml:space="preserve">Подношење понуде са варијантама </w:t>
      </w:r>
      <w:r w:rsidRPr="00AB67B1">
        <w:rPr>
          <w:bCs/>
          <w:iCs/>
          <w:lang w:val="sr-Cyrl-RS"/>
        </w:rPr>
        <w:t>ни</w:t>
      </w:r>
      <w:r w:rsidRPr="00AB67B1">
        <w:rPr>
          <w:bCs/>
          <w:iCs/>
        </w:rPr>
        <w:t>је дозвољено.</w:t>
      </w:r>
      <w:proofErr w:type="gramEnd"/>
    </w:p>
    <w:p w:rsidR="00E27C53" w:rsidRPr="00AB67B1" w:rsidRDefault="00E27C53" w:rsidP="00E27C53">
      <w:pPr>
        <w:jc w:val="both"/>
      </w:pPr>
    </w:p>
    <w:p w:rsidR="00E27C53" w:rsidRPr="00AE1407" w:rsidRDefault="00E27C53" w:rsidP="002576AA">
      <w:pPr>
        <w:pStyle w:val="ListParagraph"/>
        <w:numPr>
          <w:ilvl w:val="0"/>
          <w:numId w:val="10"/>
        </w:numPr>
        <w:jc w:val="both"/>
      </w:pPr>
      <w:r w:rsidRPr="00AB67B1">
        <w:rPr>
          <w:b/>
          <w:i/>
          <w:iCs/>
        </w:rPr>
        <w:t>НАЧИН ИЗМЕНЕ, ДОПУНЕ</w:t>
      </w:r>
      <w:r w:rsidRPr="0068551F">
        <w:rPr>
          <w:b/>
          <w:i/>
          <w:iCs/>
        </w:rPr>
        <w:t xml:space="preserve"> И ОПОЗИВА ПОНУДЕ</w:t>
      </w:r>
    </w:p>
    <w:p w:rsidR="00E27C53" w:rsidRPr="00AE1407" w:rsidRDefault="00E27C53" w:rsidP="00E27C53">
      <w:pPr>
        <w:jc w:val="both"/>
      </w:pPr>
    </w:p>
    <w:p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E27C53" w:rsidRPr="00AE1407" w:rsidRDefault="00E27C53" w:rsidP="00E27C53">
      <w:pPr>
        <w:jc w:val="both"/>
        <w:rPr>
          <w:b/>
          <w:i/>
          <w:iCs/>
          <w:highlight w:val="green"/>
        </w:rPr>
      </w:pPr>
    </w:p>
    <w:p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rsidR="00E27C53" w:rsidRPr="00AE1407" w:rsidRDefault="00E27C53" w:rsidP="00E27C53">
      <w:pPr>
        <w:jc w:val="both"/>
        <w:rPr>
          <w:bCs/>
          <w:iCs/>
        </w:rPr>
      </w:pPr>
    </w:p>
    <w:p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E27C53" w:rsidRPr="00AE1407" w:rsidRDefault="00E27C53" w:rsidP="00E27C53">
      <w:pPr>
        <w:jc w:val="both"/>
      </w:pPr>
    </w:p>
    <w:p w:rsidR="00E27C53" w:rsidRPr="0068551F" w:rsidRDefault="00E27C53" w:rsidP="002576AA">
      <w:pPr>
        <w:pStyle w:val="ListParagraph"/>
        <w:numPr>
          <w:ilvl w:val="0"/>
          <w:numId w:val="10"/>
        </w:numPr>
        <w:jc w:val="both"/>
        <w:rPr>
          <w:iCs/>
        </w:rPr>
      </w:pPr>
      <w:r w:rsidRPr="0068551F">
        <w:rPr>
          <w:b/>
          <w:bCs/>
          <w:i/>
          <w:iCs/>
        </w:rPr>
        <w:t>ПОНУДА СА ПОДИЗВОЂАЧЕМ</w:t>
      </w:r>
    </w:p>
    <w:p w:rsidR="00E27C53" w:rsidRPr="00AE1407" w:rsidRDefault="00E27C53" w:rsidP="00E27C53">
      <w:pPr>
        <w:jc w:val="both"/>
        <w:rPr>
          <w:iCs/>
        </w:rPr>
      </w:pPr>
    </w:p>
    <w:p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E27C53" w:rsidRPr="00AE1407" w:rsidRDefault="00E27C53" w:rsidP="00E27C53">
      <w:pPr>
        <w:jc w:val="both"/>
        <w:rPr>
          <w:iCs/>
          <w:highlight w:val="green"/>
        </w:rPr>
      </w:pPr>
    </w:p>
    <w:p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rsidR="00E27C53" w:rsidRPr="005D5E58"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5D5E58">
        <w:rPr>
          <w:bCs/>
          <w:iCs/>
          <w:lang w:val="sr-Cyrl-CS"/>
        </w:rPr>
        <w:t>поглављу</w:t>
      </w:r>
      <w:r w:rsidRPr="005D5E58">
        <w:rPr>
          <w:bCs/>
          <w:iCs/>
        </w:rPr>
        <w:t xml:space="preserve"> </w:t>
      </w:r>
      <w:r w:rsidR="005D5E58" w:rsidRPr="005D5E58">
        <w:rPr>
          <w:bCs/>
          <w:iCs/>
          <w:lang w:val="sr-Cyrl-RS"/>
        </w:rPr>
        <w:t>3</w:t>
      </w:r>
      <w:r w:rsidRPr="005D5E58">
        <w:rPr>
          <w:bCs/>
          <w:iCs/>
        </w:rPr>
        <w:t>.</w:t>
      </w:r>
      <w:proofErr w:type="gramEnd"/>
      <w:r w:rsidRPr="005D5E58">
        <w:rPr>
          <w:bCs/>
          <w:iCs/>
        </w:rPr>
        <w:t xml:space="preserve"> </w:t>
      </w:r>
      <w:proofErr w:type="gramStart"/>
      <w:r w:rsidRPr="005D5E58">
        <w:rPr>
          <w:bCs/>
          <w:iCs/>
        </w:rPr>
        <w:t>конкурсне</w:t>
      </w:r>
      <w:proofErr w:type="gramEnd"/>
      <w:r w:rsidRPr="005D5E58">
        <w:rPr>
          <w:bCs/>
          <w:iCs/>
        </w:rPr>
        <w:t xml:space="preserve"> документације, у складу са упутством како се доказује испуњеност услова.</w:t>
      </w:r>
    </w:p>
    <w:p w:rsidR="00E27C53" w:rsidRPr="005D5E58" w:rsidRDefault="00E27C53" w:rsidP="00E27C53">
      <w:pPr>
        <w:jc w:val="both"/>
        <w:rPr>
          <w:iCs/>
        </w:rPr>
      </w:pPr>
      <w:proofErr w:type="gramStart"/>
      <w:r w:rsidRPr="005D5E58">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27C53" w:rsidRPr="005D5E58" w:rsidRDefault="00E27C53" w:rsidP="00E27C53">
      <w:pPr>
        <w:jc w:val="both"/>
        <w:rPr>
          <w:iCs/>
        </w:rPr>
      </w:pPr>
      <w:proofErr w:type="gramStart"/>
      <w:r w:rsidRPr="005D5E58">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D5E58">
        <w:rPr>
          <w:iCs/>
        </w:rPr>
        <w:t xml:space="preserve"> </w:t>
      </w:r>
    </w:p>
    <w:p w:rsidR="00E27C53" w:rsidRPr="00AE1407" w:rsidRDefault="00E27C53" w:rsidP="00E27C53">
      <w:pPr>
        <w:jc w:val="both"/>
        <w:rPr>
          <w:iCs/>
        </w:rPr>
      </w:pPr>
      <w:proofErr w:type="gramStart"/>
      <w:r w:rsidRPr="005D5E58">
        <w:rPr>
          <w:iCs/>
        </w:rPr>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rsidR="00E27C53" w:rsidRPr="00AE1407" w:rsidRDefault="00E27C53" w:rsidP="00E27C53">
      <w:pPr>
        <w:jc w:val="both"/>
        <w:rPr>
          <w:b/>
          <w:i/>
        </w:rPr>
      </w:pPr>
    </w:p>
    <w:p w:rsidR="00E27C53" w:rsidRPr="00642456" w:rsidRDefault="00E27C53" w:rsidP="002576AA">
      <w:pPr>
        <w:pStyle w:val="ListParagraph"/>
        <w:numPr>
          <w:ilvl w:val="0"/>
          <w:numId w:val="10"/>
        </w:numPr>
        <w:jc w:val="both"/>
      </w:pPr>
      <w:r w:rsidRPr="0068551F">
        <w:rPr>
          <w:b/>
          <w:i/>
        </w:rPr>
        <w:t>ЗАЈЕДНИЧКА ПОНУДА</w:t>
      </w:r>
    </w:p>
    <w:p w:rsidR="00E27C53" w:rsidRPr="00642456" w:rsidRDefault="00E27C53" w:rsidP="00E27C53">
      <w:pPr>
        <w:jc w:val="both"/>
      </w:pPr>
    </w:p>
    <w:p w:rsidR="00E27C53" w:rsidRPr="00642456" w:rsidRDefault="00E27C53" w:rsidP="00E27C53">
      <w:pPr>
        <w:jc w:val="both"/>
      </w:pPr>
      <w:proofErr w:type="gramStart"/>
      <w:r w:rsidRPr="00642456">
        <w:t>Понуду може поднети група понуђача.</w:t>
      </w:r>
      <w:proofErr w:type="gramEnd"/>
    </w:p>
    <w:p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E27C53" w:rsidRPr="00AE1407" w:rsidRDefault="00E27C53" w:rsidP="00E27C53">
      <w:pPr>
        <w:pStyle w:val="ListParagraph"/>
        <w:jc w:val="both"/>
        <w:rPr>
          <w:rFonts w:eastAsia="TimesNewRomanPSMT"/>
          <w:bCs/>
        </w:rPr>
      </w:pPr>
    </w:p>
    <w:p w:rsidR="00E27C53" w:rsidRPr="005D5E58" w:rsidRDefault="00E27C53" w:rsidP="00E27C53">
      <w:pPr>
        <w:jc w:val="both"/>
      </w:pPr>
      <w:proofErr w:type="gramStart"/>
      <w:r w:rsidRPr="005D5E58">
        <w:rPr>
          <w:rFonts w:eastAsia="TimesNewRomanPSMT"/>
          <w:bCs/>
        </w:rPr>
        <w:t xml:space="preserve">Група понуђача је дужна да достави све доказе о испуњености услова који су наведени у </w:t>
      </w:r>
      <w:r w:rsidRPr="005D5E58">
        <w:rPr>
          <w:rFonts w:eastAsia="TimesNewRomanPSMT"/>
          <w:bCs/>
          <w:lang w:val="sr-Cyrl-CS"/>
        </w:rPr>
        <w:t>поглављу</w:t>
      </w:r>
      <w:r w:rsidRPr="005D5E58">
        <w:rPr>
          <w:rFonts w:eastAsia="TimesNewRomanPSMT"/>
          <w:bCs/>
        </w:rPr>
        <w:t xml:space="preserve"> </w:t>
      </w:r>
      <w:r w:rsidR="005D5E58" w:rsidRPr="005D5E58">
        <w:rPr>
          <w:rFonts w:eastAsia="TimesNewRomanPSMT"/>
          <w:bCs/>
          <w:lang w:val="sr-Cyrl-RS"/>
        </w:rPr>
        <w:t>3</w:t>
      </w:r>
      <w:r w:rsidRPr="005D5E58">
        <w:rPr>
          <w:rFonts w:eastAsia="TimesNewRomanPSMT"/>
          <w:bCs/>
        </w:rPr>
        <w:t>.</w:t>
      </w:r>
      <w:proofErr w:type="gramEnd"/>
      <w:r w:rsidRPr="005D5E58">
        <w:rPr>
          <w:rFonts w:eastAsia="TimesNewRomanPSMT"/>
          <w:bCs/>
          <w:lang w:val="ru-RU"/>
        </w:rPr>
        <w:t xml:space="preserve"> </w:t>
      </w:r>
      <w:proofErr w:type="gramStart"/>
      <w:r w:rsidRPr="005D5E58">
        <w:rPr>
          <w:rFonts w:eastAsia="TimesNewRomanPSMT"/>
          <w:bCs/>
        </w:rPr>
        <w:t>конкурсне</w:t>
      </w:r>
      <w:proofErr w:type="gramEnd"/>
      <w:r w:rsidRPr="005D5E58">
        <w:rPr>
          <w:rFonts w:eastAsia="TimesNewRomanPSMT"/>
          <w:bCs/>
        </w:rPr>
        <w:t xml:space="preserve"> документације, у складу са Упутством како се доказује испуњеност услова.</w:t>
      </w:r>
    </w:p>
    <w:p w:rsidR="00E27C53" w:rsidRPr="005D5E58" w:rsidRDefault="00E27C53" w:rsidP="00E27C53">
      <w:pPr>
        <w:jc w:val="both"/>
      </w:pPr>
      <w:proofErr w:type="gramStart"/>
      <w:r w:rsidRPr="005D5E58">
        <w:t>Понуђачи из групе понуђача одговарају неограничено солидарно према наручиоцу.</w:t>
      </w:r>
      <w:proofErr w:type="gramEnd"/>
      <w:r w:rsidRPr="005D5E58">
        <w:t xml:space="preserve"> </w:t>
      </w:r>
    </w:p>
    <w:p w:rsidR="00E27C53" w:rsidRPr="005D5E58" w:rsidRDefault="00E27C53" w:rsidP="00E27C53">
      <w:pPr>
        <w:jc w:val="both"/>
      </w:pPr>
      <w:proofErr w:type="gramStart"/>
      <w:r w:rsidRPr="005D5E58">
        <w:t>Задруга може поднети понуду самостално, у своје име, а за рачун задругара или заједничку понуду у име задругара.</w:t>
      </w:r>
      <w:proofErr w:type="gramEnd"/>
    </w:p>
    <w:p w:rsidR="00E27C53" w:rsidRPr="00642456" w:rsidRDefault="00E27C53" w:rsidP="00E27C53">
      <w:pPr>
        <w:jc w:val="both"/>
      </w:pPr>
      <w:proofErr w:type="gramStart"/>
      <w:r w:rsidRPr="005D5E58">
        <w:t xml:space="preserve">Ако задруга подноси понуду у своје име за обавезе из поступка јавне набавке и уговора о јавној набавци одговара </w:t>
      </w:r>
      <w:r w:rsidRPr="00642456">
        <w:t>задруга и задругари у складу са законом.</w:t>
      </w:r>
      <w:proofErr w:type="gramEnd"/>
    </w:p>
    <w:p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E27C53" w:rsidRPr="00642456" w:rsidRDefault="00E27C53" w:rsidP="00E27C53">
      <w:pPr>
        <w:jc w:val="both"/>
      </w:pPr>
    </w:p>
    <w:p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E27C53" w:rsidRPr="00AE1407" w:rsidRDefault="00E27C53" w:rsidP="00E27C53">
      <w:pPr>
        <w:jc w:val="both"/>
        <w:rPr>
          <w:highlight w:val="green"/>
        </w:rPr>
      </w:pPr>
    </w:p>
    <w:p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rsidR="00E27C53" w:rsidRPr="005D5E58" w:rsidRDefault="00E27C53" w:rsidP="00E27C53">
      <w:pPr>
        <w:jc w:val="both"/>
        <w:rPr>
          <w:noProof/>
          <w:lang w:val="sr-Cyrl-CS"/>
        </w:rPr>
      </w:pPr>
      <w:r w:rsidRPr="005D5E58">
        <w:rPr>
          <w:noProof/>
          <w:lang w:val="sr-Cyrl-CS"/>
        </w:rPr>
        <w:t>Наручилац захтева да рок плаћања буде</w:t>
      </w:r>
      <w:r w:rsidR="005D5E58" w:rsidRPr="005D5E58">
        <w:rPr>
          <w:noProof/>
          <w:lang w:val="sr-Cyrl-CS"/>
        </w:rPr>
        <w:t xml:space="preserve"> 90</w:t>
      </w:r>
      <w:r w:rsidRPr="005D5E58">
        <w:rPr>
          <w:noProof/>
          <w:lang w:val="sr-Cyrl-CS"/>
        </w:rPr>
        <w:t xml:space="preserve"> дана, од дана доставе  </w:t>
      </w:r>
      <w:r w:rsidR="005D5E58" w:rsidRPr="005D5E58">
        <w:rPr>
          <w:noProof/>
          <w:lang w:val="sr-Cyrl-CS"/>
        </w:rPr>
        <w:t>исправ</w:t>
      </w:r>
      <w:r w:rsidRPr="005D5E58">
        <w:rPr>
          <w:noProof/>
          <w:lang w:val="sr-Cyrl-CS"/>
        </w:rPr>
        <w:t>ног рачуна.</w:t>
      </w:r>
    </w:p>
    <w:p w:rsidR="00E27C53" w:rsidRPr="005D5E58" w:rsidRDefault="00E27C53" w:rsidP="00E27C53">
      <w:pPr>
        <w:jc w:val="both"/>
        <w:rPr>
          <w:iCs/>
        </w:rPr>
      </w:pPr>
      <w:proofErr w:type="gramStart"/>
      <w:r w:rsidRPr="005D5E58">
        <w:rPr>
          <w:iCs/>
        </w:rPr>
        <w:t>Плаћање се врши уплатом на рачун понуђача.</w:t>
      </w:r>
      <w:proofErr w:type="gramEnd"/>
    </w:p>
    <w:p w:rsidR="00E27C53" w:rsidRPr="005D5E58" w:rsidRDefault="00E27C53" w:rsidP="00E27C53">
      <w:pPr>
        <w:jc w:val="both"/>
        <w:rPr>
          <w:iCs/>
        </w:rPr>
      </w:pPr>
      <w:proofErr w:type="gramStart"/>
      <w:r w:rsidRPr="005D5E58">
        <w:rPr>
          <w:iCs/>
        </w:rPr>
        <w:t>Понуђачу није дозвољено да захтева аванс.</w:t>
      </w:r>
      <w:proofErr w:type="gramEnd"/>
    </w:p>
    <w:p w:rsidR="00E27C53" w:rsidRDefault="00E27C53" w:rsidP="00E27C53">
      <w:pPr>
        <w:jc w:val="both"/>
        <w:rPr>
          <w:iCs/>
          <w:highlight w:val="yellow"/>
        </w:rPr>
      </w:pPr>
    </w:p>
    <w:p w:rsidR="00E27C53" w:rsidRPr="006429FE" w:rsidRDefault="00E27C53" w:rsidP="00E27C53">
      <w:pPr>
        <w:jc w:val="both"/>
        <w:rPr>
          <w:iCs/>
          <w:lang w:val="sr-Cyrl-RS"/>
        </w:rPr>
      </w:pPr>
      <w:proofErr w:type="gramStart"/>
      <w:r w:rsidRPr="006429FE">
        <w:rPr>
          <w:iCs/>
        </w:rPr>
        <w:t>Рачун</w:t>
      </w:r>
      <w:r w:rsidR="005D5E58" w:rsidRPr="006429FE">
        <w:rPr>
          <w:iCs/>
          <w:lang w:val="sr-Cyrl-RS"/>
        </w:rPr>
        <w:t xml:space="preserve"> се</w:t>
      </w:r>
      <w:r w:rsidRPr="006429FE">
        <w:rPr>
          <w:iCs/>
        </w:rPr>
        <w:t xml:space="preserve"> испоставља на основу потписаног документа-радног налога</w:t>
      </w:r>
      <w:r w:rsidR="005D5E58" w:rsidRPr="006429FE">
        <w:rPr>
          <w:iCs/>
          <w:lang w:val="sr-Cyrl-RS"/>
        </w:rPr>
        <w:t>,</w:t>
      </w:r>
      <w:r w:rsidRPr="006429FE">
        <w:rPr>
          <w:iCs/>
        </w:rPr>
        <w:t xml:space="preserve"> којим се верификује квалитет </w:t>
      </w:r>
      <w:r w:rsidRPr="006429FE">
        <w:rPr>
          <w:iCs/>
          <w:lang w:val="sr-Cyrl-RS"/>
        </w:rPr>
        <w:t>извршења услуге.</w:t>
      </w:r>
      <w:proofErr w:type="gramEnd"/>
    </w:p>
    <w:p w:rsidR="00E27C53" w:rsidRPr="006429FE" w:rsidRDefault="00E27C53" w:rsidP="00E27C53">
      <w:pPr>
        <w:jc w:val="both"/>
        <w:rPr>
          <w:iCs/>
        </w:rPr>
      </w:pPr>
      <w:proofErr w:type="gramStart"/>
      <w:r w:rsidRPr="006429FE">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w:t>
      </w:r>
      <w:r w:rsidR="005D5E58" w:rsidRPr="006429FE">
        <w:rPr>
          <w:lang w:val="sr-Cyrl-RS"/>
        </w:rPr>
        <w:t xml:space="preserve">, </w:t>
      </w:r>
      <w:r w:rsidRPr="006429FE">
        <w:t xml:space="preserve">којим се верификује квалитет извршених услуга, односно </w:t>
      </w:r>
      <w:r w:rsidRPr="006429FE">
        <w:rPr>
          <w:lang w:val="sr-Cyrl-RS"/>
        </w:rPr>
        <w:t>испорука/</w:t>
      </w:r>
      <w:r w:rsidRPr="006429FE">
        <w:t>уградња резервног дела</w:t>
      </w:r>
      <w:r w:rsidRPr="006429FE">
        <w:rPr>
          <w:lang w:val="sr-Cyrl-RS"/>
        </w:rPr>
        <w:t>.</w:t>
      </w:r>
      <w:proofErr w:type="gramEnd"/>
    </w:p>
    <w:p w:rsidR="005B3304" w:rsidRDefault="005B3304" w:rsidP="005B3304">
      <w:pPr>
        <w:jc w:val="both"/>
        <w:rPr>
          <w:iCs/>
          <w:highlight w:val="green"/>
        </w:rPr>
      </w:pPr>
    </w:p>
    <w:p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rsidR="00E27C53" w:rsidRPr="00DD0C8C" w:rsidRDefault="006429FE" w:rsidP="00E27C53">
      <w:pPr>
        <w:jc w:val="both"/>
        <w:rPr>
          <w:iCs/>
        </w:rPr>
      </w:pPr>
      <w:proofErr w:type="gramStart"/>
      <w:r w:rsidRPr="00DD0C8C">
        <w:rPr>
          <w:iCs/>
        </w:rPr>
        <w:t xml:space="preserve">Наручилац захтева да гарантни рок на услугу буде </w:t>
      </w:r>
      <w:r w:rsidRPr="00DD0C8C">
        <w:rPr>
          <w:iCs/>
          <w:lang w:val="sr-Cyrl-RS"/>
        </w:rPr>
        <w:t xml:space="preserve">минимум </w:t>
      </w:r>
      <w:r w:rsidRPr="00DD0C8C">
        <w:rPr>
          <w:iCs/>
        </w:rPr>
        <w:t>годину дана, а на резервне делове по препоруци произвођача, од дана извршења, односно уградње.</w:t>
      </w:r>
      <w:proofErr w:type="gramEnd"/>
    </w:p>
    <w:p w:rsidR="00E27C53" w:rsidRPr="00DD0C8C" w:rsidRDefault="00E27C53" w:rsidP="00E27C53">
      <w:pPr>
        <w:jc w:val="both"/>
        <w:rPr>
          <w:iCs/>
        </w:rPr>
      </w:pPr>
    </w:p>
    <w:p w:rsidR="00E27C53" w:rsidRPr="00DD0C8C" w:rsidRDefault="00E27C53" w:rsidP="002576AA">
      <w:pPr>
        <w:pStyle w:val="ListParagraph"/>
        <w:numPr>
          <w:ilvl w:val="1"/>
          <w:numId w:val="9"/>
        </w:numPr>
        <w:rPr>
          <w:b/>
          <w:u w:val="single"/>
        </w:rPr>
      </w:pPr>
      <w:r w:rsidRPr="00DD0C8C">
        <w:rPr>
          <w:b/>
          <w:u w:val="single"/>
        </w:rPr>
        <w:t>Захтев у погледу рока (испоруке добара, извршења услуге, извођења радова)</w:t>
      </w:r>
    </w:p>
    <w:p w:rsidR="00DD0C8C" w:rsidRPr="0074132B" w:rsidRDefault="00DD0C8C" w:rsidP="00DD0C8C">
      <w:pPr>
        <w:jc w:val="both"/>
        <w:rPr>
          <w:bCs/>
          <w:lang w:val="sr-Cyrl-RS"/>
        </w:rPr>
      </w:pPr>
      <w:r w:rsidRPr="00DD0C8C">
        <w:rPr>
          <w:bCs/>
          <w:lang w:val="sr-Latn-CS"/>
        </w:rPr>
        <w:t xml:space="preserve">Наручилац захтева да рок одзива ради извршења </w:t>
      </w:r>
      <w:r>
        <w:rPr>
          <w:bCs/>
          <w:lang w:val="sr-Cyrl-RS"/>
        </w:rPr>
        <w:t>предметне услуге</w:t>
      </w:r>
      <w:r w:rsidRPr="00DD0C8C">
        <w:rPr>
          <w:bCs/>
          <w:lang w:val="sr-Latn-CS"/>
        </w:rPr>
        <w:t xml:space="preserve"> буде најдуже </w:t>
      </w:r>
      <w:r>
        <w:rPr>
          <w:bCs/>
          <w:lang w:val="sr-Cyrl-RS"/>
        </w:rPr>
        <w:t>24</w:t>
      </w:r>
      <w:r w:rsidRPr="00DD0C8C">
        <w:rPr>
          <w:bCs/>
          <w:lang w:val="sr-Latn-CS"/>
        </w:rPr>
        <w:t xml:space="preserve"> </w:t>
      </w:r>
      <w:r>
        <w:rPr>
          <w:bCs/>
          <w:lang w:val="sr-Cyrl-RS"/>
        </w:rPr>
        <w:t>часа</w:t>
      </w:r>
      <w:r w:rsidRPr="00DD0C8C">
        <w:rPr>
          <w:bCs/>
          <w:lang w:val="sr-Latn-CS"/>
        </w:rPr>
        <w:t xml:space="preserve"> од момента упућивања позива, а рок извршења ист</w:t>
      </w:r>
      <w:r>
        <w:rPr>
          <w:bCs/>
          <w:lang w:val="sr-Cyrl-RS"/>
        </w:rPr>
        <w:t>е</w:t>
      </w:r>
      <w:r w:rsidRPr="00DD0C8C">
        <w:rPr>
          <w:bCs/>
          <w:lang w:val="sr-Latn-CS"/>
        </w:rPr>
        <w:t xml:space="preserve"> не може бити дужи од </w:t>
      </w:r>
      <w:r>
        <w:rPr>
          <w:bCs/>
          <w:lang w:val="sr-Cyrl-RS"/>
        </w:rPr>
        <w:t>72 сата</w:t>
      </w:r>
      <w:r w:rsidR="0074132B">
        <w:rPr>
          <w:bCs/>
          <w:lang w:val="sr-Latn-CS"/>
        </w:rPr>
        <w:t xml:space="preserve"> од момента одзива.</w:t>
      </w:r>
    </w:p>
    <w:p w:rsidR="00DD0C8C" w:rsidRPr="00DD0C8C" w:rsidRDefault="00DD0C8C" w:rsidP="00DD0C8C">
      <w:pPr>
        <w:jc w:val="both"/>
        <w:rPr>
          <w:bCs/>
          <w:lang w:val="sr-Latn-CS"/>
        </w:rPr>
      </w:pPr>
      <w:r w:rsidRPr="00DD0C8C">
        <w:rPr>
          <w:bCs/>
          <w:lang w:val="sr-Latn-CS"/>
        </w:rPr>
        <w:t>Наручилац захтева да рок извршења са заменом оригиналног резервног дела којег понуђач нема на лагеру буде максимално 30 дана од дана упућивања позива.</w:t>
      </w:r>
    </w:p>
    <w:p w:rsidR="00DD0C8C" w:rsidRPr="00DD0C8C" w:rsidRDefault="00DD0C8C" w:rsidP="00DD0C8C">
      <w:pPr>
        <w:jc w:val="both"/>
        <w:rPr>
          <w:bCs/>
          <w:lang w:val="sr-Latn-CS"/>
        </w:rPr>
      </w:pPr>
      <w:r w:rsidRPr="00DD0C8C">
        <w:rPr>
          <w:bCs/>
          <w:lang w:val="sr-Latn-CS"/>
        </w:rPr>
        <w:t>Рок мора бити изражен у данима као целом броју, и не може се изражавати у децималама или другим јединицама за мерење времена.</w:t>
      </w:r>
    </w:p>
    <w:p w:rsidR="00DD0C8C" w:rsidRPr="00EB502D" w:rsidRDefault="00DD0C8C" w:rsidP="00DD0C8C">
      <w:pPr>
        <w:jc w:val="both"/>
        <w:rPr>
          <w:bCs/>
          <w:lang w:val="sr-Cyrl-RS"/>
        </w:rPr>
      </w:pPr>
      <w:r w:rsidRPr="00DD0C8C">
        <w:rPr>
          <w:bCs/>
          <w:lang w:val="sr-Latn-CS"/>
        </w:rPr>
        <w:t>Наручилац захтева да рок извршења код ХИТНИХ интервенција буде максимално 48 ч</w:t>
      </w:r>
      <w:r w:rsidR="00EB502D">
        <w:rPr>
          <w:bCs/>
          <w:lang w:val="sr-Latn-CS"/>
        </w:rPr>
        <w:t>асова од часа упућивања позива.</w:t>
      </w:r>
    </w:p>
    <w:p w:rsidR="00DD0C8C" w:rsidRPr="00DD0C8C" w:rsidRDefault="00DD0C8C" w:rsidP="00DD0C8C">
      <w:pPr>
        <w:jc w:val="both"/>
        <w:rPr>
          <w:bCs/>
          <w:lang w:val="sr-Latn-CS"/>
        </w:rPr>
      </w:pPr>
    </w:p>
    <w:p w:rsidR="00DD0C8C" w:rsidRPr="00DD0C8C" w:rsidRDefault="00DD0C8C" w:rsidP="00DD0C8C">
      <w:pPr>
        <w:jc w:val="both"/>
        <w:rPr>
          <w:bCs/>
          <w:lang w:val="sr-Latn-CS"/>
        </w:rPr>
      </w:pPr>
      <w:r w:rsidRPr="00DD0C8C">
        <w:rPr>
          <w:bCs/>
          <w:lang w:val="sr-Latn-CS"/>
        </w:rPr>
        <w:t xml:space="preserve">Место извршења </w:t>
      </w:r>
      <w:r w:rsidR="00FD24D6">
        <w:rPr>
          <w:bCs/>
          <w:lang w:val="sr-Cyrl-RS"/>
        </w:rPr>
        <w:t>предметне услуге</w:t>
      </w:r>
      <w:r w:rsidRPr="00DD0C8C">
        <w:rPr>
          <w:bCs/>
          <w:lang w:val="sr-Latn-CS"/>
        </w:rPr>
        <w:t xml:space="preserve"> је </w:t>
      </w:r>
      <w:r w:rsidR="00FD24D6">
        <w:rPr>
          <w:bCs/>
          <w:lang w:val="sr-Cyrl-RS"/>
        </w:rPr>
        <w:t>Центар за радиологију</w:t>
      </w:r>
      <w:r w:rsidRPr="00DD0C8C">
        <w:rPr>
          <w:bCs/>
          <w:lang w:val="sr-Latn-CS"/>
        </w:rPr>
        <w:t>, Клиничког центра Војводине, Хајдук Вељкова 1-9, Нови Сад.</w:t>
      </w:r>
    </w:p>
    <w:p w:rsidR="00DD0C8C" w:rsidRPr="00DD0C8C" w:rsidRDefault="00DD0C8C" w:rsidP="00DD0C8C">
      <w:pPr>
        <w:jc w:val="both"/>
        <w:rPr>
          <w:bCs/>
          <w:lang w:val="sr-Latn-CS"/>
        </w:rPr>
      </w:pPr>
    </w:p>
    <w:p w:rsidR="00E27C53" w:rsidRPr="00C84078" w:rsidRDefault="00DD0C8C" w:rsidP="00DD0C8C">
      <w:pPr>
        <w:jc w:val="both"/>
        <w:rPr>
          <w:bCs/>
          <w:lang w:val="sr-Latn-CS"/>
        </w:rPr>
      </w:pPr>
      <w:r w:rsidRPr="00DD0C8C">
        <w:rPr>
          <w:bCs/>
          <w:lang w:val="sr-Latn-CS"/>
        </w:rPr>
        <w:t>Наручилац упућује позив на контакте које понуђач достави у својој понуди.</w:t>
      </w:r>
    </w:p>
    <w:p w:rsidR="00E27C53" w:rsidRPr="00C01A50" w:rsidRDefault="00E27C53" w:rsidP="00E27C53">
      <w:pPr>
        <w:jc w:val="both"/>
        <w:rPr>
          <w:iCs/>
        </w:rPr>
      </w:pPr>
    </w:p>
    <w:p w:rsidR="00E27C53" w:rsidRPr="00C01A50" w:rsidRDefault="00E27C53" w:rsidP="002576AA">
      <w:pPr>
        <w:pStyle w:val="ListParagraph"/>
        <w:numPr>
          <w:ilvl w:val="1"/>
          <w:numId w:val="9"/>
        </w:numPr>
        <w:rPr>
          <w:b/>
          <w:u w:val="single"/>
        </w:rPr>
      </w:pPr>
      <w:r w:rsidRPr="00C01A50">
        <w:rPr>
          <w:b/>
          <w:u w:val="single"/>
        </w:rPr>
        <w:t>Захтев у погледу рока важења понуде</w:t>
      </w:r>
    </w:p>
    <w:p w:rsidR="00E27C53" w:rsidRPr="00C01A50" w:rsidRDefault="00E27C53" w:rsidP="00E27C53">
      <w:pPr>
        <w:jc w:val="both"/>
        <w:rPr>
          <w:iCs/>
        </w:rPr>
      </w:pPr>
      <w:proofErr w:type="gramStart"/>
      <w:r w:rsidRPr="00C01A50">
        <w:rPr>
          <w:iCs/>
        </w:rPr>
        <w:t xml:space="preserve">Наручилац захтева </w:t>
      </w:r>
      <w:r w:rsidRPr="00C01A50">
        <w:rPr>
          <w:iCs/>
          <w:lang w:val="sr-Cyrl-RS"/>
        </w:rPr>
        <w:t>да р</w:t>
      </w:r>
      <w:r w:rsidRPr="00C01A50">
        <w:rPr>
          <w:iCs/>
        </w:rPr>
        <w:t xml:space="preserve">ок важења понуде </w:t>
      </w:r>
      <w:r w:rsidRPr="00C01A50">
        <w:rPr>
          <w:iCs/>
          <w:lang w:val="sr-Cyrl-RS"/>
        </w:rPr>
        <w:t>буде најмање</w:t>
      </w:r>
      <w:r w:rsidRPr="00C01A50">
        <w:rPr>
          <w:iCs/>
        </w:rPr>
        <w:t xml:space="preserve"> 60 дана од дана отварања понуда.</w:t>
      </w:r>
      <w:proofErr w:type="gramEnd"/>
    </w:p>
    <w:p w:rsidR="00E27C53" w:rsidRPr="00C01A50" w:rsidRDefault="00E27C53" w:rsidP="00E27C53">
      <w:pPr>
        <w:jc w:val="both"/>
        <w:rPr>
          <w:iCs/>
        </w:rPr>
      </w:pPr>
      <w:proofErr w:type="gramStart"/>
      <w:r w:rsidRPr="00C01A5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E27C53" w:rsidRPr="002A52DF" w:rsidRDefault="00E27C53" w:rsidP="00E27C53">
      <w:pPr>
        <w:jc w:val="both"/>
        <w:rPr>
          <w:iCs/>
        </w:rPr>
      </w:pPr>
      <w:proofErr w:type="gramStart"/>
      <w:r w:rsidRPr="00C01A50">
        <w:rPr>
          <w:iCs/>
        </w:rPr>
        <w:t>Понуђач који прихвати захтев за продужење рока важења понуде на може мењати понуду.</w:t>
      </w:r>
      <w:proofErr w:type="gramEnd"/>
    </w:p>
    <w:p w:rsidR="00E27C53" w:rsidRPr="00177564" w:rsidRDefault="00E27C53" w:rsidP="00E27C53">
      <w:pPr>
        <w:jc w:val="both"/>
        <w:rPr>
          <w:b/>
          <w:bCs/>
          <w:i/>
          <w:iCs/>
          <w:highlight w:val="green"/>
          <w:lang w:val="sr-Cyrl-RS"/>
        </w:rPr>
      </w:pPr>
    </w:p>
    <w:p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rsidR="00E27C53" w:rsidRPr="00202FD2" w:rsidRDefault="00E27C53" w:rsidP="00E27C53">
      <w:pPr>
        <w:jc w:val="both"/>
        <w:rPr>
          <w:b/>
          <w:bCs/>
          <w:i/>
          <w:iCs/>
          <w:highlight w:val="yellow"/>
        </w:rPr>
      </w:pPr>
    </w:p>
    <w:p w:rsidR="00E27C53" w:rsidRPr="003427F7"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w:t>
      </w:r>
      <w:r w:rsidRPr="003427F7">
        <w:t>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E27C53" w:rsidRPr="003427F7" w:rsidRDefault="00E27C53" w:rsidP="00E27C53">
      <w:pPr>
        <w:rPr>
          <w:iCs/>
          <w:noProof/>
          <w:lang w:val="sr-Cyrl-RS"/>
        </w:rPr>
      </w:pPr>
      <w:r w:rsidRPr="003427F7">
        <w:rPr>
          <w:iCs/>
          <w:noProof/>
          <w:lang w:val="sr-Cyrl-RS"/>
        </w:rPr>
        <w:t>У цену редовног сервиса је урачунат и радни сат.</w:t>
      </w:r>
    </w:p>
    <w:p w:rsidR="00E27C53" w:rsidRPr="003B2D63" w:rsidRDefault="00E27C53" w:rsidP="00E27C53">
      <w:pPr>
        <w:jc w:val="both"/>
        <w:rPr>
          <w:iCs/>
        </w:rPr>
      </w:pPr>
      <w:r w:rsidRPr="003427F7">
        <w:rPr>
          <w:noProof/>
          <w:lang w:val="sr-Cyrl-RS"/>
        </w:rPr>
        <w:t>Понуђачи цене</w:t>
      </w:r>
      <w:r w:rsidRPr="003B2D63">
        <w:rPr>
          <w:noProof/>
          <w:lang w:val="sr-Cyrl-RS"/>
        </w:rPr>
        <w:t xml:space="preserve"> у својим понудама треба да заокруже на 2 децимале.</w:t>
      </w:r>
    </w:p>
    <w:p w:rsidR="00E27C53" w:rsidRPr="003B2D63" w:rsidRDefault="00E27C53" w:rsidP="00E27C53">
      <w:pPr>
        <w:jc w:val="both"/>
        <w:rPr>
          <w:iCs/>
        </w:rPr>
      </w:pPr>
      <w:proofErr w:type="gramStart"/>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roofErr w:type="gramEnd"/>
    </w:p>
    <w:p w:rsidR="00E27C53" w:rsidRDefault="00E27C53" w:rsidP="00E27C5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rsidR="00E27C53" w:rsidRPr="00AE1407" w:rsidRDefault="00E27C53" w:rsidP="00E27C53">
      <w:pPr>
        <w:jc w:val="both"/>
        <w:rPr>
          <w:iCs/>
        </w:rPr>
      </w:pPr>
    </w:p>
    <w:p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E27C53" w:rsidRPr="00367AF8" w:rsidRDefault="00E27C53" w:rsidP="00367AF8">
      <w:pPr>
        <w:jc w:val="both"/>
        <w:rPr>
          <w:noProof/>
          <w:highlight w:val="yellow"/>
          <w:lang w:val="sr-Cyrl-RS"/>
        </w:rPr>
      </w:pPr>
    </w:p>
    <w:p w:rsidR="00E27C53" w:rsidRPr="00305FDD" w:rsidRDefault="00E27C53" w:rsidP="00E27C53">
      <w:pPr>
        <w:jc w:val="both"/>
        <w:rPr>
          <w:strike/>
          <w:noProof/>
          <w:color w:val="FF0000"/>
        </w:rPr>
      </w:pPr>
      <w:r w:rsidRPr="00305FDD">
        <w:rPr>
          <w:strike/>
          <w:noProof/>
          <w:color w:val="FF0000"/>
        </w:rPr>
        <w:t>Понуђач који је изабран као најповољнији је дужан да, приликом потписивања уговора, достави:</w:t>
      </w:r>
    </w:p>
    <w:p w:rsidR="00E27C53" w:rsidRPr="00305FDD" w:rsidRDefault="00E27C53" w:rsidP="002576AA">
      <w:pPr>
        <w:pStyle w:val="ListParagraph"/>
        <w:numPr>
          <w:ilvl w:val="0"/>
          <w:numId w:val="5"/>
        </w:numPr>
        <w:jc w:val="both"/>
        <w:rPr>
          <w:strike/>
          <w:noProof/>
          <w:color w:val="FF0000"/>
        </w:rPr>
      </w:pPr>
      <w:r w:rsidRPr="00305FDD">
        <w:rPr>
          <w:b/>
          <w:strike/>
          <w:color w:val="FF0000"/>
        </w:rPr>
        <w:t>регистровану бланко меницу и менично овлашћење</w:t>
      </w:r>
      <w:r w:rsidRPr="00305FDD">
        <w:rPr>
          <w:b/>
          <w:strike/>
          <w:noProof/>
          <w:color w:val="FF0000"/>
        </w:rPr>
        <w:t xml:space="preserve"> за извршење уговорне обавезе</w:t>
      </w:r>
      <w:r w:rsidRPr="00305FDD">
        <w:rPr>
          <w:strike/>
          <w:noProof/>
          <w:color w:val="FF0000"/>
        </w:rPr>
        <w:t>, попуњено на износ од 10% од укупне вредности уговора</w:t>
      </w:r>
      <w:r w:rsidRPr="00305FDD">
        <w:rPr>
          <w:strike/>
          <w:noProof/>
          <w:color w:val="FF0000"/>
          <w:lang w:val="sr-Cyrl-RS"/>
        </w:rPr>
        <w:t xml:space="preserve"> без ПДВ-а</w:t>
      </w:r>
      <w:r w:rsidRPr="00305FDD">
        <w:rPr>
          <w:strike/>
          <w:noProof/>
          <w:color w:val="FF0000"/>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E27C53" w:rsidRPr="00305FDD" w:rsidRDefault="00E27C53" w:rsidP="002576AA">
      <w:pPr>
        <w:pStyle w:val="ListParagraph"/>
        <w:numPr>
          <w:ilvl w:val="0"/>
          <w:numId w:val="5"/>
        </w:numPr>
        <w:jc w:val="both"/>
        <w:rPr>
          <w:strike/>
          <w:noProof/>
          <w:color w:val="FF0000"/>
        </w:rPr>
      </w:pPr>
      <w:r w:rsidRPr="00305FDD">
        <w:rPr>
          <w:b/>
          <w:strike/>
          <w:color w:val="FF0000"/>
        </w:rPr>
        <w:t>регистровану бланко меницу и менично овлашћење</w:t>
      </w:r>
      <w:r w:rsidRPr="00305FDD">
        <w:rPr>
          <w:b/>
          <w:strike/>
          <w:noProof/>
          <w:color w:val="FF0000"/>
        </w:rPr>
        <w:t xml:space="preserve"> за отклањање недостатака у гарантном року</w:t>
      </w:r>
      <w:r w:rsidRPr="00305FDD">
        <w:rPr>
          <w:strike/>
          <w:noProof/>
          <w:color w:val="FF0000"/>
        </w:rPr>
        <w:t>,</w:t>
      </w:r>
      <w:r w:rsidRPr="00305FDD">
        <w:rPr>
          <w:strike/>
          <w:noProof/>
          <w:color w:val="FF0000"/>
          <w:lang w:val="sr-Cyrl-RS"/>
        </w:rPr>
        <w:t xml:space="preserve"> </w:t>
      </w:r>
      <w:r w:rsidRPr="00305FDD">
        <w:rPr>
          <w:strike/>
          <w:noProof/>
          <w:color w:val="FF0000"/>
        </w:rPr>
        <w:t>попуњено на износ од 10% од укупне вредности уговора</w:t>
      </w:r>
      <w:r w:rsidRPr="00305FDD">
        <w:rPr>
          <w:strike/>
          <w:noProof/>
          <w:color w:val="FF0000"/>
          <w:lang w:val="sr-Cyrl-RS"/>
        </w:rPr>
        <w:t xml:space="preserve"> без ПДВ-а,</w:t>
      </w:r>
      <w:r w:rsidRPr="00305FDD">
        <w:rPr>
          <w:strike/>
          <w:noProof/>
          <w:color w:val="FF0000"/>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E27C53" w:rsidRPr="00305FDD" w:rsidRDefault="00E27C53" w:rsidP="00E27C53">
      <w:pPr>
        <w:jc w:val="both"/>
        <w:rPr>
          <w:strike/>
          <w:noProof/>
          <w:color w:val="FF0000"/>
          <w:highlight w:val="yellow"/>
        </w:rPr>
      </w:pPr>
    </w:p>
    <w:p w:rsidR="00E27C53" w:rsidRPr="00305FDD" w:rsidRDefault="00E27C53" w:rsidP="00E27C53">
      <w:pPr>
        <w:jc w:val="both"/>
        <w:rPr>
          <w:rFonts w:eastAsia="TimesNewRomanPSMT"/>
          <w:bCs/>
          <w:iCs/>
          <w:strike/>
          <w:color w:val="FF0000"/>
          <w:lang w:val="sr-Cyrl-CS"/>
        </w:rPr>
      </w:pPr>
      <w:r w:rsidRPr="00305FDD">
        <w:rPr>
          <w:rFonts w:eastAsia="TimesNewRomanPSMT"/>
          <w:bCs/>
          <w:iCs/>
          <w:strike/>
          <w:color w:val="FF0000"/>
          <w:lang w:val="sr-Cyrl-CS"/>
        </w:rPr>
        <w:t xml:space="preserve">Меница мора бити </w:t>
      </w:r>
      <w:r w:rsidRPr="00305FDD">
        <w:rPr>
          <w:rFonts w:eastAsia="TimesNewRomanPSMT"/>
          <w:b/>
          <w:bCs/>
          <w:iCs/>
          <w:strike/>
          <w:color w:val="FF0000"/>
          <w:lang w:val="sr-Cyrl-CS"/>
        </w:rPr>
        <w:t>оверена печатом и потписана</w:t>
      </w:r>
      <w:r w:rsidRPr="00305FDD">
        <w:rPr>
          <w:rFonts w:eastAsia="TimesNewRomanPSMT"/>
          <w:bCs/>
          <w:iCs/>
          <w:strike/>
          <w:color w:val="FF0000"/>
          <w:lang w:val="sr-Cyrl-CS"/>
        </w:rPr>
        <w:t xml:space="preserve"> од стране лица овлашћеног за заступање, а уз исту мора бити достављено попуњено и оверено </w:t>
      </w:r>
      <w:r w:rsidRPr="00305FDD">
        <w:rPr>
          <w:rFonts w:eastAsia="TimesNewRomanPSMT"/>
          <w:b/>
          <w:bCs/>
          <w:iCs/>
          <w:strike/>
          <w:color w:val="FF0000"/>
          <w:lang w:val="sr-Cyrl-CS"/>
        </w:rPr>
        <w:t>менично овлашћење – писмо</w:t>
      </w:r>
      <w:r w:rsidRPr="00305FDD">
        <w:rPr>
          <w:rFonts w:eastAsia="TimesNewRomanPSMT"/>
          <w:bCs/>
          <w:iCs/>
          <w:strike/>
          <w:color w:val="FF0000"/>
          <w:lang w:val="sr-Cyrl-CS"/>
        </w:rPr>
        <w:t xml:space="preserve">, са назначеним износом, </w:t>
      </w:r>
      <w:r w:rsidRPr="00305FDD">
        <w:rPr>
          <w:rFonts w:eastAsia="TimesNewRomanPSMT"/>
          <w:b/>
          <w:bCs/>
          <w:iCs/>
          <w:strike/>
          <w:color w:val="FF0000"/>
          <w:lang w:val="sr-Cyrl-CS"/>
        </w:rPr>
        <w:t>копија картона депонованих потписа</w:t>
      </w:r>
      <w:r w:rsidRPr="00305FDD">
        <w:rPr>
          <w:rFonts w:eastAsia="TimesNewRomanPSMT"/>
          <w:bCs/>
          <w:iCs/>
          <w:strike/>
          <w:color w:val="FF0000"/>
          <w:lang w:val="sr-Cyrl-CS"/>
        </w:rPr>
        <w:t xml:space="preserve"> који је издат од стране пословне банке коју понуђач наводи у меничном овлашћењу – писму и </w:t>
      </w:r>
      <w:r w:rsidRPr="00305FDD">
        <w:rPr>
          <w:rFonts w:eastAsia="TimesNewRomanPSMT"/>
          <w:b/>
          <w:bCs/>
          <w:iCs/>
          <w:strike/>
          <w:color w:val="FF0000"/>
          <w:lang w:val="sr-Cyrl-CS"/>
        </w:rPr>
        <w:t>образац овере потписа лица овлашћених за заступање  - ОП образац</w:t>
      </w:r>
      <w:r w:rsidRPr="00305FDD">
        <w:rPr>
          <w:rFonts w:eastAsia="TimesNewRomanPSMT"/>
          <w:bCs/>
          <w:iCs/>
          <w:strike/>
          <w:color w:val="FF0000"/>
          <w:lang w:val="sr-Cyrl-CS"/>
        </w:rPr>
        <w:t>.</w:t>
      </w:r>
    </w:p>
    <w:p w:rsidR="00E27C53" w:rsidRPr="002841B0" w:rsidRDefault="00E27C53" w:rsidP="00E27C53">
      <w:pPr>
        <w:jc w:val="both"/>
        <w:rPr>
          <w:noProof/>
          <w:lang w:val="sr-Cyrl-RS"/>
        </w:rPr>
      </w:pPr>
      <w:r w:rsidRPr="00305FDD">
        <w:rPr>
          <w:strike/>
          <w:noProof/>
          <w:color w:val="FF0000"/>
        </w:rPr>
        <w:t xml:space="preserve">Понуђач је дужан да достави и </w:t>
      </w:r>
      <w:r w:rsidRPr="00305FDD">
        <w:rPr>
          <w:b/>
          <w:strike/>
          <w:noProof/>
          <w:color w:val="FF0000"/>
        </w:rPr>
        <w:t xml:space="preserve">копију извода из Регистра </w:t>
      </w:r>
      <w:r w:rsidRPr="00305FDD">
        <w:rPr>
          <w:strike/>
          <w:noProof/>
          <w:color w:val="FF0000"/>
        </w:rPr>
        <w:t xml:space="preserve"> </w:t>
      </w:r>
      <w:r w:rsidRPr="00305FDD">
        <w:rPr>
          <w:b/>
          <w:strike/>
          <w:noProof/>
          <w:color w:val="FF0000"/>
        </w:rPr>
        <w:t>меница и овлашћења</w:t>
      </w:r>
      <w:r w:rsidRPr="00305FDD">
        <w:rPr>
          <w:strike/>
          <w:noProof/>
          <w:color w:val="FF0000"/>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305FDD">
        <w:rPr>
          <w:strike/>
          <w:noProof/>
          <w:color w:val="FF0000"/>
          <w:lang w:val="sr-Cyrl-RS"/>
        </w:rPr>
        <w:t>-др. закон,</w:t>
      </w:r>
      <w:r w:rsidRPr="00305FDD">
        <w:rPr>
          <w:strike/>
          <w:noProof/>
          <w:color w:val="FF0000"/>
        </w:rPr>
        <w:t xml:space="preserve"> и 31/2011</w:t>
      </w:r>
      <w:r w:rsidR="00304350" w:rsidRPr="00305FDD">
        <w:rPr>
          <w:strike/>
          <w:noProof/>
          <w:color w:val="FF0000"/>
          <w:lang w:val="sr-Cyrl-RS"/>
        </w:rPr>
        <w:t xml:space="preserve"> и 139/2014-др. закон</w:t>
      </w:r>
      <w:r w:rsidRPr="00305FDD">
        <w:rPr>
          <w:strike/>
          <w:noProof/>
          <w:color w:val="FF0000"/>
        </w:rPr>
        <w:t>) и Одлуком о ближим условима, садржини и начину вођења регистра меница и овлашћења ( „Сл. гласник Републике Србије“, број 56/2011</w:t>
      </w:r>
      <w:r w:rsidR="00304350" w:rsidRPr="00305FDD">
        <w:rPr>
          <w:strike/>
          <w:noProof/>
          <w:color w:val="FF0000"/>
          <w:lang w:val="sr-Cyrl-RS"/>
        </w:rPr>
        <w:t>, 80/2015, 76/2016 и 82/2017</w:t>
      </w:r>
      <w:r w:rsidRPr="00305FDD">
        <w:rPr>
          <w:strike/>
          <w:noProof/>
          <w:color w:val="FF0000"/>
        </w:rPr>
        <w:t>).</w:t>
      </w:r>
    </w:p>
    <w:p w:rsidR="00E27C53" w:rsidRDefault="00E27C53" w:rsidP="00E27C53">
      <w:pPr>
        <w:pStyle w:val="ListParagraph"/>
        <w:ind w:left="87" w:firstLine="453"/>
        <w:jc w:val="both"/>
        <w:rPr>
          <w:noProof/>
        </w:rPr>
      </w:pPr>
    </w:p>
    <w:p w:rsidR="00305FDD" w:rsidRDefault="00305FDD" w:rsidP="00E27C53">
      <w:pPr>
        <w:pStyle w:val="ListParagraph"/>
        <w:ind w:left="87" w:firstLine="453"/>
        <w:jc w:val="both"/>
        <w:rPr>
          <w:noProof/>
        </w:rPr>
      </w:pPr>
    </w:p>
    <w:p w:rsidR="00305FDD" w:rsidRPr="00305FDD" w:rsidRDefault="00305FDD" w:rsidP="00305FDD">
      <w:pPr>
        <w:jc w:val="both"/>
        <w:rPr>
          <w:color w:val="FF0000"/>
          <w:lang w:val="sr-Cyrl-RS"/>
        </w:rPr>
      </w:pPr>
      <w:r w:rsidRPr="00305FDD">
        <w:rPr>
          <w:noProof/>
          <w:color w:val="FF0000"/>
        </w:rPr>
        <w:lastRenderedPageBreak/>
        <w:t>Понуђач који је изабран као најповољнији је дужан да</w:t>
      </w:r>
      <w:r w:rsidRPr="00305FDD">
        <w:rPr>
          <w:noProof/>
          <w:color w:val="FF0000"/>
          <w:lang w:val="sr-Cyrl-RS"/>
        </w:rPr>
        <w:t xml:space="preserve"> у року од </w:t>
      </w:r>
      <w:r w:rsidRPr="00305FDD">
        <w:rPr>
          <w:color w:val="FF0000"/>
        </w:rPr>
        <w:t xml:space="preserve">7 дана од дана </w:t>
      </w:r>
      <w:r w:rsidRPr="00305FDD">
        <w:rPr>
          <w:color w:val="FF0000"/>
          <w:lang w:val="sr-Cyrl-RS"/>
        </w:rPr>
        <w:t xml:space="preserve">закључења </w:t>
      </w:r>
      <w:r w:rsidRPr="00305FDD">
        <w:rPr>
          <w:color w:val="FF0000"/>
        </w:rPr>
        <w:t>уговора</w:t>
      </w:r>
      <w:r w:rsidRPr="00305FDD">
        <w:rPr>
          <w:color w:val="FF0000"/>
          <w:lang w:val="sr-Cyrl-RS"/>
        </w:rPr>
        <w:t xml:space="preserve"> достави:</w:t>
      </w:r>
    </w:p>
    <w:p w:rsidR="00305FDD" w:rsidRPr="00305FDD" w:rsidRDefault="00305FDD" w:rsidP="00305FDD">
      <w:pPr>
        <w:jc w:val="both"/>
        <w:rPr>
          <w:color w:val="FF0000"/>
          <w:lang w:val="sr-Cyrl-CS"/>
        </w:rPr>
      </w:pPr>
    </w:p>
    <w:p w:rsidR="00305FDD" w:rsidRPr="00305FDD" w:rsidRDefault="00305FDD" w:rsidP="00305FDD">
      <w:pPr>
        <w:pStyle w:val="ListParagraph"/>
        <w:numPr>
          <w:ilvl w:val="0"/>
          <w:numId w:val="7"/>
        </w:numPr>
        <w:jc w:val="both"/>
        <w:rPr>
          <w:color w:val="FF0000"/>
          <w:lang w:val="sr-Cyrl-CS"/>
        </w:rPr>
      </w:pPr>
      <w:r w:rsidRPr="00305FDD">
        <w:rPr>
          <w:b/>
          <w:color w:val="FF0000"/>
          <w:lang w:val="sr-Cyrl-CS"/>
        </w:rPr>
        <w:t>банкарску гаранцију за добро извршење посла</w:t>
      </w:r>
      <w:r w:rsidRPr="00305FDD">
        <w:rPr>
          <w:color w:val="FF0000"/>
          <w:lang w:val="sr-Cyrl-CS"/>
        </w:rPr>
        <w:t xml:space="preserve"> у</w:t>
      </w:r>
      <w:r w:rsidRPr="00305FDD">
        <w:rPr>
          <w:color w:val="FF0000"/>
          <w:lang w:val="sr-Latn-CS"/>
        </w:rPr>
        <w:t xml:space="preserve"> </w:t>
      </w:r>
      <w:r w:rsidRPr="00305FDD">
        <w:rPr>
          <w:color w:val="FF0000"/>
          <w:lang w:val="sr-Cyrl-CS"/>
        </w:rPr>
        <w:t>висини</w:t>
      </w:r>
      <w:r w:rsidRPr="00305FDD">
        <w:rPr>
          <w:color w:val="FF0000"/>
          <w:lang w:val="sr-Latn-CS"/>
        </w:rPr>
        <w:t xml:space="preserve"> </w:t>
      </w:r>
      <w:r w:rsidRPr="00305FDD">
        <w:rPr>
          <w:color w:val="FF0000"/>
          <w:lang w:val="sr-Cyrl-CS"/>
        </w:rPr>
        <w:t>10% од укупне вредности уговора без ПДВ-а са</w:t>
      </w:r>
      <w:r w:rsidRPr="00305FDD">
        <w:rPr>
          <w:color w:val="FF0000"/>
          <w:lang w:val="sr-Latn-CS"/>
        </w:rPr>
        <w:t xml:space="preserve"> </w:t>
      </w:r>
      <w:r w:rsidRPr="00305FDD">
        <w:rPr>
          <w:color w:val="FF0000"/>
          <w:lang w:val="sr-Cyrl-CS"/>
        </w:rPr>
        <w:t>роком</w:t>
      </w:r>
      <w:r w:rsidRPr="00305FDD">
        <w:rPr>
          <w:color w:val="FF0000"/>
          <w:lang w:val="sr-Latn-CS"/>
        </w:rPr>
        <w:t xml:space="preserve"> </w:t>
      </w:r>
      <w:r w:rsidRPr="00305FDD">
        <w:rPr>
          <w:color w:val="FF0000"/>
          <w:lang w:val="sr-Cyrl-CS"/>
        </w:rPr>
        <w:t>важења</w:t>
      </w:r>
      <w:r w:rsidRPr="00305FDD">
        <w:rPr>
          <w:color w:val="FF0000"/>
          <w:lang w:val="sr-Latn-CS"/>
        </w:rPr>
        <w:t xml:space="preserve"> </w:t>
      </w:r>
      <w:r w:rsidRPr="00305FDD">
        <w:rPr>
          <w:color w:val="FF0000"/>
          <w:lang w:val="sr-Cyrl-CS"/>
        </w:rPr>
        <w:t>најмање</w:t>
      </w:r>
      <w:r w:rsidRPr="00305FDD">
        <w:rPr>
          <w:color w:val="FF0000"/>
          <w:lang w:val="sr-Latn-CS"/>
        </w:rPr>
        <w:t xml:space="preserve"> </w:t>
      </w:r>
      <w:r w:rsidRPr="00305FDD">
        <w:rPr>
          <w:color w:val="FF0000"/>
          <w:lang w:val="sr-Cyrl-CS"/>
        </w:rPr>
        <w:t>30</w:t>
      </w:r>
      <w:r w:rsidRPr="00305FDD">
        <w:rPr>
          <w:color w:val="FF0000"/>
          <w:lang w:val="sr-Latn-CS"/>
        </w:rPr>
        <w:t xml:space="preserve"> </w:t>
      </w:r>
      <w:r w:rsidRPr="00305FDD">
        <w:rPr>
          <w:color w:val="FF0000"/>
          <w:lang w:val="sr-Cyrl-CS"/>
        </w:rPr>
        <w:t>дана</w:t>
      </w:r>
      <w:r w:rsidRPr="00305FDD">
        <w:rPr>
          <w:color w:val="FF0000"/>
          <w:lang w:val="sr-Latn-CS"/>
        </w:rPr>
        <w:t xml:space="preserve"> </w:t>
      </w:r>
      <w:r w:rsidRPr="00305FDD">
        <w:rPr>
          <w:color w:val="FF0000"/>
          <w:lang w:val="sr-Cyrl-CS"/>
        </w:rPr>
        <w:t>дужим</w:t>
      </w:r>
      <w:r w:rsidRPr="00305FDD">
        <w:rPr>
          <w:color w:val="FF0000"/>
          <w:lang w:val="sr-Latn-CS"/>
        </w:rPr>
        <w:t xml:space="preserve"> </w:t>
      </w:r>
      <w:r w:rsidRPr="00305FDD">
        <w:rPr>
          <w:color w:val="FF0000"/>
          <w:lang w:val="sr-Cyrl-CS"/>
        </w:rPr>
        <w:t>од</w:t>
      </w:r>
      <w:r w:rsidRPr="00305FDD">
        <w:rPr>
          <w:color w:val="FF0000"/>
          <w:lang w:val="sr-Latn-CS"/>
        </w:rPr>
        <w:t xml:space="preserve"> </w:t>
      </w:r>
      <w:r w:rsidRPr="00305FDD">
        <w:rPr>
          <w:color w:val="FF0000"/>
          <w:lang w:val="sr-Cyrl-CS"/>
        </w:rPr>
        <w:t>дана</w:t>
      </w:r>
      <w:r w:rsidRPr="00305FDD">
        <w:rPr>
          <w:color w:val="FF0000"/>
          <w:lang w:val="sr-Latn-CS"/>
        </w:rPr>
        <w:t xml:space="preserve"> </w:t>
      </w:r>
      <w:r w:rsidRPr="00305FDD">
        <w:rPr>
          <w:color w:val="FF0000"/>
          <w:lang w:val="sr-Cyrl-CS"/>
        </w:rPr>
        <w:t>до</w:t>
      </w:r>
      <w:r w:rsidRPr="00305FDD">
        <w:rPr>
          <w:color w:val="FF0000"/>
          <w:lang w:val="sr-Latn-CS"/>
        </w:rPr>
        <w:t xml:space="preserve"> </w:t>
      </w:r>
      <w:r w:rsidRPr="00305FDD">
        <w:rPr>
          <w:color w:val="FF0000"/>
          <w:lang w:val="sr-Cyrl-CS"/>
        </w:rPr>
        <w:t>којег</w:t>
      </w:r>
      <w:r w:rsidRPr="00305FDD">
        <w:rPr>
          <w:color w:val="FF0000"/>
          <w:lang w:val="sr-Latn-CS"/>
        </w:rPr>
        <w:t xml:space="preserve"> </w:t>
      </w:r>
      <w:r w:rsidRPr="00305FDD">
        <w:rPr>
          <w:color w:val="FF0000"/>
          <w:lang w:val="sr-Cyrl-CS"/>
        </w:rPr>
        <w:t>се</w:t>
      </w:r>
      <w:r w:rsidRPr="00305FDD">
        <w:rPr>
          <w:color w:val="FF0000"/>
          <w:lang w:val="sr-Latn-CS"/>
        </w:rPr>
        <w:t xml:space="preserve"> </w:t>
      </w:r>
      <w:r w:rsidRPr="00305FDD">
        <w:rPr>
          <w:color w:val="FF0000"/>
          <w:lang w:val="sr-Cyrl-CS"/>
        </w:rPr>
        <w:t>изабрани понуђач</w:t>
      </w:r>
      <w:r w:rsidRPr="00305FDD">
        <w:rPr>
          <w:color w:val="FF0000"/>
          <w:lang w:val="sr-Latn-CS"/>
        </w:rPr>
        <w:t xml:space="preserve"> </w:t>
      </w:r>
      <w:r w:rsidRPr="00305FDD">
        <w:rPr>
          <w:color w:val="FF0000"/>
          <w:lang w:val="sr-Cyrl-CS"/>
        </w:rPr>
        <w:t>обавезао</w:t>
      </w:r>
      <w:r w:rsidRPr="00305FDD">
        <w:rPr>
          <w:color w:val="FF0000"/>
          <w:lang w:val="sr-Latn-CS"/>
        </w:rPr>
        <w:t xml:space="preserve"> </w:t>
      </w:r>
      <w:r w:rsidRPr="00305FDD">
        <w:rPr>
          <w:color w:val="FF0000"/>
          <w:lang w:val="sr-Cyrl-CS"/>
        </w:rPr>
        <w:t>да</w:t>
      </w:r>
      <w:r w:rsidRPr="00305FDD">
        <w:rPr>
          <w:color w:val="FF0000"/>
          <w:lang w:val="sr-Latn-CS"/>
        </w:rPr>
        <w:t xml:space="preserve"> </w:t>
      </w:r>
      <w:r w:rsidRPr="00305FDD">
        <w:rPr>
          <w:color w:val="FF0000"/>
          <w:lang w:val="sr-Cyrl-CS"/>
        </w:rPr>
        <w:t>ће</w:t>
      </w:r>
      <w:r w:rsidRPr="00305FDD">
        <w:rPr>
          <w:color w:val="FF0000"/>
          <w:lang w:val="sr-Latn-CS"/>
        </w:rPr>
        <w:t xml:space="preserve"> </w:t>
      </w:r>
      <w:r w:rsidRPr="00305FDD">
        <w:rPr>
          <w:color w:val="FF0000"/>
          <w:lang w:val="sr-Cyrl-CS"/>
        </w:rPr>
        <w:t>у целости испунити своју обавезу која</w:t>
      </w:r>
      <w:r w:rsidRPr="00305FDD">
        <w:rPr>
          <w:color w:val="FF0000"/>
          <w:lang w:val="sr-Latn-CS"/>
        </w:rPr>
        <w:t xml:space="preserve"> </w:t>
      </w:r>
      <w:r w:rsidRPr="00305FDD">
        <w:rPr>
          <w:color w:val="FF0000"/>
          <w:lang w:val="sr-Cyrl-CS"/>
        </w:rPr>
        <w:t>је</w:t>
      </w:r>
      <w:r w:rsidRPr="00305FDD">
        <w:rPr>
          <w:color w:val="FF0000"/>
          <w:lang w:val="sr-Latn-CS"/>
        </w:rPr>
        <w:t xml:space="preserve"> </w:t>
      </w:r>
      <w:r w:rsidRPr="00305FDD">
        <w:rPr>
          <w:color w:val="FF0000"/>
          <w:lang w:val="sr-Cyrl-CS"/>
        </w:rPr>
        <w:t>предмет</w:t>
      </w:r>
      <w:r w:rsidRPr="00305FDD">
        <w:rPr>
          <w:color w:val="FF0000"/>
          <w:lang w:val="sr-Latn-CS"/>
        </w:rPr>
        <w:t xml:space="preserve"> </w:t>
      </w:r>
      <w:r w:rsidRPr="00305FDD">
        <w:rPr>
          <w:color w:val="FF0000"/>
          <w:lang w:val="sr-Cyrl-CS"/>
        </w:rPr>
        <w:t>овог</w:t>
      </w:r>
      <w:r w:rsidRPr="00305FDD">
        <w:rPr>
          <w:color w:val="FF0000"/>
          <w:lang w:val="sr-Latn-CS"/>
        </w:rPr>
        <w:t xml:space="preserve"> </w:t>
      </w:r>
      <w:r w:rsidRPr="00305FDD">
        <w:rPr>
          <w:color w:val="FF0000"/>
          <w:lang w:val="sr-Cyrl-CS"/>
        </w:rPr>
        <w:t>поступка, која је наплатива у случају да изабрани понуђач извршава своје обавезе, али не на начин и у роковима предвиђеним уговором.</w:t>
      </w:r>
    </w:p>
    <w:p w:rsidR="00305FDD" w:rsidRPr="00305FDD" w:rsidRDefault="00305FDD" w:rsidP="00305FDD">
      <w:pPr>
        <w:pStyle w:val="ListParagraph"/>
        <w:numPr>
          <w:ilvl w:val="0"/>
          <w:numId w:val="7"/>
        </w:numPr>
        <w:jc w:val="both"/>
        <w:rPr>
          <w:color w:val="FF0000"/>
          <w:lang w:val="sr-Cyrl-CS"/>
        </w:rPr>
      </w:pPr>
      <w:r w:rsidRPr="00305FDD">
        <w:rPr>
          <w:b/>
          <w:color w:val="FF0000"/>
          <w:lang w:val="sr-Cyrl-CS"/>
        </w:rPr>
        <w:t>банкарску гаранцију за отклањање недостатака у гарантном року</w:t>
      </w:r>
      <w:r w:rsidRPr="00305FDD">
        <w:rPr>
          <w:color w:val="FF0000"/>
          <w:lang w:val="sr-Cyrl-CS"/>
        </w:rPr>
        <w:t>, у</w:t>
      </w:r>
      <w:r w:rsidRPr="00305FDD">
        <w:rPr>
          <w:color w:val="FF0000"/>
          <w:lang w:val="sr-Latn-CS"/>
        </w:rPr>
        <w:t xml:space="preserve"> </w:t>
      </w:r>
      <w:r w:rsidRPr="00305FDD">
        <w:rPr>
          <w:color w:val="FF0000"/>
          <w:lang w:val="sr-Cyrl-CS"/>
        </w:rPr>
        <w:t>висини</w:t>
      </w:r>
      <w:r w:rsidRPr="00305FDD">
        <w:rPr>
          <w:color w:val="FF0000"/>
          <w:lang w:val="sr-Latn-CS"/>
        </w:rPr>
        <w:t xml:space="preserve"> </w:t>
      </w:r>
      <w:r w:rsidRPr="00305FDD">
        <w:rPr>
          <w:color w:val="FF0000"/>
          <w:lang w:val="sr-Cyrl-CS"/>
        </w:rPr>
        <w:t>10% од укупне вредности уговора без ПДВ-а са</w:t>
      </w:r>
      <w:r w:rsidRPr="00305FDD">
        <w:rPr>
          <w:color w:val="FF0000"/>
          <w:lang w:val="sr-Latn-CS"/>
        </w:rPr>
        <w:t xml:space="preserve"> </w:t>
      </w:r>
      <w:r w:rsidRPr="00305FDD">
        <w:rPr>
          <w:color w:val="FF0000"/>
          <w:lang w:val="sr-Cyrl-CS"/>
        </w:rPr>
        <w:t>роком</w:t>
      </w:r>
      <w:r w:rsidRPr="00305FDD">
        <w:rPr>
          <w:color w:val="FF0000"/>
          <w:lang w:val="sr-Latn-CS"/>
        </w:rPr>
        <w:t xml:space="preserve"> </w:t>
      </w:r>
      <w:r w:rsidRPr="00305FDD">
        <w:rPr>
          <w:color w:val="FF0000"/>
          <w:lang w:val="sr-Cyrl-CS"/>
        </w:rPr>
        <w:t>важења</w:t>
      </w:r>
      <w:r w:rsidRPr="00305FDD">
        <w:rPr>
          <w:color w:val="FF0000"/>
          <w:lang w:val="sr-Latn-CS"/>
        </w:rPr>
        <w:t xml:space="preserve"> </w:t>
      </w:r>
      <w:r w:rsidRPr="00305FDD">
        <w:rPr>
          <w:color w:val="FF0000"/>
          <w:lang w:val="sr-Cyrl-CS"/>
        </w:rPr>
        <w:t>најмање</w:t>
      </w:r>
      <w:r w:rsidRPr="00305FDD">
        <w:rPr>
          <w:color w:val="FF0000"/>
          <w:lang w:val="sr-Latn-CS"/>
        </w:rPr>
        <w:t xml:space="preserve"> </w:t>
      </w:r>
      <w:r w:rsidRPr="00305FDD">
        <w:rPr>
          <w:color w:val="FF0000"/>
          <w:lang w:val="sr-Cyrl-CS"/>
        </w:rPr>
        <w:t>30</w:t>
      </w:r>
      <w:r w:rsidRPr="00305FDD">
        <w:rPr>
          <w:color w:val="FF0000"/>
          <w:lang w:val="sr-Latn-CS"/>
        </w:rPr>
        <w:t xml:space="preserve"> </w:t>
      </w:r>
      <w:r w:rsidRPr="00305FDD">
        <w:rPr>
          <w:color w:val="FF0000"/>
          <w:lang w:val="sr-Cyrl-CS"/>
        </w:rPr>
        <w:t>дана</w:t>
      </w:r>
      <w:r w:rsidRPr="00305FDD">
        <w:rPr>
          <w:color w:val="FF0000"/>
          <w:lang w:val="sr-Latn-CS"/>
        </w:rPr>
        <w:t xml:space="preserve"> </w:t>
      </w:r>
      <w:r w:rsidRPr="00305FDD">
        <w:rPr>
          <w:color w:val="FF0000"/>
          <w:lang w:val="sr-Cyrl-CS"/>
        </w:rPr>
        <w:t>дужим</w:t>
      </w:r>
      <w:r w:rsidRPr="00305FDD">
        <w:rPr>
          <w:color w:val="FF0000"/>
          <w:lang w:val="sr-Latn-CS"/>
        </w:rPr>
        <w:t xml:space="preserve"> </w:t>
      </w:r>
      <w:r w:rsidRPr="00305FDD">
        <w:rPr>
          <w:color w:val="FF0000"/>
          <w:lang w:val="sr-Cyrl-CS"/>
        </w:rPr>
        <w:t>од</w:t>
      </w:r>
      <w:r w:rsidRPr="00305FDD">
        <w:rPr>
          <w:color w:val="FF0000"/>
          <w:lang w:val="sr-Latn-CS"/>
        </w:rPr>
        <w:t xml:space="preserve"> </w:t>
      </w:r>
      <w:r w:rsidRPr="00305FDD">
        <w:rPr>
          <w:color w:val="FF0000"/>
          <w:lang w:val="sr-Cyrl-CS"/>
        </w:rPr>
        <w:t>дана</w:t>
      </w:r>
      <w:r w:rsidRPr="00305FDD">
        <w:rPr>
          <w:color w:val="FF0000"/>
          <w:lang w:val="sr-Latn-CS"/>
        </w:rPr>
        <w:t xml:space="preserve"> </w:t>
      </w:r>
      <w:r w:rsidRPr="00305FDD">
        <w:rPr>
          <w:color w:val="FF0000"/>
          <w:lang w:val="sr-Cyrl-CS"/>
        </w:rPr>
        <w:t>до</w:t>
      </w:r>
      <w:r w:rsidRPr="00305FDD">
        <w:rPr>
          <w:color w:val="FF0000"/>
          <w:lang w:val="sr-Latn-CS"/>
        </w:rPr>
        <w:t xml:space="preserve"> </w:t>
      </w:r>
      <w:r w:rsidRPr="00305FDD">
        <w:rPr>
          <w:color w:val="FF0000"/>
          <w:lang w:val="sr-Cyrl-CS"/>
        </w:rPr>
        <w:t>којег</w:t>
      </w:r>
      <w:r w:rsidRPr="00305FDD">
        <w:rPr>
          <w:color w:val="FF0000"/>
          <w:lang w:val="sr-Latn-CS"/>
        </w:rPr>
        <w:t xml:space="preserve"> </w:t>
      </w:r>
      <w:r w:rsidRPr="00305FDD">
        <w:rPr>
          <w:color w:val="FF0000"/>
          <w:lang w:val="sr-Cyrl-CS"/>
        </w:rPr>
        <w:t>се</w:t>
      </w:r>
      <w:r w:rsidRPr="00305FDD">
        <w:rPr>
          <w:color w:val="FF0000"/>
          <w:lang w:val="sr-Latn-CS"/>
        </w:rPr>
        <w:t xml:space="preserve"> </w:t>
      </w:r>
      <w:r w:rsidRPr="00305FDD">
        <w:rPr>
          <w:color w:val="FF0000"/>
          <w:lang w:val="sr-Cyrl-CS"/>
        </w:rPr>
        <w:t>изабрани понуђач</w:t>
      </w:r>
      <w:r w:rsidRPr="00305FDD">
        <w:rPr>
          <w:color w:val="FF0000"/>
          <w:lang w:val="sr-Latn-CS"/>
        </w:rPr>
        <w:t xml:space="preserve"> </w:t>
      </w:r>
      <w:r w:rsidRPr="00305FDD">
        <w:rPr>
          <w:color w:val="FF0000"/>
          <w:lang w:val="sr-Cyrl-CS"/>
        </w:rPr>
        <w:t>обавезао</w:t>
      </w:r>
      <w:r w:rsidRPr="00305FDD">
        <w:rPr>
          <w:color w:val="FF0000"/>
          <w:lang w:val="sr-Latn-CS"/>
        </w:rPr>
        <w:t xml:space="preserve"> </w:t>
      </w:r>
      <w:r w:rsidRPr="00305FDD">
        <w:rPr>
          <w:color w:val="FF0000"/>
          <w:lang w:val="sr-Cyrl-CS"/>
        </w:rPr>
        <w:t>да</w:t>
      </w:r>
      <w:r w:rsidRPr="00305FDD">
        <w:rPr>
          <w:color w:val="FF0000"/>
          <w:lang w:val="sr-Latn-CS"/>
        </w:rPr>
        <w:t xml:space="preserve"> </w:t>
      </w:r>
      <w:r w:rsidRPr="00305FDD">
        <w:rPr>
          <w:color w:val="FF0000"/>
          <w:lang w:val="sr-Cyrl-CS"/>
        </w:rPr>
        <w:t>ће</w:t>
      </w:r>
      <w:r w:rsidRPr="00305FDD">
        <w:rPr>
          <w:color w:val="FF0000"/>
          <w:lang w:val="sr-Latn-CS"/>
        </w:rPr>
        <w:t xml:space="preserve"> </w:t>
      </w:r>
      <w:r w:rsidRPr="00305FDD">
        <w:rPr>
          <w:color w:val="FF0000"/>
          <w:lang w:val="sr-Cyrl-CS"/>
        </w:rPr>
        <w:t>у целости испунити своју обавезу која</w:t>
      </w:r>
      <w:r w:rsidRPr="00305FDD">
        <w:rPr>
          <w:color w:val="FF0000"/>
          <w:lang w:val="sr-Latn-CS"/>
        </w:rPr>
        <w:t xml:space="preserve"> </w:t>
      </w:r>
      <w:r w:rsidRPr="00305FDD">
        <w:rPr>
          <w:color w:val="FF0000"/>
          <w:lang w:val="sr-Cyrl-CS"/>
        </w:rPr>
        <w:t>је</w:t>
      </w:r>
      <w:r w:rsidRPr="00305FDD">
        <w:rPr>
          <w:color w:val="FF0000"/>
          <w:lang w:val="sr-Latn-CS"/>
        </w:rPr>
        <w:t xml:space="preserve"> </w:t>
      </w:r>
      <w:r w:rsidRPr="00305FDD">
        <w:rPr>
          <w:color w:val="FF0000"/>
          <w:lang w:val="sr-Cyrl-CS"/>
        </w:rPr>
        <w:t>предмет</w:t>
      </w:r>
      <w:r w:rsidRPr="00305FDD">
        <w:rPr>
          <w:color w:val="FF0000"/>
          <w:lang w:val="sr-Latn-CS"/>
        </w:rPr>
        <w:t xml:space="preserve"> </w:t>
      </w:r>
      <w:r w:rsidRPr="00305FDD">
        <w:rPr>
          <w:color w:val="FF0000"/>
          <w:lang w:val="sr-Cyrl-CS"/>
        </w:rPr>
        <w:t>овог</w:t>
      </w:r>
      <w:r w:rsidRPr="00305FDD">
        <w:rPr>
          <w:color w:val="FF0000"/>
          <w:lang w:val="sr-Latn-CS"/>
        </w:rPr>
        <w:t xml:space="preserve"> </w:t>
      </w:r>
      <w:r w:rsidRPr="00305FDD">
        <w:rPr>
          <w:color w:val="FF0000"/>
          <w:lang w:val="sr-Cyrl-CS"/>
        </w:rPr>
        <w:t xml:space="preserve">поступка,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rsidR="00305FDD" w:rsidRPr="00305FDD" w:rsidRDefault="00305FDD" w:rsidP="00305FDD">
      <w:pPr>
        <w:jc w:val="both"/>
        <w:rPr>
          <w:color w:val="FF0000"/>
          <w:lang w:val="sr-Cyrl-CS"/>
        </w:rPr>
      </w:pPr>
    </w:p>
    <w:p w:rsidR="00305FDD" w:rsidRPr="00305FDD" w:rsidRDefault="00305FDD" w:rsidP="00305FDD">
      <w:pPr>
        <w:jc w:val="both"/>
        <w:rPr>
          <w:bCs/>
          <w:iCs/>
          <w:color w:val="FF0000"/>
          <w:lang w:val="sr-Cyrl-CS"/>
        </w:rPr>
      </w:pPr>
      <w:r w:rsidRPr="00305FDD">
        <w:rPr>
          <w:color w:val="FF0000"/>
          <w:lang w:val="sr-Cyrl-CS"/>
        </w:rPr>
        <w:tab/>
      </w:r>
      <w:proofErr w:type="gramStart"/>
      <w:r w:rsidRPr="00305FDD">
        <w:rPr>
          <w:bCs/>
          <w:iCs/>
          <w:color w:val="FF0000"/>
        </w:rPr>
        <w:t xml:space="preserve">Уколико </w:t>
      </w:r>
      <w:r w:rsidRPr="00305FDD">
        <w:rPr>
          <w:bCs/>
          <w:iCs/>
          <w:color w:val="FF0000"/>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305FDD">
        <w:rPr>
          <w:bCs/>
          <w:iCs/>
          <w:color w:val="FF0000"/>
          <w:lang w:val="sr-Cyrl-CS"/>
        </w:rPr>
        <w:t xml:space="preserve"> </w:t>
      </w:r>
    </w:p>
    <w:p w:rsidR="00305FDD" w:rsidRPr="00305FDD" w:rsidRDefault="00305FDD" w:rsidP="00305FDD">
      <w:pPr>
        <w:jc w:val="both"/>
        <w:rPr>
          <w:bCs/>
          <w:iCs/>
          <w:color w:val="FF0000"/>
          <w:lang w:val="sr-Cyrl-CS"/>
        </w:rPr>
      </w:pPr>
      <w:r w:rsidRPr="00305FDD">
        <w:rPr>
          <w:bCs/>
          <w:iCs/>
          <w:color w:val="FF0000"/>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rsidR="00305FDD" w:rsidRPr="00305FDD" w:rsidRDefault="00305FDD" w:rsidP="00305FDD">
      <w:pPr>
        <w:ind w:firstLine="720"/>
        <w:jc w:val="both"/>
        <w:rPr>
          <w:bCs/>
          <w:iCs/>
          <w:color w:val="FF0000"/>
          <w:highlight w:val="green"/>
          <w:lang w:val="sr-Cyrl-CS"/>
        </w:rPr>
      </w:pPr>
    </w:p>
    <w:p w:rsidR="00305FDD" w:rsidRPr="00305FDD" w:rsidRDefault="00305FDD" w:rsidP="00305FDD">
      <w:pPr>
        <w:pStyle w:val="ListParagraph"/>
        <w:ind w:left="87" w:firstLine="453"/>
        <w:jc w:val="both"/>
        <w:rPr>
          <w:noProof/>
          <w:color w:val="FF0000"/>
        </w:rPr>
      </w:pPr>
      <w:r w:rsidRPr="00305FDD">
        <w:rPr>
          <w:bCs/>
          <w:iCs/>
          <w:color w:val="FF0000"/>
          <w:lang w:val="sr-Cyrl-CS"/>
        </w:rPr>
        <w:t>Банкарска гаранција мора садржати клаузуле: безусловна и наплатива на први позив.</w:t>
      </w:r>
    </w:p>
    <w:p w:rsidR="00305FDD" w:rsidRPr="00AE1407" w:rsidRDefault="00305FDD" w:rsidP="00E27C53">
      <w:pPr>
        <w:pStyle w:val="ListParagraph"/>
        <w:ind w:left="87" w:firstLine="453"/>
        <w:jc w:val="both"/>
        <w:rPr>
          <w:noProof/>
        </w:rPr>
      </w:pPr>
    </w:p>
    <w:p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rsidR="006D04C9" w:rsidRPr="002841B0" w:rsidRDefault="00E27C53" w:rsidP="002841B0">
      <w:pPr>
        <w:jc w:val="both"/>
      </w:pPr>
      <w:proofErr w:type="gramStart"/>
      <w:r w:rsidRPr="002C4BE3">
        <w:t>Средство обезбеђења не може се вратити понуђачу пре истека рока трајања.</w:t>
      </w:r>
      <w:proofErr w:type="gramEnd"/>
      <w:r w:rsidR="002841B0" w:rsidRPr="006D04C9">
        <w:rPr>
          <w:sz w:val="22"/>
          <w:szCs w:val="22"/>
          <w:highlight w:val="yellow"/>
          <w:lang w:val="sr-Cyrl-CS"/>
        </w:rPr>
        <w:t xml:space="preserve"> </w:t>
      </w:r>
    </w:p>
    <w:p w:rsidR="006D04C9" w:rsidRPr="006D04C9" w:rsidRDefault="006D04C9" w:rsidP="006D04C9">
      <w:pPr>
        <w:rPr>
          <w:sz w:val="22"/>
          <w:szCs w:val="22"/>
          <w:highlight w:val="yellow"/>
          <w:lang w:val="sr-Cyrl-CS"/>
        </w:rPr>
      </w:pPr>
      <w:r w:rsidRPr="006D04C9">
        <w:rPr>
          <w:sz w:val="22"/>
          <w:szCs w:val="22"/>
          <w:highlight w:val="yellow"/>
          <w:lang w:val="sr-Cyrl-CS"/>
        </w:rPr>
        <w:br w:type="page"/>
      </w:r>
    </w:p>
    <w:p w:rsidR="006D04C9" w:rsidRPr="00D6536E" w:rsidRDefault="006D04C9" w:rsidP="006D04C9">
      <w:pPr>
        <w:ind w:firstLine="720"/>
        <w:jc w:val="both"/>
        <w:rPr>
          <w:strike/>
          <w:color w:val="FF0000"/>
          <w:sz w:val="22"/>
          <w:szCs w:val="22"/>
          <w:lang w:val="sr-Cyrl-CS"/>
        </w:rPr>
      </w:pPr>
      <w:r w:rsidRPr="00D6536E">
        <w:rPr>
          <w:strike/>
          <w:color w:val="FF0000"/>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6D04C9" w:rsidRPr="00D6536E" w:rsidRDefault="006D04C9" w:rsidP="006D04C9">
      <w:pPr>
        <w:ind w:firstLine="720"/>
        <w:rPr>
          <w:strike/>
          <w:color w:val="FF0000"/>
          <w:sz w:val="22"/>
          <w:szCs w:val="22"/>
          <w:lang w:val="sr-Cyrl-CS"/>
        </w:rPr>
      </w:pPr>
    </w:p>
    <w:tbl>
      <w:tblPr>
        <w:tblW w:w="0" w:type="auto"/>
        <w:tblLook w:val="01E0" w:firstRow="1" w:lastRow="1" w:firstColumn="1" w:lastColumn="1" w:noHBand="0" w:noVBand="0"/>
      </w:tblPr>
      <w:tblGrid>
        <w:gridCol w:w="1510"/>
        <w:gridCol w:w="7776"/>
      </w:tblGrid>
      <w:tr w:rsidR="00D6536E" w:rsidRPr="00D6536E" w:rsidTr="0032104A">
        <w:tc>
          <w:tcPr>
            <w:tcW w:w="1548" w:type="dxa"/>
            <w:shd w:val="clear" w:color="auto" w:fill="auto"/>
          </w:tcPr>
          <w:p w:rsidR="006D04C9" w:rsidRPr="00D6536E" w:rsidRDefault="006D04C9" w:rsidP="0032104A">
            <w:pPr>
              <w:rPr>
                <w:b/>
                <w:strike/>
                <w:color w:val="FF0000"/>
                <w:sz w:val="22"/>
                <w:szCs w:val="22"/>
                <w:lang w:val="sr-Cyrl-CS"/>
              </w:rPr>
            </w:pPr>
            <w:r w:rsidRPr="00D6536E">
              <w:rPr>
                <w:b/>
                <w:strike/>
                <w:color w:val="FF0000"/>
                <w:sz w:val="22"/>
                <w:szCs w:val="22"/>
                <w:lang w:val="sr-Cyrl-CS"/>
              </w:rPr>
              <w:t>ДУЖНИК:</w:t>
            </w:r>
          </w:p>
        </w:tc>
        <w:tc>
          <w:tcPr>
            <w:tcW w:w="8100" w:type="dxa"/>
            <w:shd w:val="clear" w:color="auto" w:fill="auto"/>
          </w:tcPr>
          <w:p w:rsidR="006D04C9" w:rsidRPr="00D6536E" w:rsidRDefault="006D04C9" w:rsidP="0032104A">
            <w:pPr>
              <w:rPr>
                <w:b/>
                <w:strike/>
                <w:color w:val="FF0000"/>
                <w:sz w:val="22"/>
                <w:szCs w:val="22"/>
                <w:lang w:val="sr-Cyrl-CS"/>
              </w:rPr>
            </w:pPr>
            <w:r w:rsidRPr="00D6536E">
              <w:rPr>
                <w:b/>
                <w:strike/>
                <w:color w:val="FF0000"/>
                <w:sz w:val="22"/>
                <w:szCs w:val="22"/>
                <w:lang w:val="sr-Cyrl-CS"/>
              </w:rPr>
              <w:t>Пун назив и седиште:______________________________________________</w:t>
            </w:r>
          </w:p>
          <w:p w:rsidR="006D04C9" w:rsidRPr="00D6536E" w:rsidRDefault="006D04C9" w:rsidP="0032104A">
            <w:pPr>
              <w:rPr>
                <w:b/>
                <w:strike/>
                <w:color w:val="FF0000"/>
                <w:sz w:val="22"/>
                <w:szCs w:val="22"/>
                <w:lang w:val="sr-Cyrl-CS"/>
              </w:rPr>
            </w:pPr>
            <w:r w:rsidRPr="00D6536E">
              <w:rPr>
                <w:b/>
                <w:strike/>
                <w:color w:val="FF0000"/>
                <w:sz w:val="22"/>
                <w:szCs w:val="22"/>
                <w:lang w:val="sr-Cyrl-CS"/>
              </w:rPr>
              <w:t>ПИБ</w:t>
            </w:r>
            <w:r w:rsidRPr="00D6536E">
              <w:rPr>
                <w:b/>
                <w:strike/>
                <w:color w:val="FF0000"/>
                <w:sz w:val="22"/>
                <w:szCs w:val="22"/>
                <w:lang w:val="sr-Latn-CS"/>
              </w:rPr>
              <w:t>:</w:t>
            </w:r>
            <w:r w:rsidRPr="00D6536E">
              <w:rPr>
                <w:b/>
                <w:strike/>
                <w:color w:val="FF0000"/>
                <w:sz w:val="22"/>
                <w:szCs w:val="22"/>
                <w:lang w:val="sr-Cyrl-CS"/>
              </w:rPr>
              <w:t xml:space="preserve"> </w:t>
            </w:r>
            <w:r w:rsidRPr="00D6536E">
              <w:rPr>
                <w:b/>
                <w:strike/>
                <w:color w:val="FF0000"/>
                <w:sz w:val="22"/>
                <w:szCs w:val="22"/>
                <w:lang w:val="sr-Latn-CS"/>
              </w:rPr>
              <w:t>________________</w:t>
            </w:r>
            <w:r w:rsidRPr="00D6536E">
              <w:rPr>
                <w:b/>
                <w:strike/>
                <w:color w:val="FF0000"/>
                <w:sz w:val="22"/>
                <w:szCs w:val="22"/>
                <w:lang w:val="sr-Cyrl-CS"/>
              </w:rPr>
              <w:t>_____  Матични број:_________________________</w:t>
            </w:r>
          </w:p>
          <w:p w:rsidR="006D04C9" w:rsidRPr="00D6536E" w:rsidRDefault="006D04C9" w:rsidP="0032104A">
            <w:pPr>
              <w:rPr>
                <w:b/>
                <w:strike/>
                <w:color w:val="FF0000"/>
                <w:sz w:val="22"/>
                <w:szCs w:val="22"/>
                <w:lang w:val="sr-Cyrl-CS"/>
              </w:rPr>
            </w:pPr>
            <w:r w:rsidRPr="00D6536E">
              <w:rPr>
                <w:b/>
                <w:strike/>
                <w:color w:val="FF0000"/>
                <w:sz w:val="22"/>
                <w:szCs w:val="22"/>
                <w:lang w:val="sr-Cyrl-CS"/>
              </w:rPr>
              <w:t>Текући рачун:___________________код: __________________(назив банке),</w:t>
            </w:r>
          </w:p>
          <w:p w:rsidR="006D04C9" w:rsidRPr="00D6536E" w:rsidRDefault="006D04C9" w:rsidP="0032104A">
            <w:pPr>
              <w:rPr>
                <w:b/>
                <w:strike/>
                <w:color w:val="FF0000"/>
                <w:sz w:val="22"/>
                <w:szCs w:val="22"/>
                <w:lang w:val="sr-Cyrl-CS"/>
              </w:rPr>
            </w:pPr>
          </w:p>
        </w:tc>
      </w:tr>
      <w:tr w:rsidR="006D04C9" w:rsidRPr="00D6536E" w:rsidTr="0032104A">
        <w:tc>
          <w:tcPr>
            <w:tcW w:w="9648" w:type="dxa"/>
            <w:gridSpan w:val="2"/>
            <w:shd w:val="clear" w:color="auto" w:fill="auto"/>
          </w:tcPr>
          <w:p w:rsidR="006D04C9" w:rsidRPr="00D6536E" w:rsidRDefault="006D04C9" w:rsidP="0032104A">
            <w:pPr>
              <w:jc w:val="center"/>
              <w:rPr>
                <w:b/>
                <w:strike/>
                <w:color w:val="FF0000"/>
                <w:sz w:val="22"/>
                <w:szCs w:val="22"/>
                <w:lang w:val="sr-Cyrl-CS"/>
              </w:rPr>
            </w:pPr>
            <w:r w:rsidRPr="00D6536E">
              <w:rPr>
                <w:b/>
                <w:strike/>
                <w:color w:val="FF0000"/>
                <w:sz w:val="22"/>
                <w:szCs w:val="22"/>
                <w:lang w:val="sr-Cyrl-CS"/>
              </w:rPr>
              <w:t>И з д а ј е</w:t>
            </w:r>
          </w:p>
        </w:tc>
      </w:tr>
    </w:tbl>
    <w:p w:rsidR="006D04C9" w:rsidRPr="00D6536E" w:rsidRDefault="006D04C9" w:rsidP="006D04C9">
      <w:pPr>
        <w:rPr>
          <w:b/>
          <w:strike/>
          <w:color w:val="FF0000"/>
          <w:sz w:val="22"/>
          <w:szCs w:val="22"/>
          <w:lang w:val="sr-Cyrl-CS"/>
        </w:rPr>
      </w:pPr>
    </w:p>
    <w:p w:rsidR="006D04C9" w:rsidRPr="00D6536E" w:rsidRDefault="006D04C9" w:rsidP="006D04C9">
      <w:pPr>
        <w:jc w:val="center"/>
        <w:rPr>
          <w:b/>
          <w:strike/>
          <w:color w:val="FF0000"/>
          <w:sz w:val="28"/>
          <w:szCs w:val="28"/>
          <w:lang w:val="sr-Cyrl-CS"/>
        </w:rPr>
      </w:pPr>
      <w:r w:rsidRPr="00D6536E">
        <w:rPr>
          <w:b/>
          <w:strike/>
          <w:color w:val="FF0000"/>
          <w:sz w:val="28"/>
          <w:szCs w:val="28"/>
          <w:lang w:val="sr-Cyrl-CS"/>
        </w:rPr>
        <w:t>МЕНИЧНО ПИСМО – ОВЛАШЋЕЊЕ</w:t>
      </w:r>
    </w:p>
    <w:p w:rsidR="006D04C9" w:rsidRPr="00D6536E" w:rsidRDefault="006D04C9" w:rsidP="006D04C9">
      <w:pPr>
        <w:jc w:val="center"/>
        <w:rPr>
          <w:b/>
          <w:strike/>
          <w:color w:val="FF0000"/>
          <w:sz w:val="22"/>
          <w:szCs w:val="22"/>
          <w:lang w:val="sr-Cyrl-CS"/>
        </w:rPr>
      </w:pPr>
      <w:r w:rsidRPr="00D6536E">
        <w:rPr>
          <w:b/>
          <w:strike/>
          <w:color w:val="FF0000"/>
          <w:sz w:val="22"/>
          <w:szCs w:val="22"/>
          <w:lang w:val="sr-Cyrl-CS"/>
        </w:rPr>
        <w:t>ЗА КОРИСНИКА БЛАНКО СОЛО МЕНИЦЕ</w:t>
      </w:r>
    </w:p>
    <w:p w:rsidR="006D04C9" w:rsidRPr="00D6536E" w:rsidRDefault="006D04C9" w:rsidP="006D04C9">
      <w:pPr>
        <w:rPr>
          <w:b/>
          <w:strike/>
          <w:color w:val="FF0000"/>
          <w:sz w:val="22"/>
          <w:szCs w:val="22"/>
          <w:lang w:val="sr-Cyrl-CS"/>
        </w:rPr>
      </w:pPr>
    </w:p>
    <w:tbl>
      <w:tblPr>
        <w:tblW w:w="0" w:type="auto"/>
        <w:tblLook w:val="01E0" w:firstRow="1" w:lastRow="1" w:firstColumn="1" w:lastColumn="1" w:noHBand="0" w:noVBand="0"/>
      </w:tblPr>
      <w:tblGrid>
        <w:gridCol w:w="1587"/>
        <w:gridCol w:w="7699"/>
      </w:tblGrid>
      <w:tr w:rsidR="00D6536E" w:rsidRPr="00D6536E" w:rsidTr="0032104A">
        <w:tc>
          <w:tcPr>
            <w:tcW w:w="1587" w:type="dxa"/>
            <w:shd w:val="clear" w:color="auto" w:fill="auto"/>
          </w:tcPr>
          <w:p w:rsidR="006D04C9" w:rsidRPr="00D6536E" w:rsidRDefault="006D04C9" w:rsidP="0032104A">
            <w:pPr>
              <w:rPr>
                <w:b/>
                <w:strike/>
                <w:color w:val="FF0000"/>
                <w:sz w:val="22"/>
                <w:szCs w:val="22"/>
                <w:lang w:val="sr-Cyrl-CS"/>
              </w:rPr>
            </w:pPr>
            <w:r w:rsidRPr="00D6536E">
              <w:rPr>
                <w:b/>
                <w:strike/>
                <w:color w:val="FF0000"/>
                <w:sz w:val="22"/>
                <w:szCs w:val="22"/>
                <w:lang w:val="sr-Cyrl-CS"/>
              </w:rPr>
              <w:t>КОРИСНИК:</w:t>
            </w:r>
          </w:p>
          <w:p w:rsidR="006D04C9" w:rsidRPr="00D6536E" w:rsidRDefault="006D04C9" w:rsidP="0032104A">
            <w:pPr>
              <w:rPr>
                <w:b/>
                <w:strike/>
                <w:color w:val="FF0000"/>
                <w:sz w:val="22"/>
                <w:szCs w:val="22"/>
                <w:lang w:val="sr-Cyrl-CS"/>
              </w:rPr>
            </w:pPr>
            <w:r w:rsidRPr="00D6536E">
              <w:rPr>
                <w:b/>
                <w:strike/>
                <w:color w:val="FF0000"/>
                <w:sz w:val="22"/>
                <w:szCs w:val="22"/>
                <w:lang w:val="sr-Cyrl-CS"/>
              </w:rPr>
              <w:t>(поверилац)</w:t>
            </w:r>
          </w:p>
        </w:tc>
        <w:tc>
          <w:tcPr>
            <w:tcW w:w="7699" w:type="dxa"/>
            <w:shd w:val="clear" w:color="auto" w:fill="auto"/>
          </w:tcPr>
          <w:p w:rsidR="006D04C9" w:rsidRPr="00D6536E" w:rsidRDefault="006D04C9" w:rsidP="0032104A">
            <w:pPr>
              <w:jc w:val="both"/>
              <w:rPr>
                <w:strike/>
                <w:color w:val="FF0000"/>
                <w:sz w:val="22"/>
                <w:szCs w:val="22"/>
                <w:lang w:val="sr-Cyrl-CS"/>
              </w:rPr>
            </w:pPr>
            <w:r w:rsidRPr="00D6536E">
              <w:rPr>
                <w:b/>
                <w:strike/>
                <w:color w:val="FF0000"/>
                <w:sz w:val="22"/>
                <w:szCs w:val="22"/>
                <w:lang w:val="sr-Cyrl-CS"/>
              </w:rPr>
              <w:t>Пун назив и седиште:</w:t>
            </w:r>
            <w:r w:rsidRPr="00D6536E">
              <w:rPr>
                <w:strike/>
                <w:color w:val="FF0000"/>
                <w:sz w:val="22"/>
                <w:szCs w:val="22"/>
              </w:rPr>
              <w:t xml:space="preserve"> </w:t>
            </w:r>
            <w:r w:rsidRPr="00D6536E">
              <w:rPr>
                <w:strike/>
                <w:color w:val="FF0000"/>
                <w:sz w:val="22"/>
                <w:szCs w:val="22"/>
                <w:lang w:val="sr-Cyrl-CS"/>
              </w:rPr>
              <w:t xml:space="preserve">КЛИНИЧКИ ЦЕНТАР ВОЈВОДИНЕ, </w:t>
            </w:r>
          </w:p>
          <w:p w:rsidR="006D04C9" w:rsidRPr="00D6536E" w:rsidRDefault="006D04C9" w:rsidP="0032104A">
            <w:pPr>
              <w:jc w:val="both"/>
              <w:rPr>
                <w:strike/>
                <w:color w:val="FF0000"/>
                <w:sz w:val="22"/>
                <w:szCs w:val="22"/>
                <w:lang w:val="sr-Cyrl-CS"/>
              </w:rPr>
            </w:pPr>
            <w:r w:rsidRPr="00D6536E">
              <w:rPr>
                <w:strike/>
                <w:color w:val="FF0000"/>
                <w:sz w:val="22"/>
                <w:szCs w:val="22"/>
                <w:lang w:val="sr-Cyrl-CS"/>
              </w:rPr>
              <w:t>ул. Хајдук Вељкова бр. 1, Нови Сад</w:t>
            </w:r>
          </w:p>
          <w:p w:rsidR="006D04C9" w:rsidRPr="00D6536E" w:rsidRDefault="006D04C9" w:rsidP="0032104A">
            <w:pPr>
              <w:jc w:val="both"/>
              <w:rPr>
                <w:b/>
                <w:strike/>
                <w:color w:val="FF0000"/>
                <w:sz w:val="22"/>
                <w:szCs w:val="22"/>
                <w:lang w:val="sr-Cyrl-CS"/>
              </w:rPr>
            </w:pPr>
            <w:r w:rsidRPr="00D6536E">
              <w:rPr>
                <w:b/>
                <w:strike/>
                <w:color w:val="FF0000"/>
                <w:sz w:val="22"/>
                <w:szCs w:val="22"/>
                <w:lang w:val="sr-Cyrl-CS"/>
              </w:rPr>
              <w:t>ПИБ</w:t>
            </w:r>
            <w:r w:rsidRPr="00D6536E">
              <w:rPr>
                <w:b/>
                <w:strike/>
                <w:color w:val="FF0000"/>
                <w:sz w:val="22"/>
                <w:szCs w:val="22"/>
                <w:lang w:val="sr-Latn-CS"/>
              </w:rPr>
              <w:t>:</w:t>
            </w:r>
            <w:r w:rsidRPr="00D6536E">
              <w:rPr>
                <w:b/>
                <w:strike/>
                <w:color w:val="FF0000"/>
                <w:sz w:val="22"/>
                <w:szCs w:val="22"/>
                <w:lang w:val="sr-Cyrl-CS"/>
              </w:rPr>
              <w:t xml:space="preserve"> </w:t>
            </w:r>
            <w:r w:rsidRPr="00D6536E">
              <w:rPr>
                <w:strike/>
                <w:color w:val="FF0000"/>
                <w:sz w:val="22"/>
                <w:szCs w:val="22"/>
                <w:lang w:val="sr-Latn-CS"/>
              </w:rPr>
              <w:t>101696893</w:t>
            </w:r>
            <w:r w:rsidRPr="00D6536E">
              <w:rPr>
                <w:b/>
                <w:strike/>
                <w:color w:val="FF0000"/>
                <w:sz w:val="22"/>
                <w:szCs w:val="22"/>
                <w:lang w:val="sr-Cyrl-CS"/>
              </w:rPr>
              <w:t xml:space="preserve">  Матични број:</w:t>
            </w:r>
            <w:r w:rsidRPr="00D6536E">
              <w:rPr>
                <w:strike/>
                <w:color w:val="FF0000"/>
                <w:sz w:val="22"/>
                <w:szCs w:val="22"/>
              </w:rPr>
              <w:t xml:space="preserve"> </w:t>
            </w:r>
            <w:r w:rsidRPr="00D6536E">
              <w:rPr>
                <w:strike/>
                <w:color w:val="FF0000"/>
                <w:sz w:val="22"/>
                <w:szCs w:val="22"/>
                <w:lang w:val="sr-Cyrl-CS"/>
              </w:rPr>
              <w:t>08664161</w:t>
            </w:r>
          </w:p>
          <w:p w:rsidR="006D04C9" w:rsidRPr="00D6536E" w:rsidRDefault="006D04C9" w:rsidP="0032104A">
            <w:pPr>
              <w:jc w:val="both"/>
              <w:rPr>
                <w:strike/>
                <w:color w:val="FF0000"/>
                <w:sz w:val="22"/>
                <w:szCs w:val="22"/>
                <w:lang w:val="sr-Cyrl-CS"/>
              </w:rPr>
            </w:pPr>
            <w:r w:rsidRPr="00D6536E">
              <w:rPr>
                <w:b/>
                <w:strike/>
                <w:color w:val="FF0000"/>
                <w:sz w:val="22"/>
                <w:szCs w:val="22"/>
                <w:lang w:val="sr-Cyrl-CS"/>
              </w:rPr>
              <w:t xml:space="preserve">Текући рачун: </w:t>
            </w:r>
            <w:r w:rsidRPr="00D6536E">
              <w:rPr>
                <w:strike/>
                <w:color w:val="FF0000"/>
                <w:sz w:val="22"/>
                <w:szCs w:val="22"/>
                <w:lang w:val="sr-Cyrl-CS"/>
              </w:rPr>
              <w:t>840-577661-50,</w:t>
            </w:r>
            <w:r w:rsidRPr="00D6536E">
              <w:rPr>
                <w:b/>
                <w:strike/>
                <w:color w:val="FF0000"/>
                <w:sz w:val="22"/>
                <w:szCs w:val="22"/>
                <w:lang w:val="sr-Cyrl-CS"/>
              </w:rPr>
              <w:t xml:space="preserve"> код: </w:t>
            </w:r>
            <w:r w:rsidRPr="00D6536E">
              <w:rPr>
                <w:strike/>
                <w:color w:val="FF0000"/>
                <w:sz w:val="22"/>
                <w:szCs w:val="22"/>
                <w:lang w:val="sr-Cyrl-CS"/>
              </w:rPr>
              <w:t>Управа за трезор РС, Мин. финансија.</w:t>
            </w:r>
          </w:p>
          <w:p w:rsidR="006D04C9" w:rsidRPr="00D6536E" w:rsidRDefault="006D04C9" w:rsidP="0032104A">
            <w:pPr>
              <w:jc w:val="both"/>
              <w:rPr>
                <w:b/>
                <w:strike/>
                <w:color w:val="FF0000"/>
                <w:sz w:val="22"/>
                <w:szCs w:val="22"/>
                <w:lang w:val="sr-Cyrl-CS"/>
              </w:rPr>
            </w:pPr>
          </w:p>
        </w:tc>
      </w:tr>
    </w:tbl>
    <w:p w:rsidR="006D04C9" w:rsidRPr="00D6536E" w:rsidRDefault="006D04C9" w:rsidP="006D04C9">
      <w:pPr>
        <w:ind w:firstLine="720"/>
        <w:jc w:val="both"/>
        <w:rPr>
          <w:strike/>
          <w:color w:val="FF0000"/>
          <w:sz w:val="22"/>
          <w:szCs w:val="22"/>
          <w:lang w:val="sr-Cyrl-CS"/>
        </w:rPr>
      </w:pPr>
      <w:r w:rsidRPr="00D6536E">
        <w:rPr>
          <w:strike/>
          <w:color w:val="FF0000"/>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6536E">
        <w:rPr>
          <w:b/>
          <w:strike/>
          <w:noProof/>
          <w:color w:val="FF0000"/>
          <w:sz w:val="22"/>
          <w:szCs w:val="22"/>
        </w:rPr>
        <w:t>за извршење уговорне обавезе</w:t>
      </w:r>
      <w:r w:rsidRPr="00D6536E">
        <w:rPr>
          <w:b/>
          <w:strike/>
          <w:noProof/>
          <w:color w:val="FF0000"/>
          <w:sz w:val="22"/>
          <w:szCs w:val="22"/>
          <w:lang w:val="sr-Cyrl-RS"/>
        </w:rPr>
        <w:t>,</w:t>
      </w:r>
      <w:r w:rsidRPr="00D6536E">
        <w:rPr>
          <w:strike/>
          <w:color w:val="FF0000"/>
          <w:sz w:val="22"/>
          <w:szCs w:val="22"/>
          <w:lang w:val="sr-Cyrl-CS"/>
        </w:rPr>
        <w:t xml:space="preserve"> и овлашћује меничног повериоца да предату меницу може попунити </w:t>
      </w:r>
      <w:r w:rsidRPr="00D6536E">
        <w:rPr>
          <w:b/>
          <w:strike/>
          <w:color w:val="FF0000"/>
          <w:sz w:val="22"/>
          <w:szCs w:val="22"/>
          <w:lang w:val="sr-Cyrl-CS"/>
        </w:rPr>
        <w:t xml:space="preserve">на износ од 10% од уговорене вредности без ПДВ-а </w:t>
      </w:r>
      <w:r w:rsidRPr="00D6536E">
        <w:rPr>
          <w:strike/>
          <w:color w:val="FF0000"/>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D6536E">
        <w:rPr>
          <w:strike/>
          <w:color w:val="FF0000"/>
          <w:sz w:val="22"/>
          <w:szCs w:val="22"/>
          <w:lang w:val="sr-Latn-RS"/>
        </w:rPr>
        <w:t xml:space="preserve">, </w:t>
      </w:r>
      <w:r w:rsidRPr="00D6536E">
        <w:rPr>
          <w:strike/>
          <w:color w:val="FF0000"/>
          <w:sz w:val="22"/>
          <w:szCs w:val="22"/>
          <w:lang w:val="sr-Cyrl-CS"/>
        </w:rPr>
        <w:t>назив јавне набавке _____________________</w:t>
      </w:r>
      <w:r w:rsidRPr="00D6536E">
        <w:rPr>
          <w:strike/>
          <w:color w:val="FF0000"/>
          <w:sz w:val="22"/>
          <w:szCs w:val="22"/>
          <w:lang w:val="sr-Cyrl-RS"/>
        </w:rPr>
        <w:t xml:space="preserve"> </w:t>
      </w:r>
      <w:r w:rsidRPr="00D6536E">
        <w:rPr>
          <w:strike/>
          <w:color w:val="FF0000"/>
          <w:sz w:val="22"/>
          <w:szCs w:val="22"/>
          <w:lang w:val="sr-Cyrl-CS"/>
        </w:rPr>
        <w:t>заведен код наручиоца–повериоца под бројем ____________ дана _________________, уколико као дужник не изврши предвиђене обавезе.</w:t>
      </w:r>
    </w:p>
    <w:p w:rsidR="006D04C9" w:rsidRPr="00D6536E" w:rsidRDefault="006D04C9" w:rsidP="006D04C9">
      <w:pPr>
        <w:ind w:firstLine="720"/>
        <w:jc w:val="both"/>
        <w:rPr>
          <w:strike/>
          <w:color w:val="FF0000"/>
          <w:sz w:val="22"/>
          <w:szCs w:val="22"/>
          <w:lang w:val="sr-Cyrl-CS"/>
        </w:rPr>
      </w:pPr>
    </w:p>
    <w:p w:rsidR="006D04C9" w:rsidRPr="00D6536E" w:rsidRDefault="006D04C9" w:rsidP="006D04C9">
      <w:pPr>
        <w:ind w:firstLine="720"/>
        <w:jc w:val="both"/>
        <w:rPr>
          <w:strike/>
          <w:color w:val="FF0000"/>
          <w:sz w:val="22"/>
          <w:szCs w:val="22"/>
          <w:lang w:val="sr-Cyrl-CS"/>
        </w:rPr>
      </w:pPr>
      <w:r w:rsidRPr="00D6536E">
        <w:rPr>
          <w:strike/>
          <w:color w:val="FF0000"/>
          <w:sz w:val="22"/>
          <w:szCs w:val="22"/>
          <w:lang w:val="sr-Cyrl-CS"/>
        </w:rPr>
        <w:t xml:space="preserve">Рок важности менице и меничног овлашћења ______________ (најмање </w:t>
      </w:r>
      <w:r w:rsidRPr="00D6536E">
        <w:rPr>
          <w:strike/>
          <w:color w:val="FF0000"/>
          <w:sz w:val="22"/>
          <w:szCs w:val="22"/>
        </w:rPr>
        <w:t>3</w:t>
      </w:r>
      <w:r w:rsidRPr="00D6536E">
        <w:rPr>
          <w:strike/>
          <w:color w:val="FF0000"/>
          <w:sz w:val="22"/>
          <w:szCs w:val="22"/>
          <w:lang w:val="sr-Latn-RS"/>
        </w:rPr>
        <w:t>0</w:t>
      </w:r>
      <w:r w:rsidRPr="00D6536E">
        <w:rPr>
          <w:strike/>
          <w:color w:val="FF0000"/>
          <w:sz w:val="22"/>
          <w:szCs w:val="22"/>
          <w:lang w:val="sr-Cyrl-CS"/>
        </w:rPr>
        <w:t xml:space="preserve"> дана дужи од дана рока за коначно извршење обавеза за које се меница и менично овлашћење  издаје).</w:t>
      </w:r>
    </w:p>
    <w:p w:rsidR="006D04C9" w:rsidRPr="00D6536E" w:rsidRDefault="006D04C9" w:rsidP="006D04C9">
      <w:pPr>
        <w:ind w:firstLine="720"/>
        <w:jc w:val="both"/>
        <w:rPr>
          <w:strike/>
          <w:color w:val="FF0000"/>
          <w:sz w:val="22"/>
          <w:szCs w:val="22"/>
          <w:lang w:val="sr-Cyrl-CS"/>
        </w:rPr>
      </w:pPr>
    </w:p>
    <w:p w:rsidR="006D04C9" w:rsidRPr="00D6536E" w:rsidRDefault="006D04C9" w:rsidP="006D04C9">
      <w:pPr>
        <w:ind w:firstLine="720"/>
        <w:jc w:val="both"/>
        <w:rPr>
          <w:strike/>
          <w:color w:val="FF0000"/>
          <w:sz w:val="22"/>
          <w:szCs w:val="22"/>
          <w:lang w:val="sr-Cyrl-CS"/>
        </w:rPr>
      </w:pPr>
      <w:r w:rsidRPr="00D6536E">
        <w:rPr>
          <w:strike/>
          <w:color w:val="FF0000"/>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D04C9" w:rsidRPr="00D6536E" w:rsidRDefault="006D04C9" w:rsidP="006D04C9">
      <w:pPr>
        <w:ind w:firstLine="720"/>
        <w:jc w:val="both"/>
        <w:rPr>
          <w:strike/>
          <w:color w:val="FF0000"/>
          <w:sz w:val="22"/>
          <w:szCs w:val="22"/>
          <w:lang w:val="ru-RU"/>
        </w:rPr>
      </w:pPr>
      <w:r w:rsidRPr="00D6536E">
        <w:rPr>
          <w:strike/>
          <w:color w:val="FF0000"/>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D04C9" w:rsidRPr="00D6536E" w:rsidRDefault="006D04C9" w:rsidP="006D04C9">
      <w:pPr>
        <w:ind w:firstLine="720"/>
        <w:jc w:val="both"/>
        <w:rPr>
          <w:strike/>
          <w:color w:val="FF0000"/>
          <w:sz w:val="22"/>
          <w:szCs w:val="22"/>
          <w:lang w:val="ru-RU"/>
        </w:rPr>
      </w:pPr>
      <w:r w:rsidRPr="00D6536E">
        <w:rPr>
          <w:strike/>
          <w:color w:val="FF0000"/>
          <w:sz w:val="22"/>
          <w:szCs w:val="22"/>
          <w:lang w:val="ru-RU"/>
        </w:rPr>
        <w:t>Ово менично писмо – овлашћење сачињено је у 2 (два) истоветна</w:t>
      </w:r>
      <w:r w:rsidRPr="00D6536E">
        <w:rPr>
          <w:b/>
          <w:strike/>
          <w:color w:val="FF0000"/>
          <w:sz w:val="22"/>
          <w:szCs w:val="22"/>
          <w:lang w:val="ru-RU"/>
        </w:rPr>
        <w:t xml:space="preserve"> </w:t>
      </w:r>
      <w:r w:rsidRPr="00D6536E">
        <w:rPr>
          <w:strike/>
          <w:color w:val="FF0000"/>
          <w:sz w:val="22"/>
          <w:szCs w:val="22"/>
          <w:lang w:val="ru-RU"/>
        </w:rPr>
        <w:t>примерка, од којих је 1 (један) примерак за Повериоца, а 1 (један) задржава Дужник.</w:t>
      </w:r>
    </w:p>
    <w:p w:rsidR="006D04C9" w:rsidRPr="00D6536E" w:rsidRDefault="006D04C9" w:rsidP="006D04C9">
      <w:pPr>
        <w:jc w:val="both"/>
        <w:rPr>
          <w:strike/>
          <w:color w:val="FF0000"/>
          <w:sz w:val="22"/>
          <w:szCs w:val="22"/>
          <w:lang w:val="sr-Cyrl-CS"/>
        </w:rPr>
      </w:pPr>
    </w:p>
    <w:p w:rsidR="006D04C9" w:rsidRPr="00D6536E" w:rsidRDefault="006D04C9" w:rsidP="006D04C9">
      <w:pPr>
        <w:jc w:val="both"/>
        <w:rPr>
          <w:strike/>
          <w:color w:val="FF0000"/>
          <w:sz w:val="22"/>
          <w:szCs w:val="22"/>
          <w:lang w:val="sr-Cyrl-CS"/>
        </w:rPr>
      </w:pPr>
      <w:r w:rsidRPr="00D6536E">
        <w:rPr>
          <w:strike/>
          <w:color w:val="FF0000"/>
          <w:sz w:val="22"/>
          <w:szCs w:val="22"/>
          <w:lang w:val="ru-RU"/>
        </w:rPr>
        <w:t xml:space="preserve">Прилог: - Меница серијски број </w:t>
      </w:r>
      <w:r w:rsidRPr="00D6536E">
        <w:rPr>
          <w:strike/>
          <w:color w:val="FF0000"/>
          <w:sz w:val="22"/>
          <w:szCs w:val="22"/>
          <w:lang w:val="sr-Cyrl-CS"/>
        </w:rPr>
        <w:t xml:space="preserve">_____________________  </w:t>
      </w:r>
    </w:p>
    <w:p w:rsidR="006D04C9" w:rsidRPr="00D6536E" w:rsidRDefault="006D04C9" w:rsidP="006D04C9">
      <w:pPr>
        <w:jc w:val="both"/>
        <w:rPr>
          <w:strike/>
          <w:color w:val="FF0000"/>
          <w:sz w:val="22"/>
          <w:szCs w:val="22"/>
          <w:lang w:val="sr-Cyrl-CS"/>
        </w:rPr>
      </w:pPr>
      <w:r w:rsidRPr="00D6536E">
        <w:rPr>
          <w:strike/>
          <w:color w:val="FF0000"/>
          <w:sz w:val="22"/>
          <w:szCs w:val="22"/>
          <w:lang w:val="sr-Cyrl-CS"/>
        </w:rPr>
        <w:t xml:space="preserve">               - Копија картона депонованих потписа</w:t>
      </w:r>
    </w:p>
    <w:p w:rsidR="006D04C9" w:rsidRPr="00D6536E" w:rsidRDefault="006D04C9" w:rsidP="006D04C9">
      <w:pPr>
        <w:jc w:val="both"/>
        <w:rPr>
          <w:strike/>
          <w:color w:val="FF0000"/>
          <w:sz w:val="22"/>
          <w:szCs w:val="22"/>
          <w:lang w:val="sr-Cyrl-CS"/>
        </w:rPr>
      </w:pPr>
      <w:r w:rsidRPr="00D6536E">
        <w:rPr>
          <w:strike/>
          <w:color w:val="FF0000"/>
          <w:sz w:val="22"/>
          <w:szCs w:val="22"/>
          <w:lang w:val="sr-Cyrl-CS"/>
        </w:rPr>
        <w:t xml:space="preserve">               - </w:t>
      </w:r>
      <w:r w:rsidRPr="00D6536E">
        <w:rPr>
          <w:rFonts w:eastAsia="TimesNewRomanPSMT"/>
          <w:bCs/>
          <w:iCs/>
          <w:strike/>
          <w:color w:val="FF0000"/>
          <w:sz w:val="22"/>
          <w:szCs w:val="22"/>
          <w:lang w:val="sr-Cyrl-CS"/>
        </w:rPr>
        <w:t>ОП образац</w:t>
      </w:r>
    </w:p>
    <w:p w:rsidR="006D04C9" w:rsidRPr="00D6536E" w:rsidRDefault="006D04C9" w:rsidP="006D04C9">
      <w:pPr>
        <w:jc w:val="both"/>
        <w:rPr>
          <w:strike/>
          <w:color w:val="FF0000"/>
          <w:sz w:val="22"/>
          <w:szCs w:val="22"/>
          <w:lang w:val="sr-Cyrl-CS"/>
        </w:rPr>
      </w:pPr>
      <w:r w:rsidRPr="00D6536E">
        <w:rPr>
          <w:strike/>
          <w:color w:val="FF0000"/>
          <w:sz w:val="22"/>
          <w:szCs w:val="22"/>
          <w:lang w:val="sr-Cyrl-CS"/>
        </w:rPr>
        <w:t xml:space="preserve">               - </w:t>
      </w:r>
      <w:r w:rsidRPr="00D6536E">
        <w:rPr>
          <w:strike/>
          <w:noProof/>
          <w:color w:val="FF0000"/>
          <w:sz w:val="22"/>
          <w:szCs w:val="22"/>
        </w:rPr>
        <w:t>Копија извода из Регистра  меница и овлашћења</w:t>
      </w:r>
    </w:p>
    <w:p w:rsidR="006D04C9" w:rsidRPr="00D6536E" w:rsidRDefault="006D04C9" w:rsidP="006D04C9">
      <w:pPr>
        <w:ind w:firstLine="720"/>
        <w:jc w:val="both"/>
        <w:rPr>
          <w:strike/>
          <w:color w:val="FF0000"/>
          <w:sz w:val="22"/>
          <w:szCs w:val="22"/>
          <w:lang w:val="sr-Cyrl-CS"/>
        </w:rPr>
      </w:pPr>
      <w:r w:rsidRPr="00D6536E">
        <w:rPr>
          <w:strike/>
          <w:color w:val="FF0000"/>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D6536E" w:rsidRPr="00D6536E" w:rsidTr="0032104A">
        <w:tc>
          <w:tcPr>
            <w:tcW w:w="4428" w:type="dxa"/>
            <w:shd w:val="clear" w:color="auto" w:fill="auto"/>
          </w:tcPr>
          <w:p w:rsidR="006D04C9" w:rsidRPr="00D6536E" w:rsidRDefault="006D04C9" w:rsidP="0032104A">
            <w:pPr>
              <w:jc w:val="both"/>
              <w:rPr>
                <w:b/>
                <w:strike/>
                <w:color w:val="FF0000"/>
                <w:sz w:val="22"/>
                <w:szCs w:val="22"/>
                <w:lang w:val="sr-Cyrl-CS"/>
              </w:rPr>
            </w:pPr>
          </w:p>
        </w:tc>
        <w:tc>
          <w:tcPr>
            <w:tcW w:w="1260" w:type="dxa"/>
            <w:shd w:val="clear" w:color="auto" w:fill="auto"/>
          </w:tcPr>
          <w:p w:rsidR="006D04C9" w:rsidRPr="00D6536E" w:rsidRDefault="006D04C9" w:rsidP="0032104A">
            <w:pPr>
              <w:jc w:val="both"/>
              <w:rPr>
                <w:b/>
                <w:strike/>
                <w:color w:val="FF0000"/>
                <w:sz w:val="22"/>
                <w:szCs w:val="22"/>
                <w:lang w:val="sr-Cyrl-CS"/>
              </w:rPr>
            </w:pPr>
          </w:p>
        </w:tc>
        <w:tc>
          <w:tcPr>
            <w:tcW w:w="4140" w:type="dxa"/>
            <w:shd w:val="clear" w:color="auto" w:fill="auto"/>
          </w:tcPr>
          <w:p w:rsidR="006D04C9" w:rsidRPr="00D6536E" w:rsidRDefault="006D04C9" w:rsidP="0032104A">
            <w:pPr>
              <w:jc w:val="center"/>
              <w:rPr>
                <w:b/>
                <w:strike/>
                <w:color w:val="FF0000"/>
                <w:sz w:val="22"/>
                <w:szCs w:val="22"/>
                <w:lang w:val="sr-Cyrl-CS"/>
              </w:rPr>
            </w:pPr>
          </w:p>
        </w:tc>
      </w:tr>
      <w:tr w:rsidR="00D6536E" w:rsidRPr="00D6536E" w:rsidTr="0032104A">
        <w:trPr>
          <w:trHeight w:val="212"/>
        </w:trPr>
        <w:tc>
          <w:tcPr>
            <w:tcW w:w="4428" w:type="dxa"/>
            <w:shd w:val="clear" w:color="auto" w:fill="auto"/>
          </w:tcPr>
          <w:p w:rsidR="006D04C9" w:rsidRPr="00D6536E" w:rsidRDefault="006D04C9" w:rsidP="0032104A">
            <w:pPr>
              <w:jc w:val="center"/>
              <w:rPr>
                <w:b/>
                <w:strike/>
                <w:color w:val="FF0000"/>
                <w:sz w:val="22"/>
                <w:szCs w:val="22"/>
                <w:lang w:val="sr-Cyrl-CS"/>
              </w:rPr>
            </w:pPr>
            <w:r w:rsidRPr="00D6536E">
              <w:rPr>
                <w:b/>
                <w:strike/>
                <w:color w:val="FF0000"/>
                <w:sz w:val="22"/>
                <w:szCs w:val="22"/>
                <w:lang w:val="sr-Cyrl-CS"/>
              </w:rPr>
              <w:t>Место и датум издавања Овлашћења:</w:t>
            </w:r>
          </w:p>
        </w:tc>
        <w:tc>
          <w:tcPr>
            <w:tcW w:w="1260" w:type="dxa"/>
            <w:shd w:val="clear" w:color="auto" w:fill="auto"/>
          </w:tcPr>
          <w:p w:rsidR="006D04C9" w:rsidRPr="00D6536E" w:rsidRDefault="006D04C9" w:rsidP="0032104A">
            <w:pPr>
              <w:jc w:val="both"/>
              <w:rPr>
                <w:b/>
                <w:strike/>
                <w:color w:val="FF0000"/>
                <w:sz w:val="22"/>
                <w:szCs w:val="22"/>
                <w:lang w:val="sr-Cyrl-CS"/>
              </w:rPr>
            </w:pPr>
          </w:p>
        </w:tc>
        <w:tc>
          <w:tcPr>
            <w:tcW w:w="4140" w:type="dxa"/>
            <w:shd w:val="clear" w:color="auto" w:fill="auto"/>
          </w:tcPr>
          <w:p w:rsidR="006D04C9" w:rsidRPr="00D6536E" w:rsidRDefault="006D04C9" w:rsidP="0032104A">
            <w:pPr>
              <w:rPr>
                <w:b/>
                <w:strike/>
                <w:color w:val="FF0000"/>
                <w:sz w:val="22"/>
                <w:szCs w:val="22"/>
                <w:lang w:val="sr-Cyrl-CS"/>
              </w:rPr>
            </w:pPr>
            <w:r w:rsidRPr="00D6536E">
              <w:rPr>
                <w:b/>
                <w:strike/>
                <w:color w:val="FF0000"/>
                <w:sz w:val="22"/>
                <w:szCs w:val="22"/>
                <w:lang w:val="sr-Cyrl-CS"/>
              </w:rPr>
              <w:t>ДУЖНИК – ИЗДАВАЛАЦ МЕНИЦЕ</w:t>
            </w:r>
          </w:p>
          <w:p w:rsidR="006D04C9" w:rsidRPr="00D6536E" w:rsidRDefault="006D04C9" w:rsidP="0032104A">
            <w:pPr>
              <w:jc w:val="center"/>
              <w:rPr>
                <w:b/>
                <w:strike/>
                <w:color w:val="FF0000"/>
                <w:sz w:val="22"/>
                <w:szCs w:val="22"/>
                <w:lang w:val="sr-Cyrl-CS"/>
              </w:rPr>
            </w:pPr>
          </w:p>
        </w:tc>
      </w:tr>
      <w:tr w:rsidR="00D6536E" w:rsidRPr="00D6536E" w:rsidTr="0032104A">
        <w:tc>
          <w:tcPr>
            <w:tcW w:w="4428" w:type="dxa"/>
            <w:tcBorders>
              <w:bottom w:val="single" w:sz="4" w:space="0" w:color="auto"/>
            </w:tcBorders>
            <w:shd w:val="clear" w:color="auto" w:fill="auto"/>
          </w:tcPr>
          <w:p w:rsidR="006D04C9" w:rsidRPr="00D6536E" w:rsidRDefault="006D04C9" w:rsidP="0032104A">
            <w:pPr>
              <w:rPr>
                <w:strike/>
                <w:color w:val="FF0000"/>
                <w:sz w:val="22"/>
                <w:szCs w:val="22"/>
                <w:lang w:val="sr-Cyrl-CS"/>
              </w:rPr>
            </w:pPr>
          </w:p>
        </w:tc>
        <w:tc>
          <w:tcPr>
            <w:tcW w:w="1260" w:type="dxa"/>
            <w:shd w:val="clear" w:color="auto" w:fill="auto"/>
          </w:tcPr>
          <w:p w:rsidR="006D04C9" w:rsidRPr="00D6536E" w:rsidRDefault="006D04C9" w:rsidP="0032104A">
            <w:pPr>
              <w:jc w:val="center"/>
              <w:rPr>
                <w:b/>
                <w:strike/>
                <w:color w:val="FF0000"/>
                <w:sz w:val="22"/>
                <w:szCs w:val="22"/>
                <w:lang w:val="sr-Cyrl-CS"/>
              </w:rPr>
            </w:pPr>
            <w:r w:rsidRPr="00D6536E">
              <w:rPr>
                <w:strike/>
                <w:color w:val="FF0000"/>
                <w:sz w:val="22"/>
                <w:szCs w:val="22"/>
                <w:lang w:val="sr-Cyrl-CS"/>
              </w:rPr>
              <w:t>МП</w:t>
            </w:r>
          </w:p>
        </w:tc>
        <w:tc>
          <w:tcPr>
            <w:tcW w:w="4140" w:type="dxa"/>
            <w:tcBorders>
              <w:bottom w:val="single" w:sz="4" w:space="0" w:color="auto"/>
            </w:tcBorders>
            <w:shd w:val="clear" w:color="auto" w:fill="auto"/>
          </w:tcPr>
          <w:p w:rsidR="006D04C9" w:rsidRPr="00D6536E" w:rsidRDefault="006D04C9" w:rsidP="0032104A">
            <w:pPr>
              <w:rPr>
                <w:b/>
                <w:strike/>
                <w:color w:val="FF0000"/>
                <w:sz w:val="22"/>
                <w:szCs w:val="22"/>
                <w:lang w:val="sr-Cyrl-CS"/>
              </w:rPr>
            </w:pPr>
          </w:p>
        </w:tc>
      </w:tr>
      <w:tr w:rsidR="00D6536E" w:rsidRPr="00D6536E" w:rsidTr="0032104A">
        <w:tc>
          <w:tcPr>
            <w:tcW w:w="4428" w:type="dxa"/>
            <w:tcBorders>
              <w:top w:val="single" w:sz="4" w:space="0" w:color="auto"/>
            </w:tcBorders>
            <w:shd w:val="clear" w:color="auto" w:fill="auto"/>
          </w:tcPr>
          <w:p w:rsidR="006D04C9" w:rsidRPr="00D6536E" w:rsidRDefault="006D04C9" w:rsidP="0032104A">
            <w:pPr>
              <w:jc w:val="both"/>
              <w:rPr>
                <w:b/>
                <w:strike/>
                <w:color w:val="FF0000"/>
                <w:sz w:val="22"/>
                <w:szCs w:val="22"/>
                <w:lang w:val="sr-Cyrl-CS"/>
              </w:rPr>
            </w:pPr>
          </w:p>
        </w:tc>
        <w:tc>
          <w:tcPr>
            <w:tcW w:w="1260" w:type="dxa"/>
            <w:shd w:val="clear" w:color="auto" w:fill="auto"/>
          </w:tcPr>
          <w:p w:rsidR="006D04C9" w:rsidRPr="00D6536E" w:rsidRDefault="006D04C9" w:rsidP="0032104A">
            <w:pPr>
              <w:jc w:val="right"/>
              <w:rPr>
                <w:strike/>
                <w:color w:val="FF0000"/>
                <w:sz w:val="22"/>
                <w:szCs w:val="22"/>
                <w:lang w:val="sr-Cyrl-CS"/>
              </w:rPr>
            </w:pPr>
          </w:p>
          <w:p w:rsidR="006D04C9" w:rsidRPr="00D6536E" w:rsidRDefault="006D04C9" w:rsidP="0032104A">
            <w:pPr>
              <w:jc w:val="right"/>
              <w:rPr>
                <w:strike/>
                <w:color w:val="FF0000"/>
                <w:sz w:val="22"/>
                <w:szCs w:val="22"/>
                <w:lang w:val="sr-Cyrl-CS"/>
              </w:rPr>
            </w:pPr>
          </w:p>
        </w:tc>
        <w:tc>
          <w:tcPr>
            <w:tcW w:w="4140" w:type="dxa"/>
            <w:tcBorders>
              <w:top w:val="single" w:sz="4" w:space="0" w:color="auto"/>
            </w:tcBorders>
            <w:shd w:val="clear" w:color="auto" w:fill="auto"/>
          </w:tcPr>
          <w:p w:rsidR="006D04C9" w:rsidRPr="00D6536E" w:rsidRDefault="006D04C9" w:rsidP="0032104A">
            <w:pPr>
              <w:jc w:val="center"/>
              <w:rPr>
                <w:b/>
                <w:strike/>
                <w:color w:val="FF0000"/>
                <w:sz w:val="22"/>
                <w:szCs w:val="22"/>
                <w:lang w:val="sr-Cyrl-CS"/>
              </w:rPr>
            </w:pPr>
            <w:r w:rsidRPr="00D6536E">
              <w:rPr>
                <w:strike/>
                <w:color w:val="FF0000"/>
                <w:sz w:val="22"/>
                <w:szCs w:val="22"/>
                <w:lang w:val="sr-Cyrl-CS"/>
              </w:rPr>
              <w:t>Потпис овлашћеног лица</w:t>
            </w:r>
          </w:p>
        </w:tc>
      </w:tr>
    </w:tbl>
    <w:p w:rsidR="006D04C9" w:rsidRPr="00E2618F" w:rsidRDefault="006D04C9" w:rsidP="006D04C9"/>
    <w:p w:rsidR="006D04C9" w:rsidRPr="00E2618F" w:rsidRDefault="006D04C9" w:rsidP="006D04C9"/>
    <w:p w:rsidR="006D04C9" w:rsidRPr="00E2618F" w:rsidRDefault="006D04C9" w:rsidP="006D04C9"/>
    <w:p w:rsidR="006D04C9" w:rsidRPr="00E2618F" w:rsidRDefault="006D04C9" w:rsidP="006D04C9"/>
    <w:p w:rsidR="006D04C9" w:rsidRPr="00E2618F" w:rsidRDefault="006D04C9" w:rsidP="006D04C9"/>
    <w:p w:rsidR="006D04C9" w:rsidRPr="00E2618F" w:rsidRDefault="006D04C9" w:rsidP="006D04C9"/>
    <w:tbl>
      <w:tblPr>
        <w:tblW w:w="9286" w:type="dxa"/>
        <w:tblLook w:val="01E0" w:firstRow="1" w:lastRow="1" w:firstColumn="1" w:lastColumn="1" w:noHBand="0" w:noVBand="0"/>
      </w:tblPr>
      <w:tblGrid>
        <w:gridCol w:w="9286"/>
      </w:tblGrid>
      <w:tr w:rsidR="006D04C9" w:rsidRPr="00D6536E" w:rsidTr="0032104A">
        <w:tc>
          <w:tcPr>
            <w:tcW w:w="9286" w:type="dxa"/>
            <w:shd w:val="clear" w:color="auto" w:fill="auto"/>
          </w:tcPr>
          <w:p w:rsidR="006D04C9" w:rsidRPr="00D6536E" w:rsidRDefault="006D04C9" w:rsidP="0032104A">
            <w:pPr>
              <w:ind w:firstLine="720"/>
              <w:jc w:val="both"/>
              <w:rPr>
                <w:strike/>
                <w:color w:val="FF0000"/>
                <w:sz w:val="22"/>
                <w:szCs w:val="22"/>
                <w:lang w:val="sr-Cyrl-CS"/>
              </w:rPr>
            </w:pPr>
            <w:r w:rsidRPr="00D6536E">
              <w:rPr>
                <w:strike/>
                <w:color w:val="FF0000"/>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6D04C9" w:rsidRPr="00D6536E" w:rsidRDefault="006D04C9" w:rsidP="0032104A">
            <w:pPr>
              <w:ind w:firstLine="720"/>
              <w:rPr>
                <w:strike/>
                <w:color w:val="FF0000"/>
                <w:sz w:val="22"/>
                <w:szCs w:val="22"/>
                <w:lang w:val="sr-Cyrl-CS"/>
              </w:rPr>
            </w:pPr>
          </w:p>
          <w:tbl>
            <w:tblPr>
              <w:tblW w:w="0" w:type="auto"/>
              <w:tblLook w:val="01E0" w:firstRow="1" w:lastRow="1" w:firstColumn="1" w:lastColumn="1" w:noHBand="0" w:noVBand="0"/>
            </w:tblPr>
            <w:tblGrid>
              <w:gridCol w:w="1490"/>
              <w:gridCol w:w="7580"/>
            </w:tblGrid>
            <w:tr w:rsidR="00D6536E" w:rsidRPr="00D6536E" w:rsidTr="0032104A">
              <w:tc>
                <w:tcPr>
                  <w:tcW w:w="1548" w:type="dxa"/>
                  <w:shd w:val="clear" w:color="auto" w:fill="auto"/>
                </w:tcPr>
                <w:p w:rsidR="006D04C9" w:rsidRPr="00D6536E" w:rsidRDefault="006D04C9" w:rsidP="0032104A">
                  <w:pPr>
                    <w:rPr>
                      <w:b/>
                      <w:strike/>
                      <w:color w:val="FF0000"/>
                      <w:sz w:val="22"/>
                      <w:szCs w:val="22"/>
                      <w:lang w:val="sr-Cyrl-CS"/>
                    </w:rPr>
                  </w:pPr>
                  <w:r w:rsidRPr="00D6536E">
                    <w:rPr>
                      <w:b/>
                      <w:strike/>
                      <w:color w:val="FF0000"/>
                      <w:sz w:val="22"/>
                      <w:szCs w:val="22"/>
                      <w:lang w:val="sr-Cyrl-CS"/>
                    </w:rPr>
                    <w:t>ДУЖНИК:</w:t>
                  </w:r>
                </w:p>
              </w:tc>
              <w:tc>
                <w:tcPr>
                  <w:tcW w:w="8100" w:type="dxa"/>
                  <w:shd w:val="clear" w:color="auto" w:fill="auto"/>
                </w:tcPr>
                <w:p w:rsidR="006D04C9" w:rsidRPr="00D6536E" w:rsidRDefault="006D04C9" w:rsidP="0032104A">
                  <w:pPr>
                    <w:rPr>
                      <w:b/>
                      <w:strike/>
                      <w:color w:val="FF0000"/>
                      <w:sz w:val="22"/>
                      <w:szCs w:val="22"/>
                      <w:lang w:val="sr-Cyrl-CS"/>
                    </w:rPr>
                  </w:pPr>
                  <w:r w:rsidRPr="00D6536E">
                    <w:rPr>
                      <w:b/>
                      <w:strike/>
                      <w:color w:val="FF0000"/>
                      <w:sz w:val="22"/>
                      <w:szCs w:val="22"/>
                      <w:lang w:val="sr-Cyrl-CS"/>
                    </w:rPr>
                    <w:t>Пун назив и седиште:_____________________________________________</w:t>
                  </w:r>
                </w:p>
                <w:p w:rsidR="006D04C9" w:rsidRPr="00D6536E" w:rsidRDefault="006D04C9" w:rsidP="0032104A">
                  <w:pPr>
                    <w:rPr>
                      <w:b/>
                      <w:strike/>
                      <w:color w:val="FF0000"/>
                      <w:sz w:val="22"/>
                      <w:szCs w:val="22"/>
                      <w:lang w:val="sr-Cyrl-CS"/>
                    </w:rPr>
                  </w:pPr>
                  <w:r w:rsidRPr="00D6536E">
                    <w:rPr>
                      <w:b/>
                      <w:strike/>
                      <w:color w:val="FF0000"/>
                      <w:sz w:val="22"/>
                      <w:szCs w:val="22"/>
                      <w:lang w:val="sr-Cyrl-CS"/>
                    </w:rPr>
                    <w:t>ПИБ</w:t>
                  </w:r>
                  <w:r w:rsidRPr="00D6536E">
                    <w:rPr>
                      <w:b/>
                      <w:strike/>
                      <w:color w:val="FF0000"/>
                      <w:sz w:val="22"/>
                      <w:szCs w:val="22"/>
                      <w:lang w:val="sr-Latn-CS"/>
                    </w:rPr>
                    <w:t>:</w:t>
                  </w:r>
                  <w:r w:rsidRPr="00D6536E">
                    <w:rPr>
                      <w:b/>
                      <w:strike/>
                      <w:color w:val="FF0000"/>
                      <w:sz w:val="22"/>
                      <w:szCs w:val="22"/>
                      <w:lang w:val="sr-Cyrl-CS"/>
                    </w:rPr>
                    <w:t xml:space="preserve"> </w:t>
                  </w:r>
                  <w:r w:rsidRPr="00D6536E">
                    <w:rPr>
                      <w:b/>
                      <w:strike/>
                      <w:color w:val="FF0000"/>
                      <w:sz w:val="22"/>
                      <w:szCs w:val="22"/>
                      <w:lang w:val="sr-Latn-CS"/>
                    </w:rPr>
                    <w:t>_______________</w:t>
                  </w:r>
                  <w:r w:rsidRPr="00D6536E">
                    <w:rPr>
                      <w:b/>
                      <w:strike/>
                      <w:color w:val="FF0000"/>
                      <w:sz w:val="22"/>
                      <w:szCs w:val="22"/>
                      <w:lang w:val="sr-Cyrl-CS"/>
                    </w:rPr>
                    <w:t>______  Матични број:________________________</w:t>
                  </w:r>
                </w:p>
                <w:p w:rsidR="006D04C9" w:rsidRPr="00D6536E" w:rsidRDefault="006D04C9" w:rsidP="0032104A">
                  <w:pPr>
                    <w:rPr>
                      <w:b/>
                      <w:strike/>
                      <w:color w:val="FF0000"/>
                      <w:sz w:val="22"/>
                      <w:szCs w:val="22"/>
                      <w:lang w:val="sr-Cyrl-CS"/>
                    </w:rPr>
                  </w:pPr>
                  <w:r w:rsidRPr="00D6536E">
                    <w:rPr>
                      <w:b/>
                      <w:strike/>
                      <w:color w:val="FF0000"/>
                      <w:sz w:val="22"/>
                      <w:szCs w:val="22"/>
                      <w:lang w:val="sr-Cyrl-CS"/>
                    </w:rPr>
                    <w:t>Текући рачун:__________________код: _________________(назив банке),</w:t>
                  </w:r>
                </w:p>
                <w:p w:rsidR="006D04C9" w:rsidRPr="00D6536E" w:rsidRDefault="006D04C9" w:rsidP="0032104A">
                  <w:pPr>
                    <w:rPr>
                      <w:b/>
                      <w:strike/>
                      <w:color w:val="FF0000"/>
                      <w:sz w:val="22"/>
                      <w:szCs w:val="22"/>
                      <w:lang w:val="sr-Cyrl-CS"/>
                    </w:rPr>
                  </w:pPr>
                </w:p>
              </w:tc>
            </w:tr>
          </w:tbl>
          <w:p w:rsidR="006D04C9" w:rsidRPr="00D6536E" w:rsidRDefault="006D04C9" w:rsidP="0032104A">
            <w:pPr>
              <w:jc w:val="center"/>
              <w:rPr>
                <w:b/>
                <w:strike/>
                <w:color w:val="FF0000"/>
                <w:sz w:val="22"/>
                <w:szCs w:val="22"/>
                <w:lang w:val="sr-Cyrl-CS"/>
              </w:rPr>
            </w:pPr>
            <w:r w:rsidRPr="00D6536E">
              <w:rPr>
                <w:b/>
                <w:strike/>
                <w:color w:val="FF0000"/>
                <w:sz w:val="22"/>
                <w:szCs w:val="22"/>
                <w:lang w:val="sr-Cyrl-CS"/>
              </w:rPr>
              <w:t>И з д а ј е</w:t>
            </w:r>
          </w:p>
        </w:tc>
      </w:tr>
    </w:tbl>
    <w:p w:rsidR="006D04C9" w:rsidRPr="00D6536E" w:rsidRDefault="006D04C9" w:rsidP="006D04C9">
      <w:pPr>
        <w:rPr>
          <w:b/>
          <w:strike/>
          <w:color w:val="FF0000"/>
          <w:sz w:val="22"/>
          <w:szCs w:val="22"/>
          <w:lang w:val="sr-Cyrl-CS"/>
        </w:rPr>
      </w:pPr>
    </w:p>
    <w:p w:rsidR="006D04C9" w:rsidRPr="00D6536E" w:rsidRDefault="006D04C9" w:rsidP="006D04C9">
      <w:pPr>
        <w:jc w:val="center"/>
        <w:rPr>
          <w:b/>
          <w:strike/>
          <w:color w:val="FF0000"/>
          <w:sz w:val="28"/>
          <w:szCs w:val="28"/>
          <w:lang w:val="sr-Cyrl-CS"/>
        </w:rPr>
      </w:pPr>
      <w:r w:rsidRPr="00D6536E">
        <w:rPr>
          <w:b/>
          <w:strike/>
          <w:color w:val="FF0000"/>
          <w:sz w:val="28"/>
          <w:szCs w:val="28"/>
          <w:lang w:val="sr-Cyrl-CS"/>
        </w:rPr>
        <w:t>МЕНИЧНО ПИСМО – ОВЛАШЋЕЊЕ</w:t>
      </w:r>
    </w:p>
    <w:p w:rsidR="006D04C9" w:rsidRPr="00D6536E" w:rsidRDefault="006D04C9" w:rsidP="006D04C9">
      <w:pPr>
        <w:jc w:val="center"/>
        <w:rPr>
          <w:b/>
          <w:strike/>
          <w:color w:val="FF0000"/>
          <w:sz w:val="22"/>
          <w:szCs w:val="22"/>
          <w:lang w:val="sr-Cyrl-CS"/>
        </w:rPr>
      </w:pPr>
      <w:r w:rsidRPr="00D6536E">
        <w:rPr>
          <w:b/>
          <w:strike/>
          <w:color w:val="FF0000"/>
          <w:sz w:val="22"/>
          <w:szCs w:val="22"/>
          <w:lang w:val="sr-Cyrl-CS"/>
        </w:rPr>
        <w:t>ЗА КОРИСНИКА БЛАНКО СОЛО МЕНИЦЕ</w:t>
      </w:r>
    </w:p>
    <w:p w:rsidR="006D04C9" w:rsidRPr="00D6536E" w:rsidRDefault="006D04C9" w:rsidP="006D04C9">
      <w:pPr>
        <w:rPr>
          <w:b/>
          <w:strike/>
          <w:color w:val="FF0000"/>
          <w:sz w:val="22"/>
          <w:szCs w:val="22"/>
          <w:lang w:val="sr-Cyrl-CS"/>
        </w:rPr>
      </w:pPr>
    </w:p>
    <w:tbl>
      <w:tblPr>
        <w:tblW w:w="0" w:type="auto"/>
        <w:tblLook w:val="01E0" w:firstRow="1" w:lastRow="1" w:firstColumn="1" w:lastColumn="1" w:noHBand="0" w:noVBand="0"/>
      </w:tblPr>
      <w:tblGrid>
        <w:gridCol w:w="1587"/>
        <w:gridCol w:w="7699"/>
      </w:tblGrid>
      <w:tr w:rsidR="006D04C9" w:rsidRPr="00D6536E" w:rsidTr="0032104A">
        <w:tc>
          <w:tcPr>
            <w:tcW w:w="1548" w:type="dxa"/>
            <w:shd w:val="clear" w:color="auto" w:fill="auto"/>
          </w:tcPr>
          <w:p w:rsidR="006D04C9" w:rsidRPr="00D6536E" w:rsidRDefault="006D04C9" w:rsidP="0032104A">
            <w:pPr>
              <w:rPr>
                <w:b/>
                <w:strike/>
                <w:color w:val="FF0000"/>
                <w:sz w:val="22"/>
                <w:szCs w:val="22"/>
                <w:lang w:val="sr-Cyrl-CS"/>
              </w:rPr>
            </w:pPr>
            <w:r w:rsidRPr="00D6536E">
              <w:rPr>
                <w:b/>
                <w:strike/>
                <w:color w:val="FF0000"/>
                <w:sz w:val="22"/>
                <w:szCs w:val="22"/>
                <w:lang w:val="sr-Cyrl-CS"/>
              </w:rPr>
              <w:t>КОРИСНИК:</w:t>
            </w:r>
          </w:p>
          <w:p w:rsidR="006D04C9" w:rsidRPr="00D6536E" w:rsidRDefault="006D04C9" w:rsidP="0032104A">
            <w:pPr>
              <w:rPr>
                <w:b/>
                <w:strike/>
                <w:color w:val="FF0000"/>
                <w:sz w:val="22"/>
                <w:szCs w:val="22"/>
                <w:lang w:val="sr-Cyrl-CS"/>
              </w:rPr>
            </w:pPr>
            <w:r w:rsidRPr="00D6536E">
              <w:rPr>
                <w:b/>
                <w:strike/>
                <w:color w:val="FF0000"/>
                <w:sz w:val="22"/>
                <w:szCs w:val="22"/>
                <w:lang w:val="sr-Cyrl-CS"/>
              </w:rPr>
              <w:t>(поверилац)</w:t>
            </w:r>
          </w:p>
        </w:tc>
        <w:tc>
          <w:tcPr>
            <w:tcW w:w="8100" w:type="dxa"/>
            <w:shd w:val="clear" w:color="auto" w:fill="auto"/>
          </w:tcPr>
          <w:p w:rsidR="006D04C9" w:rsidRPr="00D6536E" w:rsidRDefault="006D04C9" w:rsidP="0032104A">
            <w:pPr>
              <w:jc w:val="both"/>
              <w:rPr>
                <w:strike/>
                <w:color w:val="FF0000"/>
                <w:sz w:val="22"/>
                <w:szCs w:val="22"/>
                <w:lang w:val="sr-Cyrl-CS"/>
              </w:rPr>
            </w:pPr>
            <w:r w:rsidRPr="00D6536E">
              <w:rPr>
                <w:b/>
                <w:strike/>
                <w:color w:val="FF0000"/>
                <w:sz w:val="22"/>
                <w:szCs w:val="22"/>
                <w:lang w:val="sr-Cyrl-CS"/>
              </w:rPr>
              <w:t>Пун назив и седиште:</w:t>
            </w:r>
            <w:r w:rsidRPr="00D6536E">
              <w:rPr>
                <w:strike/>
                <w:color w:val="FF0000"/>
                <w:sz w:val="22"/>
                <w:szCs w:val="22"/>
              </w:rPr>
              <w:t xml:space="preserve"> </w:t>
            </w:r>
            <w:r w:rsidRPr="00D6536E">
              <w:rPr>
                <w:strike/>
                <w:color w:val="FF0000"/>
                <w:sz w:val="22"/>
                <w:szCs w:val="22"/>
                <w:lang w:val="sr-Cyrl-CS"/>
              </w:rPr>
              <w:t xml:space="preserve">КЛИНИЧКИ ЦЕНТАР ВОЈВОДИНЕ, </w:t>
            </w:r>
          </w:p>
          <w:p w:rsidR="006D04C9" w:rsidRPr="00D6536E" w:rsidRDefault="006D04C9" w:rsidP="0032104A">
            <w:pPr>
              <w:jc w:val="both"/>
              <w:rPr>
                <w:strike/>
                <w:color w:val="FF0000"/>
                <w:sz w:val="22"/>
                <w:szCs w:val="22"/>
                <w:lang w:val="sr-Cyrl-CS"/>
              </w:rPr>
            </w:pPr>
            <w:r w:rsidRPr="00D6536E">
              <w:rPr>
                <w:strike/>
                <w:color w:val="FF0000"/>
                <w:sz w:val="22"/>
                <w:szCs w:val="22"/>
                <w:lang w:val="sr-Cyrl-CS"/>
              </w:rPr>
              <w:t>ул. Хајдук Вељкова бр. 1, Нови Сад</w:t>
            </w:r>
          </w:p>
          <w:p w:rsidR="006D04C9" w:rsidRPr="00D6536E" w:rsidRDefault="006D04C9" w:rsidP="0032104A">
            <w:pPr>
              <w:jc w:val="both"/>
              <w:rPr>
                <w:b/>
                <w:strike/>
                <w:color w:val="FF0000"/>
                <w:sz w:val="22"/>
                <w:szCs w:val="22"/>
                <w:lang w:val="sr-Cyrl-CS"/>
              </w:rPr>
            </w:pPr>
            <w:r w:rsidRPr="00D6536E">
              <w:rPr>
                <w:b/>
                <w:strike/>
                <w:color w:val="FF0000"/>
                <w:sz w:val="22"/>
                <w:szCs w:val="22"/>
                <w:lang w:val="sr-Cyrl-CS"/>
              </w:rPr>
              <w:t>ПИБ</w:t>
            </w:r>
            <w:r w:rsidRPr="00D6536E">
              <w:rPr>
                <w:b/>
                <w:strike/>
                <w:color w:val="FF0000"/>
                <w:sz w:val="22"/>
                <w:szCs w:val="22"/>
                <w:lang w:val="sr-Latn-CS"/>
              </w:rPr>
              <w:t>:</w:t>
            </w:r>
            <w:r w:rsidRPr="00D6536E">
              <w:rPr>
                <w:b/>
                <w:strike/>
                <w:color w:val="FF0000"/>
                <w:sz w:val="22"/>
                <w:szCs w:val="22"/>
                <w:lang w:val="sr-Cyrl-CS"/>
              </w:rPr>
              <w:t xml:space="preserve"> </w:t>
            </w:r>
            <w:r w:rsidRPr="00D6536E">
              <w:rPr>
                <w:strike/>
                <w:color w:val="FF0000"/>
                <w:sz w:val="22"/>
                <w:szCs w:val="22"/>
                <w:lang w:val="sr-Latn-CS"/>
              </w:rPr>
              <w:t>101696893</w:t>
            </w:r>
            <w:r w:rsidRPr="00D6536E">
              <w:rPr>
                <w:b/>
                <w:strike/>
                <w:color w:val="FF0000"/>
                <w:sz w:val="22"/>
                <w:szCs w:val="22"/>
                <w:lang w:val="sr-Cyrl-CS"/>
              </w:rPr>
              <w:t xml:space="preserve">  Матични број:</w:t>
            </w:r>
            <w:r w:rsidRPr="00D6536E">
              <w:rPr>
                <w:strike/>
                <w:color w:val="FF0000"/>
                <w:sz w:val="22"/>
                <w:szCs w:val="22"/>
              </w:rPr>
              <w:t xml:space="preserve"> </w:t>
            </w:r>
            <w:r w:rsidRPr="00D6536E">
              <w:rPr>
                <w:strike/>
                <w:color w:val="FF0000"/>
                <w:sz w:val="22"/>
                <w:szCs w:val="22"/>
                <w:lang w:val="sr-Cyrl-CS"/>
              </w:rPr>
              <w:t>08664161</w:t>
            </w:r>
          </w:p>
          <w:p w:rsidR="006D04C9" w:rsidRPr="00D6536E" w:rsidRDefault="006D04C9" w:rsidP="0032104A">
            <w:pPr>
              <w:jc w:val="both"/>
              <w:rPr>
                <w:b/>
                <w:strike/>
                <w:color w:val="FF0000"/>
                <w:sz w:val="22"/>
                <w:szCs w:val="22"/>
                <w:lang w:val="sr-Cyrl-CS"/>
              </w:rPr>
            </w:pPr>
            <w:r w:rsidRPr="00D6536E">
              <w:rPr>
                <w:b/>
                <w:strike/>
                <w:color w:val="FF0000"/>
                <w:sz w:val="22"/>
                <w:szCs w:val="22"/>
                <w:lang w:val="sr-Cyrl-CS"/>
              </w:rPr>
              <w:t xml:space="preserve">Текући рачун: </w:t>
            </w:r>
            <w:r w:rsidRPr="00D6536E">
              <w:rPr>
                <w:strike/>
                <w:color w:val="FF0000"/>
                <w:sz w:val="22"/>
                <w:szCs w:val="22"/>
                <w:lang w:val="sr-Cyrl-CS"/>
              </w:rPr>
              <w:t>840-577661-50,</w:t>
            </w:r>
            <w:r w:rsidRPr="00D6536E">
              <w:rPr>
                <w:b/>
                <w:strike/>
                <w:color w:val="FF0000"/>
                <w:sz w:val="22"/>
                <w:szCs w:val="22"/>
                <w:lang w:val="sr-Cyrl-CS"/>
              </w:rPr>
              <w:t xml:space="preserve"> код: </w:t>
            </w:r>
            <w:r w:rsidRPr="00D6536E">
              <w:rPr>
                <w:strike/>
                <w:color w:val="FF0000"/>
                <w:sz w:val="22"/>
                <w:szCs w:val="22"/>
                <w:lang w:val="sr-Cyrl-CS"/>
              </w:rPr>
              <w:t>Управа за трезор РС, Мин. Финансија.</w:t>
            </w:r>
          </w:p>
        </w:tc>
      </w:tr>
    </w:tbl>
    <w:p w:rsidR="006D04C9" w:rsidRPr="00D6536E" w:rsidRDefault="006D04C9" w:rsidP="006D04C9">
      <w:pPr>
        <w:jc w:val="both"/>
        <w:rPr>
          <w:strike/>
          <w:color w:val="FF0000"/>
          <w:sz w:val="22"/>
          <w:szCs w:val="22"/>
          <w:lang w:val="sr-Cyrl-CS"/>
        </w:rPr>
      </w:pPr>
    </w:p>
    <w:p w:rsidR="006D04C9" w:rsidRPr="00D6536E" w:rsidRDefault="006D04C9" w:rsidP="006D04C9">
      <w:pPr>
        <w:ind w:firstLine="720"/>
        <w:jc w:val="both"/>
        <w:rPr>
          <w:strike/>
          <w:color w:val="FF0000"/>
          <w:sz w:val="22"/>
          <w:szCs w:val="22"/>
          <w:lang w:val="sr-Cyrl-CS"/>
        </w:rPr>
      </w:pPr>
      <w:r w:rsidRPr="00D6536E">
        <w:rPr>
          <w:strike/>
          <w:color w:val="FF0000"/>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6536E">
        <w:rPr>
          <w:b/>
          <w:strike/>
          <w:noProof/>
          <w:color w:val="FF0000"/>
          <w:sz w:val="22"/>
          <w:szCs w:val="22"/>
        </w:rPr>
        <w:t>за отклањање недостатака у гарантном року</w:t>
      </w:r>
      <w:r w:rsidRPr="00D6536E">
        <w:rPr>
          <w:b/>
          <w:strike/>
          <w:noProof/>
          <w:color w:val="FF0000"/>
          <w:sz w:val="22"/>
          <w:szCs w:val="22"/>
          <w:lang w:val="sr-Cyrl-RS"/>
        </w:rPr>
        <w:t>,</w:t>
      </w:r>
      <w:r w:rsidRPr="00D6536E">
        <w:rPr>
          <w:strike/>
          <w:color w:val="FF0000"/>
          <w:sz w:val="22"/>
          <w:szCs w:val="22"/>
          <w:lang w:val="sr-Cyrl-CS"/>
        </w:rPr>
        <w:t xml:space="preserve"> и овлашћује меничног повериоца да предату меницу може попунити </w:t>
      </w:r>
      <w:r w:rsidRPr="00D6536E">
        <w:rPr>
          <w:b/>
          <w:strike/>
          <w:color w:val="FF0000"/>
          <w:sz w:val="22"/>
          <w:szCs w:val="22"/>
          <w:lang w:val="sr-Cyrl-CS"/>
        </w:rPr>
        <w:t xml:space="preserve">на износ од 10% од уговорене вредности без ПДВ-а </w:t>
      </w:r>
      <w:r w:rsidRPr="00D6536E">
        <w:rPr>
          <w:strike/>
          <w:color w:val="FF0000"/>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D6536E">
        <w:rPr>
          <w:strike/>
          <w:color w:val="FF0000"/>
          <w:sz w:val="22"/>
          <w:szCs w:val="22"/>
          <w:lang w:val="sr-Cyrl-RS"/>
        </w:rPr>
        <w:t xml:space="preserve"> </w:t>
      </w:r>
      <w:r w:rsidRPr="00D6536E">
        <w:rPr>
          <w:strike/>
          <w:color w:val="FF0000"/>
          <w:sz w:val="22"/>
          <w:szCs w:val="22"/>
          <w:lang w:val="sr-Cyrl-CS"/>
        </w:rPr>
        <w:t>заведен код наручиоца–повериоца под бројем____________ дана _________________, уколико као дужник не изврши предвиђене обавезе.</w:t>
      </w:r>
    </w:p>
    <w:p w:rsidR="006D04C9" w:rsidRPr="00D6536E" w:rsidRDefault="006D04C9" w:rsidP="006D04C9">
      <w:pPr>
        <w:ind w:firstLine="720"/>
        <w:jc w:val="both"/>
        <w:rPr>
          <w:strike/>
          <w:color w:val="FF0000"/>
          <w:sz w:val="22"/>
          <w:szCs w:val="22"/>
          <w:lang w:val="sr-Cyrl-CS"/>
        </w:rPr>
      </w:pPr>
      <w:r w:rsidRPr="00D6536E">
        <w:rPr>
          <w:strike/>
          <w:color w:val="FF0000"/>
          <w:sz w:val="22"/>
          <w:szCs w:val="22"/>
          <w:lang w:val="sr-Cyrl-CS"/>
        </w:rPr>
        <w:t xml:space="preserve">Рок важности менице и меничног овлашћења _________________ (најмање </w:t>
      </w:r>
      <w:r w:rsidRPr="00D6536E">
        <w:rPr>
          <w:strike/>
          <w:color w:val="FF0000"/>
          <w:sz w:val="22"/>
          <w:szCs w:val="22"/>
          <w:lang w:val="sr-Latn-RS"/>
        </w:rPr>
        <w:t>30</w:t>
      </w:r>
      <w:r w:rsidRPr="00D6536E">
        <w:rPr>
          <w:strike/>
          <w:color w:val="FF0000"/>
          <w:sz w:val="22"/>
          <w:szCs w:val="22"/>
          <w:lang w:val="sr-Cyrl-CS"/>
        </w:rPr>
        <w:t xml:space="preserve"> дана дужи од дана истека</w:t>
      </w:r>
      <w:r w:rsidRPr="00D6536E">
        <w:rPr>
          <w:strike/>
          <w:color w:val="FF0000"/>
          <w:sz w:val="22"/>
          <w:szCs w:val="22"/>
          <w:lang w:val="sr-Latn-RS"/>
        </w:rPr>
        <w:t xml:space="preserve"> </w:t>
      </w:r>
      <w:r w:rsidRPr="00D6536E">
        <w:rPr>
          <w:strike/>
          <w:color w:val="FF0000"/>
          <w:sz w:val="22"/>
          <w:szCs w:val="22"/>
          <w:lang w:val="sr-Cyrl-CS"/>
        </w:rPr>
        <w:t>датог гарантног рока за које се меница и менично овлашћење  издаје).</w:t>
      </w:r>
    </w:p>
    <w:p w:rsidR="006D04C9" w:rsidRPr="00D6536E" w:rsidRDefault="006D04C9" w:rsidP="006D04C9">
      <w:pPr>
        <w:ind w:firstLine="720"/>
        <w:jc w:val="both"/>
        <w:rPr>
          <w:strike/>
          <w:color w:val="FF0000"/>
          <w:sz w:val="22"/>
          <w:szCs w:val="22"/>
          <w:lang w:val="sr-Cyrl-CS"/>
        </w:rPr>
      </w:pPr>
      <w:r w:rsidRPr="00D6536E">
        <w:rPr>
          <w:strike/>
          <w:color w:val="FF0000"/>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D04C9" w:rsidRPr="00D6536E" w:rsidRDefault="006D04C9" w:rsidP="006D04C9">
      <w:pPr>
        <w:ind w:firstLine="720"/>
        <w:jc w:val="both"/>
        <w:rPr>
          <w:strike/>
          <w:color w:val="FF0000"/>
          <w:sz w:val="22"/>
          <w:szCs w:val="22"/>
          <w:lang w:val="ru-RU"/>
        </w:rPr>
      </w:pPr>
      <w:r w:rsidRPr="00D6536E">
        <w:rPr>
          <w:strike/>
          <w:color w:val="FF0000"/>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6D04C9" w:rsidRPr="00D6536E" w:rsidRDefault="006D04C9" w:rsidP="006D04C9">
      <w:pPr>
        <w:ind w:firstLine="720"/>
        <w:jc w:val="both"/>
        <w:rPr>
          <w:strike/>
          <w:color w:val="FF0000"/>
          <w:sz w:val="22"/>
          <w:szCs w:val="22"/>
          <w:lang w:val="ru-RU"/>
        </w:rPr>
      </w:pPr>
      <w:r w:rsidRPr="00D6536E">
        <w:rPr>
          <w:strike/>
          <w:color w:val="FF0000"/>
          <w:sz w:val="22"/>
          <w:szCs w:val="22"/>
          <w:lang w:val="ru-RU"/>
        </w:rPr>
        <w:t>Ово менично писмо – овлашћење сачињено је у 2 (два) истоветна</w:t>
      </w:r>
      <w:r w:rsidRPr="00D6536E">
        <w:rPr>
          <w:b/>
          <w:strike/>
          <w:color w:val="FF0000"/>
          <w:sz w:val="22"/>
          <w:szCs w:val="22"/>
          <w:lang w:val="ru-RU"/>
        </w:rPr>
        <w:t xml:space="preserve"> </w:t>
      </w:r>
      <w:r w:rsidRPr="00D6536E">
        <w:rPr>
          <w:strike/>
          <w:color w:val="FF0000"/>
          <w:sz w:val="22"/>
          <w:szCs w:val="22"/>
          <w:lang w:val="ru-RU"/>
        </w:rPr>
        <w:t>примерка, од којих је 1 (један) примерак за Повериоца, а 1 (један) задржава Дужник.</w:t>
      </w:r>
    </w:p>
    <w:p w:rsidR="006D04C9" w:rsidRPr="00D6536E" w:rsidRDefault="006D04C9" w:rsidP="006D04C9">
      <w:pPr>
        <w:jc w:val="both"/>
        <w:rPr>
          <w:strike/>
          <w:color w:val="FF0000"/>
          <w:sz w:val="22"/>
          <w:szCs w:val="22"/>
          <w:lang w:val="sr-Cyrl-CS"/>
        </w:rPr>
      </w:pPr>
    </w:p>
    <w:p w:rsidR="006D04C9" w:rsidRPr="00D6536E" w:rsidRDefault="006D04C9" w:rsidP="006D04C9">
      <w:pPr>
        <w:jc w:val="both"/>
        <w:rPr>
          <w:strike/>
          <w:color w:val="FF0000"/>
          <w:sz w:val="22"/>
          <w:szCs w:val="22"/>
          <w:lang w:val="sr-Cyrl-CS"/>
        </w:rPr>
      </w:pPr>
      <w:r w:rsidRPr="00D6536E">
        <w:rPr>
          <w:strike/>
          <w:color w:val="FF0000"/>
          <w:sz w:val="22"/>
          <w:szCs w:val="22"/>
          <w:lang w:val="ru-RU"/>
        </w:rPr>
        <w:t xml:space="preserve">Прилог: - Меница серијски број </w:t>
      </w:r>
      <w:r w:rsidRPr="00D6536E">
        <w:rPr>
          <w:strike/>
          <w:color w:val="FF0000"/>
          <w:sz w:val="22"/>
          <w:szCs w:val="22"/>
          <w:lang w:val="sr-Cyrl-CS"/>
        </w:rPr>
        <w:t xml:space="preserve">_____________________  </w:t>
      </w:r>
    </w:p>
    <w:p w:rsidR="006D04C9" w:rsidRPr="00D6536E" w:rsidRDefault="006D04C9" w:rsidP="006D04C9">
      <w:pPr>
        <w:jc w:val="both"/>
        <w:rPr>
          <w:strike/>
          <w:color w:val="FF0000"/>
          <w:sz w:val="22"/>
          <w:szCs w:val="22"/>
          <w:lang w:val="sr-Cyrl-CS"/>
        </w:rPr>
      </w:pPr>
      <w:r w:rsidRPr="00D6536E">
        <w:rPr>
          <w:strike/>
          <w:color w:val="FF0000"/>
          <w:sz w:val="22"/>
          <w:szCs w:val="22"/>
          <w:lang w:val="sr-Cyrl-CS"/>
        </w:rPr>
        <w:t xml:space="preserve">               - Копија картона депонованих потписа</w:t>
      </w:r>
    </w:p>
    <w:p w:rsidR="006D04C9" w:rsidRPr="00D6536E" w:rsidRDefault="006D04C9" w:rsidP="006D04C9">
      <w:pPr>
        <w:jc w:val="both"/>
        <w:rPr>
          <w:strike/>
          <w:color w:val="FF0000"/>
          <w:sz w:val="22"/>
          <w:szCs w:val="22"/>
          <w:lang w:val="sr-Cyrl-CS"/>
        </w:rPr>
      </w:pPr>
      <w:r w:rsidRPr="00D6536E">
        <w:rPr>
          <w:strike/>
          <w:color w:val="FF0000"/>
          <w:sz w:val="22"/>
          <w:szCs w:val="22"/>
          <w:lang w:val="sr-Cyrl-CS"/>
        </w:rPr>
        <w:t xml:space="preserve">               - </w:t>
      </w:r>
      <w:r w:rsidRPr="00D6536E">
        <w:rPr>
          <w:rFonts w:eastAsia="TimesNewRomanPSMT"/>
          <w:bCs/>
          <w:iCs/>
          <w:strike/>
          <w:color w:val="FF0000"/>
          <w:sz w:val="22"/>
          <w:szCs w:val="22"/>
          <w:lang w:val="sr-Cyrl-CS"/>
        </w:rPr>
        <w:t>ОП образац</w:t>
      </w:r>
    </w:p>
    <w:p w:rsidR="006D04C9" w:rsidRPr="00D6536E" w:rsidRDefault="006D04C9" w:rsidP="006D04C9">
      <w:pPr>
        <w:jc w:val="both"/>
        <w:rPr>
          <w:strike/>
          <w:color w:val="FF0000"/>
          <w:sz w:val="22"/>
          <w:szCs w:val="22"/>
          <w:lang w:val="sr-Cyrl-CS"/>
        </w:rPr>
      </w:pPr>
      <w:r w:rsidRPr="00D6536E">
        <w:rPr>
          <w:strike/>
          <w:color w:val="FF0000"/>
          <w:sz w:val="22"/>
          <w:szCs w:val="22"/>
          <w:lang w:val="sr-Cyrl-CS"/>
        </w:rPr>
        <w:t xml:space="preserve">               - </w:t>
      </w:r>
      <w:r w:rsidRPr="00D6536E">
        <w:rPr>
          <w:strike/>
          <w:noProof/>
          <w:color w:val="FF0000"/>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D6536E" w:rsidRPr="00D6536E" w:rsidTr="0032104A">
        <w:tc>
          <w:tcPr>
            <w:tcW w:w="4428" w:type="dxa"/>
            <w:shd w:val="clear" w:color="auto" w:fill="auto"/>
          </w:tcPr>
          <w:p w:rsidR="006D04C9" w:rsidRPr="00D6536E" w:rsidRDefault="006D04C9" w:rsidP="0032104A">
            <w:pPr>
              <w:jc w:val="both"/>
              <w:rPr>
                <w:b/>
                <w:strike/>
                <w:color w:val="FF0000"/>
                <w:sz w:val="22"/>
                <w:szCs w:val="22"/>
                <w:lang w:val="sr-Cyrl-CS"/>
              </w:rPr>
            </w:pPr>
          </w:p>
        </w:tc>
        <w:tc>
          <w:tcPr>
            <w:tcW w:w="1260" w:type="dxa"/>
            <w:shd w:val="clear" w:color="auto" w:fill="auto"/>
          </w:tcPr>
          <w:p w:rsidR="006D04C9" w:rsidRPr="00D6536E" w:rsidRDefault="006D04C9" w:rsidP="0032104A">
            <w:pPr>
              <w:jc w:val="both"/>
              <w:rPr>
                <w:b/>
                <w:strike/>
                <w:color w:val="FF0000"/>
                <w:sz w:val="22"/>
                <w:szCs w:val="22"/>
                <w:lang w:val="sr-Cyrl-CS"/>
              </w:rPr>
            </w:pPr>
          </w:p>
        </w:tc>
        <w:tc>
          <w:tcPr>
            <w:tcW w:w="4140" w:type="dxa"/>
            <w:shd w:val="clear" w:color="auto" w:fill="auto"/>
          </w:tcPr>
          <w:p w:rsidR="006D04C9" w:rsidRPr="00D6536E" w:rsidRDefault="006D04C9" w:rsidP="0032104A">
            <w:pPr>
              <w:jc w:val="center"/>
              <w:rPr>
                <w:b/>
                <w:strike/>
                <w:color w:val="FF0000"/>
                <w:sz w:val="22"/>
                <w:szCs w:val="22"/>
                <w:lang w:val="sr-Cyrl-CS"/>
              </w:rPr>
            </w:pPr>
          </w:p>
        </w:tc>
      </w:tr>
      <w:tr w:rsidR="00D6536E" w:rsidRPr="00D6536E" w:rsidTr="0032104A">
        <w:trPr>
          <w:trHeight w:val="212"/>
        </w:trPr>
        <w:tc>
          <w:tcPr>
            <w:tcW w:w="4428" w:type="dxa"/>
            <w:shd w:val="clear" w:color="auto" w:fill="auto"/>
          </w:tcPr>
          <w:p w:rsidR="006D04C9" w:rsidRPr="00D6536E" w:rsidRDefault="006D04C9" w:rsidP="0032104A">
            <w:pPr>
              <w:jc w:val="center"/>
              <w:rPr>
                <w:b/>
                <w:strike/>
                <w:color w:val="FF0000"/>
                <w:sz w:val="22"/>
                <w:szCs w:val="22"/>
                <w:lang w:val="sr-Cyrl-CS"/>
              </w:rPr>
            </w:pPr>
            <w:r w:rsidRPr="00D6536E">
              <w:rPr>
                <w:b/>
                <w:strike/>
                <w:color w:val="FF0000"/>
                <w:sz w:val="22"/>
                <w:szCs w:val="22"/>
                <w:lang w:val="sr-Cyrl-CS"/>
              </w:rPr>
              <w:t>Место и датум издавања Овлашћења:</w:t>
            </w:r>
          </w:p>
        </w:tc>
        <w:tc>
          <w:tcPr>
            <w:tcW w:w="1260" w:type="dxa"/>
            <w:shd w:val="clear" w:color="auto" w:fill="auto"/>
          </w:tcPr>
          <w:p w:rsidR="006D04C9" w:rsidRPr="00D6536E" w:rsidRDefault="006D04C9" w:rsidP="0032104A">
            <w:pPr>
              <w:jc w:val="both"/>
              <w:rPr>
                <w:b/>
                <w:strike/>
                <w:color w:val="FF0000"/>
                <w:sz w:val="22"/>
                <w:szCs w:val="22"/>
                <w:lang w:val="sr-Cyrl-CS"/>
              </w:rPr>
            </w:pPr>
          </w:p>
        </w:tc>
        <w:tc>
          <w:tcPr>
            <w:tcW w:w="4140" w:type="dxa"/>
            <w:shd w:val="clear" w:color="auto" w:fill="auto"/>
          </w:tcPr>
          <w:p w:rsidR="006D04C9" w:rsidRPr="00D6536E" w:rsidRDefault="006D04C9" w:rsidP="0032104A">
            <w:pPr>
              <w:rPr>
                <w:b/>
                <w:strike/>
                <w:color w:val="FF0000"/>
                <w:sz w:val="22"/>
                <w:szCs w:val="22"/>
                <w:lang w:val="sr-Cyrl-CS"/>
              </w:rPr>
            </w:pPr>
            <w:r w:rsidRPr="00D6536E">
              <w:rPr>
                <w:b/>
                <w:strike/>
                <w:color w:val="FF0000"/>
                <w:sz w:val="22"/>
                <w:szCs w:val="22"/>
                <w:lang w:val="sr-Cyrl-CS"/>
              </w:rPr>
              <w:t>ДУЖНИК – ИЗДАВАЛАЦ МЕНИЦЕ</w:t>
            </w:r>
          </w:p>
          <w:p w:rsidR="006D04C9" w:rsidRPr="00D6536E" w:rsidRDefault="006D04C9" w:rsidP="0032104A">
            <w:pPr>
              <w:jc w:val="center"/>
              <w:rPr>
                <w:b/>
                <w:strike/>
                <w:color w:val="FF0000"/>
                <w:sz w:val="22"/>
                <w:szCs w:val="22"/>
                <w:lang w:val="sr-Cyrl-CS"/>
              </w:rPr>
            </w:pPr>
          </w:p>
        </w:tc>
      </w:tr>
      <w:tr w:rsidR="00D6536E" w:rsidRPr="00D6536E" w:rsidTr="0032104A">
        <w:tc>
          <w:tcPr>
            <w:tcW w:w="4428" w:type="dxa"/>
            <w:tcBorders>
              <w:bottom w:val="single" w:sz="4" w:space="0" w:color="auto"/>
            </w:tcBorders>
            <w:shd w:val="clear" w:color="auto" w:fill="auto"/>
          </w:tcPr>
          <w:p w:rsidR="006D04C9" w:rsidRPr="00D6536E" w:rsidRDefault="006D04C9" w:rsidP="0032104A">
            <w:pPr>
              <w:rPr>
                <w:strike/>
                <w:color w:val="FF0000"/>
                <w:sz w:val="22"/>
                <w:szCs w:val="22"/>
                <w:lang w:val="sr-Cyrl-CS"/>
              </w:rPr>
            </w:pPr>
          </w:p>
        </w:tc>
        <w:tc>
          <w:tcPr>
            <w:tcW w:w="1260" w:type="dxa"/>
            <w:shd w:val="clear" w:color="auto" w:fill="auto"/>
          </w:tcPr>
          <w:p w:rsidR="006D04C9" w:rsidRPr="00D6536E" w:rsidRDefault="006D04C9" w:rsidP="0032104A">
            <w:pPr>
              <w:jc w:val="center"/>
              <w:rPr>
                <w:b/>
                <w:strike/>
                <w:color w:val="FF0000"/>
                <w:sz w:val="22"/>
                <w:szCs w:val="22"/>
                <w:lang w:val="sr-Cyrl-CS"/>
              </w:rPr>
            </w:pPr>
            <w:r w:rsidRPr="00D6536E">
              <w:rPr>
                <w:strike/>
                <w:color w:val="FF0000"/>
                <w:sz w:val="22"/>
                <w:szCs w:val="22"/>
                <w:lang w:val="sr-Cyrl-CS"/>
              </w:rPr>
              <w:t>МП</w:t>
            </w:r>
          </w:p>
        </w:tc>
        <w:tc>
          <w:tcPr>
            <w:tcW w:w="4140" w:type="dxa"/>
            <w:tcBorders>
              <w:bottom w:val="single" w:sz="4" w:space="0" w:color="auto"/>
            </w:tcBorders>
            <w:shd w:val="clear" w:color="auto" w:fill="auto"/>
          </w:tcPr>
          <w:p w:rsidR="006D04C9" w:rsidRPr="00D6536E" w:rsidRDefault="006D04C9" w:rsidP="0032104A">
            <w:pPr>
              <w:rPr>
                <w:b/>
                <w:strike/>
                <w:color w:val="FF0000"/>
                <w:sz w:val="22"/>
                <w:szCs w:val="22"/>
                <w:lang w:val="sr-Cyrl-CS"/>
              </w:rPr>
            </w:pPr>
          </w:p>
        </w:tc>
      </w:tr>
      <w:tr w:rsidR="00D6536E" w:rsidRPr="00D6536E" w:rsidTr="0032104A">
        <w:tc>
          <w:tcPr>
            <w:tcW w:w="4428" w:type="dxa"/>
            <w:tcBorders>
              <w:top w:val="single" w:sz="4" w:space="0" w:color="auto"/>
            </w:tcBorders>
            <w:shd w:val="clear" w:color="auto" w:fill="auto"/>
          </w:tcPr>
          <w:p w:rsidR="006D04C9" w:rsidRPr="00D6536E" w:rsidRDefault="006D04C9" w:rsidP="0032104A">
            <w:pPr>
              <w:jc w:val="both"/>
              <w:rPr>
                <w:b/>
                <w:strike/>
                <w:color w:val="FF0000"/>
                <w:sz w:val="22"/>
                <w:szCs w:val="22"/>
                <w:lang w:val="sr-Cyrl-CS"/>
              </w:rPr>
            </w:pPr>
          </w:p>
        </w:tc>
        <w:tc>
          <w:tcPr>
            <w:tcW w:w="1260" w:type="dxa"/>
            <w:shd w:val="clear" w:color="auto" w:fill="auto"/>
          </w:tcPr>
          <w:p w:rsidR="006D04C9" w:rsidRPr="00D6536E" w:rsidRDefault="006D04C9" w:rsidP="0032104A">
            <w:pPr>
              <w:jc w:val="right"/>
              <w:rPr>
                <w:strike/>
                <w:color w:val="FF0000"/>
                <w:sz w:val="22"/>
                <w:szCs w:val="22"/>
                <w:lang w:val="sr-Cyrl-CS"/>
              </w:rPr>
            </w:pPr>
          </w:p>
          <w:p w:rsidR="006D04C9" w:rsidRPr="00D6536E" w:rsidRDefault="006D04C9" w:rsidP="0032104A">
            <w:pPr>
              <w:jc w:val="right"/>
              <w:rPr>
                <w:strike/>
                <w:color w:val="FF0000"/>
                <w:sz w:val="22"/>
                <w:szCs w:val="22"/>
                <w:lang w:val="sr-Cyrl-CS"/>
              </w:rPr>
            </w:pPr>
          </w:p>
        </w:tc>
        <w:tc>
          <w:tcPr>
            <w:tcW w:w="4140" w:type="dxa"/>
            <w:tcBorders>
              <w:top w:val="single" w:sz="4" w:space="0" w:color="auto"/>
            </w:tcBorders>
            <w:shd w:val="clear" w:color="auto" w:fill="auto"/>
          </w:tcPr>
          <w:p w:rsidR="006D04C9" w:rsidRPr="00D6536E" w:rsidRDefault="006D04C9" w:rsidP="0032104A">
            <w:pPr>
              <w:jc w:val="center"/>
              <w:rPr>
                <w:b/>
                <w:strike/>
                <w:color w:val="FF0000"/>
                <w:sz w:val="22"/>
                <w:szCs w:val="22"/>
                <w:lang w:val="sr-Cyrl-CS"/>
              </w:rPr>
            </w:pPr>
            <w:r w:rsidRPr="00D6536E">
              <w:rPr>
                <w:strike/>
                <w:color w:val="FF0000"/>
                <w:sz w:val="22"/>
                <w:szCs w:val="22"/>
                <w:lang w:val="sr-Cyrl-CS"/>
              </w:rPr>
              <w:t>Потпис овлашћеног лица</w:t>
            </w:r>
          </w:p>
        </w:tc>
      </w:tr>
    </w:tbl>
    <w:p w:rsidR="00E27C53" w:rsidRDefault="00E27C53" w:rsidP="006D04C9">
      <w:pPr>
        <w:ind w:firstLine="720"/>
        <w:rPr>
          <w:sz w:val="22"/>
          <w:szCs w:val="22"/>
          <w:highlight w:val="yellow"/>
          <w:lang w:val="sr-Cyrl-CS"/>
        </w:rPr>
      </w:pPr>
      <w:r>
        <w:rPr>
          <w:sz w:val="22"/>
          <w:szCs w:val="22"/>
          <w:highlight w:val="yellow"/>
          <w:lang w:val="sr-Cyrl-CS"/>
        </w:rPr>
        <w:br w:type="page"/>
      </w:r>
    </w:p>
    <w:p w:rsidR="00E27C53" w:rsidRPr="00D77F14" w:rsidRDefault="00E27C53" w:rsidP="00E27C53">
      <w:pPr>
        <w:jc w:val="both"/>
        <w:rPr>
          <w:highlight w:val="yellow"/>
        </w:rPr>
      </w:pPr>
    </w:p>
    <w:p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E27C53" w:rsidRPr="00AE1407" w:rsidRDefault="00E27C53" w:rsidP="00E27C53">
      <w:pPr>
        <w:spacing w:before="120" w:after="120"/>
        <w:jc w:val="both"/>
        <w:rPr>
          <w:b/>
          <w:i/>
        </w:rPr>
      </w:pPr>
      <w:proofErr w:type="gramStart"/>
      <w:r w:rsidRPr="00D60F7B">
        <w:t>Предметна набавка не садржи поверљиве</w:t>
      </w:r>
      <w:r w:rsidRPr="00AE1407">
        <w:t xml:space="preserve"> информације које наручилац ставља на располагање.</w:t>
      </w:r>
      <w:proofErr w:type="gramEnd"/>
    </w:p>
    <w:p w:rsidR="00E27C53" w:rsidRPr="00D60F7B" w:rsidRDefault="00E27C53" w:rsidP="00D60F7B">
      <w:pPr>
        <w:jc w:val="both"/>
        <w:rPr>
          <w:b/>
          <w:bCs/>
          <w:lang w:val="sr-Cyrl-RS"/>
        </w:rPr>
      </w:pPr>
    </w:p>
    <w:p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rsidR="00E27C53" w:rsidRPr="00642456" w:rsidRDefault="00E27C53" w:rsidP="00E27C53">
      <w:pPr>
        <w:jc w:val="both"/>
        <w:rPr>
          <w:b/>
          <w:bCs/>
        </w:rPr>
      </w:pPr>
    </w:p>
    <w:p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rsidR="00E27C53" w:rsidRPr="00642456" w:rsidRDefault="00E27C53" w:rsidP="00E27C53">
      <w:pPr>
        <w:jc w:val="both"/>
        <w:rPr>
          <w:rFonts w:eastAsia="TimesNewRomanPSMT"/>
          <w:bCs/>
          <w:iCs/>
        </w:rPr>
      </w:pPr>
    </w:p>
    <w:p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rsidR="00E27C53" w:rsidRPr="00642456" w:rsidRDefault="00E27C53" w:rsidP="00E27C53">
      <w:pPr>
        <w:pStyle w:val="ListParagraph"/>
        <w:ind w:left="360"/>
        <w:jc w:val="both"/>
        <w:rPr>
          <w:rFonts w:eastAsia="TimesNewRomanPSMT"/>
          <w:bCs/>
          <w:iCs/>
        </w:rPr>
      </w:pPr>
    </w:p>
    <w:p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rsidR="00E27C53" w:rsidRDefault="00E27C53" w:rsidP="00E27C53">
      <w:pPr>
        <w:jc w:val="both"/>
        <w:rPr>
          <w:b/>
          <w:bCs/>
        </w:rPr>
      </w:pPr>
    </w:p>
    <w:p w:rsidR="00E27C53" w:rsidRDefault="00E27C53" w:rsidP="00E27C53">
      <w:pPr>
        <w:jc w:val="both"/>
        <w:rPr>
          <w:b/>
          <w:bCs/>
        </w:rPr>
      </w:pPr>
    </w:p>
    <w:p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E27C53" w:rsidRPr="00AE1407" w:rsidRDefault="00E27C53" w:rsidP="00E27C53">
      <w:pPr>
        <w:jc w:val="both"/>
        <w:rPr>
          <w:b/>
          <w:bCs/>
        </w:rPr>
      </w:pPr>
    </w:p>
    <w:p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E27C53" w:rsidRPr="00A0761E" w:rsidRDefault="00E27C53" w:rsidP="00E27C53">
      <w:pPr>
        <w:jc w:val="both"/>
        <w:rPr>
          <w:b/>
          <w:bCs/>
        </w:rPr>
      </w:pPr>
    </w:p>
    <w:p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27C53" w:rsidRPr="00A43FB2" w:rsidRDefault="00E27C53" w:rsidP="00E27C53">
      <w:pPr>
        <w:jc w:val="both"/>
        <w:rPr>
          <w:highlight w:val="yellow"/>
        </w:rPr>
      </w:pPr>
    </w:p>
    <w:p w:rsidR="00E27C53" w:rsidRPr="00D60F7B" w:rsidRDefault="00E27C53" w:rsidP="00E27C53">
      <w:pPr>
        <w:jc w:val="both"/>
        <w:rPr>
          <w:b/>
          <w:bCs/>
          <w:i/>
          <w:iCs/>
        </w:rPr>
      </w:pPr>
      <w:proofErr w:type="gramStart"/>
      <w:r w:rsidRPr="00D60F7B">
        <w:t>Избор најповољније понуде ће се извршити применом критеријума</w:t>
      </w:r>
      <w:r w:rsidRPr="00D60F7B">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D60F7B" w:rsidRPr="00D60F7B">
            <w:rPr>
              <w:b/>
            </w:rPr>
            <w:t>„економски најповољнија понуда“.</w:t>
          </w:r>
          <w:proofErr w:type="gramEnd"/>
          <w:r w:rsidR="00D60F7B" w:rsidRPr="00D60F7B">
            <w:rPr>
              <w:b/>
            </w:rPr>
            <w:t xml:space="preserve"> </w:t>
          </w:r>
        </w:sdtContent>
      </w:sdt>
      <w:r w:rsidRPr="00D60F7B">
        <w:rPr>
          <w:b/>
          <w:bCs/>
        </w:rPr>
        <w:t xml:space="preserve"> </w:t>
      </w:r>
    </w:p>
    <w:p w:rsidR="00E27C53" w:rsidRPr="00D60F7B" w:rsidRDefault="00E27C53" w:rsidP="00E27C53">
      <w:pPr>
        <w:jc w:val="both"/>
        <w:rPr>
          <w:rFonts w:eastAsia="TimesNewRomanPSMT"/>
          <w:bCs/>
        </w:rPr>
      </w:pPr>
      <w:proofErr w:type="gramStart"/>
      <w:r w:rsidRPr="00D60F7B">
        <w:rPr>
          <w:bCs/>
          <w:iCs/>
        </w:rPr>
        <w:t xml:space="preserve">Разрада критеријума је </w:t>
      </w:r>
      <w:r w:rsidRPr="00D60F7B">
        <w:rPr>
          <w:rFonts w:eastAsia="TimesNewRomanPSMT"/>
          <w:bCs/>
        </w:rPr>
        <w:t xml:space="preserve">у </w:t>
      </w:r>
      <w:r w:rsidRPr="00D60F7B">
        <w:rPr>
          <w:rFonts w:eastAsia="TimesNewRomanPSMT"/>
          <w:bCs/>
          <w:lang w:val="sr-Cyrl-CS"/>
        </w:rPr>
        <w:t>поглављу</w:t>
      </w:r>
      <w:r w:rsidRPr="00D60F7B">
        <w:rPr>
          <w:rFonts w:eastAsia="TimesNewRomanPSMT"/>
          <w:bCs/>
        </w:rPr>
        <w:t xml:space="preserve"> </w:t>
      </w:r>
      <w:r w:rsidR="00D60F7B" w:rsidRPr="00D60F7B">
        <w:rPr>
          <w:rFonts w:eastAsia="TimesNewRomanPSMT"/>
          <w:bCs/>
          <w:lang w:val="sr-Cyrl-RS"/>
        </w:rPr>
        <w:t>5</w:t>
      </w:r>
      <w:r w:rsidRPr="00D60F7B">
        <w:rPr>
          <w:rFonts w:eastAsia="TimesNewRomanPSMT"/>
          <w:bCs/>
        </w:rPr>
        <w:t>.</w:t>
      </w:r>
      <w:proofErr w:type="gramEnd"/>
      <w:r w:rsidRPr="00D60F7B">
        <w:rPr>
          <w:rFonts w:eastAsia="TimesNewRomanPSMT"/>
          <w:bCs/>
          <w:lang w:val="ru-RU"/>
        </w:rPr>
        <w:t xml:space="preserve"> </w:t>
      </w:r>
      <w:proofErr w:type="gramStart"/>
      <w:r w:rsidRPr="00D60F7B">
        <w:rPr>
          <w:rFonts w:eastAsia="TimesNewRomanPSMT"/>
          <w:bCs/>
        </w:rPr>
        <w:t>конкурсне</w:t>
      </w:r>
      <w:proofErr w:type="gramEnd"/>
      <w:r w:rsidRPr="00D60F7B">
        <w:rPr>
          <w:rFonts w:eastAsia="TimesNewRomanPSMT"/>
          <w:bCs/>
        </w:rPr>
        <w:t xml:space="preserve"> документације.</w:t>
      </w:r>
    </w:p>
    <w:p w:rsidR="00E27C53" w:rsidRPr="00D60F7B" w:rsidRDefault="00E27C53" w:rsidP="00E27C53">
      <w:pPr>
        <w:jc w:val="both"/>
        <w:rPr>
          <w:lang w:val="sr-Cyrl-RS"/>
        </w:rPr>
      </w:pPr>
    </w:p>
    <w:p w:rsidR="00E27C53" w:rsidRPr="00D60F7B" w:rsidRDefault="00E27C53" w:rsidP="002576AA">
      <w:pPr>
        <w:pStyle w:val="ListParagraph"/>
        <w:numPr>
          <w:ilvl w:val="0"/>
          <w:numId w:val="10"/>
        </w:numPr>
        <w:jc w:val="both"/>
        <w:rPr>
          <w:b/>
          <w:bCs/>
        </w:rPr>
      </w:pPr>
      <w:r w:rsidRPr="00D60F7B">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27C53" w:rsidRPr="00D60F7B" w:rsidRDefault="00E27C53" w:rsidP="00E27C53">
      <w:pPr>
        <w:jc w:val="both"/>
        <w:rPr>
          <w:b/>
          <w:bCs/>
        </w:rPr>
      </w:pPr>
    </w:p>
    <w:p w:rsidR="00E27C53" w:rsidRDefault="00E27C53" w:rsidP="00E27C53">
      <w:pPr>
        <w:jc w:val="both"/>
        <w:rPr>
          <w:noProof/>
          <w:lang w:val="sr-Cyrl-RS"/>
        </w:rPr>
      </w:pPr>
      <w:r w:rsidRPr="00D60F7B">
        <w:rPr>
          <w:iCs/>
        </w:rPr>
        <w:t>Уколико две или више понуда имају исти број пондера,</w:t>
      </w:r>
      <w:r w:rsidRPr="00D60F7B">
        <w:rPr>
          <w:noProof/>
        </w:rPr>
        <w:t xml:space="preserve"> </w:t>
      </w:r>
      <w:r w:rsidRPr="00D60F7B">
        <w:rPr>
          <w:iCs/>
        </w:rPr>
        <w:t xml:space="preserve">као најповољнија биће изабрана понуда оног понуђача </w:t>
      </w:r>
      <w:r w:rsidRPr="00D60F7B">
        <w:rPr>
          <w:iCs/>
          <w:lang w:val="sr-Cyrl-RS"/>
        </w:rPr>
        <w:t xml:space="preserve">који </w:t>
      </w:r>
      <w:r w:rsidRPr="00D60F7B">
        <w:rPr>
          <w:noProof/>
        </w:rPr>
        <w:t>понуди дужи гарантни рок</w:t>
      </w:r>
      <w:r w:rsidRPr="00D60F7B">
        <w:rPr>
          <w:noProof/>
          <w:lang w:val="sr-Cyrl-RS"/>
        </w:rPr>
        <w:t xml:space="preserve"> на услугу</w:t>
      </w:r>
      <w:r w:rsidRPr="00D60F7B">
        <w:rPr>
          <w:noProof/>
        </w:rPr>
        <w:t xml:space="preserve">; уколико је и то </w:t>
      </w:r>
      <w:r w:rsidRPr="00D60F7B">
        <w:rPr>
          <w:noProof/>
          <w:lang w:val="sr-Cyrl-RS"/>
        </w:rPr>
        <w:t>исто</w:t>
      </w:r>
      <w:r w:rsidRPr="00D60F7B">
        <w:rPr>
          <w:iCs/>
        </w:rPr>
        <w:t xml:space="preserve"> као најповољнија биће изабрана понуда оног понуђача </w:t>
      </w:r>
      <w:r w:rsidRPr="00D60F7B">
        <w:rPr>
          <w:iCs/>
          <w:lang w:val="sr-Cyrl-RS"/>
        </w:rPr>
        <w:t xml:space="preserve">који </w:t>
      </w:r>
      <w:r w:rsidRPr="00D60F7B">
        <w:rPr>
          <w:noProof/>
        </w:rPr>
        <w:t>понуди</w:t>
      </w:r>
      <w:r w:rsidRPr="00D60F7B">
        <w:rPr>
          <w:noProof/>
          <w:lang w:val="sr-Cyrl-RS"/>
        </w:rPr>
        <w:t xml:space="preserve"> краћи рок извршења редовног сервиса; </w:t>
      </w:r>
      <w:r w:rsidRPr="00D60F7B">
        <w:rPr>
          <w:noProof/>
        </w:rPr>
        <w:t xml:space="preserve">уколико је и то </w:t>
      </w:r>
      <w:r w:rsidRPr="00D60F7B">
        <w:rPr>
          <w:noProof/>
          <w:lang w:val="sr-Cyrl-RS"/>
        </w:rPr>
        <w:t xml:space="preserve">исто </w:t>
      </w:r>
      <w:r w:rsidRPr="00D60F7B">
        <w:rPr>
          <w:iCs/>
        </w:rPr>
        <w:t xml:space="preserve">најповољнија понуда биће изабрана </w:t>
      </w:r>
      <w:r w:rsidRPr="00D60F7B">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rsidR="00E27C53" w:rsidRPr="00AE1407" w:rsidRDefault="00E27C53" w:rsidP="00E27C53">
      <w:pPr>
        <w:jc w:val="both"/>
        <w:rPr>
          <w:b/>
          <w:bCs/>
          <w:highlight w:val="green"/>
          <w:lang w:val="sr-Cyrl-CS"/>
        </w:rPr>
      </w:pPr>
    </w:p>
    <w:p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rsidR="00E27C53" w:rsidRPr="00AE1407" w:rsidRDefault="00E27C53" w:rsidP="00E27C53">
      <w:pPr>
        <w:jc w:val="both"/>
        <w:rPr>
          <w:b/>
        </w:rPr>
      </w:pPr>
    </w:p>
    <w:p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E27C53" w:rsidRPr="00AE1407" w:rsidRDefault="00E27C53" w:rsidP="00E27C53">
      <w:pPr>
        <w:jc w:val="both"/>
        <w:rPr>
          <w:b/>
        </w:rPr>
      </w:pPr>
    </w:p>
    <w:p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E27C53" w:rsidRDefault="00E27C53" w:rsidP="00E27C53">
      <w:pPr>
        <w:autoSpaceDE w:val="0"/>
        <w:autoSpaceDN w:val="0"/>
        <w:adjustRightInd w:val="0"/>
        <w:jc w:val="both"/>
      </w:pPr>
    </w:p>
    <w:p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27C53" w:rsidRDefault="00E27C53" w:rsidP="00E27C53">
      <w:pPr>
        <w:jc w:val="both"/>
      </w:pPr>
    </w:p>
    <w:p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rsidR="00E27C53" w:rsidRDefault="00E27C53" w:rsidP="00E27C53">
      <w:pPr>
        <w:pStyle w:val="ListParagraph"/>
        <w:ind w:left="0"/>
        <w:jc w:val="both"/>
        <w:rPr>
          <w:rFonts w:eastAsia="TimesNewRomanPSMT"/>
          <w:bCs/>
          <w:color w:val="FF0000"/>
        </w:rPr>
      </w:pPr>
    </w:p>
    <w:p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rsidR="00E27C53" w:rsidRPr="0004342C" w:rsidRDefault="00E27C53" w:rsidP="00E27C53">
      <w:pPr>
        <w:jc w:val="both"/>
        <w:rPr>
          <w:b/>
        </w:rPr>
      </w:pPr>
    </w:p>
    <w:p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E27C53" w:rsidRPr="004947FB" w:rsidRDefault="00E27C53" w:rsidP="00E27C53">
      <w:pPr>
        <w:pStyle w:val="ListParagraph"/>
        <w:ind w:left="360"/>
        <w:jc w:val="both"/>
        <w:rPr>
          <w:b/>
          <w:lang w:val="en-US"/>
        </w:rPr>
      </w:pPr>
    </w:p>
    <w:p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rsidR="00E27C53" w:rsidRPr="00F726E2" w:rsidRDefault="00E27C53" w:rsidP="00E27C53">
      <w:pPr>
        <w:ind w:firstLine="720"/>
        <w:jc w:val="both"/>
        <w:rPr>
          <w:lang w:val="en-US"/>
        </w:rPr>
      </w:pPr>
    </w:p>
    <w:p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E27C53" w:rsidRDefault="00E27C53" w:rsidP="00E27C53">
      <w:pPr>
        <w:ind w:firstLine="720"/>
        <w:jc w:val="both"/>
        <w:rPr>
          <w:shd w:val="clear" w:color="auto" w:fill="FFFFFF"/>
        </w:rPr>
      </w:pPr>
    </w:p>
    <w:p w:rsidR="00E27C53" w:rsidRDefault="00E27C53" w:rsidP="00E27C53">
      <w:pPr>
        <w:jc w:val="both"/>
      </w:pPr>
      <w:r>
        <w:t>Наручилац ће дозволити измене уговора у следећим ситуацијама:</w:t>
      </w:r>
    </w:p>
    <w:p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27C53" w:rsidRDefault="00E27C53" w:rsidP="00E27C53">
      <w:pPr>
        <w:ind w:left="360"/>
        <w:jc w:val="both"/>
        <w:rPr>
          <w:lang w:val="sr-Cyrl-RS"/>
        </w:rPr>
      </w:pPr>
    </w:p>
    <w:p w:rsidR="00E27C53" w:rsidRDefault="00E27C53" w:rsidP="00E27C53">
      <w:pPr>
        <w:ind w:firstLine="720"/>
        <w:jc w:val="both"/>
        <w:rPr>
          <w:lang w:val="sr-Cyrl-RS"/>
        </w:rPr>
      </w:pPr>
    </w:p>
    <w:p w:rsidR="00D60F7B" w:rsidRDefault="00D60F7B" w:rsidP="00E27C53">
      <w:pPr>
        <w:ind w:firstLine="720"/>
        <w:jc w:val="both"/>
        <w:rPr>
          <w:lang w:val="sr-Cyrl-RS"/>
        </w:rPr>
      </w:pPr>
    </w:p>
    <w:p w:rsidR="00D60F7B" w:rsidRDefault="00D60F7B" w:rsidP="00E27C53">
      <w:pPr>
        <w:ind w:firstLine="720"/>
        <w:jc w:val="both"/>
        <w:rPr>
          <w:lang w:val="sr-Cyrl-RS"/>
        </w:rPr>
      </w:pPr>
    </w:p>
    <w:p w:rsidR="00D60F7B" w:rsidRPr="00D60F7B" w:rsidRDefault="00D60F7B" w:rsidP="00E27C53">
      <w:pPr>
        <w:ind w:firstLine="720"/>
        <w:jc w:val="both"/>
        <w:rPr>
          <w:lang w:val="sr-Cyrl-RS"/>
        </w:rPr>
      </w:pPr>
    </w:p>
    <w:p w:rsidR="00B97B8F" w:rsidRDefault="00B97B8F" w:rsidP="00E27C53">
      <w:pPr>
        <w:ind w:firstLine="720"/>
        <w:jc w:val="both"/>
        <w:rPr>
          <w:lang w:val="sr-Cyrl-RS"/>
        </w:rPr>
      </w:pPr>
    </w:p>
    <w:p w:rsidR="00B97B8F" w:rsidRPr="00D60F7B" w:rsidRDefault="00B97B8F" w:rsidP="00B97B8F">
      <w:pPr>
        <w:pStyle w:val="ListParagraph"/>
        <w:numPr>
          <w:ilvl w:val="0"/>
          <w:numId w:val="10"/>
        </w:numPr>
        <w:jc w:val="both"/>
        <w:rPr>
          <w:b/>
          <w:lang w:val="sr-Cyrl-RS"/>
        </w:rPr>
      </w:pPr>
      <w:r w:rsidRPr="00D60F7B">
        <w:rPr>
          <w:b/>
        </w:rPr>
        <w:lastRenderedPageBreak/>
        <w:t>КОРИШЋЕЊЕ ПЕЧАТА</w:t>
      </w:r>
    </w:p>
    <w:p w:rsidR="00B97B8F" w:rsidRPr="00D60F7B" w:rsidRDefault="00B97B8F" w:rsidP="00B97B8F">
      <w:pPr>
        <w:pStyle w:val="ListParagraph"/>
        <w:ind w:left="360"/>
        <w:jc w:val="both"/>
        <w:rPr>
          <w:b/>
          <w:lang w:val="sr-Cyrl-RS"/>
        </w:rPr>
      </w:pPr>
    </w:p>
    <w:p w:rsidR="00B97B8F" w:rsidRPr="00D60F7B" w:rsidRDefault="00B97B8F" w:rsidP="00B97B8F">
      <w:pPr>
        <w:pStyle w:val="ListParagraph"/>
        <w:ind w:left="360"/>
        <w:jc w:val="both"/>
      </w:pPr>
      <w:r w:rsidRPr="00D60F7B">
        <w:t xml:space="preserve"> </w:t>
      </w:r>
      <w:proofErr w:type="gramStart"/>
      <w:r w:rsidRPr="00D60F7B">
        <w:t>Понуђач није у обавези да приликом сачињавања понуде употребљава печат.</w:t>
      </w:r>
      <w:proofErr w:type="gramEnd"/>
    </w:p>
    <w:p w:rsidR="00B97B8F" w:rsidRPr="00D60F7B" w:rsidRDefault="00B97B8F" w:rsidP="00B97B8F">
      <w:pPr>
        <w:pStyle w:val="ListParagraph"/>
        <w:ind w:left="360"/>
        <w:jc w:val="both"/>
        <w:rPr>
          <w:lang w:val="sr-Cyrl-RS"/>
        </w:rPr>
      </w:pPr>
    </w:p>
    <w:p w:rsidR="00E27C53" w:rsidRPr="00066B40" w:rsidRDefault="00E27C53" w:rsidP="00E27C53">
      <w:r w:rsidRPr="00D60F7B">
        <w:rPr>
          <w:b/>
        </w:rPr>
        <w:t>НАПОМЕНА</w:t>
      </w:r>
      <w:r w:rsidRPr="00066B40">
        <w:rPr>
          <w:b/>
        </w:rPr>
        <w:t>:</w:t>
      </w:r>
    </w:p>
    <w:p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E27C53" w:rsidRPr="00E20B95" w:rsidRDefault="00E27C53" w:rsidP="00E27C53">
      <w:pPr>
        <w:ind w:firstLine="720"/>
        <w:jc w:val="both"/>
      </w:pPr>
    </w:p>
    <w:p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rsidR="00E27C53" w:rsidRPr="00AF4EEB" w:rsidRDefault="00E27C53" w:rsidP="002576AA">
      <w:pPr>
        <w:pStyle w:val="Heading1"/>
        <w:numPr>
          <w:ilvl w:val="0"/>
          <w:numId w:val="15"/>
        </w:numPr>
        <w:jc w:val="center"/>
      </w:pPr>
      <w:bookmarkStart w:id="47" w:name="_Toc311016791"/>
      <w:bookmarkStart w:id="48" w:name="_Toc311017143"/>
      <w:bookmarkStart w:id="49" w:name="_Toc311017332"/>
      <w:bookmarkStart w:id="50" w:name="_Toc312747151"/>
      <w:bookmarkStart w:id="51" w:name="_Toc312747210"/>
      <w:bookmarkStart w:id="52" w:name="_Toc375826008"/>
      <w:bookmarkStart w:id="53" w:name="_Toc389030815"/>
      <w:bookmarkStart w:id="54" w:name="_Toc448222239"/>
      <w:bookmarkStart w:id="55" w:name="_Toc477327711"/>
      <w:bookmarkStart w:id="56" w:name="_Toc477327994"/>
      <w:bookmarkStart w:id="57" w:name="_Toc477328723"/>
      <w:bookmarkStart w:id="58" w:name="_Toc477329194"/>
      <w:bookmarkStart w:id="59" w:name="_Toc42690053"/>
      <w:r w:rsidRPr="00AF4EEB">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rsidR="00E27C53" w:rsidRPr="00AF4EEB" w:rsidRDefault="00E27C53" w:rsidP="00E27C53">
      <w:pPr>
        <w:rPr>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EF5C3D" w:rsidRPr="00AF4EEB" w:rsidTr="005B3304">
        <w:trPr>
          <w:trHeight w:val="1076"/>
          <w:jc w:val="center"/>
        </w:trPr>
        <w:tc>
          <w:tcPr>
            <w:tcW w:w="549" w:type="dxa"/>
            <w:vAlign w:val="center"/>
          </w:tcPr>
          <w:p w:rsidR="00EF5C3D" w:rsidRPr="00AF4EEB" w:rsidRDefault="00EF5C3D" w:rsidP="005B3304">
            <w:pPr>
              <w:rPr>
                <w:b/>
                <w:sz w:val="22"/>
                <w:szCs w:val="22"/>
                <w:lang w:val="sr-Cyrl-RS"/>
              </w:rPr>
            </w:pPr>
            <w:r w:rsidRPr="00AF4EEB">
              <w:rPr>
                <w:b/>
                <w:sz w:val="22"/>
                <w:szCs w:val="22"/>
                <w:lang w:val="sr-Cyrl-RS"/>
              </w:rPr>
              <w:t>РБ</w:t>
            </w:r>
          </w:p>
        </w:tc>
        <w:tc>
          <w:tcPr>
            <w:tcW w:w="3403" w:type="dxa"/>
            <w:vAlign w:val="center"/>
          </w:tcPr>
          <w:p w:rsidR="00EF5C3D" w:rsidRPr="00AF4EEB" w:rsidRDefault="00EF5C3D" w:rsidP="005B3304">
            <w:pPr>
              <w:jc w:val="center"/>
              <w:rPr>
                <w:b/>
                <w:sz w:val="22"/>
                <w:szCs w:val="22"/>
              </w:rPr>
            </w:pPr>
            <w:r w:rsidRPr="00AF4EEB">
              <w:rPr>
                <w:b/>
                <w:sz w:val="22"/>
                <w:szCs w:val="22"/>
              </w:rPr>
              <w:t>КРИТЕРИЈУМ</w:t>
            </w:r>
          </w:p>
        </w:tc>
        <w:tc>
          <w:tcPr>
            <w:tcW w:w="1276" w:type="dxa"/>
            <w:shd w:val="clear" w:color="auto" w:fill="auto"/>
            <w:vAlign w:val="center"/>
          </w:tcPr>
          <w:p w:rsidR="00EF5C3D" w:rsidRPr="00AF4EEB" w:rsidRDefault="00EF5C3D" w:rsidP="005B3304">
            <w:pPr>
              <w:jc w:val="center"/>
              <w:rPr>
                <w:b/>
                <w:sz w:val="22"/>
                <w:szCs w:val="22"/>
              </w:rPr>
            </w:pPr>
            <w:r w:rsidRPr="00AF4EEB">
              <w:rPr>
                <w:b/>
                <w:sz w:val="22"/>
                <w:szCs w:val="22"/>
              </w:rPr>
              <w:t>ОЗНАКА</w:t>
            </w:r>
          </w:p>
        </w:tc>
        <w:tc>
          <w:tcPr>
            <w:tcW w:w="1417" w:type="dxa"/>
            <w:shd w:val="clear" w:color="auto" w:fill="auto"/>
            <w:vAlign w:val="center"/>
          </w:tcPr>
          <w:p w:rsidR="00EF5C3D" w:rsidRPr="00AF4EEB" w:rsidRDefault="00EF5C3D" w:rsidP="005B3304">
            <w:pPr>
              <w:jc w:val="center"/>
              <w:rPr>
                <w:b/>
                <w:sz w:val="22"/>
                <w:szCs w:val="22"/>
              </w:rPr>
            </w:pPr>
            <w:r w:rsidRPr="00AF4EEB">
              <w:rPr>
                <w:b/>
                <w:sz w:val="22"/>
                <w:szCs w:val="22"/>
              </w:rPr>
              <w:t>МАКС. БР. ПОНДЕРА</w:t>
            </w:r>
          </w:p>
        </w:tc>
        <w:tc>
          <w:tcPr>
            <w:tcW w:w="4091" w:type="dxa"/>
            <w:shd w:val="clear" w:color="auto" w:fill="auto"/>
            <w:vAlign w:val="center"/>
          </w:tcPr>
          <w:p w:rsidR="00EF5C3D" w:rsidRPr="00AF4EEB" w:rsidRDefault="00EF5C3D" w:rsidP="005B3304">
            <w:pPr>
              <w:jc w:val="center"/>
              <w:rPr>
                <w:b/>
                <w:sz w:val="22"/>
                <w:szCs w:val="22"/>
              </w:rPr>
            </w:pPr>
            <w:r w:rsidRPr="00AF4EEB">
              <w:rPr>
                <w:b/>
                <w:sz w:val="22"/>
                <w:szCs w:val="22"/>
              </w:rPr>
              <w:t>ФОРМУЛА</w:t>
            </w:r>
          </w:p>
        </w:tc>
      </w:tr>
      <w:tr w:rsidR="00EF5C3D" w:rsidRPr="00AF4EEB" w:rsidTr="005B3304">
        <w:trPr>
          <w:trHeight w:val="731"/>
          <w:jc w:val="center"/>
        </w:trPr>
        <w:tc>
          <w:tcPr>
            <w:tcW w:w="549" w:type="dxa"/>
            <w:vAlign w:val="center"/>
          </w:tcPr>
          <w:p w:rsidR="00EF5C3D" w:rsidRPr="00AF4EEB" w:rsidRDefault="00EF5C3D" w:rsidP="002576AA">
            <w:pPr>
              <w:pStyle w:val="ListParagraph"/>
              <w:numPr>
                <w:ilvl w:val="0"/>
                <w:numId w:val="12"/>
              </w:numPr>
              <w:jc w:val="center"/>
              <w:rPr>
                <w:b/>
                <w:noProof/>
                <w:sz w:val="22"/>
                <w:szCs w:val="22"/>
              </w:rPr>
            </w:pPr>
          </w:p>
        </w:tc>
        <w:tc>
          <w:tcPr>
            <w:tcW w:w="3403" w:type="dxa"/>
            <w:vAlign w:val="center"/>
          </w:tcPr>
          <w:p w:rsidR="00EF5C3D" w:rsidRPr="00AF4EEB" w:rsidRDefault="00EF5C3D" w:rsidP="005B3304">
            <w:pPr>
              <w:pStyle w:val="ListParagraph"/>
              <w:ind w:left="0"/>
              <w:jc w:val="both"/>
              <w:rPr>
                <w:b/>
                <w:noProof/>
                <w:sz w:val="22"/>
                <w:szCs w:val="22"/>
                <w:lang w:val="sr-Cyrl-RS"/>
              </w:rPr>
            </w:pPr>
            <w:r w:rsidRPr="00AF4EEB">
              <w:rPr>
                <w:b/>
                <w:noProof/>
                <w:lang w:val="sr-Cyrl-RS"/>
              </w:rPr>
              <w:t>Укупна цена редовног сервиса</w:t>
            </w:r>
          </w:p>
        </w:tc>
        <w:tc>
          <w:tcPr>
            <w:tcW w:w="1276" w:type="dxa"/>
            <w:shd w:val="clear" w:color="auto" w:fill="auto"/>
            <w:vAlign w:val="center"/>
          </w:tcPr>
          <w:p w:rsidR="00EF5C3D" w:rsidRPr="00AF4EEB" w:rsidRDefault="00EF5C3D" w:rsidP="005B3304">
            <w:pPr>
              <w:jc w:val="center"/>
              <w:rPr>
                <w:sz w:val="22"/>
                <w:szCs w:val="22"/>
                <w:lang w:val="sr-Cyrl-RS"/>
              </w:rPr>
            </w:pPr>
            <w:r w:rsidRPr="00AF4EEB">
              <w:rPr>
                <w:lang w:val="sr-Cyrl-RS"/>
              </w:rPr>
              <w:t>РС</w:t>
            </w:r>
          </w:p>
        </w:tc>
        <w:tc>
          <w:tcPr>
            <w:tcW w:w="1417" w:type="dxa"/>
            <w:shd w:val="clear" w:color="auto" w:fill="auto"/>
            <w:vAlign w:val="center"/>
          </w:tcPr>
          <w:p w:rsidR="00EF5C3D" w:rsidRPr="00AF4EEB" w:rsidRDefault="00EF5C3D" w:rsidP="005B3304">
            <w:pPr>
              <w:jc w:val="center"/>
              <w:rPr>
                <w:sz w:val="22"/>
                <w:szCs w:val="22"/>
                <w:lang w:val="sr-Cyrl-RS"/>
              </w:rPr>
            </w:pPr>
            <w:r w:rsidRPr="00AF4EEB">
              <w:rPr>
                <w:sz w:val="22"/>
                <w:szCs w:val="22"/>
                <w:lang w:val="sr-Latn-RS"/>
              </w:rPr>
              <w:t>20</w:t>
            </w:r>
          </w:p>
        </w:tc>
        <w:tc>
          <w:tcPr>
            <w:tcW w:w="4091" w:type="dxa"/>
            <w:shd w:val="clear" w:color="auto" w:fill="auto"/>
            <w:vAlign w:val="center"/>
          </w:tcPr>
          <w:p w:rsidR="00EF5C3D" w:rsidRPr="00AF4EEB" w:rsidRDefault="001F0017"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EF5C3D" w:rsidRPr="00AF4EEB" w:rsidTr="005B3304">
        <w:trPr>
          <w:trHeight w:val="731"/>
          <w:jc w:val="center"/>
        </w:trPr>
        <w:tc>
          <w:tcPr>
            <w:tcW w:w="549" w:type="dxa"/>
            <w:vAlign w:val="center"/>
          </w:tcPr>
          <w:p w:rsidR="00EF5C3D" w:rsidRPr="00AF4EEB" w:rsidRDefault="00EF5C3D" w:rsidP="002576AA">
            <w:pPr>
              <w:pStyle w:val="ListParagraph"/>
              <w:numPr>
                <w:ilvl w:val="0"/>
                <w:numId w:val="12"/>
              </w:numPr>
              <w:jc w:val="center"/>
              <w:rPr>
                <w:b/>
                <w:noProof/>
                <w:sz w:val="22"/>
                <w:szCs w:val="22"/>
              </w:rPr>
            </w:pPr>
          </w:p>
        </w:tc>
        <w:tc>
          <w:tcPr>
            <w:tcW w:w="3403" w:type="dxa"/>
            <w:vAlign w:val="center"/>
          </w:tcPr>
          <w:p w:rsidR="00EF5C3D" w:rsidRPr="00AF4EEB" w:rsidRDefault="00EF5C3D" w:rsidP="00EF5C3D">
            <w:pPr>
              <w:jc w:val="both"/>
              <w:rPr>
                <w:sz w:val="22"/>
                <w:szCs w:val="22"/>
              </w:rPr>
            </w:pPr>
            <w:r w:rsidRPr="00AF4EEB">
              <w:rPr>
                <w:b/>
                <w:noProof/>
                <w:lang w:val="sr-Cyrl-RS"/>
              </w:rPr>
              <w:t>Цена радног сата код одржавања по позиву</w:t>
            </w:r>
          </w:p>
        </w:tc>
        <w:tc>
          <w:tcPr>
            <w:tcW w:w="1276" w:type="dxa"/>
            <w:shd w:val="clear" w:color="auto" w:fill="auto"/>
            <w:vAlign w:val="center"/>
          </w:tcPr>
          <w:p w:rsidR="00EF5C3D" w:rsidRPr="00AF4EEB" w:rsidRDefault="00EF5C3D" w:rsidP="005B3304">
            <w:pPr>
              <w:jc w:val="center"/>
              <w:rPr>
                <w:sz w:val="22"/>
                <w:szCs w:val="22"/>
                <w:lang w:val="sr-Cyrl-RS"/>
              </w:rPr>
            </w:pPr>
            <w:r w:rsidRPr="00AF4EEB">
              <w:rPr>
                <w:lang w:val="sr-Cyrl-RS"/>
              </w:rPr>
              <w:t>ОПП</w:t>
            </w:r>
          </w:p>
        </w:tc>
        <w:tc>
          <w:tcPr>
            <w:tcW w:w="1417" w:type="dxa"/>
            <w:shd w:val="clear" w:color="auto" w:fill="auto"/>
            <w:vAlign w:val="center"/>
          </w:tcPr>
          <w:p w:rsidR="00EF5C3D" w:rsidRPr="00AF4EEB" w:rsidRDefault="00EF5C3D" w:rsidP="005B3304">
            <w:pPr>
              <w:jc w:val="center"/>
              <w:rPr>
                <w:sz w:val="22"/>
                <w:szCs w:val="22"/>
              </w:rPr>
            </w:pPr>
            <w:r w:rsidRPr="00AF4EEB">
              <w:rPr>
                <w:sz w:val="22"/>
                <w:szCs w:val="22"/>
              </w:rPr>
              <w:t>60</w:t>
            </w:r>
          </w:p>
        </w:tc>
        <w:tc>
          <w:tcPr>
            <w:tcW w:w="4091" w:type="dxa"/>
            <w:shd w:val="clear" w:color="auto" w:fill="auto"/>
            <w:vAlign w:val="center"/>
          </w:tcPr>
          <w:p w:rsidR="00EF5C3D" w:rsidRPr="00AF4EEB" w:rsidRDefault="001F0017" w:rsidP="005B3304">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*60</m:t>
                </m:r>
              </m:oMath>
            </m:oMathPara>
          </w:p>
        </w:tc>
      </w:tr>
      <w:tr w:rsidR="00EF5C3D" w:rsidRPr="00AF4EEB" w:rsidTr="005B3304">
        <w:trPr>
          <w:trHeight w:val="731"/>
          <w:jc w:val="center"/>
        </w:trPr>
        <w:tc>
          <w:tcPr>
            <w:tcW w:w="549" w:type="dxa"/>
            <w:vAlign w:val="center"/>
          </w:tcPr>
          <w:p w:rsidR="00EF5C3D" w:rsidRPr="00AF4EEB" w:rsidRDefault="00EF5C3D" w:rsidP="002576AA">
            <w:pPr>
              <w:pStyle w:val="ListParagraph"/>
              <w:numPr>
                <w:ilvl w:val="0"/>
                <w:numId w:val="12"/>
              </w:numPr>
              <w:jc w:val="center"/>
              <w:rPr>
                <w:b/>
                <w:noProof/>
                <w:sz w:val="22"/>
                <w:szCs w:val="22"/>
              </w:rPr>
            </w:pPr>
          </w:p>
        </w:tc>
        <w:tc>
          <w:tcPr>
            <w:tcW w:w="3403" w:type="dxa"/>
            <w:vAlign w:val="center"/>
          </w:tcPr>
          <w:p w:rsidR="00EF5C3D" w:rsidRPr="00AF4EEB" w:rsidRDefault="00EF5C3D" w:rsidP="005B3304">
            <w:pPr>
              <w:jc w:val="both"/>
              <w:rPr>
                <w:b/>
                <w:noProof/>
                <w:lang w:val="sr-Cyrl-RS"/>
              </w:rPr>
            </w:pPr>
            <w:r w:rsidRPr="00AF4EEB">
              <w:rPr>
                <w:b/>
                <w:noProof/>
                <w:lang w:val="sr-Cyrl-RS"/>
              </w:rPr>
              <w:t>Укупна вредност ценовника оригиналних резервних делова</w:t>
            </w:r>
          </w:p>
        </w:tc>
        <w:tc>
          <w:tcPr>
            <w:tcW w:w="1276" w:type="dxa"/>
            <w:shd w:val="clear" w:color="auto" w:fill="auto"/>
            <w:vAlign w:val="center"/>
          </w:tcPr>
          <w:p w:rsidR="00EF5C3D" w:rsidRPr="00AF4EEB" w:rsidRDefault="00EF5C3D" w:rsidP="005B3304">
            <w:pPr>
              <w:jc w:val="center"/>
              <w:rPr>
                <w:sz w:val="22"/>
                <w:szCs w:val="22"/>
                <w:lang w:val="sr-Cyrl-RS"/>
              </w:rPr>
            </w:pPr>
            <w:r w:rsidRPr="00AF4EEB">
              <w:rPr>
                <w:lang w:val="sr-Cyrl-RS"/>
              </w:rPr>
              <w:t>РД</w:t>
            </w:r>
          </w:p>
        </w:tc>
        <w:tc>
          <w:tcPr>
            <w:tcW w:w="1417" w:type="dxa"/>
            <w:shd w:val="clear" w:color="auto" w:fill="auto"/>
            <w:vAlign w:val="center"/>
          </w:tcPr>
          <w:p w:rsidR="00EF5C3D" w:rsidRPr="00AF4EEB" w:rsidRDefault="00EF5C3D" w:rsidP="005B3304">
            <w:pPr>
              <w:jc w:val="center"/>
              <w:rPr>
                <w:sz w:val="22"/>
                <w:szCs w:val="22"/>
                <w:lang w:val="sr-Cyrl-RS"/>
              </w:rPr>
            </w:pPr>
            <w:r w:rsidRPr="00AF4EEB">
              <w:rPr>
                <w:sz w:val="22"/>
                <w:szCs w:val="22"/>
                <w:lang w:val="sr-Cyrl-RS"/>
              </w:rPr>
              <w:t>2</w:t>
            </w:r>
            <w:r w:rsidRPr="00AF4EEB">
              <w:rPr>
                <w:sz w:val="22"/>
                <w:szCs w:val="22"/>
                <w:lang w:val="sr-Latn-RS"/>
              </w:rPr>
              <w:t>0</w:t>
            </w:r>
          </w:p>
        </w:tc>
        <w:tc>
          <w:tcPr>
            <w:tcW w:w="4091" w:type="dxa"/>
            <w:shd w:val="clear" w:color="auto" w:fill="auto"/>
            <w:vAlign w:val="center"/>
          </w:tcPr>
          <w:p w:rsidR="00EF5C3D" w:rsidRPr="00AF4EEB" w:rsidRDefault="001F0017" w:rsidP="00EF5C3D">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E27C53" w:rsidRPr="008E178A" w:rsidTr="005B3304">
        <w:trPr>
          <w:trHeight w:val="332"/>
          <w:jc w:val="center"/>
        </w:trPr>
        <w:tc>
          <w:tcPr>
            <w:tcW w:w="3952" w:type="dxa"/>
            <w:gridSpan w:val="2"/>
            <w:vAlign w:val="center"/>
          </w:tcPr>
          <w:p w:rsidR="00E27C53" w:rsidRPr="00AF4EEB" w:rsidRDefault="00E27C53" w:rsidP="005B3304">
            <w:pPr>
              <w:pStyle w:val="ListParagraph"/>
              <w:ind w:left="0"/>
              <w:jc w:val="center"/>
              <w:rPr>
                <w:b/>
                <w:noProof/>
                <w:sz w:val="22"/>
                <w:szCs w:val="22"/>
              </w:rPr>
            </w:pPr>
            <w:r w:rsidRPr="00AF4EEB">
              <w:rPr>
                <w:b/>
                <w:noProof/>
                <w:sz w:val="22"/>
                <w:szCs w:val="22"/>
              </w:rPr>
              <w:t>УКУПНО</w:t>
            </w:r>
          </w:p>
        </w:tc>
        <w:tc>
          <w:tcPr>
            <w:tcW w:w="1276" w:type="dxa"/>
            <w:shd w:val="clear" w:color="auto" w:fill="auto"/>
            <w:vAlign w:val="center"/>
          </w:tcPr>
          <w:p w:rsidR="00E27C53" w:rsidRPr="00AF4EEB" w:rsidRDefault="00E27C53" w:rsidP="005B3304">
            <w:pPr>
              <w:jc w:val="center"/>
              <w:rPr>
                <w:b/>
                <w:sz w:val="22"/>
                <w:szCs w:val="22"/>
              </w:rPr>
            </w:pPr>
            <w:r w:rsidRPr="00AF4EEB">
              <w:rPr>
                <w:b/>
                <w:sz w:val="22"/>
                <w:szCs w:val="22"/>
              </w:rPr>
              <w:t>УК</w:t>
            </w:r>
          </w:p>
        </w:tc>
        <w:tc>
          <w:tcPr>
            <w:tcW w:w="1417" w:type="dxa"/>
            <w:shd w:val="clear" w:color="auto" w:fill="auto"/>
            <w:vAlign w:val="center"/>
          </w:tcPr>
          <w:p w:rsidR="00E27C53" w:rsidRPr="00AF4EEB" w:rsidRDefault="00E27C53" w:rsidP="005B3304">
            <w:pPr>
              <w:jc w:val="center"/>
              <w:rPr>
                <w:b/>
                <w:sz w:val="22"/>
                <w:szCs w:val="22"/>
              </w:rPr>
            </w:pPr>
            <w:r w:rsidRPr="00AF4EEB">
              <w:rPr>
                <w:b/>
                <w:sz w:val="22"/>
                <w:szCs w:val="22"/>
              </w:rPr>
              <w:t>100</w:t>
            </w:r>
          </w:p>
        </w:tc>
        <w:tc>
          <w:tcPr>
            <w:tcW w:w="4091" w:type="dxa"/>
            <w:shd w:val="clear" w:color="auto" w:fill="auto"/>
            <w:vAlign w:val="center"/>
          </w:tcPr>
          <w:p w:rsidR="00E27C53" w:rsidRPr="008E178A" w:rsidRDefault="00E27C53" w:rsidP="00EF5C3D">
            <w:pPr>
              <w:jc w:val="center"/>
              <w:rPr>
                <w:b/>
                <w:sz w:val="22"/>
                <w:szCs w:val="22"/>
              </w:rPr>
            </w:pPr>
            <w:r w:rsidRPr="00AF4EEB">
              <w:rPr>
                <w:b/>
                <w:sz w:val="22"/>
                <w:szCs w:val="22"/>
                <w:lang w:val="sr-Cyrl-RS"/>
              </w:rPr>
              <w:t xml:space="preserve">РС + </w:t>
            </w:r>
            <w:r w:rsidR="00EF5C3D" w:rsidRPr="00AF4EEB">
              <w:rPr>
                <w:b/>
                <w:sz w:val="22"/>
                <w:szCs w:val="22"/>
                <w:lang w:val="sr-Cyrl-RS"/>
              </w:rPr>
              <w:t>ОПП</w:t>
            </w:r>
            <w:r w:rsidRPr="00AF4EEB">
              <w:rPr>
                <w:b/>
                <w:sz w:val="22"/>
                <w:szCs w:val="22"/>
                <w:lang w:val="sr-Cyrl-RS"/>
              </w:rPr>
              <w:t xml:space="preserve"> + РД </w:t>
            </w:r>
          </w:p>
        </w:tc>
      </w:tr>
    </w:tbl>
    <w:p w:rsidR="00E27C53" w:rsidRPr="00241B13" w:rsidRDefault="00E27C53" w:rsidP="00E27C53">
      <w:pPr>
        <w:rPr>
          <w:highlight w:val="yellow"/>
          <w:lang w:val="hr-HR"/>
        </w:rPr>
      </w:pPr>
    </w:p>
    <w:p w:rsidR="00AF4EEB" w:rsidRPr="00AF4EEB" w:rsidRDefault="00AF4EEB" w:rsidP="00AF4EEB">
      <w:pPr>
        <w:rPr>
          <w:sz w:val="28"/>
          <w:szCs w:val="28"/>
          <w:lang w:val="sr-Cyrl-RS"/>
        </w:rPr>
      </w:pPr>
      <w:bookmarkStart w:id="60" w:name="_Toc375826009"/>
      <w:bookmarkStart w:id="61" w:name="_Toc389030816"/>
    </w:p>
    <w:p w:rsidR="00E27C53" w:rsidRDefault="00E27C53" w:rsidP="00E27C53">
      <w:pPr>
        <w:jc w:val="both"/>
        <w:rPr>
          <w:b/>
          <w:bCs/>
          <w:sz w:val="28"/>
          <w:szCs w:val="28"/>
          <w:lang w:val="hr-HR"/>
        </w:rPr>
      </w:pPr>
      <w:r>
        <w:rPr>
          <w:sz w:val="28"/>
          <w:szCs w:val="28"/>
        </w:rPr>
        <w:br w:type="page"/>
      </w:r>
    </w:p>
    <w:p w:rsidR="00E27C53" w:rsidRPr="00CC366C" w:rsidRDefault="00E27C53" w:rsidP="002576AA">
      <w:pPr>
        <w:pStyle w:val="Heading1"/>
        <w:numPr>
          <w:ilvl w:val="0"/>
          <w:numId w:val="15"/>
        </w:numPr>
        <w:jc w:val="center"/>
      </w:pPr>
      <w:bookmarkStart w:id="62" w:name="_Toc448222240"/>
      <w:bookmarkStart w:id="63" w:name="_Toc477327712"/>
      <w:bookmarkStart w:id="64" w:name="_Toc477327995"/>
      <w:bookmarkStart w:id="65" w:name="_Toc477328724"/>
      <w:bookmarkStart w:id="66" w:name="_Toc477329195"/>
      <w:bookmarkStart w:id="67" w:name="_Toc42690054"/>
      <w:r w:rsidRPr="00CC366C">
        <w:lastRenderedPageBreak/>
        <w:t>МОДЕЛ УГОВОРА</w:t>
      </w:r>
      <w:bookmarkEnd w:id="60"/>
      <w:bookmarkEnd w:id="61"/>
      <w:bookmarkEnd w:id="62"/>
      <w:bookmarkEnd w:id="63"/>
      <w:bookmarkEnd w:id="64"/>
      <w:bookmarkEnd w:id="65"/>
      <w:bookmarkEnd w:id="66"/>
      <w:bookmarkEnd w:id="67"/>
      <w:r w:rsidRPr="00CC366C">
        <w:t xml:space="preserve"> </w:t>
      </w:r>
    </w:p>
    <w:p w:rsidR="00E27C53" w:rsidRPr="002050CA" w:rsidRDefault="00E27C53" w:rsidP="00E27C53">
      <w:pPr>
        <w:rPr>
          <w:noProof/>
        </w:rPr>
      </w:pPr>
      <w:bookmarkStart w:id="68" w:name="_Toc375826010"/>
      <w:bookmarkStart w:id="69" w:name="_Toc389030817"/>
    </w:p>
    <w:p w:rsidR="00E27C53" w:rsidRDefault="00E27C53" w:rsidP="00E27C53">
      <w:pPr>
        <w:rPr>
          <w:noProof/>
        </w:rPr>
      </w:pPr>
    </w:p>
    <w:p w:rsidR="0082215B" w:rsidRPr="007E207B" w:rsidRDefault="0082215B" w:rsidP="0082215B">
      <w:pPr>
        <w:spacing w:before="100" w:beforeAutospacing="1" w:line="210" w:lineRule="atLeast"/>
        <w:ind w:firstLine="720"/>
        <w:contextualSpacing/>
        <w:jc w:val="both"/>
        <w:rPr>
          <w:b/>
          <w:noProof/>
          <w:lang w:val="sr-Cyrl-RS"/>
        </w:rPr>
      </w:pPr>
      <w:r w:rsidRPr="007E207B">
        <w:rPr>
          <w:noProof/>
        </w:rPr>
        <w:t>На основу члана 112. Закона о јавним набавкама („Службени гласник Републике Србије” бр. 124/12</w:t>
      </w:r>
      <w:r w:rsidRPr="007E207B">
        <w:rPr>
          <w:noProof/>
          <w:lang w:val="sr-Cyrl-RS"/>
        </w:rPr>
        <w:t>, 14/15 и 68/15</w:t>
      </w:r>
      <w:r w:rsidRPr="007E207B">
        <w:rPr>
          <w:noProof/>
        </w:rPr>
        <w:t>), а у складу са извештајем Комисије за јавну набавку и Одлуком о додели уговора, дана _______ године закључује се следећи</w:t>
      </w:r>
      <w:r w:rsidRPr="007E207B">
        <w:rPr>
          <w:noProof/>
          <w:lang w:val="sr-Cyrl-RS"/>
        </w:rPr>
        <w:t>:</w:t>
      </w:r>
    </w:p>
    <w:p w:rsidR="0082215B" w:rsidRPr="007E207B" w:rsidRDefault="0082215B" w:rsidP="0082215B">
      <w:pPr>
        <w:jc w:val="center"/>
        <w:rPr>
          <w:noProof/>
        </w:rPr>
      </w:pPr>
    </w:p>
    <w:p w:rsidR="0082215B" w:rsidRPr="007E207B" w:rsidRDefault="0082215B" w:rsidP="0082215B">
      <w:pPr>
        <w:jc w:val="center"/>
        <w:rPr>
          <w:noProof/>
        </w:rPr>
      </w:pPr>
    </w:p>
    <w:p w:rsidR="0082215B" w:rsidRPr="007E207B" w:rsidRDefault="0082215B" w:rsidP="0082215B">
      <w:pPr>
        <w:jc w:val="center"/>
        <w:rPr>
          <w:b/>
          <w:noProof/>
        </w:rPr>
      </w:pPr>
      <w:r w:rsidRPr="007E207B">
        <w:rPr>
          <w:b/>
          <w:noProof/>
        </w:rPr>
        <w:t>УГОВОР</w:t>
      </w:r>
    </w:p>
    <w:p w:rsidR="0082215B" w:rsidRPr="007E207B" w:rsidRDefault="0082215B" w:rsidP="0082215B">
      <w:pPr>
        <w:tabs>
          <w:tab w:val="left" w:pos="720"/>
          <w:tab w:val="center" w:pos="4320"/>
          <w:tab w:val="right" w:pos="8640"/>
        </w:tabs>
        <w:jc w:val="center"/>
        <w:rPr>
          <w:b/>
          <w:noProof/>
          <w:lang w:val="sr-Latn-RS"/>
        </w:rPr>
      </w:pPr>
      <w:r w:rsidRPr="007E207B">
        <w:rPr>
          <w:b/>
          <w:noProof/>
        </w:rPr>
        <w:t xml:space="preserve"> О ЈАВНОЈ НАБАВЦИ БРОЈ </w:t>
      </w:r>
      <w:r>
        <w:rPr>
          <w:b/>
          <w:noProof/>
          <w:lang w:val="sr-Cyrl-RS"/>
        </w:rPr>
        <w:t>147</w:t>
      </w:r>
      <w:r w:rsidRPr="007E207B">
        <w:rPr>
          <w:b/>
          <w:noProof/>
          <w:lang w:val="sr-Cyrl-RS"/>
        </w:rPr>
        <w:t>-20</w:t>
      </w:r>
      <w:r w:rsidRPr="007E207B">
        <w:rPr>
          <w:b/>
          <w:noProof/>
          <w:lang w:val="sr-Latn-RS"/>
        </w:rPr>
        <w:t>-O</w:t>
      </w:r>
    </w:p>
    <w:p w:rsidR="0082215B" w:rsidRPr="007E207B" w:rsidRDefault="0082215B" w:rsidP="0082215B">
      <w:pPr>
        <w:rPr>
          <w:noProof/>
        </w:rPr>
      </w:pPr>
    </w:p>
    <w:p w:rsidR="0082215B" w:rsidRPr="007E207B" w:rsidRDefault="0082215B" w:rsidP="0082215B">
      <w:pPr>
        <w:rPr>
          <w:noProof/>
        </w:rPr>
      </w:pPr>
      <w:r w:rsidRPr="007E207B">
        <w:rPr>
          <w:noProof/>
        </w:rPr>
        <w:t xml:space="preserve">Уговорне стране: </w:t>
      </w:r>
    </w:p>
    <w:p w:rsidR="0082215B" w:rsidRPr="007E207B" w:rsidRDefault="0082215B" w:rsidP="0082215B">
      <w:pPr>
        <w:rPr>
          <w:noProof/>
        </w:rPr>
      </w:pPr>
    </w:p>
    <w:p w:rsidR="0082215B" w:rsidRPr="007E207B" w:rsidRDefault="0082215B" w:rsidP="0082215B">
      <w:pPr>
        <w:numPr>
          <w:ilvl w:val="0"/>
          <w:numId w:val="6"/>
        </w:numPr>
        <w:jc w:val="both"/>
        <w:rPr>
          <w:noProof/>
        </w:rPr>
      </w:pPr>
      <w:r w:rsidRPr="007E207B">
        <w:rPr>
          <w:b/>
          <w:noProof/>
        </w:rPr>
        <w:t>КЛИНИЧКИ ЦЕНТАР ВОЈВОДИНЕ</w:t>
      </w:r>
      <w:r w:rsidRPr="007E207B">
        <w:rPr>
          <w:noProof/>
        </w:rPr>
        <w:t xml:space="preserve">,  ул. Хајдук Вељкова бр. 1, Нови Сад, </w:t>
      </w:r>
    </w:p>
    <w:p w:rsidR="0082215B" w:rsidRPr="007E207B" w:rsidRDefault="0082215B" w:rsidP="0082215B">
      <w:pPr>
        <w:ind w:left="720"/>
        <w:jc w:val="both"/>
        <w:rPr>
          <w:noProof/>
        </w:rPr>
      </w:pPr>
      <w:r w:rsidRPr="007E207B">
        <w:rPr>
          <w:noProof/>
        </w:rPr>
        <w:t>ПИБ: 101696893 Матични број: 08664161,</w:t>
      </w:r>
    </w:p>
    <w:p w:rsidR="0082215B" w:rsidRPr="007E207B" w:rsidRDefault="0082215B" w:rsidP="0082215B">
      <w:pPr>
        <w:ind w:left="720"/>
        <w:jc w:val="both"/>
        <w:rPr>
          <w:noProof/>
        </w:rPr>
      </w:pPr>
      <w:r w:rsidRPr="007E207B">
        <w:rPr>
          <w:noProof/>
        </w:rPr>
        <w:t xml:space="preserve">Број рачуна: 840-577661-50, </w:t>
      </w:r>
      <w:r w:rsidRPr="007E207B">
        <w:rPr>
          <w:noProof/>
          <w:lang w:val="sr-Cyrl-CS"/>
        </w:rPr>
        <w:t>Управа за трезор - Република Србија Министарство финансија</w:t>
      </w:r>
      <w:r w:rsidRPr="007E207B">
        <w:rPr>
          <w:noProof/>
        </w:rPr>
        <w:t>,</w:t>
      </w:r>
      <w:r w:rsidRPr="007E207B">
        <w:rPr>
          <w:noProof/>
          <w:lang w:val="sr-Cyrl-CS"/>
        </w:rPr>
        <w:t xml:space="preserve"> </w:t>
      </w:r>
      <w:r w:rsidRPr="007E207B">
        <w:rPr>
          <w:noProof/>
        </w:rPr>
        <w:t>Телефон: 021/484-3-484,</w:t>
      </w:r>
    </w:p>
    <w:p w:rsidR="0082215B" w:rsidRPr="007E207B" w:rsidRDefault="0082215B" w:rsidP="0082215B">
      <w:pPr>
        <w:ind w:left="720"/>
        <w:jc w:val="both"/>
        <w:rPr>
          <w:noProof/>
        </w:rPr>
      </w:pPr>
      <w:r w:rsidRPr="007E207B">
        <w:rPr>
          <w:noProof/>
        </w:rPr>
        <w:t>(у даљем тексту: наручилац), кога заступа</w:t>
      </w:r>
      <w:r w:rsidRPr="007E207B">
        <w:rPr>
          <w:noProof/>
          <w:lang w:val="sr-Cyrl-RS"/>
        </w:rPr>
        <w:t xml:space="preserve"> в.д.директор</w:t>
      </w:r>
      <w:r w:rsidRPr="007E207B">
        <w:rPr>
          <w:noProof/>
        </w:rPr>
        <w:t xml:space="preserve"> </w:t>
      </w:r>
      <w:r w:rsidRPr="007E207B">
        <w:rPr>
          <w:noProof/>
          <w:lang w:val="sr-Cyrl-RS"/>
        </w:rPr>
        <w:t>проф. др Едита Стокић</w:t>
      </w:r>
      <w:r w:rsidRPr="007E207B">
        <w:rPr>
          <w:noProof/>
        </w:rPr>
        <w:t>.</w:t>
      </w:r>
    </w:p>
    <w:p w:rsidR="0082215B" w:rsidRPr="007E207B" w:rsidRDefault="0082215B" w:rsidP="0082215B">
      <w:pPr>
        <w:jc w:val="both"/>
        <w:rPr>
          <w:noProof/>
        </w:rPr>
      </w:pPr>
    </w:p>
    <w:p w:rsidR="0082215B" w:rsidRPr="007E207B" w:rsidRDefault="0082215B" w:rsidP="0082215B">
      <w:pPr>
        <w:numPr>
          <w:ilvl w:val="0"/>
          <w:numId w:val="6"/>
        </w:numPr>
        <w:jc w:val="both"/>
        <w:rPr>
          <w:noProof/>
        </w:rPr>
      </w:pPr>
      <w:r w:rsidRPr="007E207B">
        <w:rPr>
          <w:noProof/>
        </w:rPr>
        <w:t>____________________________________________________________________,</w:t>
      </w:r>
    </w:p>
    <w:p w:rsidR="0082215B" w:rsidRPr="007E207B" w:rsidRDefault="0082215B" w:rsidP="0082215B">
      <w:pPr>
        <w:jc w:val="center"/>
      </w:pPr>
      <w:r w:rsidRPr="007E207B">
        <w:rPr>
          <w:noProof/>
        </w:rPr>
        <w:t>(</w:t>
      </w:r>
      <w:r w:rsidRPr="007E207B">
        <w:rPr>
          <w:i/>
          <w:noProof/>
        </w:rPr>
        <w:t>назив и адреса)</w:t>
      </w:r>
    </w:p>
    <w:p w:rsidR="0082215B" w:rsidRPr="007E207B" w:rsidRDefault="0082215B" w:rsidP="0082215B">
      <w:pPr>
        <w:ind w:left="720"/>
        <w:jc w:val="both"/>
        <w:rPr>
          <w:noProof/>
        </w:rPr>
      </w:pPr>
      <w:r w:rsidRPr="007E207B">
        <w:rPr>
          <w:noProof/>
        </w:rPr>
        <w:t>ПИБ:.......................... Матични број: ........................................,</w:t>
      </w:r>
    </w:p>
    <w:p w:rsidR="0082215B" w:rsidRPr="007E207B" w:rsidRDefault="0082215B" w:rsidP="0082215B">
      <w:pPr>
        <w:ind w:left="720"/>
        <w:jc w:val="both"/>
        <w:rPr>
          <w:noProof/>
        </w:rPr>
      </w:pPr>
      <w:r w:rsidRPr="007E207B">
        <w:rPr>
          <w:noProof/>
        </w:rPr>
        <w:t>Број рачуна: ............................................ Назив банке:......................................,</w:t>
      </w:r>
    </w:p>
    <w:p w:rsidR="0082215B" w:rsidRPr="007E207B" w:rsidRDefault="0082215B" w:rsidP="0082215B">
      <w:pPr>
        <w:ind w:left="720"/>
        <w:jc w:val="both"/>
        <w:rPr>
          <w:noProof/>
        </w:rPr>
      </w:pPr>
      <w:r w:rsidRPr="007E207B">
        <w:rPr>
          <w:noProof/>
        </w:rPr>
        <w:t>Телефон:............................Телефакс:......................................</w:t>
      </w:r>
    </w:p>
    <w:p w:rsidR="0082215B" w:rsidRPr="007E207B" w:rsidRDefault="0082215B" w:rsidP="0082215B">
      <w:pPr>
        <w:ind w:left="720"/>
        <w:jc w:val="both"/>
        <w:rPr>
          <w:noProof/>
        </w:rPr>
      </w:pPr>
      <w:r w:rsidRPr="007E207B">
        <w:rPr>
          <w:noProof/>
        </w:rPr>
        <w:t>(у даљем тексту: добављач), кога заступа ________________________________ .</w:t>
      </w:r>
    </w:p>
    <w:p w:rsidR="0082215B" w:rsidRPr="007E207B" w:rsidRDefault="0082215B" w:rsidP="0082215B">
      <w:pPr>
        <w:jc w:val="both"/>
        <w:rPr>
          <w:noProof/>
          <w:lang w:val="sr-Latn-RS"/>
        </w:rPr>
      </w:pPr>
    </w:p>
    <w:p w:rsidR="0082215B" w:rsidRPr="007E207B" w:rsidRDefault="0082215B" w:rsidP="0082215B">
      <w:pPr>
        <w:jc w:val="both"/>
        <w:rPr>
          <w:noProof/>
          <w:lang w:val="sr-Latn-RS"/>
        </w:rPr>
      </w:pPr>
    </w:p>
    <w:p w:rsidR="0082215B" w:rsidRPr="007E207B" w:rsidRDefault="0082215B" w:rsidP="0082215B">
      <w:pPr>
        <w:ind w:left="1440" w:firstLine="720"/>
        <w:jc w:val="both"/>
        <w:rPr>
          <w:b/>
          <w:noProof/>
          <w:color w:val="000000"/>
        </w:rPr>
      </w:pPr>
      <w:r w:rsidRPr="007E207B">
        <w:rPr>
          <w:noProof/>
          <w:color w:val="000000"/>
        </w:rPr>
        <w:t xml:space="preserve">                    </w:t>
      </w:r>
      <w:r w:rsidRPr="007E207B">
        <w:rPr>
          <w:b/>
          <w:noProof/>
          <w:color w:val="000000"/>
        </w:rPr>
        <w:t>ПРЕДМЕТ УГОВОРА</w:t>
      </w:r>
    </w:p>
    <w:p w:rsidR="0082215B" w:rsidRPr="007E207B" w:rsidRDefault="0082215B" w:rsidP="0082215B">
      <w:pPr>
        <w:jc w:val="both"/>
        <w:rPr>
          <w:noProof/>
          <w:lang w:val="sr-Latn-RS"/>
        </w:rPr>
      </w:pPr>
    </w:p>
    <w:p w:rsidR="0082215B" w:rsidRPr="007E207B" w:rsidRDefault="0082215B" w:rsidP="0082215B">
      <w:pPr>
        <w:jc w:val="center"/>
        <w:outlineLvl w:val="0"/>
        <w:rPr>
          <w:noProof/>
        </w:rPr>
      </w:pPr>
      <w:bookmarkStart w:id="70" w:name="_Toc33520123"/>
      <w:bookmarkStart w:id="71" w:name="_Toc42690055"/>
      <w:r w:rsidRPr="007E207B">
        <w:rPr>
          <w:b/>
          <w:noProof/>
        </w:rPr>
        <w:t>Члан 1.</w:t>
      </w:r>
      <w:bookmarkEnd w:id="70"/>
      <w:bookmarkEnd w:id="71"/>
    </w:p>
    <w:p w:rsidR="0082215B" w:rsidRPr="007E207B" w:rsidRDefault="0082215B" w:rsidP="0082215B">
      <w:pPr>
        <w:jc w:val="both"/>
        <w:rPr>
          <w:b/>
          <w:noProof/>
          <w:lang w:val="sr-Cyrl-RS"/>
        </w:rPr>
      </w:pPr>
      <w:r w:rsidRPr="007E207B">
        <w:rPr>
          <w:noProof/>
          <w:lang w:val="sr-Latn-CS"/>
        </w:rPr>
        <w:tab/>
        <w:t xml:space="preserve">  Предмет овог уговора је</w:t>
      </w:r>
      <w:r w:rsidRPr="007E207B">
        <w:rPr>
          <w:noProof/>
          <w:lang w:val="sr-Cyrl-CS"/>
        </w:rPr>
        <w:t xml:space="preserve"> </w:t>
      </w:r>
      <w:r w:rsidRPr="007E207B">
        <w:rPr>
          <w:noProof/>
        </w:rPr>
        <w:t xml:space="preserve">набавка </w:t>
      </w:r>
      <w:r w:rsidRPr="007E207B">
        <w:rPr>
          <w:noProof/>
          <w:lang w:val="sr-Cyrl-RS"/>
        </w:rPr>
        <w:t>услуга</w:t>
      </w:r>
      <w:r w:rsidRPr="007E207B">
        <w:rPr>
          <w:b/>
          <w:noProof/>
        </w:rPr>
        <w:t xml:space="preserve"> -</w:t>
      </w:r>
      <w:r w:rsidRPr="007E207B">
        <w:t xml:space="preserve"> </w:t>
      </w:r>
      <w:r w:rsidRPr="006F1D5F">
        <w:rPr>
          <w:b/>
        </w:rPr>
        <w:t>Сервис и одржавање медицинске опреме произвођача ''Siemens'' (РТГ апарат – Luminos dRF Max и портабилни УЗ апарат – P 500 Spare parts) за потребе Клиничког центра Војводине</w:t>
      </w:r>
      <w:r w:rsidRPr="007E207B">
        <w:rPr>
          <w:b/>
          <w:noProof/>
        </w:rPr>
        <w:t xml:space="preserve"> </w:t>
      </w:r>
      <w:r w:rsidRPr="007E207B">
        <w:rPr>
          <w:noProof/>
        </w:rPr>
        <w:t>–</w:t>
      </w:r>
      <w:r w:rsidRPr="007E207B">
        <w:rPr>
          <w:noProof/>
          <w:lang w:val="sr-Cyrl-CS"/>
        </w:rPr>
        <w:t xml:space="preserve"> </w:t>
      </w:r>
      <w:r w:rsidRPr="007E207B">
        <w:rPr>
          <w:lang w:val="sr-Latn-CS"/>
        </w:rPr>
        <w:t>кој</w:t>
      </w:r>
      <w:r w:rsidRPr="007E207B">
        <w:t>а</w:t>
      </w:r>
      <w:r w:rsidRPr="007E207B">
        <w:rPr>
          <w:lang w:val="sr-Latn-CS"/>
        </w:rPr>
        <w:t xml:space="preserve"> је тражен</w:t>
      </w:r>
      <w:r w:rsidRPr="007E207B">
        <w:t>а</w:t>
      </w:r>
      <w:r w:rsidRPr="007E207B">
        <w:rPr>
          <w:lang w:val="sr-Latn-CS"/>
        </w:rPr>
        <w:t xml:space="preserve"> у позиву за</w:t>
      </w:r>
      <w:r w:rsidRPr="007E207B">
        <w:t xml:space="preserve"> подношење понуда у </w:t>
      </w:r>
      <w:r w:rsidRPr="007E207B">
        <w:rPr>
          <w:lang w:val="sr-Cyrl-RS"/>
        </w:rPr>
        <w:t xml:space="preserve">отвореном </w:t>
      </w:r>
      <w:r w:rsidRPr="007E207B">
        <w:rPr>
          <w:lang w:val="sr-Latn-CS"/>
        </w:rPr>
        <w:t>поступ</w:t>
      </w:r>
      <w:r w:rsidRPr="007E207B">
        <w:t>ку</w:t>
      </w:r>
      <w:r w:rsidRPr="007E207B">
        <w:rPr>
          <w:lang w:val="sr-Latn-CS"/>
        </w:rPr>
        <w:t xml:space="preserve"> јавне набавке</w:t>
      </w:r>
      <w:r w:rsidRPr="007E207B">
        <w:rPr>
          <w:lang w:val="sr-Cyrl-RS"/>
        </w:rPr>
        <w:t xml:space="preserve"> </w:t>
      </w:r>
      <w:r w:rsidRPr="007E207B">
        <w:rPr>
          <w:lang w:val="sr-Latn-CS"/>
        </w:rPr>
        <w:t xml:space="preserve">број </w:t>
      </w:r>
      <w:r>
        <w:rPr>
          <w:noProof/>
          <w:lang w:val="sr-Cyrl-RS"/>
        </w:rPr>
        <w:t>147</w:t>
      </w:r>
      <w:r w:rsidRPr="005D1218">
        <w:rPr>
          <w:noProof/>
          <w:lang w:val="sr-Cyrl-RS"/>
        </w:rPr>
        <w:t>-20-О</w:t>
      </w:r>
      <w:r w:rsidRPr="005D1218">
        <w:t>,</w:t>
      </w:r>
      <w:r w:rsidRPr="007E207B">
        <w:t xml:space="preserve"> </w:t>
      </w:r>
      <w:r w:rsidRPr="007E207B">
        <w:rPr>
          <w:lang w:val="sr-Cyrl-RS"/>
        </w:rPr>
        <w:t>од дана ___________ године.</w:t>
      </w:r>
    </w:p>
    <w:p w:rsidR="0082215B" w:rsidRPr="007E207B" w:rsidRDefault="0082215B" w:rsidP="0082215B">
      <w:pPr>
        <w:jc w:val="both"/>
        <w:rPr>
          <w:bCs/>
          <w:noProof/>
          <w:lang w:val="sr-Latn-CS"/>
        </w:rPr>
      </w:pPr>
    </w:p>
    <w:p w:rsidR="0082215B" w:rsidRPr="007E207B" w:rsidRDefault="0082215B" w:rsidP="0082215B">
      <w:pPr>
        <w:jc w:val="center"/>
        <w:outlineLvl w:val="0"/>
        <w:rPr>
          <w:b/>
          <w:noProof/>
          <w:color w:val="000000"/>
        </w:rPr>
      </w:pPr>
      <w:bookmarkStart w:id="72" w:name="_Toc33520124"/>
      <w:bookmarkStart w:id="73" w:name="_Toc42690056"/>
      <w:r w:rsidRPr="007E207B">
        <w:rPr>
          <w:b/>
          <w:noProof/>
          <w:color w:val="000000"/>
        </w:rPr>
        <w:t>ЦЕНА</w:t>
      </w:r>
      <w:bookmarkEnd w:id="72"/>
      <w:bookmarkEnd w:id="73"/>
    </w:p>
    <w:p w:rsidR="0082215B" w:rsidRPr="007E207B" w:rsidRDefault="0082215B" w:rsidP="0082215B">
      <w:pPr>
        <w:jc w:val="center"/>
        <w:outlineLvl w:val="0"/>
        <w:rPr>
          <w:b/>
          <w:noProof/>
          <w:color w:val="000000"/>
        </w:rPr>
      </w:pPr>
    </w:p>
    <w:p w:rsidR="0082215B" w:rsidRPr="007E207B" w:rsidRDefault="0082215B" w:rsidP="0082215B">
      <w:pPr>
        <w:jc w:val="center"/>
        <w:outlineLvl w:val="0"/>
        <w:rPr>
          <w:b/>
          <w:noProof/>
          <w:color w:val="000000"/>
        </w:rPr>
      </w:pPr>
      <w:bookmarkStart w:id="74" w:name="_Toc33520125"/>
      <w:bookmarkStart w:id="75" w:name="_Toc42690057"/>
      <w:r w:rsidRPr="007E207B">
        <w:rPr>
          <w:b/>
          <w:noProof/>
          <w:color w:val="000000"/>
        </w:rPr>
        <w:t>Члан 2.</w:t>
      </w:r>
      <w:bookmarkEnd w:id="74"/>
      <w:bookmarkEnd w:id="75"/>
    </w:p>
    <w:p w:rsidR="0082215B" w:rsidRDefault="0082215B" w:rsidP="0082215B">
      <w:pPr>
        <w:ind w:firstLine="708"/>
        <w:jc w:val="both"/>
        <w:rPr>
          <w:lang w:val="sr-Latn-CS"/>
        </w:rPr>
      </w:pPr>
      <w:r w:rsidRPr="00422D28">
        <w:rPr>
          <w:lang w:val="sr-Latn-CS"/>
        </w:rPr>
        <w:t>Добављач се обавезује да услугу која је предмет овог уговора изврши у свему према својој понуди број __________ од ___________ године која је саставни део овог уговора.</w:t>
      </w:r>
    </w:p>
    <w:p w:rsidR="0082215B" w:rsidRPr="007E207B" w:rsidRDefault="0082215B" w:rsidP="0082215B">
      <w:pPr>
        <w:ind w:firstLine="708"/>
        <w:jc w:val="both"/>
        <w:rPr>
          <w:b/>
          <w:bCs/>
          <w:lang w:val="sr-Cyrl-RS"/>
        </w:rPr>
      </w:pPr>
      <w:r w:rsidRPr="007E207B">
        <w:rPr>
          <w:lang w:val="sr-Latn-CS"/>
        </w:rPr>
        <w:t xml:space="preserve">Цена </w:t>
      </w:r>
      <w:r w:rsidRPr="007E207B">
        <w:rPr>
          <w:lang w:val="sr-Cyrl-RS"/>
        </w:rPr>
        <w:t xml:space="preserve">услуге </w:t>
      </w:r>
      <w:r w:rsidRPr="007E207B">
        <w:rPr>
          <w:lang w:val="sr-Latn-CS"/>
        </w:rPr>
        <w:t xml:space="preserve">из члана 1. овог уговора без пореза на додату вредност износи </w:t>
      </w:r>
      <w:r w:rsidRPr="007E207B">
        <w:rPr>
          <w:bCs/>
          <w:lang w:val="sr-Latn-CS"/>
        </w:rPr>
        <w:t>___________</w:t>
      </w:r>
      <w:r w:rsidRPr="007E207B">
        <w:rPr>
          <w:lang w:val="sr-Latn-CS"/>
        </w:rPr>
        <w:t xml:space="preserve"> (словима: ___________________) </w:t>
      </w:r>
      <w:r w:rsidRPr="007E207B">
        <w:rPr>
          <w:b/>
          <w:lang w:val="sr-Cyrl-RS"/>
        </w:rPr>
        <w:t>(попуњава наручилац)</w:t>
      </w:r>
      <w:r w:rsidRPr="007E207B">
        <w:rPr>
          <w:lang w:val="sr-Latn-CS"/>
        </w:rPr>
        <w:t xml:space="preserve">, односно са порезом на додату вредност износи </w:t>
      </w:r>
      <w:r w:rsidRPr="007E207B">
        <w:rPr>
          <w:bCs/>
          <w:lang w:val="sr-Latn-CS"/>
        </w:rPr>
        <w:t>______________________</w:t>
      </w:r>
      <w:r w:rsidRPr="007E207B">
        <w:rPr>
          <w:lang w:val="sr-Latn-CS"/>
        </w:rPr>
        <w:t xml:space="preserve"> (словима: __________________________)</w:t>
      </w:r>
      <w:r w:rsidRPr="007E207B">
        <w:rPr>
          <w:lang w:val="sr-Cyrl-RS"/>
        </w:rPr>
        <w:t xml:space="preserve"> </w:t>
      </w:r>
      <w:r w:rsidRPr="007E207B">
        <w:rPr>
          <w:b/>
          <w:lang w:val="sr-Cyrl-RS"/>
        </w:rPr>
        <w:t>(попуњава наручилац ).</w:t>
      </w:r>
    </w:p>
    <w:p w:rsidR="0082215B" w:rsidRDefault="0082215B" w:rsidP="0082215B">
      <w:pPr>
        <w:ind w:firstLine="720"/>
        <w:jc w:val="both"/>
        <w:rPr>
          <w:bCs/>
          <w:noProof/>
          <w:szCs w:val="20"/>
          <w:lang w:val="sr-Cyrl-RS"/>
        </w:rPr>
      </w:pPr>
      <w:r w:rsidRPr="00422D28">
        <w:rPr>
          <w:bCs/>
          <w:noProof/>
          <w:szCs w:val="20"/>
        </w:rPr>
        <w:t>Овако уговорена цена се сматра фиксном за време трајања уговора.</w:t>
      </w:r>
    </w:p>
    <w:p w:rsidR="005F654A" w:rsidRDefault="005F654A" w:rsidP="0082215B">
      <w:pPr>
        <w:ind w:firstLine="720"/>
        <w:jc w:val="both"/>
        <w:rPr>
          <w:bCs/>
          <w:noProof/>
          <w:szCs w:val="20"/>
          <w:lang w:val="sr-Cyrl-RS"/>
        </w:rPr>
      </w:pPr>
    </w:p>
    <w:p w:rsidR="005F654A" w:rsidRDefault="005F654A" w:rsidP="0082215B">
      <w:pPr>
        <w:ind w:firstLine="720"/>
        <w:jc w:val="both"/>
        <w:rPr>
          <w:bCs/>
          <w:noProof/>
          <w:szCs w:val="20"/>
          <w:lang w:val="sr-Cyrl-RS"/>
        </w:rPr>
      </w:pPr>
    </w:p>
    <w:p w:rsidR="005F654A" w:rsidRPr="005F654A" w:rsidRDefault="005F654A" w:rsidP="0082215B">
      <w:pPr>
        <w:ind w:firstLine="720"/>
        <w:jc w:val="both"/>
        <w:rPr>
          <w:bCs/>
          <w:noProof/>
          <w:szCs w:val="20"/>
          <w:lang w:val="sr-Cyrl-RS"/>
        </w:rPr>
      </w:pPr>
    </w:p>
    <w:p w:rsidR="0082215B" w:rsidRPr="007E207B" w:rsidRDefault="0082215B" w:rsidP="0082215B">
      <w:pPr>
        <w:ind w:firstLine="720"/>
        <w:jc w:val="both"/>
        <w:rPr>
          <w:bCs/>
          <w:noProof/>
          <w:szCs w:val="20"/>
        </w:rPr>
      </w:pPr>
    </w:p>
    <w:p w:rsidR="0082215B" w:rsidRPr="007E207B" w:rsidRDefault="0082215B" w:rsidP="0082215B">
      <w:pPr>
        <w:tabs>
          <w:tab w:val="left" w:pos="720"/>
          <w:tab w:val="left" w:pos="1080"/>
          <w:tab w:val="left" w:pos="1567"/>
          <w:tab w:val="center" w:pos="4536"/>
        </w:tabs>
        <w:rPr>
          <w:b/>
          <w:lang w:val="sr-Cyrl-RS"/>
        </w:rPr>
      </w:pPr>
      <w:r w:rsidRPr="007E207B">
        <w:rPr>
          <w:b/>
          <w:lang w:val="ru-RU"/>
        </w:rPr>
        <w:lastRenderedPageBreak/>
        <w:tab/>
      </w:r>
      <w:r w:rsidRPr="007E207B">
        <w:rPr>
          <w:b/>
          <w:lang w:val="ru-RU"/>
        </w:rPr>
        <w:tab/>
      </w:r>
      <w:r w:rsidRPr="007E207B">
        <w:rPr>
          <w:b/>
          <w:lang w:val="ru-RU"/>
        </w:rPr>
        <w:tab/>
      </w:r>
      <w:r w:rsidRPr="007E207B">
        <w:rPr>
          <w:b/>
          <w:lang w:val="ru-RU"/>
        </w:rPr>
        <w:tab/>
        <w:t>МЕСТО И</w:t>
      </w:r>
      <w:r w:rsidRPr="007E207B">
        <w:rPr>
          <w:b/>
        </w:rPr>
        <w:t xml:space="preserve"> РОК </w:t>
      </w:r>
      <w:r w:rsidRPr="007E207B">
        <w:rPr>
          <w:b/>
          <w:lang w:val="sr-Cyrl-RS"/>
        </w:rPr>
        <w:t>ИЗВРШЕЊА УСЛУГЕ</w:t>
      </w:r>
    </w:p>
    <w:p w:rsidR="0082215B" w:rsidRPr="007E207B" w:rsidRDefault="0082215B" w:rsidP="0082215B">
      <w:pPr>
        <w:rPr>
          <w:noProof/>
          <w:lang w:val="sr-Cyrl-RS"/>
        </w:rPr>
      </w:pPr>
    </w:p>
    <w:p w:rsidR="0082215B" w:rsidRPr="007E207B" w:rsidRDefault="0082215B" w:rsidP="0082215B">
      <w:pPr>
        <w:jc w:val="center"/>
        <w:outlineLvl w:val="0"/>
        <w:rPr>
          <w:b/>
          <w:noProof/>
          <w:lang w:val="sr-Cyrl-RS"/>
        </w:rPr>
      </w:pPr>
      <w:bookmarkStart w:id="76" w:name="_Toc33520126"/>
      <w:bookmarkStart w:id="77" w:name="_Toc42690058"/>
      <w:r w:rsidRPr="007E207B">
        <w:rPr>
          <w:b/>
          <w:noProof/>
        </w:rPr>
        <w:t>Члан 3.</w:t>
      </w:r>
      <w:bookmarkEnd w:id="76"/>
      <w:bookmarkEnd w:id="77"/>
    </w:p>
    <w:p w:rsidR="0082215B" w:rsidRPr="00392A07" w:rsidRDefault="0082215B" w:rsidP="0082215B">
      <w:pPr>
        <w:jc w:val="both"/>
        <w:rPr>
          <w:noProof/>
          <w:lang w:val="sr-Cyrl-RS"/>
        </w:rPr>
      </w:pPr>
      <w:r w:rsidRPr="007E207B">
        <w:rPr>
          <w:noProof/>
          <w:lang w:val="sr-Cyrl-RS"/>
        </w:rPr>
        <w:t xml:space="preserve">          </w:t>
      </w:r>
      <w:r w:rsidRPr="0086655F">
        <w:rPr>
          <w:noProof/>
          <w:lang w:val="sr-Cyrl-RS"/>
        </w:rPr>
        <w:t xml:space="preserve">Услуга подразумева редован сервис (једном годишње) и одржавање по позиву у случају квара, медицинске опреме произвођача </w:t>
      </w:r>
      <w:r w:rsidRPr="00A2093D">
        <w:rPr>
          <w:noProof/>
          <w:lang w:val="sr-Cyrl-RS"/>
        </w:rPr>
        <w:t>''Siemens''</w:t>
      </w:r>
      <w:r>
        <w:rPr>
          <w:noProof/>
          <w:lang w:val="sr-Cyrl-RS"/>
        </w:rPr>
        <w:t xml:space="preserve"> </w:t>
      </w:r>
      <w:r w:rsidRPr="00F95CA1">
        <w:t>(РТГ апарат – Luminos dRF Max и портабилни УЗ апарат – P 500 Spare parts)</w:t>
      </w:r>
      <w:r>
        <w:rPr>
          <w:noProof/>
          <w:lang w:val="sr-Cyrl-RS"/>
        </w:rPr>
        <w:t xml:space="preserve"> </w:t>
      </w:r>
      <w:r w:rsidRPr="007E207B">
        <w:rPr>
          <w:noProof/>
          <w:lang w:val="sr-Cyrl-RS"/>
        </w:rPr>
        <w:t xml:space="preserve">(у даљем тексту: услуга), која обухвата </w:t>
      </w:r>
      <w:r w:rsidRPr="007E207B">
        <w:rPr>
          <w:noProof/>
          <w:lang w:val="sr-Cyrl-CS"/>
        </w:rPr>
        <w:t>редован сервис</w:t>
      </w:r>
      <w:r>
        <w:rPr>
          <w:noProof/>
          <w:lang w:val="sr-Cyrl-CS"/>
        </w:rPr>
        <w:t xml:space="preserve"> (једном годишње) и одржавање по позив у случају квара</w:t>
      </w:r>
      <w:r w:rsidRPr="007E207B">
        <w:rPr>
          <w:bCs/>
          <w:iCs/>
          <w:lang w:val="sr-Cyrl-RS"/>
        </w:rPr>
        <w:t>,</w:t>
      </w:r>
      <w:r>
        <w:rPr>
          <w:bCs/>
          <w:iCs/>
          <w:lang w:val="sr-Cyrl-RS"/>
        </w:rPr>
        <w:t xml:space="preserve"> </w:t>
      </w:r>
      <w:r w:rsidRPr="007C006F">
        <w:rPr>
          <w:noProof/>
          <w:lang w:val="sr-Cyrl-RS"/>
        </w:rPr>
        <w:t xml:space="preserve">по указаној потреби наручиоца, </w:t>
      </w:r>
      <w:r w:rsidRPr="00B1415B">
        <w:rPr>
          <w:bCs/>
          <w:iCs/>
          <w:lang w:val="sr-Cyrl-RS"/>
        </w:rPr>
        <w:t xml:space="preserve">који </w:t>
      </w:r>
      <w:r>
        <w:rPr>
          <w:bCs/>
          <w:iCs/>
          <w:lang w:val="sr-Cyrl-RS"/>
        </w:rPr>
        <w:t>подразумева</w:t>
      </w:r>
      <w:r w:rsidRPr="00B1415B">
        <w:rPr>
          <w:bCs/>
          <w:iCs/>
        </w:rPr>
        <w:t xml:space="preserve"> дијагнозу квара</w:t>
      </w:r>
      <w:r w:rsidRPr="00B1415B">
        <w:rPr>
          <w:bCs/>
          <w:iCs/>
          <w:lang w:val="sr-Cyrl-RS"/>
        </w:rPr>
        <w:t>, отклањање квара, замену резервних делова по потреби</w:t>
      </w:r>
      <w:r w:rsidRPr="00B1415B">
        <w:rPr>
          <w:bCs/>
          <w:iCs/>
        </w:rPr>
        <w:t xml:space="preserve"> и контр</w:t>
      </w:r>
      <w:r w:rsidRPr="00B1415B">
        <w:rPr>
          <w:bCs/>
          <w:iCs/>
          <w:lang w:val="sr-Cyrl-RS"/>
        </w:rPr>
        <w:t>о</w:t>
      </w:r>
      <w:r w:rsidRPr="00B1415B">
        <w:rPr>
          <w:bCs/>
          <w:iCs/>
        </w:rPr>
        <w:t xml:space="preserve">лу функције целокупне опреме </w:t>
      </w:r>
      <w:r w:rsidRPr="00B1415B">
        <w:rPr>
          <w:lang w:val="sr-Cyrl-RS"/>
        </w:rPr>
        <w:t>и подешавање према фабричким прописима и спецификацијама,</w:t>
      </w:r>
      <w:r w:rsidRPr="00B1415B">
        <w:rPr>
          <w:bCs/>
          <w:iCs/>
          <w:lang w:val="sr-Cyrl-RS"/>
        </w:rPr>
        <w:t xml:space="preserve"> по ценама оригиналних резервних делова и радног сата код </w:t>
      </w:r>
      <w:r>
        <w:rPr>
          <w:bCs/>
          <w:iCs/>
          <w:lang w:val="sr-Cyrl-RS"/>
        </w:rPr>
        <w:t>одржавања по позиву</w:t>
      </w:r>
      <w:r w:rsidRPr="007E2929">
        <w:rPr>
          <w:bCs/>
          <w:iCs/>
          <w:lang w:val="sr-Cyrl-RS"/>
        </w:rPr>
        <w:t xml:space="preserve"> из Обрасца понуде</w:t>
      </w:r>
      <w:r w:rsidRPr="007E207B">
        <w:rPr>
          <w:bCs/>
          <w:iCs/>
          <w:lang w:val="sr-Cyrl-RS"/>
        </w:rPr>
        <w:t>,</w:t>
      </w:r>
      <w:r w:rsidRPr="007E207B">
        <w:rPr>
          <w:noProof/>
          <w:lang w:val="sr-Cyrl-RS"/>
        </w:rPr>
        <w:t xml:space="preserve"> </w:t>
      </w:r>
      <w:r w:rsidRPr="007E207B">
        <w:rPr>
          <w:noProof/>
        </w:rPr>
        <w:t>у свему према захтевима наручиоца из конкурсне документације</w:t>
      </w:r>
      <w:r w:rsidRPr="007E207B">
        <w:rPr>
          <w:noProof/>
          <w:lang w:val="en-US"/>
        </w:rPr>
        <w:t>.</w:t>
      </w:r>
    </w:p>
    <w:p w:rsidR="0082215B" w:rsidRDefault="0082215B" w:rsidP="0082215B">
      <w:pPr>
        <w:ind w:firstLine="708"/>
        <w:jc w:val="both"/>
        <w:rPr>
          <w:noProof/>
        </w:rPr>
      </w:pPr>
      <w:r>
        <w:rPr>
          <w:noProof/>
        </w:rPr>
        <w:t>Уколико за време трајања овог уговора настане потреба за заменом резервног дела који се не налази у Обрасцу понуде, добављач се обавезује да у писаном извештају образложи неопходност замене баш тог дела у односу на оне делове који се налазе у Обрасцу понуде, те да тај извештај достави овлашћеном лицу за техничку реализацију из члана 11. овог уговора, и то лично или путем електронске поште.</w:t>
      </w:r>
    </w:p>
    <w:p w:rsidR="0082215B" w:rsidRDefault="0082215B" w:rsidP="0082215B">
      <w:pPr>
        <w:ind w:firstLine="708"/>
        <w:jc w:val="both"/>
        <w:rPr>
          <w:noProof/>
        </w:rPr>
      </w:pPr>
      <w:r>
        <w:rPr>
          <w:noProof/>
        </w:rPr>
        <w:t>Добављач се обавезује да замену резервног дела изврши тек по добијању писаног налога и одобрења од стране овлашћеног лица за техничку реализацију из члана 11. овог уговора, у супротном наручилац нема обавезу да добављачу плати замењен резервни део.</w:t>
      </w:r>
    </w:p>
    <w:p w:rsidR="0082215B" w:rsidRDefault="0082215B" w:rsidP="0082215B">
      <w:pPr>
        <w:ind w:firstLine="708"/>
        <w:jc w:val="both"/>
        <w:rPr>
          <w:noProof/>
        </w:rPr>
      </w:pPr>
      <w:r>
        <w:rPr>
          <w:noProof/>
        </w:rPr>
        <w:t>Добављач се обавезује да пре замене резервног дела који се не налази у Обрасцу понуде, уз горе поменути извештај, наручиоцу достави и релевантан доказ о ствар</w:t>
      </w:r>
      <w:r>
        <w:rPr>
          <w:noProof/>
          <w:lang w:val="sr-Cyrl-RS"/>
        </w:rPr>
        <w:t>н</w:t>
      </w:r>
      <w:r>
        <w:rPr>
          <w:noProof/>
        </w:rPr>
        <w:t>ој цени резервног дела (рачун, предрачун или други одговарај</w:t>
      </w:r>
      <w:r>
        <w:rPr>
          <w:noProof/>
          <w:lang w:val="sr-Cyrl-RS"/>
        </w:rPr>
        <w:t>у</w:t>
      </w:r>
      <w:r>
        <w:rPr>
          <w:noProof/>
        </w:rPr>
        <w:t>ћи доказ којим се доказује цена) и да на исти обрач</w:t>
      </w:r>
      <w:r>
        <w:rPr>
          <w:noProof/>
          <w:lang w:val="sr-Cyrl-RS"/>
        </w:rPr>
        <w:t>у</w:t>
      </w:r>
      <w:r>
        <w:rPr>
          <w:noProof/>
        </w:rPr>
        <w:t>на ону маржу која је наведена у поглављу „1</w:t>
      </w:r>
      <w:r w:rsidR="005F654A">
        <w:rPr>
          <w:noProof/>
          <w:lang w:val="sr-Cyrl-RS"/>
        </w:rPr>
        <w:t>1</w:t>
      </w:r>
      <w:r>
        <w:rPr>
          <w:noProof/>
        </w:rPr>
        <w:t>. Образац понуде, маржа за резервне делове који нису на списку резервних делова у Обрасцу понуде“.</w:t>
      </w:r>
    </w:p>
    <w:p w:rsidR="0082215B" w:rsidRPr="009F6A34" w:rsidRDefault="0082215B" w:rsidP="0082215B">
      <w:pPr>
        <w:ind w:firstLine="708"/>
        <w:jc w:val="both"/>
        <w:rPr>
          <w:noProof/>
          <w:lang w:val="sr-Cyrl-RS"/>
        </w:rPr>
      </w:pPr>
      <w:r>
        <w:rPr>
          <w:noProof/>
        </w:rPr>
        <w:t>Добављач се обавезује да се ради извршења</w:t>
      </w:r>
      <w:r>
        <w:rPr>
          <w:noProof/>
          <w:lang w:val="sr-Cyrl-RS"/>
        </w:rPr>
        <w:t xml:space="preserve"> предметне услуге, односно</w:t>
      </w:r>
      <w:r>
        <w:rPr>
          <w:noProof/>
        </w:rPr>
        <w:t xml:space="preserve"> редовног сервиса </w:t>
      </w:r>
      <w:r>
        <w:rPr>
          <w:noProof/>
          <w:lang w:val="sr-Cyrl-RS"/>
        </w:rPr>
        <w:t xml:space="preserve">као и одржавања по позиву у случају квара, </w:t>
      </w:r>
      <w:r>
        <w:rPr>
          <w:noProof/>
        </w:rPr>
        <w:t>одазове у року од</w:t>
      </w:r>
      <w:r>
        <w:rPr>
          <w:noProof/>
          <w:lang w:val="sr-Cyrl-RS"/>
        </w:rPr>
        <w:t xml:space="preserve"> _______</w:t>
      </w:r>
      <w:r>
        <w:rPr>
          <w:noProof/>
        </w:rPr>
        <w:t xml:space="preserve"> </w:t>
      </w:r>
      <w:r w:rsidRPr="00EC2B97">
        <w:rPr>
          <w:i/>
          <w:noProof/>
          <w:lang w:val="sr-Cyrl-RS"/>
        </w:rPr>
        <w:t xml:space="preserve">(максимално </w:t>
      </w:r>
      <w:r>
        <w:rPr>
          <w:i/>
          <w:noProof/>
          <w:lang w:val="sr-Cyrl-RS"/>
        </w:rPr>
        <w:t>24 часа</w:t>
      </w:r>
      <w:r w:rsidRPr="00EC2B97">
        <w:rPr>
          <w:i/>
          <w:noProof/>
          <w:lang w:val="sr-Cyrl-RS"/>
        </w:rPr>
        <w:t>)</w:t>
      </w:r>
      <w:r>
        <w:rPr>
          <w:noProof/>
        </w:rPr>
        <w:t xml:space="preserve">, од момента пријема писаног захтева наручиоца и исту изврши у року од </w:t>
      </w:r>
      <w:r w:rsidRPr="00075912">
        <w:rPr>
          <w:noProof/>
          <w:lang w:val="sr-Cyrl-RS"/>
        </w:rPr>
        <w:t xml:space="preserve">_______ </w:t>
      </w:r>
      <w:r w:rsidRPr="00075912">
        <w:rPr>
          <w:i/>
          <w:noProof/>
          <w:lang w:val="sr-Cyrl-RS"/>
        </w:rPr>
        <w:t xml:space="preserve">(максимално </w:t>
      </w:r>
      <w:r>
        <w:rPr>
          <w:i/>
          <w:noProof/>
          <w:lang w:val="sr-Cyrl-RS"/>
        </w:rPr>
        <w:t>72 часа</w:t>
      </w:r>
      <w:r w:rsidRPr="00075912">
        <w:rPr>
          <w:i/>
          <w:noProof/>
          <w:lang w:val="sr-Cyrl-RS"/>
        </w:rPr>
        <w:t>)</w:t>
      </w:r>
      <w:r w:rsidRPr="00075912">
        <w:rPr>
          <w:i/>
          <w:noProof/>
        </w:rPr>
        <w:t>,</w:t>
      </w:r>
      <w:r>
        <w:rPr>
          <w:noProof/>
        </w:rPr>
        <w:t xml:space="preserve"> од момента одзива.</w:t>
      </w:r>
    </w:p>
    <w:p w:rsidR="0082215B" w:rsidRDefault="0082215B" w:rsidP="0082215B">
      <w:pPr>
        <w:ind w:firstLine="708"/>
        <w:jc w:val="both"/>
        <w:rPr>
          <w:noProof/>
        </w:rPr>
      </w:pPr>
      <w:r>
        <w:rPr>
          <w:noProof/>
        </w:rPr>
        <w:t xml:space="preserve">Добављач се обавезује да услугу која подразумева замену оригиналног резервног дела којег нема на лагеру, изврши у року од од </w:t>
      </w:r>
      <w:r w:rsidRPr="00075912">
        <w:rPr>
          <w:noProof/>
          <w:lang w:val="sr-Cyrl-RS"/>
        </w:rPr>
        <w:t xml:space="preserve">_______ </w:t>
      </w:r>
      <w:r w:rsidRPr="00075912">
        <w:rPr>
          <w:i/>
          <w:noProof/>
          <w:lang w:val="sr-Cyrl-RS"/>
        </w:rPr>
        <w:t xml:space="preserve">(максимално </w:t>
      </w:r>
      <w:r>
        <w:rPr>
          <w:i/>
          <w:noProof/>
          <w:lang w:val="sr-Cyrl-RS"/>
        </w:rPr>
        <w:t xml:space="preserve">30 </w:t>
      </w:r>
      <w:r w:rsidRPr="00075912">
        <w:rPr>
          <w:i/>
          <w:noProof/>
          <w:lang w:val="sr-Cyrl-RS"/>
        </w:rPr>
        <w:t>дана)</w:t>
      </w:r>
      <w:r>
        <w:rPr>
          <w:noProof/>
        </w:rPr>
        <w:t>, од момента пријема писаног захтева наручиоца.</w:t>
      </w:r>
    </w:p>
    <w:p w:rsidR="0082215B" w:rsidRDefault="0082215B" w:rsidP="0082215B">
      <w:pPr>
        <w:ind w:firstLine="708"/>
        <w:jc w:val="both"/>
        <w:rPr>
          <w:noProof/>
        </w:rPr>
      </w:pPr>
      <w:r>
        <w:rPr>
          <w:noProof/>
        </w:rPr>
        <w:t xml:space="preserve">Добављач је у обавези да у случају ХИТНИХ интервецније услугу изврши у року од </w:t>
      </w:r>
      <w:r>
        <w:rPr>
          <w:noProof/>
          <w:lang w:val="sr-Cyrl-RS"/>
        </w:rPr>
        <w:t xml:space="preserve">______ </w:t>
      </w:r>
      <w:r w:rsidRPr="00D038E6">
        <w:rPr>
          <w:i/>
          <w:noProof/>
          <w:lang w:val="sr-Cyrl-RS"/>
        </w:rPr>
        <w:t xml:space="preserve">(максимално </w:t>
      </w:r>
      <w:r w:rsidRPr="00D038E6">
        <w:rPr>
          <w:i/>
          <w:noProof/>
        </w:rPr>
        <w:t>48 часова</w:t>
      </w:r>
      <w:r w:rsidRPr="00D038E6">
        <w:rPr>
          <w:i/>
          <w:noProof/>
          <w:lang w:val="sr-Cyrl-RS"/>
        </w:rPr>
        <w:t>)</w:t>
      </w:r>
      <w:r>
        <w:rPr>
          <w:noProof/>
        </w:rPr>
        <w:t>, од момента упућивања позива.</w:t>
      </w:r>
    </w:p>
    <w:p w:rsidR="0082215B" w:rsidRDefault="0082215B" w:rsidP="0082215B">
      <w:pPr>
        <w:ind w:firstLine="708"/>
        <w:jc w:val="both"/>
        <w:rPr>
          <w:noProof/>
        </w:rPr>
      </w:pPr>
      <w:r>
        <w:rPr>
          <w:noProof/>
        </w:rPr>
        <w:t xml:space="preserve">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w:t>
      </w:r>
      <w:r>
        <w:rPr>
          <w:noProof/>
          <w:lang w:val="sr-Cyrl-RS"/>
        </w:rPr>
        <w:t>_________________</w:t>
      </w:r>
      <w:r>
        <w:rPr>
          <w:noProof/>
        </w:rPr>
        <w:t xml:space="preserve">, а уколико то из било ког разлога није могуће, путем телефакса на број </w:t>
      </w:r>
      <w:r>
        <w:rPr>
          <w:noProof/>
          <w:lang w:val="sr-Cyrl-RS"/>
        </w:rPr>
        <w:t>______________</w:t>
      </w:r>
      <w:r>
        <w:rPr>
          <w:noProof/>
        </w:rPr>
        <w:t>.</w:t>
      </w:r>
    </w:p>
    <w:p w:rsidR="0082215B" w:rsidRPr="007E207B" w:rsidRDefault="0082215B" w:rsidP="0082215B">
      <w:pPr>
        <w:ind w:firstLine="708"/>
        <w:jc w:val="both"/>
        <w:rPr>
          <w:iCs/>
          <w:lang w:val="sr-Cyrl-RS"/>
        </w:rPr>
      </w:pPr>
      <w:r>
        <w:rPr>
          <w:noProof/>
        </w:rPr>
        <w:t xml:space="preserve">Добављач даје гарантни рок на извршену услугу </w:t>
      </w:r>
      <w:r>
        <w:rPr>
          <w:noProof/>
          <w:lang w:val="sr-Cyrl-RS"/>
        </w:rPr>
        <w:t xml:space="preserve">_______ </w:t>
      </w:r>
      <w:r w:rsidRPr="005316B1">
        <w:rPr>
          <w:i/>
          <w:noProof/>
          <w:lang w:val="sr-Cyrl-RS"/>
        </w:rPr>
        <w:t xml:space="preserve">(минимално </w:t>
      </w:r>
      <w:r w:rsidRPr="005316B1">
        <w:rPr>
          <w:i/>
          <w:noProof/>
        </w:rPr>
        <w:t>12 месеци</w:t>
      </w:r>
      <w:r w:rsidRPr="005316B1">
        <w:rPr>
          <w:i/>
          <w:noProof/>
          <w:lang w:val="sr-Cyrl-RS"/>
        </w:rPr>
        <w:t>)</w:t>
      </w:r>
      <w:r>
        <w:rPr>
          <w:noProof/>
        </w:rPr>
        <w:t>, а на резервне делове по препоруци произвођача,</w:t>
      </w:r>
      <w:r>
        <w:rPr>
          <w:noProof/>
          <w:lang w:val="sr-Cyrl-RS"/>
        </w:rPr>
        <w:t xml:space="preserve"> </w:t>
      </w:r>
      <w:r w:rsidRPr="00DA703A">
        <w:rPr>
          <w:i/>
          <w:noProof/>
          <w:lang w:val="sr-Cyrl-RS"/>
        </w:rPr>
        <w:t>______ (уписати рок)</w:t>
      </w:r>
      <w:r>
        <w:rPr>
          <w:noProof/>
          <w:lang w:val="sr-Cyrl-RS"/>
        </w:rPr>
        <w:t>,</w:t>
      </w:r>
      <w:r>
        <w:rPr>
          <w:noProof/>
        </w:rPr>
        <w:t xml:space="preserve"> од дана извршења, односно уградње.</w:t>
      </w:r>
    </w:p>
    <w:p w:rsidR="0082215B" w:rsidRDefault="0082215B" w:rsidP="0082215B">
      <w:pPr>
        <w:ind w:firstLine="720"/>
        <w:jc w:val="both"/>
        <w:rPr>
          <w:bCs/>
          <w:noProof/>
          <w:lang w:val="sr-Cyrl-RS"/>
        </w:rPr>
      </w:pPr>
      <w:r w:rsidRPr="007E207B">
        <w:rPr>
          <w:bCs/>
          <w:noProof/>
        </w:rPr>
        <w:t>Добављач се обавезује да после сваког сервиса</w:t>
      </w:r>
      <w:r w:rsidRPr="007E207B">
        <w:rPr>
          <w:bCs/>
          <w:noProof/>
          <w:lang w:val="sr-Cyrl-RS"/>
        </w:rPr>
        <w:t>,</w:t>
      </w:r>
      <w:r w:rsidRPr="007E207B">
        <w:rPr>
          <w:bCs/>
          <w:noProof/>
        </w:rPr>
        <w:t xml:space="preserve"> евиден</w:t>
      </w:r>
      <w:r w:rsidRPr="007E207B">
        <w:rPr>
          <w:bCs/>
          <w:noProof/>
          <w:lang w:val="sr-Cyrl-RS"/>
        </w:rPr>
        <w:t>тира</w:t>
      </w:r>
      <w:r w:rsidRPr="007E207B">
        <w:rPr>
          <w:bCs/>
          <w:noProof/>
        </w:rPr>
        <w:t xml:space="preserve"> извршене услуге у сервисну књижицу </w:t>
      </w:r>
      <w:r w:rsidRPr="007E207B">
        <w:rPr>
          <w:bCs/>
          <w:noProof/>
          <w:lang w:val="sr-Cyrl-RS"/>
        </w:rPr>
        <w:t>апарата</w:t>
      </w:r>
      <w:r w:rsidRPr="007E207B">
        <w:rPr>
          <w:bCs/>
          <w:noProof/>
        </w:rPr>
        <w:t>,</w:t>
      </w:r>
      <w:r w:rsidRPr="007E207B">
        <w:rPr>
          <w:bCs/>
          <w:noProof/>
          <w:lang w:val="sr-Cyrl-RS"/>
        </w:rPr>
        <w:t xml:space="preserve"> и да уредно попуни и потпише</w:t>
      </w:r>
      <w:r w:rsidRPr="007E207B">
        <w:rPr>
          <w:bCs/>
          <w:noProof/>
        </w:rPr>
        <w:t xml:space="preserve"> </w:t>
      </w:r>
      <w:r w:rsidRPr="007E207B">
        <w:rPr>
          <w:bCs/>
          <w:noProof/>
          <w:lang w:val="sr-Cyrl-CS"/>
        </w:rPr>
        <w:t>радни налог</w:t>
      </w:r>
      <w:r w:rsidRPr="007E207B">
        <w:rPr>
          <w:bCs/>
          <w:noProof/>
        </w:rPr>
        <w:t xml:space="preserve"> </w:t>
      </w:r>
      <w:r w:rsidRPr="007E207B">
        <w:rPr>
          <w:bCs/>
          <w:noProof/>
          <w:lang w:val="sr-Cyrl-RS"/>
        </w:rPr>
        <w:t>и преда исти</w:t>
      </w:r>
      <w:r w:rsidRPr="007E207B">
        <w:rPr>
          <w:bCs/>
          <w:noProof/>
        </w:rPr>
        <w:t xml:space="preserve"> </w:t>
      </w:r>
      <w:r w:rsidRPr="007E207B">
        <w:rPr>
          <w:bCs/>
          <w:noProof/>
          <w:lang w:val="sr-Cyrl-RS"/>
        </w:rPr>
        <w:t xml:space="preserve">овлашћеном лицу </w:t>
      </w:r>
      <w:r w:rsidRPr="007E207B">
        <w:rPr>
          <w:bCs/>
          <w:noProof/>
        </w:rPr>
        <w:t>за техничк</w:t>
      </w:r>
      <w:r w:rsidRPr="007E207B">
        <w:rPr>
          <w:bCs/>
          <w:noProof/>
          <w:lang w:val="sr-Cyrl-RS"/>
        </w:rPr>
        <w:t xml:space="preserve">у </w:t>
      </w:r>
      <w:r w:rsidRPr="007E207B">
        <w:rPr>
          <w:bCs/>
          <w:noProof/>
        </w:rPr>
        <w:t>реализациј</w:t>
      </w:r>
      <w:r w:rsidRPr="007E207B">
        <w:rPr>
          <w:bCs/>
          <w:noProof/>
          <w:lang w:val="sr-Cyrl-RS"/>
        </w:rPr>
        <w:t>у из члана 11. овог уговора.</w:t>
      </w:r>
    </w:p>
    <w:p w:rsidR="0082215B" w:rsidRPr="007E207B" w:rsidRDefault="0082215B" w:rsidP="0082215B">
      <w:pPr>
        <w:ind w:firstLine="720"/>
        <w:jc w:val="both"/>
        <w:rPr>
          <w:bCs/>
          <w:noProof/>
          <w:lang w:val="sr-Latn-RS"/>
        </w:rPr>
      </w:pPr>
    </w:p>
    <w:p w:rsidR="0082215B" w:rsidRDefault="0082215B" w:rsidP="0082215B">
      <w:pPr>
        <w:ind w:firstLine="720"/>
        <w:jc w:val="both"/>
        <w:rPr>
          <w:bCs/>
          <w:noProof/>
          <w:lang w:val="sr-Cyrl-RS"/>
        </w:rPr>
      </w:pPr>
    </w:p>
    <w:p w:rsidR="009D2AE7" w:rsidRDefault="009D2AE7" w:rsidP="0082215B">
      <w:pPr>
        <w:ind w:firstLine="720"/>
        <w:jc w:val="both"/>
        <w:rPr>
          <w:bCs/>
          <w:noProof/>
          <w:lang w:val="sr-Cyrl-RS"/>
        </w:rPr>
      </w:pPr>
    </w:p>
    <w:p w:rsidR="009D2AE7" w:rsidRDefault="009D2AE7" w:rsidP="0082215B">
      <w:pPr>
        <w:ind w:firstLine="720"/>
        <w:jc w:val="both"/>
        <w:rPr>
          <w:bCs/>
          <w:noProof/>
          <w:lang w:val="sr-Cyrl-RS"/>
        </w:rPr>
      </w:pPr>
    </w:p>
    <w:p w:rsidR="009D2AE7" w:rsidRPr="007E207B" w:rsidRDefault="009D2AE7" w:rsidP="0082215B">
      <w:pPr>
        <w:ind w:firstLine="720"/>
        <w:jc w:val="both"/>
        <w:rPr>
          <w:bCs/>
          <w:noProof/>
          <w:lang w:val="sr-Cyrl-RS"/>
        </w:rPr>
      </w:pPr>
    </w:p>
    <w:p w:rsidR="0082215B" w:rsidRPr="007E207B" w:rsidRDefault="0082215B" w:rsidP="0082215B">
      <w:pPr>
        <w:jc w:val="center"/>
        <w:rPr>
          <w:b/>
          <w:noProof/>
          <w:lang w:val="sr-Latn-RS"/>
        </w:rPr>
      </w:pPr>
      <w:r w:rsidRPr="007E207B">
        <w:rPr>
          <w:b/>
          <w:noProof/>
          <w:lang w:val="sr-Cyrl-RS"/>
        </w:rPr>
        <w:lastRenderedPageBreak/>
        <w:t>КВАЛИТЕТ ИЗВРШЕЊА УСЛУГА И ОТКЛАЊАЊЕ НЕДОСТАТАКА</w:t>
      </w:r>
    </w:p>
    <w:p w:rsidR="0082215B" w:rsidRPr="007E207B" w:rsidRDefault="0082215B" w:rsidP="0082215B">
      <w:pPr>
        <w:jc w:val="center"/>
        <w:rPr>
          <w:b/>
          <w:noProof/>
          <w:lang w:val="sr-Latn-RS"/>
        </w:rPr>
      </w:pPr>
    </w:p>
    <w:p w:rsidR="0082215B" w:rsidRPr="007E207B" w:rsidRDefault="0082215B" w:rsidP="0082215B">
      <w:pPr>
        <w:tabs>
          <w:tab w:val="center" w:pos="4536"/>
          <w:tab w:val="left" w:pos="5644"/>
        </w:tabs>
        <w:outlineLvl w:val="0"/>
        <w:rPr>
          <w:b/>
          <w:noProof/>
        </w:rPr>
      </w:pPr>
      <w:r w:rsidRPr="007E207B">
        <w:rPr>
          <w:b/>
          <w:noProof/>
        </w:rPr>
        <w:tab/>
      </w:r>
      <w:bookmarkStart w:id="78" w:name="_Toc33520127"/>
      <w:bookmarkStart w:id="79" w:name="_Toc42690059"/>
      <w:r w:rsidRPr="007E207B">
        <w:rPr>
          <w:b/>
          <w:noProof/>
        </w:rPr>
        <w:t>Члан 4.</w:t>
      </w:r>
      <w:bookmarkEnd w:id="78"/>
      <w:bookmarkEnd w:id="79"/>
      <w:r w:rsidRPr="007E207B">
        <w:rPr>
          <w:b/>
          <w:noProof/>
        </w:rPr>
        <w:tab/>
      </w:r>
    </w:p>
    <w:p w:rsidR="0082215B" w:rsidRPr="007E207B" w:rsidRDefault="0082215B" w:rsidP="0082215B">
      <w:pPr>
        <w:ind w:firstLine="708"/>
        <w:jc w:val="both"/>
        <w:rPr>
          <w:bCs/>
          <w:noProof/>
          <w:lang w:val="sr-Cyrl-RS"/>
        </w:rPr>
      </w:pPr>
      <w:r w:rsidRPr="007E207B">
        <w:rPr>
          <w:noProof/>
        </w:rPr>
        <w:t xml:space="preserve">Добављач се обавезује да квалитет </w:t>
      </w:r>
      <w:r w:rsidRPr="007E207B">
        <w:rPr>
          <w:noProof/>
          <w:lang w:val="sr-Cyrl-RS"/>
        </w:rPr>
        <w:t>услуга</w:t>
      </w:r>
      <w:r w:rsidRPr="007E207B">
        <w:rPr>
          <w:noProof/>
        </w:rPr>
        <w:t xml:space="preserve"> кој</w:t>
      </w:r>
      <w:r w:rsidRPr="007E207B">
        <w:rPr>
          <w:noProof/>
          <w:lang w:val="sr-Cyrl-RS"/>
        </w:rPr>
        <w:t>е</w:t>
      </w:r>
      <w:r w:rsidRPr="007E207B">
        <w:rPr>
          <w:noProof/>
        </w:rPr>
        <w:t xml:space="preserve"> су предмет овог уговора одговара стандардима и прописима </w:t>
      </w:r>
      <w:r w:rsidRPr="007E207B">
        <w:rPr>
          <w:noProof/>
          <w:lang w:val="sr-Cyrl-RS"/>
        </w:rPr>
        <w:t>Р</w:t>
      </w:r>
      <w:r w:rsidRPr="007E207B">
        <w:rPr>
          <w:noProof/>
        </w:rPr>
        <w:t xml:space="preserve">епублике Србије и Европске </w:t>
      </w:r>
      <w:r w:rsidRPr="007E207B">
        <w:rPr>
          <w:noProof/>
          <w:lang w:val="sr-Cyrl-RS"/>
        </w:rPr>
        <w:t>у</w:t>
      </w:r>
      <w:r w:rsidRPr="007E207B">
        <w:rPr>
          <w:noProof/>
        </w:rPr>
        <w:t>није</w:t>
      </w:r>
      <w:r w:rsidRPr="007E207B">
        <w:rPr>
          <w:noProof/>
          <w:lang w:val="sr-Cyrl-RS"/>
        </w:rPr>
        <w:t xml:space="preserve"> </w:t>
      </w:r>
      <w:r w:rsidRPr="007E207B">
        <w:rPr>
          <w:noProof/>
        </w:rPr>
        <w:t xml:space="preserve">и захтевима из конкурсне документације, те да ће </w:t>
      </w:r>
      <w:r w:rsidRPr="007E207B">
        <w:rPr>
          <w:noProof/>
          <w:lang w:val="sr-Cyrl-RS"/>
        </w:rPr>
        <w:t>услугу</w:t>
      </w:r>
      <w:r w:rsidRPr="007E207B">
        <w:rPr>
          <w:noProof/>
        </w:rPr>
        <w:t xml:space="preserve"> вршити </w:t>
      </w:r>
      <w:r w:rsidRPr="007E207B">
        <w:rPr>
          <w:noProof/>
          <w:lang w:val="sr-Cyrl-RS"/>
        </w:rPr>
        <w:t>стручни кадар</w:t>
      </w:r>
      <w:r w:rsidRPr="007E207B">
        <w:rPr>
          <w:noProof/>
        </w:rPr>
        <w:t xml:space="preserve"> код добављача</w:t>
      </w:r>
      <w:r w:rsidRPr="007E207B">
        <w:rPr>
          <w:noProof/>
          <w:lang w:val="sr-Cyrl-RS"/>
        </w:rPr>
        <w:t>.</w:t>
      </w:r>
    </w:p>
    <w:p w:rsidR="0082215B" w:rsidRPr="007E207B" w:rsidRDefault="0082215B" w:rsidP="0082215B">
      <w:pPr>
        <w:ind w:firstLine="720"/>
        <w:jc w:val="both"/>
        <w:rPr>
          <w:bCs/>
          <w:noProof/>
          <w:lang w:val="sr-Cyrl-RS"/>
        </w:rPr>
      </w:pPr>
      <w:r w:rsidRPr="007E207B">
        <w:rPr>
          <w:bCs/>
          <w:noProof/>
          <w:lang w:val="sr-Latn-CS"/>
        </w:rPr>
        <w:t>У случају да се установи да услуга која је предмет овог уговора</w:t>
      </w:r>
      <w:r w:rsidRPr="007E207B">
        <w:rPr>
          <w:b/>
          <w:bCs/>
          <w:noProof/>
          <w:lang w:val="sr-Latn-CS"/>
        </w:rPr>
        <w:t xml:space="preserve"> </w:t>
      </w:r>
      <w:r w:rsidRPr="007E207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7E207B">
        <w:rPr>
          <w:bCs/>
          <w:noProof/>
          <w:lang w:val="sr-Cyrl-RS"/>
        </w:rPr>
        <w:t>24 часа</w:t>
      </w:r>
      <w:r w:rsidRPr="007E207B">
        <w:rPr>
          <w:bCs/>
          <w:noProof/>
          <w:lang w:val="sr-Latn-CS"/>
        </w:rPr>
        <w:t xml:space="preserve"> од дана пријема писане рекламације наручиоца.</w:t>
      </w:r>
    </w:p>
    <w:p w:rsidR="0082215B" w:rsidRPr="007E207B" w:rsidRDefault="0082215B" w:rsidP="0082215B">
      <w:pPr>
        <w:ind w:firstLine="720"/>
        <w:jc w:val="both"/>
        <w:rPr>
          <w:bCs/>
          <w:noProof/>
          <w:lang w:val="sr-Cyrl-RS"/>
        </w:rPr>
      </w:pPr>
    </w:p>
    <w:p w:rsidR="0082215B" w:rsidRPr="007E207B" w:rsidRDefault="0082215B" w:rsidP="0082215B">
      <w:pPr>
        <w:autoSpaceDE w:val="0"/>
        <w:autoSpaceDN w:val="0"/>
        <w:adjustRightInd w:val="0"/>
        <w:jc w:val="center"/>
        <w:rPr>
          <w:b/>
        </w:rPr>
      </w:pPr>
      <w:r w:rsidRPr="007E207B">
        <w:rPr>
          <w:b/>
        </w:rPr>
        <w:t>НАЧИН И РОК ПЛАЋАЊА</w:t>
      </w:r>
    </w:p>
    <w:p w:rsidR="0082215B" w:rsidRPr="007E207B" w:rsidRDefault="0082215B" w:rsidP="0082215B">
      <w:pPr>
        <w:jc w:val="both"/>
        <w:rPr>
          <w:bCs/>
          <w:noProof/>
          <w:lang w:val="sr-Cyrl-RS"/>
        </w:rPr>
      </w:pPr>
    </w:p>
    <w:p w:rsidR="0082215B" w:rsidRPr="007E207B" w:rsidRDefault="0082215B" w:rsidP="0082215B">
      <w:pPr>
        <w:ind w:firstLine="708"/>
        <w:rPr>
          <w:b/>
          <w:noProof/>
          <w:lang w:val="sr-Cyrl-RS"/>
        </w:rPr>
      </w:pPr>
      <w:r w:rsidRPr="007E207B">
        <w:rPr>
          <w:b/>
          <w:noProof/>
          <w:lang w:val="sr-Cyrl-RS"/>
        </w:rPr>
        <w:t xml:space="preserve">                                                       </w:t>
      </w:r>
      <w:r w:rsidRPr="007E207B">
        <w:rPr>
          <w:b/>
          <w:noProof/>
        </w:rPr>
        <w:t>Члан 5.</w:t>
      </w:r>
    </w:p>
    <w:p w:rsidR="0082215B" w:rsidRPr="007E207B" w:rsidRDefault="0082215B" w:rsidP="0082215B">
      <w:pPr>
        <w:ind w:firstLine="708"/>
        <w:jc w:val="both"/>
        <w:rPr>
          <w:iCs/>
        </w:rPr>
      </w:pPr>
      <w:r w:rsidRPr="007E207B">
        <w:rPr>
          <w:iCs/>
        </w:rPr>
        <w:t xml:space="preserve"> </w:t>
      </w:r>
      <w:proofErr w:type="gramStart"/>
      <w:r w:rsidRPr="007E207B">
        <w:rPr>
          <w:iCs/>
        </w:rPr>
        <w:t>Рачун за извршене услуге и испоручене резервне делове испоставља се на основу потписаног документа-радног налога</w:t>
      </w:r>
      <w:r w:rsidRPr="007E207B">
        <w:rPr>
          <w:iCs/>
          <w:lang w:val="sr-Cyrl-RS"/>
        </w:rPr>
        <w:t>,</w:t>
      </w:r>
      <w:r w:rsidRPr="007E207B">
        <w:rPr>
          <w:iCs/>
        </w:rPr>
        <w:t xml:space="preserve"> од стране овлашћеног лица </w:t>
      </w:r>
      <w:r w:rsidRPr="007E207B">
        <w:rPr>
          <w:bCs/>
          <w:noProof/>
        </w:rPr>
        <w:t>за техничк</w:t>
      </w:r>
      <w:r w:rsidRPr="007E207B">
        <w:rPr>
          <w:bCs/>
          <w:noProof/>
          <w:lang w:val="sr-Cyrl-RS"/>
        </w:rPr>
        <w:t xml:space="preserve">у </w:t>
      </w:r>
      <w:r w:rsidRPr="007E207B">
        <w:rPr>
          <w:bCs/>
          <w:noProof/>
        </w:rPr>
        <w:t>реализациј</w:t>
      </w:r>
      <w:r w:rsidRPr="007E207B">
        <w:rPr>
          <w:bCs/>
          <w:noProof/>
          <w:lang w:val="sr-Cyrl-RS"/>
        </w:rPr>
        <w:t xml:space="preserve">у </w:t>
      </w:r>
      <w:r w:rsidRPr="007E207B">
        <w:rPr>
          <w:iCs/>
          <w:lang w:val="sr-Cyrl-RS"/>
        </w:rPr>
        <w:t>из члана 11.</w:t>
      </w:r>
      <w:proofErr w:type="gramEnd"/>
      <w:r w:rsidRPr="007E207B">
        <w:rPr>
          <w:iCs/>
          <w:lang w:val="sr-Cyrl-RS"/>
        </w:rPr>
        <w:t xml:space="preserve"> овог уговора</w:t>
      </w:r>
      <w:r w:rsidRPr="007E207B">
        <w:rPr>
          <w:iCs/>
        </w:rPr>
        <w:t xml:space="preserve"> којим се верификује квалитет извршених услуга односно испорука резервног дела. </w:t>
      </w:r>
    </w:p>
    <w:p w:rsidR="0082215B" w:rsidRPr="007E207B" w:rsidRDefault="0082215B" w:rsidP="0082215B">
      <w:pPr>
        <w:ind w:firstLine="708"/>
        <w:jc w:val="both"/>
        <w:rPr>
          <w:bCs/>
          <w:noProof/>
          <w:lang w:val="sr-Cyrl-RS"/>
        </w:rPr>
      </w:pPr>
      <w:r w:rsidRPr="007E207B">
        <w:rPr>
          <w:noProof/>
          <w:lang w:val="sr-Cyrl-CS"/>
        </w:rPr>
        <w:t xml:space="preserve">Наручилац се обавезује да ће уговорену цену </w:t>
      </w:r>
      <w:r w:rsidRPr="007E207B">
        <w:rPr>
          <w:noProof/>
        </w:rPr>
        <w:t>добављачу испла</w:t>
      </w:r>
      <w:r w:rsidRPr="007E207B">
        <w:rPr>
          <w:noProof/>
          <w:lang w:val="sr-Cyrl-RS"/>
        </w:rPr>
        <w:t>тити у року од 90 дана</w:t>
      </w:r>
      <w:r w:rsidRPr="007E207B">
        <w:rPr>
          <w:noProof/>
          <w:lang w:val="sr-Cyrl-CS"/>
        </w:rPr>
        <w:t xml:space="preserve"> </w:t>
      </w:r>
      <w:r w:rsidRPr="007E207B">
        <w:rPr>
          <w:bCs/>
          <w:noProof/>
        </w:rPr>
        <w:t xml:space="preserve">од дана када му добављач достави </w:t>
      </w:r>
      <w:r w:rsidRPr="007E207B">
        <w:rPr>
          <w:noProof/>
          <w:lang w:val="sr-Cyrl-CS"/>
        </w:rPr>
        <w:t>исправан рачун, испостављен уз документ–радни налог</w:t>
      </w:r>
      <w:r w:rsidRPr="007E207B">
        <w:rPr>
          <w:iCs/>
          <w:lang w:val="sr-Cyrl-RS"/>
        </w:rPr>
        <w:t>,</w:t>
      </w:r>
      <w:r w:rsidRPr="007E207B">
        <w:rPr>
          <w:bCs/>
          <w:noProof/>
        </w:rPr>
        <w:t xml:space="preserve"> за услугe којe је извршио</w:t>
      </w:r>
      <w:r w:rsidRPr="007E207B">
        <w:rPr>
          <w:noProof/>
          <w:lang w:val="sr-Cyrl-CS"/>
        </w:rPr>
        <w:t>,</w:t>
      </w:r>
      <w:r w:rsidRPr="007E207B">
        <w:rPr>
          <w:bCs/>
          <w:noProof/>
          <w:lang w:val="sr-Latn-CS"/>
        </w:rPr>
        <w:t xml:space="preserve"> о чему потврду даје овлашћено лице</w:t>
      </w:r>
      <w:r w:rsidRPr="007E207B">
        <w:rPr>
          <w:bCs/>
          <w:noProof/>
        </w:rPr>
        <w:t xml:space="preserve"> за техничк</w:t>
      </w:r>
      <w:r w:rsidRPr="007E207B">
        <w:rPr>
          <w:bCs/>
          <w:noProof/>
          <w:lang w:val="sr-Cyrl-RS"/>
        </w:rPr>
        <w:t xml:space="preserve">у </w:t>
      </w:r>
      <w:r w:rsidRPr="007E207B">
        <w:rPr>
          <w:bCs/>
          <w:noProof/>
        </w:rPr>
        <w:t>реализациј</w:t>
      </w:r>
      <w:r w:rsidRPr="007E207B">
        <w:rPr>
          <w:bCs/>
          <w:noProof/>
          <w:lang w:val="sr-Cyrl-RS"/>
        </w:rPr>
        <w:t>у</w:t>
      </w:r>
      <w:r w:rsidRPr="007E207B">
        <w:rPr>
          <w:bCs/>
          <w:noProof/>
          <w:lang w:val="sr-Latn-CS"/>
        </w:rPr>
        <w:t xml:space="preserve"> из члана </w:t>
      </w:r>
      <w:r w:rsidRPr="007E207B">
        <w:rPr>
          <w:bCs/>
          <w:noProof/>
          <w:lang w:val="sr-Cyrl-RS"/>
        </w:rPr>
        <w:t>11</w:t>
      </w:r>
      <w:r w:rsidRPr="007E207B">
        <w:rPr>
          <w:bCs/>
          <w:noProof/>
          <w:lang w:val="sr-Latn-CS"/>
        </w:rPr>
        <w:t>. овог уговора.</w:t>
      </w:r>
    </w:p>
    <w:p w:rsidR="0082215B" w:rsidRPr="007E207B" w:rsidRDefault="0082215B" w:rsidP="0082215B">
      <w:pPr>
        <w:ind w:firstLine="708"/>
        <w:jc w:val="both"/>
        <w:outlineLvl w:val="0"/>
        <w:rPr>
          <w:noProof/>
          <w:lang w:val="sr-Cyrl-RS"/>
        </w:rPr>
      </w:pPr>
      <w:bookmarkStart w:id="80" w:name="_Toc33520128"/>
      <w:bookmarkStart w:id="81" w:name="_Toc42690060"/>
      <w:r w:rsidRPr="007E207B">
        <w:rPr>
          <w:noProof/>
          <w:lang w:val="sr-Cyrl-CS"/>
        </w:rPr>
        <w:t>Добављач се обавезује да рачун достави преко писарнице наручиоца, адресирано на седиште наручиоца.</w:t>
      </w:r>
      <w:bookmarkEnd w:id="80"/>
      <w:bookmarkEnd w:id="81"/>
    </w:p>
    <w:p w:rsidR="0082215B" w:rsidRPr="007E207B" w:rsidRDefault="0082215B" w:rsidP="0082215B">
      <w:pPr>
        <w:framePr w:hSpace="180" w:wrap="around" w:vAnchor="text" w:hAnchor="margin" w:y="1"/>
        <w:ind w:firstLine="720"/>
        <w:jc w:val="both"/>
        <w:rPr>
          <w:lang w:val="sr-Cyrl-RS"/>
        </w:rPr>
      </w:pPr>
      <w:proofErr w:type="gramStart"/>
      <w:r w:rsidRPr="007E207B">
        <w:t>Плаћање по овом уговору вршиће се до нивоа средстава обезбеђених Финансијским планом за ове намене</w:t>
      </w:r>
      <w:r w:rsidRPr="007E207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7E207B">
        <w:rPr>
          <w:lang w:val="sr-Cyrl-RS"/>
        </w:rPr>
        <w:t xml:space="preserve"> </w:t>
      </w:r>
    </w:p>
    <w:p w:rsidR="0082215B" w:rsidRPr="007E207B" w:rsidRDefault="0082215B" w:rsidP="0082215B">
      <w:pPr>
        <w:framePr w:hSpace="180" w:wrap="around" w:vAnchor="text" w:hAnchor="margin" w:y="1"/>
        <w:ind w:firstLine="720"/>
        <w:jc w:val="both"/>
        <w:rPr>
          <w:lang w:val="sr-Cyrl-RS"/>
        </w:rPr>
      </w:pPr>
      <w:proofErr w:type="gramStart"/>
      <w:r w:rsidRPr="007E207B">
        <w:t>У супротном уговор престаје да важи без накнаде штете због немогућности преузимања обавеза од стране наручиоца.</w:t>
      </w:r>
      <w:proofErr w:type="gramEnd"/>
    </w:p>
    <w:p w:rsidR="0082215B" w:rsidRPr="007E207B" w:rsidRDefault="0082215B" w:rsidP="0082215B">
      <w:pPr>
        <w:framePr w:hSpace="180" w:wrap="around" w:vAnchor="text" w:hAnchor="margin" w:y="1"/>
        <w:ind w:firstLine="720"/>
        <w:jc w:val="both"/>
        <w:rPr>
          <w:lang w:val="sr-Cyrl-RS"/>
        </w:rPr>
      </w:pPr>
    </w:p>
    <w:p w:rsidR="0082215B" w:rsidRPr="007E207B" w:rsidRDefault="0082215B" w:rsidP="0082215B">
      <w:pPr>
        <w:jc w:val="center"/>
        <w:outlineLvl w:val="0"/>
        <w:rPr>
          <w:b/>
          <w:lang w:val="sr-Cyrl-RS"/>
        </w:rPr>
      </w:pPr>
      <w:bookmarkStart w:id="82" w:name="_Toc33520129"/>
      <w:bookmarkStart w:id="83" w:name="_Toc42690061"/>
      <w:r w:rsidRPr="007E207B">
        <w:rPr>
          <w:b/>
        </w:rPr>
        <w:t>СРЕДСТВА ОБЕЗБЕЂЕЊА</w:t>
      </w:r>
      <w:bookmarkEnd w:id="82"/>
      <w:bookmarkEnd w:id="83"/>
    </w:p>
    <w:p w:rsidR="0082215B" w:rsidRPr="007E207B" w:rsidRDefault="0082215B" w:rsidP="0082215B">
      <w:pPr>
        <w:jc w:val="center"/>
        <w:outlineLvl w:val="0"/>
        <w:rPr>
          <w:b/>
          <w:noProof/>
          <w:lang w:val="sr-Cyrl-RS"/>
        </w:rPr>
      </w:pPr>
    </w:p>
    <w:p w:rsidR="0082215B" w:rsidRPr="007E207B" w:rsidRDefault="0082215B" w:rsidP="0082215B">
      <w:pPr>
        <w:jc w:val="center"/>
        <w:outlineLvl w:val="0"/>
        <w:rPr>
          <w:noProof/>
          <w:lang w:val="sr-Cyrl-CS"/>
        </w:rPr>
      </w:pPr>
      <w:bookmarkStart w:id="84" w:name="_Toc33520130"/>
      <w:bookmarkStart w:id="85" w:name="_Toc42690062"/>
      <w:r w:rsidRPr="007E207B">
        <w:rPr>
          <w:b/>
          <w:noProof/>
          <w:lang w:val="en-US"/>
        </w:rPr>
        <w:t>Члан 6.</w:t>
      </w:r>
      <w:bookmarkEnd w:id="84"/>
      <w:bookmarkEnd w:id="85"/>
    </w:p>
    <w:p w:rsidR="0082215B" w:rsidRPr="00D6536E" w:rsidRDefault="0082215B" w:rsidP="0082215B">
      <w:pPr>
        <w:ind w:firstLine="720"/>
        <w:jc w:val="both"/>
        <w:rPr>
          <w:strike/>
          <w:noProof/>
          <w:color w:val="FF0000"/>
          <w:lang w:val="sr-Cyrl-RS"/>
        </w:rPr>
      </w:pPr>
      <w:r w:rsidRPr="00D6536E">
        <w:rPr>
          <w:strike/>
          <w:noProof/>
          <w:color w:val="FF0000"/>
        </w:rPr>
        <w:t>Уговорне стране констатују да је добављач доставио наручиоцу следећа средства обезбеђења са овлашћењима за наплату:</w:t>
      </w:r>
    </w:p>
    <w:p w:rsidR="0082215B" w:rsidRPr="00D6536E" w:rsidRDefault="0082215B" w:rsidP="0082215B">
      <w:pPr>
        <w:ind w:firstLine="720"/>
        <w:jc w:val="both"/>
        <w:rPr>
          <w:strike/>
          <w:noProof/>
          <w:color w:val="FF0000"/>
          <w:lang w:val="sr-Cyrl-RS"/>
        </w:rPr>
      </w:pPr>
    </w:p>
    <w:p w:rsidR="0082215B" w:rsidRPr="00D6536E" w:rsidRDefault="0082215B" w:rsidP="0082215B">
      <w:pPr>
        <w:numPr>
          <w:ilvl w:val="0"/>
          <w:numId w:val="44"/>
        </w:numPr>
        <w:contextualSpacing/>
        <w:jc w:val="both"/>
        <w:rPr>
          <w:strike/>
          <w:noProof/>
          <w:color w:val="FF0000"/>
        </w:rPr>
      </w:pPr>
      <w:r w:rsidRPr="00D6536E">
        <w:rPr>
          <w:b/>
          <w:strike/>
          <w:color w:val="FF0000"/>
        </w:rPr>
        <w:t>регистровану бланко меницу и менично овлашћење</w:t>
      </w:r>
      <w:r w:rsidRPr="00D6536E">
        <w:rPr>
          <w:b/>
          <w:strike/>
          <w:noProof/>
          <w:color w:val="FF0000"/>
        </w:rPr>
        <w:t xml:space="preserve"> за извршење уговорне обавезе</w:t>
      </w:r>
      <w:r w:rsidRPr="00D6536E">
        <w:rPr>
          <w:strike/>
          <w:noProof/>
          <w:color w:val="FF0000"/>
        </w:rPr>
        <w:t>, попуњену на износ од 10% од укупне вредности уговора</w:t>
      </w:r>
      <w:r w:rsidRPr="00D6536E">
        <w:rPr>
          <w:strike/>
          <w:noProof/>
          <w:color w:val="FF0000"/>
          <w:lang w:val="sr-Cyrl-RS"/>
        </w:rPr>
        <w:t xml:space="preserve"> без ПДВ-а</w:t>
      </w:r>
      <w:r w:rsidRPr="00D6536E">
        <w:rPr>
          <w:strike/>
          <w:noProof/>
          <w:color w:val="FF0000"/>
        </w:rPr>
        <w:t xml:space="preserve">, која је наплатива у случајевима предвиђеним конкурсном документацијом, тј. у случају да </w:t>
      </w:r>
      <w:r w:rsidRPr="00D6536E">
        <w:rPr>
          <w:strike/>
          <w:noProof/>
          <w:color w:val="FF0000"/>
          <w:lang w:val="sr-Cyrl-RS"/>
        </w:rPr>
        <w:t>добављач</w:t>
      </w:r>
      <w:r w:rsidRPr="00D6536E">
        <w:rPr>
          <w:strike/>
          <w:noProof/>
          <w:color w:val="FF0000"/>
        </w:rPr>
        <w:t xml:space="preserve"> не испуњава своје обавезе из уговора. </w:t>
      </w:r>
    </w:p>
    <w:p w:rsidR="0082215B" w:rsidRPr="00D6536E" w:rsidRDefault="0082215B" w:rsidP="0082215B">
      <w:pPr>
        <w:jc w:val="both"/>
        <w:rPr>
          <w:strike/>
          <w:noProof/>
          <w:color w:val="FF0000"/>
          <w:lang w:val="sr-Cyrl-RS"/>
        </w:rPr>
      </w:pPr>
    </w:p>
    <w:p w:rsidR="0082215B" w:rsidRDefault="0082215B" w:rsidP="0082215B">
      <w:pPr>
        <w:numPr>
          <w:ilvl w:val="0"/>
          <w:numId w:val="44"/>
        </w:numPr>
        <w:contextualSpacing/>
        <w:jc w:val="both"/>
        <w:rPr>
          <w:noProof/>
        </w:rPr>
      </w:pPr>
      <w:r w:rsidRPr="00D6536E">
        <w:rPr>
          <w:b/>
          <w:strike/>
          <w:color w:val="FF0000"/>
        </w:rPr>
        <w:t>регистровану бланко меницу и менично овлашћење</w:t>
      </w:r>
      <w:r w:rsidRPr="00D6536E">
        <w:rPr>
          <w:b/>
          <w:strike/>
          <w:noProof/>
          <w:color w:val="FF0000"/>
        </w:rPr>
        <w:t xml:space="preserve"> за отклањање недостатака у гарантном року</w:t>
      </w:r>
      <w:r w:rsidRPr="00D6536E">
        <w:rPr>
          <w:strike/>
          <w:noProof/>
          <w:color w:val="FF0000"/>
        </w:rPr>
        <w:t>, попуњену на износ од 10% од укупне вредности Уговора</w:t>
      </w:r>
      <w:r w:rsidRPr="00D6536E">
        <w:rPr>
          <w:strike/>
          <w:noProof/>
          <w:color w:val="FF0000"/>
          <w:lang w:val="sr-Cyrl-RS"/>
        </w:rPr>
        <w:t>, без ПДВ-а,</w:t>
      </w:r>
      <w:r w:rsidRPr="00D6536E">
        <w:rPr>
          <w:strike/>
          <w:noProof/>
          <w:color w:val="FF0000"/>
        </w:rPr>
        <w:t xml:space="preserve"> која је наплатива у случајевима предвиђеним конкурсном документацијом, тј. у случају да </w:t>
      </w:r>
      <w:r w:rsidRPr="00D6536E">
        <w:rPr>
          <w:strike/>
          <w:noProof/>
          <w:color w:val="FF0000"/>
          <w:lang w:val="sr-Cyrl-RS"/>
        </w:rPr>
        <w:t>добављач</w:t>
      </w:r>
      <w:r w:rsidRPr="00D6536E">
        <w:rPr>
          <w:strike/>
          <w:noProof/>
          <w:color w:val="FF0000"/>
        </w:rPr>
        <w:t xml:space="preserve"> не испуњава своје обавезе из уговора.</w:t>
      </w:r>
    </w:p>
    <w:p w:rsidR="00D6536E" w:rsidRDefault="00D6536E" w:rsidP="00D6536E">
      <w:pPr>
        <w:pStyle w:val="ListParagraph"/>
        <w:rPr>
          <w:noProof/>
        </w:rPr>
      </w:pPr>
    </w:p>
    <w:p w:rsidR="00D6536E" w:rsidRPr="00D6536E" w:rsidRDefault="00D6536E" w:rsidP="00D6536E">
      <w:pPr>
        <w:ind w:firstLine="720"/>
        <w:jc w:val="both"/>
        <w:rPr>
          <w:noProof/>
          <w:color w:val="FF0000"/>
          <w:lang w:val="sr-Cyrl-RS"/>
        </w:rPr>
      </w:pPr>
      <w:r w:rsidRPr="00D6536E">
        <w:rPr>
          <w:noProof/>
          <w:color w:val="FF0000"/>
          <w:lang w:val="sr-Cyrl-RS"/>
        </w:rPr>
        <w:t xml:space="preserve">Добављач </w:t>
      </w:r>
      <w:r w:rsidRPr="00D6536E">
        <w:rPr>
          <w:noProof/>
          <w:color w:val="FF0000"/>
        </w:rPr>
        <w:t xml:space="preserve"> је дужан да</w:t>
      </w:r>
      <w:r w:rsidRPr="00D6536E">
        <w:rPr>
          <w:noProof/>
          <w:color w:val="FF0000"/>
          <w:lang w:val="sr-Cyrl-RS"/>
        </w:rPr>
        <w:t xml:space="preserve"> у року од </w:t>
      </w:r>
      <w:r w:rsidRPr="00D6536E">
        <w:rPr>
          <w:color w:val="FF0000"/>
        </w:rPr>
        <w:t xml:space="preserve">7 дана од дана </w:t>
      </w:r>
      <w:r w:rsidRPr="00D6536E">
        <w:rPr>
          <w:color w:val="FF0000"/>
          <w:lang w:val="sr-Cyrl-RS"/>
        </w:rPr>
        <w:t xml:space="preserve">закључења овог  </w:t>
      </w:r>
      <w:r w:rsidRPr="00D6536E">
        <w:rPr>
          <w:color w:val="FF0000"/>
        </w:rPr>
        <w:t>уговора</w:t>
      </w:r>
      <w:r w:rsidRPr="00D6536E">
        <w:rPr>
          <w:color w:val="FF0000"/>
          <w:lang w:val="sr-Cyrl-RS"/>
        </w:rPr>
        <w:t xml:space="preserve"> достави</w:t>
      </w:r>
      <w:r w:rsidRPr="00D6536E">
        <w:rPr>
          <w:noProof/>
          <w:color w:val="FF0000"/>
        </w:rPr>
        <w:t xml:space="preserve"> следећа средства обезбеђења са овлашћењима за наплату:</w:t>
      </w:r>
    </w:p>
    <w:p w:rsidR="00D6536E" w:rsidRPr="00D6536E" w:rsidRDefault="00D6536E" w:rsidP="00D6536E">
      <w:pPr>
        <w:pStyle w:val="ListParagraph"/>
        <w:numPr>
          <w:ilvl w:val="0"/>
          <w:numId w:val="46"/>
        </w:numPr>
        <w:jc w:val="both"/>
        <w:rPr>
          <w:color w:val="FF0000"/>
          <w:lang w:val="sr-Cyrl-CS"/>
        </w:rPr>
      </w:pPr>
      <w:r w:rsidRPr="00D6536E">
        <w:rPr>
          <w:b/>
          <w:color w:val="FF0000"/>
          <w:lang w:val="sr-Cyrl-CS"/>
        </w:rPr>
        <w:lastRenderedPageBreak/>
        <w:t>банкарску гаранцију за добро извршење посла</w:t>
      </w:r>
      <w:r w:rsidRPr="00D6536E">
        <w:rPr>
          <w:color w:val="FF0000"/>
          <w:lang w:val="sr-Cyrl-CS"/>
        </w:rPr>
        <w:t xml:space="preserve"> у</w:t>
      </w:r>
      <w:r w:rsidRPr="00D6536E">
        <w:rPr>
          <w:color w:val="FF0000"/>
          <w:lang w:val="sr-Latn-CS"/>
        </w:rPr>
        <w:t xml:space="preserve"> </w:t>
      </w:r>
      <w:r w:rsidRPr="00D6536E">
        <w:rPr>
          <w:color w:val="FF0000"/>
          <w:lang w:val="sr-Cyrl-CS"/>
        </w:rPr>
        <w:t>висини</w:t>
      </w:r>
      <w:r w:rsidRPr="00D6536E">
        <w:rPr>
          <w:color w:val="FF0000"/>
          <w:lang w:val="sr-Latn-CS"/>
        </w:rPr>
        <w:t xml:space="preserve"> </w:t>
      </w:r>
      <w:r w:rsidRPr="00D6536E">
        <w:rPr>
          <w:color w:val="FF0000"/>
          <w:lang w:val="sr-Cyrl-CS"/>
        </w:rPr>
        <w:t>10% од укупне вредности уговора без ПДВ-а са</w:t>
      </w:r>
      <w:r w:rsidRPr="00D6536E">
        <w:rPr>
          <w:color w:val="FF0000"/>
          <w:lang w:val="sr-Latn-CS"/>
        </w:rPr>
        <w:t xml:space="preserve"> </w:t>
      </w:r>
      <w:r w:rsidRPr="00D6536E">
        <w:rPr>
          <w:color w:val="FF0000"/>
          <w:lang w:val="sr-Cyrl-CS"/>
        </w:rPr>
        <w:t>роком</w:t>
      </w:r>
      <w:r w:rsidRPr="00D6536E">
        <w:rPr>
          <w:color w:val="FF0000"/>
          <w:lang w:val="sr-Latn-CS"/>
        </w:rPr>
        <w:t xml:space="preserve"> </w:t>
      </w:r>
      <w:r w:rsidRPr="00D6536E">
        <w:rPr>
          <w:color w:val="FF0000"/>
          <w:lang w:val="sr-Cyrl-CS"/>
        </w:rPr>
        <w:t>важења</w:t>
      </w:r>
      <w:r w:rsidRPr="00D6536E">
        <w:rPr>
          <w:color w:val="FF0000"/>
          <w:lang w:val="sr-Latn-CS"/>
        </w:rPr>
        <w:t xml:space="preserve"> </w:t>
      </w:r>
      <w:r w:rsidRPr="00D6536E">
        <w:rPr>
          <w:color w:val="FF0000"/>
          <w:lang w:val="sr-Cyrl-CS"/>
        </w:rPr>
        <w:t>најмање</w:t>
      </w:r>
      <w:r w:rsidRPr="00D6536E">
        <w:rPr>
          <w:color w:val="FF0000"/>
          <w:lang w:val="sr-Latn-CS"/>
        </w:rPr>
        <w:t xml:space="preserve"> </w:t>
      </w:r>
      <w:r w:rsidRPr="00D6536E">
        <w:rPr>
          <w:color w:val="FF0000"/>
          <w:lang w:val="sr-Cyrl-CS"/>
        </w:rPr>
        <w:t>30</w:t>
      </w:r>
      <w:r w:rsidRPr="00D6536E">
        <w:rPr>
          <w:color w:val="FF0000"/>
          <w:lang w:val="sr-Latn-CS"/>
        </w:rPr>
        <w:t xml:space="preserve"> </w:t>
      </w:r>
      <w:r w:rsidRPr="00D6536E">
        <w:rPr>
          <w:color w:val="FF0000"/>
          <w:lang w:val="sr-Cyrl-CS"/>
        </w:rPr>
        <w:t>дана</w:t>
      </w:r>
      <w:r w:rsidRPr="00D6536E">
        <w:rPr>
          <w:color w:val="FF0000"/>
          <w:lang w:val="sr-Latn-CS"/>
        </w:rPr>
        <w:t xml:space="preserve"> </w:t>
      </w:r>
      <w:r w:rsidRPr="00D6536E">
        <w:rPr>
          <w:color w:val="FF0000"/>
          <w:lang w:val="sr-Cyrl-CS"/>
        </w:rPr>
        <w:t>дужим</w:t>
      </w:r>
      <w:r w:rsidRPr="00D6536E">
        <w:rPr>
          <w:color w:val="FF0000"/>
          <w:lang w:val="sr-Latn-CS"/>
        </w:rPr>
        <w:t xml:space="preserve"> </w:t>
      </w:r>
      <w:r w:rsidRPr="00D6536E">
        <w:rPr>
          <w:color w:val="FF0000"/>
          <w:lang w:val="sr-Cyrl-CS"/>
        </w:rPr>
        <w:t>од</w:t>
      </w:r>
      <w:r w:rsidRPr="00D6536E">
        <w:rPr>
          <w:color w:val="FF0000"/>
          <w:lang w:val="sr-Latn-CS"/>
        </w:rPr>
        <w:t xml:space="preserve"> </w:t>
      </w:r>
      <w:r w:rsidRPr="00D6536E">
        <w:rPr>
          <w:color w:val="FF0000"/>
          <w:lang w:val="sr-Cyrl-CS"/>
        </w:rPr>
        <w:t>дана</w:t>
      </w:r>
      <w:r w:rsidRPr="00D6536E">
        <w:rPr>
          <w:color w:val="FF0000"/>
          <w:lang w:val="sr-Latn-CS"/>
        </w:rPr>
        <w:t xml:space="preserve"> </w:t>
      </w:r>
      <w:r w:rsidRPr="00D6536E">
        <w:rPr>
          <w:color w:val="FF0000"/>
          <w:lang w:val="sr-Cyrl-CS"/>
        </w:rPr>
        <w:t>до</w:t>
      </w:r>
      <w:r w:rsidRPr="00D6536E">
        <w:rPr>
          <w:color w:val="FF0000"/>
          <w:lang w:val="sr-Latn-CS"/>
        </w:rPr>
        <w:t xml:space="preserve"> </w:t>
      </w:r>
      <w:r w:rsidRPr="00D6536E">
        <w:rPr>
          <w:color w:val="FF0000"/>
          <w:lang w:val="sr-Cyrl-CS"/>
        </w:rPr>
        <w:t>којег</w:t>
      </w:r>
      <w:r w:rsidRPr="00D6536E">
        <w:rPr>
          <w:color w:val="FF0000"/>
          <w:lang w:val="sr-Latn-CS"/>
        </w:rPr>
        <w:t xml:space="preserve"> </w:t>
      </w:r>
      <w:r w:rsidRPr="00D6536E">
        <w:rPr>
          <w:color w:val="FF0000"/>
          <w:lang w:val="sr-Cyrl-CS"/>
        </w:rPr>
        <w:t>се</w:t>
      </w:r>
      <w:r w:rsidRPr="00D6536E">
        <w:rPr>
          <w:color w:val="FF0000"/>
          <w:lang w:val="sr-Latn-CS"/>
        </w:rPr>
        <w:t xml:space="preserve"> </w:t>
      </w:r>
      <w:r w:rsidRPr="00D6536E">
        <w:rPr>
          <w:color w:val="FF0000"/>
          <w:lang w:val="sr-Cyrl-CS"/>
        </w:rPr>
        <w:t>добављач</w:t>
      </w:r>
      <w:r w:rsidRPr="00D6536E">
        <w:rPr>
          <w:color w:val="FF0000"/>
          <w:lang w:val="sr-Latn-CS"/>
        </w:rPr>
        <w:t xml:space="preserve"> </w:t>
      </w:r>
      <w:r w:rsidRPr="00D6536E">
        <w:rPr>
          <w:color w:val="FF0000"/>
          <w:lang w:val="sr-Cyrl-CS"/>
        </w:rPr>
        <w:t>обавезао</w:t>
      </w:r>
      <w:r w:rsidRPr="00D6536E">
        <w:rPr>
          <w:color w:val="FF0000"/>
          <w:lang w:val="sr-Latn-CS"/>
        </w:rPr>
        <w:t xml:space="preserve"> </w:t>
      </w:r>
      <w:r w:rsidRPr="00D6536E">
        <w:rPr>
          <w:color w:val="FF0000"/>
          <w:lang w:val="sr-Cyrl-CS"/>
        </w:rPr>
        <w:t>да</w:t>
      </w:r>
      <w:r w:rsidRPr="00D6536E">
        <w:rPr>
          <w:color w:val="FF0000"/>
          <w:lang w:val="sr-Latn-CS"/>
        </w:rPr>
        <w:t xml:space="preserve"> </w:t>
      </w:r>
      <w:r w:rsidRPr="00D6536E">
        <w:rPr>
          <w:color w:val="FF0000"/>
          <w:lang w:val="sr-Cyrl-CS"/>
        </w:rPr>
        <w:t>ће</w:t>
      </w:r>
      <w:r w:rsidRPr="00D6536E">
        <w:rPr>
          <w:color w:val="FF0000"/>
          <w:lang w:val="sr-Latn-CS"/>
        </w:rPr>
        <w:t xml:space="preserve"> </w:t>
      </w:r>
      <w:r w:rsidRPr="00D6536E">
        <w:rPr>
          <w:color w:val="FF0000"/>
          <w:lang w:val="sr-Cyrl-CS"/>
        </w:rPr>
        <w:t>у целости испунити своју обавезу која</w:t>
      </w:r>
      <w:r w:rsidRPr="00D6536E">
        <w:rPr>
          <w:color w:val="FF0000"/>
          <w:lang w:val="sr-Latn-CS"/>
        </w:rPr>
        <w:t xml:space="preserve"> </w:t>
      </w:r>
      <w:r w:rsidRPr="00D6536E">
        <w:rPr>
          <w:color w:val="FF0000"/>
          <w:lang w:val="sr-Cyrl-CS"/>
        </w:rPr>
        <w:t>је</w:t>
      </w:r>
      <w:r w:rsidRPr="00D6536E">
        <w:rPr>
          <w:color w:val="FF0000"/>
          <w:lang w:val="sr-Latn-CS"/>
        </w:rPr>
        <w:t xml:space="preserve"> </w:t>
      </w:r>
      <w:r w:rsidRPr="00D6536E">
        <w:rPr>
          <w:color w:val="FF0000"/>
          <w:lang w:val="sr-Cyrl-CS"/>
        </w:rPr>
        <w:t>предмет</w:t>
      </w:r>
      <w:r w:rsidRPr="00D6536E">
        <w:rPr>
          <w:color w:val="FF0000"/>
          <w:lang w:val="sr-Latn-CS"/>
        </w:rPr>
        <w:t xml:space="preserve"> </w:t>
      </w:r>
      <w:r w:rsidRPr="00D6536E">
        <w:rPr>
          <w:color w:val="FF0000"/>
          <w:lang w:val="sr-Cyrl-CS"/>
        </w:rPr>
        <w:t>овог</w:t>
      </w:r>
      <w:r w:rsidRPr="00D6536E">
        <w:rPr>
          <w:color w:val="FF0000"/>
          <w:lang w:val="sr-Latn-CS"/>
        </w:rPr>
        <w:t xml:space="preserve"> </w:t>
      </w:r>
      <w:r w:rsidRPr="00D6536E">
        <w:rPr>
          <w:color w:val="FF0000"/>
          <w:lang w:val="sr-Cyrl-CS"/>
        </w:rPr>
        <w:t>уговора, која је наплатива у случају да добављач не извршава своје обавезе на начин и у роковима предвиђеним уговором.</w:t>
      </w:r>
    </w:p>
    <w:p w:rsidR="00D6536E" w:rsidRPr="009D2AE7" w:rsidRDefault="00D6536E" w:rsidP="00D6536E">
      <w:pPr>
        <w:ind w:left="807"/>
        <w:contextualSpacing/>
        <w:jc w:val="both"/>
        <w:rPr>
          <w:noProof/>
        </w:rPr>
      </w:pPr>
      <w:r w:rsidRPr="00D6536E">
        <w:rPr>
          <w:b/>
          <w:color w:val="FF0000"/>
          <w:lang w:val="sr-Cyrl-CS"/>
        </w:rPr>
        <w:t>банкарску гаранцију за отклањање недостатака у гарантном року</w:t>
      </w:r>
      <w:r w:rsidRPr="00D6536E">
        <w:rPr>
          <w:color w:val="FF0000"/>
          <w:lang w:val="sr-Cyrl-CS"/>
        </w:rPr>
        <w:t>, у</w:t>
      </w:r>
      <w:r w:rsidRPr="00D6536E">
        <w:rPr>
          <w:color w:val="FF0000"/>
          <w:lang w:val="sr-Latn-CS"/>
        </w:rPr>
        <w:t xml:space="preserve"> </w:t>
      </w:r>
      <w:r w:rsidRPr="00D6536E">
        <w:rPr>
          <w:color w:val="FF0000"/>
          <w:lang w:val="sr-Cyrl-CS"/>
        </w:rPr>
        <w:t>висини</w:t>
      </w:r>
      <w:r w:rsidRPr="00D6536E">
        <w:rPr>
          <w:color w:val="FF0000"/>
          <w:lang w:val="sr-Latn-CS"/>
        </w:rPr>
        <w:t xml:space="preserve"> </w:t>
      </w:r>
      <w:r w:rsidRPr="00D6536E">
        <w:rPr>
          <w:color w:val="FF0000"/>
          <w:lang w:val="sr-Cyrl-CS"/>
        </w:rPr>
        <w:t>10% од укупне вредности уговора без ПДВ-а са</w:t>
      </w:r>
      <w:r w:rsidRPr="00D6536E">
        <w:rPr>
          <w:color w:val="FF0000"/>
          <w:lang w:val="sr-Latn-CS"/>
        </w:rPr>
        <w:t xml:space="preserve"> </w:t>
      </w:r>
      <w:r w:rsidRPr="00D6536E">
        <w:rPr>
          <w:color w:val="FF0000"/>
          <w:lang w:val="sr-Cyrl-CS"/>
        </w:rPr>
        <w:t>роком</w:t>
      </w:r>
      <w:r w:rsidRPr="00D6536E">
        <w:rPr>
          <w:color w:val="FF0000"/>
          <w:lang w:val="sr-Latn-CS"/>
        </w:rPr>
        <w:t xml:space="preserve"> </w:t>
      </w:r>
      <w:r w:rsidRPr="00D6536E">
        <w:rPr>
          <w:color w:val="FF0000"/>
          <w:lang w:val="sr-Cyrl-CS"/>
        </w:rPr>
        <w:t>важења</w:t>
      </w:r>
      <w:r w:rsidRPr="00D6536E">
        <w:rPr>
          <w:color w:val="FF0000"/>
          <w:lang w:val="sr-Latn-CS"/>
        </w:rPr>
        <w:t xml:space="preserve"> </w:t>
      </w:r>
      <w:r w:rsidRPr="00D6536E">
        <w:rPr>
          <w:color w:val="FF0000"/>
          <w:lang w:val="sr-Cyrl-CS"/>
        </w:rPr>
        <w:t>најмање</w:t>
      </w:r>
      <w:r w:rsidRPr="00D6536E">
        <w:rPr>
          <w:color w:val="FF0000"/>
          <w:lang w:val="sr-Latn-CS"/>
        </w:rPr>
        <w:t xml:space="preserve"> </w:t>
      </w:r>
      <w:r w:rsidRPr="00D6536E">
        <w:rPr>
          <w:color w:val="FF0000"/>
          <w:lang w:val="sr-Cyrl-CS"/>
        </w:rPr>
        <w:t>30</w:t>
      </w:r>
      <w:r w:rsidRPr="00D6536E">
        <w:rPr>
          <w:color w:val="FF0000"/>
          <w:lang w:val="sr-Latn-CS"/>
        </w:rPr>
        <w:t xml:space="preserve"> </w:t>
      </w:r>
      <w:r w:rsidRPr="00D6536E">
        <w:rPr>
          <w:color w:val="FF0000"/>
          <w:lang w:val="sr-Cyrl-CS"/>
        </w:rPr>
        <w:t>дана</w:t>
      </w:r>
      <w:r w:rsidRPr="00D6536E">
        <w:rPr>
          <w:color w:val="FF0000"/>
          <w:lang w:val="sr-Latn-CS"/>
        </w:rPr>
        <w:t xml:space="preserve"> </w:t>
      </w:r>
      <w:r w:rsidRPr="00D6536E">
        <w:rPr>
          <w:color w:val="FF0000"/>
          <w:lang w:val="sr-Cyrl-CS"/>
        </w:rPr>
        <w:t>дужим</w:t>
      </w:r>
      <w:r w:rsidRPr="00D6536E">
        <w:rPr>
          <w:color w:val="FF0000"/>
          <w:lang w:val="sr-Latn-CS"/>
        </w:rPr>
        <w:t xml:space="preserve"> </w:t>
      </w:r>
      <w:r w:rsidRPr="00D6536E">
        <w:rPr>
          <w:color w:val="FF0000"/>
          <w:lang w:val="sr-Cyrl-CS"/>
        </w:rPr>
        <w:t>од</w:t>
      </w:r>
      <w:r w:rsidRPr="00D6536E">
        <w:rPr>
          <w:color w:val="FF0000"/>
          <w:lang w:val="sr-Latn-CS"/>
        </w:rPr>
        <w:t xml:space="preserve"> </w:t>
      </w:r>
      <w:r w:rsidRPr="00D6536E">
        <w:rPr>
          <w:color w:val="FF0000"/>
          <w:lang w:val="sr-Cyrl-CS"/>
        </w:rPr>
        <w:t>дана</w:t>
      </w:r>
      <w:r w:rsidRPr="00D6536E">
        <w:rPr>
          <w:color w:val="FF0000"/>
          <w:lang w:val="sr-Latn-CS"/>
        </w:rPr>
        <w:t xml:space="preserve"> </w:t>
      </w:r>
      <w:r w:rsidRPr="00D6536E">
        <w:rPr>
          <w:color w:val="FF0000"/>
          <w:lang w:val="sr-Cyrl-CS"/>
        </w:rPr>
        <w:t>до</w:t>
      </w:r>
      <w:r w:rsidRPr="00D6536E">
        <w:rPr>
          <w:color w:val="FF0000"/>
          <w:lang w:val="sr-Latn-CS"/>
        </w:rPr>
        <w:t xml:space="preserve"> </w:t>
      </w:r>
      <w:r w:rsidRPr="00D6536E">
        <w:rPr>
          <w:color w:val="FF0000"/>
          <w:lang w:val="sr-Cyrl-CS"/>
        </w:rPr>
        <w:t>којег</w:t>
      </w:r>
      <w:r w:rsidRPr="00D6536E">
        <w:rPr>
          <w:color w:val="FF0000"/>
          <w:lang w:val="sr-Latn-CS"/>
        </w:rPr>
        <w:t xml:space="preserve"> </w:t>
      </w:r>
      <w:r w:rsidRPr="00D6536E">
        <w:rPr>
          <w:color w:val="FF0000"/>
          <w:lang w:val="sr-Cyrl-CS"/>
        </w:rPr>
        <w:t>се</w:t>
      </w:r>
      <w:r w:rsidRPr="00D6536E">
        <w:rPr>
          <w:color w:val="FF0000"/>
          <w:lang w:val="sr-Latn-CS"/>
        </w:rPr>
        <w:t xml:space="preserve"> </w:t>
      </w:r>
      <w:r w:rsidRPr="00D6536E">
        <w:rPr>
          <w:color w:val="FF0000"/>
          <w:lang w:val="sr-Cyrl-CS"/>
        </w:rPr>
        <w:t>добављач обавезао</w:t>
      </w:r>
      <w:r w:rsidRPr="00D6536E">
        <w:rPr>
          <w:color w:val="FF0000"/>
          <w:lang w:val="sr-Latn-CS"/>
        </w:rPr>
        <w:t xml:space="preserve"> </w:t>
      </w:r>
      <w:r w:rsidRPr="00D6536E">
        <w:rPr>
          <w:color w:val="FF0000"/>
          <w:lang w:val="sr-Cyrl-CS"/>
        </w:rPr>
        <w:t>да</w:t>
      </w:r>
      <w:r w:rsidRPr="00D6536E">
        <w:rPr>
          <w:color w:val="FF0000"/>
          <w:lang w:val="sr-Latn-CS"/>
        </w:rPr>
        <w:t xml:space="preserve"> </w:t>
      </w:r>
      <w:r w:rsidRPr="00D6536E">
        <w:rPr>
          <w:color w:val="FF0000"/>
          <w:lang w:val="sr-Cyrl-CS"/>
        </w:rPr>
        <w:t>ће</w:t>
      </w:r>
      <w:r w:rsidRPr="00D6536E">
        <w:rPr>
          <w:color w:val="FF0000"/>
          <w:lang w:val="sr-Latn-CS"/>
        </w:rPr>
        <w:t xml:space="preserve"> </w:t>
      </w:r>
      <w:r w:rsidRPr="00D6536E">
        <w:rPr>
          <w:color w:val="FF0000"/>
          <w:lang w:val="sr-Cyrl-CS"/>
        </w:rPr>
        <w:t>у целости испунити своју обавезу која</w:t>
      </w:r>
      <w:r w:rsidRPr="00D6536E">
        <w:rPr>
          <w:color w:val="FF0000"/>
          <w:lang w:val="sr-Latn-CS"/>
        </w:rPr>
        <w:t xml:space="preserve"> </w:t>
      </w:r>
      <w:r w:rsidRPr="00D6536E">
        <w:rPr>
          <w:color w:val="FF0000"/>
          <w:lang w:val="sr-Cyrl-CS"/>
        </w:rPr>
        <w:t>је</w:t>
      </w:r>
      <w:r w:rsidRPr="00D6536E">
        <w:rPr>
          <w:color w:val="FF0000"/>
          <w:lang w:val="sr-Latn-CS"/>
        </w:rPr>
        <w:t xml:space="preserve"> </w:t>
      </w:r>
      <w:r w:rsidRPr="00D6536E">
        <w:rPr>
          <w:color w:val="FF0000"/>
          <w:lang w:val="sr-Cyrl-CS"/>
        </w:rPr>
        <w:t>предмет</w:t>
      </w:r>
      <w:r w:rsidRPr="00D6536E">
        <w:rPr>
          <w:color w:val="FF0000"/>
          <w:lang w:val="sr-Latn-CS"/>
        </w:rPr>
        <w:t xml:space="preserve"> </w:t>
      </w:r>
      <w:r w:rsidRPr="00D6536E">
        <w:rPr>
          <w:color w:val="FF0000"/>
          <w:lang w:val="sr-Cyrl-CS"/>
        </w:rPr>
        <w:t>овог</w:t>
      </w:r>
      <w:r w:rsidRPr="00D6536E">
        <w:rPr>
          <w:color w:val="FF0000"/>
          <w:lang w:val="sr-Latn-CS"/>
        </w:rPr>
        <w:t xml:space="preserve"> </w:t>
      </w:r>
      <w:r w:rsidRPr="00D6536E">
        <w:rPr>
          <w:color w:val="FF0000"/>
          <w:lang w:val="sr-Cyrl-CS"/>
        </w:rPr>
        <w:t>уговора, 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82215B" w:rsidRPr="00D6536E" w:rsidRDefault="0082215B" w:rsidP="0082215B">
      <w:pPr>
        <w:jc w:val="both"/>
        <w:rPr>
          <w:noProof/>
          <w:lang w:val="sr-Latn-RS"/>
        </w:rPr>
      </w:pPr>
    </w:p>
    <w:p w:rsidR="0082215B" w:rsidRPr="007E207B" w:rsidRDefault="0082215B" w:rsidP="0082215B">
      <w:pPr>
        <w:autoSpaceDE w:val="0"/>
        <w:autoSpaceDN w:val="0"/>
        <w:adjustRightInd w:val="0"/>
        <w:jc w:val="center"/>
        <w:rPr>
          <w:b/>
        </w:rPr>
      </w:pPr>
      <w:r w:rsidRPr="007E207B">
        <w:rPr>
          <w:b/>
        </w:rPr>
        <w:t>ВИША СИЛА</w:t>
      </w:r>
    </w:p>
    <w:p w:rsidR="0082215B" w:rsidRPr="007E207B" w:rsidRDefault="0082215B" w:rsidP="0082215B">
      <w:pPr>
        <w:jc w:val="both"/>
        <w:rPr>
          <w:b/>
          <w:noProof/>
          <w:lang w:val="sr-Cyrl-RS"/>
        </w:rPr>
      </w:pPr>
    </w:p>
    <w:p w:rsidR="0082215B" w:rsidRPr="007E207B" w:rsidRDefault="0082215B" w:rsidP="0082215B">
      <w:pPr>
        <w:jc w:val="center"/>
        <w:outlineLvl w:val="0"/>
        <w:rPr>
          <w:b/>
          <w:bCs/>
          <w:noProof/>
          <w:color w:val="000000"/>
          <w:lang w:val="sr-Latn-CS"/>
        </w:rPr>
      </w:pPr>
      <w:bookmarkStart w:id="86" w:name="_Toc448141809"/>
      <w:bookmarkStart w:id="87" w:name="_Toc33520131"/>
      <w:bookmarkStart w:id="88" w:name="_Toc42690063"/>
      <w:r w:rsidRPr="007E207B">
        <w:rPr>
          <w:b/>
          <w:bCs/>
          <w:noProof/>
          <w:color w:val="000000"/>
          <w:lang w:val="sr-Latn-CS"/>
        </w:rPr>
        <w:t xml:space="preserve">Члан </w:t>
      </w:r>
      <w:r w:rsidRPr="007E207B">
        <w:rPr>
          <w:b/>
          <w:bCs/>
          <w:noProof/>
          <w:color w:val="000000"/>
          <w:lang w:val="sr-Cyrl-RS"/>
        </w:rPr>
        <w:t>7</w:t>
      </w:r>
      <w:r w:rsidRPr="007E207B">
        <w:rPr>
          <w:b/>
          <w:bCs/>
          <w:noProof/>
          <w:color w:val="000000"/>
          <w:lang w:val="sr-Latn-CS"/>
        </w:rPr>
        <w:t>.</w:t>
      </w:r>
      <w:bookmarkEnd w:id="86"/>
      <w:bookmarkEnd w:id="87"/>
      <w:bookmarkEnd w:id="88"/>
    </w:p>
    <w:p w:rsidR="0082215B" w:rsidRPr="007E207B" w:rsidRDefault="0082215B" w:rsidP="0082215B">
      <w:pPr>
        <w:ind w:firstLine="720"/>
        <w:jc w:val="both"/>
        <w:rPr>
          <w:noProof/>
        </w:rPr>
      </w:pPr>
      <w:r w:rsidRPr="007E207B">
        <w:rPr>
          <w:noProof/>
        </w:rPr>
        <w:t xml:space="preserve">У случају наступања чињеница које могу утицати да </w:t>
      </w:r>
      <w:r w:rsidRPr="007E207B">
        <w:rPr>
          <w:noProof/>
          <w:lang w:val="sr-Cyrl-RS"/>
        </w:rPr>
        <w:t>предмет овог уговора</w:t>
      </w:r>
      <w:r w:rsidRPr="007E207B">
        <w:rPr>
          <w:noProof/>
        </w:rPr>
        <w:t xml:space="preserve"> не бу</w:t>
      </w:r>
      <w:r w:rsidRPr="007E207B">
        <w:rPr>
          <w:noProof/>
          <w:lang w:val="sr-Cyrl-RS"/>
        </w:rPr>
        <w:t>де</w:t>
      </w:r>
      <w:r w:rsidRPr="007E207B">
        <w:rPr>
          <w:noProof/>
        </w:rPr>
        <w:t xml:space="preserve"> извршен</w:t>
      </w:r>
      <w:r w:rsidRPr="007E207B">
        <w:rPr>
          <w:noProof/>
          <w:lang w:val="sr-Cyrl-RS"/>
        </w:rPr>
        <w:t xml:space="preserve"> у роковима предвиђеним овим уговором</w:t>
      </w:r>
      <w:r w:rsidRPr="007E207B">
        <w:rPr>
          <w:noProof/>
        </w:rPr>
        <w:t xml:space="preserve">, </w:t>
      </w:r>
      <w:r w:rsidRPr="007E207B">
        <w:rPr>
          <w:noProof/>
          <w:lang w:val="sr-Cyrl-RS"/>
        </w:rPr>
        <w:t xml:space="preserve">једна уговорна страна </w:t>
      </w:r>
      <w:r w:rsidRPr="007E207B">
        <w:rPr>
          <w:noProof/>
        </w:rPr>
        <w:t>је дужн</w:t>
      </w:r>
      <w:r w:rsidRPr="007E207B">
        <w:rPr>
          <w:noProof/>
          <w:lang w:val="sr-Cyrl-RS"/>
        </w:rPr>
        <w:t>а</w:t>
      </w:r>
      <w:r w:rsidRPr="007E207B">
        <w:rPr>
          <w:noProof/>
        </w:rPr>
        <w:t xml:space="preserve"> да одмах по њиховом сазнању о истим писмено обавести </w:t>
      </w:r>
      <w:r w:rsidRPr="007E207B">
        <w:rPr>
          <w:noProof/>
          <w:lang w:val="sr-Cyrl-RS"/>
        </w:rPr>
        <w:t>другу уговорну страну</w:t>
      </w:r>
      <w:r w:rsidRPr="007E207B">
        <w:rPr>
          <w:noProof/>
        </w:rPr>
        <w:t>.</w:t>
      </w:r>
    </w:p>
    <w:p w:rsidR="0082215B" w:rsidRPr="007E207B" w:rsidRDefault="0082215B" w:rsidP="0082215B">
      <w:pPr>
        <w:ind w:firstLine="720"/>
        <w:jc w:val="both"/>
        <w:rPr>
          <w:noProof/>
        </w:rPr>
      </w:pPr>
      <w:r w:rsidRPr="007E207B">
        <w:rPr>
          <w:noProof/>
        </w:rPr>
        <w:t>Сва обавештења која нису дата у писаном облику неће производити правно дејство.</w:t>
      </w:r>
    </w:p>
    <w:p w:rsidR="0082215B" w:rsidRPr="007E207B" w:rsidRDefault="0082215B" w:rsidP="0082215B">
      <w:pPr>
        <w:ind w:firstLine="708"/>
        <w:jc w:val="both"/>
        <w:rPr>
          <w:lang w:val="sr-Cyrl-RS"/>
        </w:rPr>
      </w:pPr>
      <w:r w:rsidRPr="007E207B">
        <w:rPr>
          <w:noProof/>
          <w:lang w:val="sr-Cyrl-RS"/>
        </w:rPr>
        <w:t>Рокови  предвиђени овим уговором</w:t>
      </w:r>
      <w:r w:rsidRPr="007E207B">
        <w:rPr>
          <w:noProof/>
        </w:rPr>
        <w:t xml:space="preserve"> могу бити продужени услед настанка случаја више силе,</w:t>
      </w:r>
      <w:r w:rsidRPr="007E207B">
        <w:rPr>
          <w:shd w:val="clear" w:color="auto" w:fill="FFFFFF"/>
        </w:rPr>
        <w:t xml:space="preserve"> </w:t>
      </w:r>
      <w:r w:rsidRPr="007E207B">
        <w:rPr>
          <w:shd w:val="clear" w:color="auto" w:fill="FFFFFF"/>
          <w:lang w:val="sr-Cyrl-RS"/>
        </w:rPr>
        <w:t xml:space="preserve">односно наступања свих оних </w:t>
      </w:r>
      <w:r w:rsidRPr="007E207B">
        <w:rPr>
          <w:lang w:val="sr-Cyrl-RS"/>
        </w:rPr>
        <w:t xml:space="preserve"> догађаја који се нису могли предвидвети, </w:t>
      </w:r>
      <w:r w:rsidRPr="007E207B">
        <w:t>избећи или отклонити</w:t>
      </w:r>
      <w:r w:rsidRPr="007E207B">
        <w:rPr>
          <w:lang w:val="sr-Cyrl-RS"/>
        </w:rPr>
        <w:t>,</w:t>
      </w:r>
      <w:r w:rsidRPr="007E207B">
        <w:rPr>
          <w:shd w:val="clear" w:color="auto" w:fill="FFFFFF"/>
          <w:lang w:val="sr-Cyrl-RS"/>
        </w:rPr>
        <w:t xml:space="preserve"> </w:t>
      </w:r>
      <w:r w:rsidRPr="007E207B">
        <w:rPr>
          <w:shd w:val="clear" w:color="auto" w:fill="FFFFFF"/>
        </w:rPr>
        <w:t xml:space="preserve">у тренутку </w:t>
      </w:r>
      <w:r w:rsidRPr="007E207B">
        <w:rPr>
          <w:shd w:val="clear" w:color="auto" w:fill="FFFFFF"/>
          <w:lang w:val="sr-Cyrl-RS"/>
        </w:rPr>
        <w:t>закључења</w:t>
      </w:r>
      <w:r w:rsidRPr="007E207B">
        <w:rPr>
          <w:shd w:val="clear" w:color="auto" w:fill="FFFFFF"/>
        </w:rPr>
        <w:t> </w:t>
      </w:r>
      <w:r w:rsidRPr="007E207B">
        <w:rPr>
          <w:shd w:val="clear" w:color="auto" w:fill="FFFFFF"/>
          <w:lang w:val="sr-Cyrl-RS"/>
        </w:rPr>
        <w:t>У</w:t>
      </w:r>
      <w:r w:rsidRPr="007E207B">
        <w:rPr>
          <w:shd w:val="clear" w:color="auto" w:fill="FFFFFF"/>
        </w:rPr>
        <w:t>говора</w:t>
      </w:r>
      <w:r w:rsidRPr="007E207B">
        <w:rPr>
          <w:shd w:val="clear" w:color="auto" w:fill="FFFFFF"/>
          <w:lang w:val="sr-Cyrl-RS"/>
        </w:rPr>
        <w:t xml:space="preserve">, </w:t>
      </w:r>
      <w:r w:rsidRPr="007E207B">
        <w:rPr>
          <w:shd w:val="clear" w:color="auto" w:fill="FFFFFF"/>
        </w:rPr>
        <w:t xml:space="preserve">и на који уговорне стране објективно не могу и нису могле </w:t>
      </w:r>
      <w:r w:rsidRPr="007E207B">
        <w:rPr>
          <w:shd w:val="clear" w:color="auto" w:fill="FFFFFF"/>
          <w:lang w:val="sr-Cyrl-RS"/>
        </w:rPr>
        <w:t xml:space="preserve">да утичу </w:t>
      </w:r>
      <w:r w:rsidRPr="007E207B">
        <w:rPr>
          <w:shd w:val="clear" w:color="auto" w:fill="FFFFFF"/>
        </w:rPr>
        <w:t xml:space="preserve">(догађај мора бити за </w:t>
      </w:r>
      <w:r w:rsidRPr="007E207B">
        <w:rPr>
          <w:shd w:val="clear" w:color="auto" w:fill="FFFFFF"/>
          <w:lang w:val="sr-Cyrl-RS"/>
        </w:rPr>
        <w:t>уговорне стране</w:t>
      </w:r>
      <w:r w:rsidRPr="007E207B">
        <w:rPr>
          <w:shd w:val="clear" w:color="auto" w:fill="FFFFFF"/>
        </w:rPr>
        <w:t xml:space="preserve"> неочекиван, изванредан, непредвидив), нпр. ратно стање, штрајк,</w:t>
      </w:r>
      <w:r w:rsidRPr="007E207B">
        <w:rPr>
          <w:shd w:val="clear" w:color="auto" w:fill="FFFFFF"/>
          <w:lang w:val="sr-Cyrl-RS"/>
        </w:rPr>
        <w:t xml:space="preserve"> </w:t>
      </w:r>
      <w:r w:rsidRPr="007E207B">
        <w:rPr>
          <w:shd w:val="clear" w:color="auto" w:fill="FFFFFF"/>
        </w:rPr>
        <w:t>елементарне непогоде</w:t>
      </w:r>
      <w:r w:rsidRPr="007E207B">
        <w:rPr>
          <w:shd w:val="clear" w:color="auto" w:fill="FFFFFF"/>
          <w:lang w:val="sr-Cyrl-RS"/>
        </w:rPr>
        <w:t xml:space="preserve">, природне катастрофе, </w:t>
      </w:r>
      <w:r w:rsidRPr="007E207B">
        <w:t>пожар, поплава, експлозија, транспортне несреће</w:t>
      </w:r>
      <w:r w:rsidRPr="007E207B">
        <w:rPr>
          <w:lang w:val="sr-Cyrl-RS"/>
        </w:rPr>
        <w:t xml:space="preserve"> изазване природним катастрофама</w:t>
      </w:r>
      <w:r w:rsidRPr="007E207B">
        <w:t>, одлуке органа власти</w:t>
      </w:r>
      <w:r w:rsidRPr="007E207B">
        <w:rPr>
          <w:lang w:val="sr-Cyrl-RS"/>
        </w:rPr>
        <w:t xml:space="preserve">, </w:t>
      </w:r>
      <w:r w:rsidRPr="007E207B">
        <w:t>забране увоза, извоза и други случајеви, који су законом утврђени као виша сила</w:t>
      </w:r>
      <w:r w:rsidRPr="007E207B">
        <w:rPr>
          <w:lang w:val="sr-Cyrl-RS"/>
        </w:rPr>
        <w:t xml:space="preserve">, те се у предвиђеним случајевима </w:t>
      </w:r>
      <w:r w:rsidRPr="007E207B">
        <w:rPr>
          <w:lang w:val="sr-Latn-RS"/>
        </w:rPr>
        <w:t xml:space="preserve"> </w:t>
      </w:r>
      <w:r w:rsidRPr="007E207B">
        <w:rPr>
          <w:lang w:val="sr-Cyrl-RS"/>
        </w:rPr>
        <w:t xml:space="preserve">уговорне стране </w:t>
      </w:r>
      <w:r w:rsidRPr="007E207B">
        <w:t>ослобођ</w:t>
      </w:r>
      <w:r w:rsidRPr="007E207B">
        <w:rPr>
          <w:lang w:val="sr-Cyrl-RS"/>
        </w:rPr>
        <w:t>ају су</w:t>
      </w:r>
      <w:r w:rsidRPr="007E207B">
        <w:t xml:space="preserve"> одговорности за штету</w:t>
      </w:r>
      <w:r w:rsidRPr="007E207B">
        <w:rPr>
          <w:lang w:val="sr-Cyrl-RS"/>
        </w:rPr>
        <w:t>.</w:t>
      </w:r>
    </w:p>
    <w:p w:rsidR="0082215B" w:rsidRPr="007E207B" w:rsidRDefault="0082215B" w:rsidP="0082215B">
      <w:pPr>
        <w:ind w:firstLine="708"/>
        <w:jc w:val="both"/>
        <w:rPr>
          <w:color w:val="0000FF"/>
          <w:u w:val="single"/>
          <w:lang w:val="sr-Cyrl-RS"/>
        </w:rPr>
      </w:pPr>
      <w:r w:rsidRPr="007E207B">
        <w:rPr>
          <w:lang w:val="sr-Cyrl-RS"/>
        </w:rPr>
        <w:t xml:space="preserve">Уколико наступе случајеви одређени као виша сила, односно оних случајева </w:t>
      </w:r>
      <w:r w:rsidRPr="007E207B">
        <w:t>на које уговорне стране не могу утицати, а које чине испуњење уговора трајно или привремено немогућим</w:t>
      </w:r>
      <w:r w:rsidRPr="007E207B">
        <w:rPr>
          <w:lang w:val="sr-Cyrl-RS"/>
        </w:rPr>
        <w:t>, наручилац може да обустави испуњење уговорних обавеза до момента отклањања догађаја који је наступио</w:t>
      </w:r>
      <w:r w:rsidRPr="007E207B">
        <w:t xml:space="preserve"> или </w:t>
      </w:r>
      <w:r w:rsidRPr="007E207B">
        <w:rPr>
          <w:lang w:val="sr-Cyrl-RS"/>
        </w:rPr>
        <w:t xml:space="preserve">да приступи </w:t>
      </w:r>
      <w:r w:rsidRPr="007E207B">
        <w:t>раскид</w:t>
      </w:r>
      <w:r w:rsidRPr="007E207B">
        <w:rPr>
          <w:lang w:val="sr-Cyrl-RS"/>
        </w:rPr>
        <w:t>у у</w:t>
      </w:r>
      <w:r w:rsidRPr="007E207B">
        <w:t>говора</w:t>
      </w:r>
      <w:r w:rsidRPr="007E207B">
        <w:rPr>
          <w:color w:val="0000FF"/>
          <w:u w:val="single"/>
          <w:lang w:val="sr-Cyrl-RS"/>
        </w:rPr>
        <w:t xml:space="preserve">, </w:t>
      </w:r>
    </w:p>
    <w:p w:rsidR="0082215B" w:rsidRPr="007E207B" w:rsidRDefault="0082215B" w:rsidP="0082215B">
      <w:pPr>
        <w:ind w:firstLine="708"/>
        <w:jc w:val="both"/>
        <w:rPr>
          <w:lang w:val="sr-Cyrl-RS"/>
        </w:rPr>
      </w:pPr>
      <w:r w:rsidRPr="007E207B">
        <w:rPr>
          <w:lang w:val="sr-Cyrl-RS"/>
        </w:rPr>
        <w:t>У случају наступања чињеница из претходног става наручилац ће измене уговорних обавеза  регулисати  у складу са чланом 1</w:t>
      </w:r>
      <w:r>
        <w:rPr>
          <w:lang w:val="sr-Cyrl-RS"/>
        </w:rPr>
        <w:t>3</w:t>
      </w:r>
      <w:r w:rsidRPr="007E207B">
        <w:rPr>
          <w:lang w:val="sr-Cyrl-RS"/>
        </w:rPr>
        <w:t>. овог уговора.</w:t>
      </w:r>
    </w:p>
    <w:p w:rsidR="0082215B" w:rsidRPr="007E207B" w:rsidRDefault="0082215B" w:rsidP="0082215B">
      <w:pPr>
        <w:jc w:val="both"/>
        <w:rPr>
          <w:lang w:val="sr-Cyrl-RS"/>
        </w:rPr>
      </w:pPr>
    </w:p>
    <w:p w:rsidR="0082215B" w:rsidRPr="007E207B" w:rsidRDefault="0082215B" w:rsidP="0082215B">
      <w:pPr>
        <w:jc w:val="center"/>
        <w:rPr>
          <w:b/>
          <w:noProof/>
          <w:color w:val="000000"/>
          <w:lang w:val="sr-Cyrl-RS"/>
        </w:rPr>
      </w:pPr>
      <w:r w:rsidRPr="007E207B">
        <w:rPr>
          <w:b/>
          <w:noProof/>
          <w:color w:val="000000"/>
        </w:rPr>
        <w:t>ИЗМЕНЕ УГОВОРА</w:t>
      </w:r>
    </w:p>
    <w:p w:rsidR="0082215B" w:rsidRPr="007E207B" w:rsidRDefault="0082215B" w:rsidP="0082215B">
      <w:pPr>
        <w:jc w:val="both"/>
        <w:rPr>
          <w:b/>
          <w:noProof/>
          <w:color w:val="000000"/>
          <w:lang w:val="sr-Cyrl-RS"/>
        </w:rPr>
      </w:pPr>
    </w:p>
    <w:p w:rsidR="0082215B" w:rsidRPr="007E207B" w:rsidRDefault="0082215B" w:rsidP="0082215B">
      <w:pPr>
        <w:jc w:val="center"/>
        <w:outlineLvl w:val="0"/>
        <w:rPr>
          <w:b/>
          <w:noProof/>
          <w:color w:val="000000"/>
          <w:lang w:val="sr-Cyrl-RS"/>
        </w:rPr>
      </w:pPr>
      <w:bookmarkStart w:id="89" w:name="_Toc380740085"/>
      <w:bookmarkStart w:id="90" w:name="_Toc389742047"/>
      <w:bookmarkStart w:id="91" w:name="_Toc448141813"/>
      <w:bookmarkStart w:id="92" w:name="_Toc33520132"/>
      <w:bookmarkStart w:id="93" w:name="_Toc42690064"/>
      <w:r w:rsidRPr="007E207B">
        <w:rPr>
          <w:b/>
          <w:noProof/>
          <w:color w:val="000000"/>
        </w:rPr>
        <w:t xml:space="preserve">Члан </w:t>
      </w:r>
      <w:r w:rsidRPr="007E207B">
        <w:rPr>
          <w:b/>
          <w:noProof/>
          <w:color w:val="000000"/>
          <w:lang w:val="sr-Cyrl-RS"/>
        </w:rPr>
        <w:t>8</w:t>
      </w:r>
      <w:r w:rsidRPr="007E207B">
        <w:rPr>
          <w:b/>
          <w:noProof/>
          <w:color w:val="000000"/>
        </w:rPr>
        <w:t>.</w:t>
      </w:r>
      <w:bookmarkEnd w:id="89"/>
      <w:bookmarkEnd w:id="90"/>
      <w:bookmarkEnd w:id="91"/>
      <w:bookmarkEnd w:id="92"/>
      <w:bookmarkEnd w:id="93"/>
    </w:p>
    <w:p w:rsidR="0082215B" w:rsidRPr="007E207B" w:rsidRDefault="0082215B" w:rsidP="0082215B">
      <w:pPr>
        <w:ind w:firstLine="720"/>
        <w:jc w:val="both"/>
        <w:rPr>
          <w:noProof/>
          <w:color w:val="000000"/>
        </w:rPr>
      </w:pPr>
      <w:proofErr w:type="gramStart"/>
      <w:r w:rsidRPr="007E207B">
        <w:t>У складу са чланом 115.</w:t>
      </w:r>
      <w:proofErr w:type="gramEnd"/>
      <w:r w:rsidRPr="007E207B">
        <w:t xml:space="preserve"> </w:t>
      </w:r>
      <w:r w:rsidRPr="007E207B">
        <w:rPr>
          <w:noProof/>
          <w:color w:val="000000"/>
        </w:rPr>
        <w:t>Закона о јавним набавкама</w:t>
      </w:r>
      <w:r w:rsidRPr="007E207B">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7E207B">
        <w:rPr>
          <w:lang w:val="en-US"/>
        </w:rPr>
        <w:t xml:space="preserve"> </w:t>
      </w:r>
      <w:r w:rsidRPr="007E207B">
        <w:t xml:space="preserve">првобитно закљученог уговора, при чему укупна вредност повећања уговора не може да буде већа од вредности из члана 39. </w:t>
      </w:r>
      <w:proofErr w:type="gramStart"/>
      <w:r w:rsidRPr="007E207B">
        <w:t>став</w:t>
      </w:r>
      <w:proofErr w:type="gramEnd"/>
      <w:r w:rsidRPr="007E207B">
        <w:t xml:space="preserve"> 1. </w:t>
      </w:r>
      <w:r w:rsidRPr="007E207B">
        <w:rPr>
          <w:noProof/>
          <w:color w:val="000000"/>
        </w:rPr>
        <w:t>Закона о јавним набавкама.</w:t>
      </w:r>
    </w:p>
    <w:p w:rsidR="0082215B" w:rsidRPr="007E207B" w:rsidRDefault="0082215B" w:rsidP="0082215B">
      <w:pPr>
        <w:ind w:firstLine="720"/>
        <w:jc w:val="both"/>
      </w:pPr>
      <w:proofErr w:type="gramStart"/>
      <w:r w:rsidRPr="007E207B">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7E207B">
        <w:rPr>
          <w:shd w:val="clear" w:color="auto" w:fill="FFFFFF"/>
        </w:rPr>
        <w:t xml:space="preserve"> </w:t>
      </w:r>
      <w:proofErr w:type="gramStart"/>
      <w:r w:rsidRPr="007E207B">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2215B" w:rsidRPr="007E207B" w:rsidRDefault="0082215B" w:rsidP="0082215B">
      <w:pPr>
        <w:ind w:firstLine="720"/>
        <w:jc w:val="both"/>
      </w:pPr>
    </w:p>
    <w:p w:rsidR="0082215B" w:rsidRPr="007E207B" w:rsidRDefault="0082215B" w:rsidP="0082215B">
      <w:pPr>
        <w:ind w:firstLine="720"/>
        <w:jc w:val="both"/>
      </w:pPr>
      <w:r w:rsidRPr="007E207B">
        <w:t>Наручилац ће дозволити измене уговора у следећим ситуацијама:</w:t>
      </w:r>
    </w:p>
    <w:p w:rsidR="0082215B" w:rsidRPr="007E207B" w:rsidRDefault="0082215B" w:rsidP="0082215B">
      <w:pPr>
        <w:ind w:firstLine="720"/>
        <w:jc w:val="both"/>
      </w:pPr>
    </w:p>
    <w:p w:rsidR="0082215B" w:rsidRPr="007E207B" w:rsidRDefault="0082215B" w:rsidP="0082215B">
      <w:pPr>
        <w:numPr>
          <w:ilvl w:val="0"/>
          <w:numId w:val="1"/>
        </w:numPr>
        <w:ind w:left="405"/>
        <w:contextualSpacing/>
        <w:jc w:val="both"/>
      </w:pPr>
      <w:r w:rsidRPr="007E207B">
        <w:t>Уколико се повећа обим предмета јавне набавке због непредвиђених околности;</w:t>
      </w:r>
    </w:p>
    <w:p w:rsidR="0082215B" w:rsidRPr="007E207B" w:rsidRDefault="0082215B" w:rsidP="0082215B">
      <w:pPr>
        <w:numPr>
          <w:ilvl w:val="0"/>
          <w:numId w:val="1"/>
        </w:numPr>
        <w:ind w:left="405"/>
        <w:contextualSpacing/>
        <w:jc w:val="both"/>
      </w:pPr>
      <w:r w:rsidRPr="007E207B">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2215B" w:rsidRPr="007E207B" w:rsidRDefault="0082215B" w:rsidP="0082215B">
      <w:pPr>
        <w:numPr>
          <w:ilvl w:val="0"/>
          <w:numId w:val="1"/>
        </w:numPr>
        <w:ind w:left="405"/>
        <w:contextualSpacing/>
        <w:jc w:val="both"/>
      </w:pPr>
      <w:r w:rsidRPr="007E207B">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2215B" w:rsidRPr="007E207B" w:rsidRDefault="0082215B" w:rsidP="0082215B">
      <w:pPr>
        <w:numPr>
          <w:ilvl w:val="0"/>
          <w:numId w:val="1"/>
        </w:numPr>
        <w:ind w:left="405"/>
        <w:contextualSpacing/>
        <w:jc w:val="both"/>
      </w:pPr>
      <w:r w:rsidRPr="007E207B">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2215B" w:rsidRPr="007E207B" w:rsidRDefault="0082215B" w:rsidP="0082215B">
      <w:pPr>
        <w:outlineLvl w:val="0"/>
        <w:rPr>
          <w:b/>
          <w:noProof/>
          <w:color w:val="000000"/>
          <w:lang w:val="sr-Cyrl-RS"/>
        </w:rPr>
      </w:pPr>
    </w:p>
    <w:p w:rsidR="0082215B" w:rsidRPr="007E207B" w:rsidRDefault="0082215B" w:rsidP="0082215B">
      <w:pPr>
        <w:jc w:val="center"/>
        <w:outlineLvl w:val="0"/>
        <w:rPr>
          <w:b/>
          <w:noProof/>
          <w:color w:val="000000"/>
          <w:lang w:val="sr-Cyrl-RS"/>
        </w:rPr>
      </w:pPr>
      <w:bookmarkStart w:id="94" w:name="_Toc33520133"/>
      <w:bookmarkStart w:id="95" w:name="_Toc42690065"/>
      <w:r w:rsidRPr="007E207B">
        <w:rPr>
          <w:b/>
          <w:noProof/>
          <w:color w:val="000000"/>
        </w:rPr>
        <w:t>РАСКИД УГОВОРА</w:t>
      </w:r>
      <w:bookmarkEnd w:id="94"/>
      <w:bookmarkEnd w:id="95"/>
    </w:p>
    <w:p w:rsidR="0082215B" w:rsidRPr="007E207B" w:rsidRDefault="0082215B" w:rsidP="0082215B">
      <w:pPr>
        <w:jc w:val="center"/>
        <w:outlineLvl w:val="0"/>
        <w:rPr>
          <w:b/>
          <w:noProof/>
          <w:color w:val="000000"/>
          <w:lang w:val="sr-Cyrl-RS"/>
        </w:rPr>
      </w:pPr>
    </w:p>
    <w:p w:rsidR="0082215B" w:rsidRPr="007E207B" w:rsidRDefault="0082215B" w:rsidP="0082215B">
      <w:pPr>
        <w:jc w:val="center"/>
        <w:outlineLvl w:val="0"/>
        <w:rPr>
          <w:b/>
          <w:noProof/>
          <w:color w:val="000000"/>
          <w:lang w:val="sr-Cyrl-RS"/>
        </w:rPr>
      </w:pPr>
      <w:bookmarkStart w:id="96" w:name="_Toc33520134"/>
      <w:bookmarkStart w:id="97" w:name="_Toc42690066"/>
      <w:r w:rsidRPr="007E207B">
        <w:rPr>
          <w:b/>
          <w:noProof/>
          <w:color w:val="000000"/>
        </w:rPr>
        <w:t xml:space="preserve">Члан </w:t>
      </w:r>
      <w:r w:rsidRPr="007E207B">
        <w:rPr>
          <w:b/>
          <w:noProof/>
          <w:color w:val="000000"/>
          <w:lang w:val="sr-Cyrl-RS"/>
        </w:rPr>
        <w:t>9</w:t>
      </w:r>
      <w:r w:rsidRPr="007E207B">
        <w:rPr>
          <w:b/>
          <w:noProof/>
          <w:color w:val="000000"/>
        </w:rPr>
        <w:t>.</w:t>
      </w:r>
      <w:bookmarkEnd w:id="96"/>
      <w:bookmarkEnd w:id="97"/>
    </w:p>
    <w:p w:rsidR="0082215B" w:rsidRPr="007E207B" w:rsidRDefault="0082215B" w:rsidP="0082215B">
      <w:pPr>
        <w:shd w:val="clear" w:color="auto" w:fill="FFFFFF"/>
        <w:ind w:firstLine="720"/>
        <w:jc w:val="both"/>
        <w:rPr>
          <w:color w:val="000000"/>
          <w:lang w:val="sr-Cyrl-RS"/>
        </w:rPr>
      </w:pPr>
      <w:r w:rsidRPr="007E207B">
        <w:rPr>
          <w:color w:val="000000"/>
          <w:lang w:val="sr-Cyrl-RS"/>
        </w:rPr>
        <w:t xml:space="preserve">Свака </w:t>
      </w:r>
      <w:r w:rsidRPr="007E207B">
        <w:rPr>
          <w:color w:val="000000"/>
        </w:rPr>
        <w:t>уговорна страна незадовољна испуњењем уговорних обавеза друге уговорне стране може захтевати раскид уговора</w:t>
      </w:r>
      <w:r w:rsidRPr="007E207B">
        <w:rPr>
          <w:color w:val="000000"/>
          <w:lang w:val="sr-Cyrl-RS"/>
        </w:rPr>
        <w:t>.</w:t>
      </w:r>
    </w:p>
    <w:p w:rsidR="0082215B" w:rsidRPr="007E207B" w:rsidRDefault="0082215B" w:rsidP="0082215B">
      <w:pPr>
        <w:ind w:firstLine="720"/>
        <w:jc w:val="both"/>
        <w:rPr>
          <w:noProof/>
          <w:color w:val="000000"/>
          <w:lang w:val="sr-Cyrl-RS"/>
        </w:rPr>
      </w:pPr>
      <w:r w:rsidRPr="007E207B">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7E207B">
        <w:rPr>
          <w:noProof/>
          <w:color w:val="000000"/>
          <w:lang w:val="sr-Cyrl-RS"/>
        </w:rPr>
        <w:t>, осим у случају неиспуњења незнатног дела обавезе.</w:t>
      </w:r>
    </w:p>
    <w:p w:rsidR="0082215B" w:rsidRPr="007E207B" w:rsidRDefault="0082215B" w:rsidP="0082215B">
      <w:pPr>
        <w:ind w:firstLine="720"/>
        <w:jc w:val="both"/>
        <w:rPr>
          <w:noProof/>
          <w:color w:val="000000"/>
          <w:lang w:val="sr-Cyrl-RS"/>
        </w:rPr>
      </w:pPr>
      <w:r w:rsidRPr="007E207B">
        <w:rPr>
          <w:noProof/>
          <w:color w:val="000000"/>
        </w:rPr>
        <w:t xml:space="preserve">Уколико добављач не поступи у складу са обавезама које је преузеo  закључењем овог уговора и писменим обавештењем,  наручилац </w:t>
      </w:r>
      <w:r w:rsidRPr="007E207B">
        <w:rPr>
          <w:noProof/>
          <w:color w:val="000000"/>
          <w:lang w:val="sr-Cyrl-RS"/>
        </w:rPr>
        <w:t xml:space="preserve">ће поступити у складу са чланом 10. овог уговора. </w:t>
      </w:r>
    </w:p>
    <w:p w:rsidR="0082215B" w:rsidRPr="007E207B" w:rsidRDefault="0082215B" w:rsidP="0082215B">
      <w:pPr>
        <w:ind w:firstLine="708"/>
        <w:jc w:val="both"/>
        <w:rPr>
          <w:szCs w:val="22"/>
          <w:lang w:val="sr-Cyrl-RS"/>
        </w:rPr>
      </w:pPr>
      <w:proofErr w:type="gramStart"/>
      <w:r w:rsidRPr="007E207B">
        <w:rPr>
          <w:szCs w:val="22"/>
        </w:rPr>
        <w:t>У случaју рaскидa уговорa, примењивaће се одредбе Зaконa о облигaционим односимa.</w:t>
      </w:r>
      <w:proofErr w:type="gramEnd"/>
    </w:p>
    <w:p w:rsidR="0082215B" w:rsidRPr="007E207B" w:rsidRDefault="0082215B" w:rsidP="0082215B">
      <w:pPr>
        <w:ind w:firstLine="708"/>
        <w:jc w:val="both"/>
        <w:rPr>
          <w:szCs w:val="22"/>
          <w:lang w:val="sr-Cyrl-RS"/>
        </w:rPr>
      </w:pPr>
    </w:p>
    <w:p w:rsidR="0082215B" w:rsidRPr="007E207B" w:rsidRDefault="0082215B" w:rsidP="0082215B">
      <w:pPr>
        <w:jc w:val="center"/>
        <w:outlineLvl w:val="0"/>
        <w:rPr>
          <w:b/>
          <w:noProof/>
          <w:color w:val="000000"/>
          <w:lang w:val="sr-Cyrl-RS"/>
        </w:rPr>
      </w:pPr>
      <w:bookmarkStart w:id="98" w:name="_Toc33520135"/>
      <w:bookmarkStart w:id="99" w:name="_Toc42690067"/>
      <w:r w:rsidRPr="007E207B">
        <w:rPr>
          <w:b/>
          <w:noProof/>
          <w:color w:val="000000"/>
        </w:rPr>
        <w:t>УГОВОРНА КАЗНА</w:t>
      </w:r>
      <w:bookmarkEnd w:id="98"/>
      <w:bookmarkEnd w:id="99"/>
    </w:p>
    <w:p w:rsidR="0082215B" w:rsidRPr="007E207B" w:rsidRDefault="0082215B" w:rsidP="0082215B">
      <w:pPr>
        <w:jc w:val="center"/>
        <w:outlineLvl w:val="0"/>
        <w:rPr>
          <w:b/>
          <w:noProof/>
          <w:color w:val="000000"/>
          <w:lang w:val="sr-Cyrl-RS"/>
        </w:rPr>
      </w:pPr>
    </w:p>
    <w:p w:rsidR="0082215B" w:rsidRPr="007E207B" w:rsidRDefault="0082215B" w:rsidP="0082215B">
      <w:pPr>
        <w:jc w:val="center"/>
        <w:outlineLvl w:val="0"/>
        <w:rPr>
          <w:b/>
          <w:noProof/>
          <w:color w:val="000000"/>
          <w:lang w:val="sr-Cyrl-RS"/>
        </w:rPr>
      </w:pPr>
      <w:bookmarkStart w:id="100" w:name="_Toc33520136"/>
      <w:bookmarkStart w:id="101" w:name="_Toc42690068"/>
      <w:r w:rsidRPr="007E207B">
        <w:rPr>
          <w:b/>
          <w:noProof/>
          <w:color w:val="000000"/>
          <w:lang w:val="sr-Cyrl-RS"/>
        </w:rPr>
        <w:t>Члан 10.</w:t>
      </w:r>
      <w:bookmarkEnd w:id="100"/>
      <w:bookmarkEnd w:id="101"/>
    </w:p>
    <w:p w:rsidR="0082215B" w:rsidRPr="007E207B" w:rsidRDefault="0082215B" w:rsidP="0082215B">
      <w:pPr>
        <w:ind w:firstLine="708"/>
        <w:jc w:val="both"/>
      </w:pPr>
      <w:proofErr w:type="gramStart"/>
      <w:r w:rsidRPr="007E207B">
        <w:t>Наручилац ће добављачу наплатити уговорну казну или средство обезбеђења из члана 6.</w:t>
      </w:r>
      <w:proofErr w:type="gramEnd"/>
      <w:r w:rsidRPr="007E207B">
        <w:rPr>
          <w:lang w:val="sr-Cyrl-RS"/>
        </w:rPr>
        <w:t xml:space="preserve"> став 1. алинеја 1.</w:t>
      </w:r>
      <w:r w:rsidRPr="007E207B">
        <w:t xml:space="preserve"> </w:t>
      </w:r>
      <w:proofErr w:type="gramStart"/>
      <w:r w:rsidRPr="007E207B">
        <w:t>овог</w:t>
      </w:r>
      <w:proofErr w:type="gramEnd"/>
      <w:r w:rsidRPr="007E207B">
        <w:t xml:space="preserve"> уговора, уколико добављач задоцни или неиспуњава своје oбавезе из уговора.</w:t>
      </w:r>
    </w:p>
    <w:p w:rsidR="0082215B" w:rsidRPr="007E207B" w:rsidRDefault="0082215B" w:rsidP="0082215B">
      <w:pPr>
        <w:ind w:firstLine="708"/>
        <w:jc w:val="both"/>
        <w:rPr>
          <w:rFonts w:eastAsia="Calibri"/>
          <w:noProof/>
          <w:lang w:val="en-US"/>
        </w:rPr>
      </w:pPr>
      <w:r w:rsidRPr="007E207B">
        <w:rPr>
          <w:rFonts w:eastAsia="Calibri"/>
          <w:noProof/>
          <w:lang w:val="en-US"/>
        </w:rPr>
        <w:t xml:space="preserve">Уколико добављач не </w:t>
      </w:r>
      <w:r w:rsidRPr="007E207B">
        <w:rPr>
          <w:rFonts w:eastAsia="Calibri"/>
          <w:noProof/>
          <w:lang w:val="sr-Cyrl-RS"/>
        </w:rPr>
        <w:t>изврши предметну услугу</w:t>
      </w:r>
      <w:r w:rsidRPr="007E207B">
        <w:rPr>
          <w:rFonts w:eastAsia="Calibri"/>
          <w:noProof/>
          <w:lang w:val="en-US"/>
        </w:rPr>
        <w:t xml:space="preserve"> у роковима предвиђеним овим уговором,односно задоцни са испуњењем уговорне обавезе, наручилац има право да:</w:t>
      </w:r>
    </w:p>
    <w:p w:rsidR="0082215B" w:rsidRPr="007E207B" w:rsidRDefault="0082215B" w:rsidP="0082215B">
      <w:pPr>
        <w:numPr>
          <w:ilvl w:val="0"/>
          <w:numId w:val="45"/>
        </w:numPr>
        <w:jc w:val="both"/>
        <w:rPr>
          <w:rFonts w:eastAsia="Calibri"/>
          <w:noProof/>
          <w:lang w:val="en-US"/>
        </w:rPr>
      </w:pPr>
      <w:r w:rsidRPr="007E207B">
        <w:rPr>
          <w:rFonts w:eastAsia="Calibri"/>
          <w:noProof/>
          <w:lang w:val="en-US"/>
        </w:rPr>
        <w:t xml:space="preserve">наплати уговорну казну </w:t>
      </w:r>
      <w:r w:rsidRPr="007E207B">
        <w:rPr>
          <w:rFonts w:eastAsia="Calibri"/>
          <w:noProof/>
          <w:lang w:val="sr-Cyrl-RS"/>
        </w:rPr>
        <w:t>у</w:t>
      </w:r>
      <w:r w:rsidRPr="007E207B">
        <w:rPr>
          <w:rFonts w:eastAsia="Calibri"/>
          <w:noProof/>
          <w:lang w:val="en-US"/>
        </w:rPr>
        <w:t xml:space="preserve"> укупном износу од највише до 10% од укупне уговорене вредности </w:t>
      </w:r>
      <w:r w:rsidRPr="007E207B">
        <w:rPr>
          <w:rFonts w:eastAsia="Calibri"/>
          <w:noProof/>
          <w:lang w:val="sr-Cyrl-RS"/>
        </w:rPr>
        <w:t>без ПДВ-а</w:t>
      </w:r>
      <w:r w:rsidRPr="007E207B">
        <w:rPr>
          <w:rFonts w:eastAsia="Calibri"/>
          <w:noProof/>
          <w:lang w:val="en-US"/>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2215B" w:rsidRPr="007E207B" w:rsidRDefault="0082215B" w:rsidP="0082215B">
      <w:pPr>
        <w:shd w:val="clear" w:color="auto" w:fill="FFFFFF"/>
        <w:ind w:firstLine="706"/>
        <w:jc w:val="both"/>
        <w:rPr>
          <w:noProof/>
          <w:lang w:val="sr-Cyrl-RS"/>
        </w:rPr>
      </w:pPr>
      <w:r w:rsidRPr="007E207B">
        <w:rPr>
          <w:noProof/>
        </w:rPr>
        <w:t>Уколико наступи случај из става</w:t>
      </w:r>
      <w:r w:rsidRPr="007E207B">
        <w:rPr>
          <w:noProof/>
          <w:lang w:val="sr-Cyrl-RS"/>
        </w:rPr>
        <w:t xml:space="preserve"> 2 овог члана а добављач изврши услугу</w:t>
      </w:r>
      <w:r w:rsidRPr="007E207B">
        <w:rPr>
          <w:noProof/>
        </w:rPr>
        <w:t xml:space="preserve"> </w:t>
      </w:r>
      <w:r w:rsidRPr="007E207B">
        <w:rPr>
          <w:noProof/>
          <w:lang w:val="sr-Cyrl-RS"/>
        </w:rPr>
        <w:t>и</w:t>
      </w:r>
      <w:r w:rsidRPr="007E207B">
        <w:rPr>
          <w:noProof/>
        </w:rPr>
        <w:t xml:space="preserve"> наручилац</w:t>
      </w:r>
      <w:r w:rsidRPr="007E207B">
        <w:rPr>
          <w:noProof/>
          <w:lang w:val="sr-Cyrl-RS"/>
        </w:rPr>
        <w:t xml:space="preserve"> прими испуњење уговорне обавезе он</w:t>
      </w:r>
      <w:r w:rsidRPr="007E207B">
        <w:rPr>
          <w:noProof/>
        </w:rPr>
        <w:t xml:space="preserve"> ће без одлагања обавестити </w:t>
      </w:r>
      <w:r w:rsidRPr="007E207B">
        <w:rPr>
          <w:noProof/>
          <w:lang w:val="sr-Cyrl-RS"/>
        </w:rPr>
        <w:t>добављача</w:t>
      </w:r>
      <w:r w:rsidRPr="007E207B">
        <w:rPr>
          <w:noProof/>
        </w:rPr>
        <w:t xml:space="preserve"> да задржава своје право на уговорну казну из став</w:t>
      </w:r>
      <w:r w:rsidRPr="007E207B">
        <w:rPr>
          <w:noProof/>
          <w:lang w:val="sr-Cyrl-RS"/>
        </w:rPr>
        <w:t>а</w:t>
      </w:r>
      <w:r w:rsidRPr="007E207B">
        <w:rPr>
          <w:noProof/>
        </w:rPr>
        <w:t xml:space="preserve"> 2. алинeја 1. овог </w:t>
      </w:r>
      <w:r w:rsidRPr="007E207B">
        <w:rPr>
          <w:noProof/>
          <w:lang w:val="sr-Cyrl-RS"/>
        </w:rPr>
        <w:t>члана.</w:t>
      </w:r>
    </w:p>
    <w:p w:rsidR="0082215B" w:rsidRPr="007E207B" w:rsidRDefault="0082215B" w:rsidP="0082215B">
      <w:pPr>
        <w:ind w:firstLine="708"/>
        <w:jc w:val="both"/>
        <w:rPr>
          <w:rFonts w:eastAsia="Calibri"/>
          <w:noProof/>
          <w:lang w:val="en-US"/>
        </w:rPr>
      </w:pPr>
      <w:r w:rsidRPr="007E207B">
        <w:rPr>
          <w:rFonts w:eastAsia="Calibri"/>
          <w:noProof/>
          <w:lang w:val="en-US"/>
        </w:rPr>
        <w:t xml:space="preserve">Уколико добављач не </w:t>
      </w:r>
      <w:r w:rsidRPr="007E207B">
        <w:rPr>
          <w:rFonts w:eastAsia="Calibri"/>
          <w:noProof/>
          <w:lang w:val="sr-Cyrl-RS"/>
        </w:rPr>
        <w:t>изврши предметну услугу</w:t>
      </w:r>
      <w:r w:rsidRPr="007E207B">
        <w:rPr>
          <w:rFonts w:eastAsia="Calibri"/>
          <w:noProof/>
          <w:lang w:val="en-US"/>
        </w:rPr>
        <w:t xml:space="preserve"> у роковима предвиђеним овим уговором,односно неиспуњава уговорне обавезе, наручилац има право да:</w:t>
      </w:r>
    </w:p>
    <w:p w:rsidR="0082215B" w:rsidRPr="007E207B" w:rsidRDefault="0082215B" w:rsidP="0082215B">
      <w:pPr>
        <w:numPr>
          <w:ilvl w:val="0"/>
          <w:numId w:val="45"/>
        </w:numPr>
        <w:jc w:val="both"/>
        <w:rPr>
          <w:rFonts w:eastAsia="Calibri"/>
          <w:noProof/>
          <w:lang w:val="en-US"/>
        </w:rPr>
      </w:pPr>
      <w:r w:rsidRPr="007E207B">
        <w:rPr>
          <w:rFonts w:eastAsia="Calibri"/>
          <w:noProof/>
          <w:lang w:val="en-US"/>
        </w:rPr>
        <w:t xml:space="preserve">да једнострано раскине овај уговор и да наплати средства обезбеђења из члана </w:t>
      </w:r>
      <w:r w:rsidRPr="007E207B">
        <w:rPr>
          <w:rFonts w:eastAsia="Calibri"/>
          <w:noProof/>
          <w:lang w:val="sr-Cyrl-RS"/>
        </w:rPr>
        <w:t>6</w:t>
      </w:r>
      <w:r w:rsidRPr="007E207B">
        <w:rPr>
          <w:rFonts w:eastAsia="Calibri"/>
          <w:noProof/>
          <w:lang w:val="en-US"/>
        </w:rPr>
        <w:t xml:space="preserve">. </w:t>
      </w:r>
      <w:r w:rsidRPr="007E207B">
        <w:rPr>
          <w:rFonts w:eastAsia="Calibri"/>
          <w:noProof/>
          <w:lang w:val="sr-Cyrl-RS"/>
        </w:rPr>
        <w:t>став 1. алинеја 1.</w:t>
      </w:r>
      <w:r w:rsidRPr="007E207B">
        <w:rPr>
          <w:rFonts w:eastAsia="Calibri"/>
          <w:noProof/>
          <w:lang w:val="en-US"/>
        </w:rPr>
        <w:t>овог уговора.</w:t>
      </w:r>
    </w:p>
    <w:p w:rsidR="0082215B" w:rsidRPr="007E207B" w:rsidRDefault="0082215B" w:rsidP="0082215B">
      <w:pPr>
        <w:ind w:firstLine="708"/>
        <w:jc w:val="both"/>
        <w:rPr>
          <w:rFonts w:eastAsia="Calibri"/>
          <w:noProof/>
          <w:lang w:val="en-US"/>
        </w:rPr>
      </w:pPr>
      <w:r w:rsidRPr="007E207B">
        <w:rPr>
          <w:rFonts w:eastAsia="Calibri"/>
          <w:noProof/>
          <w:lang w:val="en-US"/>
        </w:rPr>
        <w:lastRenderedPageBreak/>
        <w:t xml:space="preserve">У случају наступања чињеница које могу утицати да предметна </w:t>
      </w:r>
      <w:r w:rsidRPr="007E207B">
        <w:rPr>
          <w:rFonts w:eastAsia="Calibri"/>
          <w:noProof/>
          <w:lang w:val="sr-Cyrl-RS"/>
        </w:rPr>
        <w:t>услуга не буде</w:t>
      </w:r>
      <w:r w:rsidRPr="007E207B">
        <w:rPr>
          <w:rFonts w:eastAsia="Calibri"/>
          <w:noProof/>
          <w:lang w:val="en-US"/>
        </w:rPr>
        <w:t xml:space="preserve"> </w:t>
      </w:r>
      <w:r w:rsidRPr="007E207B">
        <w:rPr>
          <w:rFonts w:eastAsia="Calibri"/>
          <w:noProof/>
          <w:lang w:val="sr-Cyrl-RS"/>
        </w:rPr>
        <w:t>извршена</w:t>
      </w:r>
      <w:r w:rsidRPr="007E207B">
        <w:rPr>
          <w:rFonts w:eastAsia="Calibri"/>
          <w:noProof/>
          <w:lang w:val="en-US"/>
        </w:rPr>
        <w:t xml:space="preserve"> у роковима из овог уговора, добављач је дужан да одмах по њиховом сазнању о истим писмено обавести наручиоца.</w:t>
      </w:r>
    </w:p>
    <w:p w:rsidR="0082215B" w:rsidRPr="007E207B" w:rsidRDefault="0082215B" w:rsidP="0082215B">
      <w:pPr>
        <w:ind w:firstLine="708"/>
        <w:jc w:val="both"/>
        <w:rPr>
          <w:rFonts w:eastAsia="Calibri"/>
          <w:noProof/>
          <w:lang w:val="en-US"/>
        </w:rPr>
      </w:pPr>
      <w:r w:rsidRPr="007E207B">
        <w:rPr>
          <w:rFonts w:eastAsia="Calibri"/>
          <w:noProof/>
          <w:lang w:val="en-US"/>
        </w:rPr>
        <w:t>Сва обавештења која нису дата у писаном облику сходно претходном ставу неће производити правно дејство.</w:t>
      </w:r>
    </w:p>
    <w:p w:rsidR="0082215B" w:rsidRDefault="0082215B" w:rsidP="0082215B">
      <w:pPr>
        <w:ind w:firstLine="708"/>
        <w:jc w:val="both"/>
        <w:rPr>
          <w:rFonts w:eastAsia="Calibri"/>
          <w:noProof/>
          <w:lang w:val="sr-Cyrl-RS"/>
        </w:rPr>
      </w:pPr>
      <w:proofErr w:type="gramStart"/>
      <w:r w:rsidRPr="007E207B">
        <w:rPr>
          <w:rFonts w:eastAsia="Calibri"/>
          <w:noProof/>
          <w:lang w:val="en-US"/>
        </w:rPr>
        <w:t xml:space="preserve">Наплатом уговорне казне </w:t>
      </w:r>
      <w:r w:rsidRPr="007E207B">
        <w:rPr>
          <w:rFonts w:eastAsia="Calibri"/>
          <w:lang w:val="en-US"/>
        </w:rPr>
        <w:t xml:space="preserve">и средства обезбеђења из </w:t>
      </w:r>
      <w:r w:rsidRPr="007E207B">
        <w:rPr>
          <w:rFonts w:eastAsia="Calibri"/>
          <w:noProof/>
          <w:lang w:val="en-US"/>
        </w:rPr>
        <w:t xml:space="preserve">члана </w:t>
      </w:r>
      <w:r w:rsidRPr="007E207B">
        <w:rPr>
          <w:rFonts w:eastAsia="Calibri"/>
          <w:noProof/>
          <w:lang w:val="sr-Cyrl-RS"/>
        </w:rPr>
        <w:t>6</w:t>
      </w:r>
      <w:r w:rsidRPr="007E207B">
        <w:rPr>
          <w:rFonts w:eastAsia="Calibri"/>
          <w:noProof/>
          <w:lang w:val="en-US"/>
        </w:rPr>
        <w:t>.</w:t>
      </w:r>
      <w:proofErr w:type="gramEnd"/>
      <w:r w:rsidRPr="007E207B">
        <w:rPr>
          <w:rFonts w:eastAsia="Calibri"/>
          <w:noProof/>
          <w:lang w:val="en-US"/>
        </w:rPr>
        <w:t xml:space="preserve"> </w:t>
      </w:r>
      <w:r w:rsidRPr="007E207B">
        <w:rPr>
          <w:rFonts w:eastAsia="Calibri"/>
          <w:noProof/>
          <w:lang w:val="sr-Cyrl-RS"/>
        </w:rPr>
        <w:t>став 1. алинеја 1.</w:t>
      </w:r>
      <w:r w:rsidRPr="007E207B">
        <w:rPr>
          <w:rFonts w:eastAsia="Calibri"/>
          <w:noProof/>
          <w:lang w:val="en-US"/>
        </w:rPr>
        <w:t>овог уговора</w:t>
      </w:r>
      <w:r w:rsidRPr="007E207B">
        <w:rPr>
          <w:rFonts w:eastAsia="Calibri"/>
          <w:lang w:val="en-US"/>
        </w:rPr>
        <w:t xml:space="preserve">, </w:t>
      </w:r>
      <w:r w:rsidRPr="007E207B">
        <w:rPr>
          <w:rFonts w:eastAsia="Calibri"/>
          <w:noProof/>
          <w:lang w:val="en-US"/>
        </w:rPr>
        <w:t xml:space="preserve"> не утиче и не умањује право наручиоца на накнаду стварно претрпљене штете</w:t>
      </w:r>
      <w:r w:rsidRPr="007E207B">
        <w:rPr>
          <w:rFonts w:eastAsia="Calibri"/>
          <w:noProof/>
          <w:lang w:val="sr-Cyrl-RS"/>
        </w:rPr>
        <w:t>.</w:t>
      </w:r>
    </w:p>
    <w:p w:rsidR="0082215B" w:rsidRPr="007E207B" w:rsidRDefault="0082215B" w:rsidP="0082215B">
      <w:pPr>
        <w:jc w:val="both"/>
        <w:rPr>
          <w:rFonts w:eastAsia="Calibri"/>
          <w:noProof/>
          <w:lang w:val="sr-Cyrl-RS"/>
        </w:rPr>
      </w:pPr>
    </w:p>
    <w:p w:rsidR="0082215B" w:rsidRPr="007E207B" w:rsidRDefault="0082215B" w:rsidP="0082215B">
      <w:pPr>
        <w:shd w:val="clear" w:color="auto" w:fill="FFFFFF"/>
        <w:jc w:val="center"/>
        <w:rPr>
          <w:b/>
          <w:noProof/>
        </w:rPr>
      </w:pPr>
      <w:r w:rsidRPr="007E207B">
        <w:rPr>
          <w:b/>
          <w:noProof/>
        </w:rPr>
        <w:t>ПРАЋЕЊЕ РЕАЛИЗАЦИЈЕ УГОВОРНИХ ОБАВЕЗА</w:t>
      </w:r>
    </w:p>
    <w:p w:rsidR="0082215B" w:rsidRPr="007E207B" w:rsidRDefault="0082215B" w:rsidP="0082215B">
      <w:pPr>
        <w:jc w:val="both"/>
        <w:rPr>
          <w:noProof/>
          <w:lang w:val="sr-Cyrl-RS"/>
        </w:rPr>
      </w:pPr>
    </w:p>
    <w:p w:rsidR="0082215B" w:rsidRPr="007E207B" w:rsidRDefault="0082215B" w:rsidP="0082215B">
      <w:pPr>
        <w:jc w:val="center"/>
        <w:outlineLvl w:val="0"/>
        <w:rPr>
          <w:noProof/>
        </w:rPr>
      </w:pPr>
      <w:bookmarkStart w:id="102" w:name="_Toc33520137"/>
      <w:bookmarkStart w:id="103" w:name="_Toc42690069"/>
      <w:r w:rsidRPr="007E207B">
        <w:rPr>
          <w:b/>
          <w:noProof/>
        </w:rPr>
        <w:t xml:space="preserve">Члан </w:t>
      </w:r>
      <w:r w:rsidRPr="007E207B">
        <w:rPr>
          <w:b/>
          <w:noProof/>
          <w:lang w:val="sr-Cyrl-RS"/>
        </w:rPr>
        <w:t>11</w:t>
      </w:r>
      <w:r w:rsidRPr="007E207B">
        <w:rPr>
          <w:b/>
          <w:noProof/>
        </w:rPr>
        <w:t>.</w:t>
      </w:r>
      <w:bookmarkEnd w:id="102"/>
      <w:bookmarkEnd w:id="103"/>
    </w:p>
    <w:p w:rsidR="0082215B" w:rsidRPr="007E207B" w:rsidRDefault="0082215B" w:rsidP="0082215B">
      <w:pPr>
        <w:ind w:firstLine="720"/>
        <w:jc w:val="both"/>
        <w:rPr>
          <w:noProof/>
          <w:lang w:val="sr-Latn-RS"/>
        </w:rPr>
      </w:pPr>
      <w:r w:rsidRPr="007E207B">
        <w:rPr>
          <w:noProof/>
          <w:lang w:val="en-US"/>
        </w:rPr>
        <w:t xml:space="preserve">За праћење техничке реализације </w:t>
      </w:r>
      <w:r w:rsidRPr="007E207B">
        <w:rPr>
          <w:noProof/>
          <w:lang w:val="sr-Cyrl-RS"/>
        </w:rPr>
        <w:t xml:space="preserve">и </w:t>
      </w:r>
      <w:r w:rsidRPr="007E207B">
        <w:rPr>
          <w:noProof/>
          <w:lang w:val="en-US"/>
        </w:rPr>
        <w:t>извршења уговорних обавеза уговорних страна</w:t>
      </w:r>
      <w:r w:rsidRPr="007E207B">
        <w:rPr>
          <w:noProof/>
          <w:lang w:val="sr-Cyrl-RS"/>
        </w:rPr>
        <w:t xml:space="preserve"> </w:t>
      </w:r>
      <w:r w:rsidRPr="007E207B">
        <w:rPr>
          <w:noProof/>
          <w:lang w:val="en-US"/>
        </w:rPr>
        <w:t xml:space="preserve">у име наручиоца </w:t>
      </w:r>
      <w:r w:rsidRPr="007E207B">
        <w:rPr>
          <w:noProof/>
          <w:lang w:val="sr-Cyrl-RS"/>
        </w:rPr>
        <w:t>задужује</w:t>
      </w:r>
      <w:r w:rsidRPr="007E207B">
        <w:rPr>
          <w:noProof/>
          <w:lang w:val="en-US"/>
        </w:rPr>
        <w:t xml:space="preserve"> се </w:t>
      </w:r>
      <w:r w:rsidRPr="007E207B">
        <w:rPr>
          <w:noProof/>
          <w:lang w:val="sr-Latn-RS"/>
        </w:rPr>
        <w:t>______________________.</w:t>
      </w:r>
    </w:p>
    <w:p w:rsidR="0082215B" w:rsidRDefault="0082215B" w:rsidP="0082215B">
      <w:pPr>
        <w:ind w:firstLine="720"/>
        <w:jc w:val="both"/>
        <w:rPr>
          <w:noProof/>
          <w:lang w:val="sr-Cyrl-RS"/>
        </w:rPr>
      </w:pPr>
      <w:r w:rsidRPr="007E207B">
        <w:rPr>
          <w:noProof/>
          <w:lang w:val="en-US"/>
        </w:rPr>
        <w:t>За праћењ</w:t>
      </w:r>
      <w:r w:rsidRPr="007E207B">
        <w:rPr>
          <w:noProof/>
          <w:lang w:val="sr-Cyrl-RS"/>
        </w:rPr>
        <w:t>е</w:t>
      </w:r>
      <w:r w:rsidRPr="007E207B">
        <w:rPr>
          <w:noProof/>
          <w:lang w:val="en-US"/>
        </w:rPr>
        <w:t xml:space="preserve"> финансијске реализације овог уговора у име наручиоца </w:t>
      </w:r>
      <w:r w:rsidRPr="007E207B">
        <w:rPr>
          <w:noProof/>
          <w:lang w:val="sr-Cyrl-RS"/>
        </w:rPr>
        <w:t>задужује</w:t>
      </w:r>
      <w:r w:rsidRPr="007E207B">
        <w:rPr>
          <w:noProof/>
          <w:lang w:val="en-US"/>
        </w:rPr>
        <w:t xml:space="preserve"> се </w:t>
      </w:r>
      <w:r w:rsidRPr="007E207B">
        <w:rPr>
          <w:noProof/>
          <w:lang w:val="sr-Latn-RS"/>
        </w:rPr>
        <w:t>___________________________.</w:t>
      </w:r>
    </w:p>
    <w:p w:rsidR="0082215B" w:rsidRPr="007E207B" w:rsidRDefault="0082215B" w:rsidP="0082215B">
      <w:pPr>
        <w:ind w:firstLine="720"/>
        <w:jc w:val="both"/>
        <w:rPr>
          <w:noProof/>
          <w:lang w:val="sr-Cyrl-RS"/>
        </w:rPr>
      </w:pPr>
    </w:p>
    <w:p w:rsidR="0082215B" w:rsidRPr="007E207B" w:rsidRDefault="0082215B" w:rsidP="0082215B">
      <w:pPr>
        <w:jc w:val="center"/>
        <w:rPr>
          <w:b/>
          <w:noProof/>
          <w:lang w:val="sr-Cyrl-RS"/>
        </w:rPr>
      </w:pPr>
      <w:r w:rsidRPr="007E207B">
        <w:rPr>
          <w:b/>
          <w:noProof/>
        </w:rPr>
        <w:t>ТРАЈАЊЕ УГОВОРА</w:t>
      </w:r>
    </w:p>
    <w:p w:rsidR="0082215B" w:rsidRPr="007E207B" w:rsidRDefault="0082215B" w:rsidP="0082215B">
      <w:pPr>
        <w:ind w:firstLine="720"/>
        <w:jc w:val="both"/>
        <w:rPr>
          <w:lang w:val="sr-Cyrl-RS"/>
        </w:rPr>
      </w:pPr>
    </w:p>
    <w:p w:rsidR="0082215B" w:rsidRPr="007E207B" w:rsidRDefault="0082215B" w:rsidP="0082215B">
      <w:pPr>
        <w:tabs>
          <w:tab w:val="center" w:pos="4536"/>
          <w:tab w:val="left" w:pos="5550"/>
        </w:tabs>
        <w:outlineLvl w:val="0"/>
        <w:rPr>
          <w:b/>
          <w:noProof/>
          <w:lang w:val="sr-Cyrl-RS"/>
        </w:rPr>
      </w:pPr>
      <w:r w:rsidRPr="007E207B">
        <w:rPr>
          <w:b/>
          <w:noProof/>
        </w:rPr>
        <w:tab/>
      </w:r>
      <w:bookmarkStart w:id="104" w:name="_Toc33520138"/>
      <w:bookmarkStart w:id="105" w:name="_Toc42690070"/>
      <w:r w:rsidRPr="007E207B">
        <w:rPr>
          <w:b/>
          <w:noProof/>
        </w:rPr>
        <w:t xml:space="preserve">Члан </w:t>
      </w:r>
      <w:r w:rsidRPr="007E207B">
        <w:rPr>
          <w:b/>
          <w:noProof/>
          <w:lang w:val="sr-Cyrl-RS"/>
        </w:rPr>
        <w:t>1</w:t>
      </w:r>
      <w:r w:rsidRPr="007E207B">
        <w:rPr>
          <w:b/>
          <w:noProof/>
          <w:lang w:val="en-US"/>
        </w:rPr>
        <w:t>2</w:t>
      </w:r>
      <w:r w:rsidRPr="007E207B">
        <w:rPr>
          <w:b/>
          <w:noProof/>
        </w:rPr>
        <w:t>.</w:t>
      </w:r>
      <w:bookmarkEnd w:id="104"/>
      <w:bookmarkEnd w:id="105"/>
      <w:r w:rsidRPr="007E207B">
        <w:rPr>
          <w:b/>
          <w:noProof/>
        </w:rPr>
        <w:tab/>
      </w:r>
    </w:p>
    <w:p w:rsidR="0082215B" w:rsidRPr="007E207B" w:rsidRDefault="0082215B" w:rsidP="0082215B">
      <w:pPr>
        <w:ind w:firstLine="720"/>
        <w:jc w:val="both"/>
        <w:rPr>
          <w:noProof/>
        </w:rPr>
      </w:pPr>
      <w:r w:rsidRPr="007E207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rsidR="0082215B" w:rsidRPr="007E207B" w:rsidRDefault="0082215B" w:rsidP="0082215B">
      <w:pPr>
        <w:tabs>
          <w:tab w:val="center" w:pos="4536"/>
          <w:tab w:val="left" w:pos="5550"/>
        </w:tabs>
        <w:outlineLvl w:val="0"/>
        <w:rPr>
          <w:b/>
          <w:noProof/>
          <w:lang w:val="sr-Cyrl-RS"/>
        </w:rPr>
      </w:pPr>
    </w:p>
    <w:p w:rsidR="0082215B" w:rsidRPr="007E207B" w:rsidRDefault="0082215B" w:rsidP="0082215B">
      <w:pPr>
        <w:autoSpaceDE w:val="0"/>
        <w:autoSpaceDN w:val="0"/>
        <w:adjustRightInd w:val="0"/>
        <w:jc w:val="center"/>
        <w:rPr>
          <w:b/>
          <w:lang w:val="sr-Cyrl-RS"/>
        </w:rPr>
      </w:pPr>
      <w:r w:rsidRPr="007E207B">
        <w:rPr>
          <w:b/>
        </w:rPr>
        <w:t>ПОСЕБНЕ И ЗАВРШНЕ ОДРЕДБЕ</w:t>
      </w:r>
    </w:p>
    <w:p w:rsidR="0082215B" w:rsidRPr="007E207B" w:rsidRDefault="0082215B" w:rsidP="0082215B">
      <w:pPr>
        <w:tabs>
          <w:tab w:val="center" w:pos="4536"/>
          <w:tab w:val="left" w:pos="5550"/>
        </w:tabs>
        <w:outlineLvl w:val="0"/>
        <w:rPr>
          <w:b/>
          <w:noProof/>
          <w:lang w:val="sr-Cyrl-RS"/>
        </w:rPr>
      </w:pPr>
    </w:p>
    <w:p w:rsidR="0082215B" w:rsidRPr="007E207B" w:rsidRDefault="0082215B" w:rsidP="0082215B">
      <w:pPr>
        <w:jc w:val="center"/>
        <w:outlineLvl w:val="0"/>
        <w:rPr>
          <w:noProof/>
          <w:lang w:val="sr-Cyrl-CS"/>
        </w:rPr>
      </w:pPr>
      <w:bookmarkStart w:id="106" w:name="_Toc33520139"/>
      <w:bookmarkStart w:id="107" w:name="_Toc42690071"/>
      <w:r w:rsidRPr="007E207B">
        <w:rPr>
          <w:b/>
          <w:noProof/>
        </w:rPr>
        <w:t xml:space="preserve">Члан </w:t>
      </w:r>
      <w:r w:rsidRPr="007E207B">
        <w:rPr>
          <w:b/>
          <w:noProof/>
          <w:lang w:val="sr-Cyrl-RS"/>
        </w:rPr>
        <w:t>1</w:t>
      </w:r>
      <w:r w:rsidRPr="007E207B">
        <w:rPr>
          <w:b/>
          <w:noProof/>
          <w:lang w:val="en-US"/>
        </w:rPr>
        <w:t>3</w:t>
      </w:r>
      <w:r w:rsidRPr="007E207B">
        <w:rPr>
          <w:b/>
          <w:noProof/>
        </w:rPr>
        <w:t>.</w:t>
      </w:r>
      <w:bookmarkEnd w:id="106"/>
      <w:bookmarkEnd w:id="107"/>
    </w:p>
    <w:p w:rsidR="0082215B" w:rsidRPr="007E207B" w:rsidRDefault="0082215B" w:rsidP="0082215B">
      <w:pPr>
        <w:ind w:firstLine="720"/>
        <w:jc w:val="both"/>
        <w:rPr>
          <w:lang w:val="en-US"/>
        </w:rPr>
      </w:pPr>
      <w:proofErr w:type="gramStart"/>
      <w:r w:rsidRPr="007E207B">
        <w:t xml:space="preserve">Добављач не може </w:t>
      </w:r>
      <w:r w:rsidRPr="007E207B">
        <w:rPr>
          <w:lang w:val="sr-Cyrl-RS"/>
        </w:rPr>
        <w:t xml:space="preserve">пренети </w:t>
      </w:r>
      <w:r w:rsidRPr="007E207B">
        <w:t xml:space="preserve">своје потраживање које има по овом уговору на </w:t>
      </w:r>
      <w:r w:rsidRPr="007E207B">
        <w:rPr>
          <w:lang w:val="sr-Cyrl-RS"/>
        </w:rPr>
        <w:t>другога</w:t>
      </w:r>
      <w:r w:rsidRPr="007E207B">
        <w:t xml:space="preserve">, </w:t>
      </w:r>
      <w:r w:rsidRPr="007E207B">
        <w:rPr>
          <w:lang w:val="sr-Cyrl-RS"/>
        </w:rPr>
        <w:t>те такав уговор о уступању неће имати правно дејство према наручиоцу.</w:t>
      </w:r>
      <w:proofErr w:type="gramEnd"/>
    </w:p>
    <w:p w:rsidR="0082215B" w:rsidRPr="007E207B" w:rsidRDefault="0082215B" w:rsidP="0082215B">
      <w:pPr>
        <w:ind w:firstLine="720"/>
        <w:jc w:val="both"/>
        <w:rPr>
          <w:lang w:val="sr-Cyrl-RS"/>
        </w:rPr>
      </w:pPr>
      <w:r w:rsidRPr="007E207B">
        <w:rPr>
          <w:lang w:val="sr-Cyrl-RS"/>
        </w:rPr>
        <w:t>Предмет залоге не може бити право потраживања које добављач има према наручиоцу, односно д</w:t>
      </w:r>
      <w:r w:rsidRPr="007E207B">
        <w:t>обављач</w:t>
      </w:r>
      <w:r w:rsidRPr="007E207B">
        <w:rPr>
          <w:lang w:val="sr-Cyrl-RS"/>
        </w:rPr>
        <w:t xml:space="preserve"> </w:t>
      </w:r>
      <w:r w:rsidRPr="007E207B">
        <w:t>не може</w:t>
      </w:r>
      <w:r w:rsidRPr="007E207B">
        <w:rPr>
          <w:lang w:val="sr-Cyrl-RS"/>
        </w:rPr>
        <w:t xml:space="preserve"> залагати своје право потраживања </w:t>
      </w:r>
      <w:r w:rsidRPr="007E207B">
        <w:t>које има по овом уговору</w:t>
      </w:r>
      <w:r w:rsidRPr="007E207B">
        <w:rPr>
          <w:lang w:val="sr-Cyrl-RS"/>
        </w:rPr>
        <w:t>.</w:t>
      </w:r>
    </w:p>
    <w:p w:rsidR="0082215B" w:rsidRPr="007E207B" w:rsidRDefault="0082215B" w:rsidP="0082215B">
      <w:pPr>
        <w:jc w:val="both"/>
        <w:rPr>
          <w:lang w:val="sr-Latn-RS"/>
        </w:rPr>
      </w:pPr>
    </w:p>
    <w:p w:rsidR="0082215B" w:rsidRPr="007E207B" w:rsidRDefault="0082215B" w:rsidP="0082215B">
      <w:pPr>
        <w:jc w:val="center"/>
        <w:outlineLvl w:val="0"/>
        <w:rPr>
          <w:noProof/>
          <w:lang w:val="sr-Cyrl-CS"/>
        </w:rPr>
      </w:pPr>
      <w:bookmarkStart w:id="108" w:name="_Toc33520140"/>
      <w:bookmarkStart w:id="109" w:name="_Toc42690072"/>
      <w:r w:rsidRPr="007E207B">
        <w:rPr>
          <w:b/>
          <w:noProof/>
        </w:rPr>
        <w:t xml:space="preserve">Члан </w:t>
      </w:r>
      <w:r w:rsidRPr="007E207B">
        <w:rPr>
          <w:b/>
          <w:noProof/>
          <w:lang w:val="sr-Cyrl-RS"/>
        </w:rPr>
        <w:t>14</w:t>
      </w:r>
      <w:r w:rsidRPr="007E207B">
        <w:rPr>
          <w:b/>
          <w:noProof/>
        </w:rPr>
        <w:t>.</w:t>
      </w:r>
      <w:bookmarkEnd w:id="108"/>
      <w:bookmarkEnd w:id="109"/>
    </w:p>
    <w:p w:rsidR="0082215B" w:rsidRPr="007E207B" w:rsidRDefault="0082215B" w:rsidP="0082215B">
      <w:pPr>
        <w:ind w:firstLine="720"/>
        <w:jc w:val="both"/>
        <w:rPr>
          <w:noProof/>
        </w:rPr>
      </w:pPr>
      <w:r w:rsidRPr="007E207B">
        <w:rPr>
          <w:noProof/>
          <w:lang w:val="en-US"/>
        </w:rPr>
        <w:t>Уговорне стране су сагласне да се ближе одређење начина реализације овог уговора врш</w:t>
      </w:r>
      <w:r w:rsidRPr="007E207B">
        <w:rPr>
          <w:noProof/>
        </w:rPr>
        <w:t>и</w:t>
      </w:r>
      <w:r w:rsidRPr="007E207B">
        <w:rPr>
          <w:noProof/>
          <w:lang w:val="en-US"/>
        </w:rPr>
        <w:t xml:space="preserve"> путем протокола о спровођењу овог уговора закљученим између уговорних страна.</w:t>
      </w:r>
    </w:p>
    <w:p w:rsidR="0082215B" w:rsidRPr="007E207B" w:rsidRDefault="0082215B" w:rsidP="0082215B">
      <w:pPr>
        <w:outlineLvl w:val="0"/>
        <w:rPr>
          <w:noProof/>
          <w:lang w:val="sr-Cyrl-RS"/>
        </w:rPr>
      </w:pPr>
    </w:p>
    <w:p w:rsidR="0082215B" w:rsidRPr="007E207B" w:rsidRDefault="0082215B" w:rsidP="0082215B">
      <w:pPr>
        <w:jc w:val="center"/>
        <w:outlineLvl w:val="0"/>
        <w:rPr>
          <w:noProof/>
        </w:rPr>
      </w:pPr>
      <w:bookmarkStart w:id="110" w:name="_Toc33520141"/>
      <w:bookmarkStart w:id="111" w:name="_Toc42690073"/>
      <w:r w:rsidRPr="007E207B">
        <w:rPr>
          <w:b/>
          <w:noProof/>
        </w:rPr>
        <w:t>Члан 1</w:t>
      </w:r>
      <w:r w:rsidRPr="007E207B">
        <w:rPr>
          <w:b/>
          <w:noProof/>
          <w:lang w:val="en-US"/>
        </w:rPr>
        <w:t>5</w:t>
      </w:r>
      <w:r w:rsidRPr="007E207B">
        <w:rPr>
          <w:b/>
          <w:noProof/>
        </w:rPr>
        <w:t>.</w:t>
      </w:r>
      <w:bookmarkEnd w:id="110"/>
      <w:bookmarkEnd w:id="111"/>
    </w:p>
    <w:p w:rsidR="00D6536E" w:rsidRPr="00D6536E" w:rsidRDefault="0082215B" w:rsidP="00D6536E">
      <w:pPr>
        <w:ind w:firstLine="741"/>
        <w:jc w:val="both"/>
        <w:rPr>
          <w:noProof/>
        </w:rPr>
      </w:pPr>
      <w:r w:rsidRPr="007E207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D6536E" w:rsidRDefault="00D6536E" w:rsidP="0082215B">
      <w:pPr>
        <w:jc w:val="both"/>
        <w:rPr>
          <w:noProof/>
          <w:lang w:val="en-US"/>
        </w:rPr>
      </w:pPr>
    </w:p>
    <w:p w:rsidR="00D6536E" w:rsidRDefault="00D6536E" w:rsidP="0082215B">
      <w:pPr>
        <w:jc w:val="both"/>
        <w:rPr>
          <w:noProof/>
          <w:lang w:val="en-US"/>
        </w:rPr>
      </w:pPr>
    </w:p>
    <w:p w:rsidR="00D6536E" w:rsidRDefault="00D6536E" w:rsidP="0082215B">
      <w:pPr>
        <w:jc w:val="both"/>
        <w:rPr>
          <w:noProof/>
          <w:lang w:val="en-US"/>
        </w:rPr>
      </w:pPr>
    </w:p>
    <w:p w:rsidR="00D6536E" w:rsidRDefault="00D6536E" w:rsidP="0082215B">
      <w:pPr>
        <w:jc w:val="both"/>
        <w:rPr>
          <w:noProof/>
          <w:lang w:val="en-US"/>
        </w:rPr>
      </w:pPr>
    </w:p>
    <w:p w:rsidR="00D6536E" w:rsidRDefault="00D6536E" w:rsidP="0082215B">
      <w:pPr>
        <w:jc w:val="both"/>
        <w:rPr>
          <w:noProof/>
          <w:lang w:val="en-US"/>
        </w:rPr>
      </w:pPr>
    </w:p>
    <w:p w:rsidR="00D6536E" w:rsidRDefault="00D6536E" w:rsidP="0082215B">
      <w:pPr>
        <w:jc w:val="both"/>
        <w:rPr>
          <w:noProof/>
          <w:lang w:val="en-US"/>
        </w:rPr>
      </w:pPr>
    </w:p>
    <w:p w:rsidR="00D6536E" w:rsidRDefault="00D6536E" w:rsidP="0082215B">
      <w:pPr>
        <w:jc w:val="both"/>
        <w:rPr>
          <w:noProof/>
          <w:lang w:val="en-US"/>
        </w:rPr>
      </w:pPr>
    </w:p>
    <w:p w:rsidR="00D6536E" w:rsidRDefault="00D6536E" w:rsidP="0082215B">
      <w:pPr>
        <w:jc w:val="both"/>
        <w:rPr>
          <w:noProof/>
          <w:lang w:val="en-US"/>
        </w:rPr>
      </w:pPr>
    </w:p>
    <w:p w:rsidR="00D6536E" w:rsidRDefault="00D6536E" w:rsidP="0082215B">
      <w:pPr>
        <w:jc w:val="both"/>
        <w:rPr>
          <w:noProof/>
          <w:lang w:val="en-US"/>
        </w:rPr>
      </w:pPr>
    </w:p>
    <w:p w:rsidR="00D6536E" w:rsidRDefault="00D6536E" w:rsidP="0082215B">
      <w:pPr>
        <w:jc w:val="both"/>
        <w:rPr>
          <w:noProof/>
          <w:lang w:val="en-US"/>
        </w:rPr>
      </w:pPr>
    </w:p>
    <w:p w:rsidR="00D6536E" w:rsidRPr="007E207B" w:rsidRDefault="00D6536E" w:rsidP="0082215B">
      <w:pPr>
        <w:jc w:val="both"/>
        <w:rPr>
          <w:noProof/>
          <w:lang w:val="en-US"/>
        </w:rPr>
      </w:pPr>
    </w:p>
    <w:p w:rsidR="0082215B" w:rsidRPr="007E207B" w:rsidRDefault="0082215B" w:rsidP="0082215B">
      <w:pPr>
        <w:jc w:val="center"/>
        <w:outlineLvl w:val="0"/>
        <w:rPr>
          <w:noProof/>
        </w:rPr>
      </w:pPr>
      <w:bookmarkStart w:id="112" w:name="_Toc33520142"/>
      <w:bookmarkStart w:id="113" w:name="_Toc42690074"/>
      <w:r w:rsidRPr="007E207B">
        <w:rPr>
          <w:b/>
          <w:noProof/>
        </w:rPr>
        <w:t>Члан 1</w:t>
      </w:r>
      <w:r w:rsidRPr="007E207B">
        <w:rPr>
          <w:b/>
          <w:noProof/>
          <w:lang w:val="en-US"/>
        </w:rPr>
        <w:t>6</w:t>
      </w:r>
      <w:r w:rsidRPr="007E207B">
        <w:rPr>
          <w:b/>
          <w:noProof/>
        </w:rPr>
        <w:t>.</w:t>
      </w:r>
      <w:bookmarkEnd w:id="112"/>
      <w:bookmarkEnd w:id="113"/>
    </w:p>
    <w:p w:rsidR="0082215B" w:rsidRDefault="0082215B" w:rsidP="00D6536E">
      <w:pPr>
        <w:ind w:firstLine="741"/>
        <w:jc w:val="both"/>
        <w:rPr>
          <w:noProof/>
        </w:rPr>
      </w:pPr>
      <w:r w:rsidRPr="007E207B">
        <w:rPr>
          <w:noProof/>
        </w:rPr>
        <w:t xml:space="preserve">Овај уговор је сачињен у </w:t>
      </w:r>
      <w:r w:rsidRPr="007E207B">
        <w:rPr>
          <w:noProof/>
          <w:lang w:val="sr-Cyrl-RS"/>
        </w:rPr>
        <w:t xml:space="preserve">три </w:t>
      </w:r>
      <w:r w:rsidRPr="007E207B">
        <w:rPr>
          <w:noProof/>
        </w:rPr>
        <w:t>истоветн</w:t>
      </w:r>
      <w:r w:rsidRPr="007E207B">
        <w:rPr>
          <w:noProof/>
          <w:lang w:val="sr-Cyrl-RS"/>
        </w:rPr>
        <w:t>а</w:t>
      </w:r>
      <w:r w:rsidRPr="007E207B">
        <w:rPr>
          <w:noProof/>
        </w:rPr>
        <w:t xml:space="preserve"> примерка од којих наручилац задржава </w:t>
      </w:r>
      <w:r w:rsidRPr="007E207B">
        <w:rPr>
          <w:noProof/>
          <w:lang w:val="sr-Cyrl-RS"/>
        </w:rPr>
        <w:t>два</w:t>
      </w:r>
      <w:r w:rsidRPr="007E207B">
        <w:rPr>
          <w:noProof/>
        </w:rPr>
        <w:t xml:space="preserve">, а добављач </w:t>
      </w:r>
      <w:r w:rsidRPr="007E207B">
        <w:rPr>
          <w:noProof/>
          <w:lang w:val="sr-Cyrl-RS"/>
        </w:rPr>
        <w:t>један</w:t>
      </w:r>
      <w:r w:rsidRPr="007E207B">
        <w:rPr>
          <w:noProof/>
        </w:rPr>
        <w:t xml:space="preserve"> пример</w:t>
      </w:r>
      <w:r w:rsidRPr="007E207B">
        <w:rPr>
          <w:noProof/>
          <w:lang w:val="sr-Cyrl-RS"/>
        </w:rPr>
        <w:t>ак</w:t>
      </w:r>
      <w:r w:rsidRPr="007E207B">
        <w:rPr>
          <w:noProof/>
        </w:rPr>
        <w:t>.</w:t>
      </w:r>
    </w:p>
    <w:p w:rsidR="00D6536E" w:rsidRDefault="00D6536E" w:rsidP="00D6536E">
      <w:pPr>
        <w:ind w:firstLine="741"/>
        <w:jc w:val="both"/>
        <w:rPr>
          <w:noProof/>
        </w:rPr>
      </w:pPr>
    </w:p>
    <w:p w:rsidR="00D6536E" w:rsidRDefault="00D6536E" w:rsidP="00D6536E">
      <w:pPr>
        <w:ind w:firstLine="741"/>
        <w:jc w:val="both"/>
        <w:rPr>
          <w:noProof/>
        </w:rPr>
      </w:pPr>
    </w:p>
    <w:p w:rsidR="00D6536E" w:rsidRDefault="00D6536E" w:rsidP="00D6536E">
      <w:pPr>
        <w:ind w:firstLine="741"/>
        <w:jc w:val="both"/>
        <w:rPr>
          <w:noProof/>
        </w:rPr>
      </w:pPr>
    </w:p>
    <w:p w:rsidR="00D6536E" w:rsidRDefault="00D6536E" w:rsidP="00D6536E">
      <w:pPr>
        <w:ind w:firstLine="741"/>
        <w:jc w:val="both"/>
        <w:rPr>
          <w:noProof/>
        </w:rPr>
      </w:pPr>
    </w:p>
    <w:p w:rsidR="00D6536E" w:rsidRPr="00D6536E" w:rsidRDefault="00D6536E" w:rsidP="00D6536E">
      <w:pPr>
        <w:ind w:firstLine="741"/>
        <w:jc w:val="both"/>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2215B" w:rsidRPr="007E207B" w:rsidTr="006F4317">
        <w:trPr>
          <w:trHeight w:val="347"/>
        </w:trPr>
        <w:tc>
          <w:tcPr>
            <w:tcW w:w="3216" w:type="dxa"/>
            <w:vAlign w:val="center"/>
          </w:tcPr>
          <w:p w:rsidR="0082215B" w:rsidRPr="007E207B" w:rsidRDefault="0082215B" w:rsidP="006F4317">
            <w:pPr>
              <w:jc w:val="center"/>
              <w:rPr>
                <w:noProof/>
              </w:rPr>
            </w:pPr>
            <w:r w:rsidRPr="007E207B">
              <w:rPr>
                <w:noProof/>
              </w:rPr>
              <w:t>ЗА ДОБАВЉАЧА:</w:t>
            </w:r>
          </w:p>
        </w:tc>
        <w:tc>
          <w:tcPr>
            <w:tcW w:w="2279" w:type="dxa"/>
          </w:tcPr>
          <w:p w:rsidR="0082215B" w:rsidRPr="007E207B" w:rsidRDefault="0082215B" w:rsidP="006F4317">
            <w:pPr>
              <w:jc w:val="center"/>
              <w:rPr>
                <w:noProof/>
              </w:rPr>
            </w:pPr>
          </w:p>
        </w:tc>
        <w:tc>
          <w:tcPr>
            <w:tcW w:w="3827" w:type="dxa"/>
            <w:vAlign w:val="center"/>
          </w:tcPr>
          <w:p w:rsidR="0082215B" w:rsidRPr="007E207B" w:rsidRDefault="0082215B" w:rsidP="006F4317">
            <w:pPr>
              <w:jc w:val="center"/>
              <w:rPr>
                <w:noProof/>
              </w:rPr>
            </w:pPr>
            <w:r w:rsidRPr="007E207B">
              <w:rPr>
                <w:noProof/>
              </w:rPr>
              <w:t>ЗА НАРУЧИОЦА:</w:t>
            </w:r>
          </w:p>
        </w:tc>
      </w:tr>
      <w:tr w:rsidR="0082215B" w:rsidRPr="007E207B" w:rsidTr="006F4317">
        <w:trPr>
          <w:trHeight w:val="359"/>
        </w:trPr>
        <w:tc>
          <w:tcPr>
            <w:tcW w:w="3216" w:type="dxa"/>
            <w:vAlign w:val="center"/>
          </w:tcPr>
          <w:p w:rsidR="0082215B" w:rsidRPr="007E207B" w:rsidRDefault="0082215B" w:rsidP="006F4317">
            <w:pPr>
              <w:jc w:val="center"/>
              <w:rPr>
                <w:noProof/>
              </w:rPr>
            </w:pPr>
            <w:r w:rsidRPr="007E207B">
              <w:rPr>
                <w:noProof/>
              </w:rPr>
              <w:t>ДИРЕКТОР</w:t>
            </w:r>
          </w:p>
        </w:tc>
        <w:tc>
          <w:tcPr>
            <w:tcW w:w="2279" w:type="dxa"/>
          </w:tcPr>
          <w:p w:rsidR="0082215B" w:rsidRPr="007E207B" w:rsidRDefault="0082215B" w:rsidP="006F4317">
            <w:pPr>
              <w:jc w:val="center"/>
              <w:rPr>
                <w:noProof/>
              </w:rPr>
            </w:pPr>
          </w:p>
        </w:tc>
        <w:tc>
          <w:tcPr>
            <w:tcW w:w="3827" w:type="dxa"/>
            <w:vAlign w:val="center"/>
          </w:tcPr>
          <w:p w:rsidR="0082215B" w:rsidRPr="007E207B" w:rsidRDefault="0082215B" w:rsidP="006F4317">
            <w:pPr>
              <w:jc w:val="center"/>
              <w:rPr>
                <w:noProof/>
              </w:rPr>
            </w:pPr>
            <w:r w:rsidRPr="007E207B">
              <w:rPr>
                <w:noProof/>
                <w:lang w:val="sr-Cyrl-RS"/>
              </w:rPr>
              <w:t xml:space="preserve">В. Д. </w:t>
            </w:r>
            <w:r w:rsidRPr="007E207B">
              <w:rPr>
                <w:noProof/>
              </w:rPr>
              <w:t>ДИРЕКТОР</w:t>
            </w:r>
          </w:p>
        </w:tc>
      </w:tr>
      <w:tr w:rsidR="0082215B" w:rsidRPr="007E207B" w:rsidTr="006F4317">
        <w:trPr>
          <w:trHeight w:val="347"/>
        </w:trPr>
        <w:tc>
          <w:tcPr>
            <w:tcW w:w="3216" w:type="dxa"/>
            <w:vAlign w:val="bottom"/>
          </w:tcPr>
          <w:p w:rsidR="0082215B" w:rsidRPr="007E207B" w:rsidRDefault="0082215B" w:rsidP="006F4317">
            <w:pPr>
              <w:jc w:val="center"/>
              <w:rPr>
                <w:noProof/>
              </w:rPr>
            </w:pPr>
          </w:p>
          <w:p w:rsidR="0082215B" w:rsidRPr="007E207B" w:rsidRDefault="0082215B" w:rsidP="006F4317">
            <w:pPr>
              <w:jc w:val="center"/>
              <w:rPr>
                <w:noProof/>
              </w:rPr>
            </w:pPr>
            <w:r w:rsidRPr="007E207B">
              <w:rPr>
                <w:noProof/>
              </w:rPr>
              <w:t>_________________________</w:t>
            </w:r>
          </w:p>
        </w:tc>
        <w:tc>
          <w:tcPr>
            <w:tcW w:w="2279" w:type="dxa"/>
            <w:vAlign w:val="bottom"/>
          </w:tcPr>
          <w:p w:rsidR="0082215B" w:rsidRPr="007E207B" w:rsidRDefault="0082215B" w:rsidP="006F4317">
            <w:pPr>
              <w:jc w:val="both"/>
              <w:rPr>
                <w:noProof/>
              </w:rPr>
            </w:pPr>
          </w:p>
        </w:tc>
        <w:tc>
          <w:tcPr>
            <w:tcW w:w="3827" w:type="dxa"/>
            <w:vAlign w:val="bottom"/>
          </w:tcPr>
          <w:p w:rsidR="0082215B" w:rsidRPr="007E207B" w:rsidRDefault="0082215B" w:rsidP="006F4317">
            <w:pPr>
              <w:jc w:val="center"/>
              <w:rPr>
                <w:noProof/>
              </w:rPr>
            </w:pPr>
            <w:r w:rsidRPr="007E207B">
              <w:rPr>
                <w:noProof/>
              </w:rPr>
              <w:t>___________________________</w:t>
            </w:r>
          </w:p>
        </w:tc>
      </w:tr>
      <w:tr w:rsidR="0082215B" w:rsidRPr="007E207B" w:rsidTr="006F4317">
        <w:trPr>
          <w:trHeight w:val="359"/>
        </w:trPr>
        <w:tc>
          <w:tcPr>
            <w:tcW w:w="3216" w:type="dxa"/>
            <w:vAlign w:val="center"/>
          </w:tcPr>
          <w:p w:rsidR="0082215B" w:rsidRPr="007E207B" w:rsidRDefault="0082215B" w:rsidP="006F4317">
            <w:pPr>
              <w:jc w:val="center"/>
              <w:rPr>
                <w:i/>
                <w:noProof/>
              </w:rPr>
            </w:pPr>
          </w:p>
        </w:tc>
        <w:tc>
          <w:tcPr>
            <w:tcW w:w="2279" w:type="dxa"/>
          </w:tcPr>
          <w:p w:rsidR="0082215B" w:rsidRPr="007E207B" w:rsidRDefault="0082215B" w:rsidP="006F4317">
            <w:pPr>
              <w:jc w:val="both"/>
              <w:rPr>
                <w:i/>
                <w:noProof/>
              </w:rPr>
            </w:pPr>
          </w:p>
        </w:tc>
        <w:tc>
          <w:tcPr>
            <w:tcW w:w="3827" w:type="dxa"/>
            <w:vAlign w:val="center"/>
          </w:tcPr>
          <w:p w:rsidR="0082215B" w:rsidRPr="007E207B" w:rsidRDefault="0082215B" w:rsidP="006F4317">
            <w:pPr>
              <w:jc w:val="center"/>
              <w:rPr>
                <w:i/>
                <w:noProof/>
              </w:rPr>
            </w:pPr>
            <w:r w:rsidRPr="007E207B">
              <w:rPr>
                <w:i/>
                <w:noProof/>
                <w:lang w:val="sr-Cyrl-RS"/>
              </w:rPr>
              <w:t>Проф. др Едита Стокић</w:t>
            </w:r>
          </w:p>
        </w:tc>
      </w:tr>
    </w:tbl>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D6536E" w:rsidRDefault="00D6536E" w:rsidP="00E27C53">
      <w:pPr>
        <w:rPr>
          <w:noProof/>
        </w:rPr>
      </w:pPr>
    </w:p>
    <w:p w:rsidR="00E27C53" w:rsidRPr="00D6536E" w:rsidRDefault="00E27C53" w:rsidP="00E27C53">
      <w:pPr>
        <w:rPr>
          <w:noProof/>
          <w:lang w:val="sr-Latn-RS"/>
        </w:rPr>
      </w:pPr>
    </w:p>
    <w:p w:rsidR="00E27C53" w:rsidRPr="00CC366C" w:rsidRDefault="00E27C53" w:rsidP="002576AA">
      <w:pPr>
        <w:pStyle w:val="Heading1"/>
        <w:numPr>
          <w:ilvl w:val="0"/>
          <w:numId w:val="15"/>
        </w:numPr>
        <w:jc w:val="center"/>
      </w:pPr>
      <w:bookmarkStart w:id="114" w:name="_Toc448222241"/>
      <w:bookmarkStart w:id="115" w:name="_Toc477327713"/>
      <w:bookmarkStart w:id="116" w:name="_Toc477327996"/>
      <w:bookmarkStart w:id="117" w:name="_Toc477328725"/>
      <w:bookmarkStart w:id="118" w:name="_Toc477329196"/>
      <w:bookmarkStart w:id="119" w:name="_Toc42690075"/>
      <w:r w:rsidRPr="00CC366C">
        <w:lastRenderedPageBreak/>
        <w:t>ИЗЈАВА О НЕЗАВИСНОЈ ПОНУДИ</w:t>
      </w:r>
      <w:bookmarkEnd w:id="68"/>
      <w:bookmarkEnd w:id="69"/>
      <w:bookmarkEnd w:id="114"/>
      <w:bookmarkEnd w:id="115"/>
      <w:bookmarkEnd w:id="116"/>
      <w:bookmarkEnd w:id="117"/>
      <w:bookmarkEnd w:id="118"/>
      <w:bookmarkEnd w:id="119"/>
    </w:p>
    <w:p w:rsidR="00E27C53" w:rsidRPr="00AE1407" w:rsidRDefault="00E27C53" w:rsidP="00E27C53">
      <w:pPr>
        <w:jc w:val="center"/>
        <w:rPr>
          <w:b/>
          <w:noProof/>
        </w:rPr>
      </w:pPr>
    </w:p>
    <w:p w:rsidR="00E27C53" w:rsidRPr="00AE1407" w:rsidRDefault="00E27C53" w:rsidP="00E27C53">
      <w:pPr>
        <w:jc w:val="both"/>
        <w:rPr>
          <w:noProof/>
        </w:rPr>
      </w:pPr>
    </w:p>
    <w:p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jc w:val="center"/>
        <w:rPr>
          <w:b/>
          <w:bCs/>
          <w:iCs/>
        </w:rPr>
      </w:pPr>
      <w:r w:rsidRPr="00AE1407">
        <w:rPr>
          <w:b/>
          <w:bCs/>
          <w:iCs/>
        </w:rPr>
        <w:t>ИЗЈАВУ</w:t>
      </w:r>
    </w:p>
    <w:p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rsidR="00E27C53" w:rsidRDefault="00E27C53" w:rsidP="00E27C53">
      <w:pPr>
        <w:rPr>
          <w:b/>
          <w:bCs/>
          <w:iCs/>
          <w:lang w:val="sr-Cyrl-CS"/>
        </w:rPr>
      </w:pPr>
    </w:p>
    <w:p w:rsidR="00E27C53" w:rsidRDefault="00E27C53" w:rsidP="00E27C53">
      <w:pPr>
        <w:rPr>
          <w:noProof/>
          <w:lang w:val="sr-Cyrl-CS"/>
        </w:rPr>
      </w:pPr>
    </w:p>
    <w:p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p>
    <w:p w:rsidR="00E27C53" w:rsidRDefault="00E27C53" w:rsidP="00E27C53">
      <w:pPr>
        <w:jc w:val="both"/>
        <w:rPr>
          <w:lang w:val="sr-Cyrl-CS"/>
        </w:rPr>
      </w:pPr>
      <w:proofErr w:type="gramStart"/>
      <w:r w:rsidRPr="00AE1407">
        <w:t>у</w:t>
      </w:r>
      <w:proofErr w:type="gramEnd"/>
      <w:r w:rsidRPr="00AE1407">
        <w:t xml:space="preserve">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Default="00E27C53" w:rsidP="00E27C53">
      <w:pPr>
        <w:jc w:val="both"/>
        <w:rPr>
          <w:i/>
          <w:lang w:val="sr-Cyrl-CS"/>
        </w:rPr>
      </w:pPr>
    </w:p>
    <w:p w:rsidR="00E27C53" w:rsidRDefault="00E27C53" w:rsidP="00E27C53">
      <w:pPr>
        <w:jc w:val="both"/>
        <w:rPr>
          <w:lang w:val="sr-Cyrl-CS"/>
        </w:rPr>
      </w:pPr>
    </w:p>
    <w:p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E27C53" w:rsidRPr="00AE1407" w:rsidRDefault="00E27C53" w:rsidP="00E27C53">
      <w:pPr>
        <w:tabs>
          <w:tab w:val="left" w:pos="6028"/>
        </w:tabs>
        <w:autoSpaceDE w:val="0"/>
        <w:ind w:left="360"/>
        <w:rPr>
          <w:bCs/>
          <w:iCs/>
        </w:rPr>
      </w:pPr>
    </w:p>
    <w:p w:rsidR="00E27C53" w:rsidRDefault="00E27C53" w:rsidP="00E27C53">
      <w:pPr>
        <w:tabs>
          <w:tab w:val="left" w:pos="6028"/>
        </w:tabs>
        <w:autoSpaceDE w:val="0"/>
        <w:rPr>
          <w:bCs/>
          <w:iCs/>
        </w:rPr>
      </w:pPr>
    </w:p>
    <w:p w:rsidR="00E27C53" w:rsidRPr="00E564C8" w:rsidRDefault="00E27C53" w:rsidP="00E27C53">
      <w:pPr>
        <w:tabs>
          <w:tab w:val="left" w:pos="6028"/>
        </w:tabs>
        <w:autoSpaceDE w:val="0"/>
        <w:rPr>
          <w:bCs/>
          <w:iCs/>
        </w:rPr>
      </w:pPr>
    </w:p>
    <w:p w:rsidR="00E27C53" w:rsidRDefault="00E27C53" w:rsidP="00E27C53">
      <w:pPr>
        <w:tabs>
          <w:tab w:val="left" w:pos="6028"/>
        </w:tabs>
        <w:autoSpaceDE w:val="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5B3304">
        <w:tc>
          <w:tcPr>
            <w:tcW w:w="3095" w:type="dxa"/>
            <w:tcBorders>
              <w:bottom w:val="single" w:sz="4" w:space="0" w:color="auto"/>
            </w:tcBorders>
          </w:tcPr>
          <w:p w:rsidR="00E27C53" w:rsidRPr="00CF619E" w:rsidRDefault="00E27C53" w:rsidP="005B3304">
            <w:pPr>
              <w:rPr>
                <w:bCs/>
                <w:iCs/>
                <w:noProof/>
                <w:lang w:val="sr-Cyrl-CS"/>
              </w:rPr>
            </w:pPr>
          </w:p>
        </w:tc>
        <w:tc>
          <w:tcPr>
            <w:tcW w:w="3095" w:type="dxa"/>
          </w:tcPr>
          <w:p w:rsidR="00E27C53" w:rsidRPr="00CF619E" w:rsidRDefault="00E27C53" w:rsidP="005B3304">
            <w:pPr>
              <w:rPr>
                <w:bCs/>
                <w:iCs/>
                <w:noProof/>
                <w:lang w:val="sr-Cyrl-CS"/>
              </w:rPr>
            </w:pPr>
          </w:p>
        </w:tc>
        <w:tc>
          <w:tcPr>
            <w:tcW w:w="3096" w:type="dxa"/>
            <w:tcBorders>
              <w:bottom w:val="single" w:sz="4" w:space="0" w:color="auto"/>
            </w:tcBorders>
          </w:tcPr>
          <w:p w:rsidR="00E27C53" w:rsidRPr="00CF619E" w:rsidRDefault="00E27C53" w:rsidP="005B3304">
            <w:pPr>
              <w:rPr>
                <w:bCs/>
                <w:iCs/>
                <w:noProof/>
                <w:lang w:val="sr-Cyrl-CS"/>
              </w:rPr>
            </w:pPr>
          </w:p>
        </w:tc>
      </w:tr>
      <w:tr w:rsidR="00E27C53" w:rsidRPr="00CF619E" w:rsidTr="005B3304">
        <w:tc>
          <w:tcPr>
            <w:tcW w:w="3095" w:type="dxa"/>
            <w:tcBorders>
              <w:top w:val="single" w:sz="4" w:space="0" w:color="auto"/>
            </w:tcBorders>
          </w:tcPr>
          <w:p w:rsidR="00E27C53" w:rsidRPr="00CF619E" w:rsidRDefault="00E27C53" w:rsidP="005B3304">
            <w:pPr>
              <w:jc w:val="center"/>
              <w:rPr>
                <w:bCs/>
                <w:iCs/>
                <w:noProof/>
                <w:lang w:val="sr-Cyrl-CS"/>
              </w:rPr>
            </w:pPr>
            <w:r w:rsidRPr="00CF619E">
              <w:rPr>
                <w:bCs/>
                <w:iCs/>
                <w:noProof/>
                <w:lang w:val="hr-HR"/>
              </w:rPr>
              <w:t>ДАТУМ</w:t>
            </w:r>
          </w:p>
        </w:tc>
        <w:tc>
          <w:tcPr>
            <w:tcW w:w="3095" w:type="dxa"/>
          </w:tcPr>
          <w:p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rsidTr="005B3304">
        <w:tc>
          <w:tcPr>
            <w:tcW w:w="3095" w:type="dxa"/>
          </w:tcPr>
          <w:p w:rsidR="00E27C53" w:rsidRPr="00CF619E" w:rsidRDefault="00E27C53" w:rsidP="005B3304">
            <w:pPr>
              <w:rPr>
                <w:bCs/>
                <w:iCs/>
                <w:noProof/>
                <w:lang w:val="hr-HR"/>
              </w:rPr>
            </w:pPr>
          </w:p>
        </w:tc>
        <w:tc>
          <w:tcPr>
            <w:tcW w:w="3095" w:type="dxa"/>
          </w:tcPr>
          <w:p w:rsidR="00E27C53" w:rsidRPr="00CF619E" w:rsidRDefault="00E27C53" w:rsidP="005B3304">
            <w:pPr>
              <w:rPr>
                <w:bCs/>
                <w:iCs/>
                <w:noProof/>
                <w:lang w:val="hr-HR"/>
              </w:rPr>
            </w:pPr>
          </w:p>
        </w:tc>
        <w:tc>
          <w:tcPr>
            <w:tcW w:w="3096" w:type="dxa"/>
            <w:tcBorders>
              <w:bottom w:val="single" w:sz="4" w:space="0" w:color="auto"/>
            </w:tcBorders>
          </w:tcPr>
          <w:p w:rsidR="00E27C53" w:rsidRPr="00CF619E" w:rsidRDefault="00E27C53" w:rsidP="005B3304">
            <w:pPr>
              <w:rPr>
                <w:bCs/>
                <w:iCs/>
                <w:noProof/>
                <w:lang w:val="sr-Cyrl-CS"/>
              </w:rPr>
            </w:pPr>
          </w:p>
          <w:p w:rsidR="00E27C53" w:rsidRPr="00CF619E" w:rsidRDefault="00E27C53" w:rsidP="005B3304">
            <w:pPr>
              <w:rPr>
                <w:bCs/>
                <w:iCs/>
                <w:noProof/>
                <w:lang w:val="sr-Cyrl-CS"/>
              </w:rPr>
            </w:pPr>
          </w:p>
        </w:tc>
      </w:tr>
      <w:tr w:rsidR="00E27C53" w:rsidRPr="00CF619E" w:rsidTr="005B3304">
        <w:tc>
          <w:tcPr>
            <w:tcW w:w="3095" w:type="dxa"/>
          </w:tcPr>
          <w:p w:rsidR="00E27C53" w:rsidRDefault="00E27C53" w:rsidP="005B3304">
            <w:pPr>
              <w:rPr>
                <w:bCs/>
                <w:iCs/>
                <w:noProof/>
                <w:lang w:val="hr-HR"/>
              </w:rPr>
            </w:pPr>
          </w:p>
          <w:p w:rsidR="00E27C53" w:rsidRPr="00CF619E" w:rsidRDefault="00E27C53" w:rsidP="005B3304">
            <w:pPr>
              <w:rPr>
                <w:bCs/>
                <w:iCs/>
                <w:noProof/>
                <w:lang w:val="hr-HR"/>
              </w:rPr>
            </w:pPr>
          </w:p>
        </w:tc>
        <w:tc>
          <w:tcPr>
            <w:tcW w:w="3095" w:type="dxa"/>
          </w:tcPr>
          <w:p w:rsidR="00E27C53" w:rsidRPr="00CF619E" w:rsidRDefault="00E27C53" w:rsidP="005B3304">
            <w:pPr>
              <w:rPr>
                <w:bCs/>
                <w:iCs/>
                <w:noProof/>
                <w:lang w:val="hr-HR"/>
              </w:rPr>
            </w:pPr>
          </w:p>
        </w:tc>
        <w:tc>
          <w:tcPr>
            <w:tcW w:w="3096" w:type="dxa"/>
            <w:tcBorders>
              <w:top w:val="single" w:sz="4" w:space="0" w:color="auto"/>
            </w:tcBorders>
          </w:tcPr>
          <w:p w:rsidR="00E27C53" w:rsidRPr="00CF619E" w:rsidRDefault="00E27C53" w:rsidP="005B3304">
            <w:pPr>
              <w:jc w:val="center"/>
              <w:rPr>
                <w:bCs/>
                <w:iCs/>
                <w:noProof/>
                <w:lang w:val="sr-Cyrl-CS"/>
              </w:rPr>
            </w:pPr>
            <w:r w:rsidRPr="00CF619E">
              <w:rPr>
                <w:bCs/>
                <w:iCs/>
                <w:noProof/>
              </w:rPr>
              <w:t>ПОТПИС</w:t>
            </w:r>
          </w:p>
        </w:tc>
      </w:tr>
    </w:tbl>
    <w:p w:rsidR="00E27C53" w:rsidRDefault="00E27C53" w:rsidP="00E27C53">
      <w:pPr>
        <w:jc w:val="both"/>
        <w:rPr>
          <w:noProof/>
          <w:lang w:val="sr-Cyrl-RS"/>
        </w:rPr>
      </w:pPr>
      <w:r>
        <w:rPr>
          <w:noProof/>
          <w:lang w:val="sr-Cyrl-RS"/>
        </w:rPr>
        <w:t xml:space="preserve">НАПОМЕНА: </w:t>
      </w:r>
    </w:p>
    <w:p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20" w:name="_Toc375826011"/>
      <w:bookmarkStart w:id="121" w:name="_Toc389030818"/>
      <w:bookmarkStart w:id="122" w:name="_Toc448222242"/>
    </w:p>
    <w:p w:rsidR="00E27C53" w:rsidRDefault="00E27C53" w:rsidP="00E27C53">
      <w:pPr>
        <w:rPr>
          <w:sz w:val="28"/>
          <w:szCs w:val="28"/>
        </w:rPr>
      </w:pPr>
      <w:r>
        <w:rPr>
          <w:sz w:val="28"/>
          <w:szCs w:val="28"/>
        </w:rPr>
        <w:br w:type="page"/>
      </w:r>
    </w:p>
    <w:p w:rsidR="00E27C53" w:rsidRPr="00CC366C" w:rsidRDefault="00E27C53" w:rsidP="002576AA">
      <w:pPr>
        <w:pStyle w:val="Heading1"/>
        <w:numPr>
          <w:ilvl w:val="0"/>
          <w:numId w:val="15"/>
        </w:numPr>
        <w:jc w:val="center"/>
      </w:pPr>
      <w:bookmarkStart w:id="123" w:name="_Toc477327714"/>
      <w:bookmarkStart w:id="124" w:name="_Toc477327997"/>
      <w:bookmarkStart w:id="125" w:name="_Toc477328726"/>
      <w:bookmarkStart w:id="126" w:name="_Toc477329197"/>
      <w:bookmarkStart w:id="127" w:name="_Toc42690076"/>
      <w:r w:rsidRPr="00CC366C">
        <w:lastRenderedPageBreak/>
        <w:t>ОБРАЗАЦ ИЗЈАВЕ О ПОШТОВАЊУ ОБАВЕЗА</w:t>
      </w:r>
      <w:bookmarkEnd w:id="120"/>
      <w:bookmarkEnd w:id="121"/>
      <w:bookmarkEnd w:id="123"/>
      <w:bookmarkEnd w:id="124"/>
      <w:bookmarkEnd w:id="125"/>
      <w:bookmarkEnd w:id="126"/>
      <w:bookmarkEnd w:id="127"/>
    </w:p>
    <w:bookmarkEnd w:id="122"/>
    <w:p w:rsidR="00E27C53" w:rsidRPr="00AE1407" w:rsidRDefault="00E27C53" w:rsidP="00E27C53">
      <w:pPr>
        <w:tabs>
          <w:tab w:val="left" w:pos="6028"/>
        </w:tabs>
        <w:autoSpaceDE w:val="0"/>
        <w:ind w:left="360"/>
        <w:rPr>
          <w:b/>
          <w:bCs/>
          <w:iCs/>
          <w:lang w:val="ru-RU"/>
        </w:rPr>
      </w:pPr>
    </w:p>
    <w:p w:rsidR="00E27C53" w:rsidRPr="00AE1407" w:rsidRDefault="00E27C53" w:rsidP="00E27C53">
      <w:pPr>
        <w:tabs>
          <w:tab w:val="left" w:pos="6028"/>
        </w:tabs>
        <w:autoSpaceDE w:val="0"/>
        <w:ind w:left="360"/>
        <w:rPr>
          <w:bCs/>
          <w:iCs/>
          <w:lang w:val="ru-RU"/>
        </w:rPr>
      </w:pPr>
    </w:p>
    <w:p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jc w:val="center"/>
        <w:rPr>
          <w:b/>
          <w:bCs/>
          <w:iCs/>
        </w:rPr>
      </w:pPr>
      <w:r w:rsidRPr="00AE1407">
        <w:rPr>
          <w:b/>
          <w:bCs/>
          <w:iCs/>
        </w:rPr>
        <w:t>ИЗЈАВУ</w:t>
      </w:r>
    </w:p>
    <w:p w:rsidR="00E27C53" w:rsidRPr="00AE1407" w:rsidRDefault="00E27C53" w:rsidP="00E27C53">
      <w:pPr>
        <w:tabs>
          <w:tab w:val="left" w:pos="6028"/>
        </w:tabs>
        <w:autoSpaceDE w:val="0"/>
        <w:ind w:left="360"/>
        <w:jc w:val="center"/>
        <w:rPr>
          <w:bCs/>
          <w:iCs/>
        </w:rPr>
      </w:pPr>
    </w:p>
    <w:p w:rsidR="00E27C53" w:rsidRPr="00AE1407" w:rsidRDefault="00E27C53" w:rsidP="00E27C53">
      <w:pPr>
        <w:tabs>
          <w:tab w:val="left" w:pos="6028"/>
        </w:tabs>
        <w:autoSpaceDE w:val="0"/>
        <w:ind w:left="360"/>
        <w:jc w:val="center"/>
        <w:rPr>
          <w:bCs/>
          <w:iCs/>
        </w:rPr>
      </w:pPr>
    </w:p>
    <w:p w:rsidR="00E27C53" w:rsidRPr="00AE1407" w:rsidRDefault="00E27C53" w:rsidP="00E27C53">
      <w:pPr>
        <w:tabs>
          <w:tab w:val="left" w:pos="6028"/>
        </w:tabs>
        <w:autoSpaceDE w:val="0"/>
        <w:ind w:left="360"/>
        <w:jc w:val="center"/>
        <w:rPr>
          <w:bCs/>
          <w:iCs/>
        </w:rPr>
      </w:pPr>
    </w:p>
    <w:p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p>
    <w:p w:rsidR="00E27C53" w:rsidRDefault="00E27C53" w:rsidP="00E27C53">
      <w:pPr>
        <w:jc w:val="both"/>
        <w:rPr>
          <w:lang w:val="sr-Cyrl-CS"/>
        </w:rPr>
      </w:pPr>
      <w:proofErr w:type="gramStart"/>
      <w:r w:rsidRPr="00AE1407">
        <w:t>у</w:t>
      </w:r>
      <w:proofErr w:type="gramEnd"/>
      <w:r w:rsidRPr="00AE1407">
        <w:t xml:space="preserve">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Default="00E27C53" w:rsidP="00E27C53">
      <w:pPr>
        <w:jc w:val="both"/>
        <w:rPr>
          <w:i/>
          <w:lang w:val="sr-Cyrl-CS"/>
        </w:rPr>
      </w:pPr>
    </w:p>
    <w:p w:rsidR="00E27C53" w:rsidRDefault="00E27C53" w:rsidP="00E27C53">
      <w:pPr>
        <w:tabs>
          <w:tab w:val="left" w:pos="6028"/>
        </w:tabs>
        <w:autoSpaceDE w:val="0"/>
        <w:jc w:val="both"/>
        <w:rPr>
          <w:bCs/>
          <w:iCs/>
          <w:lang w:val="sr-Cyrl-CS"/>
        </w:rPr>
      </w:pPr>
    </w:p>
    <w:p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Default="00E27C53" w:rsidP="00E27C53">
      <w:pPr>
        <w:tabs>
          <w:tab w:val="left" w:pos="6028"/>
        </w:tabs>
        <w:autoSpaceDE w:val="0"/>
        <w:ind w:left="360"/>
        <w:rPr>
          <w:bCs/>
          <w:iCs/>
        </w:rPr>
      </w:pPr>
    </w:p>
    <w:p w:rsidR="00E27C53" w:rsidRPr="00AE1407" w:rsidRDefault="00E27C53" w:rsidP="00E27C53">
      <w:pPr>
        <w:tabs>
          <w:tab w:val="left" w:pos="6028"/>
        </w:tabs>
        <w:autoSpaceDE w:val="0"/>
        <w:ind w:left="360"/>
        <w:rPr>
          <w:bCs/>
          <w:iCs/>
        </w:rPr>
      </w:pPr>
    </w:p>
    <w:p w:rsidR="00E27C53" w:rsidRPr="00576ADF" w:rsidRDefault="00E27C53" w:rsidP="00E27C53">
      <w:pPr>
        <w:tabs>
          <w:tab w:val="left" w:pos="6028"/>
        </w:tabs>
        <w:autoSpaceDE w:val="0"/>
        <w:rPr>
          <w:bCs/>
          <w:iCs/>
          <w:lang w:val="sr-Cyrl-RS"/>
        </w:rPr>
      </w:pPr>
    </w:p>
    <w:p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5B3304">
        <w:tc>
          <w:tcPr>
            <w:tcW w:w="3095" w:type="dxa"/>
            <w:tcBorders>
              <w:bottom w:val="single" w:sz="4" w:space="0" w:color="auto"/>
            </w:tcBorders>
          </w:tcPr>
          <w:p w:rsidR="00E27C53" w:rsidRPr="00CF619E" w:rsidRDefault="00E27C53" w:rsidP="005B3304">
            <w:pPr>
              <w:rPr>
                <w:bCs/>
                <w:iCs/>
                <w:noProof/>
                <w:lang w:val="sr-Cyrl-CS"/>
              </w:rPr>
            </w:pPr>
          </w:p>
        </w:tc>
        <w:tc>
          <w:tcPr>
            <w:tcW w:w="3095" w:type="dxa"/>
          </w:tcPr>
          <w:p w:rsidR="00E27C53" w:rsidRPr="00CF619E" w:rsidRDefault="00E27C53" w:rsidP="005B3304">
            <w:pPr>
              <w:rPr>
                <w:bCs/>
                <w:iCs/>
                <w:noProof/>
                <w:lang w:val="sr-Cyrl-CS"/>
              </w:rPr>
            </w:pPr>
          </w:p>
        </w:tc>
        <w:tc>
          <w:tcPr>
            <w:tcW w:w="3096" w:type="dxa"/>
            <w:tcBorders>
              <w:bottom w:val="single" w:sz="4" w:space="0" w:color="auto"/>
            </w:tcBorders>
          </w:tcPr>
          <w:p w:rsidR="00E27C53" w:rsidRPr="00CF619E" w:rsidRDefault="00E27C53" w:rsidP="005B3304">
            <w:pPr>
              <w:rPr>
                <w:bCs/>
                <w:iCs/>
                <w:noProof/>
                <w:lang w:val="sr-Cyrl-CS"/>
              </w:rPr>
            </w:pPr>
          </w:p>
        </w:tc>
      </w:tr>
      <w:tr w:rsidR="00E27C53" w:rsidRPr="00CF619E" w:rsidTr="005B3304">
        <w:tc>
          <w:tcPr>
            <w:tcW w:w="3095" w:type="dxa"/>
            <w:tcBorders>
              <w:top w:val="single" w:sz="4" w:space="0" w:color="auto"/>
            </w:tcBorders>
          </w:tcPr>
          <w:p w:rsidR="00E27C53" w:rsidRPr="00CF619E" w:rsidRDefault="00E27C53" w:rsidP="005B3304">
            <w:pPr>
              <w:jc w:val="center"/>
              <w:rPr>
                <w:bCs/>
                <w:iCs/>
                <w:noProof/>
                <w:lang w:val="sr-Cyrl-CS"/>
              </w:rPr>
            </w:pPr>
            <w:r w:rsidRPr="00CF619E">
              <w:rPr>
                <w:bCs/>
                <w:iCs/>
                <w:noProof/>
                <w:lang w:val="hr-HR"/>
              </w:rPr>
              <w:t>ДАТУМ</w:t>
            </w:r>
          </w:p>
        </w:tc>
        <w:tc>
          <w:tcPr>
            <w:tcW w:w="3095" w:type="dxa"/>
          </w:tcPr>
          <w:p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rsidTr="005B3304">
        <w:tc>
          <w:tcPr>
            <w:tcW w:w="3095" w:type="dxa"/>
          </w:tcPr>
          <w:p w:rsidR="00E27C53" w:rsidRPr="00CF619E" w:rsidRDefault="00E27C53" w:rsidP="005B3304">
            <w:pPr>
              <w:rPr>
                <w:bCs/>
                <w:iCs/>
                <w:noProof/>
                <w:lang w:val="hr-HR"/>
              </w:rPr>
            </w:pPr>
          </w:p>
        </w:tc>
        <w:tc>
          <w:tcPr>
            <w:tcW w:w="3095" w:type="dxa"/>
          </w:tcPr>
          <w:p w:rsidR="00E27C53" w:rsidRPr="00CF619E" w:rsidRDefault="00E27C53" w:rsidP="005B3304">
            <w:pPr>
              <w:rPr>
                <w:bCs/>
                <w:iCs/>
                <w:noProof/>
                <w:lang w:val="hr-HR"/>
              </w:rPr>
            </w:pPr>
          </w:p>
        </w:tc>
        <w:tc>
          <w:tcPr>
            <w:tcW w:w="3096" w:type="dxa"/>
            <w:tcBorders>
              <w:bottom w:val="single" w:sz="4" w:space="0" w:color="auto"/>
            </w:tcBorders>
          </w:tcPr>
          <w:p w:rsidR="00E27C53" w:rsidRPr="00CF619E" w:rsidRDefault="00E27C53" w:rsidP="005B3304">
            <w:pPr>
              <w:rPr>
                <w:bCs/>
                <w:iCs/>
                <w:noProof/>
                <w:lang w:val="sr-Cyrl-CS"/>
              </w:rPr>
            </w:pPr>
          </w:p>
          <w:p w:rsidR="00E27C53" w:rsidRPr="00CF619E" w:rsidRDefault="00E27C53" w:rsidP="005B3304">
            <w:pPr>
              <w:rPr>
                <w:bCs/>
                <w:iCs/>
                <w:noProof/>
                <w:lang w:val="sr-Cyrl-CS"/>
              </w:rPr>
            </w:pPr>
          </w:p>
        </w:tc>
      </w:tr>
      <w:tr w:rsidR="00E27C53" w:rsidRPr="00CF619E" w:rsidTr="005B3304">
        <w:tc>
          <w:tcPr>
            <w:tcW w:w="3095" w:type="dxa"/>
          </w:tcPr>
          <w:p w:rsidR="00E27C53" w:rsidRPr="00CF619E" w:rsidRDefault="00E27C53" w:rsidP="005B3304">
            <w:pPr>
              <w:rPr>
                <w:bCs/>
                <w:iCs/>
                <w:noProof/>
                <w:lang w:val="hr-HR"/>
              </w:rPr>
            </w:pPr>
          </w:p>
        </w:tc>
        <w:tc>
          <w:tcPr>
            <w:tcW w:w="3095" w:type="dxa"/>
          </w:tcPr>
          <w:p w:rsidR="00E27C53" w:rsidRPr="00CF619E" w:rsidRDefault="00E27C53" w:rsidP="005B3304">
            <w:pPr>
              <w:rPr>
                <w:bCs/>
                <w:iCs/>
                <w:noProof/>
                <w:lang w:val="hr-HR"/>
              </w:rPr>
            </w:pPr>
          </w:p>
        </w:tc>
        <w:tc>
          <w:tcPr>
            <w:tcW w:w="3096" w:type="dxa"/>
            <w:tcBorders>
              <w:top w:val="single" w:sz="4" w:space="0" w:color="auto"/>
            </w:tcBorders>
          </w:tcPr>
          <w:p w:rsidR="00E27C53" w:rsidRPr="00CF619E" w:rsidRDefault="00E27C53" w:rsidP="005B3304">
            <w:pPr>
              <w:jc w:val="center"/>
              <w:rPr>
                <w:bCs/>
                <w:iCs/>
                <w:noProof/>
                <w:lang w:val="sr-Cyrl-CS"/>
              </w:rPr>
            </w:pPr>
            <w:r w:rsidRPr="00CF619E">
              <w:rPr>
                <w:bCs/>
                <w:iCs/>
                <w:noProof/>
              </w:rPr>
              <w:t>ПОТПИС</w:t>
            </w:r>
          </w:p>
        </w:tc>
      </w:tr>
    </w:tbl>
    <w:p w:rsidR="00E27C53" w:rsidRDefault="00E27C53" w:rsidP="00E27C53">
      <w:pPr>
        <w:jc w:val="both"/>
        <w:rPr>
          <w:noProof/>
          <w:lang w:val="sr-Cyrl-RS"/>
        </w:rPr>
      </w:pPr>
    </w:p>
    <w:p w:rsidR="00E27C53" w:rsidRDefault="00E27C53" w:rsidP="00E27C53">
      <w:pPr>
        <w:jc w:val="both"/>
        <w:rPr>
          <w:noProof/>
          <w:lang w:val="sr-Cyrl-RS"/>
        </w:rPr>
      </w:pPr>
      <w:r>
        <w:rPr>
          <w:noProof/>
          <w:lang w:val="sr-Cyrl-RS"/>
        </w:rPr>
        <w:t xml:space="preserve">НАПОМЕНА: </w:t>
      </w:r>
    </w:p>
    <w:p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E27C53" w:rsidRDefault="00E27C53" w:rsidP="00E27C53">
      <w:pPr>
        <w:rPr>
          <w:b/>
          <w:bCs/>
          <w:sz w:val="28"/>
          <w:szCs w:val="28"/>
          <w:highlight w:val="lightGray"/>
          <w:lang w:val="hr-HR"/>
        </w:rPr>
      </w:pPr>
      <w:bookmarkStart w:id="128" w:name="_Toc375826012"/>
      <w:bookmarkStart w:id="129" w:name="_Toc389030819"/>
      <w:bookmarkStart w:id="130" w:name="_Toc448222243"/>
      <w:r>
        <w:rPr>
          <w:sz w:val="28"/>
          <w:szCs w:val="28"/>
          <w:highlight w:val="lightGray"/>
        </w:rPr>
        <w:br w:type="page"/>
      </w:r>
    </w:p>
    <w:p w:rsidR="00E27C53" w:rsidRPr="00A6332C" w:rsidRDefault="00E27C53" w:rsidP="002576AA">
      <w:pPr>
        <w:pStyle w:val="Heading1"/>
        <w:numPr>
          <w:ilvl w:val="0"/>
          <w:numId w:val="15"/>
        </w:numPr>
        <w:jc w:val="center"/>
      </w:pPr>
      <w:bookmarkStart w:id="131" w:name="_Toc477327715"/>
      <w:bookmarkStart w:id="132" w:name="_Toc477327998"/>
      <w:bookmarkStart w:id="133" w:name="_Toc477328727"/>
      <w:bookmarkStart w:id="134" w:name="_Toc477329198"/>
      <w:bookmarkStart w:id="135" w:name="_Toc42690077"/>
      <w:r w:rsidRPr="00A6332C">
        <w:lastRenderedPageBreak/>
        <w:t>ОБРАЗАЦ СТРУКТУРЕ ПОНУЂЕНЕ ЦЕНЕ</w:t>
      </w:r>
      <w:bookmarkEnd w:id="128"/>
      <w:bookmarkEnd w:id="129"/>
      <w:bookmarkEnd w:id="130"/>
      <w:bookmarkEnd w:id="131"/>
      <w:bookmarkEnd w:id="132"/>
      <w:bookmarkEnd w:id="133"/>
      <w:bookmarkEnd w:id="134"/>
      <w:bookmarkEnd w:id="135"/>
    </w:p>
    <w:p w:rsidR="00E27C53" w:rsidRPr="00A6332C" w:rsidRDefault="00E27C53" w:rsidP="00E27C53">
      <w:pPr>
        <w:jc w:val="center"/>
        <w:rPr>
          <w:b/>
          <w:noProof/>
        </w:rPr>
      </w:pPr>
      <w:r w:rsidRPr="00A6332C">
        <w:rPr>
          <w:b/>
          <w:noProof/>
        </w:rPr>
        <w:t xml:space="preserve">(са упутством </w:t>
      </w:r>
      <w:r w:rsidRPr="00A6332C">
        <w:rPr>
          <w:b/>
          <w:noProof/>
          <w:lang w:val="sr-Cyrl-CS"/>
        </w:rPr>
        <w:t>како да се понуди</w:t>
      </w:r>
      <w:r w:rsidRPr="00A6332C">
        <w:rPr>
          <w:b/>
          <w:noProof/>
        </w:rPr>
        <w:t>)</w:t>
      </w:r>
    </w:p>
    <w:p w:rsidR="00E27C53" w:rsidRPr="00A6332C" w:rsidRDefault="00E27C53" w:rsidP="00E27C53">
      <w:pPr>
        <w:rPr>
          <w:b/>
          <w:noProof/>
        </w:rPr>
      </w:pPr>
    </w:p>
    <w:p w:rsidR="00E27C53" w:rsidRPr="00A6332C" w:rsidRDefault="00E27C53" w:rsidP="00E27C53">
      <w:pPr>
        <w:jc w:val="center"/>
        <w:rPr>
          <w:b/>
          <w:noProof/>
        </w:rPr>
      </w:pPr>
    </w:p>
    <w:p w:rsidR="00E27C53" w:rsidRPr="00A6332C"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A6332C" w:rsidTr="005B3304">
        <w:trPr>
          <w:jc w:val="center"/>
        </w:trPr>
        <w:tc>
          <w:tcPr>
            <w:tcW w:w="567" w:type="dxa"/>
            <w:vAlign w:val="center"/>
          </w:tcPr>
          <w:p w:rsidR="00E27C53" w:rsidRPr="00A6332C" w:rsidRDefault="00E27C53" w:rsidP="005B3304">
            <w:pPr>
              <w:jc w:val="center"/>
              <w:rPr>
                <w:b/>
                <w:noProof/>
                <w:sz w:val="22"/>
                <w:szCs w:val="22"/>
              </w:rPr>
            </w:pPr>
            <w:r w:rsidRPr="00A6332C">
              <w:rPr>
                <w:b/>
                <w:noProof/>
                <w:sz w:val="22"/>
                <w:szCs w:val="22"/>
              </w:rPr>
              <w:t>РБ</w:t>
            </w:r>
          </w:p>
        </w:tc>
        <w:tc>
          <w:tcPr>
            <w:tcW w:w="2552" w:type="dxa"/>
            <w:vAlign w:val="center"/>
          </w:tcPr>
          <w:p w:rsidR="00E27C53" w:rsidRPr="00A6332C" w:rsidRDefault="00E27C53" w:rsidP="005B3304">
            <w:pPr>
              <w:jc w:val="center"/>
              <w:rPr>
                <w:b/>
                <w:noProof/>
                <w:sz w:val="22"/>
                <w:szCs w:val="22"/>
              </w:rPr>
            </w:pPr>
            <w:r w:rsidRPr="00A6332C">
              <w:rPr>
                <w:b/>
                <w:noProof/>
                <w:sz w:val="22"/>
                <w:szCs w:val="22"/>
              </w:rPr>
              <w:t>Јединична цена без ПДВ-а</w:t>
            </w:r>
          </w:p>
        </w:tc>
        <w:tc>
          <w:tcPr>
            <w:tcW w:w="2552" w:type="dxa"/>
            <w:vAlign w:val="center"/>
          </w:tcPr>
          <w:p w:rsidR="00E27C53" w:rsidRPr="00A6332C" w:rsidRDefault="00E27C53" w:rsidP="005B3304">
            <w:pPr>
              <w:jc w:val="center"/>
              <w:rPr>
                <w:b/>
                <w:noProof/>
                <w:sz w:val="22"/>
                <w:szCs w:val="22"/>
              </w:rPr>
            </w:pPr>
            <w:r w:rsidRPr="00A6332C">
              <w:rPr>
                <w:b/>
                <w:noProof/>
                <w:sz w:val="22"/>
                <w:szCs w:val="22"/>
              </w:rPr>
              <w:t>Јединична цена са ПДВ-ом</w:t>
            </w:r>
          </w:p>
        </w:tc>
        <w:tc>
          <w:tcPr>
            <w:tcW w:w="2552" w:type="dxa"/>
            <w:vAlign w:val="center"/>
          </w:tcPr>
          <w:p w:rsidR="00E27C53" w:rsidRPr="00A6332C" w:rsidRDefault="00E27C53" w:rsidP="005B3304">
            <w:pPr>
              <w:jc w:val="center"/>
              <w:rPr>
                <w:b/>
                <w:noProof/>
                <w:sz w:val="22"/>
                <w:szCs w:val="22"/>
              </w:rPr>
            </w:pPr>
            <w:r w:rsidRPr="00A6332C">
              <w:rPr>
                <w:b/>
                <w:noProof/>
                <w:sz w:val="22"/>
                <w:szCs w:val="22"/>
              </w:rPr>
              <w:t>Укупна цена без ПДВ-а</w:t>
            </w:r>
          </w:p>
        </w:tc>
        <w:tc>
          <w:tcPr>
            <w:tcW w:w="2552" w:type="dxa"/>
            <w:vAlign w:val="center"/>
          </w:tcPr>
          <w:p w:rsidR="00E27C53" w:rsidRPr="00A6332C" w:rsidRDefault="00E27C53" w:rsidP="005B3304">
            <w:pPr>
              <w:jc w:val="center"/>
              <w:rPr>
                <w:b/>
                <w:noProof/>
                <w:sz w:val="22"/>
                <w:szCs w:val="22"/>
              </w:rPr>
            </w:pPr>
            <w:r w:rsidRPr="00A6332C">
              <w:rPr>
                <w:b/>
                <w:noProof/>
                <w:sz w:val="22"/>
                <w:szCs w:val="22"/>
              </w:rPr>
              <w:t>Укупна цена са ПДВ-ом</w:t>
            </w:r>
          </w:p>
        </w:tc>
      </w:tr>
      <w:tr w:rsidR="00E27C53" w:rsidRPr="00A6332C" w:rsidTr="005B3304">
        <w:trPr>
          <w:jc w:val="center"/>
        </w:trPr>
        <w:tc>
          <w:tcPr>
            <w:tcW w:w="567" w:type="dxa"/>
            <w:vAlign w:val="center"/>
          </w:tcPr>
          <w:p w:rsidR="00E27C53" w:rsidRPr="00A6332C" w:rsidRDefault="00E27C53" w:rsidP="005B3304">
            <w:pPr>
              <w:jc w:val="center"/>
              <w:rPr>
                <w:b/>
                <w:noProof/>
                <w:sz w:val="22"/>
                <w:szCs w:val="22"/>
              </w:rPr>
            </w:pPr>
            <w:r w:rsidRPr="00A6332C">
              <w:rPr>
                <w:b/>
                <w:noProof/>
                <w:sz w:val="22"/>
                <w:szCs w:val="22"/>
              </w:rPr>
              <w:t>1.</w:t>
            </w: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r>
      <w:tr w:rsidR="00E27C53" w:rsidRPr="00A6332C" w:rsidTr="005B3304">
        <w:trPr>
          <w:jc w:val="center"/>
        </w:trPr>
        <w:tc>
          <w:tcPr>
            <w:tcW w:w="567" w:type="dxa"/>
            <w:vAlign w:val="center"/>
          </w:tcPr>
          <w:p w:rsidR="00E27C53" w:rsidRPr="00A6332C" w:rsidRDefault="00E27C53" w:rsidP="005B3304">
            <w:pPr>
              <w:jc w:val="center"/>
              <w:rPr>
                <w:b/>
                <w:noProof/>
                <w:sz w:val="22"/>
                <w:szCs w:val="22"/>
                <w:lang w:val="sr-Cyrl-RS"/>
              </w:rPr>
            </w:pPr>
            <w:r w:rsidRPr="00A6332C">
              <w:rPr>
                <w:b/>
                <w:noProof/>
                <w:sz w:val="22"/>
                <w:szCs w:val="22"/>
                <w:lang w:val="sr-Cyrl-RS"/>
              </w:rPr>
              <w:t>2.</w:t>
            </w: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r>
      <w:tr w:rsidR="00E27C53" w:rsidRPr="00A6332C" w:rsidTr="005B3304">
        <w:trPr>
          <w:jc w:val="center"/>
        </w:trPr>
        <w:tc>
          <w:tcPr>
            <w:tcW w:w="567" w:type="dxa"/>
            <w:vAlign w:val="center"/>
          </w:tcPr>
          <w:p w:rsidR="00E27C53" w:rsidRPr="00A6332C" w:rsidRDefault="00E27C53" w:rsidP="005B3304">
            <w:pPr>
              <w:jc w:val="center"/>
              <w:rPr>
                <w:b/>
                <w:noProof/>
                <w:sz w:val="22"/>
                <w:szCs w:val="22"/>
                <w:lang w:val="sr-Cyrl-RS"/>
              </w:rPr>
            </w:pPr>
            <w:r w:rsidRPr="00A6332C">
              <w:rPr>
                <w:b/>
                <w:noProof/>
                <w:sz w:val="22"/>
                <w:szCs w:val="22"/>
                <w:lang w:val="sr-Cyrl-RS"/>
              </w:rPr>
              <w:t>3.</w:t>
            </w: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r>
      <w:tr w:rsidR="00E27C53" w:rsidRPr="00A6332C" w:rsidTr="005B3304">
        <w:trPr>
          <w:jc w:val="center"/>
        </w:trPr>
        <w:tc>
          <w:tcPr>
            <w:tcW w:w="567" w:type="dxa"/>
            <w:vAlign w:val="center"/>
          </w:tcPr>
          <w:p w:rsidR="00E27C53" w:rsidRPr="00A6332C" w:rsidRDefault="00E27C53" w:rsidP="005B3304">
            <w:pPr>
              <w:jc w:val="center"/>
              <w:rPr>
                <w:b/>
                <w:noProof/>
                <w:sz w:val="22"/>
                <w:szCs w:val="22"/>
                <w:lang w:val="sr-Cyrl-RS"/>
              </w:rPr>
            </w:pPr>
            <w:r w:rsidRPr="00A6332C">
              <w:rPr>
                <w:b/>
                <w:noProof/>
                <w:sz w:val="22"/>
                <w:szCs w:val="22"/>
                <w:lang w:val="sr-Cyrl-RS"/>
              </w:rPr>
              <w:t>4.</w:t>
            </w: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r>
      <w:tr w:rsidR="00E27C53" w:rsidRPr="00A6332C" w:rsidTr="005B3304">
        <w:trPr>
          <w:jc w:val="center"/>
        </w:trPr>
        <w:tc>
          <w:tcPr>
            <w:tcW w:w="567" w:type="dxa"/>
            <w:vAlign w:val="center"/>
          </w:tcPr>
          <w:p w:rsidR="00E27C53" w:rsidRPr="00A6332C" w:rsidRDefault="00E27C53" w:rsidP="005B3304">
            <w:pPr>
              <w:jc w:val="center"/>
              <w:rPr>
                <w:b/>
                <w:noProof/>
                <w:sz w:val="22"/>
                <w:szCs w:val="22"/>
                <w:lang w:val="sr-Cyrl-RS"/>
              </w:rPr>
            </w:pPr>
            <w:r w:rsidRPr="00A6332C">
              <w:rPr>
                <w:b/>
                <w:noProof/>
                <w:sz w:val="22"/>
                <w:szCs w:val="22"/>
                <w:lang w:val="sr-Cyrl-RS"/>
              </w:rPr>
              <w:t>5.</w:t>
            </w: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c>
          <w:tcPr>
            <w:tcW w:w="2552" w:type="dxa"/>
            <w:vAlign w:val="center"/>
          </w:tcPr>
          <w:p w:rsidR="00E27C53" w:rsidRPr="00A6332C" w:rsidRDefault="00E27C53" w:rsidP="005B3304">
            <w:pPr>
              <w:jc w:val="center"/>
              <w:rPr>
                <w:b/>
                <w:noProof/>
                <w:sz w:val="22"/>
                <w:szCs w:val="22"/>
              </w:rPr>
            </w:pPr>
          </w:p>
        </w:tc>
      </w:tr>
    </w:tbl>
    <w:p w:rsidR="00E27C53" w:rsidRPr="00A6332C" w:rsidRDefault="00E27C53" w:rsidP="00E27C53">
      <w:pPr>
        <w:pStyle w:val="Default"/>
        <w:jc w:val="both"/>
        <w:rPr>
          <w:rFonts w:ascii="Times New Roman" w:hAnsi="Times New Roman" w:cs="Times New Roman"/>
          <w:i/>
          <w:iCs/>
          <w:color w:val="FF0000"/>
          <w:sz w:val="22"/>
          <w:szCs w:val="22"/>
        </w:rPr>
      </w:pPr>
    </w:p>
    <w:p w:rsidR="00E27C53" w:rsidRPr="00A6332C" w:rsidRDefault="00E27C53" w:rsidP="00E27C53">
      <w:pPr>
        <w:pStyle w:val="ListParagraph"/>
        <w:tabs>
          <w:tab w:val="left" w:pos="90"/>
        </w:tabs>
        <w:ind w:left="0"/>
        <w:jc w:val="both"/>
        <w:rPr>
          <w:bCs/>
          <w:iCs/>
          <w:sz w:val="22"/>
          <w:szCs w:val="22"/>
          <w:lang w:val="sr-Cyrl-CS"/>
        </w:rPr>
      </w:pPr>
      <w:r w:rsidRPr="00A6332C">
        <w:rPr>
          <w:bCs/>
          <w:iCs/>
          <w:sz w:val="22"/>
          <w:szCs w:val="22"/>
        </w:rPr>
        <w:t>Понуђач треба да попун</w:t>
      </w:r>
      <w:r w:rsidRPr="00A6332C">
        <w:rPr>
          <w:bCs/>
          <w:iCs/>
          <w:sz w:val="22"/>
          <w:szCs w:val="22"/>
          <w:lang w:val="sr-Cyrl-CS"/>
        </w:rPr>
        <w:t>и</w:t>
      </w:r>
      <w:r w:rsidRPr="00A6332C">
        <w:rPr>
          <w:bCs/>
          <w:iCs/>
          <w:sz w:val="22"/>
          <w:szCs w:val="22"/>
        </w:rPr>
        <w:t xml:space="preserve"> образац структуре цене </w:t>
      </w:r>
      <w:r w:rsidRPr="00A6332C">
        <w:rPr>
          <w:bCs/>
          <w:iCs/>
          <w:sz w:val="22"/>
          <w:szCs w:val="22"/>
          <w:lang w:val="sr-Cyrl-CS"/>
        </w:rPr>
        <w:t>на следећи начин</w:t>
      </w:r>
      <w:r w:rsidRPr="00A6332C">
        <w:rPr>
          <w:bCs/>
          <w:iCs/>
          <w:sz w:val="22"/>
          <w:szCs w:val="22"/>
        </w:rPr>
        <w:t>:</w:t>
      </w:r>
    </w:p>
    <w:p w:rsidR="00E27C53" w:rsidRPr="00A6332C"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A6332C">
        <w:rPr>
          <w:bCs/>
          <w:iCs/>
          <w:sz w:val="22"/>
          <w:szCs w:val="22"/>
          <w:lang w:val="sr-Cyrl-CS"/>
        </w:rPr>
        <w:t xml:space="preserve">у колони </w:t>
      </w:r>
      <w:r w:rsidRPr="00A6332C">
        <w:rPr>
          <w:bCs/>
          <w:iCs/>
          <w:sz w:val="22"/>
          <w:szCs w:val="22"/>
        </w:rPr>
        <w:t>2. уписати јединичну цену без ПДВ-а</w:t>
      </w:r>
      <w:r w:rsidRPr="00A6332C">
        <w:rPr>
          <w:bCs/>
          <w:iCs/>
          <w:sz w:val="22"/>
          <w:szCs w:val="22"/>
          <w:lang w:val="sr-Cyrl-RS"/>
        </w:rPr>
        <w:t>,</w:t>
      </w:r>
      <w:r w:rsidRPr="00A6332C">
        <w:rPr>
          <w:bCs/>
          <w:iCs/>
          <w:sz w:val="22"/>
          <w:szCs w:val="22"/>
        </w:rPr>
        <w:t xml:space="preserve"> </w:t>
      </w:r>
      <w:r w:rsidRPr="00A6332C">
        <w:rPr>
          <w:noProof/>
          <w:sz w:val="22"/>
          <w:szCs w:val="22"/>
        </w:rPr>
        <w:t>за сваку ставку из Обрасца понуде</w:t>
      </w:r>
      <w:r w:rsidRPr="00A6332C">
        <w:rPr>
          <w:bCs/>
          <w:iCs/>
          <w:sz w:val="22"/>
          <w:szCs w:val="22"/>
        </w:rPr>
        <w:t>;</w:t>
      </w:r>
    </w:p>
    <w:p w:rsidR="00E27C53" w:rsidRPr="00A6332C"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A6332C">
        <w:rPr>
          <w:bCs/>
          <w:iCs/>
          <w:sz w:val="22"/>
          <w:szCs w:val="22"/>
          <w:lang w:val="sr-Cyrl-CS"/>
        </w:rPr>
        <w:t xml:space="preserve">у колони </w:t>
      </w:r>
      <w:r w:rsidRPr="00A6332C">
        <w:rPr>
          <w:bCs/>
          <w:iCs/>
          <w:sz w:val="22"/>
          <w:szCs w:val="22"/>
        </w:rPr>
        <w:t>3. уписати јединичну цену са ПДВ-ом</w:t>
      </w:r>
      <w:r w:rsidRPr="00A6332C">
        <w:rPr>
          <w:bCs/>
          <w:iCs/>
          <w:sz w:val="22"/>
          <w:szCs w:val="22"/>
          <w:lang w:val="sr-Cyrl-RS"/>
        </w:rPr>
        <w:t>,</w:t>
      </w:r>
      <w:r w:rsidRPr="00A6332C">
        <w:rPr>
          <w:bCs/>
          <w:iCs/>
          <w:sz w:val="22"/>
          <w:szCs w:val="22"/>
        </w:rPr>
        <w:t xml:space="preserve"> </w:t>
      </w:r>
      <w:r w:rsidRPr="00A6332C">
        <w:rPr>
          <w:noProof/>
          <w:sz w:val="22"/>
          <w:szCs w:val="22"/>
        </w:rPr>
        <w:t>за сваку ставку из Обрасца понуде</w:t>
      </w:r>
      <w:r w:rsidRPr="00A6332C">
        <w:rPr>
          <w:bCs/>
          <w:iCs/>
          <w:sz w:val="22"/>
          <w:szCs w:val="22"/>
        </w:rPr>
        <w:t>;</w:t>
      </w:r>
    </w:p>
    <w:p w:rsidR="00E27C53" w:rsidRPr="00A6332C"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A6332C">
        <w:rPr>
          <w:bCs/>
          <w:iCs/>
          <w:sz w:val="22"/>
          <w:szCs w:val="22"/>
          <w:lang w:val="sr-Cyrl-RS"/>
        </w:rPr>
        <w:t xml:space="preserve">у колони 4. уписати </w:t>
      </w:r>
      <w:r w:rsidRPr="00A6332C">
        <w:rPr>
          <w:bCs/>
          <w:iCs/>
          <w:sz w:val="22"/>
          <w:szCs w:val="22"/>
        </w:rPr>
        <w:t xml:space="preserve">укупну цену без ПДВ-а </w:t>
      </w:r>
      <w:r w:rsidRPr="00A6332C">
        <w:rPr>
          <w:noProof/>
          <w:sz w:val="22"/>
          <w:szCs w:val="22"/>
        </w:rPr>
        <w:t>за сваку ставку из Обрасца понуде</w:t>
      </w:r>
      <w:r w:rsidRPr="00A6332C">
        <w:rPr>
          <w:noProof/>
          <w:sz w:val="22"/>
          <w:szCs w:val="22"/>
          <w:lang w:val="sr-Cyrl-RS"/>
        </w:rPr>
        <w:t xml:space="preserve"> (јединична цена без ПДВ-а помножено са количином)</w:t>
      </w:r>
    </w:p>
    <w:p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A6332C">
        <w:rPr>
          <w:bCs/>
          <w:iCs/>
          <w:sz w:val="22"/>
          <w:szCs w:val="22"/>
          <w:lang w:val="sr-Cyrl-RS"/>
        </w:rPr>
        <w:t xml:space="preserve">у колони 5. уписати </w:t>
      </w:r>
      <w:r w:rsidRPr="00A6332C">
        <w:rPr>
          <w:bCs/>
          <w:iCs/>
          <w:sz w:val="22"/>
          <w:szCs w:val="22"/>
        </w:rPr>
        <w:t xml:space="preserve">укупна цена </w:t>
      </w:r>
      <w:r w:rsidRPr="00A6332C">
        <w:rPr>
          <w:bCs/>
          <w:iCs/>
          <w:sz w:val="22"/>
          <w:szCs w:val="22"/>
          <w:lang w:val="sr-Cyrl-RS"/>
        </w:rPr>
        <w:t>са</w:t>
      </w:r>
      <w:r w:rsidRPr="00A6332C">
        <w:rPr>
          <w:bCs/>
          <w:iCs/>
          <w:sz w:val="22"/>
          <w:szCs w:val="22"/>
        </w:rPr>
        <w:t xml:space="preserve"> ПДВ-ом </w:t>
      </w:r>
      <w:r w:rsidRPr="00A6332C">
        <w:rPr>
          <w:noProof/>
          <w:sz w:val="22"/>
          <w:szCs w:val="22"/>
        </w:rPr>
        <w:t>за сваку ставку из Обрасца понуде</w:t>
      </w:r>
      <w:r w:rsidRPr="00A6332C">
        <w:rPr>
          <w:noProof/>
          <w:sz w:val="22"/>
          <w:szCs w:val="22"/>
          <w:lang w:val="sr-Cyrl-RS"/>
        </w:rPr>
        <w:t xml:space="preserve"> (јединична цена </w:t>
      </w:r>
      <w:r w:rsidR="00166DF2" w:rsidRPr="00A6332C">
        <w:rPr>
          <w:noProof/>
          <w:sz w:val="22"/>
          <w:szCs w:val="22"/>
          <w:lang w:val="sr-Cyrl-RS"/>
        </w:rPr>
        <w:t>са</w:t>
      </w:r>
      <w:r w:rsidRPr="00A6332C">
        <w:rPr>
          <w:noProof/>
          <w:sz w:val="22"/>
          <w:szCs w:val="22"/>
          <w:lang w:val="sr-Cyrl-RS"/>
        </w:rPr>
        <w:t xml:space="preserve"> ПДВ-</w:t>
      </w:r>
      <w:r w:rsidR="00166DF2" w:rsidRPr="00A6332C">
        <w:rPr>
          <w:noProof/>
          <w:sz w:val="22"/>
          <w:szCs w:val="22"/>
          <w:lang w:val="sr-Cyrl-RS"/>
        </w:rPr>
        <w:t>ом</w:t>
      </w:r>
      <w:r w:rsidRPr="00A6332C">
        <w:rPr>
          <w:noProof/>
          <w:sz w:val="22"/>
          <w:szCs w:val="22"/>
          <w:lang w:val="sr-Cyrl-RS"/>
        </w:rPr>
        <w:t xml:space="preserve"> помножено</w:t>
      </w:r>
      <w:r>
        <w:rPr>
          <w:noProof/>
          <w:sz w:val="22"/>
          <w:szCs w:val="22"/>
          <w:lang w:val="sr-Cyrl-RS"/>
        </w:rPr>
        <w:t xml:space="preserve"> са количином)</w:t>
      </w:r>
    </w:p>
    <w:p w:rsidR="00E27C53" w:rsidRPr="00284225" w:rsidRDefault="00E27C53" w:rsidP="00E27C53">
      <w:pPr>
        <w:pStyle w:val="ListParagraph"/>
        <w:tabs>
          <w:tab w:val="left" w:pos="90"/>
        </w:tabs>
        <w:suppressAutoHyphens/>
        <w:spacing w:line="100" w:lineRule="atLeast"/>
        <w:contextualSpacing w:val="0"/>
        <w:jc w:val="both"/>
        <w:rPr>
          <w:sz w:val="22"/>
          <w:szCs w:val="22"/>
        </w:rPr>
      </w:pPr>
    </w:p>
    <w:p w:rsidR="00E27C53" w:rsidRPr="00284225" w:rsidRDefault="00E27C53" w:rsidP="00E27C53">
      <w:pPr>
        <w:jc w:val="center"/>
        <w:rPr>
          <w:b/>
          <w:noProof/>
          <w:sz w:val="22"/>
          <w:szCs w:val="22"/>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Pr="00284225"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p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5B3304">
        <w:tc>
          <w:tcPr>
            <w:tcW w:w="3095" w:type="dxa"/>
            <w:tcBorders>
              <w:bottom w:val="single" w:sz="4" w:space="0" w:color="auto"/>
            </w:tcBorders>
          </w:tcPr>
          <w:p w:rsidR="00E27C53" w:rsidRPr="00CF619E" w:rsidRDefault="00E27C53" w:rsidP="005B3304">
            <w:pPr>
              <w:rPr>
                <w:bCs/>
                <w:iCs/>
                <w:noProof/>
                <w:lang w:val="sr-Cyrl-CS"/>
              </w:rPr>
            </w:pPr>
          </w:p>
        </w:tc>
        <w:tc>
          <w:tcPr>
            <w:tcW w:w="3095" w:type="dxa"/>
          </w:tcPr>
          <w:p w:rsidR="00E27C53" w:rsidRPr="00CF619E" w:rsidRDefault="00E27C53" w:rsidP="005B3304">
            <w:pPr>
              <w:rPr>
                <w:bCs/>
                <w:iCs/>
                <w:noProof/>
                <w:lang w:val="sr-Cyrl-CS"/>
              </w:rPr>
            </w:pPr>
          </w:p>
        </w:tc>
        <w:tc>
          <w:tcPr>
            <w:tcW w:w="3096" w:type="dxa"/>
            <w:tcBorders>
              <w:bottom w:val="single" w:sz="4" w:space="0" w:color="auto"/>
            </w:tcBorders>
          </w:tcPr>
          <w:p w:rsidR="00E27C53" w:rsidRPr="00CF619E" w:rsidRDefault="00E27C53" w:rsidP="005B3304">
            <w:pPr>
              <w:rPr>
                <w:bCs/>
                <w:iCs/>
                <w:noProof/>
                <w:lang w:val="sr-Cyrl-CS"/>
              </w:rPr>
            </w:pPr>
          </w:p>
        </w:tc>
      </w:tr>
      <w:tr w:rsidR="00E27C53" w:rsidRPr="00CF619E" w:rsidTr="005B3304">
        <w:tc>
          <w:tcPr>
            <w:tcW w:w="3095" w:type="dxa"/>
            <w:tcBorders>
              <w:top w:val="single" w:sz="4" w:space="0" w:color="auto"/>
            </w:tcBorders>
          </w:tcPr>
          <w:p w:rsidR="00E27C53" w:rsidRPr="00CF619E" w:rsidRDefault="00E27C53" w:rsidP="005B3304">
            <w:pPr>
              <w:jc w:val="center"/>
              <w:rPr>
                <w:bCs/>
                <w:iCs/>
                <w:noProof/>
                <w:lang w:val="sr-Cyrl-CS"/>
              </w:rPr>
            </w:pPr>
            <w:r w:rsidRPr="00CF619E">
              <w:rPr>
                <w:bCs/>
                <w:iCs/>
                <w:noProof/>
                <w:lang w:val="hr-HR"/>
              </w:rPr>
              <w:t>ДАТУМ</w:t>
            </w:r>
          </w:p>
        </w:tc>
        <w:tc>
          <w:tcPr>
            <w:tcW w:w="3095" w:type="dxa"/>
          </w:tcPr>
          <w:p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rsidTr="005B3304">
        <w:tc>
          <w:tcPr>
            <w:tcW w:w="3095" w:type="dxa"/>
          </w:tcPr>
          <w:p w:rsidR="00E27C53" w:rsidRPr="00CF619E" w:rsidRDefault="00E27C53" w:rsidP="005B3304">
            <w:pPr>
              <w:rPr>
                <w:bCs/>
                <w:iCs/>
                <w:noProof/>
                <w:lang w:val="hr-HR"/>
              </w:rPr>
            </w:pPr>
          </w:p>
        </w:tc>
        <w:tc>
          <w:tcPr>
            <w:tcW w:w="3095" w:type="dxa"/>
          </w:tcPr>
          <w:p w:rsidR="00E27C53" w:rsidRPr="00CF619E" w:rsidRDefault="00E27C53" w:rsidP="005B3304">
            <w:pPr>
              <w:rPr>
                <w:bCs/>
                <w:iCs/>
                <w:noProof/>
                <w:lang w:val="hr-HR"/>
              </w:rPr>
            </w:pPr>
          </w:p>
        </w:tc>
        <w:tc>
          <w:tcPr>
            <w:tcW w:w="3096" w:type="dxa"/>
            <w:tcBorders>
              <w:bottom w:val="single" w:sz="4" w:space="0" w:color="auto"/>
            </w:tcBorders>
          </w:tcPr>
          <w:p w:rsidR="00E27C53" w:rsidRPr="00CF619E" w:rsidRDefault="00E27C53" w:rsidP="005B3304">
            <w:pPr>
              <w:rPr>
                <w:bCs/>
                <w:iCs/>
                <w:noProof/>
                <w:lang w:val="sr-Cyrl-CS"/>
              </w:rPr>
            </w:pPr>
          </w:p>
          <w:p w:rsidR="00E27C53" w:rsidRPr="00CF619E" w:rsidRDefault="00E27C53" w:rsidP="005B3304">
            <w:pPr>
              <w:rPr>
                <w:bCs/>
                <w:iCs/>
                <w:noProof/>
                <w:lang w:val="sr-Cyrl-CS"/>
              </w:rPr>
            </w:pPr>
          </w:p>
        </w:tc>
      </w:tr>
      <w:tr w:rsidR="00E27C53" w:rsidRPr="00CF619E" w:rsidTr="005B3304">
        <w:tc>
          <w:tcPr>
            <w:tcW w:w="3095" w:type="dxa"/>
          </w:tcPr>
          <w:p w:rsidR="00E27C53" w:rsidRPr="00CF619E" w:rsidRDefault="00E27C53" w:rsidP="005B3304">
            <w:pPr>
              <w:rPr>
                <w:bCs/>
                <w:iCs/>
                <w:noProof/>
                <w:lang w:val="hr-HR"/>
              </w:rPr>
            </w:pPr>
          </w:p>
        </w:tc>
        <w:tc>
          <w:tcPr>
            <w:tcW w:w="3095" w:type="dxa"/>
          </w:tcPr>
          <w:p w:rsidR="00E27C53" w:rsidRPr="00CF619E" w:rsidRDefault="00E27C53" w:rsidP="005B3304">
            <w:pPr>
              <w:rPr>
                <w:bCs/>
                <w:iCs/>
                <w:noProof/>
                <w:lang w:val="hr-HR"/>
              </w:rPr>
            </w:pPr>
          </w:p>
        </w:tc>
        <w:tc>
          <w:tcPr>
            <w:tcW w:w="3096" w:type="dxa"/>
            <w:tcBorders>
              <w:top w:val="single" w:sz="4" w:space="0" w:color="auto"/>
            </w:tcBorders>
          </w:tcPr>
          <w:p w:rsidR="00E27C53" w:rsidRDefault="00E27C53" w:rsidP="005B3304">
            <w:pPr>
              <w:jc w:val="center"/>
              <w:rPr>
                <w:bCs/>
                <w:iCs/>
                <w:noProof/>
                <w:lang w:val="sr-Cyrl-RS"/>
              </w:rPr>
            </w:pPr>
            <w:r w:rsidRPr="00CF619E">
              <w:rPr>
                <w:bCs/>
                <w:iCs/>
                <w:noProof/>
              </w:rPr>
              <w:t>ПОТПИС</w:t>
            </w:r>
          </w:p>
          <w:p w:rsidR="00A6332C" w:rsidRDefault="00A6332C" w:rsidP="005B3304">
            <w:pPr>
              <w:jc w:val="center"/>
              <w:rPr>
                <w:bCs/>
                <w:iCs/>
                <w:noProof/>
                <w:lang w:val="sr-Cyrl-RS"/>
              </w:rPr>
            </w:pPr>
          </w:p>
          <w:p w:rsidR="00A6332C" w:rsidRDefault="00A6332C" w:rsidP="005B3304">
            <w:pPr>
              <w:jc w:val="center"/>
              <w:rPr>
                <w:bCs/>
                <w:iCs/>
                <w:noProof/>
                <w:lang w:val="sr-Cyrl-RS"/>
              </w:rPr>
            </w:pPr>
          </w:p>
          <w:p w:rsidR="00A6332C" w:rsidRDefault="00A6332C" w:rsidP="005B3304">
            <w:pPr>
              <w:jc w:val="center"/>
              <w:rPr>
                <w:bCs/>
                <w:iCs/>
                <w:noProof/>
                <w:lang w:val="sr-Cyrl-RS"/>
              </w:rPr>
            </w:pPr>
          </w:p>
          <w:p w:rsidR="00A6332C" w:rsidRDefault="00A6332C" w:rsidP="005B3304">
            <w:pPr>
              <w:jc w:val="center"/>
              <w:rPr>
                <w:bCs/>
                <w:iCs/>
                <w:noProof/>
                <w:lang w:val="sr-Cyrl-RS"/>
              </w:rPr>
            </w:pPr>
          </w:p>
          <w:p w:rsidR="00A6332C" w:rsidRDefault="00A6332C" w:rsidP="005B3304">
            <w:pPr>
              <w:jc w:val="center"/>
              <w:rPr>
                <w:bCs/>
                <w:iCs/>
                <w:noProof/>
                <w:lang w:val="sr-Cyrl-RS"/>
              </w:rPr>
            </w:pPr>
          </w:p>
          <w:p w:rsidR="00A6332C" w:rsidRDefault="00A6332C" w:rsidP="005B3304">
            <w:pPr>
              <w:jc w:val="center"/>
              <w:rPr>
                <w:bCs/>
                <w:iCs/>
                <w:noProof/>
                <w:lang w:val="sr-Cyrl-RS"/>
              </w:rPr>
            </w:pPr>
          </w:p>
          <w:p w:rsidR="00A6332C" w:rsidRDefault="00A6332C" w:rsidP="005B3304">
            <w:pPr>
              <w:jc w:val="center"/>
              <w:rPr>
                <w:bCs/>
                <w:iCs/>
                <w:noProof/>
                <w:lang w:val="sr-Cyrl-RS"/>
              </w:rPr>
            </w:pPr>
          </w:p>
          <w:p w:rsidR="00A6332C" w:rsidRDefault="00A6332C" w:rsidP="005B3304">
            <w:pPr>
              <w:jc w:val="center"/>
              <w:rPr>
                <w:bCs/>
                <w:iCs/>
                <w:noProof/>
                <w:lang w:val="sr-Cyrl-RS"/>
              </w:rPr>
            </w:pPr>
          </w:p>
          <w:p w:rsidR="00A6332C" w:rsidRPr="00A6332C" w:rsidRDefault="00A6332C" w:rsidP="005B3304">
            <w:pPr>
              <w:jc w:val="center"/>
              <w:rPr>
                <w:bCs/>
                <w:iCs/>
                <w:noProof/>
                <w:lang w:val="sr-Cyrl-RS"/>
              </w:rPr>
            </w:pPr>
          </w:p>
        </w:tc>
      </w:tr>
    </w:tbl>
    <w:p w:rsidR="00E27C53" w:rsidRPr="00CC366C" w:rsidRDefault="00E27C53" w:rsidP="002576AA">
      <w:pPr>
        <w:pStyle w:val="Heading1"/>
        <w:numPr>
          <w:ilvl w:val="0"/>
          <w:numId w:val="15"/>
        </w:numPr>
        <w:jc w:val="center"/>
      </w:pPr>
      <w:bookmarkStart w:id="136" w:name="_Toc375826013"/>
      <w:bookmarkStart w:id="137" w:name="_Toc389030820"/>
      <w:bookmarkStart w:id="138" w:name="_Toc448222244"/>
      <w:bookmarkStart w:id="139" w:name="_Toc477327716"/>
      <w:bookmarkStart w:id="140" w:name="_Toc477327999"/>
      <w:bookmarkStart w:id="141" w:name="_Toc477328728"/>
      <w:bookmarkStart w:id="142" w:name="_Toc477329199"/>
      <w:bookmarkStart w:id="143" w:name="_Toc42690078"/>
      <w:r w:rsidRPr="00CC366C">
        <w:lastRenderedPageBreak/>
        <w:t>ОБРАЗАЦ ТРОШКОВА ПРИПРЕМЕ ПОНУДЕ</w:t>
      </w:r>
      <w:bookmarkEnd w:id="136"/>
      <w:bookmarkEnd w:id="137"/>
      <w:bookmarkEnd w:id="138"/>
      <w:bookmarkEnd w:id="139"/>
      <w:bookmarkEnd w:id="140"/>
      <w:bookmarkEnd w:id="141"/>
      <w:bookmarkEnd w:id="142"/>
      <w:bookmarkEnd w:id="143"/>
    </w:p>
    <w:p w:rsidR="00E27C53" w:rsidRDefault="00E27C53" w:rsidP="00E27C53">
      <w:pPr>
        <w:spacing w:before="100" w:beforeAutospacing="1" w:line="210" w:lineRule="atLeast"/>
        <w:ind w:left="360"/>
        <w:jc w:val="both"/>
        <w:rPr>
          <w:noProof/>
        </w:rPr>
      </w:pPr>
    </w:p>
    <w:p w:rsidR="00E27C53" w:rsidRDefault="00E27C53" w:rsidP="00E27C53">
      <w:pPr>
        <w:spacing w:before="100" w:beforeAutospacing="1" w:line="210" w:lineRule="atLeast"/>
        <w:ind w:left="360"/>
        <w:jc w:val="both"/>
        <w:rPr>
          <w:noProof/>
        </w:rPr>
      </w:pPr>
    </w:p>
    <w:p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E27C53" w:rsidRDefault="00E27C53" w:rsidP="00E27C53">
      <w:pPr>
        <w:ind w:firstLine="720"/>
        <w:jc w:val="both"/>
        <w:rPr>
          <w:lang w:val="sr-Cyrl-CS"/>
        </w:rPr>
      </w:pPr>
    </w:p>
    <w:p w:rsidR="00E27C53" w:rsidRDefault="00E27C53" w:rsidP="00E27C53">
      <w:pPr>
        <w:jc w:val="both"/>
        <w:rPr>
          <w:lang w:val="sr-Cyrl-CS"/>
        </w:rPr>
      </w:pPr>
      <w:proofErr w:type="gramStart"/>
      <w:r w:rsidRPr="00AE1407">
        <w:t>у</w:t>
      </w:r>
      <w:proofErr w:type="gramEnd"/>
      <w:r w:rsidRPr="00AE1407">
        <w:t xml:space="preserve"> поступку јавне набавке </w:t>
      </w:r>
    </w:p>
    <w:p w:rsidR="00E27C53" w:rsidRDefault="00E27C53" w:rsidP="00E27C53">
      <w:pPr>
        <w:jc w:val="both"/>
        <w:rPr>
          <w:lang w:val="sr-Cyrl-CS"/>
        </w:rPr>
      </w:pPr>
    </w:p>
    <w:p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rsidTr="005B3304">
        <w:tc>
          <w:tcPr>
            <w:tcW w:w="5610" w:type="dxa"/>
            <w:tcBorders>
              <w:top w:val="single" w:sz="4" w:space="0" w:color="000000"/>
              <w:left w:val="single" w:sz="4" w:space="0" w:color="000000"/>
              <w:bottom w:val="single" w:sz="4" w:space="0" w:color="000000"/>
            </w:tcBorders>
            <w:shd w:val="clear" w:color="auto" w:fill="auto"/>
            <w:vAlign w:val="center"/>
          </w:tcPr>
          <w:p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rsidTr="005B3304">
        <w:trPr>
          <w:trHeight w:val="558"/>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r>
      <w:tr w:rsidR="00E27C53" w:rsidRPr="00CF619E" w:rsidTr="005B3304">
        <w:trPr>
          <w:trHeight w:val="566"/>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r>
      <w:tr w:rsidR="00E27C53" w:rsidRPr="00CF619E" w:rsidTr="005B3304">
        <w:trPr>
          <w:trHeight w:val="561"/>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r>
      <w:tr w:rsidR="00E27C53" w:rsidRPr="00CF619E" w:rsidTr="005B3304">
        <w:trPr>
          <w:trHeight w:val="555"/>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r>
      <w:tr w:rsidR="00E27C53" w:rsidRPr="00CF619E" w:rsidTr="005B3304">
        <w:trPr>
          <w:trHeight w:val="549"/>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r>
      <w:tr w:rsidR="00E27C53" w:rsidRPr="00CF619E" w:rsidTr="005B3304">
        <w:trPr>
          <w:trHeight w:val="556"/>
        </w:trPr>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r>
      <w:tr w:rsidR="00E27C53" w:rsidRPr="00CF619E" w:rsidTr="005B3304">
        <w:tc>
          <w:tcPr>
            <w:tcW w:w="5610" w:type="dxa"/>
            <w:tcBorders>
              <w:top w:val="single" w:sz="4" w:space="0" w:color="000000"/>
              <w:left w:val="single" w:sz="4" w:space="0" w:color="000000"/>
              <w:bottom w:val="single" w:sz="4" w:space="0" w:color="000000"/>
            </w:tcBorders>
            <w:shd w:val="clear" w:color="auto" w:fill="auto"/>
          </w:tcPr>
          <w:p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E27C53" w:rsidRPr="00CF619E" w:rsidRDefault="00E27C53" w:rsidP="005B3304">
            <w:pPr>
              <w:spacing w:before="100" w:beforeAutospacing="1" w:line="210" w:lineRule="atLeast"/>
              <w:ind w:left="360"/>
              <w:jc w:val="both"/>
              <w:rPr>
                <w:b/>
                <w:noProof/>
              </w:rPr>
            </w:pPr>
          </w:p>
        </w:tc>
      </w:tr>
    </w:tbl>
    <w:p w:rsidR="00E27C53" w:rsidRDefault="00E27C53" w:rsidP="00E27C53">
      <w:pPr>
        <w:rPr>
          <w:b/>
          <w:noProof/>
        </w:rPr>
      </w:pPr>
    </w:p>
    <w:p w:rsidR="00E27C53" w:rsidRDefault="00E27C53" w:rsidP="00E27C53">
      <w:pPr>
        <w:rPr>
          <w:b/>
          <w:noProof/>
        </w:rPr>
      </w:pPr>
      <w:r>
        <w:rPr>
          <w:b/>
          <w:noProof/>
        </w:rPr>
        <w:t>Напомене</w:t>
      </w:r>
      <w:r w:rsidRPr="00CF619E">
        <w:rPr>
          <w:b/>
          <w:noProof/>
        </w:rPr>
        <w:t xml:space="preserve">: </w:t>
      </w:r>
    </w:p>
    <w:p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p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rsidTr="005B3304">
        <w:tc>
          <w:tcPr>
            <w:tcW w:w="3095" w:type="dxa"/>
            <w:tcBorders>
              <w:bottom w:val="single" w:sz="4" w:space="0" w:color="auto"/>
            </w:tcBorders>
          </w:tcPr>
          <w:p w:rsidR="00E27C53" w:rsidRPr="00CF619E" w:rsidRDefault="00E27C53" w:rsidP="005B3304">
            <w:pPr>
              <w:rPr>
                <w:bCs/>
                <w:iCs/>
                <w:noProof/>
                <w:lang w:val="sr-Cyrl-CS"/>
              </w:rPr>
            </w:pPr>
          </w:p>
        </w:tc>
        <w:tc>
          <w:tcPr>
            <w:tcW w:w="3095" w:type="dxa"/>
          </w:tcPr>
          <w:p w:rsidR="00E27C53" w:rsidRPr="00CF619E" w:rsidRDefault="00E27C53" w:rsidP="005B3304">
            <w:pPr>
              <w:rPr>
                <w:bCs/>
                <w:iCs/>
                <w:noProof/>
                <w:lang w:val="sr-Cyrl-CS"/>
              </w:rPr>
            </w:pPr>
          </w:p>
        </w:tc>
        <w:tc>
          <w:tcPr>
            <w:tcW w:w="3096" w:type="dxa"/>
            <w:tcBorders>
              <w:bottom w:val="single" w:sz="4" w:space="0" w:color="auto"/>
            </w:tcBorders>
          </w:tcPr>
          <w:p w:rsidR="00E27C53" w:rsidRPr="00CF619E" w:rsidRDefault="00E27C53" w:rsidP="005B3304">
            <w:pPr>
              <w:rPr>
                <w:bCs/>
                <w:iCs/>
                <w:noProof/>
                <w:lang w:val="sr-Cyrl-CS"/>
              </w:rPr>
            </w:pPr>
          </w:p>
        </w:tc>
      </w:tr>
      <w:tr w:rsidR="00E27C53" w:rsidRPr="00CF619E" w:rsidTr="005B3304">
        <w:tc>
          <w:tcPr>
            <w:tcW w:w="3095" w:type="dxa"/>
            <w:tcBorders>
              <w:top w:val="single" w:sz="4" w:space="0" w:color="auto"/>
            </w:tcBorders>
          </w:tcPr>
          <w:p w:rsidR="00E27C53" w:rsidRPr="00CF619E" w:rsidRDefault="00E27C53" w:rsidP="005B3304">
            <w:pPr>
              <w:jc w:val="center"/>
              <w:rPr>
                <w:bCs/>
                <w:iCs/>
                <w:noProof/>
                <w:lang w:val="sr-Cyrl-CS"/>
              </w:rPr>
            </w:pPr>
            <w:r w:rsidRPr="00CF619E">
              <w:rPr>
                <w:bCs/>
                <w:iCs/>
                <w:noProof/>
                <w:lang w:val="hr-HR"/>
              </w:rPr>
              <w:t>ДАТУМ</w:t>
            </w:r>
          </w:p>
        </w:tc>
        <w:tc>
          <w:tcPr>
            <w:tcW w:w="3095" w:type="dxa"/>
          </w:tcPr>
          <w:p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rsidTr="005B3304">
        <w:tc>
          <w:tcPr>
            <w:tcW w:w="3095" w:type="dxa"/>
          </w:tcPr>
          <w:p w:rsidR="00E27C53" w:rsidRPr="00CF619E" w:rsidRDefault="00E27C53" w:rsidP="005B3304">
            <w:pPr>
              <w:rPr>
                <w:bCs/>
                <w:iCs/>
                <w:noProof/>
                <w:lang w:val="hr-HR"/>
              </w:rPr>
            </w:pPr>
          </w:p>
        </w:tc>
        <w:tc>
          <w:tcPr>
            <w:tcW w:w="3095" w:type="dxa"/>
          </w:tcPr>
          <w:p w:rsidR="00E27C53" w:rsidRPr="00CF619E" w:rsidRDefault="00E27C53" w:rsidP="005B3304">
            <w:pPr>
              <w:rPr>
                <w:bCs/>
                <w:iCs/>
                <w:noProof/>
                <w:lang w:val="hr-HR"/>
              </w:rPr>
            </w:pPr>
          </w:p>
        </w:tc>
        <w:tc>
          <w:tcPr>
            <w:tcW w:w="3096" w:type="dxa"/>
            <w:tcBorders>
              <w:bottom w:val="single" w:sz="4" w:space="0" w:color="auto"/>
            </w:tcBorders>
          </w:tcPr>
          <w:p w:rsidR="00E27C53" w:rsidRPr="00CF619E" w:rsidRDefault="00E27C53" w:rsidP="005B3304">
            <w:pPr>
              <w:rPr>
                <w:bCs/>
                <w:iCs/>
                <w:noProof/>
                <w:lang w:val="sr-Cyrl-CS"/>
              </w:rPr>
            </w:pPr>
          </w:p>
          <w:p w:rsidR="00E27C53" w:rsidRPr="00CF619E" w:rsidRDefault="00E27C53" w:rsidP="005B3304">
            <w:pPr>
              <w:rPr>
                <w:bCs/>
                <w:iCs/>
                <w:noProof/>
                <w:lang w:val="sr-Cyrl-CS"/>
              </w:rPr>
            </w:pPr>
          </w:p>
        </w:tc>
      </w:tr>
      <w:tr w:rsidR="00E27C53" w:rsidRPr="00CF619E" w:rsidTr="005B3304">
        <w:tc>
          <w:tcPr>
            <w:tcW w:w="3095" w:type="dxa"/>
          </w:tcPr>
          <w:p w:rsidR="00E27C53" w:rsidRPr="00CF619E" w:rsidRDefault="00E27C53" w:rsidP="005B3304">
            <w:pPr>
              <w:rPr>
                <w:bCs/>
                <w:iCs/>
                <w:noProof/>
                <w:lang w:val="hr-HR"/>
              </w:rPr>
            </w:pPr>
          </w:p>
        </w:tc>
        <w:tc>
          <w:tcPr>
            <w:tcW w:w="3095" w:type="dxa"/>
          </w:tcPr>
          <w:p w:rsidR="00E27C53" w:rsidRPr="00CF619E" w:rsidRDefault="00E27C53" w:rsidP="005B3304">
            <w:pPr>
              <w:rPr>
                <w:bCs/>
                <w:iCs/>
                <w:noProof/>
                <w:lang w:val="hr-HR"/>
              </w:rPr>
            </w:pPr>
          </w:p>
        </w:tc>
        <w:tc>
          <w:tcPr>
            <w:tcW w:w="3096" w:type="dxa"/>
            <w:tcBorders>
              <w:top w:val="single" w:sz="4" w:space="0" w:color="auto"/>
            </w:tcBorders>
          </w:tcPr>
          <w:p w:rsidR="00E27C53" w:rsidRPr="00CF619E" w:rsidRDefault="00E27C53" w:rsidP="005B3304">
            <w:pPr>
              <w:jc w:val="center"/>
              <w:rPr>
                <w:bCs/>
                <w:iCs/>
                <w:noProof/>
                <w:lang w:val="sr-Cyrl-CS"/>
              </w:rPr>
            </w:pPr>
            <w:r w:rsidRPr="00CF619E">
              <w:rPr>
                <w:bCs/>
                <w:iCs/>
                <w:noProof/>
              </w:rPr>
              <w:t>ПОТПИС</w:t>
            </w:r>
          </w:p>
        </w:tc>
      </w:tr>
    </w:tbl>
    <w:p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rsidR="00E27C53" w:rsidRPr="00BD205C" w:rsidRDefault="00E27C53" w:rsidP="002576AA">
      <w:pPr>
        <w:pStyle w:val="Heading1"/>
        <w:numPr>
          <w:ilvl w:val="0"/>
          <w:numId w:val="15"/>
        </w:numPr>
        <w:jc w:val="center"/>
      </w:pPr>
      <w:bookmarkStart w:id="144" w:name="_Toc375826014"/>
      <w:bookmarkStart w:id="145" w:name="_Toc389030821"/>
      <w:bookmarkStart w:id="146" w:name="_Toc448222245"/>
      <w:bookmarkStart w:id="147" w:name="_Toc477327717"/>
      <w:bookmarkStart w:id="148" w:name="_Toc477328000"/>
      <w:bookmarkStart w:id="149" w:name="_Toc477328729"/>
      <w:bookmarkStart w:id="150" w:name="_Toc477329200"/>
      <w:bookmarkStart w:id="151" w:name="_Toc42690079"/>
      <w:r w:rsidRPr="00BD205C">
        <w:lastRenderedPageBreak/>
        <w:t>ОБРАЗАЦ ПОНУДЕ</w:t>
      </w:r>
      <w:bookmarkEnd w:id="144"/>
      <w:bookmarkEnd w:id="145"/>
      <w:bookmarkEnd w:id="146"/>
      <w:bookmarkEnd w:id="147"/>
      <w:bookmarkEnd w:id="148"/>
      <w:bookmarkEnd w:id="149"/>
      <w:bookmarkEnd w:id="150"/>
      <w:bookmarkEnd w:id="151"/>
    </w:p>
    <w:p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rsidTr="005B3304">
        <w:trPr>
          <w:trHeight w:val="229"/>
        </w:trPr>
        <w:tc>
          <w:tcPr>
            <w:tcW w:w="5245" w:type="dxa"/>
            <w:tcBorders>
              <w:right w:val="single" w:sz="4" w:space="0" w:color="auto"/>
            </w:tcBorders>
            <w:vAlign w:val="center"/>
          </w:tcPr>
          <w:p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E27C53" w:rsidRPr="00D51194" w:rsidRDefault="00A6332C" w:rsidP="005B3304">
            <w:pPr>
              <w:rPr>
                <w:noProof/>
                <w:lang w:val="sr-Cyrl-RS"/>
              </w:rPr>
            </w:pPr>
            <w:r w:rsidRPr="00775C45">
              <w:rPr>
                <w:noProof/>
                <w:lang w:val="sr-Cyrl-RS"/>
              </w:rPr>
              <w:t>147-20-О Сервис и одржавање медицинске опреме произвођача ''</w:t>
            </w:r>
            <w:r w:rsidRPr="00775C45">
              <w:rPr>
                <w:noProof/>
                <w:lang w:val="en-US"/>
              </w:rPr>
              <w:t>Siemens</w:t>
            </w:r>
            <w:r w:rsidRPr="00775C45">
              <w:rPr>
                <w:noProof/>
                <w:lang w:val="sr-Cyrl-RS"/>
              </w:rPr>
              <w:t xml:space="preserve">'' (РТГ апарат – </w:t>
            </w:r>
            <w:r w:rsidRPr="00775C45">
              <w:rPr>
                <w:noProof/>
                <w:lang w:val="en-US"/>
              </w:rPr>
              <w:t>Luminos dRF Max</w:t>
            </w:r>
            <w:r w:rsidRPr="00775C45">
              <w:rPr>
                <w:noProof/>
                <w:lang w:val="sr-Cyrl-RS"/>
              </w:rPr>
              <w:t xml:space="preserve"> и портабилни УЗ апарат – </w:t>
            </w:r>
            <w:r w:rsidRPr="00775C45">
              <w:rPr>
                <w:noProof/>
                <w:lang w:val="en-US"/>
              </w:rPr>
              <w:t>P</w:t>
            </w:r>
            <w:r w:rsidRPr="00775C45">
              <w:rPr>
                <w:noProof/>
                <w:lang w:val="sr-Cyrl-RS"/>
              </w:rPr>
              <w:t xml:space="preserve"> 500 </w:t>
            </w:r>
            <w:r w:rsidRPr="00775C45">
              <w:rPr>
                <w:noProof/>
                <w:lang w:val="en-US"/>
              </w:rPr>
              <w:t>Spare parts</w:t>
            </w:r>
            <w:r w:rsidRPr="00775C45">
              <w:rPr>
                <w:noProof/>
                <w:lang w:val="sr-Cyrl-RS"/>
              </w:rPr>
              <w:t>) за потребе Клиничког центра Војводине</w:t>
            </w:r>
          </w:p>
        </w:tc>
      </w:tr>
      <w:tr w:rsidR="00E27C53" w:rsidRPr="00AE1407" w:rsidTr="005B3304">
        <w:tc>
          <w:tcPr>
            <w:tcW w:w="5245" w:type="dxa"/>
          </w:tcPr>
          <w:p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rsidR="00E27C53" w:rsidRPr="00AE1407" w:rsidRDefault="00E27C53" w:rsidP="005B3304">
            <w:pPr>
              <w:jc w:val="right"/>
              <w:rPr>
                <w:noProof/>
              </w:rPr>
            </w:pPr>
          </w:p>
        </w:tc>
        <w:tc>
          <w:tcPr>
            <w:tcW w:w="2977" w:type="dxa"/>
            <w:tcBorders>
              <w:top w:val="inset" w:sz="6" w:space="0" w:color="auto"/>
            </w:tcBorders>
          </w:tcPr>
          <w:p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rsidR="00E27C53" w:rsidRPr="00AE1407" w:rsidRDefault="00E27C53" w:rsidP="005B3304">
            <w:pPr>
              <w:jc w:val="right"/>
              <w:rPr>
                <w:b/>
                <w:noProof/>
              </w:rPr>
            </w:pPr>
          </w:p>
        </w:tc>
      </w:tr>
      <w:tr w:rsidR="00E27C53" w:rsidRPr="00AE1407" w:rsidTr="005B3304">
        <w:tc>
          <w:tcPr>
            <w:tcW w:w="15310" w:type="dxa"/>
            <w:gridSpan w:val="6"/>
          </w:tcPr>
          <w:p w:rsidR="00E27C53" w:rsidRPr="00AE1407" w:rsidRDefault="00E27C53" w:rsidP="005B3304">
            <w:pPr>
              <w:jc w:val="center"/>
              <w:rPr>
                <w:b/>
                <w:noProof/>
              </w:rPr>
            </w:pPr>
            <w:r w:rsidRPr="00AE1407">
              <w:rPr>
                <w:b/>
                <w:noProof/>
              </w:rPr>
              <w:br w:type="page"/>
              <w:t>Општи подаци о понуђачу</w:t>
            </w:r>
          </w:p>
        </w:tc>
      </w:tr>
      <w:tr w:rsidR="00E27C53" w:rsidRPr="00AE1407" w:rsidTr="005B3304">
        <w:tc>
          <w:tcPr>
            <w:tcW w:w="5245" w:type="dxa"/>
            <w:vAlign w:val="center"/>
          </w:tcPr>
          <w:p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rsidR="00E27C53" w:rsidRPr="00AE1407" w:rsidRDefault="00E27C53" w:rsidP="005B3304">
            <w:pPr>
              <w:rPr>
                <w:b/>
                <w:noProof/>
              </w:rPr>
            </w:pPr>
          </w:p>
        </w:tc>
      </w:tr>
      <w:tr w:rsidR="00E27C53" w:rsidRPr="00AE1407" w:rsidTr="005B3304">
        <w:tc>
          <w:tcPr>
            <w:tcW w:w="5245" w:type="dxa"/>
            <w:vAlign w:val="center"/>
          </w:tcPr>
          <w:p w:rsidR="00E27C53" w:rsidRPr="00AE1407" w:rsidRDefault="00E27C53" w:rsidP="005B3304">
            <w:pPr>
              <w:rPr>
                <w:b/>
                <w:noProof/>
              </w:rPr>
            </w:pPr>
            <w:r w:rsidRPr="00AE1407">
              <w:rPr>
                <w:noProof/>
              </w:rPr>
              <w:t>Адреса седишта</w:t>
            </w:r>
          </w:p>
        </w:tc>
        <w:tc>
          <w:tcPr>
            <w:tcW w:w="10065" w:type="dxa"/>
            <w:gridSpan w:val="5"/>
          </w:tcPr>
          <w:p w:rsidR="00E27C53" w:rsidRPr="00AE1407" w:rsidRDefault="00E27C53" w:rsidP="005B3304">
            <w:pPr>
              <w:rPr>
                <w:b/>
                <w:noProof/>
              </w:rPr>
            </w:pPr>
          </w:p>
        </w:tc>
      </w:tr>
      <w:tr w:rsidR="00E27C53" w:rsidRPr="00AE1407" w:rsidTr="005B3304">
        <w:tc>
          <w:tcPr>
            <w:tcW w:w="5245" w:type="dxa"/>
            <w:vAlign w:val="center"/>
          </w:tcPr>
          <w:p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rsidR="00E27C53" w:rsidRPr="00AE1407" w:rsidRDefault="00E27C53" w:rsidP="005B3304">
            <w:pPr>
              <w:rPr>
                <w:b/>
                <w:noProof/>
              </w:rPr>
            </w:pPr>
          </w:p>
        </w:tc>
        <w:tc>
          <w:tcPr>
            <w:tcW w:w="3508" w:type="dxa"/>
            <w:gridSpan w:val="2"/>
            <w:vAlign w:val="center"/>
          </w:tcPr>
          <w:p w:rsidR="00E27C53" w:rsidRPr="00AE1407" w:rsidRDefault="00E27C53" w:rsidP="005B3304">
            <w:pPr>
              <w:jc w:val="right"/>
              <w:rPr>
                <w:b/>
                <w:noProof/>
              </w:rPr>
            </w:pPr>
            <w:r w:rsidRPr="00AE1407">
              <w:rPr>
                <w:noProof/>
              </w:rPr>
              <w:t xml:space="preserve">Матични број </w:t>
            </w:r>
          </w:p>
        </w:tc>
        <w:tc>
          <w:tcPr>
            <w:tcW w:w="3155" w:type="dxa"/>
          </w:tcPr>
          <w:p w:rsidR="00E27C53" w:rsidRPr="00AE1407" w:rsidRDefault="00E27C53" w:rsidP="005B3304">
            <w:pPr>
              <w:jc w:val="right"/>
              <w:rPr>
                <w:b/>
                <w:noProof/>
              </w:rPr>
            </w:pPr>
          </w:p>
        </w:tc>
      </w:tr>
      <w:tr w:rsidR="00E27C53" w:rsidRPr="00AE1407" w:rsidTr="005B3304">
        <w:tc>
          <w:tcPr>
            <w:tcW w:w="5245" w:type="dxa"/>
            <w:vAlign w:val="center"/>
          </w:tcPr>
          <w:p w:rsidR="00E27C53" w:rsidRPr="00AE1407" w:rsidRDefault="00E27C53" w:rsidP="005B3304">
            <w:pPr>
              <w:rPr>
                <w:b/>
                <w:noProof/>
              </w:rPr>
            </w:pPr>
            <w:r w:rsidRPr="00AE1407">
              <w:rPr>
                <w:noProof/>
              </w:rPr>
              <w:t>Телефон/факс</w:t>
            </w:r>
          </w:p>
        </w:tc>
        <w:tc>
          <w:tcPr>
            <w:tcW w:w="3402" w:type="dxa"/>
            <w:gridSpan w:val="2"/>
          </w:tcPr>
          <w:p w:rsidR="00E27C53" w:rsidRPr="00AE1407" w:rsidRDefault="00E27C53" w:rsidP="005B3304">
            <w:pPr>
              <w:rPr>
                <w:b/>
                <w:noProof/>
              </w:rPr>
            </w:pPr>
          </w:p>
        </w:tc>
        <w:tc>
          <w:tcPr>
            <w:tcW w:w="3508" w:type="dxa"/>
            <w:gridSpan w:val="2"/>
            <w:vAlign w:val="center"/>
          </w:tcPr>
          <w:p w:rsidR="00E27C53" w:rsidRPr="00AE1407" w:rsidRDefault="00E27C53" w:rsidP="005B3304">
            <w:pPr>
              <w:jc w:val="right"/>
              <w:rPr>
                <w:b/>
                <w:noProof/>
              </w:rPr>
            </w:pPr>
            <w:r w:rsidRPr="00AE1407">
              <w:rPr>
                <w:noProof/>
              </w:rPr>
              <w:t>Порески идентификациони број</w:t>
            </w:r>
          </w:p>
        </w:tc>
        <w:tc>
          <w:tcPr>
            <w:tcW w:w="3155" w:type="dxa"/>
          </w:tcPr>
          <w:p w:rsidR="00E27C53" w:rsidRPr="00AE1407" w:rsidRDefault="00E27C53" w:rsidP="005B3304">
            <w:pPr>
              <w:jc w:val="right"/>
              <w:rPr>
                <w:b/>
                <w:noProof/>
              </w:rPr>
            </w:pPr>
          </w:p>
        </w:tc>
      </w:tr>
      <w:tr w:rsidR="00E27C53" w:rsidRPr="00AE1407" w:rsidTr="005B3304">
        <w:tc>
          <w:tcPr>
            <w:tcW w:w="5245" w:type="dxa"/>
            <w:vAlign w:val="center"/>
          </w:tcPr>
          <w:p w:rsidR="00E27C53" w:rsidRPr="00AE1407" w:rsidRDefault="00E27C53" w:rsidP="005B3304">
            <w:pPr>
              <w:rPr>
                <w:b/>
                <w:noProof/>
              </w:rPr>
            </w:pPr>
            <w:r>
              <w:rPr>
                <w:noProof/>
              </w:rPr>
              <w:t>Е-мејл</w:t>
            </w:r>
          </w:p>
        </w:tc>
        <w:tc>
          <w:tcPr>
            <w:tcW w:w="3402" w:type="dxa"/>
            <w:gridSpan w:val="2"/>
          </w:tcPr>
          <w:p w:rsidR="00E27C53" w:rsidRPr="00AE1407" w:rsidRDefault="00E27C53" w:rsidP="005B3304">
            <w:pPr>
              <w:rPr>
                <w:b/>
                <w:noProof/>
              </w:rPr>
            </w:pPr>
          </w:p>
        </w:tc>
        <w:tc>
          <w:tcPr>
            <w:tcW w:w="3508" w:type="dxa"/>
            <w:gridSpan w:val="2"/>
            <w:vAlign w:val="center"/>
          </w:tcPr>
          <w:p w:rsidR="00E27C53" w:rsidRPr="00AE1407" w:rsidRDefault="00E27C53" w:rsidP="005B3304">
            <w:pPr>
              <w:jc w:val="right"/>
              <w:rPr>
                <w:noProof/>
              </w:rPr>
            </w:pPr>
            <w:r w:rsidRPr="00AE1407">
              <w:rPr>
                <w:noProof/>
              </w:rPr>
              <w:t>Регистарски број</w:t>
            </w:r>
          </w:p>
        </w:tc>
        <w:tc>
          <w:tcPr>
            <w:tcW w:w="3155" w:type="dxa"/>
          </w:tcPr>
          <w:p w:rsidR="00E27C53" w:rsidRPr="00AE1407" w:rsidRDefault="00E27C53" w:rsidP="005B3304">
            <w:pPr>
              <w:jc w:val="right"/>
              <w:rPr>
                <w:b/>
                <w:noProof/>
              </w:rPr>
            </w:pPr>
          </w:p>
        </w:tc>
      </w:tr>
      <w:tr w:rsidR="00E27C53" w:rsidRPr="00AE1407" w:rsidTr="005B3304">
        <w:tc>
          <w:tcPr>
            <w:tcW w:w="5245" w:type="dxa"/>
            <w:vAlign w:val="center"/>
          </w:tcPr>
          <w:p w:rsidR="00E27C53" w:rsidRPr="00AE1407" w:rsidRDefault="00E27C53" w:rsidP="00A6332C">
            <w:pPr>
              <w:rPr>
                <w:noProof/>
              </w:rPr>
            </w:pPr>
            <w:r w:rsidRPr="00380975">
              <w:rPr>
                <w:noProof/>
              </w:rPr>
              <w:t>Овлашћено лице, које ће потписати Уговор</w:t>
            </w:r>
          </w:p>
        </w:tc>
        <w:tc>
          <w:tcPr>
            <w:tcW w:w="3402" w:type="dxa"/>
            <w:gridSpan w:val="2"/>
          </w:tcPr>
          <w:p w:rsidR="00E27C53" w:rsidRPr="00AE1407" w:rsidRDefault="00E27C53" w:rsidP="005B3304">
            <w:pPr>
              <w:rPr>
                <w:b/>
                <w:noProof/>
              </w:rPr>
            </w:pPr>
          </w:p>
        </w:tc>
        <w:tc>
          <w:tcPr>
            <w:tcW w:w="3508" w:type="dxa"/>
            <w:gridSpan w:val="2"/>
            <w:vAlign w:val="center"/>
          </w:tcPr>
          <w:p w:rsidR="00E27C53" w:rsidRPr="00AE1407" w:rsidRDefault="00E27C53" w:rsidP="005B3304">
            <w:pPr>
              <w:jc w:val="right"/>
              <w:rPr>
                <w:noProof/>
              </w:rPr>
            </w:pPr>
            <w:r w:rsidRPr="00AE1407">
              <w:rPr>
                <w:noProof/>
              </w:rPr>
              <w:t>Шифра делатности</w:t>
            </w:r>
          </w:p>
        </w:tc>
        <w:tc>
          <w:tcPr>
            <w:tcW w:w="3155" w:type="dxa"/>
          </w:tcPr>
          <w:p w:rsidR="00E27C53" w:rsidRPr="00AE1407" w:rsidRDefault="00E27C53" w:rsidP="005B3304">
            <w:pPr>
              <w:jc w:val="right"/>
              <w:rPr>
                <w:b/>
                <w:noProof/>
              </w:rPr>
            </w:pPr>
          </w:p>
        </w:tc>
      </w:tr>
      <w:tr w:rsidR="00E27C53" w:rsidRPr="00AE1407" w:rsidTr="005B3304">
        <w:trPr>
          <w:trHeight w:val="345"/>
        </w:trPr>
        <w:tc>
          <w:tcPr>
            <w:tcW w:w="5245" w:type="dxa"/>
            <w:vMerge w:val="restart"/>
            <w:vAlign w:val="center"/>
          </w:tcPr>
          <w:p w:rsidR="00E27C53" w:rsidRPr="00A6332C" w:rsidRDefault="00E27C53" w:rsidP="005B3304">
            <w:pPr>
              <w:rPr>
                <w:b/>
                <w:noProof/>
              </w:rPr>
            </w:pPr>
            <w:r w:rsidRPr="00A6332C">
              <w:rPr>
                <w:b/>
                <w:noProof/>
              </w:rPr>
              <w:br w:type="page"/>
            </w:r>
            <w:r w:rsidRPr="00A6332C">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rsidR="00E27C53" w:rsidRPr="00A6332C" w:rsidRDefault="00E27C53" w:rsidP="005B3304">
            <w:pPr>
              <w:rPr>
                <w:b/>
                <w:noProof/>
              </w:rPr>
            </w:pPr>
          </w:p>
        </w:tc>
        <w:tc>
          <w:tcPr>
            <w:tcW w:w="3508" w:type="dxa"/>
            <w:gridSpan w:val="2"/>
            <w:vAlign w:val="center"/>
          </w:tcPr>
          <w:p w:rsidR="00E27C53" w:rsidRPr="00A6332C" w:rsidRDefault="00F66834" w:rsidP="005B3304">
            <w:pPr>
              <w:jc w:val="right"/>
              <w:rPr>
                <w:noProof/>
                <w:lang w:val="sr-Cyrl-CS"/>
              </w:rPr>
            </w:pPr>
            <w:r w:rsidRPr="00A6332C">
              <w:rPr>
                <w:noProof/>
              </w:rPr>
              <w:t>Жиро рачун</w:t>
            </w:r>
          </w:p>
        </w:tc>
        <w:tc>
          <w:tcPr>
            <w:tcW w:w="3155" w:type="dxa"/>
            <w:vAlign w:val="center"/>
          </w:tcPr>
          <w:p w:rsidR="00E27C53" w:rsidRPr="00A6332C" w:rsidRDefault="00E27C53" w:rsidP="005B3304">
            <w:pPr>
              <w:rPr>
                <w:b/>
                <w:noProof/>
              </w:rPr>
            </w:pPr>
          </w:p>
        </w:tc>
      </w:tr>
      <w:tr w:rsidR="00E27C53" w:rsidRPr="00AE1407" w:rsidTr="005B3304">
        <w:trPr>
          <w:trHeight w:val="344"/>
        </w:trPr>
        <w:tc>
          <w:tcPr>
            <w:tcW w:w="5245" w:type="dxa"/>
            <w:vMerge/>
          </w:tcPr>
          <w:p w:rsidR="00E27C53" w:rsidRPr="00A6332C" w:rsidRDefault="00E27C53" w:rsidP="005B3304">
            <w:pPr>
              <w:rPr>
                <w:b/>
                <w:noProof/>
              </w:rPr>
            </w:pPr>
          </w:p>
        </w:tc>
        <w:tc>
          <w:tcPr>
            <w:tcW w:w="3402" w:type="dxa"/>
            <w:gridSpan w:val="2"/>
            <w:vMerge/>
          </w:tcPr>
          <w:p w:rsidR="00E27C53" w:rsidRPr="00A6332C" w:rsidRDefault="00E27C53" w:rsidP="005B3304">
            <w:pPr>
              <w:rPr>
                <w:b/>
                <w:noProof/>
              </w:rPr>
            </w:pPr>
          </w:p>
        </w:tc>
        <w:tc>
          <w:tcPr>
            <w:tcW w:w="3508" w:type="dxa"/>
            <w:gridSpan w:val="2"/>
            <w:vAlign w:val="center"/>
          </w:tcPr>
          <w:p w:rsidR="00E27C53" w:rsidRPr="00A6332C" w:rsidRDefault="00F66834" w:rsidP="005B3304">
            <w:pPr>
              <w:jc w:val="right"/>
              <w:rPr>
                <w:noProof/>
              </w:rPr>
            </w:pPr>
            <w:r w:rsidRPr="00A6332C">
              <w:rPr>
                <w:noProof/>
                <w:lang w:val="sr-Cyrl-RS"/>
              </w:rPr>
              <w:t>Н</w:t>
            </w:r>
            <w:r w:rsidR="00E27C53" w:rsidRPr="00A6332C">
              <w:rPr>
                <w:noProof/>
              </w:rPr>
              <w:t>азив банке</w:t>
            </w:r>
          </w:p>
        </w:tc>
        <w:tc>
          <w:tcPr>
            <w:tcW w:w="3155" w:type="dxa"/>
          </w:tcPr>
          <w:p w:rsidR="00E27C53" w:rsidRPr="00A6332C" w:rsidRDefault="00E27C53" w:rsidP="005B3304">
            <w:pPr>
              <w:jc w:val="right"/>
              <w:rPr>
                <w:b/>
                <w:noProof/>
              </w:rPr>
            </w:pPr>
          </w:p>
        </w:tc>
      </w:tr>
      <w:tr w:rsidR="00E27C53" w:rsidRPr="00AE1407" w:rsidTr="005B3304">
        <w:tc>
          <w:tcPr>
            <w:tcW w:w="15310" w:type="dxa"/>
            <w:gridSpan w:val="6"/>
          </w:tcPr>
          <w:p w:rsidR="00E27C53" w:rsidRPr="00A6332C" w:rsidRDefault="00E27C53" w:rsidP="00A6332C">
            <w:pPr>
              <w:jc w:val="center"/>
              <w:rPr>
                <w:b/>
                <w:noProof/>
              </w:rPr>
            </w:pPr>
            <w:r w:rsidRPr="00A6332C">
              <w:rPr>
                <w:b/>
                <w:noProof/>
              </w:rPr>
              <w:t>Остали подаци које наручилац сматра релевантним за закључење уговора</w:t>
            </w:r>
          </w:p>
        </w:tc>
      </w:tr>
      <w:tr w:rsidR="00E27C53" w:rsidRPr="00AE1407" w:rsidTr="005B3304">
        <w:tc>
          <w:tcPr>
            <w:tcW w:w="5245" w:type="dxa"/>
            <w:vMerge w:val="restart"/>
            <w:vAlign w:val="center"/>
          </w:tcPr>
          <w:p w:rsidR="00E27C53" w:rsidRPr="00AE1407" w:rsidRDefault="00E27C53" w:rsidP="005B3304">
            <w:pPr>
              <w:rPr>
                <w:noProof/>
              </w:rPr>
            </w:pPr>
            <w:r w:rsidRPr="00AE1407">
              <w:rPr>
                <w:noProof/>
              </w:rPr>
              <w:t>Начин подношења понуде (заокружити)</w:t>
            </w:r>
          </w:p>
        </w:tc>
        <w:tc>
          <w:tcPr>
            <w:tcW w:w="426" w:type="dxa"/>
          </w:tcPr>
          <w:p w:rsidR="00E27C53" w:rsidRPr="00AE1407" w:rsidRDefault="00E27C53" w:rsidP="005B3304">
            <w:pPr>
              <w:rPr>
                <w:noProof/>
              </w:rPr>
            </w:pPr>
            <w:r w:rsidRPr="00AE1407">
              <w:rPr>
                <w:noProof/>
              </w:rPr>
              <w:t>а</w:t>
            </w:r>
          </w:p>
        </w:tc>
        <w:tc>
          <w:tcPr>
            <w:tcW w:w="9639" w:type="dxa"/>
            <w:gridSpan w:val="4"/>
          </w:tcPr>
          <w:p w:rsidR="00E27C53" w:rsidRPr="00AE1407" w:rsidRDefault="00E27C53" w:rsidP="005B3304">
            <w:pPr>
              <w:rPr>
                <w:noProof/>
              </w:rPr>
            </w:pPr>
            <w:r w:rsidRPr="00AE1407">
              <w:rPr>
                <w:noProof/>
              </w:rPr>
              <w:t>Самостална понуда</w:t>
            </w:r>
          </w:p>
        </w:tc>
      </w:tr>
      <w:tr w:rsidR="00E27C53" w:rsidRPr="00AE1407" w:rsidTr="005B3304">
        <w:tc>
          <w:tcPr>
            <w:tcW w:w="5245" w:type="dxa"/>
            <w:vMerge/>
          </w:tcPr>
          <w:p w:rsidR="00E27C53" w:rsidRPr="00AE1407" w:rsidRDefault="00E27C53" w:rsidP="005B3304">
            <w:pPr>
              <w:rPr>
                <w:b/>
                <w:noProof/>
              </w:rPr>
            </w:pPr>
          </w:p>
        </w:tc>
        <w:tc>
          <w:tcPr>
            <w:tcW w:w="426" w:type="dxa"/>
          </w:tcPr>
          <w:p w:rsidR="00E27C53" w:rsidRPr="00AE1407" w:rsidRDefault="00E27C53" w:rsidP="005B3304">
            <w:pPr>
              <w:rPr>
                <w:noProof/>
              </w:rPr>
            </w:pPr>
            <w:r w:rsidRPr="00AE1407">
              <w:rPr>
                <w:noProof/>
              </w:rPr>
              <w:t>б</w:t>
            </w:r>
          </w:p>
        </w:tc>
        <w:tc>
          <w:tcPr>
            <w:tcW w:w="9639" w:type="dxa"/>
            <w:gridSpan w:val="4"/>
          </w:tcPr>
          <w:p w:rsidR="00E27C53" w:rsidRPr="00AE1407" w:rsidRDefault="00E27C53" w:rsidP="005B3304">
            <w:pPr>
              <w:rPr>
                <w:noProof/>
              </w:rPr>
            </w:pPr>
            <w:r w:rsidRPr="00AE1407">
              <w:rPr>
                <w:noProof/>
              </w:rPr>
              <w:t>Заједничка понуда</w:t>
            </w:r>
          </w:p>
        </w:tc>
      </w:tr>
      <w:tr w:rsidR="00E27C53" w:rsidRPr="00AE1407" w:rsidTr="005B3304">
        <w:tc>
          <w:tcPr>
            <w:tcW w:w="5245" w:type="dxa"/>
            <w:vMerge/>
          </w:tcPr>
          <w:p w:rsidR="00E27C53" w:rsidRPr="00AE1407" w:rsidRDefault="00E27C53" w:rsidP="005B3304">
            <w:pPr>
              <w:rPr>
                <w:b/>
                <w:noProof/>
              </w:rPr>
            </w:pPr>
          </w:p>
        </w:tc>
        <w:tc>
          <w:tcPr>
            <w:tcW w:w="426" w:type="dxa"/>
          </w:tcPr>
          <w:p w:rsidR="00E27C53" w:rsidRPr="00AE1407" w:rsidRDefault="00E27C53" w:rsidP="005B3304">
            <w:pPr>
              <w:rPr>
                <w:noProof/>
              </w:rPr>
            </w:pPr>
            <w:r w:rsidRPr="00AE1407">
              <w:rPr>
                <w:noProof/>
              </w:rPr>
              <w:t>в</w:t>
            </w:r>
          </w:p>
        </w:tc>
        <w:tc>
          <w:tcPr>
            <w:tcW w:w="9639" w:type="dxa"/>
            <w:gridSpan w:val="4"/>
          </w:tcPr>
          <w:p w:rsidR="00E27C53" w:rsidRPr="00AE1407" w:rsidRDefault="00E27C53" w:rsidP="005B3304">
            <w:pPr>
              <w:rPr>
                <w:noProof/>
              </w:rPr>
            </w:pPr>
            <w:r w:rsidRPr="00AE1407">
              <w:rPr>
                <w:noProof/>
              </w:rPr>
              <w:t>Понуда са подизвођачем</w:t>
            </w:r>
          </w:p>
        </w:tc>
      </w:tr>
      <w:tr w:rsidR="00E27C53" w:rsidRPr="009E1C54" w:rsidTr="005B3304">
        <w:trPr>
          <w:trHeight w:val="293"/>
        </w:trPr>
        <w:tc>
          <w:tcPr>
            <w:tcW w:w="5245" w:type="dxa"/>
          </w:tcPr>
          <w:p w:rsidR="00E27C53" w:rsidRPr="00A6332C" w:rsidRDefault="00E27C53" w:rsidP="005B3304">
            <w:pPr>
              <w:rPr>
                <w:noProof/>
              </w:rPr>
            </w:pPr>
            <w:r w:rsidRPr="00A6332C">
              <w:t>Начин, рок и услови плаћања</w:t>
            </w:r>
          </w:p>
        </w:tc>
        <w:tc>
          <w:tcPr>
            <w:tcW w:w="10065" w:type="dxa"/>
            <w:gridSpan w:val="5"/>
          </w:tcPr>
          <w:p w:rsidR="00E27C53" w:rsidRPr="009E1C54" w:rsidRDefault="00E27C53" w:rsidP="005B3304">
            <w:pPr>
              <w:rPr>
                <w:b/>
                <w:noProof/>
                <w:highlight w:val="yellow"/>
              </w:rPr>
            </w:pPr>
          </w:p>
        </w:tc>
      </w:tr>
      <w:tr w:rsidR="00E27C53" w:rsidRPr="009E1C54" w:rsidTr="005B3304">
        <w:trPr>
          <w:trHeight w:val="283"/>
        </w:trPr>
        <w:tc>
          <w:tcPr>
            <w:tcW w:w="5245" w:type="dxa"/>
          </w:tcPr>
          <w:p w:rsidR="00E27C53" w:rsidRPr="00A6332C" w:rsidRDefault="00E27C53" w:rsidP="005B3304">
            <w:pPr>
              <w:rPr>
                <w:noProof/>
              </w:rPr>
            </w:pPr>
            <w:r w:rsidRPr="00A6332C">
              <w:t>Гарантни рок  на услугу</w:t>
            </w:r>
          </w:p>
        </w:tc>
        <w:tc>
          <w:tcPr>
            <w:tcW w:w="10065" w:type="dxa"/>
            <w:gridSpan w:val="5"/>
          </w:tcPr>
          <w:p w:rsidR="00E27C53" w:rsidRPr="009E1C54" w:rsidRDefault="00E27C53" w:rsidP="005B3304">
            <w:pPr>
              <w:rPr>
                <w:b/>
                <w:noProof/>
                <w:highlight w:val="yellow"/>
              </w:rPr>
            </w:pPr>
          </w:p>
        </w:tc>
      </w:tr>
      <w:tr w:rsidR="00E27C53" w:rsidRPr="009E1C54" w:rsidTr="005B3304">
        <w:trPr>
          <w:trHeight w:val="283"/>
        </w:trPr>
        <w:tc>
          <w:tcPr>
            <w:tcW w:w="5245" w:type="dxa"/>
          </w:tcPr>
          <w:p w:rsidR="00E27C53" w:rsidRPr="00A6332C" w:rsidRDefault="00E27C53" w:rsidP="005B3304">
            <w:r w:rsidRPr="00A6332C">
              <w:t xml:space="preserve">Гарантни рок  </w:t>
            </w:r>
            <w:r w:rsidRPr="0066771C">
              <w:t>на оригиналне резервне</w:t>
            </w:r>
            <w:r w:rsidRPr="00A6332C">
              <w:t xml:space="preserve"> делове</w:t>
            </w:r>
          </w:p>
        </w:tc>
        <w:tc>
          <w:tcPr>
            <w:tcW w:w="10065" w:type="dxa"/>
            <w:gridSpan w:val="5"/>
          </w:tcPr>
          <w:p w:rsidR="00E27C53" w:rsidRPr="009E1C54" w:rsidRDefault="00E27C53" w:rsidP="005B3304">
            <w:pPr>
              <w:rPr>
                <w:b/>
                <w:noProof/>
                <w:highlight w:val="yellow"/>
              </w:rPr>
            </w:pPr>
          </w:p>
        </w:tc>
      </w:tr>
      <w:tr w:rsidR="00E27C53" w:rsidRPr="009E1C54" w:rsidTr="005B3304">
        <w:trPr>
          <w:trHeight w:val="283"/>
        </w:trPr>
        <w:tc>
          <w:tcPr>
            <w:tcW w:w="5245" w:type="dxa"/>
          </w:tcPr>
          <w:p w:rsidR="00E27C53" w:rsidRPr="009E1C54" w:rsidRDefault="00E27C53" w:rsidP="00A6332C">
            <w:pPr>
              <w:rPr>
                <w:noProof/>
                <w:highlight w:val="yellow"/>
                <w:lang w:val="sr-Cyrl-RS"/>
              </w:rPr>
            </w:pPr>
            <w:r w:rsidRPr="00A6332C">
              <w:t xml:space="preserve">Рок извршења </w:t>
            </w:r>
            <w:r w:rsidR="00A6332C" w:rsidRPr="00A6332C">
              <w:rPr>
                <w:lang w:val="sr-Cyrl-RS"/>
              </w:rPr>
              <w:t>предметне услуге</w:t>
            </w:r>
          </w:p>
        </w:tc>
        <w:tc>
          <w:tcPr>
            <w:tcW w:w="10065" w:type="dxa"/>
            <w:gridSpan w:val="5"/>
          </w:tcPr>
          <w:p w:rsidR="00E27C53" w:rsidRPr="009E1C54" w:rsidRDefault="00E27C53" w:rsidP="005B3304">
            <w:pPr>
              <w:rPr>
                <w:b/>
                <w:noProof/>
                <w:highlight w:val="yellow"/>
              </w:rPr>
            </w:pPr>
          </w:p>
        </w:tc>
      </w:tr>
      <w:tr w:rsidR="00E27C53" w:rsidRPr="009E1C54" w:rsidTr="005B3304">
        <w:trPr>
          <w:trHeight w:val="283"/>
        </w:trPr>
        <w:tc>
          <w:tcPr>
            <w:tcW w:w="5245" w:type="dxa"/>
          </w:tcPr>
          <w:p w:rsidR="00E27C53" w:rsidRPr="0066771C" w:rsidRDefault="00E27C53" w:rsidP="005B3304">
            <w:r w:rsidRPr="0066771C">
              <w:rPr>
                <w:bCs/>
                <w:lang w:val="sr-Latn-CS"/>
              </w:rPr>
              <w:t>Рок извршења са заменом оригиналног резервног дела којег понуђач нема на лагеру</w:t>
            </w:r>
          </w:p>
        </w:tc>
        <w:tc>
          <w:tcPr>
            <w:tcW w:w="10065" w:type="dxa"/>
            <w:gridSpan w:val="5"/>
          </w:tcPr>
          <w:p w:rsidR="00E27C53" w:rsidRPr="0066771C" w:rsidRDefault="00E27C53" w:rsidP="005B3304">
            <w:pPr>
              <w:rPr>
                <w:b/>
                <w:noProof/>
              </w:rPr>
            </w:pPr>
          </w:p>
        </w:tc>
      </w:tr>
      <w:tr w:rsidR="00E27C53" w:rsidRPr="009E1C54" w:rsidTr="005B3304">
        <w:trPr>
          <w:trHeight w:val="283"/>
        </w:trPr>
        <w:tc>
          <w:tcPr>
            <w:tcW w:w="5245" w:type="dxa"/>
          </w:tcPr>
          <w:p w:rsidR="00E27C53" w:rsidRPr="0066771C" w:rsidRDefault="00E27C53" w:rsidP="005B3304">
            <w:pPr>
              <w:rPr>
                <w:bCs/>
                <w:lang w:val="sr-Latn-CS"/>
              </w:rPr>
            </w:pPr>
            <w:r w:rsidRPr="0066771C">
              <w:t xml:space="preserve">Рок извршења </w:t>
            </w:r>
            <w:r w:rsidRPr="0066771C">
              <w:rPr>
                <w:bCs/>
                <w:lang w:val="sr-Latn-CS"/>
              </w:rPr>
              <w:t>код ХИТНИХ интервенција</w:t>
            </w:r>
          </w:p>
        </w:tc>
        <w:tc>
          <w:tcPr>
            <w:tcW w:w="10065" w:type="dxa"/>
            <w:gridSpan w:val="5"/>
          </w:tcPr>
          <w:p w:rsidR="00E27C53" w:rsidRPr="0066771C" w:rsidRDefault="00E27C53" w:rsidP="005B3304">
            <w:pPr>
              <w:rPr>
                <w:b/>
                <w:noProof/>
              </w:rPr>
            </w:pPr>
          </w:p>
        </w:tc>
      </w:tr>
      <w:tr w:rsidR="00E27C53" w:rsidRPr="00AE1407" w:rsidTr="005B3304">
        <w:trPr>
          <w:trHeight w:val="283"/>
        </w:trPr>
        <w:tc>
          <w:tcPr>
            <w:tcW w:w="5245" w:type="dxa"/>
          </w:tcPr>
          <w:p w:rsidR="00E27C53" w:rsidRPr="0066771C" w:rsidRDefault="00E27C53" w:rsidP="005B3304">
            <w:pPr>
              <w:jc w:val="both"/>
              <w:rPr>
                <w:bCs/>
                <w:noProof/>
                <w:lang w:val="sr-Cyrl-RS"/>
              </w:rPr>
            </w:pPr>
            <w:r w:rsidRPr="0066771C">
              <w:rPr>
                <w:bCs/>
                <w:noProof/>
                <w:lang w:val="sr-Cyrl-RS"/>
              </w:rPr>
              <w:t xml:space="preserve">Маржа на резервне делове који нису у </w:t>
            </w:r>
            <w:r w:rsidRPr="0066771C">
              <w:rPr>
                <w:noProof/>
                <w:lang w:val="sr-Cyrl-RS"/>
              </w:rPr>
              <w:t>Обрасцу понуде (%)</w:t>
            </w:r>
          </w:p>
        </w:tc>
        <w:tc>
          <w:tcPr>
            <w:tcW w:w="10065" w:type="dxa"/>
            <w:gridSpan w:val="5"/>
          </w:tcPr>
          <w:p w:rsidR="00E27C53" w:rsidRPr="0066771C" w:rsidRDefault="00E27C53" w:rsidP="005B3304">
            <w:pPr>
              <w:rPr>
                <w:b/>
                <w:noProof/>
              </w:rPr>
            </w:pPr>
          </w:p>
        </w:tc>
      </w:tr>
    </w:tbl>
    <w:p w:rsidR="00E27C53" w:rsidRDefault="00E27C53" w:rsidP="00E27C53">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E27C53" w:rsidRPr="00BF0DBE" w:rsidTr="005B3304">
        <w:trPr>
          <w:trHeight w:val="262"/>
        </w:trPr>
        <w:tc>
          <w:tcPr>
            <w:tcW w:w="5000" w:type="pct"/>
            <w:gridSpan w:val="9"/>
            <w:shd w:val="clear" w:color="auto" w:fill="C4BC96" w:themeFill="background2" w:themeFillShade="BF"/>
            <w:vAlign w:val="center"/>
          </w:tcPr>
          <w:p w:rsidR="00E27C53" w:rsidRPr="00BF0DBE" w:rsidRDefault="00E27C53" w:rsidP="005B3304">
            <w:pPr>
              <w:pStyle w:val="BodyText"/>
              <w:jc w:val="center"/>
              <w:rPr>
                <w:b/>
                <w:noProof/>
                <w:szCs w:val="24"/>
                <w:lang w:val="sr-Cyrl-RS"/>
              </w:rPr>
            </w:pPr>
            <w:r w:rsidRPr="00BF0DBE">
              <w:rPr>
                <w:b/>
                <w:noProof/>
                <w:szCs w:val="24"/>
                <w:lang w:val="sr-Cyrl-RS"/>
              </w:rPr>
              <w:lastRenderedPageBreak/>
              <w:t>РЕДОВАН СЕРВИС</w:t>
            </w:r>
          </w:p>
        </w:tc>
      </w:tr>
      <w:tr w:rsidR="00E27C53" w:rsidRPr="00C61458" w:rsidTr="005B3304">
        <w:trPr>
          <w:trHeight w:val="262"/>
        </w:trPr>
        <w:tc>
          <w:tcPr>
            <w:tcW w:w="187" w:type="pct"/>
            <w:vAlign w:val="center"/>
          </w:tcPr>
          <w:p w:rsidR="00E27C53" w:rsidRPr="00C61458" w:rsidRDefault="00E27C53" w:rsidP="005B3304">
            <w:pPr>
              <w:autoSpaceDE w:val="0"/>
              <w:autoSpaceDN w:val="0"/>
              <w:adjustRightInd w:val="0"/>
              <w:jc w:val="center"/>
              <w:rPr>
                <w:noProof/>
                <w:lang w:val="en-US"/>
              </w:rPr>
            </w:pPr>
            <w:r>
              <w:rPr>
                <w:noProof/>
              </w:rPr>
              <w:t>РБ</w:t>
            </w:r>
          </w:p>
        </w:tc>
        <w:tc>
          <w:tcPr>
            <w:tcW w:w="1020" w:type="pct"/>
            <w:vAlign w:val="center"/>
          </w:tcPr>
          <w:p w:rsidR="00E27C53" w:rsidRPr="00C61458" w:rsidRDefault="00E27C53" w:rsidP="005B3304">
            <w:pPr>
              <w:autoSpaceDE w:val="0"/>
              <w:autoSpaceDN w:val="0"/>
              <w:adjustRightInd w:val="0"/>
              <w:jc w:val="center"/>
              <w:rPr>
                <w:noProof/>
                <w:lang w:val="en-US"/>
              </w:rPr>
            </w:pPr>
            <w:r w:rsidRPr="00C61458">
              <w:rPr>
                <w:noProof/>
                <w:lang w:val="en-US"/>
              </w:rPr>
              <w:t>Назив</w:t>
            </w:r>
          </w:p>
        </w:tc>
        <w:tc>
          <w:tcPr>
            <w:tcW w:w="444" w:type="pct"/>
            <w:vAlign w:val="center"/>
          </w:tcPr>
          <w:p w:rsidR="00E27C53" w:rsidRPr="00C61458" w:rsidRDefault="00E27C53" w:rsidP="005B3304">
            <w:pPr>
              <w:autoSpaceDE w:val="0"/>
              <w:autoSpaceDN w:val="0"/>
              <w:adjustRightInd w:val="0"/>
              <w:jc w:val="center"/>
              <w:rPr>
                <w:noProof/>
                <w:lang w:val="en-US"/>
              </w:rPr>
            </w:pPr>
            <w:r w:rsidRPr="00C61458">
              <w:rPr>
                <w:noProof/>
                <w:lang w:val="en-US"/>
              </w:rPr>
              <w:t>Јединица мере</w:t>
            </w:r>
          </w:p>
        </w:tc>
        <w:tc>
          <w:tcPr>
            <w:tcW w:w="412" w:type="pct"/>
            <w:vAlign w:val="center"/>
          </w:tcPr>
          <w:p w:rsidR="00E27C53" w:rsidRPr="00C61458" w:rsidRDefault="00E27C53" w:rsidP="005B3304">
            <w:pPr>
              <w:autoSpaceDE w:val="0"/>
              <w:autoSpaceDN w:val="0"/>
              <w:adjustRightInd w:val="0"/>
              <w:jc w:val="center"/>
              <w:rPr>
                <w:noProof/>
                <w:lang w:val="en-US"/>
              </w:rPr>
            </w:pPr>
            <w:r w:rsidRPr="00C61458">
              <w:rPr>
                <w:noProof/>
                <w:lang w:val="en-US"/>
              </w:rPr>
              <w:t>Количина</w:t>
            </w:r>
          </w:p>
        </w:tc>
        <w:tc>
          <w:tcPr>
            <w:tcW w:w="671" w:type="pct"/>
            <w:vAlign w:val="center"/>
          </w:tcPr>
          <w:p w:rsidR="00E27C53" w:rsidRPr="00C61458" w:rsidRDefault="00E27C53" w:rsidP="005B3304">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rsidR="00E27C53" w:rsidRPr="00C61458" w:rsidRDefault="00E27C53" w:rsidP="005B3304">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rsidR="00E27C53" w:rsidRPr="00C61458" w:rsidRDefault="00E27C53" w:rsidP="005B3304">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rsidR="00E27C53" w:rsidRPr="00C61458" w:rsidRDefault="00E27C53" w:rsidP="005B3304">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rsidR="00E27C53" w:rsidRPr="00C61458" w:rsidRDefault="00E27C53" w:rsidP="005B3304">
            <w:pPr>
              <w:pStyle w:val="BodyText"/>
              <w:jc w:val="center"/>
              <w:rPr>
                <w:noProof/>
                <w:szCs w:val="24"/>
              </w:rPr>
            </w:pPr>
            <w:r w:rsidRPr="00C61458">
              <w:rPr>
                <w:noProof/>
                <w:szCs w:val="24"/>
              </w:rPr>
              <w:t>Стопа</w:t>
            </w:r>
          </w:p>
          <w:p w:rsidR="00E27C53" w:rsidRPr="00C61458" w:rsidRDefault="00E27C53" w:rsidP="005B3304">
            <w:pPr>
              <w:autoSpaceDE w:val="0"/>
              <w:autoSpaceDN w:val="0"/>
              <w:adjustRightInd w:val="0"/>
              <w:jc w:val="center"/>
              <w:rPr>
                <w:noProof/>
                <w:highlight w:val="green"/>
                <w:lang w:val="sr-Cyrl-RS"/>
              </w:rPr>
            </w:pPr>
            <w:r w:rsidRPr="00C61458">
              <w:rPr>
                <w:noProof/>
              </w:rPr>
              <w:t>ПДВ-а</w:t>
            </w:r>
          </w:p>
        </w:tc>
      </w:tr>
      <w:tr w:rsidR="00E27C53" w:rsidRPr="00C61458" w:rsidTr="005B3304">
        <w:trPr>
          <w:trHeight w:val="288"/>
        </w:trPr>
        <w:tc>
          <w:tcPr>
            <w:tcW w:w="187" w:type="pct"/>
          </w:tcPr>
          <w:p w:rsidR="00E27C53" w:rsidRPr="00C61458" w:rsidRDefault="00E27C53" w:rsidP="005B3304">
            <w:pPr>
              <w:autoSpaceDE w:val="0"/>
              <w:autoSpaceDN w:val="0"/>
              <w:adjustRightInd w:val="0"/>
              <w:jc w:val="center"/>
              <w:rPr>
                <w:noProof/>
              </w:rPr>
            </w:pPr>
            <w:r w:rsidRPr="00C61458">
              <w:rPr>
                <w:noProof/>
              </w:rPr>
              <w:t>1</w:t>
            </w:r>
          </w:p>
        </w:tc>
        <w:tc>
          <w:tcPr>
            <w:tcW w:w="1020" w:type="pct"/>
          </w:tcPr>
          <w:p w:rsidR="00E27C53" w:rsidRPr="00C61458" w:rsidRDefault="00E27C53" w:rsidP="005B3304">
            <w:pPr>
              <w:autoSpaceDE w:val="0"/>
              <w:autoSpaceDN w:val="0"/>
              <w:adjustRightInd w:val="0"/>
              <w:jc w:val="center"/>
              <w:rPr>
                <w:noProof/>
                <w:lang w:val="en-US"/>
              </w:rPr>
            </w:pPr>
            <w:r w:rsidRPr="00C61458">
              <w:rPr>
                <w:noProof/>
                <w:lang w:val="en-US"/>
              </w:rPr>
              <w:t>2</w:t>
            </w:r>
          </w:p>
        </w:tc>
        <w:tc>
          <w:tcPr>
            <w:tcW w:w="444" w:type="pct"/>
          </w:tcPr>
          <w:p w:rsidR="00E27C53" w:rsidRPr="00C61458" w:rsidRDefault="00E27C53" w:rsidP="005B3304">
            <w:pPr>
              <w:autoSpaceDE w:val="0"/>
              <w:autoSpaceDN w:val="0"/>
              <w:adjustRightInd w:val="0"/>
              <w:jc w:val="center"/>
              <w:rPr>
                <w:noProof/>
                <w:lang w:val="en-US"/>
              </w:rPr>
            </w:pPr>
            <w:r w:rsidRPr="00C61458">
              <w:rPr>
                <w:noProof/>
                <w:lang w:val="en-US"/>
              </w:rPr>
              <w:t>3</w:t>
            </w:r>
          </w:p>
        </w:tc>
        <w:tc>
          <w:tcPr>
            <w:tcW w:w="412" w:type="pct"/>
          </w:tcPr>
          <w:p w:rsidR="00E27C53" w:rsidRPr="00C61458" w:rsidRDefault="00E27C53" w:rsidP="005B3304">
            <w:pPr>
              <w:autoSpaceDE w:val="0"/>
              <w:autoSpaceDN w:val="0"/>
              <w:adjustRightInd w:val="0"/>
              <w:jc w:val="center"/>
              <w:rPr>
                <w:noProof/>
                <w:lang w:val="en-US"/>
              </w:rPr>
            </w:pPr>
            <w:r w:rsidRPr="00C61458">
              <w:rPr>
                <w:noProof/>
                <w:lang w:val="en-US"/>
              </w:rPr>
              <w:t>4</w:t>
            </w:r>
          </w:p>
        </w:tc>
        <w:tc>
          <w:tcPr>
            <w:tcW w:w="671" w:type="pct"/>
          </w:tcPr>
          <w:p w:rsidR="00E27C53" w:rsidRPr="00C61458" w:rsidRDefault="00E27C53" w:rsidP="005B3304">
            <w:pPr>
              <w:autoSpaceDE w:val="0"/>
              <w:autoSpaceDN w:val="0"/>
              <w:adjustRightInd w:val="0"/>
              <w:jc w:val="center"/>
              <w:rPr>
                <w:noProof/>
                <w:lang w:val="en-US"/>
              </w:rPr>
            </w:pPr>
            <w:r w:rsidRPr="00C61458">
              <w:rPr>
                <w:noProof/>
                <w:lang w:val="en-US"/>
              </w:rPr>
              <w:t>5</w:t>
            </w:r>
          </w:p>
        </w:tc>
        <w:tc>
          <w:tcPr>
            <w:tcW w:w="657" w:type="pct"/>
          </w:tcPr>
          <w:p w:rsidR="00E27C53" w:rsidRPr="00C61458" w:rsidRDefault="00E27C53" w:rsidP="005B3304">
            <w:pPr>
              <w:autoSpaceDE w:val="0"/>
              <w:autoSpaceDN w:val="0"/>
              <w:adjustRightInd w:val="0"/>
              <w:jc w:val="center"/>
              <w:rPr>
                <w:noProof/>
                <w:lang w:val="en-US"/>
              </w:rPr>
            </w:pPr>
            <w:r w:rsidRPr="00C61458">
              <w:rPr>
                <w:noProof/>
                <w:lang w:val="en-US"/>
              </w:rPr>
              <w:t>6</w:t>
            </w:r>
          </w:p>
        </w:tc>
        <w:tc>
          <w:tcPr>
            <w:tcW w:w="713" w:type="pct"/>
          </w:tcPr>
          <w:p w:rsidR="00E27C53" w:rsidRPr="00C61458" w:rsidRDefault="00E27C53" w:rsidP="005B3304">
            <w:pPr>
              <w:autoSpaceDE w:val="0"/>
              <w:autoSpaceDN w:val="0"/>
              <w:adjustRightInd w:val="0"/>
              <w:jc w:val="center"/>
              <w:rPr>
                <w:noProof/>
                <w:lang w:val="en-US"/>
              </w:rPr>
            </w:pPr>
            <w:r w:rsidRPr="00C61458">
              <w:rPr>
                <w:noProof/>
                <w:lang w:val="en-US"/>
              </w:rPr>
              <w:t>7</w:t>
            </w:r>
          </w:p>
        </w:tc>
        <w:tc>
          <w:tcPr>
            <w:tcW w:w="617" w:type="pct"/>
          </w:tcPr>
          <w:p w:rsidR="00E27C53" w:rsidRPr="00C61458" w:rsidRDefault="00E27C53" w:rsidP="005B3304">
            <w:pPr>
              <w:autoSpaceDE w:val="0"/>
              <w:autoSpaceDN w:val="0"/>
              <w:adjustRightInd w:val="0"/>
              <w:jc w:val="center"/>
              <w:rPr>
                <w:noProof/>
              </w:rPr>
            </w:pPr>
            <w:r w:rsidRPr="00C61458">
              <w:rPr>
                <w:noProof/>
              </w:rPr>
              <w:t>8</w:t>
            </w:r>
          </w:p>
        </w:tc>
        <w:tc>
          <w:tcPr>
            <w:tcW w:w="279" w:type="pct"/>
          </w:tcPr>
          <w:p w:rsidR="00E27C53" w:rsidRPr="00C61458" w:rsidRDefault="00E27C53" w:rsidP="005B3304">
            <w:pPr>
              <w:autoSpaceDE w:val="0"/>
              <w:autoSpaceDN w:val="0"/>
              <w:adjustRightInd w:val="0"/>
              <w:jc w:val="center"/>
              <w:rPr>
                <w:noProof/>
              </w:rPr>
            </w:pPr>
            <w:r w:rsidRPr="00C61458">
              <w:rPr>
                <w:noProof/>
              </w:rPr>
              <w:t>9</w:t>
            </w:r>
          </w:p>
        </w:tc>
      </w:tr>
      <w:tr w:rsidR="00FA384D" w:rsidRPr="00C61458" w:rsidTr="005B3304">
        <w:trPr>
          <w:trHeight w:val="288"/>
        </w:trPr>
        <w:tc>
          <w:tcPr>
            <w:tcW w:w="187" w:type="pct"/>
          </w:tcPr>
          <w:p w:rsidR="00FA384D" w:rsidRPr="00FA384D" w:rsidRDefault="00FA384D" w:rsidP="005B3304">
            <w:pPr>
              <w:autoSpaceDE w:val="0"/>
              <w:autoSpaceDN w:val="0"/>
              <w:adjustRightInd w:val="0"/>
              <w:jc w:val="center"/>
              <w:rPr>
                <w:noProof/>
                <w:lang w:val="sr-Cyrl-RS"/>
              </w:rPr>
            </w:pPr>
            <w:r>
              <w:rPr>
                <w:noProof/>
                <w:lang w:val="sr-Cyrl-RS"/>
              </w:rPr>
              <w:t>1.</w:t>
            </w:r>
          </w:p>
        </w:tc>
        <w:tc>
          <w:tcPr>
            <w:tcW w:w="1020" w:type="pct"/>
          </w:tcPr>
          <w:p w:rsidR="00FA384D" w:rsidRPr="00C61458" w:rsidRDefault="00FA384D" w:rsidP="005B3304">
            <w:pPr>
              <w:autoSpaceDE w:val="0"/>
              <w:autoSpaceDN w:val="0"/>
              <w:adjustRightInd w:val="0"/>
              <w:jc w:val="center"/>
              <w:rPr>
                <w:noProof/>
                <w:lang w:val="en-US"/>
              </w:rPr>
            </w:pPr>
            <w:r w:rsidRPr="00775C45">
              <w:rPr>
                <w:noProof/>
                <w:lang w:val="sr-Cyrl-RS"/>
              </w:rPr>
              <w:t xml:space="preserve">РТГ апарат – </w:t>
            </w:r>
            <w:r w:rsidRPr="00775C45">
              <w:rPr>
                <w:noProof/>
                <w:lang w:val="en-US"/>
              </w:rPr>
              <w:t>Luminos dRF Max</w:t>
            </w:r>
          </w:p>
        </w:tc>
        <w:tc>
          <w:tcPr>
            <w:tcW w:w="444" w:type="pct"/>
          </w:tcPr>
          <w:p w:rsidR="00FA384D" w:rsidRPr="00FA384D" w:rsidRDefault="00FA384D" w:rsidP="005B3304">
            <w:pPr>
              <w:autoSpaceDE w:val="0"/>
              <w:autoSpaceDN w:val="0"/>
              <w:adjustRightInd w:val="0"/>
              <w:jc w:val="center"/>
              <w:rPr>
                <w:noProof/>
                <w:lang w:val="sr-Cyrl-RS"/>
              </w:rPr>
            </w:pPr>
            <w:r>
              <w:rPr>
                <w:noProof/>
                <w:lang w:val="sr-Cyrl-RS"/>
              </w:rPr>
              <w:t>ком</w:t>
            </w:r>
          </w:p>
        </w:tc>
        <w:tc>
          <w:tcPr>
            <w:tcW w:w="412" w:type="pct"/>
          </w:tcPr>
          <w:p w:rsidR="00FA384D" w:rsidRPr="00FA384D" w:rsidRDefault="00FA384D" w:rsidP="005B3304">
            <w:pPr>
              <w:autoSpaceDE w:val="0"/>
              <w:autoSpaceDN w:val="0"/>
              <w:adjustRightInd w:val="0"/>
              <w:jc w:val="center"/>
              <w:rPr>
                <w:noProof/>
                <w:lang w:val="sr-Cyrl-RS"/>
              </w:rPr>
            </w:pPr>
            <w:r>
              <w:rPr>
                <w:noProof/>
                <w:lang w:val="sr-Cyrl-RS"/>
              </w:rPr>
              <w:t>1</w:t>
            </w:r>
          </w:p>
        </w:tc>
        <w:tc>
          <w:tcPr>
            <w:tcW w:w="671" w:type="pct"/>
          </w:tcPr>
          <w:p w:rsidR="00FA384D" w:rsidRPr="00C61458" w:rsidRDefault="00FA384D" w:rsidP="005B3304">
            <w:pPr>
              <w:autoSpaceDE w:val="0"/>
              <w:autoSpaceDN w:val="0"/>
              <w:adjustRightInd w:val="0"/>
              <w:jc w:val="center"/>
              <w:rPr>
                <w:noProof/>
                <w:lang w:val="en-US"/>
              </w:rPr>
            </w:pPr>
          </w:p>
        </w:tc>
        <w:tc>
          <w:tcPr>
            <w:tcW w:w="657" w:type="pct"/>
          </w:tcPr>
          <w:p w:rsidR="00FA384D" w:rsidRPr="00C61458" w:rsidRDefault="00FA384D" w:rsidP="005B3304">
            <w:pPr>
              <w:autoSpaceDE w:val="0"/>
              <w:autoSpaceDN w:val="0"/>
              <w:adjustRightInd w:val="0"/>
              <w:jc w:val="center"/>
              <w:rPr>
                <w:noProof/>
                <w:lang w:val="en-US"/>
              </w:rPr>
            </w:pPr>
          </w:p>
        </w:tc>
        <w:tc>
          <w:tcPr>
            <w:tcW w:w="713" w:type="pct"/>
          </w:tcPr>
          <w:p w:rsidR="00FA384D" w:rsidRPr="00C61458" w:rsidRDefault="00FA384D" w:rsidP="005B3304">
            <w:pPr>
              <w:autoSpaceDE w:val="0"/>
              <w:autoSpaceDN w:val="0"/>
              <w:adjustRightInd w:val="0"/>
              <w:jc w:val="center"/>
              <w:rPr>
                <w:noProof/>
                <w:lang w:val="en-US"/>
              </w:rPr>
            </w:pPr>
          </w:p>
        </w:tc>
        <w:tc>
          <w:tcPr>
            <w:tcW w:w="617" w:type="pct"/>
          </w:tcPr>
          <w:p w:rsidR="00FA384D" w:rsidRPr="00C61458" w:rsidRDefault="00FA384D" w:rsidP="005B3304">
            <w:pPr>
              <w:autoSpaceDE w:val="0"/>
              <w:autoSpaceDN w:val="0"/>
              <w:adjustRightInd w:val="0"/>
              <w:jc w:val="center"/>
              <w:rPr>
                <w:noProof/>
              </w:rPr>
            </w:pPr>
          </w:p>
        </w:tc>
        <w:tc>
          <w:tcPr>
            <w:tcW w:w="279" w:type="pct"/>
          </w:tcPr>
          <w:p w:rsidR="00FA384D" w:rsidRPr="00C61458" w:rsidRDefault="00FA384D" w:rsidP="005B3304">
            <w:pPr>
              <w:autoSpaceDE w:val="0"/>
              <w:autoSpaceDN w:val="0"/>
              <w:adjustRightInd w:val="0"/>
              <w:jc w:val="center"/>
              <w:rPr>
                <w:noProof/>
              </w:rPr>
            </w:pPr>
          </w:p>
        </w:tc>
      </w:tr>
      <w:tr w:rsidR="00FA384D" w:rsidRPr="00C61458" w:rsidTr="005B3304">
        <w:trPr>
          <w:trHeight w:val="288"/>
        </w:trPr>
        <w:tc>
          <w:tcPr>
            <w:tcW w:w="187" w:type="pct"/>
          </w:tcPr>
          <w:p w:rsidR="00FA384D" w:rsidRPr="00FA384D" w:rsidRDefault="00FA384D" w:rsidP="005B3304">
            <w:pPr>
              <w:autoSpaceDE w:val="0"/>
              <w:autoSpaceDN w:val="0"/>
              <w:adjustRightInd w:val="0"/>
              <w:jc w:val="center"/>
              <w:rPr>
                <w:noProof/>
                <w:lang w:val="sr-Cyrl-RS"/>
              </w:rPr>
            </w:pPr>
            <w:r>
              <w:rPr>
                <w:noProof/>
                <w:lang w:val="sr-Cyrl-RS"/>
              </w:rPr>
              <w:t>2.</w:t>
            </w:r>
          </w:p>
        </w:tc>
        <w:tc>
          <w:tcPr>
            <w:tcW w:w="1020" w:type="pct"/>
          </w:tcPr>
          <w:p w:rsidR="00FA384D" w:rsidRPr="00C61458" w:rsidRDefault="00FA384D" w:rsidP="005B3304">
            <w:pPr>
              <w:autoSpaceDE w:val="0"/>
              <w:autoSpaceDN w:val="0"/>
              <w:adjustRightInd w:val="0"/>
              <w:jc w:val="center"/>
              <w:rPr>
                <w:noProof/>
                <w:lang w:val="en-US"/>
              </w:rPr>
            </w:pPr>
            <w:r w:rsidRPr="00775C45">
              <w:rPr>
                <w:noProof/>
                <w:lang w:val="sr-Cyrl-RS"/>
              </w:rPr>
              <w:t xml:space="preserve">УЗ апарат – </w:t>
            </w:r>
            <w:r w:rsidRPr="00775C45">
              <w:rPr>
                <w:noProof/>
                <w:lang w:val="en-US"/>
              </w:rPr>
              <w:t>P</w:t>
            </w:r>
            <w:r w:rsidRPr="00775C45">
              <w:rPr>
                <w:noProof/>
                <w:lang w:val="sr-Cyrl-RS"/>
              </w:rPr>
              <w:t xml:space="preserve"> 500 </w:t>
            </w:r>
            <w:r w:rsidRPr="00775C45">
              <w:rPr>
                <w:noProof/>
                <w:lang w:val="en-US"/>
              </w:rPr>
              <w:t>Spare parts</w:t>
            </w:r>
          </w:p>
        </w:tc>
        <w:tc>
          <w:tcPr>
            <w:tcW w:w="444" w:type="pct"/>
          </w:tcPr>
          <w:p w:rsidR="00FA384D" w:rsidRPr="00FA384D" w:rsidRDefault="00FA384D" w:rsidP="005B3304">
            <w:pPr>
              <w:autoSpaceDE w:val="0"/>
              <w:autoSpaceDN w:val="0"/>
              <w:adjustRightInd w:val="0"/>
              <w:jc w:val="center"/>
              <w:rPr>
                <w:noProof/>
                <w:lang w:val="sr-Cyrl-RS"/>
              </w:rPr>
            </w:pPr>
            <w:r>
              <w:rPr>
                <w:noProof/>
                <w:lang w:val="sr-Cyrl-RS"/>
              </w:rPr>
              <w:t>ком</w:t>
            </w:r>
          </w:p>
        </w:tc>
        <w:tc>
          <w:tcPr>
            <w:tcW w:w="412" w:type="pct"/>
          </w:tcPr>
          <w:p w:rsidR="00FA384D" w:rsidRPr="00FA384D" w:rsidRDefault="00FA384D" w:rsidP="005B3304">
            <w:pPr>
              <w:autoSpaceDE w:val="0"/>
              <w:autoSpaceDN w:val="0"/>
              <w:adjustRightInd w:val="0"/>
              <w:jc w:val="center"/>
              <w:rPr>
                <w:noProof/>
                <w:lang w:val="sr-Cyrl-RS"/>
              </w:rPr>
            </w:pPr>
            <w:r>
              <w:rPr>
                <w:noProof/>
                <w:lang w:val="sr-Cyrl-RS"/>
              </w:rPr>
              <w:t>1</w:t>
            </w:r>
          </w:p>
        </w:tc>
        <w:tc>
          <w:tcPr>
            <w:tcW w:w="671" w:type="pct"/>
          </w:tcPr>
          <w:p w:rsidR="00FA384D" w:rsidRPr="00C61458" w:rsidRDefault="00FA384D" w:rsidP="005B3304">
            <w:pPr>
              <w:autoSpaceDE w:val="0"/>
              <w:autoSpaceDN w:val="0"/>
              <w:adjustRightInd w:val="0"/>
              <w:jc w:val="center"/>
              <w:rPr>
                <w:noProof/>
                <w:lang w:val="en-US"/>
              </w:rPr>
            </w:pPr>
          </w:p>
        </w:tc>
        <w:tc>
          <w:tcPr>
            <w:tcW w:w="657" w:type="pct"/>
          </w:tcPr>
          <w:p w:rsidR="00FA384D" w:rsidRPr="00C61458" w:rsidRDefault="00FA384D" w:rsidP="005B3304">
            <w:pPr>
              <w:autoSpaceDE w:val="0"/>
              <w:autoSpaceDN w:val="0"/>
              <w:adjustRightInd w:val="0"/>
              <w:jc w:val="center"/>
              <w:rPr>
                <w:noProof/>
                <w:lang w:val="en-US"/>
              </w:rPr>
            </w:pPr>
          </w:p>
        </w:tc>
        <w:tc>
          <w:tcPr>
            <w:tcW w:w="713" w:type="pct"/>
          </w:tcPr>
          <w:p w:rsidR="00FA384D" w:rsidRPr="00C61458" w:rsidRDefault="00FA384D" w:rsidP="005B3304">
            <w:pPr>
              <w:autoSpaceDE w:val="0"/>
              <w:autoSpaceDN w:val="0"/>
              <w:adjustRightInd w:val="0"/>
              <w:jc w:val="center"/>
              <w:rPr>
                <w:noProof/>
                <w:lang w:val="en-US"/>
              </w:rPr>
            </w:pPr>
          </w:p>
        </w:tc>
        <w:tc>
          <w:tcPr>
            <w:tcW w:w="617" w:type="pct"/>
          </w:tcPr>
          <w:p w:rsidR="00FA384D" w:rsidRPr="00C61458" w:rsidRDefault="00FA384D" w:rsidP="005B3304">
            <w:pPr>
              <w:autoSpaceDE w:val="0"/>
              <w:autoSpaceDN w:val="0"/>
              <w:adjustRightInd w:val="0"/>
              <w:jc w:val="center"/>
              <w:rPr>
                <w:noProof/>
              </w:rPr>
            </w:pPr>
          </w:p>
        </w:tc>
        <w:tc>
          <w:tcPr>
            <w:tcW w:w="279" w:type="pct"/>
          </w:tcPr>
          <w:p w:rsidR="00FA384D" w:rsidRPr="00C61458" w:rsidRDefault="00FA384D" w:rsidP="005B3304">
            <w:pPr>
              <w:autoSpaceDE w:val="0"/>
              <w:autoSpaceDN w:val="0"/>
              <w:adjustRightInd w:val="0"/>
              <w:jc w:val="center"/>
              <w:rPr>
                <w:noProof/>
              </w:rPr>
            </w:pPr>
          </w:p>
        </w:tc>
      </w:tr>
    </w:tbl>
    <w:p w:rsidR="00E27C53" w:rsidRDefault="00E27C53" w:rsidP="00E27C53">
      <w:pPr>
        <w:pStyle w:val="BodyText"/>
        <w:ind w:left="6480"/>
        <w:rPr>
          <w:noProof/>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9537"/>
        <w:gridCol w:w="2005"/>
        <w:gridCol w:w="1735"/>
        <w:gridCol w:w="785"/>
      </w:tblGrid>
      <w:tr w:rsidR="00E27C53" w:rsidRPr="00C61458" w:rsidTr="005B3304">
        <w:trPr>
          <w:trHeight w:val="44"/>
        </w:trPr>
        <w:tc>
          <w:tcPr>
            <w:tcW w:w="3391" w:type="pct"/>
            <w:tcBorders>
              <w:top w:val="single" w:sz="8" w:space="0" w:color="auto"/>
              <w:left w:val="single" w:sz="8" w:space="0" w:color="auto"/>
              <w:bottom w:val="single" w:sz="8" w:space="0" w:color="auto"/>
              <w:right w:val="single" w:sz="8" w:space="0" w:color="auto"/>
            </w:tcBorders>
          </w:tcPr>
          <w:p w:rsidR="00E27C53" w:rsidRPr="00C61458" w:rsidRDefault="00E27C53" w:rsidP="005B3304">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rsidR="00E27C53" w:rsidRPr="00C61458" w:rsidRDefault="00E27C53" w:rsidP="005B3304">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rsidR="00E27C53" w:rsidRPr="00C61458" w:rsidRDefault="00E27C53" w:rsidP="005B3304">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rsidR="00E27C53" w:rsidRPr="00C61458" w:rsidRDefault="00E27C53" w:rsidP="005B3304">
            <w:pPr>
              <w:autoSpaceDE w:val="0"/>
              <w:autoSpaceDN w:val="0"/>
              <w:adjustRightInd w:val="0"/>
              <w:jc w:val="center"/>
              <w:rPr>
                <w:noProof/>
              </w:rPr>
            </w:pPr>
          </w:p>
        </w:tc>
      </w:tr>
    </w:tbl>
    <w:p w:rsidR="00E27C53" w:rsidRDefault="00E27C53" w:rsidP="00E27C53">
      <w:pPr>
        <w:pStyle w:val="BodyText"/>
        <w:ind w:left="6480"/>
        <w:rPr>
          <w:noProof/>
          <w:szCs w:val="24"/>
        </w:rPr>
      </w:pPr>
    </w:p>
    <w:p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39"/>
        <w:gridCol w:w="4566"/>
        <w:gridCol w:w="2260"/>
        <w:gridCol w:w="2260"/>
        <w:gridCol w:w="1977"/>
        <w:gridCol w:w="925"/>
        <w:gridCol w:w="1335"/>
      </w:tblGrid>
      <w:tr w:rsidR="00941A73" w:rsidRPr="00915473" w:rsidTr="00941A73">
        <w:trPr>
          <w:cantSplit/>
          <w:trHeight w:val="327"/>
        </w:trPr>
        <w:tc>
          <w:tcPr>
            <w:tcW w:w="4525" w:type="pct"/>
            <w:gridSpan w:val="6"/>
            <w:shd w:val="clear" w:color="auto" w:fill="C4BC96" w:themeFill="background2" w:themeFillShade="BF"/>
            <w:vAlign w:val="center"/>
          </w:tcPr>
          <w:p w:rsidR="00941A73" w:rsidRPr="00915473" w:rsidRDefault="00941A73" w:rsidP="005B3304">
            <w:pPr>
              <w:pStyle w:val="BodyText"/>
              <w:jc w:val="center"/>
              <w:rPr>
                <w:b/>
                <w:noProof/>
                <w:szCs w:val="24"/>
              </w:rPr>
            </w:pPr>
            <w:r w:rsidRPr="00915473">
              <w:rPr>
                <w:b/>
                <w:noProof/>
                <w:szCs w:val="24"/>
                <w:lang w:val="sr-Cyrl-RS"/>
              </w:rPr>
              <w:t>ЦЕНОВНИК ОРИГИНАЛНИХ РЕЗЕРВНИХ ДЕЛОВА</w:t>
            </w:r>
          </w:p>
        </w:tc>
        <w:tc>
          <w:tcPr>
            <w:tcW w:w="475" w:type="pct"/>
            <w:shd w:val="clear" w:color="auto" w:fill="C4BC96" w:themeFill="background2" w:themeFillShade="BF"/>
          </w:tcPr>
          <w:p w:rsidR="00941A73" w:rsidRPr="00915473" w:rsidRDefault="00941A73" w:rsidP="005B3304">
            <w:pPr>
              <w:pStyle w:val="BodyText"/>
              <w:jc w:val="center"/>
              <w:rPr>
                <w:b/>
                <w:noProof/>
                <w:szCs w:val="24"/>
                <w:lang w:val="sr-Cyrl-RS"/>
              </w:rPr>
            </w:pPr>
          </w:p>
        </w:tc>
      </w:tr>
      <w:tr w:rsidR="0062070F" w:rsidRPr="00915473" w:rsidTr="0062070F">
        <w:trPr>
          <w:cantSplit/>
          <w:trHeight w:val="327"/>
        </w:trPr>
        <w:tc>
          <w:tcPr>
            <w:tcW w:w="263" w:type="pct"/>
            <w:vAlign w:val="center"/>
          </w:tcPr>
          <w:p w:rsidR="00941A73" w:rsidRPr="00915473" w:rsidRDefault="00941A73" w:rsidP="005B3304">
            <w:pPr>
              <w:autoSpaceDE w:val="0"/>
              <w:autoSpaceDN w:val="0"/>
              <w:adjustRightInd w:val="0"/>
              <w:jc w:val="center"/>
              <w:rPr>
                <w:noProof/>
                <w:lang w:val="sr-Cyrl-RS"/>
              </w:rPr>
            </w:pPr>
            <w:r w:rsidRPr="00915473">
              <w:rPr>
                <w:noProof/>
                <w:lang w:val="sr-Cyrl-RS"/>
              </w:rPr>
              <w:t>РБ</w:t>
            </w:r>
          </w:p>
        </w:tc>
        <w:tc>
          <w:tcPr>
            <w:tcW w:w="1624" w:type="pct"/>
            <w:vAlign w:val="center"/>
          </w:tcPr>
          <w:p w:rsidR="00941A73" w:rsidRPr="00915473" w:rsidRDefault="00941A73" w:rsidP="005B3304">
            <w:pPr>
              <w:autoSpaceDE w:val="0"/>
              <w:autoSpaceDN w:val="0"/>
              <w:adjustRightInd w:val="0"/>
              <w:jc w:val="center"/>
              <w:rPr>
                <w:noProof/>
                <w:lang w:val="sr-Cyrl-RS"/>
              </w:rPr>
            </w:pPr>
            <w:r w:rsidRPr="00915473">
              <w:rPr>
                <w:lang w:val="sr-Cyrl-RS"/>
              </w:rPr>
              <w:t>Назив</w:t>
            </w:r>
          </w:p>
        </w:tc>
        <w:tc>
          <w:tcPr>
            <w:tcW w:w="804" w:type="pct"/>
            <w:vAlign w:val="center"/>
          </w:tcPr>
          <w:p w:rsidR="00941A73" w:rsidRPr="00915473" w:rsidRDefault="00941A73" w:rsidP="005B3304">
            <w:pPr>
              <w:autoSpaceDE w:val="0"/>
              <w:autoSpaceDN w:val="0"/>
              <w:adjustRightInd w:val="0"/>
              <w:jc w:val="center"/>
              <w:rPr>
                <w:noProof/>
                <w:lang w:val="sr-Cyrl-RS"/>
              </w:rPr>
            </w:pPr>
            <w:r w:rsidRPr="00915473">
              <w:rPr>
                <w:lang w:val="sr-Cyrl-RS"/>
              </w:rPr>
              <w:t>Каталошки број</w:t>
            </w:r>
          </w:p>
        </w:tc>
        <w:tc>
          <w:tcPr>
            <w:tcW w:w="804" w:type="pct"/>
            <w:vAlign w:val="center"/>
          </w:tcPr>
          <w:p w:rsidR="00941A73" w:rsidRPr="00915473" w:rsidRDefault="00941A73" w:rsidP="005B3304">
            <w:pPr>
              <w:autoSpaceDE w:val="0"/>
              <w:autoSpaceDN w:val="0"/>
              <w:adjustRightInd w:val="0"/>
              <w:jc w:val="center"/>
              <w:rPr>
                <w:noProof/>
                <w:lang w:val="en-US"/>
              </w:rPr>
            </w:pPr>
            <w:r w:rsidRPr="00915473">
              <w:rPr>
                <w:noProof/>
                <w:lang w:val="en-US"/>
              </w:rPr>
              <w:t>Јединична цена без ПДВ-а</w:t>
            </w:r>
          </w:p>
        </w:tc>
        <w:tc>
          <w:tcPr>
            <w:tcW w:w="703" w:type="pct"/>
            <w:vAlign w:val="center"/>
          </w:tcPr>
          <w:p w:rsidR="00941A73" w:rsidRPr="00915473" w:rsidRDefault="00941A73" w:rsidP="005B3304">
            <w:pPr>
              <w:autoSpaceDE w:val="0"/>
              <w:autoSpaceDN w:val="0"/>
              <w:adjustRightInd w:val="0"/>
              <w:jc w:val="center"/>
              <w:rPr>
                <w:noProof/>
                <w:lang w:val="en-US"/>
              </w:rPr>
            </w:pPr>
            <w:r w:rsidRPr="00915473">
              <w:rPr>
                <w:noProof/>
                <w:lang w:val="en-US"/>
              </w:rPr>
              <w:t>Јединична цена са ПДВ-ом</w:t>
            </w:r>
          </w:p>
        </w:tc>
        <w:tc>
          <w:tcPr>
            <w:tcW w:w="329" w:type="pct"/>
            <w:vAlign w:val="center"/>
          </w:tcPr>
          <w:p w:rsidR="00941A73" w:rsidRPr="00915473" w:rsidRDefault="00941A73" w:rsidP="005B3304">
            <w:pPr>
              <w:pStyle w:val="BodyText"/>
              <w:jc w:val="center"/>
              <w:rPr>
                <w:noProof/>
                <w:szCs w:val="24"/>
              </w:rPr>
            </w:pPr>
            <w:r w:rsidRPr="00915473">
              <w:rPr>
                <w:noProof/>
                <w:szCs w:val="24"/>
              </w:rPr>
              <w:t>Стопа</w:t>
            </w:r>
          </w:p>
          <w:p w:rsidR="00941A73" w:rsidRPr="00915473" w:rsidRDefault="00941A73" w:rsidP="005B3304">
            <w:pPr>
              <w:autoSpaceDE w:val="0"/>
              <w:autoSpaceDN w:val="0"/>
              <w:adjustRightInd w:val="0"/>
              <w:jc w:val="center"/>
              <w:rPr>
                <w:noProof/>
                <w:lang w:val="sr-Cyrl-RS"/>
              </w:rPr>
            </w:pPr>
            <w:r w:rsidRPr="00915473">
              <w:rPr>
                <w:noProof/>
              </w:rPr>
              <w:t>ПДВ-а</w:t>
            </w:r>
          </w:p>
        </w:tc>
        <w:tc>
          <w:tcPr>
            <w:tcW w:w="475" w:type="pct"/>
          </w:tcPr>
          <w:p w:rsidR="00941A73" w:rsidRPr="00915473" w:rsidRDefault="00941A73" w:rsidP="005B3304">
            <w:pPr>
              <w:pStyle w:val="BodyText"/>
              <w:jc w:val="center"/>
              <w:rPr>
                <w:noProof/>
                <w:szCs w:val="24"/>
                <w:lang w:val="sr-Cyrl-RS"/>
              </w:rPr>
            </w:pPr>
            <w:r w:rsidRPr="00915473">
              <w:rPr>
                <w:noProof/>
                <w:szCs w:val="24"/>
                <w:lang w:val="sr-Cyrl-RS"/>
              </w:rPr>
              <w:t>Гаранција произвођача</w:t>
            </w:r>
          </w:p>
        </w:tc>
      </w:tr>
      <w:tr w:rsidR="0062070F"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941A73" w:rsidRPr="00915473" w:rsidRDefault="00941A73" w:rsidP="005B3304">
            <w:pPr>
              <w:autoSpaceDE w:val="0"/>
              <w:autoSpaceDN w:val="0"/>
              <w:adjustRightInd w:val="0"/>
              <w:jc w:val="center"/>
              <w:rPr>
                <w:noProof/>
                <w:lang w:val="sr-Cyrl-RS"/>
              </w:rPr>
            </w:pPr>
            <w:r w:rsidRPr="00915473">
              <w:rPr>
                <w:noProof/>
                <w:lang w:val="sr-Cyrl-RS"/>
              </w:rPr>
              <w:t>1</w:t>
            </w:r>
          </w:p>
        </w:tc>
        <w:tc>
          <w:tcPr>
            <w:tcW w:w="1624" w:type="pct"/>
            <w:tcBorders>
              <w:top w:val="single" w:sz="4" w:space="0" w:color="auto"/>
              <w:left w:val="single" w:sz="4" w:space="0" w:color="auto"/>
              <w:bottom w:val="single" w:sz="4" w:space="0" w:color="auto"/>
              <w:right w:val="single" w:sz="4" w:space="0" w:color="auto"/>
            </w:tcBorders>
            <w:vAlign w:val="center"/>
          </w:tcPr>
          <w:p w:rsidR="00941A73" w:rsidRPr="00915473" w:rsidRDefault="00941A73" w:rsidP="005B3304">
            <w:pPr>
              <w:autoSpaceDE w:val="0"/>
              <w:autoSpaceDN w:val="0"/>
              <w:adjustRightInd w:val="0"/>
              <w:jc w:val="center"/>
              <w:rPr>
                <w:noProof/>
                <w:lang w:val="sr-Cyrl-RS"/>
              </w:rPr>
            </w:pPr>
            <w:r w:rsidRPr="00915473">
              <w:rPr>
                <w:noProof/>
                <w:lang w:val="sr-Cyrl-RS"/>
              </w:rPr>
              <w:t>2</w:t>
            </w:r>
          </w:p>
        </w:tc>
        <w:tc>
          <w:tcPr>
            <w:tcW w:w="804" w:type="pct"/>
            <w:tcBorders>
              <w:top w:val="single" w:sz="4" w:space="0" w:color="auto"/>
              <w:left w:val="single" w:sz="4" w:space="0" w:color="auto"/>
              <w:bottom w:val="single" w:sz="4" w:space="0" w:color="auto"/>
              <w:right w:val="single" w:sz="4" w:space="0" w:color="auto"/>
            </w:tcBorders>
            <w:vAlign w:val="center"/>
          </w:tcPr>
          <w:p w:rsidR="00941A73" w:rsidRPr="00915473" w:rsidRDefault="00941A73" w:rsidP="005B3304">
            <w:pPr>
              <w:autoSpaceDE w:val="0"/>
              <w:autoSpaceDN w:val="0"/>
              <w:adjustRightInd w:val="0"/>
              <w:jc w:val="center"/>
              <w:rPr>
                <w:noProof/>
                <w:lang w:val="sr-Cyrl-RS"/>
              </w:rPr>
            </w:pPr>
            <w:r w:rsidRPr="00915473">
              <w:rPr>
                <w:noProof/>
                <w:lang w:val="sr-Cyrl-RS"/>
              </w:rPr>
              <w:t>3</w:t>
            </w:r>
          </w:p>
        </w:tc>
        <w:tc>
          <w:tcPr>
            <w:tcW w:w="804" w:type="pct"/>
            <w:tcBorders>
              <w:top w:val="single" w:sz="4" w:space="0" w:color="auto"/>
              <w:left w:val="single" w:sz="4" w:space="0" w:color="auto"/>
              <w:bottom w:val="single" w:sz="4" w:space="0" w:color="auto"/>
              <w:right w:val="single" w:sz="4" w:space="0" w:color="auto"/>
            </w:tcBorders>
            <w:vAlign w:val="center"/>
          </w:tcPr>
          <w:p w:rsidR="00941A73" w:rsidRPr="00915473" w:rsidRDefault="00941A73" w:rsidP="005B3304">
            <w:pPr>
              <w:autoSpaceDE w:val="0"/>
              <w:autoSpaceDN w:val="0"/>
              <w:adjustRightInd w:val="0"/>
              <w:jc w:val="center"/>
              <w:rPr>
                <w:noProof/>
                <w:lang w:val="en-US"/>
              </w:rPr>
            </w:pPr>
            <w:r w:rsidRPr="00915473">
              <w:rPr>
                <w:noProof/>
                <w:lang w:val="en-US"/>
              </w:rPr>
              <w:t>4</w:t>
            </w:r>
          </w:p>
        </w:tc>
        <w:tc>
          <w:tcPr>
            <w:tcW w:w="703" w:type="pct"/>
            <w:tcBorders>
              <w:top w:val="single" w:sz="4" w:space="0" w:color="auto"/>
              <w:left w:val="single" w:sz="4" w:space="0" w:color="auto"/>
              <w:bottom w:val="single" w:sz="4" w:space="0" w:color="auto"/>
              <w:right w:val="single" w:sz="4" w:space="0" w:color="auto"/>
            </w:tcBorders>
            <w:vAlign w:val="center"/>
          </w:tcPr>
          <w:p w:rsidR="00941A73" w:rsidRPr="00915473" w:rsidRDefault="00941A73" w:rsidP="005B3304">
            <w:pPr>
              <w:autoSpaceDE w:val="0"/>
              <w:autoSpaceDN w:val="0"/>
              <w:adjustRightInd w:val="0"/>
              <w:jc w:val="center"/>
              <w:rPr>
                <w:noProof/>
                <w:lang w:val="en-US"/>
              </w:rPr>
            </w:pPr>
            <w:r w:rsidRPr="00915473">
              <w:rPr>
                <w:noProof/>
                <w:lang w:val="en-US"/>
              </w:rPr>
              <w:t>5</w:t>
            </w:r>
          </w:p>
        </w:tc>
        <w:tc>
          <w:tcPr>
            <w:tcW w:w="329" w:type="pct"/>
            <w:tcBorders>
              <w:top w:val="single" w:sz="4" w:space="0" w:color="auto"/>
              <w:left w:val="single" w:sz="4" w:space="0" w:color="auto"/>
              <w:bottom w:val="single" w:sz="4" w:space="0" w:color="auto"/>
              <w:right w:val="single" w:sz="4" w:space="0" w:color="auto"/>
            </w:tcBorders>
            <w:vAlign w:val="center"/>
          </w:tcPr>
          <w:p w:rsidR="00941A73" w:rsidRPr="00915473" w:rsidRDefault="00941A73" w:rsidP="005B3304">
            <w:pPr>
              <w:pStyle w:val="BodyText"/>
              <w:jc w:val="center"/>
              <w:rPr>
                <w:noProof/>
                <w:szCs w:val="24"/>
              </w:rPr>
            </w:pPr>
            <w:r w:rsidRPr="00915473">
              <w:rPr>
                <w:noProof/>
                <w:szCs w:val="24"/>
              </w:rPr>
              <w:t>6</w:t>
            </w:r>
          </w:p>
        </w:tc>
        <w:tc>
          <w:tcPr>
            <w:tcW w:w="475" w:type="pct"/>
            <w:tcBorders>
              <w:top w:val="single" w:sz="4" w:space="0" w:color="auto"/>
              <w:left w:val="single" w:sz="4" w:space="0" w:color="auto"/>
              <w:bottom w:val="single" w:sz="4" w:space="0" w:color="auto"/>
              <w:right w:val="single" w:sz="4" w:space="0" w:color="auto"/>
            </w:tcBorders>
          </w:tcPr>
          <w:p w:rsidR="00941A73" w:rsidRPr="00915473" w:rsidRDefault="00941A73" w:rsidP="005B3304">
            <w:pPr>
              <w:pStyle w:val="BodyText"/>
              <w:jc w:val="center"/>
              <w:rPr>
                <w:noProof/>
                <w:szCs w:val="24"/>
              </w:rPr>
            </w:pPr>
          </w:p>
        </w:tc>
      </w:tr>
      <w:tr w:rsidR="002F5369"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F5369" w:rsidRPr="00915473" w:rsidRDefault="002F5369" w:rsidP="005B3304">
            <w:p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F5369" w:rsidRPr="00915473" w:rsidRDefault="002F5369" w:rsidP="005B3304">
            <w:pPr>
              <w:autoSpaceDE w:val="0"/>
              <w:autoSpaceDN w:val="0"/>
              <w:adjustRightInd w:val="0"/>
              <w:jc w:val="center"/>
              <w:rPr>
                <w:b/>
                <w:noProof/>
                <w:lang w:val="sr-Cyrl-RS"/>
              </w:rPr>
            </w:pPr>
            <w:r w:rsidRPr="00915473">
              <w:rPr>
                <w:b/>
                <w:noProof/>
                <w:lang w:val="sr-Cyrl-RS"/>
              </w:rPr>
              <w:t xml:space="preserve">РТГ апарат – </w:t>
            </w:r>
            <w:r w:rsidRPr="00915473">
              <w:rPr>
                <w:b/>
                <w:noProof/>
                <w:lang w:val="en-US"/>
              </w:rPr>
              <w:t>Luminos dRF Max</w:t>
            </w:r>
          </w:p>
        </w:tc>
        <w:tc>
          <w:tcPr>
            <w:tcW w:w="804"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F5369" w:rsidRPr="00915473" w:rsidRDefault="002F5369" w:rsidP="005B3304">
            <w:pPr>
              <w:autoSpaceDE w:val="0"/>
              <w:autoSpaceDN w:val="0"/>
              <w:adjustRightInd w:val="0"/>
              <w:jc w:val="center"/>
              <w:rPr>
                <w:noProof/>
                <w:lang w:val="sr-Cyrl-RS"/>
              </w:rPr>
            </w:pPr>
          </w:p>
        </w:tc>
        <w:tc>
          <w:tcPr>
            <w:tcW w:w="804"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F5369" w:rsidRPr="00915473" w:rsidRDefault="002F5369" w:rsidP="005B3304">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F5369" w:rsidRPr="00915473" w:rsidRDefault="002F5369" w:rsidP="005B3304">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2F5369" w:rsidRPr="00915473" w:rsidRDefault="002F5369" w:rsidP="005B3304">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2F5369" w:rsidRPr="00915473" w:rsidRDefault="002F5369" w:rsidP="005B3304">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rPr>
                <w:noProof/>
                <w:lang w:val="sr-Latn-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5B3304">
            <w:pPr>
              <w:autoSpaceDE w:val="0"/>
              <w:autoSpaceDN w:val="0"/>
              <w:adjustRightInd w:val="0"/>
              <w:jc w:val="center"/>
            </w:pPr>
            <w:r w:rsidRPr="00915473">
              <w:rPr>
                <w:color w:val="000000"/>
                <w:lang w:val="sr-Latn-RS"/>
              </w:rPr>
              <w:t>Console Luminos dRF w/o DSA (DMG)</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5B3304">
            <w:pPr>
              <w:autoSpaceDE w:val="0"/>
              <w:autoSpaceDN w:val="0"/>
              <w:adjustRightInd w:val="0"/>
              <w:jc w:val="center"/>
              <w:rPr>
                <w:noProof/>
                <w:lang w:val="sr-Cyrl-RS"/>
              </w:rPr>
            </w:pPr>
            <w:r w:rsidRPr="00915473">
              <w:rPr>
                <w:color w:val="000000"/>
                <w:lang w:val="sr-Latn-RS"/>
              </w:rPr>
              <w:t>10308483</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5B3304">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5B3304">
            <w:pPr>
              <w:autoSpaceDE w:val="0"/>
              <w:autoSpaceDN w:val="0"/>
              <w:adjustRightInd w:val="0"/>
              <w:jc w:val="center"/>
              <w:rPr>
                <w:noProof/>
                <w:lang w:val="sr-Cyrl-RS"/>
              </w:rPr>
            </w:pPr>
            <w:r w:rsidRPr="00915473">
              <w:rPr>
                <w:color w:val="000000"/>
                <w:lang w:val="sr-Latn-RS"/>
              </w:rPr>
              <w:t>Footswitch / Fluoro and exposure</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5B3304">
            <w:pPr>
              <w:autoSpaceDE w:val="0"/>
              <w:autoSpaceDN w:val="0"/>
              <w:adjustRightInd w:val="0"/>
              <w:jc w:val="center"/>
              <w:rPr>
                <w:noProof/>
                <w:lang w:val="sr-Cyrl-RS"/>
              </w:rPr>
            </w:pPr>
            <w:r w:rsidRPr="00915473">
              <w:rPr>
                <w:color w:val="000000"/>
                <w:lang w:val="sr-Latn-RS"/>
              </w:rPr>
              <w:t>1674808</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5B3304">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5B3304">
            <w:pPr>
              <w:autoSpaceDE w:val="0"/>
              <w:autoSpaceDN w:val="0"/>
              <w:adjustRightInd w:val="0"/>
              <w:jc w:val="center"/>
              <w:rPr>
                <w:noProof/>
                <w:lang w:val="sr-Cyrl-RS"/>
              </w:rPr>
            </w:pPr>
            <w:r w:rsidRPr="00915473">
              <w:rPr>
                <w:color w:val="000000"/>
                <w:lang w:val="sr-Latn-RS"/>
              </w:rPr>
              <w:t>OPTITOP 150/40/80HC-100</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5B3304">
            <w:pPr>
              <w:autoSpaceDE w:val="0"/>
              <w:autoSpaceDN w:val="0"/>
              <w:adjustRightInd w:val="0"/>
              <w:jc w:val="center"/>
              <w:rPr>
                <w:noProof/>
                <w:lang w:val="sr-Cyrl-RS"/>
              </w:rPr>
            </w:pPr>
            <w:r w:rsidRPr="00915473">
              <w:rPr>
                <w:color w:val="000000"/>
                <w:lang w:val="sr-Latn-RS"/>
              </w:rPr>
              <w:t>3345209</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5B3304">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5B3304">
            <w:pPr>
              <w:autoSpaceDE w:val="0"/>
              <w:autoSpaceDN w:val="0"/>
              <w:adjustRightInd w:val="0"/>
              <w:jc w:val="center"/>
              <w:rPr>
                <w:noProof/>
                <w:lang w:val="sr-Cyrl-RS"/>
              </w:rPr>
            </w:pPr>
            <w:r w:rsidRPr="00915473">
              <w:rPr>
                <w:color w:val="000000"/>
                <w:lang w:val="sr-Latn-RS"/>
              </w:rPr>
              <w:t>HIGH Tension Cable 3-CORE, 16m</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5B3304">
            <w:pPr>
              <w:autoSpaceDE w:val="0"/>
              <w:autoSpaceDN w:val="0"/>
              <w:adjustRightInd w:val="0"/>
              <w:jc w:val="center"/>
              <w:rPr>
                <w:noProof/>
                <w:lang w:val="sr-Cyrl-RS"/>
              </w:rPr>
            </w:pPr>
            <w:r w:rsidRPr="00915473">
              <w:rPr>
                <w:color w:val="000000"/>
                <w:lang w:val="sr-Latn-RS"/>
              </w:rPr>
              <w:t>3065567</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5B3304">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5B3304">
            <w:pPr>
              <w:autoSpaceDE w:val="0"/>
              <w:autoSpaceDN w:val="0"/>
              <w:adjustRightInd w:val="0"/>
              <w:jc w:val="center"/>
              <w:rPr>
                <w:noProof/>
                <w:lang w:val="sr-Cyrl-RS"/>
              </w:rPr>
            </w:pPr>
            <w:r w:rsidRPr="00915473">
              <w:rPr>
                <w:color w:val="000000"/>
                <w:lang w:val="sr-Latn-RS"/>
              </w:rPr>
              <w:t>Collimator AL02 II el.</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5B3304">
            <w:pPr>
              <w:autoSpaceDE w:val="0"/>
              <w:autoSpaceDN w:val="0"/>
              <w:adjustRightInd w:val="0"/>
              <w:jc w:val="center"/>
              <w:rPr>
                <w:noProof/>
                <w:lang w:val="sr-Cyrl-RS"/>
              </w:rPr>
            </w:pPr>
            <w:r w:rsidRPr="00915473">
              <w:rPr>
                <w:color w:val="000000"/>
                <w:lang w:val="sr-Latn-RS"/>
              </w:rPr>
              <w:t>10092614</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5B3304">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5B3304">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PCB D600 for A100</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7717809</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MCB F80</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10096939</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Spare part D611 FIL/RAC</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10569111</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System power D612</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10096968</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D613 DSM Board</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10096964</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Starting device CT D115</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7125086</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FL-C PC W550 Fluoro FD Basic</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11105105</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FL-C hard disk 2TB</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10762056</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Monitor Color 19’’ DSHC 1915-DC</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10656057</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Keyboard KB410 PS/2 Standard US</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10864020</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FL-Compact mouse V6 black</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10502088</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Cover panel, left dRF</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10253211</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Cover panel, right dRF</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10253210</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Cable Holder</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5914093</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Cable stop</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7029726</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POTENTIOMETER 1K 1.5W 10% L.25%10G</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7755531</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POTENTIOMETER 10K 2W 10% L.1%10G</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5485185</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Slot cover, top, light grey</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10253217</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MC U150 dRF Lenze i510</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11252263</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MC U160 dRF Lenze i510</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11252264</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Table I/O board</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10656099</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AC-DC IN 90-264V OUT24V 20A 480W</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10546832</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Varistor 3 RT 2916 24V BIS 48V</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10548108</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Circuit Breaker 10A 400VAC 3pol.Car.C M1.F2</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10547012</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MAGNETIC BRAKE E G 796 V MSM</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4814547</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EMERG. STOPSWITCH 2 OE3A 250VAC</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4699351</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Front cover, cpl. ET</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10758115</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MOTOR 230V 1500W 6000U/M 181L</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7072754</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Tabletop_Luminos without rails</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8892098</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Table top with rails</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8892163</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Patient mattress</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5568469</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Detector Pixium 4343F-4</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11104967</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SFP Module</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10860678</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FAN 24V-2.8W 140CBM/H Q120/32</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4689691</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GASSPRING AUSKR.500 N HUB 400mm</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7058175</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Intercom system, comfort edition</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10502354</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Footswitch for Intercom system</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10501944</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LAMP</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3010290</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HAND SCREW</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3010266</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Roller with brakes</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10307731</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Laser incl. label ser</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11192292</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ROT KNOB Shaft 6MM GREY PANTONE</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7072556</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Felt disk 7x26x4</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10398236</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5-field HL chamber</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10093995</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Grid 15/80 F125</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8404209</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Guide Roller</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10145241</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Bolt, Guide Roller</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10145240</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Rep.kit D510 charge resistor</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10144976</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HV DUMMY PLUGS E BEZ</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1621791</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Transform.T1 R80 4AU3696-0FR90-6YA0</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10696949</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FUSE 5X20 6A3 T 250V UR IEC</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1077452</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FUSE 5X20 5A T 250V UR IEC</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3015112</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FUSE 5X20 1A T 250V UR IEC</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1077411</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FIL POWER BOARD, D470 06 % D470</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3848681</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DISPLAY MODUL 2x40Characters</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3834822</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Graphic card K2200</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11104920</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LITHIUM BATTERY CR2032 3V 220mAh</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3082146</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E43334" w:rsidRPr="00915473" w:rsidTr="0062070F">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941A73">
            <w:pPr>
              <w:pStyle w:val="ListParagraph"/>
              <w:numPr>
                <w:ilvl w:val="0"/>
                <w:numId w:val="23"/>
              </w:numPr>
              <w:autoSpaceDE w:val="0"/>
              <w:autoSpaceDN w:val="0"/>
              <w:adjustRightInd w:val="0"/>
              <w:jc w:val="center"/>
              <w:rPr>
                <w:noProof/>
                <w:lang w:val="sr-Cyrl-RS"/>
              </w:rPr>
            </w:pPr>
          </w:p>
        </w:tc>
        <w:tc>
          <w:tcPr>
            <w:tcW w:w="162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Detector Supply Module</w:t>
            </w:r>
          </w:p>
        </w:tc>
        <w:tc>
          <w:tcPr>
            <w:tcW w:w="804" w:type="pct"/>
            <w:tcBorders>
              <w:top w:val="single" w:sz="4" w:space="0" w:color="auto"/>
              <w:left w:val="single" w:sz="4" w:space="0" w:color="auto"/>
              <w:bottom w:val="single" w:sz="4" w:space="0" w:color="auto"/>
              <w:right w:val="single" w:sz="4" w:space="0" w:color="auto"/>
            </w:tcBorders>
            <w:vAlign w:val="bottom"/>
          </w:tcPr>
          <w:p w:rsidR="00E43334" w:rsidRPr="00915473" w:rsidRDefault="00E43334" w:rsidP="0032104A">
            <w:pPr>
              <w:autoSpaceDE w:val="0"/>
              <w:autoSpaceDN w:val="0"/>
              <w:adjustRightInd w:val="0"/>
              <w:jc w:val="center"/>
              <w:rPr>
                <w:noProof/>
                <w:lang w:val="sr-Cyrl-RS"/>
              </w:rPr>
            </w:pPr>
            <w:r w:rsidRPr="00915473">
              <w:rPr>
                <w:color w:val="000000"/>
                <w:lang w:val="sr-Latn-RS"/>
              </w:rPr>
              <w:t>10140480</w:t>
            </w:r>
          </w:p>
        </w:tc>
        <w:tc>
          <w:tcPr>
            <w:tcW w:w="804"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E43334" w:rsidRPr="00915473" w:rsidRDefault="00E43334"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E43334" w:rsidRPr="00915473" w:rsidRDefault="00E43334"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MONITOR COLOR 19" DSHC 1914-</w:t>
            </w:r>
            <w:proofErr w:type="gramStart"/>
            <w:r w:rsidRPr="00827D9A">
              <w:rPr>
                <w:color w:val="FF0000"/>
              </w:rPr>
              <w:t>DC  =</w:t>
            </w:r>
            <w:proofErr w:type="gramEnd"/>
            <w:r w:rsidRPr="00827D9A">
              <w:rPr>
                <w:color w:val="FF0000"/>
              </w:rPr>
              <w:t xml:space="preserv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10656055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Pixium 4343R-RCE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11020773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MAX wi-D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11105032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2D Orthosupport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11105090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MAX mini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11343239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MONITOR COLOR 19" MX194-SI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11171888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FL-C hard disk V6.2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10502234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AC-DC IN 90-264V OUT24V 20A 480W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10546834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 of insert nuts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10494729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Tooth Wheels R140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10497519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Prognost XPE patient table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10501559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Prognost XPE Akku patient table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10501560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Option for small rooms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10501911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W600 Cable Display Trolley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10501930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MONITOR COLOR 19" Eizo MX191   =!D=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10410730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FL-C DVD Recorder V6.2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10502233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CUP HOLDER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10408860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 Counterweights DCS2-DVI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10502363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19" display attachment set, long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10502380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19" display attachment set, short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10502381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Ethernet Board Dual Port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10519797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FOC;CABLE pluggable 36m for DVI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10520177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Rocker switch 1NO 12V 30mA SW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10545549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RF CHOKE 42uH 5% 100A 6core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10546413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MCB 10A 400VAC 1pol.Car.C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10546823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Joystick module 1 compression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10357926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Riverain workstation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10502158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Laser H-Ysio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10398231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Kit Wall Stand Control Module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10656449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Joystick module 3 DSA diaphram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10357928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Joystick module 4 unit tilt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10357929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Joystick module 5 multifunc. </w:t>
            </w:r>
            <w:proofErr w:type="gramStart"/>
            <w:r w:rsidRPr="00827D9A">
              <w:rPr>
                <w:color w:val="FF0000"/>
              </w:rPr>
              <w:t>joyst</w:t>
            </w:r>
            <w:proofErr w:type="gramEnd"/>
            <w:r w:rsidRPr="00827D9A">
              <w:rPr>
                <w:color w:val="FF0000"/>
              </w:rPr>
              <w:t xml:space="preserv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10357930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Slide control 6 Japan ht</w:t>
            </w:r>
            <w:proofErr w:type="gramStart"/>
            <w:r w:rsidRPr="00827D9A">
              <w:rPr>
                <w:color w:val="FF0000"/>
              </w:rPr>
              <w:t>./</w:t>
            </w:r>
            <w:proofErr w:type="gramEnd"/>
            <w:r w:rsidRPr="00827D9A">
              <w:rPr>
                <w:color w:val="FF0000"/>
              </w:rPr>
              <w:t xml:space="preserve">wd.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10357931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Dummy plate to cover joystick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10357932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Touch display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10357934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Emerg. stop switch (w/o cabling)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10357935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Radiation release switch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10357936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Deburring kit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10494701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three arm puller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10398068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NOISE FILTER 250V 50/60Hz 16A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10546887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Laser holder II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10398233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LED cover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10398379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LED module mounted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10398386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Front panel TBN II eL-spare part set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10398451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Push-button TBN II eL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10398457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Update-Kit for thermo-sensor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10398461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Video manager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10398605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Front_plate_VE10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10399028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3 DV IO-Board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10399951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External power supply sticker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10359195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Aluminum housed Res 47R 50W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10647805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DVI/CAT adapter cable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10594698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EDID  Emulator  (CAT)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10594699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Laser cover sw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10642836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LED-cover G1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10642841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Plexiglas frame sw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10642842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Rail complete RAL7040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10642845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Rail complete RAL 7040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10642847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panel right TBN II sw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10642866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package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10569721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front panel TBN DSA eL spare part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10642868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Monitor signal cable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10569630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ADAPTER DP MALE/DVI-I FEMALE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10656010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Interface Board CDBE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10656098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Counterweight plate 4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10656383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Basic Cable Harness W150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10656400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Harness W150p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10656403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Front cover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10656421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Transv. </w:t>
            </w:r>
            <w:proofErr w:type="gramStart"/>
            <w:r w:rsidRPr="00827D9A">
              <w:rPr>
                <w:color w:val="FF0000"/>
              </w:rPr>
              <w:t>carrg.guide</w:t>
            </w:r>
            <w:proofErr w:type="gramEnd"/>
            <w:r w:rsidRPr="00827D9A">
              <w:rPr>
                <w:color w:val="FF0000"/>
              </w:rPr>
              <w:t xml:space="preserve"> ball bear.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10143700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panel left TBN II sw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10642867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Aux.switch 2NO 2NC for 3RT2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10548119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Noise Filter 3x25A 520V 50/60Hz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10546888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ROT ENCOD 12/13 Bit SSI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10547010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3-PHASE TRANSFO 380-480V/230V 7k84VA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10547011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MCB 16A 400VAC 3pol.Car.D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10547013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Pnt.Markr RAL 7035 lichgrau -gl.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10547039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MCB 4A 230VAC 1pol.+N Car.D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10547052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Microswitch 1CO 250V 100mA Au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10547088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Printed circuit board D22eL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10591909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Contactor 24VDC 3P 1NC 4KW S00 SCR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10548118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Energy chain dRF 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10357924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proofErr w:type="gramStart"/>
            <w:r w:rsidRPr="00827D9A">
              <w:rPr>
                <w:color w:val="FF0000"/>
              </w:rPr>
              <w:t>diode</w:t>
            </w:r>
            <w:proofErr w:type="gramEnd"/>
            <w:r w:rsidRPr="00827D9A">
              <w:rPr>
                <w:color w:val="FF0000"/>
              </w:rPr>
              <w:t xml:space="preserve"> 24VDC BGR. S0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10548178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MCB 10A 230V 1p.+N CarD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10548305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Contactor 24VDC 3 P 1NO 1NC 7.5KW S0 SCR</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10548523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Varistor AC48-127V DC24-70V S00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10548614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MCB 20A 230VAC 1+Npol. Char 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10548670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Aux.switch 1NO + 1NC for S00/S0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10548974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GREASE Viscogen KL300 - 50ml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10549410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KermaX-plus HS integrated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10549891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Monitor power cable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10569629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Contactor 24VDC 3P 1NO 4KW S00 SCR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10548117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Tube body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10189900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Lever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10143779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Ball knob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10143780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Parabolic spring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10143781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Handle, complete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10143832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Botton cover compl.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10143888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 of rollers Control Trolley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10143891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LOTO Set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10144074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Latch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10143777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Telescopic rail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10143776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Mounting rail L dRF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10145262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Blechhalterung CDF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10145301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sheathing, tube assembly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10145317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Perforated plate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10145331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sheathing lift/tilt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10145332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CDF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10145370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Chincavity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10150481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Front profile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10150493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Motor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10150538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Joystick mod. 2 height width coll.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10357927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bottom,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10145237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Long.carr. guide bear. bolts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10143712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Transv. </w:t>
            </w:r>
            <w:proofErr w:type="gramStart"/>
            <w:r w:rsidRPr="00827D9A">
              <w:rPr>
                <w:color w:val="FF0000"/>
              </w:rPr>
              <w:t>carrg</w:t>
            </w:r>
            <w:proofErr w:type="gramEnd"/>
            <w:r w:rsidRPr="00827D9A">
              <w:rPr>
                <w:color w:val="FF0000"/>
              </w:rPr>
              <w:t xml:space="preserve">. </w:t>
            </w:r>
            <w:proofErr w:type="gramStart"/>
            <w:r w:rsidRPr="00827D9A">
              <w:rPr>
                <w:color w:val="FF0000"/>
              </w:rPr>
              <w:t>guide</w:t>
            </w:r>
            <w:proofErr w:type="gramEnd"/>
            <w:r w:rsidRPr="00827D9A">
              <w:rPr>
                <w:color w:val="FF0000"/>
              </w:rPr>
              <w:t xml:space="preserve"> ball bear. bol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10143701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Trsv. carr. </w:t>
            </w:r>
            <w:proofErr w:type="gramStart"/>
            <w:r w:rsidRPr="00827D9A">
              <w:rPr>
                <w:color w:val="FF0000"/>
              </w:rPr>
              <w:t>gd</w:t>
            </w:r>
            <w:proofErr w:type="gramEnd"/>
            <w:r w:rsidRPr="00827D9A">
              <w:rPr>
                <w:color w:val="FF0000"/>
              </w:rPr>
              <w:t xml:space="preserve">. ballbr. bolts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10143702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Trans. carr. support roller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10143703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Wheels w. brake (XP/battery)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10143704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Wheels with brake (XPE)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10143705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Tableside control unit (XPE/battery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10143706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Long. carriage support roller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10143707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Long. carr.supp. roller shafts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10143708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Long.carr.supp. roller safety 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10143709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Bolt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10143778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Long.carr. guide bearings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10143711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top front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10252006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Long.carr. guide bear. disks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10143713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Polyamide screw M6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10143714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Emerg. </w:t>
            </w:r>
            <w:proofErr w:type="gramStart"/>
            <w:r w:rsidRPr="00827D9A">
              <w:rPr>
                <w:color w:val="FF0000"/>
              </w:rPr>
              <w:t>shutdown</w:t>
            </w:r>
            <w:proofErr w:type="gramEnd"/>
            <w:r w:rsidRPr="00827D9A">
              <w:rPr>
                <w:color w:val="FF0000"/>
              </w:rPr>
              <w:t xml:space="preserve"> butt. (XPE/batt.)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10143715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Emerg. </w:t>
            </w:r>
            <w:proofErr w:type="gramStart"/>
            <w:r w:rsidRPr="00827D9A">
              <w:rPr>
                <w:color w:val="FF0000"/>
              </w:rPr>
              <w:t>shutdown</w:t>
            </w:r>
            <w:proofErr w:type="gramEnd"/>
            <w:r w:rsidRPr="00827D9A">
              <w:rPr>
                <w:color w:val="FF0000"/>
              </w:rPr>
              <w:t xml:space="preserve"> cont.pt (XPE/batt.)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10143716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Control board CPU (XPE/battery)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10143717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Line filter (XPE)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10143718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Power supply (XPE)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10143719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Power transformer (XPE)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10143720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Charger (battery)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10143723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Roller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10143775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Long.carr. supp. roller disks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10143710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Stretch_grip_FS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10150546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FOC;CABLE pluggable 30m for DVI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10293022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DISTRIBUT DVI 1In 2Out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10293046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Cone, removable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10304949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Lateral plastic protector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10304955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Soft cover for cone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10304958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Transport rack for dRF liftbase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10305361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Patient positioning dRF 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Pixium 4343F-3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10307637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strip, arm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10266587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Large cover, rear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10252008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IND.PROXIMITY SW. Bero PTA470/30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10252044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DISPLACE SENSOR 5kOhm 8mm Messweg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10252045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hood dRF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10253209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10253214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Slot cover, bottom, light grey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10253216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TRANSCEIVER DVI-LWL-DVI Set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10293021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lid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10266584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left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10656457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strip, compression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10266588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Prognost XP patient table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10272413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Hall switch and inclinometer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10273227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3 Hall switch / Grid recognition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10273228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Profile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10273268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RAD Receptor Tray YR MST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10273411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RAD Receptor Tray YL MST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10273412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FBG: detector VCC loading unit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10273431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Handhold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10273441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Handhold adapter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10273459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Mirror foil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10253219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Radiation release switch FluoroCC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11021101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Hand grips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11105089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ADHES. Loctite SI 5970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10963302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COUPLER 24VDC 1NO 2A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10965003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ACCESS-POINT WLAN Scalance W774 IL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10965511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Luminos Fusion VE10 FD SW DVD VE10D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11020516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LuminosFusion VE10II yellow frm kit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11020527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System SW DVD VE10H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11020589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Luminos Fusion SW DVD VE10P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11020807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ACCESS-POINT WLAN Scalance W774 </w:t>
            </w:r>
            <w:proofErr w:type="gramStart"/>
            <w:r w:rsidRPr="00827D9A">
              <w:rPr>
                <w:color w:val="FF0000"/>
              </w:rPr>
              <w:t>RoW  =</w:t>
            </w:r>
            <w:proofErr w:type="gramEnd"/>
            <w:r w:rsidRPr="00827D9A">
              <w:rPr>
                <w:color w:val="FF0000"/>
              </w:rPr>
              <w:t>!=</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10962605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Front panel board D23eL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11021083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Spraypnt RAL 7035 lichgrau -gl.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10962479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X-ray button FLCC spare part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11021126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System SW RFU VE10J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11104929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Portable detector battery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11104950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DVI - HDMI cable trolley 3.1m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11105072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Babix holder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11105076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Detector holder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11105077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Luminos Fusion SW DVD VE10T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11020846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Component_pXCU_HS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10892727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bottom cover at front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10656425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KEYBOARD KB410 PS/2 Standard FR =D=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10864023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KEYBOARD KB410 PS/2 Stand. NORD =D=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10864024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KEYBOARD KB410 PS/2 Standard ES =D=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10864026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Detector Stand lateral 3543 EZh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10882800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Film for Tray YR MST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10882893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Film for Tray YL MST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10882894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Cabling RAD Receptor Tray YR MST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10882904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Fixation VR unit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10882942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ACCESS-POINT WLAN Scalance W774 US   =</w:t>
            </w:r>
            <w:proofErr w:type="gramStart"/>
            <w:r w:rsidRPr="00827D9A">
              <w:rPr>
                <w:color w:val="FF0000"/>
              </w:rPr>
              <w:t>!=</w:t>
            </w:r>
            <w:proofErr w:type="gramEnd"/>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10962606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Shielding plate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10882960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16 of 7044840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10906337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Repair_kit_Button_mot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10961025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Repairkit_Button_man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10961026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BWS Cable_Extension_VE10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10961027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Spare parts set sensor BMMV30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10961052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REFLEX COUPLER GP2Y0A41SK0F 4-30cm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10961942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FREQ. INVERTER CDF30.002 24V 2A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10962162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Contactor 24VDC 3P 1NO 5.5KW S00 SCR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10962332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FREQ. INVERTER CDE32.004 C30 1,6kVA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10962348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Freq. Inverter CDE32.008 C3.0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10962349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Fixation VL unit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10882943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Top cap SH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11331511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Adjustable patient stool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11105078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RADIATION SHIELD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11252259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MC U140 dRF Lenze i510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11252262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Covers cantilever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11252269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FOC cut-off bar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11252270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 of coverends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11252272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compression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11252273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Tube carrier Agile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11252234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transport cradle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11328828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set power cable monitor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11230282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Service Tools 3D Stand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11337958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Connection set black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11343316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Connection set white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11343317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System Software TRUMF VF10E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11371828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 of tools tub set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11373489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 of collection angels complete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11373499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CLEAN.TISSUE glasses cleaning cloth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11425123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SolidStateDrive 2TB 2,5" with frame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11516582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ROLLERCHAIN 2x DIN 8187-08B-1x247EE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3436649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GASKET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11270317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Handhold adapter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11131434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Floor markings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11105091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Platform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11105094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Bios CD W550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11105188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System SW TRUF VE10W Update inst.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11107473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RaySafe X2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11108118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Front cover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11131345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bottom cover at front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11131353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Universal column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11131395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Linear guide column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11252256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Handhold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11131433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KEYBOARD KB410 USB Standard ES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10863997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Film for Tray YR MST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11131439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11131456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Film for Tray YL MST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11131466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ROPE PULLEY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11146596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Gondola Ysio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11146657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Check tool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11166709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LED Module mounted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11192195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DVI-HDMI Adapter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11230279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scaled cover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11131426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Patient positioning Luminos Agile / dRF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Battery Pack UPS S1 Tower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10762093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set column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10758064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tree M2 (new)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10758066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set M1-M2 (new)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10758067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set tube rotation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10758068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cabeling carrierframe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10758082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Cover_FOC_cutoff_bar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10758083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Set Poti Lifting Base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10758091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Set CAN Motor Controller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10758092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set lifting/tilting base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10758061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grid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10758094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W400 (generator unit)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10758060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Compression Luminos dRF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10758110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Frequenz-Inverter U140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10758112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Frequenz-Inverter U150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10758113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Frequenz-Inverter U160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10758114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Fluke Scopemeter medical 190-202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10759456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Ethernet card Labnet3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10759586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CPU, Interface, DC-DC converter set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10759616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KEYBOARD KB410 PS/2 Standard DE =D=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10864022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Set Poti Table Top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10758093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 Grid 13/92 F180 compl.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10757622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right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10656458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Patient grip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10656475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Tube Cover Kit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10665043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 chain and springs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10681622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Washer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10681624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XDR-Board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10681872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Trolley UM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10746656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washers for poti replacement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10757601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Lifting-Tilting Base VD10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10757602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tree M1 (new)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Grid 13/92 F140 compl.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10757621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Rep. Set Tab. trans. dRF/Agile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10762195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Remote console cable, Luminos dRF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10758020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Set 2nd rem.cont.console VD10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10758021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Axis Control Board D20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Remote Control Connector Board D35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10758023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video manager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10758050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Bar cover, left FD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10758051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Bar cover, right FD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10758052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compression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10758054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Bumper left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10758058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Bumper right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10758059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Tube rotation drive VD10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10757606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System SW RFU VE10E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10862118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STU-CI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10762072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Adapter HS-Trigger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10860681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ACT-IR224UN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10860758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UPS 5P 850i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10860763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FL-C PC W530 Fluoro FD Basic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10860764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BIOS CD W530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10860768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RAD/Fluoro/Uro System SW Max VE10A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10860776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GPU NVIDIA K4000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10860778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Ethernet DUAL port Fluoro II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10860780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ACCESS-POINT terminator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10860670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MAX detector SW CD VA00H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10862086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AP Antenna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10860669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Ethernet Dualport Adapter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10862157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Tube rotation dRF VD10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10862861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Shoulder support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10862870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Fiber optic cable 30m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10862894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KEYBOARD KB410 USB Standard DE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10863990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KEYBOARD KB410 USB Standard UK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10863991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KEYBOARD KB410 USB Standard US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10863992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KEYBOARD KB410 USB Standard 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10863993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KEYBOARD KB410 USB Standard FR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10863994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KEYBOARD KB410 USB Standard NORD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10863996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System SW RFU VE10C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10862073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Cap 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10847386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Paneling_set_ET_dRF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10762205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Axis Control Board Light D20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10762222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foot bumper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10762240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Sealing kit for motor flange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10762270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MAX wi-D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10762402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MAX mini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10762403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Gigabit Ethernetswitch with PoE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10762463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Detector Battery charger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10762488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Coder / dummy plug for CAN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10762622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Cap B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10847385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Column with tube rotation, cpl.ass. (VD)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10757605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Wheel with brake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10847391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Wheel without brake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10847392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Table top assembly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10847791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Tube Cover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10848100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Hand nut M6 window gray DURETHAN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10848476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Grid 3543Ezh 15/80 F115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10860586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Grid 3543Ezh JPI 5/85 F115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10860587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Grid 2430EZ JPI 5/85 F115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10860588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WLAN AP Scalance-W788-1 US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10860664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WLAN AP Scalance-W788-1 RoW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10860665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 Cap 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10847384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spare part D305 (AP011 Trizeps)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7043628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Cabling, cable, MDT 5500, PE 3D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7044691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HOSE CLAMP DIN 3017-A-60-80x9-W2-2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7030869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Drive with Potentiometer,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7032860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operating unit ceiling stand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7042257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 of covers for telescopic carria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7042273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for support arm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7042281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Interface CDF 30.002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7042885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 of cables DAP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7043445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 OF SLIDE VALVES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7043560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Screw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7010379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spare part backlight board+touch di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7043610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3-field Ionchamber RAD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7006856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spare part D306 (AP001 Slio)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7043636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spare part hand grip with button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7043644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swivel arm suspension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7043735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of telescopic carriage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7044071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notch-trap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7044303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brake assembly 3D V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7044352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align fixture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7044493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Cabeling Poti 3D V - Rotation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7044600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Shim 0.3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7044675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INSERT SW8/1/2" DIN7422-CR-VA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5266531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 of cables SEMI tube unit stand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7043594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MAGNET PLATE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5912857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MOTOR 230V 1500W 6000U/M 207L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7072762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SCREW SEALANT Loctite 243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5507038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TOOTH.BELT T2.5/4MM -POLYURETHAN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5509604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MOUSE PAD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5601088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set, monitor trolley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5642199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UPGRADE OPTITOP, PROM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5761387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BYPACK FOR HSK RH098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5889808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Laser cover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5890707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harness SEMI Ortho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7044840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ROLLER, FIXED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5914051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ROLLER, ECCENTRIC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5914069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holder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5914085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FOOTSWITCH INTERNAL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5914531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Handgrip Strip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10307466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Swivel chair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10307512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MONI.STAND VESA-Fuss 100MM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10293001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Rollers without brakes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10307730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Stator cable 24m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10281100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Console Luminos dRF w DSA (DMG) SP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10308484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Console Luminos dRF Japan (DMG) SP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10308485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Joystick module 1 comp. Japan SP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10308486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Joystick module 4 tilt Japan SP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10308487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Covering emitter complete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10308612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Cover_PCB_FOC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10357898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Adjustment aid, compression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10357901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Tape cover 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10357921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Radiation protection, lateral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5917005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GUIDE CARRIAGE NW-02-17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6634260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BALL BEAR 10X28X 8 BALLIG R=60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7002462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DISTANCE DEVICE, COMPL.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7004422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Connecting cable, CAT5 24m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7006740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KIT FOR 4POL. HIGH TENSION-CABLE PI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5890178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GEARING TYP 65.1 MB-SP329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7066871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Shim 0.5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7044683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cable holder G1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7047926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Precision filter 0.6mm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7049724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ROT KNOB SHAFT 6MM GREY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7055742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MARKING PART KNOB GREY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7055858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RIVET FUER BOHRUNG 6,5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7057755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GEARING 65.1GE-VWL 40/SP271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7057896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INSERT F. DREHMOMENTSCHL.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7058928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telescope tubestand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7047769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CHAIN TENS.SPR ROLLRING 36Z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7065378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spare part D305 (AP011 Trizeps)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7047728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TOOTH.BELT AT5 L= 525 B= 10 Z= 105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7066905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LASHSTRAP 4000MM  WITH BELT BUCKLE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7067093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GASSPRNG AUSKR. 400 N HUB 120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7067127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BRAKE 24V= 180NM 93W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7067358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MOUNT RAIL NS-01-17- 100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7067580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TELESCOPIC RAIL 559 MM LANG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7067630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FAN  5V-0.6W    8CBM/HQ40/20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7069859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MARKING PART KNOB GREY PANTONE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7072564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GONIOMETER NEIGUNG DIGITAL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7063290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proofErr w:type="gramStart"/>
            <w:r w:rsidRPr="00827D9A">
              <w:rPr>
                <w:color w:val="FF0000"/>
              </w:rPr>
              <w:t>tube</w:t>
            </w:r>
            <w:proofErr w:type="gramEnd"/>
            <w:r w:rsidRPr="00827D9A">
              <w:rPr>
                <w:color w:val="FF0000"/>
              </w:rPr>
              <w:t xml:space="preserve"> support arm semi,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7045714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harness support arm SEMI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7044865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stop assembly 3D V kpl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7044899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 Clutch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7044907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suspension horizontal axis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7044923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Stop buffer RHA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7044964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E-Tl. Stop buffer RVA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7044972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E-Tl. cable holder set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7044980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suspension vertical axis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7045037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drive unit horizontal axis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7045367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Tube Cover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7047785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for cable holder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7045615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screw M4x20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4870804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suspension horizontal axis semi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7045748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wire-rope clip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7045920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tube support arm orto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7046126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Roll winder set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7046597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Motor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7046787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Support flange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7047298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cable holder VX plus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7047330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Spring pulley 94kg E.-Tl.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7047363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IO-Board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7047595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spare part backlight board+touch di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7047710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hose cover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7045607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User Manual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3867376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STRAP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4319695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Paneling screw M4x5 RAL 7035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3863300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Paneling screw M4x12 RAL 7035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3863318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loading not permitted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3863656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Siemens logo 185mm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3863995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max. table load 275kg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3864019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max. table load 182kg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3864035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of hot surface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3864134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max. table load 300kg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3864316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max load, footboard 230kg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3862252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Warning label stacking height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3865123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max. load 500N triangular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3862179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Instruction label 1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3868416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Instruction label 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3868424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Indicating label 3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3868432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ROLLERCHAIN ISO 606 - 06B-1 x397-2E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3882615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ROLLERCHAIN DIN 8187-06B-1x144E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3882623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GREASE Isoflex Topas NCA 52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4007725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Spraypnt medical blue 750 metalic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4011586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COUNTER PATTERN AMP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4029120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VIBRATION BUFFER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4234191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EXTENSION DIN 3123-B 12.5x130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5266648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Warning label, max. 100 kg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3864951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SHIM RING DIN 988-8x14x1,0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3537453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Grid 13/92 F115 compl.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10757620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Pedals for brake wheels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10143699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CAP, HUT, 42mm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3437019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CAP, FLAT, 42mm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3437027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SCREW ISO 7380/1-M4x12-A2-070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3438173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VACUFLEX HOSE NW60 PU MI UL WGY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3467958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GREASE Tribol GR 100-2 PD - 30g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3491271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GREASE Mobiltemp SHC 100 - 380g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3499894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SCREW ISO 4762-M3x20-8.8-A2K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3519550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Warning label, load 25kg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3862260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PLCC EXTRACTION TOOL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3526873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STRAP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4319703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TV DYNAMICS TEST CASE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3790156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TAPE MEASURE, DSA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3834707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TAPE MEASURE</w:t>
            </w:r>
            <w:proofErr w:type="gramStart"/>
            <w:r w:rsidRPr="00827D9A">
              <w:rPr>
                <w:color w:val="FF0000"/>
              </w:rPr>
              <w:t>,CPL</w:t>
            </w:r>
            <w:proofErr w:type="gramEnd"/>
            <w:r w:rsidRPr="00827D9A">
              <w:rPr>
                <w:color w:val="FF0000"/>
              </w:rPr>
              <w:t xml:space="preserv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3839060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LASER SUPPORT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3839698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Monitor trolley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3840506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max. load 400N triangular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3861502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Warning label, Load 10kg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3861825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Warn. Label, Risk of Crushing Foot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3862039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BALL DIN 5401-8,5 G28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3523610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Arm support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4787680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RUBBER BAND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4319679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TORQUE WRENCH, CHANGE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4430906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ADAPTER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4430914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EXTRACTOR FUER PLCC GEHAEUSE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4673620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Rocker switch 2U 16A 250VAC WS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4674602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RECTIFIER  1PH GBPC  400V 35A  29x29x8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4691382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Fiber Optic Cable 16M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4696381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CONF. OPT. 50M 62.5YM SMA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4696407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BABIX retainer, flat 700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4430336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ASSORTM. OF FINE-WIRE FUSES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4744488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BABIX, flat 800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4430294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Cassette holder without retain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4787698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Cassette holder with retainer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4787706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TENSION SPRING 0.8X8X50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4810581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Laser warning sign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4811456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4811548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Dots 25 mm, white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4811613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warning label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4812371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"do not sit"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4812389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SCREW E G 796 A 46 BEZ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4814562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SPRG BALAN 600 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4414884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STRAP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4319711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STRAP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4319729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TRACTION SPRING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4323135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ADJUSTING PINS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4401287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HOOK SPANNER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4402921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 OF CU FILTERS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4406120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FLUITIN SOLDERING TIN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4410312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SETTING PINS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4411609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I.I.UNIVERSAL TEST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4413662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BABIX retainer, flat 800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4430344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STAND-MOUNTED LENS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4414850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SPRING E G 770 M 68 BEZ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4814554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SPRG BALAN 200 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4415113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SPRING BALANCE 0,5KP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4429106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SPRG BALAN 25 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4429114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SPRG BALAN 100 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4429122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BABIX, U-shape 700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4430195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BABIX, U-shape 1000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4430211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BABIX retainer, U-shape 600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4430237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BABIX retainer, U-shape 700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4430245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BABIX retainer, U-shape 1000 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4430260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BABIX, flat, 700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4430286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ALLEN SCREWDRIVER SET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4414843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CLEANING AGENT Hakupur 50-195-1 =G=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9660648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ROT ENCOD 12/13 Bit SSI+inkr.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8694668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Pot_gearwheel_chain_20_z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8892189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U_rail_230kg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8892247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Contact_spring_Luminos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8892296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Foot_support_230kg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8893385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Ruler holder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8899838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X-ray ruler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8899879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Pin extractor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8899887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LEAD CONES F.I.I.OPERATION#OPTI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8952699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ZIPPER TOOL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9660093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chain tightener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8892015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INTERFACE FOR PT-EMULATION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9660911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TOOL CASE, BASIC UNIT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9702457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TKD FIELD SERVICE KIT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9702606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ANALOG/DIGITAL MULTIMETER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9703976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DIGITAL DOSEMETER DIADOS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9717612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SOLDERING/ESD WORKSTATION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9719337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HOLDER F. POWER CABLE E FOR RSO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9757642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Handgrip, angled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9815770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RESOLUTION TEST TYPE 52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9900051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PC-CONNECTION CABLE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9900440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CENTER CROSS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9660051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STOP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8764987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AC-DC IN230V OUT29,5V/8.5A 250W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8696390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FUSE SMD 4A T 125V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8697240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ROT ENCOD CAN 8192x4096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8697422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CIRCUITBREAKER 50A 600V 3pol UL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8703261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Adapter 8P MODJ F/F CATx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8704285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ADAPTER DVI 12+5P ST -VGA 15p BU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8707239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FREQ. INVERTER CDE32.004 1,6kVA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8707460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FREQ. INVERTER CDE32.008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8708724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CONNECT. COVERS for 3VL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8710647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Rubber bumper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8764953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Sticker / Complaint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9900788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8766206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8766586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POINTER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8767477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POINTER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8767485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PULLEY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8772303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ROLLER BEARING 36K</w:t>
            </w:r>
            <w:proofErr w:type="gramStart"/>
            <w:r w:rsidRPr="00827D9A">
              <w:rPr>
                <w:color w:val="FF0000"/>
              </w:rPr>
              <w:t>,VOLL</w:t>
            </w:r>
            <w:proofErr w:type="gramEnd"/>
            <w:r w:rsidRPr="00827D9A">
              <w:rPr>
                <w:color w:val="FF0000"/>
              </w:rPr>
              <w:t xml:space="preserve">. E 8772303,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8772378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ECC. RLR. BRG. 36K E 8772303, 87724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8772394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Inst. Kit split collar for rollers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8773681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HV 3polig 24m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8773699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E BEZ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8886186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TENSION SPRING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8757627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RAD Controller - high performance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10140508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Transformer T3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10096947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Transform.T1 R80 4AU3696-0FR70-6YA0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10096949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Spare part Fan F80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10096956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Spare part, ribbon cable F80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10096957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Service Part HE F80 - 2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10096975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RAD Connector Board D802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10140394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Transformator T801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10140458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Torx key set, L-shaped, TX6 to TX25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9900663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Spare part D611 FIL/RAC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10096935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Portable Detector Supply 12V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10140514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Touch display FluoroCC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10140530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Profiled_rail_left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10141246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Profiled_rail_right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10141247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support chunk left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10141255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support chunk right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10141256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TELESCOPIC RAIL 558,8 MM LENGTH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7077084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CPR Position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4812983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Installation detector Iconos FD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10141270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Bowden cable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10143698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Conductor G804_X803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10140474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FAN 24V- 1.0W  20CBM/H Q50/15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10092689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LASER WARNING LABEL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9900275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TORQUE WRENCH 8-40 NM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9900846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X-RAY </w:t>
            </w:r>
            <w:proofErr w:type="gramStart"/>
            <w:r w:rsidRPr="00827D9A">
              <w:rPr>
                <w:color w:val="FF0000"/>
              </w:rPr>
              <w:t>WARN</w:t>
            </w:r>
            <w:proofErr w:type="gramEnd"/>
            <w:r w:rsidRPr="00827D9A">
              <w:rPr>
                <w:color w:val="FF0000"/>
              </w:rPr>
              <w:t xml:space="preserve">. LABEL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9900937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RETURN GOODS INFO LABEL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9994773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Fluke 287- Digital multimeter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9994831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Tape measure, NRF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10092543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Plug-lamp cover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10092545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Collimator AL02 II -D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10092609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Collimator AFL DSA01 II eL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10092615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Pushbutton TBN II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10092679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Spare_part_Inverter_F80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10096937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Front panel NRF - spare part kit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10092745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SID Sensor digit. - spare part kit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10092746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set Bender + Wirth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10092761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I/O-Board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10092893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Disc, 3-pole (Claymount)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10093772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Update kit leg support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10093810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W300 dRF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10094204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cap for monitor recess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10094228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CRIMP TONGS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9900754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Heat shield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10092665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Dig. Water level  800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7414209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Shim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7277163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Brake rubber rotary brake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7111599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DEFECTIVE-LABEL FOR RETURN PARTS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7281301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GREASE Tribol GR 100-2 PD - 1kg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7395445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Lamp for radiation indicator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7413888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Housing for radiation indicator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7413896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Bracket for DCS 2/4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7413904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VESA adapter,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7413920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Bottom cover,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7413938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SPOTMETER fuer SMfit ACT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7752848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Rotation Laser pointer,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7414191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FILTER 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7213861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Leg support (left and right)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7429426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Foot holder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7429830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CAN - Tool - Kit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7559441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Display Holder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7728038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Plates mounted close to focus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7736759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MCB 25A 440VAC 3pol.Car.C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7747715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Contactor 3RT1044 KPL.MIT HSB+RC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7750396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CONTACT 3RT1016 KPL.MIT HSB+RC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7750404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FUSE 6.3X32 8A T 250V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7751142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for VESA Adapter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7413961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outlet ceiling incl. cover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7111771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Guiding part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7094597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BRAKE RUBBER ASSY., </w:t>
            </w:r>
            <w:proofErr w:type="gramStart"/>
            <w:r w:rsidRPr="00827D9A">
              <w:rPr>
                <w:color w:val="FF0000"/>
              </w:rPr>
              <w:t>LONGIT.,</w:t>
            </w:r>
            <w:proofErr w:type="gramEnd"/>
            <w:r w:rsidRPr="00827D9A">
              <w:rPr>
                <w:color w:val="FF0000"/>
              </w:rPr>
              <w:t xml:space="preserve">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7111573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BRAKE RUBBER ASSY. W/ LEVER,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7111581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PRECISION X-RAY FILTER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9900598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NOISE FILTER 20A 250Vac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8693587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Carriage cover (kit) 13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7111664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Series terminal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7111680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Button for 1 brake each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7111706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Support rollers longitudinal compl.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7111722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Support rollers transverse compl.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7111730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PANELLING SCREW M4x22 White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7245814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outlet, support arm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7111763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GUIDE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7245723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trolley compl.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7111821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Zipper hose, long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7111839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Zipper hose short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7111847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PULLEY,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7111920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Rotation stop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7112191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Heat sink FIL/RAC P30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7125987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RAIL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7149545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RAIL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7149552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GREASE Viscogen KL300 - 50ml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7279107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Rotating stops compl.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7111748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MCB 6A 440VAC 2pol.Car.B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8686003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Rep. kit for Fibre optic cables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8397569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Ysio Grid 15/80 F180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8404472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GEAR OIL CLP 460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8428211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ADJUSTING PINS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8428310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Front panel Board D22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8628120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DVI-D Kabel 5m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8677010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DVI-D M/M 3m w/o ferrite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8677028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Cat line (transmitter/receiver)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8677044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COLLIMATOR BULB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8375545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FREQ. INVERTER CDF30.002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8685963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Power sup. DVI cable, ext. display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8677036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ROT ENCOD AD36 5779 14Bit SSI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8687704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DISPLACE SENSOR 2100mm cable-pull 13Bit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8687712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VGA to BNC female 15cm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8688769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AC-DC IN230V OUT24V/7.2A 175W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8690039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ROLLERCHAIN 06B-1X197 EE DIN8187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8691284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Spacer plate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7277155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AC-DC IN 90-265V OUT 24V 2A 50W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8693280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LAMP  OCKET GYGZ 6,35 m.Schrauben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8693389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Microswitch 1CO 250V 100mA Au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8693454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KABEL SMfit ACT bus cable kit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8684297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PANELLING SCREW M4x17 Gray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8126435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Lamellenstopfen f. Rechteckrohr 80x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7768919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MONITORKABEL 3M DVI/DVI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8681467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FRAME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8375388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 Crushing of hands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8069726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TORQUE WRENCH 200NM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8086142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TORQUE WRENCH 100NM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8086159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Pnt.Markr RAL 9006 white aluminum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8116431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BABIX holder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8037400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Cord Conn. 2P+S IEC 10A SR SC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7765316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Coupling set, complete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8126422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Fiber optic cable (5m)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8125788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outlet carriage cpl DCS 12F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8127677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Radiation protection, removable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8375370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SPRING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8352999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PROTECTIVE CONE 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8191918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Bracket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8127685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Gas </w:t>
            </w:r>
            <w:proofErr w:type="gramStart"/>
            <w:r w:rsidRPr="00827D9A">
              <w:rPr>
                <w:color w:val="FF0000"/>
              </w:rPr>
              <w:t>Spring  DCS</w:t>
            </w:r>
            <w:proofErr w:type="gramEnd"/>
            <w:r w:rsidRPr="00827D9A">
              <w:rPr>
                <w:color w:val="FF0000"/>
              </w:rPr>
              <w:t xml:space="preserve"> 1F (compl.)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8127636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Support Arm DCS 12F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8127669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Sphere incl. Screws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8127651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Gas </w:t>
            </w:r>
            <w:proofErr w:type="gramStart"/>
            <w:r w:rsidRPr="00827D9A">
              <w:rPr>
                <w:color w:val="FF0000"/>
              </w:rPr>
              <w:t>Spring  DCS</w:t>
            </w:r>
            <w:proofErr w:type="gramEnd"/>
            <w:r w:rsidRPr="00827D9A">
              <w:rPr>
                <w:color w:val="FF0000"/>
              </w:rPr>
              <w:t xml:space="preserve"> 2F,1FT, 2FT (compl.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8127644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ALLEN INSERTS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8159980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SCHUETZ 24VDC 3S 9A 460VAC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3067949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SCHUETZ 24VDC 3S 17A 460VAC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3067956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BRAKE PAD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3070815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Replacement support,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3071268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Rail extension, complete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3073652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Wall inlet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3071474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ACSS Sensor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3073587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Mounting accessories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3074510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Disk 3-pole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3065872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DRIVE UNIT LA30.3SBM 350 24 01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3074440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Tab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3073959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REPL.CABLE HOLDER,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3071292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CUTTER 120 MM LANG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3019333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ORANGE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3010274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SETSCREW ISO 4029-M4x6-45H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3374188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Colored cover strip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3074650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LAMP SOCKET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3010282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Cord Conn. 2P+S IEC 10A  ST SC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3035540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FUSE 6.3X32 4A T 250V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3012457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CONTACT PIN SET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3065781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SOCKET HOUSING 16POL KABELIII+GECR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3040664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FUSE 6.3X32 6A25 T 250V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3041837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FUSE 6.3X32 8A T 250VAC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3056546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HV 3polig, 20m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3065583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Cable HV 3polig, 24m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3065609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COVER PLATE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3114639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STRAP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918458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FUSE 6.3X32 3A2 T 250V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3009552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TORQUE WRENCH 2,5--12NMX1/4"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3430063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PRESS.SPRING DIN 2098-0,50x6,30x13,50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3428968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HAND SCREW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3427754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HAND NUT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3427549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ELEMENT DIN 8187-E-08B-1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3412012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SHAFT LOCKCLIP DIN 6799-9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3387826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SHIM RING DIN 988-12x18x1,0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3386869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DOWEL PIN ISO 8752-2x14-St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3377298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LABEL 1032/ High voltage label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3372257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GRIP RING G2X0,6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3361862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PROTECTIVE STRIP,CPL. HB2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3116386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Colored strip E HIJ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3074668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INSUL PLATE 1.0X25X38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3106069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ACTUATOR Ball actuator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3101953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MAINS CABLE TFT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3100927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FUSE 6.3X32 5A T 500VAC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3095874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N Cutout 6A 440VAC 1pol.Car.D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3094299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RC ELEM. 3RT1926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3085412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NOISE FILTER 480/275V 50/60Hz 3X80A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3084811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Micrswitch 1U HEBEL+ROL. LOET 10A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3079951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AC-DC IN 85-265V OUT +5+15-15V 100W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3077088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MAGN CLAMP 24VDC 260N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3076239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CONT ADD-ON PART HILFSCHALTERBLOCK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3074721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IF.SUP.DIOD.COMPL DIODENKOMBINATIO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3074705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Microswitch 1CO lever+roller 6A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3143492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STRAP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903500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Microswitch 1NO 250V 10A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1084649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FUSE 5X20 630mA T 250V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1080597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FUSE 5X20 250mA T 250V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1077387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FAN 24VAC 18W 160CBM/H Q120/38       =D=</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1073634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FUSE 6.3X32 2A5 T 250V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1071679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Microswitch 1CO 250V 6A QC 6,3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1070721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FUSE 6.3X32 1A5 T 250VAC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1040948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FAN 220VAC 18W 160CBM/H Q120/38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1021039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GIRDLE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927905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Holder f.pediatric cradle rota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913830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ROTARY KNOB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996652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Chair cradle 640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908657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SWITCH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1186308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Wall bracket for child x-ray cradle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902718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STRAP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902700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STRAP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902692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Infant cradle 850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902239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HOLDER FOR BABYCRADLES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498717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Window, cross-hair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468397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PLEXIGLASS FRAME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468389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SPRING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467837</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SERRATED BELT PULLEY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467340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ECCENTRIC BOLT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467308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ROTARY KNOB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285940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SETSCREW ISO 4029-M3x6-45H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3430576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Chair cradle 720 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908665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SOLDSUCKWICK NC-AA 1,5mm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2049708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ADHES. UHU Plus Endfest 300 - 33g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2049641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PLAST.SPRAY Kontakt 70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2049526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CONDU.PASTE HeatBerulub FK35 B-60g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2048650</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Distance markers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1995976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HOOK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1883743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RADIATION SHIELD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1869718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SILICONOIL AK350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1787035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GASKET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1786995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DISK 4-pole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1786516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DISK 3-pole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1786508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LAMP EXTRACTOR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1705573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GRIP, CPL.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1116263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TOOTHED WHEEL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1149645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ADHES. Loctite 406                   =G=</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1590798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INSULATION PLATE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1558063</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TENSION SPRING E G 933 C 93 BEZ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1416098</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FLAT PIECE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1413335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SPRING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1400746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1381532</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ROLLER 875 F 65 FOR DEE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1374651</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FILM MARK E G821 B26, right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1324656</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FILM MARK E, LEFT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1324649</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EXPANSION SPRING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1265214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SPRING E G 875 F 66 BEZ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1251115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1212885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Head support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2767304</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r w:rsidR="00FF3005"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rsidP="00941A73">
            <w:pPr>
              <w:pStyle w:val="ListParagraph"/>
              <w:numPr>
                <w:ilvl w:val="0"/>
                <w:numId w:val="23"/>
              </w:numPr>
              <w:autoSpaceDE w:val="0"/>
              <w:autoSpaceDN w:val="0"/>
              <w:adjustRightInd w:val="0"/>
              <w:jc w:val="center"/>
              <w:rPr>
                <w:noProof/>
                <w:color w:val="FF0000"/>
                <w:lang w:val="sr-Cyrl-RS"/>
              </w:rPr>
            </w:pPr>
          </w:p>
        </w:tc>
        <w:tc>
          <w:tcPr>
            <w:tcW w:w="162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 xml:space="preserve">Cap                                     </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827D9A" w:rsidRDefault="00FF3005">
            <w:pPr>
              <w:jc w:val="center"/>
              <w:rPr>
                <w:color w:val="FF0000"/>
              </w:rPr>
            </w:pPr>
            <w:r w:rsidRPr="00827D9A">
              <w:rPr>
                <w:color w:val="FF0000"/>
              </w:rPr>
              <w:t>1683825</w:t>
            </w:r>
          </w:p>
        </w:tc>
        <w:tc>
          <w:tcPr>
            <w:tcW w:w="804"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703"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autoSpaceDE w:val="0"/>
              <w:autoSpaceDN w:val="0"/>
              <w:adjustRightInd w:val="0"/>
              <w:jc w:val="center"/>
              <w:rPr>
                <w:noProof/>
                <w:lang w:val="en-US"/>
              </w:rPr>
            </w:pPr>
          </w:p>
        </w:tc>
        <w:tc>
          <w:tcPr>
            <w:tcW w:w="329" w:type="pct"/>
            <w:tcBorders>
              <w:top w:val="single" w:sz="4" w:space="0" w:color="auto"/>
              <w:left w:val="single" w:sz="4" w:space="0" w:color="auto"/>
              <w:bottom w:val="single" w:sz="4" w:space="0" w:color="auto"/>
              <w:right w:val="single" w:sz="4" w:space="0" w:color="auto"/>
            </w:tcBorders>
            <w:vAlign w:val="center"/>
          </w:tcPr>
          <w:p w:rsidR="00FF3005" w:rsidRPr="00915473" w:rsidRDefault="00FF3005"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FF3005" w:rsidRPr="00915473" w:rsidRDefault="00FF3005" w:rsidP="0032104A">
            <w:pPr>
              <w:pStyle w:val="BodyText"/>
              <w:jc w:val="center"/>
              <w:rPr>
                <w:noProof/>
                <w:szCs w:val="24"/>
              </w:rPr>
            </w:pPr>
          </w:p>
        </w:tc>
      </w:tr>
    </w:tbl>
    <w:p w:rsidR="00E27C53" w:rsidRDefault="00E27C53" w:rsidP="00E27C53">
      <w:pPr>
        <w:pStyle w:val="BodyText"/>
        <w:ind w:left="6480"/>
        <w:rPr>
          <w:noProof/>
          <w:szCs w:val="24"/>
        </w:rPr>
      </w:pPr>
    </w:p>
    <w:p w:rsidR="00FF3005" w:rsidRDefault="00FF3005" w:rsidP="00E27C53">
      <w:pPr>
        <w:pStyle w:val="BodyText"/>
        <w:ind w:left="6480"/>
        <w:rPr>
          <w:noProof/>
          <w:szCs w:val="24"/>
        </w:rPr>
      </w:pPr>
    </w:p>
    <w:p w:rsidR="007B3DEA" w:rsidRDefault="007B3DEA" w:rsidP="00E27C53">
      <w:pPr>
        <w:pStyle w:val="BodyText"/>
        <w:ind w:left="6480"/>
        <w:rPr>
          <w:noProof/>
          <w:szCs w:val="24"/>
        </w:rPr>
      </w:pPr>
    </w:p>
    <w:p w:rsidR="007B3DEA" w:rsidRDefault="007B3DEA" w:rsidP="00E27C53">
      <w:pPr>
        <w:pStyle w:val="BodyText"/>
        <w:ind w:left="6480"/>
        <w:rPr>
          <w:noProof/>
          <w:szCs w:val="24"/>
        </w:rPr>
      </w:pPr>
    </w:p>
    <w:p w:rsidR="007B3DEA" w:rsidRDefault="007B3DEA" w:rsidP="00E27C53">
      <w:pPr>
        <w:pStyle w:val="BodyText"/>
        <w:ind w:left="6480"/>
        <w:rPr>
          <w:noProof/>
          <w:szCs w:val="24"/>
        </w:rPr>
      </w:pPr>
    </w:p>
    <w:p w:rsidR="007B3DEA" w:rsidRDefault="007B3DEA" w:rsidP="00E27C53">
      <w:pPr>
        <w:pStyle w:val="BodyText"/>
        <w:ind w:left="6480"/>
        <w:rPr>
          <w:noProof/>
          <w:szCs w:val="24"/>
        </w:rPr>
      </w:pPr>
    </w:p>
    <w:p w:rsidR="007B3DEA" w:rsidRDefault="007B3DEA" w:rsidP="00E27C53">
      <w:pPr>
        <w:pStyle w:val="BodyText"/>
        <w:ind w:left="6480"/>
        <w:rPr>
          <w:noProof/>
          <w:szCs w:val="24"/>
        </w:rPr>
      </w:pPr>
    </w:p>
    <w:p w:rsidR="007B3DEA" w:rsidRDefault="007B3DEA" w:rsidP="00E27C53">
      <w:pPr>
        <w:pStyle w:val="BodyText"/>
        <w:ind w:left="6480"/>
        <w:rPr>
          <w:noProof/>
          <w:szCs w:val="24"/>
        </w:rPr>
      </w:pPr>
    </w:p>
    <w:p w:rsidR="00852EFE" w:rsidRDefault="00852EFE"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40"/>
        <w:gridCol w:w="4536"/>
        <w:gridCol w:w="2267"/>
        <w:gridCol w:w="2410"/>
        <w:gridCol w:w="1842"/>
        <w:gridCol w:w="931"/>
        <w:gridCol w:w="1336"/>
      </w:tblGrid>
      <w:tr w:rsidR="00852EFE" w:rsidRPr="00915473" w:rsidTr="00767BBF">
        <w:trPr>
          <w:cantSplit/>
          <w:trHeight w:val="327"/>
        </w:trPr>
        <w:tc>
          <w:tcPr>
            <w:tcW w:w="4525" w:type="pct"/>
            <w:gridSpan w:val="6"/>
            <w:shd w:val="clear" w:color="auto" w:fill="C4BC96" w:themeFill="background2" w:themeFillShade="BF"/>
            <w:vAlign w:val="center"/>
          </w:tcPr>
          <w:p w:rsidR="00852EFE" w:rsidRPr="00915473" w:rsidRDefault="00852EFE" w:rsidP="0032104A">
            <w:pPr>
              <w:pStyle w:val="BodyText"/>
              <w:jc w:val="center"/>
              <w:rPr>
                <w:b/>
                <w:noProof/>
                <w:szCs w:val="24"/>
              </w:rPr>
            </w:pPr>
            <w:r w:rsidRPr="00915473">
              <w:rPr>
                <w:b/>
                <w:noProof/>
                <w:szCs w:val="24"/>
                <w:lang w:val="sr-Cyrl-RS"/>
              </w:rPr>
              <w:t>ЦЕНОВНИК ОРИГИНАЛНИХ РЕЗЕРВНИХ ДЕЛОВА</w:t>
            </w:r>
          </w:p>
        </w:tc>
        <w:tc>
          <w:tcPr>
            <w:tcW w:w="475" w:type="pct"/>
            <w:shd w:val="clear" w:color="auto" w:fill="C4BC96" w:themeFill="background2" w:themeFillShade="BF"/>
          </w:tcPr>
          <w:p w:rsidR="00852EFE" w:rsidRPr="00915473" w:rsidRDefault="00852EFE" w:rsidP="0032104A">
            <w:pPr>
              <w:pStyle w:val="BodyText"/>
              <w:jc w:val="center"/>
              <w:rPr>
                <w:b/>
                <w:noProof/>
                <w:szCs w:val="24"/>
                <w:lang w:val="sr-Cyrl-RS"/>
              </w:rPr>
            </w:pPr>
          </w:p>
        </w:tc>
      </w:tr>
      <w:tr w:rsidR="00000E52" w:rsidRPr="00915473" w:rsidTr="000D4CA0">
        <w:trPr>
          <w:cantSplit/>
          <w:trHeight w:val="327"/>
        </w:trPr>
        <w:tc>
          <w:tcPr>
            <w:tcW w:w="263" w:type="pct"/>
            <w:vAlign w:val="center"/>
          </w:tcPr>
          <w:p w:rsidR="00852EFE" w:rsidRPr="00915473" w:rsidRDefault="00852EFE" w:rsidP="0032104A">
            <w:pPr>
              <w:autoSpaceDE w:val="0"/>
              <w:autoSpaceDN w:val="0"/>
              <w:adjustRightInd w:val="0"/>
              <w:jc w:val="center"/>
              <w:rPr>
                <w:noProof/>
                <w:lang w:val="sr-Cyrl-RS"/>
              </w:rPr>
            </w:pPr>
            <w:r w:rsidRPr="00915473">
              <w:rPr>
                <w:noProof/>
                <w:lang w:val="sr-Cyrl-RS"/>
              </w:rPr>
              <w:t>РБ</w:t>
            </w:r>
          </w:p>
        </w:tc>
        <w:tc>
          <w:tcPr>
            <w:tcW w:w="1613" w:type="pct"/>
            <w:vAlign w:val="center"/>
          </w:tcPr>
          <w:p w:rsidR="00852EFE" w:rsidRPr="00915473" w:rsidRDefault="00852EFE" w:rsidP="0032104A">
            <w:pPr>
              <w:autoSpaceDE w:val="0"/>
              <w:autoSpaceDN w:val="0"/>
              <w:adjustRightInd w:val="0"/>
              <w:jc w:val="center"/>
              <w:rPr>
                <w:noProof/>
                <w:lang w:val="sr-Cyrl-RS"/>
              </w:rPr>
            </w:pPr>
            <w:r w:rsidRPr="00915473">
              <w:rPr>
                <w:lang w:val="sr-Cyrl-RS"/>
              </w:rPr>
              <w:t>Назив</w:t>
            </w:r>
          </w:p>
        </w:tc>
        <w:tc>
          <w:tcPr>
            <w:tcW w:w="806" w:type="pct"/>
            <w:vAlign w:val="center"/>
          </w:tcPr>
          <w:p w:rsidR="00852EFE" w:rsidRPr="00915473" w:rsidRDefault="00852EFE" w:rsidP="0032104A">
            <w:pPr>
              <w:autoSpaceDE w:val="0"/>
              <w:autoSpaceDN w:val="0"/>
              <w:adjustRightInd w:val="0"/>
              <w:jc w:val="center"/>
              <w:rPr>
                <w:noProof/>
                <w:lang w:val="sr-Cyrl-RS"/>
              </w:rPr>
            </w:pPr>
            <w:r w:rsidRPr="00915473">
              <w:rPr>
                <w:lang w:val="sr-Cyrl-RS"/>
              </w:rPr>
              <w:t>Каталошки број</w:t>
            </w:r>
          </w:p>
        </w:tc>
        <w:tc>
          <w:tcPr>
            <w:tcW w:w="857" w:type="pct"/>
            <w:vAlign w:val="center"/>
          </w:tcPr>
          <w:p w:rsidR="00852EFE" w:rsidRPr="00915473" w:rsidRDefault="00852EFE" w:rsidP="0032104A">
            <w:pPr>
              <w:autoSpaceDE w:val="0"/>
              <w:autoSpaceDN w:val="0"/>
              <w:adjustRightInd w:val="0"/>
              <w:jc w:val="center"/>
              <w:rPr>
                <w:noProof/>
                <w:lang w:val="en-US"/>
              </w:rPr>
            </w:pPr>
            <w:r w:rsidRPr="00915473">
              <w:rPr>
                <w:noProof/>
                <w:lang w:val="en-US"/>
              </w:rPr>
              <w:t>Јединична цена без ПДВ-а</w:t>
            </w:r>
          </w:p>
        </w:tc>
        <w:tc>
          <w:tcPr>
            <w:tcW w:w="655" w:type="pct"/>
            <w:vAlign w:val="center"/>
          </w:tcPr>
          <w:p w:rsidR="00852EFE" w:rsidRPr="00915473" w:rsidRDefault="00852EFE" w:rsidP="0032104A">
            <w:pPr>
              <w:autoSpaceDE w:val="0"/>
              <w:autoSpaceDN w:val="0"/>
              <w:adjustRightInd w:val="0"/>
              <w:jc w:val="center"/>
              <w:rPr>
                <w:noProof/>
                <w:lang w:val="en-US"/>
              </w:rPr>
            </w:pPr>
            <w:r w:rsidRPr="00915473">
              <w:rPr>
                <w:noProof/>
                <w:lang w:val="en-US"/>
              </w:rPr>
              <w:t>Јединична цена са ПДВ-ом</w:t>
            </w:r>
          </w:p>
        </w:tc>
        <w:tc>
          <w:tcPr>
            <w:tcW w:w="331" w:type="pct"/>
            <w:vAlign w:val="center"/>
          </w:tcPr>
          <w:p w:rsidR="00852EFE" w:rsidRPr="00915473" w:rsidRDefault="00852EFE" w:rsidP="0032104A">
            <w:pPr>
              <w:pStyle w:val="BodyText"/>
              <w:jc w:val="center"/>
              <w:rPr>
                <w:noProof/>
                <w:szCs w:val="24"/>
              </w:rPr>
            </w:pPr>
            <w:r w:rsidRPr="00915473">
              <w:rPr>
                <w:noProof/>
                <w:szCs w:val="24"/>
              </w:rPr>
              <w:t>Стопа</w:t>
            </w:r>
          </w:p>
          <w:p w:rsidR="00852EFE" w:rsidRPr="00915473" w:rsidRDefault="00852EFE" w:rsidP="0032104A">
            <w:pPr>
              <w:autoSpaceDE w:val="0"/>
              <w:autoSpaceDN w:val="0"/>
              <w:adjustRightInd w:val="0"/>
              <w:jc w:val="center"/>
              <w:rPr>
                <w:noProof/>
                <w:lang w:val="sr-Cyrl-RS"/>
              </w:rPr>
            </w:pPr>
            <w:r w:rsidRPr="00915473">
              <w:rPr>
                <w:noProof/>
              </w:rPr>
              <w:t>ПДВ-а</w:t>
            </w:r>
          </w:p>
        </w:tc>
        <w:tc>
          <w:tcPr>
            <w:tcW w:w="475" w:type="pct"/>
          </w:tcPr>
          <w:p w:rsidR="00852EFE" w:rsidRPr="00915473" w:rsidRDefault="00852EFE" w:rsidP="0032104A">
            <w:pPr>
              <w:pStyle w:val="BodyText"/>
              <w:jc w:val="center"/>
              <w:rPr>
                <w:noProof/>
                <w:szCs w:val="24"/>
                <w:lang w:val="sr-Cyrl-RS"/>
              </w:rPr>
            </w:pPr>
            <w:r w:rsidRPr="00915473">
              <w:rPr>
                <w:noProof/>
                <w:szCs w:val="24"/>
                <w:lang w:val="sr-Cyrl-RS"/>
              </w:rPr>
              <w:t>Гаранција произвођача</w:t>
            </w:r>
          </w:p>
        </w:tc>
      </w:tr>
      <w:tr w:rsidR="00000E52"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852EFE" w:rsidRPr="00915473" w:rsidRDefault="00852EFE" w:rsidP="0032104A">
            <w:pPr>
              <w:autoSpaceDE w:val="0"/>
              <w:autoSpaceDN w:val="0"/>
              <w:adjustRightInd w:val="0"/>
              <w:jc w:val="center"/>
              <w:rPr>
                <w:noProof/>
                <w:lang w:val="sr-Cyrl-RS"/>
              </w:rPr>
            </w:pPr>
            <w:r w:rsidRPr="00915473">
              <w:rPr>
                <w:noProof/>
                <w:lang w:val="sr-Cyrl-RS"/>
              </w:rPr>
              <w:t>1</w:t>
            </w:r>
          </w:p>
        </w:tc>
        <w:tc>
          <w:tcPr>
            <w:tcW w:w="1613" w:type="pct"/>
            <w:tcBorders>
              <w:top w:val="single" w:sz="4" w:space="0" w:color="auto"/>
              <w:left w:val="single" w:sz="4" w:space="0" w:color="auto"/>
              <w:bottom w:val="single" w:sz="4" w:space="0" w:color="auto"/>
              <w:right w:val="single" w:sz="4" w:space="0" w:color="auto"/>
            </w:tcBorders>
            <w:vAlign w:val="center"/>
          </w:tcPr>
          <w:p w:rsidR="00852EFE" w:rsidRPr="00915473" w:rsidRDefault="00852EFE" w:rsidP="0032104A">
            <w:pPr>
              <w:autoSpaceDE w:val="0"/>
              <w:autoSpaceDN w:val="0"/>
              <w:adjustRightInd w:val="0"/>
              <w:jc w:val="center"/>
              <w:rPr>
                <w:noProof/>
                <w:lang w:val="sr-Cyrl-RS"/>
              </w:rPr>
            </w:pPr>
            <w:r w:rsidRPr="00915473">
              <w:rPr>
                <w:noProof/>
                <w:lang w:val="sr-Cyrl-RS"/>
              </w:rPr>
              <w:t>2</w:t>
            </w:r>
          </w:p>
        </w:tc>
        <w:tc>
          <w:tcPr>
            <w:tcW w:w="806" w:type="pct"/>
            <w:tcBorders>
              <w:top w:val="single" w:sz="4" w:space="0" w:color="auto"/>
              <w:left w:val="single" w:sz="4" w:space="0" w:color="auto"/>
              <w:bottom w:val="single" w:sz="4" w:space="0" w:color="auto"/>
              <w:right w:val="single" w:sz="4" w:space="0" w:color="auto"/>
            </w:tcBorders>
            <w:vAlign w:val="center"/>
          </w:tcPr>
          <w:p w:rsidR="00852EFE" w:rsidRPr="00915473" w:rsidRDefault="00852EFE" w:rsidP="0032104A">
            <w:pPr>
              <w:autoSpaceDE w:val="0"/>
              <w:autoSpaceDN w:val="0"/>
              <w:adjustRightInd w:val="0"/>
              <w:jc w:val="center"/>
              <w:rPr>
                <w:noProof/>
                <w:lang w:val="sr-Cyrl-RS"/>
              </w:rPr>
            </w:pPr>
            <w:r w:rsidRPr="00915473">
              <w:rPr>
                <w:noProof/>
                <w:lang w:val="sr-Cyrl-RS"/>
              </w:rPr>
              <w:t>3</w:t>
            </w:r>
          </w:p>
        </w:tc>
        <w:tc>
          <w:tcPr>
            <w:tcW w:w="857" w:type="pct"/>
            <w:tcBorders>
              <w:top w:val="single" w:sz="4" w:space="0" w:color="auto"/>
              <w:left w:val="single" w:sz="4" w:space="0" w:color="auto"/>
              <w:bottom w:val="single" w:sz="4" w:space="0" w:color="auto"/>
              <w:right w:val="single" w:sz="4" w:space="0" w:color="auto"/>
            </w:tcBorders>
            <w:vAlign w:val="center"/>
          </w:tcPr>
          <w:p w:rsidR="00852EFE" w:rsidRPr="00915473" w:rsidRDefault="00852EFE" w:rsidP="0032104A">
            <w:pPr>
              <w:autoSpaceDE w:val="0"/>
              <w:autoSpaceDN w:val="0"/>
              <w:adjustRightInd w:val="0"/>
              <w:jc w:val="center"/>
              <w:rPr>
                <w:noProof/>
                <w:lang w:val="en-US"/>
              </w:rPr>
            </w:pPr>
            <w:r w:rsidRPr="00915473">
              <w:rPr>
                <w:noProof/>
                <w:lang w:val="en-US"/>
              </w:rPr>
              <w:t>4</w:t>
            </w:r>
          </w:p>
        </w:tc>
        <w:tc>
          <w:tcPr>
            <w:tcW w:w="655" w:type="pct"/>
            <w:tcBorders>
              <w:top w:val="single" w:sz="4" w:space="0" w:color="auto"/>
              <w:left w:val="single" w:sz="4" w:space="0" w:color="auto"/>
              <w:bottom w:val="single" w:sz="4" w:space="0" w:color="auto"/>
              <w:right w:val="single" w:sz="4" w:space="0" w:color="auto"/>
            </w:tcBorders>
            <w:vAlign w:val="center"/>
          </w:tcPr>
          <w:p w:rsidR="00852EFE" w:rsidRPr="00915473" w:rsidRDefault="00852EFE" w:rsidP="0032104A">
            <w:pPr>
              <w:autoSpaceDE w:val="0"/>
              <w:autoSpaceDN w:val="0"/>
              <w:adjustRightInd w:val="0"/>
              <w:jc w:val="center"/>
              <w:rPr>
                <w:noProof/>
                <w:lang w:val="en-US"/>
              </w:rPr>
            </w:pPr>
            <w:r w:rsidRPr="00915473">
              <w:rPr>
                <w:noProof/>
                <w:lang w:val="en-US"/>
              </w:rPr>
              <w:t>5</w:t>
            </w:r>
          </w:p>
        </w:tc>
        <w:tc>
          <w:tcPr>
            <w:tcW w:w="331" w:type="pct"/>
            <w:tcBorders>
              <w:top w:val="single" w:sz="4" w:space="0" w:color="auto"/>
              <w:left w:val="single" w:sz="4" w:space="0" w:color="auto"/>
              <w:bottom w:val="single" w:sz="4" w:space="0" w:color="auto"/>
              <w:right w:val="single" w:sz="4" w:space="0" w:color="auto"/>
            </w:tcBorders>
            <w:vAlign w:val="center"/>
          </w:tcPr>
          <w:p w:rsidR="00852EFE" w:rsidRPr="00915473" w:rsidRDefault="00852EFE" w:rsidP="0032104A">
            <w:pPr>
              <w:pStyle w:val="BodyText"/>
              <w:jc w:val="center"/>
              <w:rPr>
                <w:noProof/>
                <w:szCs w:val="24"/>
              </w:rPr>
            </w:pPr>
            <w:r w:rsidRPr="00915473">
              <w:rPr>
                <w:noProof/>
                <w:szCs w:val="24"/>
              </w:rPr>
              <w:t>6</w:t>
            </w:r>
          </w:p>
        </w:tc>
        <w:tc>
          <w:tcPr>
            <w:tcW w:w="475" w:type="pct"/>
            <w:tcBorders>
              <w:top w:val="single" w:sz="4" w:space="0" w:color="auto"/>
              <w:left w:val="single" w:sz="4" w:space="0" w:color="auto"/>
              <w:bottom w:val="single" w:sz="4" w:space="0" w:color="auto"/>
              <w:right w:val="single" w:sz="4" w:space="0" w:color="auto"/>
            </w:tcBorders>
          </w:tcPr>
          <w:p w:rsidR="00852EFE" w:rsidRPr="00915473" w:rsidRDefault="00000E52" w:rsidP="0032104A">
            <w:pPr>
              <w:pStyle w:val="BodyText"/>
              <w:jc w:val="center"/>
              <w:rPr>
                <w:noProof/>
                <w:szCs w:val="24"/>
              </w:rPr>
            </w:pPr>
            <w:r w:rsidRPr="00915473">
              <w:rPr>
                <w:noProof/>
                <w:szCs w:val="24"/>
              </w:rPr>
              <w:t>7</w:t>
            </w:r>
          </w:p>
        </w:tc>
      </w:tr>
      <w:tr w:rsidR="00000E52"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2EFE" w:rsidRPr="00915473" w:rsidRDefault="00852EFE" w:rsidP="0032104A">
            <w:pPr>
              <w:autoSpaceDE w:val="0"/>
              <w:autoSpaceDN w:val="0"/>
              <w:adjustRightInd w:val="0"/>
              <w:jc w:val="center"/>
              <w:rPr>
                <w:noProof/>
                <w:lang w:val="sr-Cyrl-RS"/>
              </w:rPr>
            </w:pPr>
          </w:p>
        </w:tc>
        <w:tc>
          <w:tcPr>
            <w:tcW w:w="161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2EFE" w:rsidRPr="00915473" w:rsidRDefault="00852EFE" w:rsidP="0032104A">
            <w:pPr>
              <w:autoSpaceDE w:val="0"/>
              <w:autoSpaceDN w:val="0"/>
              <w:adjustRightInd w:val="0"/>
              <w:jc w:val="center"/>
              <w:rPr>
                <w:b/>
                <w:noProof/>
                <w:lang w:val="sr-Cyrl-RS"/>
              </w:rPr>
            </w:pPr>
            <w:r w:rsidRPr="00915473">
              <w:rPr>
                <w:b/>
                <w:noProof/>
                <w:lang w:val="sr-Cyrl-RS"/>
              </w:rPr>
              <w:t>УЗ апарат – P 500 Spare parts</w:t>
            </w:r>
          </w:p>
        </w:tc>
        <w:tc>
          <w:tcPr>
            <w:tcW w:w="80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2EFE" w:rsidRPr="00915473" w:rsidRDefault="00852EFE" w:rsidP="0032104A">
            <w:pPr>
              <w:autoSpaceDE w:val="0"/>
              <w:autoSpaceDN w:val="0"/>
              <w:adjustRightInd w:val="0"/>
              <w:jc w:val="center"/>
              <w:rPr>
                <w:noProof/>
                <w:lang w:val="sr-Cyrl-RS"/>
              </w:rPr>
            </w:pPr>
          </w:p>
        </w:tc>
        <w:tc>
          <w:tcPr>
            <w:tcW w:w="85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2EFE" w:rsidRPr="00915473" w:rsidRDefault="00852EFE"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2EFE" w:rsidRPr="00915473" w:rsidRDefault="00852EFE"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852EFE" w:rsidRPr="00915473" w:rsidRDefault="00852EFE"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852EFE" w:rsidRPr="00915473" w:rsidRDefault="00852EFE"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P500, CH5-2 Transducer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10136141</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P500, P4-2, Phased Array Transducer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10136143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P500, VF10-5, Transducer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10136142</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P500, VF13-5 Transducer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10789372</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L10-5v, Linear TC-Zif transducer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11319682</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P500_VF16-5 transducer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11014552</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P500_P8-4 transducer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11014543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P500, EC9-4, Transducer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10136144</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5.0CW Doppler Pencil XDCR_G</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10789381</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2.0CW Doppler Pencil XDCR_G</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10789380</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ASSY, SWIFTLINK, P500, 64 CH.</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11147292</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COVER HINGE LEFT</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10659358</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CP OVERLAY MENU ENGLISH, FSK</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11014383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CP OVERLAY ENGLISH, FSK</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11014352</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FSK HANDLE ASSEMBLY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10659356</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Freeze key PCB Assembly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11235378</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Qwerty key PCB Assembly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11235380</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HCU PhMH Assy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11014514</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2 Pedals USB Footswitch, X700</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10430434</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Touch pad PCB Assembly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11235381</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CP main PCB Assembly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11235379</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Cable, CP signal, FFC, FSK</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10784523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COVER TOP DECO</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10659360</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Assembly, FPD, FSK</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10350323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Assembly, FPD, FSK_N</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11370771</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Bracket sets</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11015353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H050 RM FAN</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11319867</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COVER SIDE LEFT</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10659395</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Assembly, Battery, FSK</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10350325</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P500 Battery assembly, India</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11370561</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FEB ASSY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11014284</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TI ASSY, FSK</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10785367</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COVER SIDE FRONT</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10659391</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INT CONN sets</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11015550</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Shield Gasket sets</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11235396</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PAD PSU A</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11014398</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H050 Physio Connector Assy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11014638</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H050 BE PWA</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10787361</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H050 RM Module(TC87/i5-4300U)</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11014330</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COVER MSATA</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11014277</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FOOT RUBBER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10659463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UVC-300K</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11284294</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Tableside Joystick remote control</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11319904</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H050 Smart cart docking cable ass'y_6Pin</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11288030</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H050 Smart cart docking cable ass'y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11319856</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Cable, Docking Power, P500 cart</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10785175</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H050 Port Expander PWA</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10350526</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MTM ASSEMBLY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10785395</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BRKT POCKET PROBE S</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10785308</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SET SHORT PROBE HOLDER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10785311</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HANGER CABLE S</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10785309</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FC SHELF</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10785217</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FC STORAGE</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10785218</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H050 AC/DC Adaptor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10785428</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Castor, rear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10349431</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CASTER_TP1540</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11254394</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H050 USB Hub PWA_6Pin</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11288026</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H050 USB Hub PWA</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10350528</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DOCKING LATCH H</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10785283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jc w:val="center"/>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DOCKING LATCH V</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10785286</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r w:rsidRPr="00915473">
              <w:rPr>
                <w:noProof/>
                <w:lang w:val="sr-Latn-RS"/>
              </w:rPr>
              <w:t>6</w:t>
            </w: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BRKT POCKET PROBE L</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10785316</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SET LONG PROBE HOLDER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10785317</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FC TOP</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10785216</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FC TOP_4Pin</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11288029</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Cable, HDMI 1.2m, DVR</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10785748</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AC line filter, P500</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11268619</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CABLE, POWER CORD, Peripherals, X30</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10132421</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Sony BW printer_UP-D898MD</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11014183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Printer, Mitsubishi P95, B/W</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10427764</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Printer, Color, MITSUBISHI CP 30DW</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10348265</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Printer, color, UPD25MD/S,digital,Sony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10438483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DVDRecorder,TEAC UR-50BD-SK,XFamily</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10658724</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Webcam, Logitech C930E</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11150428</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Samsung (DVD)BD-Writer SE-506CB</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11268413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0D4CA0" w:rsidRPr="00915473" w:rsidTr="000D4CA0">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ListParagraph"/>
              <w:numPr>
                <w:ilvl w:val="0"/>
                <w:numId w:val="40"/>
              </w:numPr>
              <w:autoSpaceDE w:val="0"/>
              <w:autoSpaceDN w:val="0"/>
              <w:adjustRightInd w:val="0"/>
              <w:rPr>
                <w:noProof/>
                <w:lang w:val="sr-Latn-RS"/>
              </w:rPr>
            </w:pPr>
          </w:p>
        </w:tc>
        <w:tc>
          <w:tcPr>
            <w:tcW w:w="1613"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pPr>
            <w:r w:rsidRPr="00915473">
              <w:rPr>
                <w:color w:val="000000"/>
                <w:lang w:val="sr-Latn-RS"/>
              </w:rPr>
              <w:t>LG DVD/BD Writer BP50NB40</w:t>
            </w:r>
          </w:p>
        </w:tc>
        <w:tc>
          <w:tcPr>
            <w:tcW w:w="806" w:type="pct"/>
            <w:tcBorders>
              <w:top w:val="single" w:sz="4" w:space="0" w:color="auto"/>
              <w:left w:val="single" w:sz="4" w:space="0" w:color="auto"/>
              <w:bottom w:val="single" w:sz="4" w:space="0" w:color="auto"/>
              <w:right w:val="single" w:sz="4" w:space="0" w:color="auto"/>
            </w:tcBorders>
            <w:vAlign w:val="bottom"/>
          </w:tcPr>
          <w:p w:rsidR="000D4CA0" w:rsidRPr="00915473" w:rsidRDefault="000D4CA0" w:rsidP="0032104A">
            <w:pPr>
              <w:autoSpaceDE w:val="0"/>
              <w:autoSpaceDN w:val="0"/>
              <w:adjustRightInd w:val="0"/>
              <w:jc w:val="center"/>
              <w:rPr>
                <w:noProof/>
                <w:lang w:val="sr-Cyrl-RS"/>
              </w:rPr>
            </w:pPr>
            <w:r w:rsidRPr="00915473">
              <w:rPr>
                <w:color w:val="000000"/>
                <w:lang w:val="sr-Latn-RS"/>
              </w:rPr>
              <w:t>11411123</w:t>
            </w:r>
          </w:p>
        </w:tc>
        <w:tc>
          <w:tcPr>
            <w:tcW w:w="857"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0D4CA0" w:rsidRPr="00915473" w:rsidRDefault="000D4CA0"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0D4CA0" w:rsidRPr="00915473" w:rsidRDefault="000D4CA0"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bookmarkStart w:id="152" w:name="_GoBack" w:colFirst="0" w:colLast="2"/>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CAP Screw BOT sets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11015354</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Screw sets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11015355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(Brazil)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11015342</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(Japan)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11015341</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Black, (Aus/NZ)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11015340</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Chinese, (China)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11015339</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Pwr,230V, 10A, Korea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11015410</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Pwr,125V, 15A, Japan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11015411</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TGC W/Knob PCB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11235377</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ECG Lead, Euro Type(IEC), P500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11014623</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Headset, TeamViewer USB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11150429</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Mounting Strap, Webcam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11151149</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CP OVERLAY MENU FRENCH,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11014388</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CP OVERLAY FRENCH,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11014384</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CP OVERLAY GERMAN,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11014385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CP OVERLAY SPANISH,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11014387</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CP OVERLAY MENU GERMAN,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11014389</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CP OVERLAY MENU ITALIAN,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11014390</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CP OVERLAY MENU SPANISH,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11014391</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BRKT COLOR PRINTER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11014430</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CP OVERLAY ITALIAN,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11014386</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Metal logo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11371088</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H050 FEB ASSY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11370728</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SW Inst.USB P500(VA10G)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11343703</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H050 WIFI_EWM-W157H01E (RTL8821AE)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11344111</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H050 SSD m-SATA_256GB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11344112</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SW Inst. USB P500 r1.0 (VA10H)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11361602</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SW Inst. USB P500 r2.0 (VB10B)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11361603</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Joystick Cable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11335568</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SW Inst. USB P500 r2.0 (VB10C)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11370746</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Cable, Power, Extension, P500 cart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11503747</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Cable, USB, Extension, P500 cart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11503748</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FC TOP 2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11503750</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SW Inst. USB P500 r2.0 (VB10D)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11574205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H050 BE PWA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11370725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VC HOLDER BRACKET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11254406</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Joystick Rail Clamp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11335569</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SW Install USB, VA10F P500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11291787</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Cable set, speaker signal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11319405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SW Install USB, VB10A P500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11319650</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Cable, HCU ECG, Medlink-US-(AHA)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11284295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Pwr,230V, 10A, Brazil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10439467</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Pwr,230V, 10A, Denmark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10439459</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COVER BTM ASSY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10659369</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Cord2, Pwr,230V, 10A, Israel_Middle east</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10439461</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Cable, FEB Board Power,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11014125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Pwr,230V, 10A, Switzerland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10439463</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Pwr,230V, 10A, Germany_EU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10439464</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COVER SIDE RIGHT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10659397</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Pwr,230V, 10A, China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10439466</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COVER HINGE RIGHT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10659357</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COVER SIDE REAR ASSY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10659379</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Pwr,230V, 10A, Italy_Chile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10439465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US TISSUE PHANTOM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9900812</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LOTO Set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10144074</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Pwr,230V, 10A, India_South Am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10439457</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Pwr,115V, 15A, USA_North America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10439455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Assembly, Control Panel,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10350324</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Pwr,230V, 10A, UK_Singapore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10439462</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Black, (Italy)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10786148</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Denmark_C13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10786138</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Middle East_C13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10786139</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India_C13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10786140</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KOREA_C13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10786142</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Black, 110V_US_CAN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10786144</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Black, (UK)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10786145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Black, (Swiss)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10786147</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BRKT BW USB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10786270</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CABLE HOLDER REAR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10786612</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Cord2, Pwr,230V, 10A, Australia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10439460</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H050 PSU Assy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10789435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Cable Aux CW, FSK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11014124</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Cordset, 2.5m, Black,(Europe)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10786146</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H050 WIFI Module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10785411</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HANGER CABLE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10785242</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r w:rsidR="006F4317" w:rsidRPr="00915473" w:rsidTr="006F4317">
        <w:trPr>
          <w:cantSplit/>
          <w:trHeight w:val="327"/>
        </w:trPr>
        <w:tc>
          <w:tcPr>
            <w:tcW w:w="26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rsidP="0032104A">
            <w:pPr>
              <w:pStyle w:val="ListParagraph"/>
              <w:numPr>
                <w:ilvl w:val="0"/>
                <w:numId w:val="40"/>
              </w:numPr>
              <w:autoSpaceDE w:val="0"/>
              <w:autoSpaceDN w:val="0"/>
              <w:adjustRightInd w:val="0"/>
              <w:rPr>
                <w:noProof/>
                <w:color w:val="FF0000"/>
                <w:lang w:val="sr-Latn-RS"/>
              </w:rPr>
            </w:pPr>
          </w:p>
        </w:tc>
        <w:tc>
          <w:tcPr>
            <w:tcW w:w="1613"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 xml:space="preserve">COVER WIFI                              </w:t>
            </w:r>
          </w:p>
        </w:tc>
        <w:tc>
          <w:tcPr>
            <w:tcW w:w="806" w:type="pct"/>
            <w:tcBorders>
              <w:top w:val="single" w:sz="4" w:space="0" w:color="auto"/>
              <w:left w:val="single" w:sz="4" w:space="0" w:color="auto"/>
              <w:bottom w:val="single" w:sz="4" w:space="0" w:color="auto"/>
              <w:right w:val="single" w:sz="4" w:space="0" w:color="auto"/>
            </w:tcBorders>
            <w:vAlign w:val="center"/>
          </w:tcPr>
          <w:p w:rsidR="006F4317" w:rsidRPr="001F0017" w:rsidRDefault="006F4317">
            <w:pPr>
              <w:jc w:val="center"/>
              <w:rPr>
                <w:color w:val="FF0000"/>
              </w:rPr>
            </w:pPr>
            <w:r w:rsidRPr="001F0017">
              <w:rPr>
                <w:color w:val="FF0000"/>
              </w:rPr>
              <w:t>10659465</w:t>
            </w:r>
          </w:p>
        </w:tc>
        <w:tc>
          <w:tcPr>
            <w:tcW w:w="857"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655"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autoSpaceDE w:val="0"/>
              <w:autoSpaceDN w:val="0"/>
              <w:adjustRightInd w:val="0"/>
              <w:jc w:val="center"/>
              <w:rPr>
                <w:noProof/>
                <w:lang w:val="en-US"/>
              </w:rPr>
            </w:pPr>
          </w:p>
        </w:tc>
        <w:tc>
          <w:tcPr>
            <w:tcW w:w="331" w:type="pct"/>
            <w:tcBorders>
              <w:top w:val="single" w:sz="4" w:space="0" w:color="auto"/>
              <w:left w:val="single" w:sz="4" w:space="0" w:color="auto"/>
              <w:bottom w:val="single" w:sz="4" w:space="0" w:color="auto"/>
              <w:right w:val="single" w:sz="4" w:space="0" w:color="auto"/>
            </w:tcBorders>
            <w:vAlign w:val="center"/>
          </w:tcPr>
          <w:p w:rsidR="006F4317" w:rsidRPr="00915473" w:rsidRDefault="006F4317" w:rsidP="0032104A">
            <w:pPr>
              <w:pStyle w:val="BodyText"/>
              <w:jc w:val="center"/>
              <w:rPr>
                <w:noProof/>
                <w:szCs w:val="24"/>
              </w:rPr>
            </w:pPr>
          </w:p>
        </w:tc>
        <w:tc>
          <w:tcPr>
            <w:tcW w:w="475" w:type="pct"/>
            <w:tcBorders>
              <w:top w:val="single" w:sz="4" w:space="0" w:color="auto"/>
              <w:left w:val="single" w:sz="4" w:space="0" w:color="auto"/>
              <w:bottom w:val="single" w:sz="4" w:space="0" w:color="auto"/>
              <w:right w:val="single" w:sz="4" w:space="0" w:color="auto"/>
            </w:tcBorders>
          </w:tcPr>
          <w:p w:rsidR="006F4317" w:rsidRPr="00915473" w:rsidRDefault="006F4317" w:rsidP="0032104A">
            <w:pPr>
              <w:pStyle w:val="BodyText"/>
              <w:jc w:val="center"/>
              <w:rPr>
                <w:noProof/>
                <w:szCs w:val="24"/>
              </w:rPr>
            </w:pPr>
          </w:p>
        </w:tc>
      </w:tr>
    </w:tbl>
    <w:bookmarkEnd w:id="152"/>
    <w:p w:rsidR="00852EFE" w:rsidRDefault="00852EFE" w:rsidP="00E27C53">
      <w:pPr>
        <w:pStyle w:val="BodyText"/>
        <w:ind w:left="6480"/>
        <w:rPr>
          <w:noProof/>
          <w:szCs w:val="24"/>
        </w:rPr>
      </w:pPr>
      <w:r>
        <w:rPr>
          <w:noProof/>
          <w:szCs w:val="24"/>
        </w:rPr>
        <w:t xml:space="preserve"> </w:t>
      </w:r>
    </w:p>
    <w:p w:rsidR="00852EFE" w:rsidRDefault="00852EFE"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37"/>
        <w:gridCol w:w="2174"/>
        <w:gridCol w:w="1800"/>
        <w:gridCol w:w="751"/>
      </w:tblGrid>
      <w:tr w:rsidR="00E27C53" w:rsidRPr="00F0235C" w:rsidTr="005B3304">
        <w:trPr>
          <w:cantSplit/>
          <w:trHeight w:val="327"/>
        </w:trPr>
        <w:tc>
          <w:tcPr>
            <w:tcW w:w="3320" w:type="pct"/>
            <w:tcBorders>
              <w:top w:val="single" w:sz="4" w:space="0" w:color="auto"/>
              <w:left w:val="single" w:sz="4" w:space="0" w:color="auto"/>
              <w:bottom w:val="single" w:sz="4" w:space="0" w:color="auto"/>
              <w:right w:val="single" w:sz="4" w:space="0" w:color="auto"/>
            </w:tcBorders>
            <w:vAlign w:val="center"/>
          </w:tcPr>
          <w:p w:rsidR="00E27C53" w:rsidRDefault="00E27C53" w:rsidP="005B3304">
            <w:pPr>
              <w:autoSpaceDE w:val="0"/>
              <w:autoSpaceDN w:val="0"/>
              <w:adjustRightInd w:val="0"/>
              <w:jc w:val="right"/>
              <w:rPr>
                <w:b/>
                <w:noProof/>
                <w:lang w:val="sr-Latn-RS"/>
              </w:rPr>
            </w:pPr>
            <w:r w:rsidRPr="004B0C3E">
              <w:rPr>
                <w:b/>
                <w:noProof/>
                <w:lang w:val="sr-Cyrl-RS"/>
              </w:rPr>
              <w:t>УКУПНА ВРЕДНОСТ ЦЕНОВНИКА ОРИГИНАЛНИХ РЕЗЕРВНИХ ДЕЛОВА</w:t>
            </w:r>
          </w:p>
          <w:p w:rsidR="000D4CA0" w:rsidRPr="000D4CA0" w:rsidRDefault="000D4CA0" w:rsidP="000D4CA0">
            <w:pPr>
              <w:autoSpaceDE w:val="0"/>
              <w:autoSpaceDN w:val="0"/>
              <w:adjustRightInd w:val="0"/>
              <w:jc w:val="center"/>
              <w:rPr>
                <w:noProof/>
                <w:lang w:val="sr-Cyrl-RS"/>
              </w:rPr>
            </w:pPr>
            <w:r>
              <w:rPr>
                <w:b/>
                <w:noProof/>
                <w:lang w:val="sr-Latn-RS"/>
              </w:rPr>
              <w:t>(</w:t>
            </w:r>
            <w:r w:rsidRPr="00852EFE">
              <w:rPr>
                <w:b/>
                <w:noProof/>
                <w:sz w:val="28"/>
                <w:szCs w:val="28"/>
                <w:lang w:val="sr-Cyrl-RS"/>
              </w:rPr>
              <w:t xml:space="preserve">РТГ апарат – </w:t>
            </w:r>
            <w:r w:rsidRPr="00852EFE">
              <w:rPr>
                <w:b/>
                <w:noProof/>
                <w:sz w:val="28"/>
                <w:szCs w:val="28"/>
                <w:lang w:val="en-US"/>
              </w:rPr>
              <w:t>Luminos dRF Max</w:t>
            </w:r>
            <w:r>
              <w:rPr>
                <w:b/>
                <w:noProof/>
                <w:sz w:val="28"/>
                <w:szCs w:val="28"/>
                <w:lang w:val="en-US"/>
              </w:rPr>
              <w:t xml:space="preserve"> </w:t>
            </w:r>
            <w:r>
              <w:rPr>
                <w:b/>
                <w:noProof/>
                <w:sz w:val="28"/>
                <w:szCs w:val="28"/>
                <w:lang w:val="sr-Cyrl-RS"/>
              </w:rPr>
              <w:t>и</w:t>
            </w:r>
            <w:r w:rsidRPr="00852EFE">
              <w:rPr>
                <w:b/>
                <w:noProof/>
                <w:sz w:val="28"/>
                <w:szCs w:val="28"/>
                <w:lang w:val="sr-Cyrl-RS"/>
              </w:rPr>
              <w:t xml:space="preserve"> УЗ апарат – P 500 Spare parts</w:t>
            </w:r>
            <w:r>
              <w:rPr>
                <w:b/>
                <w:noProof/>
                <w:sz w:val="28"/>
                <w:szCs w:val="28"/>
                <w:lang w:val="sr-Cyrl-RS"/>
              </w:rPr>
              <w:t xml:space="preserve">)  </w:t>
            </w:r>
          </w:p>
        </w:tc>
        <w:tc>
          <w:tcPr>
            <w:tcW w:w="773" w:type="pct"/>
            <w:tcBorders>
              <w:top w:val="single" w:sz="4" w:space="0" w:color="auto"/>
              <w:left w:val="single" w:sz="4" w:space="0" w:color="auto"/>
              <w:bottom w:val="single" w:sz="4" w:space="0" w:color="auto"/>
              <w:right w:val="single" w:sz="4" w:space="0" w:color="auto"/>
            </w:tcBorders>
            <w:vAlign w:val="center"/>
          </w:tcPr>
          <w:p w:rsidR="00E27C53" w:rsidRPr="00F0235C" w:rsidRDefault="00E27C53" w:rsidP="005B3304">
            <w:pPr>
              <w:autoSpaceDE w:val="0"/>
              <w:autoSpaceDN w:val="0"/>
              <w:adjustRightInd w:val="0"/>
              <w:jc w:val="center"/>
              <w:rPr>
                <w:noProof/>
                <w:lang w:val="en-US"/>
              </w:rPr>
            </w:pPr>
          </w:p>
        </w:tc>
        <w:tc>
          <w:tcPr>
            <w:tcW w:w="640" w:type="pct"/>
            <w:tcBorders>
              <w:top w:val="single" w:sz="4" w:space="0" w:color="auto"/>
              <w:left w:val="single" w:sz="4" w:space="0" w:color="auto"/>
              <w:bottom w:val="single" w:sz="4" w:space="0" w:color="auto"/>
              <w:right w:val="single" w:sz="4" w:space="0" w:color="auto"/>
            </w:tcBorders>
            <w:vAlign w:val="center"/>
          </w:tcPr>
          <w:p w:rsidR="00E27C53" w:rsidRPr="00F0235C" w:rsidRDefault="00E27C53" w:rsidP="005B330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rsidR="00E27C53" w:rsidRPr="00F0235C" w:rsidRDefault="00E27C53" w:rsidP="005B3304">
            <w:pPr>
              <w:pStyle w:val="BodyText"/>
              <w:jc w:val="center"/>
              <w:rPr>
                <w:noProof/>
                <w:szCs w:val="24"/>
              </w:rPr>
            </w:pPr>
          </w:p>
        </w:tc>
      </w:tr>
    </w:tbl>
    <w:p w:rsidR="00E27C53" w:rsidRDefault="00E27C53" w:rsidP="00E27C53">
      <w:pPr>
        <w:pStyle w:val="BodyText"/>
        <w:ind w:left="6480"/>
        <w:rPr>
          <w:noProof/>
          <w:szCs w:val="24"/>
        </w:rPr>
      </w:pPr>
    </w:p>
    <w:p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E27C53" w:rsidRPr="00D3475A" w:rsidTr="005B3304">
        <w:trPr>
          <w:cantSplit/>
          <w:trHeight w:val="327"/>
        </w:trPr>
        <w:tc>
          <w:tcPr>
            <w:tcW w:w="230" w:type="pct"/>
            <w:vAlign w:val="center"/>
          </w:tcPr>
          <w:p w:rsidR="00E27C53" w:rsidRPr="00D3475A" w:rsidRDefault="00E27C53" w:rsidP="005B3304">
            <w:pPr>
              <w:autoSpaceDE w:val="0"/>
              <w:autoSpaceDN w:val="0"/>
              <w:adjustRightInd w:val="0"/>
              <w:jc w:val="center"/>
              <w:rPr>
                <w:noProof/>
                <w:lang w:val="sr-Cyrl-RS"/>
              </w:rPr>
            </w:pPr>
            <w:r w:rsidRPr="00D3475A">
              <w:rPr>
                <w:noProof/>
                <w:lang w:val="sr-Cyrl-RS"/>
              </w:rPr>
              <w:t>РБ</w:t>
            </w:r>
          </w:p>
        </w:tc>
        <w:tc>
          <w:tcPr>
            <w:tcW w:w="2431" w:type="pct"/>
            <w:vAlign w:val="center"/>
          </w:tcPr>
          <w:p w:rsidR="00E27C53" w:rsidRPr="00D3475A" w:rsidRDefault="00E27C53" w:rsidP="005B3304">
            <w:pPr>
              <w:autoSpaceDE w:val="0"/>
              <w:autoSpaceDN w:val="0"/>
              <w:adjustRightInd w:val="0"/>
              <w:jc w:val="center"/>
              <w:rPr>
                <w:noProof/>
              </w:rPr>
            </w:pPr>
            <w:r w:rsidRPr="00D3475A">
              <w:rPr>
                <w:noProof/>
                <w:lang w:val="sr-Cyrl-RS"/>
              </w:rPr>
              <w:t>Назив</w:t>
            </w:r>
          </w:p>
        </w:tc>
        <w:tc>
          <w:tcPr>
            <w:tcW w:w="642" w:type="pct"/>
            <w:vAlign w:val="center"/>
          </w:tcPr>
          <w:p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rsidR="00E27C53" w:rsidRPr="00D3475A" w:rsidRDefault="00E27C53" w:rsidP="005B3304">
            <w:pPr>
              <w:pStyle w:val="BodyText"/>
              <w:jc w:val="center"/>
              <w:rPr>
                <w:noProof/>
                <w:szCs w:val="24"/>
              </w:rPr>
            </w:pPr>
            <w:r w:rsidRPr="00D3475A">
              <w:rPr>
                <w:noProof/>
                <w:szCs w:val="24"/>
              </w:rPr>
              <w:t>Стопа</w:t>
            </w:r>
          </w:p>
          <w:p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E27C53" w:rsidRPr="00C61458" w:rsidTr="005B3304">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5B3304">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5B3304">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5B3304">
            <w:pPr>
              <w:pStyle w:val="BodyText"/>
              <w:jc w:val="center"/>
              <w:rPr>
                <w:noProof/>
                <w:szCs w:val="24"/>
              </w:rPr>
            </w:pPr>
            <w:r w:rsidRPr="00C61458">
              <w:rPr>
                <w:noProof/>
                <w:szCs w:val="24"/>
              </w:rPr>
              <w:t>6</w:t>
            </w:r>
          </w:p>
        </w:tc>
      </w:tr>
      <w:tr w:rsidR="00E27C53" w:rsidRPr="00C61458" w:rsidTr="005B3304">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941A73">
            <w:pPr>
              <w:rPr>
                <w:noProof/>
                <w:lang w:val="sr-Cyrl-RS"/>
              </w:rPr>
            </w:pPr>
            <w:r w:rsidRPr="00C61458">
              <w:rPr>
                <w:noProof/>
                <w:lang w:val="sr-Cyrl-RS"/>
              </w:rPr>
              <w:t xml:space="preserve">Радни сат код </w:t>
            </w:r>
            <w:r w:rsidR="00941A73">
              <w:rPr>
                <w:noProof/>
                <w:lang w:val="sr-Cyrl-RS"/>
              </w:rPr>
              <w:t>одржавања</w:t>
            </w:r>
            <w:r w:rsidR="007B3DEA">
              <w:rPr>
                <w:noProof/>
                <w:lang w:val="sr-Cyrl-RS"/>
              </w:rPr>
              <w:t>/сервиса</w:t>
            </w:r>
            <w:r w:rsidR="00941A73">
              <w:rPr>
                <w:noProof/>
                <w:lang w:val="sr-Cyrl-RS"/>
              </w:rPr>
              <w:t xml:space="preserve"> по позиву</w:t>
            </w:r>
          </w:p>
        </w:tc>
        <w:tc>
          <w:tcPr>
            <w:tcW w:w="642"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5B3304">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5B3304">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rsidR="00E27C53" w:rsidRPr="00C61458" w:rsidRDefault="00E27C53" w:rsidP="005B3304">
            <w:pPr>
              <w:pStyle w:val="BodyText"/>
              <w:jc w:val="center"/>
              <w:rPr>
                <w:noProof/>
                <w:szCs w:val="24"/>
              </w:rPr>
            </w:pPr>
          </w:p>
        </w:tc>
      </w:tr>
    </w:tbl>
    <w:p w:rsidR="00E27C53" w:rsidRDefault="00E27C53" w:rsidP="00E27C53"/>
    <w:p w:rsidR="00E27C53" w:rsidRDefault="00E27C53" w:rsidP="00E27C53"/>
    <w:p w:rsidR="00E27C53" w:rsidRDefault="00E27C53" w:rsidP="00E27C53">
      <w:pPr>
        <w:pStyle w:val="BodyText"/>
        <w:ind w:left="6480"/>
        <w:rPr>
          <w:noProof/>
          <w:szCs w:val="24"/>
        </w:rPr>
      </w:pPr>
    </w:p>
    <w:p w:rsidR="00E27C53" w:rsidRDefault="00E27C53" w:rsidP="00E27C53">
      <w:pPr>
        <w:pStyle w:val="BodyText"/>
        <w:ind w:left="6480"/>
        <w:rPr>
          <w:noProof/>
          <w:szCs w:val="24"/>
        </w:rPr>
      </w:pPr>
    </w:p>
    <w:p w:rsidR="00E27C53" w:rsidRPr="00AE1407" w:rsidRDefault="00E27C53" w:rsidP="00E27C53">
      <w:pPr>
        <w:pStyle w:val="BodyText"/>
        <w:ind w:left="6480"/>
        <w:rPr>
          <w:noProof/>
          <w:szCs w:val="24"/>
        </w:rPr>
      </w:pPr>
    </w:p>
    <w:p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53" w:name="_Toc401143642"/>
    </w:p>
    <w:p w:rsidR="00E27C53" w:rsidRPr="00360D95" w:rsidRDefault="00E27C53" w:rsidP="00E27C53">
      <w:pPr>
        <w:jc w:val="center"/>
        <w:rPr>
          <w:b/>
        </w:rPr>
      </w:pPr>
      <w:bookmarkStart w:id="154" w:name="_Toc440629954"/>
      <w:r w:rsidRPr="00360D95">
        <w:rPr>
          <w:b/>
        </w:rPr>
        <w:lastRenderedPageBreak/>
        <w:t>ОПШТИ ПОДАЦИ О ПОНУЂАЧУ ИЗ ГРУПЕ ПОНУЂАЧА</w:t>
      </w:r>
      <w:bookmarkEnd w:id="153"/>
      <w:bookmarkEnd w:id="154"/>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5B3304">
        <w:tc>
          <w:tcPr>
            <w:tcW w:w="567" w:type="dxa"/>
            <w:vMerge w:val="restart"/>
            <w:shd w:val="clear" w:color="auto" w:fill="auto"/>
          </w:tcPr>
          <w:p w:rsidR="00E27C53" w:rsidRPr="00C35CDB" w:rsidRDefault="00E27C53" w:rsidP="005B3304">
            <w:pPr>
              <w:snapToGrid w:val="0"/>
              <w:jc w:val="both"/>
            </w:pPr>
          </w:p>
          <w:p w:rsidR="00E27C53" w:rsidRPr="00C35CDB" w:rsidRDefault="00E27C53" w:rsidP="005B3304">
            <w:pPr>
              <w:jc w:val="both"/>
              <w:rPr>
                <w:rFonts w:eastAsia="TimesNewRomanPSMT"/>
                <w:bCs/>
                <w:i/>
                <w:lang w:val="en-US"/>
              </w:rPr>
            </w:pPr>
            <w:r w:rsidRPr="00C35CDB">
              <w:rPr>
                <w:rFonts w:eastAsia="TimesNewRomanPSMT"/>
                <w:bCs/>
                <w:i/>
                <w:lang w:val="en-US"/>
              </w:rPr>
              <w:t>1)</w:t>
            </w: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5B3304">
            <w:pPr>
              <w:snapToGrid w:val="0"/>
              <w:jc w:val="both"/>
              <w:rPr>
                <w:rFonts w:eastAsia="TimesNewRomanPSMT"/>
                <w:b/>
                <w:bCs/>
              </w:rPr>
            </w:pPr>
          </w:p>
        </w:tc>
      </w:tr>
      <w:tr w:rsidR="00E27C53" w:rsidRPr="00C35CDB" w:rsidTr="005B3304">
        <w:trPr>
          <w:trHeight w:val="526"/>
        </w:trPr>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Адреса седишта</w:t>
            </w:r>
          </w:p>
        </w:tc>
        <w:tc>
          <w:tcPr>
            <w:tcW w:w="4618" w:type="dxa"/>
            <w:shd w:val="clear" w:color="auto" w:fill="auto"/>
          </w:tcPr>
          <w:p w:rsidR="00E27C53" w:rsidRPr="00C35CDB" w:rsidRDefault="00E27C53" w:rsidP="005B3304">
            <w:pPr>
              <w:snapToGrid w:val="0"/>
              <w:jc w:val="both"/>
              <w:rPr>
                <w:rFonts w:eastAsia="TimesNewRomanPSMT"/>
                <w:b/>
                <w:bCs/>
              </w:rPr>
            </w:pPr>
          </w:p>
        </w:tc>
      </w:tr>
      <w:tr w:rsidR="00E27C53" w:rsidRPr="00C35CDB" w:rsidTr="005B3304">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Матични број</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Порески идентификациони број</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rPr>
          <w:trHeight w:val="115"/>
        </w:trPr>
        <w:tc>
          <w:tcPr>
            <w:tcW w:w="567" w:type="dxa"/>
            <w:vMerge/>
            <w:shd w:val="clear" w:color="auto" w:fill="auto"/>
          </w:tcPr>
          <w:p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Име особе за контакт</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5B3304">
        <w:tc>
          <w:tcPr>
            <w:tcW w:w="567" w:type="dxa"/>
            <w:vMerge w:val="restart"/>
            <w:shd w:val="clear" w:color="auto" w:fill="auto"/>
          </w:tcPr>
          <w:p w:rsidR="00E27C53" w:rsidRPr="00C35CDB" w:rsidRDefault="00E27C53" w:rsidP="005B3304">
            <w:pPr>
              <w:snapToGrid w:val="0"/>
              <w:jc w:val="both"/>
            </w:pPr>
          </w:p>
          <w:p w:rsidR="00E27C53" w:rsidRPr="00C35CDB" w:rsidRDefault="00E27C53" w:rsidP="005B3304">
            <w:pPr>
              <w:jc w:val="both"/>
              <w:rPr>
                <w:rFonts w:eastAsia="TimesNewRomanPSMT"/>
                <w:bCs/>
                <w:i/>
                <w:lang w:val="en-US"/>
              </w:rPr>
            </w:pPr>
            <w:r w:rsidRPr="00C35CDB">
              <w:rPr>
                <w:rFonts w:eastAsia="TimesNewRomanPSMT"/>
                <w:bCs/>
                <w:i/>
                <w:lang w:val="en-US"/>
              </w:rPr>
              <w:t>2)</w:t>
            </w: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5B3304">
            <w:pPr>
              <w:snapToGrid w:val="0"/>
              <w:jc w:val="both"/>
              <w:rPr>
                <w:rFonts w:eastAsia="TimesNewRomanPSMT"/>
                <w:b/>
                <w:bCs/>
              </w:rPr>
            </w:pPr>
          </w:p>
        </w:tc>
      </w:tr>
      <w:tr w:rsidR="00E27C53" w:rsidRPr="00C35CDB" w:rsidTr="005B3304">
        <w:trPr>
          <w:trHeight w:val="574"/>
        </w:trPr>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Адреса седишта</w:t>
            </w:r>
          </w:p>
        </w:tc>
        <w:tc>
          <w:tcPr>
            <w:tcW w:w="4618" w:type="dxa"/>
            <w:shd w:val="clear" w:color="auto" w:fill="auto"/>
          </w:tcPr>
          <w:p w:rsidR="00E27C53" w:rsidRPr="00C35CDB" w:rsidRDefault="00E27C53" w:rsidP="005B3304">
            <w:pPr>
              <w:snapToGrid w:val="0"/>
              <w:jc w:val="both"/>
              <w:rPr>
                <w:rFonts w:eastAsia="TimesNewRomanPSMT"/>
                <w:b/>
                <w:bCs/>
              </w:rPr>
            </w:pPr>
          </w:p>
        </w:tc>
      </w:tr>
      <w:tr w:rsidR="00E27C53" w:rsidRPr="00C35CDB" w:rsidTr="005B3304">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Матични број</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Порески идентификациони број</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rPr>
          <w:trHeight w:val="115"/>
        </w:trPr>
        <w:tc>
          <w:tcPr>
            <w:tcW w:w="567" w:type="dxa"/>
            <w:vMerge/>
            <w:shd w:val="clear" w:color="auto" w:fill="auto"/>
          </w:tcPr>
          <w:p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Име особе за контакт</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5B3304">
        <w:tc>
          <w:tcPr>
            <w:tcW w:w="567" w:type="dxa"/>
            <w:vMerge w:val="restart"/>
            <w:shd w:val="clear" w:color="auto" w:fill="auto"/>
          </w:tcPr>
          <w:p w:rsidR="00E27C53" w:rsidRPr="00C35CDB" w:rsidRDefault="00E27C53" w:rsidP="005B3304">
            <w:pPr>
              <w:snapToGrid w:val="0"/>
              <w:jc w:val="both"/>
            </w:pPr>
          </w:p>
          <w:p w:rsidR="00E27C53" w:rsidRPr="00C35CDB" w:rsidRDefault="00E27C53" w:rsidP="005B3304">
            <w:pPr>
              <w:jc w:val="both"/>
              <w:rPr>
                <w:rFonts w:eastAsia="TimesNewRomanPSMT"/>
                <w:bCs/>
                <w:i/>
                <w:lang w:val="en-US"/>
              </w:rPr>
            </w:pPr>
            <w:r w:rsidRPr="00C35CDB">
              <w:rPr>
                <w:rFonts w:eastAsia="TimesNewRomanPSMT"/>
                <w:bCs/>
                <w:i/>
                <w:lang w:val="en-US"/>
              </w:rPr>
              <w:t>3)</w:t>
            </w: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5B3304">
            <w:pPr>
              <w:snapToGrid w:val="0"/>
              <w:jc w:val="both"/>
              <w:rPr>
                <w:rFonts w:eastAsia="TimesNewRomanPSMT"/>
                <w:b/>
                <w:bCs/>
              </w:rPr>
            </w:pPr>
          </w:p>
        </w:tc>
      </w:tr>
      <w:tr w:rsidR="00E27C53" w:rsidRPr="00C35CDB" w:rsidTr="005B3304">
        <w:trPr>
          <w:trHeight w:val="555"/>
        </w:trPr>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Адреса седишта</w:t>
            </w:r>
          </w:p>
        </w:tc>
        <w:tc>
          <w:tcPr>
            <w:tcW w:w="4618" w:type="dxa"/>
            <w:shd w:val="clear" w:color="auto" w:fill="auto"/>
          </w:tcPr>
          <w:p w:rsidR="00E27C53" w:rsidRPr="00C35CDB" w:rsidRDefault="00E27C53" w:rsidP="005B3304">
            <w:pPr>
              <w:snapToGrid w:val="0"/>
              <w:jc w:val="both"/>
              <w:rPr>
                <w:rFonts w:eastAsia="TimesNewRomanPSMT"/>
                <w:b/>
                <w:bCs/>
              </w:rPr>
            </w:pPr>
          </w:p>
        </w:tc>
      </w:tr>
      <w:tr w:rsidR="00E27C53" w:rsidRPr="00C35CDB" w:rsidTr="005B3304">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Матични број</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Порески идентификациони број</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rPr>
          <w:trHeight w:val="115"/>
        </w:trPr>
        <w:tc>
          <w:tcPr>
            <w:tcW w:w="567" w:type="dxa"/>
            <w:vMerge/>
            <w:shd w:val="clear" w:color="auto" w:fill="auto"/>
          </w:tcPr>
          <w:p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Име особе за контакт</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bl>
    <w:p w:rsidR="00E27C53" w:rsidRPr="00C35CDB" w:rsidRDefault="00E27C53" w:rsidP="00E27C53">
      <w:pPr>
        <w:rPr>
          <w:lang w:val="hr-HR"/>
        </w:rPr>
      </w:pPr>
    </w:p>
    <w:p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rsidTr="005B3304">
        <w:tc>
          <w:tcPr>
            <w:tcW w:w="567" w:type="dxa"/>
            <w:vMerge w:val="restart"/>
            <w:shd w:val="clear" w:color="auto" w:fill="auto"/>
          </w:tcPr>
          <w:p w:rsidR="00E27C53" w:rsidRPr="00C35CDB" w:rsidRDefault="00E27C53" w:rsidP="005B3304">
            <w:pPr>
              <w:snapToGrid w:val="0"/>
              <w:jc w:val="both"/>
            </w:pPr>
          </w:p>
          <w:p w:rsidR="00E27C53" w:rsidRPr="00C35CDB" w:rsidRDefault="00E27C53" w:rsidP="005B3304">
            <w:pPr>
              <w:jc w:val="both"/>
              <w:rPr>
                <w:rFonts w:eastAsia="TimesNewRomanPSMT"/>
                <w:bCs/>
                <w:i/>
                <w:lang w:val="en-US"/>
              </w:rPr>
            </w:pPr>
            <w:r w:rsidRPr="00C35CDB">
              <w:rPr>
                <w:rFonts w:eastAsia="TimesNewRomanPSMT"/>
                <w:bCs/>
                <w:i/>
                <w:lang w:val="en-US"/>
              </w:rPr>
              <w:t>4)</w:t>
            </w: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rsidR="00E27C53" w:rsidRPr="00C35CDB" w:rsidRDefault="00E27C53" w:rsidP="005B3304">
            <w:pPr>
              <w:snapToGrid w:val="0"/>
              <w:jc w:val="both"/>
              <w:rPr>
                <w:rFonts w:eastAsia="TimesNewRomanPSMT"/>
                <w:b/>
                <w:bCs/>
              </w:rPr>
            </w:pPr>
          </w:p>
        </w:tc>
      </w:tr>
      <w:tr w:rsidR="00E27C53" w:rsidRPr="00C35CDB" w:rsidTr="005B3304">
        <w:trPr>
          <w:trHeight w:val="549"/>
        </w:trPr>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Адреса седишта</w:t>
            </w:r>
          </w:p>
        </w:tc>
        <w:tc>
          <w:tcPr>
            <w:tcW w:w="4618" w:type="dxa"/>
            <w:shd w:val="clear" w:color="auto" w:fill="auto"/>
          </w:tcPr>
          <w:p w:rsidR="00E27C53" w:rsidRPr="00C35CDB" w:rsidRDefault="00E27C53" w:rsidP="005B3304">
            <w:pPr>
              <w:snapToGrid w:val="0"/>
              <w:jc w:val="both"/>
              <w:rPr>
                <w:rFonts w:eastAsia="TimesNewRomanPSMT"/>
                <w:b/>
                <w:bCs/>
              </w:rPr>
            </w:pPr>
          </w:p>
        </w:tc>
      </w:tr>
      <w:tr w:rsidR="00E27C53" w:rsidRPr="00C35CDB" w:rsidTr="005B3304">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Матични број</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shd w:val="clear" w:color="auto" w:fill="auto"/>
          </w:tcPr>
          <w:p w:rsidR="00E27C53" w:rsidRPr="00C35CDB" w:rsidRDefault="00E27C53" w:rsidP="005B3304">
            <w:pPr>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Порески идентификациони број</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rPr>
          <w:trHeight w:val="115"/>
        </w:trPr>
        <w:tc>
          <w:tcPr>
            <w:tcW w:w="567" w:type="dxa"/>
            <w:vMerge/>
            <w:shd w:val="clear" w:color="auto" w:fill="auto"/>
          </w:tcPr>
          <w:p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rsidR="00E27C53" w:rsidRPr="00C35CDB" w:rsidRDefault="00E27C53" w:rsidP="005B3304">
            <w:pPr>
              <w:rPr>
                <w:b/>
              </w:rPr>
            </w:pPr>
            <w:r w:rsidRPr="00C35CDB">
              <w:rPr>
                <w:b/>
              </w:rPr>
              <w:t>Име особе за контакт</w:t>
            </w:r>
          </w:p>
        </w:tc>
        <w:tc>
          <w:tcPr>
            <w:tcW w:w="4618" w:type="dxa"/>
            <w:shd w:val="clear" w:color="auto" w:fill="auto"/>
          </w:tcPr>
          <w:p w:rsidR="00E27C53" w:rsidRPr="00C35CDB" w:rsidRDefault="00E27C53" w:rsidP="005B3304">
            <w:pPr>
              <w:snapToGrid w:val="0"/>
              <w:jc w:val="both"/>
              <w:rPr>
                <w:rFonts w:eastAsia="TimesNewRomanPSMT"/>
                <w:b/>
                <w:bCs/>
                <w:lang w:val="en-US"/>
              </w:rPr>
            </w:pPr>
          </w:p>
        </w:tc>
      </w:tr>
    </w:tbl>
    <w:p w:rsidR="00E27C53" w:rsidRPr="00C35CDB" w:rsidRDefault="00E27C53" w:rsidP="00E27C53">
      <w:pPr>
        <w:rPr>
          <w:noProof/>
        </w:rPr>
      </w:pPr>
    </w:p>
    <w:p w:rsidR="00E27C53" w:rsidRPr="00C35CDB" w:rsidRDefault="00E27C53" w:rsidP="00E27C53">
      <w:pPr>
        <w:rPr>
          <w:b/>
          <w:noProof/>
        </w:rPr>
      </w:pPr>
      <w:r w:rsidRPr="00C35CDB">
        <w:rPr>
          <w:b/>
          <w:noProof/>
        </w:rPr>
        <w:t>НАПОМЕНЕ:</w:t>
      </w:r>
    </w:p>
    <w:p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rsidR="00E27C53" w:rsidRPr="00C35CDB" w:rsidRDefault="00E27C53" w:rsidP="00E27C53">
      <w:pPr>
        <w:rPr>
          <w:noProof/>
        </w:rPr>
      </w:pPr>
      <w:r w:rsidRPr="00C35CDB">
        <w:rPr>
          <w:noProof/>
        </w:rPr>
        <w:t>Образац копирати, уколико има више понуђача</w:t>
      </w: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rsidTr="005B3304">
        <w:trPr>
          <w:trHeight w:val="307"/>
        </w:trPr>
        <w:tc>
          <w:tcPr>
            <w:tcW w:w="1203" w:type="dxa"/>
          </w:tcPr>
          <w:p w:rsidR="00E27C53" w:rsidRPr="00C35CDB" w:rsidRDefault="00E27C53" w:rsidP="005B3304">
            <w:pPr>
              <w:jc w:val="center"/>
              <w:rPr>
                <w:noProof/>
              </w:rPr>
            </w:pPr>
            <w:r w:rsidRPr="00C35CDB">
              <w:rPr>
                <w:noProof/>
              </w:rPr>
              <w:t>М.П.</w:t>
            </w:r>
          </w:p>
        </w:tc>
        <w:tc>
          <w:tcPr>
            <w:tcW w:w="3975" w:type="dxa"/>
            <w:tcBorders>
              <w:bottom w:val="single" w:sz="4" w:space="0" w:color="auto"/>
            </w:tcBorders>
          </w:tcPr>
          <w:p w:rsidR="00E27C53" w:rsidRPr="00C35CDB" w:rsidRDefault="00E27C53" w:rsidP="005B3304">
            <w:pPr>
              <w:rPr>
                <w:b/>
                <w:noProof/>
              </w:rPr>
            </w:pPr>
          </w:p>
        </w:tc>
      </w:tr>
      <w:tr w:rsidR="00E27C53" w:rsidRPr="00C35CDB" w:rsidTr="005B3304">
        <w:trPr>
          <w:trHeight w:val="292"/>
        </w:trPr>
        <w:tc>
          <w:tcPr>
            <w:tcW w:w="1203" w:type="dxa"/>
          </w:tcPr>
          <w:p w:rsidR="00E27C53" w:rsidRPr="00C35CDB" w:rsidRDefault="00E27C53" w:rsidP="005B3304">
            <w:pPr>
              <w:rPr>
                <w:b/>
                <w:noProof/>
              </w:rPr>
            </w:pPr>
          </w:p>
        </w:tc>
        <w:tc>
          <w:tcPr>
            <w:tcW w:w="3975" w:type="dxa"/>
            <w:tcBorders>
              <w:top w:val="single" w:sz="4" w:space="0" w:color="auto"/>
            </w:tcBorders>
          </w:tcPr>
          <w:p w:rsidR="00E27C53" w:rsidRPr="00C35CDB" w:rsidRDefault="00E27C53" w:rsidP="005B3304">
            <w:pPr>
              <w:jc w:val="center"/>
              <w:rPr>
                <w:noProof/>
              </w:rPr>
            </w:pPr>
            <w:r w:rsidRPr="00C35CDB">
              <w:rPr>
                <w:noProof/>
              </w:rPr>
              <w:t>ПОТПИС</w:t>
            </w:r>
          </w:p>
        </w:tc>
      </w:tr>
    </w:tbl>
    <w:p w:rsidR="00E27C53" w:rsidRPr="00C35CDB" w:rsidRDefault="00E27C53" w:rsidP="00E27C53">
      <w:pPr>
        <w:rPr>
          <w:noProof/>
        </w:rPr>
      </w:pPr>
      <w:r w:rsidRPr="00C35CDB">
        <w:rPr>
          <w:b/>
          <w:noProof/>
        </w:rPr>
        <w:t xml:space="preserve"> </w:t>
      </w:r>
    </w:p>
    <w:p w:rsidR="00E27C53" w:rsidRPr="00C35CDB" w:rsidRDefault="00E27C53" w:rsidP="00E27C53">
      <w:pPr>
        <w:rPr>
          <w:b/>
          <w:noProof/>
        </w:rPr>
      </w:pPr>
      <w:r w:rsidRPr="00C35CDB">
        <w:rPr>
          <w:b/>
          <w:noProof/>
        </w:rPr>
        <w:br w:type="page"/>
      </w:r>
    </w:p>
    <w:p w:rsidR="00E27C53" w:rsidRPr="00360D95" w:rsidRDefault="00E27C53" w:rsidP="00E27C53">
      <w:pPr>
        <w:jc w:val="center"/>
        <w:rPr>
          <w:b/>
        </w:rPr>
      </w:pPr>
      <w:bookmarkStart w:id="155" w:name="_Toc375826016"/>
      <w:bookmarkStart w:id="156" w:name="_Toc389030823"/>
      <w:bookmarkStart w:id="157" w:name="_Toc401143643"/>
      <w:bookmarkStart w:id="158" w:name="_Toc440629955"/>
      <w:r w:rsidRPr="00360D95">
        <w:rPr>
          <w:b/>
        </w:rPr>
        <w:lastRenderedPageBreak/>
        <w:t>ОПШТИ ПОДАЦИ О ПОДИЗВОЂАЧИМА</w:t>
      </w:r>
      <w:bookmarkEnd w:id="155"/>
      <w:bookmarkEnd w:id="156"/>
      <w:bookmarkEnd w:id="157"/>
      <w:bookmarkEnd w:id="158"/>
    </w:p>
    <w:p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rsidTr="005B3304">
        <w:tc>
          <w:tcPr>
            <w:tcW w:w="567" w:type="dxa"/>
            <w:vMerge w:val="restart"/>
            <w:tcBorders>
              <w:top w:val="single" w:sz="4" w:space="0" w:color="000000"/>
              <w:left w:val="single" w:sz="4" w:space="0" w:color="000000"/>
            </w:tcBorders>
            <w:shd w:val="clear" w:color="auto" w:fill="auto"/>
          </w:tcPr>
          <w:p w:rsidR="00E27C53" w:rsidRPr="00C35CDB" w:rsidRDefault="00E27C53" w:rsidP="005B3304">
            <w:pPr>
              <w:snapToGrid w:val="0"/>
              <w:jc w:val="both"/>
            </w:pPr>
          </w:p>
          <w:p w:rsidR="00E27C53" w:rsidRPr="00C35CDB" w:rsidRDefault="00E27C53" w:rsidP="005B3304">
            <w:pPr>
              <w:jc w:val="both"/>
              <w:rPr>
                <w:rFonts w:eastAsia="TimesNewRomanPSMT"/>
                <w:bCs/>
                <w:i/>
                <w:lang w:val="en-US"/>
              </w:rPr>
            </w:pPr>
            <w:r w:rsidRPr="00C35CDB">
              <w:rPr>
                <w:rFonts w:eastAsia="TimesNewRomanPSMT"/>
                <w:bCs/>
                <w:i/>
                <w:lang w:val="en-US"/>
              </w:rPr>
              <w:t>1)</w:t>
            </w: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tcBorders>
              <w:left w:val="single" w:sz="4" w:space="0" w:color="000000"/>
            </w:tcBorders>
            <w:shd w:val="clear" w:color="auto" w:fill="auto"/>
          </w:tcPr>
          <w:p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en-US"/>
              </w:rPr>
            </w:pPr>
          </w:p>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tcBorders>
              <w:left w:val="single" w:sz="4" w:space="0" w:color="000000"/>
            </w:tcBorders>
            <w:shd w:val="clear" w:color="auto" w:fill="auto"/>
          </w:tcPr>
          <w:p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tcBorders>
              <w:left w:val="single" w:sz="4" w:space="0" w:color="000000"/>
            </w:tcBorders>
            <w:shd w:val="clear" w:color="auto" w:fill="auto"/>
          </w:tcPr>
          <w:p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tcBorders>
              <w:left w:val="single" w:sz="4" w:space="0" w:color="000000"/>
            </w:tcBorders>
            <w:shd w:val="clear" w:color="auto" w:fill="auto"/>
          </w:tcPr>
          <w:p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tcBorders>
              <w:left w:val="single" w:sz="4" w:space="0" w:color="000000"/>
            </w:tcBorders>
            <w:shd w:val="clear" w:color="auto" w:fill="auto"/>
          </w:tcPr>
          <w:p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ru-RU"/>
              </w:rPr>
            </w:pPr>
          </w:p>
        </w:tc>
      </w:tr>
      <w:tr w:rsidR="00E27C53" w:rsidRPr="00C35CDB" w:rsidTr="005B3304">
        <w:trPr>
          <w:trHeight w:val="1376"/>
        </w:trPr>
        <w:tc>
          <w:tcPr>
            <w:tcW w:w="567" w:type="dxa"/>
            <w:vMerge/>
            <w:tcBorders>
              <w:left w:val="single" w:sz="4" w:space="0" w:color="000000"/>
              <w:bottom w:val="single" w:sz="4" w:space="0" w:color="000000"/>
            </w:tcBorders>
            <w:shd w:val="clear" w:color="auto" w:fill="auto"/>
          </w:tcPr>
          <w:p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rPr>
            </w:pPr>
          </w:p>
        </w:tc>
      </w:tr>
    </w:tbl>
    <w:p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rsidTr="005B3304">
        <w:tc>
          <w:tcPr>
            <w:tcW w:w="567" w:type="dxa"/>
            <w:vMerge w:val="restart"/>
            <w:tcBorders>
              <w:top w:val="single" w:sz="4" w:space="0" w:color="000000"/>
              <w:left w:val="single" w:sz="4" w:space="0" w:color="000000"/>
            </w:tcBorders>
            <w:shd w:val="clear" w:color="auto" w:fill="auto"/>
          </w:tcPr>
          <w:p w:rsidR="00E27C53" w:rsidRPr="00C35CDB" w:rsidRDefault="00E27C53" w:rsidP="005B3304">
            <w:pPr>
              <w:snapToGrid w:val="0"/>
              <w:jc w:val="both"/>
            </w:pPr>
          </w:p>
          <w:p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snapToGrid w:val="0"/>
              <w:jc w:val="both"/>
              <w:rPr>
                <w:rFonts w:eastAsia="TimesNewRomanPSMT"/>
                <w:bCs/>
                <w:i/>
                <w:lang w:val="en-US"/>
              </w:rPr>
            </w:pPr>
          </w:p>
          <w:p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tcBorders>
              <w:left w:val="single" w:sz="4" w:space="0" w:color="000000"/>
            </w:tcBorders>
            <w:shd w:val="clear" w:color="auto" w:fill="auto"/>
          </w:tcPr>
          <w:p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en-US"/>
              </w:rPr>
            </w:pPr>
          </w:p>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tcBorders>
              <w:left w:val="single" w:sz="4" w:space="0" w:color="000000"/>
            </w:tcBorders>
            <w:shd w:val="clear" w:color="auto" w:fill="auto"/>
          </w:tcPr>
          <w:p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tcBorders>
              <w:left w:val="single" w:sz="4" w:space="0" w:color="000000"/>
            </w:tcBorders>
            <w:shd w:val="clear" w:color="auto" w:fill="auto"/>
          </w:tcPr>
          <w:p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tcBorders>
              <w:left w:val="single" w:sz="4" w:space="0" w:color="000000"/>
            </w:tcBorders>
            <w:shd w:val="clear" w:color="auto" w:fill="auto"/>
          </w:tcPr>
          <w:p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en-US"/>
              </w:rPr>
            </w:pPr>
          </w:p>
        </w:tc>
      </w:tr>
      <w:tr w:rsidR="00E27C53" w:rsidRPr="00C35CDB" w:rsidTr="005B3304">
        <w:tc>
          <w:tcPr>
            <w:tcW w:w="567" w:type="dxa"/>
            <w:vMerge/>
            <w:tcBorders>
              <w:left w:val="single" w:sz="4" w:space="0" w:color="000000"/>
            </w:tcBorders>
            <w:shd w:val="clear" w:color="auto" w:fill="auto"/>
          </w:tcPr>
          <w:p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lang w:val="ru-RU"/>
              </w:rPr>
            </w:pPr>
          </w:p>
        </w:tc>
      </w:tr>
      <w:tr w:rsidR="00E27C53" w:rsidRPr="00C35CDB" w:rsidTr="005B3304">
        <w:trPr>
          <w:trHeight w:val="1376"/>
        </w:trPr>
        <w:tc>
          <w:tcPr>
            <w:tcW w:w="567" w:type="dxa"/>
            <w:vMerge/>
            <w:tcBorders>
              <w:left w:val="single" w:sz="4" w:space="0" w:color="000000"/>
              <w:bottom w:val="single" w:sz="4" w:space="0" w:color="000000"/>
            </w:tcBorders>
            <w:shd w:val="clear" w:color="auto" w:fill="auto"/>
          </w:tcPr>
          <w:p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27C53" w:rsidRPr="00C35CDB" w:rsidRDefault="00E27C53" w:rsidP="005B3304">
            <w:pPr>
              <w:snapToGrid w:val="0"/>
              <w:jc w:val="both"/>
              <w:rPr>
                <w:rFonts w:eastAsia="TimesNewRomanPSMT"/>
                <w:b/>
                <w:bCs/>
              </w:rPr>
            </w:pPr>
          </w:p>
        </w:tc>
      </w:tr>
    </w:tbl>
    <w:p w:rsidR="00E27C53" w:rsidRPr="00C35CDB" w:rsidRDefault="00E27C53" w:rsidP="00E27C53"/>
    <w:p w:rsidR="00E27C53" w:rsidRPr="00C35CDB" w:rsidRDefault="00E27C53" w:rsidP="00E27C53">
      <w:pPr>
        <w:rPr>
          <w:b/>
          <w:noProof/>
        </w:rPr>
      </w:pPr>
      <w:r w:rsidRPr="00C35CDB">
        <w:rPr>
          <w:b/>
          <w:noProof/>
        </w:rPr>
        <w:t>НАПОМЕНЕ:</w:t>
      </w:r>
    </w:p>
    <w:p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rsidR="00E27C53" w:rsidRPr="00C35CDB" w:rsidRDefault="00E27C53" w:rsidP="00E27C53">
      <w:pPr>
        <w:rPr>
          <w:noProof/>
        </w:rPr>
      </w:pPr>
      <w:r w:rsidRPr="00C35CDB">
        <w:rPr>
          <w:noProof/>
        </w:rPr>
        <w:t>Образац копирати, уколико има више подизвођача.</w:t>
      </w: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p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rsidTr="005B3304">
        <w:trPr>
          <w:trHeight w:val="307"/>
        </w:trPr>
        <w:tc>
          <w:tcPr>
            <w:tcW w:w="1203" w:type="dxa"/>
          </w:tcPr>
          <w:p w:rsidR="00E27C53" w:rsidRPr="00C35CDB" w:rsidRDefault="00E27C53" w:rsidP="005B3304">
            <w:pPr>
              <w:jc w:val="center"/>
              <w:rPr>
                <w:noProof/>
              </w:rPr>
            </w:pPr>
            <w:r w:rsidRPr="00C35CDB">
              <w:rPr>
                <w:noProof/>
              </w:rPr>
              <w:t>М.П.</w:t>
            </w:r>
          </w:p>
        </w:tc>
        <w:tc>
          <w:tcPr>
            <w:tcW w:w="3975" w:type="dxa"/>
            <w:tcBorders>
              <w:bottom w:val="single" w:sz="4" w:space="0" w:color="auto"/>
            </w:tcBorders>
          </w:tcPr>
          <w:p w:rsidR="00E27C53" w:rsidRPr="00C35CDB" w:rsidRDefault="00E27C53" w:rsidP="005B3304">
            <w:pPr>
              <w:rPr>
                <w:b/>
                <w:noProof/>
              </w:rPr>
            </w:pPr>
          </w:p>
        </w:tc>
      </w:tr>
      <w:tr w:rsidR="00E27C53" w:rsidRPr="00C35CDB" w:rsidTr="005B3304">
        <w:trPr>
          <w:trHeight w:val="292"/>
        </w:trPr>
        <w:tc>
          <w:tcPr>
            <w:tcW w:w="1203" w:type="dxa"/>
          </w:tcPr>
          <w:p w:rsidR="00E27C53" w:rsidRPr="00C35CDB" w:rsidRDefault="00E27C53" w:rsidP="005B3304">
            <w:pPr>
              <w:rPr>
                <w:b/>
                <w:noProof/>
              </w:rPr>
            </w:pPr>
          </w:p>
        </w:tc>
        <w:tc>
          <w:tcPr>
            <w:tcW w:w="3975" w:type="dxa"/>
            <w:tcBorders>
              <w:top w:val="single" w:sz="4" w:space="0" w:color="auto"/>
            </w:tcBorders>
          </w:tcPr>
          <w:p w:rsidR="00E27C53" w:rsidRPr="00C35CDB" w:rsidRDefault="00E27C53" w:rsidP="005B3304">
            <w:pPr>
              <w:jc w:val="center"/>
              <w:rPr>
                <w:noProof/>
              </w:rPr>
            </w:pPr>
            <w:r w:rsidRPr="00C35CDB">
              <w:rPr>
                <w:noProof/>
              </w:rPr>
              <w:t>ПОТПИС</w:t>
            </w:r>
          </w:p>
        </w:tc>
      </w:tr>
    </w:tbl>
    <w:p w:rsidR="00E27C53" w:rsidRPr="00AE1407" w:rsidRDefault="00E27C53" w:rsidP="00E27C53">
      <w:pPr>
        <w:rPr>
          <w:noProof/>
        </w:rPr>
      </w:pPr>
      <w:r w:rsidRPr="00C35CDB">
        <w:rPr>
          <w:noProof/>
        </w:rPr>
        <w:t xml:space="preserve"> </w:t>
      </w:r>
    </w:p>
    <w:p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DE656" w15:done="0"/>
  <w15:commentEx w15:paraId="1B4A5E7D" w15:done="0"/>
  <w15:commentEx w15:paraId="0F17B4CF" w15:done="0"/>
  <w15:commentEx w15:paraId="1B80230C" w15:done="0"/>
  <w15:commentEx w15:paraId="1DCD3F87" w15:done="0"/>
  <w15:commentEx w15:paraId="660AF269" w15:done="0"/>
  <w15:commentEx w15:paraId="4D029437" w15:done="0"/>
  <w15:commentEx w15:paraId="5C8FC436" w15:done="0"/>
  <w15:commentEx w15:paraId="12673259" w15:done="0"/>
  <w15:commentEx w15:paraId="1C0334EF" w15:done="0"/>
  <w15:commentEx w15:paraId="42127BEE" w15:done="0"/>
  <w15:commentEx w15:paraId="5A2941C3" w15:done="0"/>
  <w15:commentEx w15:paraId="7BCCA9AE" w15:done="0"/>
  <w15:commentEx w15:paraId="7596823A" w15:done="0"/>
  <w15:commentEx w15:paraId="037B7BE3" w15:done="0"/>
  <w15:commentEx w15:paraId="334C6E23" w15:done="0"/>
  <w15:commentEx w15:paraId="1629F0CF" w15:done="0"/>
  <w15:commentEx w15:paraId="62080299" w15:done="0"/>
  <w15:commentEx w15:paraId="685899C5" w15:done="0"/>
  <w15:commentEx w15:paraId="2A1013E1" w15:done="0"/>
  <w15:commentEx w15:paraId="45D75523" w15:done="0"/>
  <w15:commentEx w15:paraId="70E9F49B" w15:done="0"/>
  <w15:commentEx w15:paraId="5A59D6CB" w15:done="0"/>
  <w15:commentEx w15:paraId="57245643" w15:done="0"/>
  <w15:commentEx w15:paraId="54135DFD" w15:done="0"/>
  <w15:commentEx w15:paraId="0609A747" w15:done="0"/>
  <w15:commentEx w15:paraId="3B6305A4" w15:done="0"/>
  <w15:commentEx w15:paraId="60DC3CEB" w15:done="0"/>
  <w15:commentEx w15:paraId="7C19E320" w15:done="0"/>
  <w15:commentEx w15:paraId="082B4813" w15:done="0"/>
  <w15:commentEx w15:paraId="7F78C7B5" w15:done="0"/>
  <w15:commentEx w15:paraId="57925D8B" w15:done="0"/>
  <w15:commentEx w15:paraId="2B505DCF" w15:done="0"/>
  <w15:commentEx w15:paraId="452BA617" w15:done="0"/>
  <w15:commentEx w15:paraId="368F9CAB" w15:done="0"/>
  <w15:commentEx w15:paraId="3E7A1D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17" w:rsidRDefault="006F4317">
      <w:r>
        <w:separator/>
      </w:r>
    </w:p>
  </w:endnote>
  <w:endnote w:type="continuationSeparator" w:id="0">
    <w:p w:rsidR="006F4317" w:rsidRDefault="006F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17" w:rsidRDefault="006F431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4317" w:rsidRDefault="006F431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6F4317" w:rsidRDefault="006F4317">
            <w:pPr>
              <w:pStyle w:val="Footer"/>
              <w:jc w:val="center"/>
            </w:pPr>
            <w:r>
              <w:t xml:space="preserve">Страна </w:t>
            </w:r>
            <w:r>
              <w:rPr>
                <w:b/>
              </w:rPr>
              <w:fldChar w:fldCharType="begin"/>
            </w:r>
            <w:r>
              <w:rPr>
                <w:b/>
              </w:rPr>
              <w:instrText xml:space="preserve"> PAGE </w:instrText>
            </w:r>
            <w:r>
              <w:rPr>
                <w:b/>
              </w:rPr>
              <w:fldChar w:fldCharType="separate"/>
            </w:r>
            <w:r w:rsidR="001F0017">
              <w:rPr>
                <w:b/>
                <w:noProof/>
              </w:rPr>
              <w:t>76</w:t>
            </w:r>
            <w:r>
              <w:rPr>
                <w:b/>
              </w:rPr>
              <w:fldChar w:fldCharType="end"/>
            </w:r>
            <w:r>
              <w:t xml:space="preserve"> од </w:t>
            </w:r>
            <w:r>
              <w:rPr>
                <w:b/>
              </w:rPr>
              <w:fldChar w:fldCharType="begin"/>
            </w:r>
            <w:r>
              <w:rPr>
                <w:b/>
              </w:rPr>
              <w:instrText xml:space="preserve"> NUMPAGES  </w:instrText>
            </w:r>
            <w:r>
              <w:rPr>
                <w:b/>
              </w:rPr>
              <w:fldChar w:fldCharType="separate"/>
            </w:r>
            <w:r w:rsidR="001F0017">
              <w:rPr>
                <w:b/>
                <w:noProof/>
              </w:rPr>
              <w:t>78</w:t>
            </w:r>
            <w:r>
              <w:rPr>
                <w:b/>
              </w:rPr>
              <w:fldChar w:fldCharType="end"/>
            </w:r>
          </w:p>
        </w:sdtContent>
      </w:sdt>
    </w:sdtContent>
  </w:sdt>
  <w:p w:rsidR="006F4317" w:rsidRPr="00CF2211" w:rsidRDefault="006F4317"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17" w:rsidRDefault="006F431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4317" w:rsidRDefault="006F4317"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rsidR="006F4317" w:rsidRPr="00BC2911" w:rsidRDefault="006F4317" w:rsidP="00BC2911">
            <w:pPr>
              <w:pStyle w:val="Footer"/>
              <w:jc w:val="right"/>
            </w:pPr>
            <w:r>
              <w:rPr>
                <w:b/>
                <w:bCs/>
              </w:rPr>
              <w:fldChar w:fldCharType="begin"/>
            </w:r>
            <w:r>
              <w:rPr>
                <w:b/>
                <w:bCs/>
              </w:rPr>
              <w:instrText xml:space="preserve"> PAGE </w:instrText>
            </w:r>
            <w:r>
              <w:rPr>
                <w:b/>
                <w:bCs/>
              </w:rPr>
              <w:fldChar w:fldCharType="separate"/>
            </w:r>
            <w:r w:rsidR="001F0017">
              <w:rPr>
                <w:b/>
                <w:bCs/>
                <w:noProof/>
              </w:rPr>
              <w:t>78</w:t>
            </w:r>
            <w:r>
              <w:rPr>
                <w:b/>
                <w:bCs/>
              </w:rPr>
              <w:fldChar w:fldCharType="end"/>
            </w:r>
            <w:r>
              <w:t xml:space="preserve"> / </w:t>
            </w:r>
            <w:r>
              <w:rPr>
                <w:b/>
                <w:bCs/>
              </w:rPr>
              <w:fldChar w:fldCharType="begin"/>
            </w:r>
            <w:r>
              <w:rPr>
                <w:b/>
                <w:bCs/>
              </w:rPr>
              <w:instrText xml:space="preserve"> NUMPAGES  </w:instrText>
            </w:r>
            <w:r>
              <w:rPr>
                <w:b/>
                <w:bCs/>
              </w:rPr>
              <w:fldChar w:fldCharType="separate"/>
            </w:r>
            <w:r w:rsidR="001F0017">
              <w:rPr>
                <w:b/>
                <w:bCs/>
                <w:noProof/>
              </w:rPr>
              <w:t>78</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17" w:rsidRDefault="006F4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17" w:rsidRDefault="006F4317">
      <w:r>
        <w:separator/>
      </w:r>
    </w:p>
  </w:footnote>
  <w:footnote w:type="continuationSeparator" w:id="0">
    <w:p w:rsidR="006F4317" w:rsidRDefault="006F4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17" w:rsidRDefault="006F4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17" w:rsidRPr="00884492" w:rsidRDefault="006F431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17" w:rsidRDefault="006F4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864CC5"/>
    <w:multiLevelType w:val="hybridMultilevel"/>
    <w:tmpl w:val="D214EDD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nsid w:val="00A32CCC"/>
    <w:multiLevelType w:val="hybridMultilevel"/>
    <w:tmpl w:val="49DE6028"/>
    <w:lvl w:ilvl="0" w:tplc="5AA617B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1F71FDE"/>
    <w:multiLevelType w:val="hybridMultilevel"/>
    <w:tmpl w:val="758281CA"/>
    <w:lvl w:ilvl="0" w:tplc="5AA617B8">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03ED4316"/>
    <w:multiLevelType w:val="hybridMultilevel"/>
    <w:tmpl w:val="8EF0F850"/>
    <w:lvl w:ilvl="0" w:tplc="546AB6B4">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0A01E3"/>
    <w:multiLevelType w:val="hybridMultilevel"/>
    <w:tmpl w:val="49DE6028"/>
    <w:lvl w:ilvl="0" w:tplc="5AA617B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069665F8"/>
    <w:multiLevelType w:val="hybridMultilevel"/>
    <w:tmpl w:val="994693C8"/>
    <w:lvl w:ilvl="0" w:tplc="7D4AE9B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77B2E28"/>
    <w:multiLevelType w:val="hybridMultilevel"/>
    <w:tmpl w:val="DB0A9A2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0EB84A51"/>
    <w:multiLevelType w:val="hybridMultilevel"/>
    <w:tmpl w:val="BA386BE0"/>
    <w:lvl w:ilvl="0" w:tplc="CFACAD7A">
      <w:start w:val="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2ED4A4A"/>
    <w:multiLevelType w:val="hybridMultilevel"/>
    <w:tmpl w:val="49DE6028"/>
    <w:lvl w:ilvl="0" w:tplc="5AA617B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
    <w:nsid w:val="17513980"/>
    <w:multiLevelType w:val="hybridMultilevel"/>
    <w:tmpl w:val="49DE6028"/>
    <w:lvl w:ilvl="0" w:tplc="5AA617B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1E73DD"/>
    <w:multiLevelType w:val="hybridMultilevel"/>
    <w:tmpl w:val="5CE8AFF6"/>
    <w:lvl w:ilvl="0" w:tplc="5AA617B8">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2B453FD8"/>
    <w:multiLevelType w:val="hybridMultilevel"/>
    <w:tmpl w:val="49DE6028"/>
    <w:lvl w:ilvl="0" w:tplc="5AA617B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2C381094"/>
    <w:multiLevelType w:val="hybridMultilevel"/>
    <w:tmpl w:val="49DE6028"/>
    <w:lvl w:ilvl="0" w:tplc="5AA617B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2D16698F"/>
    <w:multiLevelType w:val="hybridMultilevel"/>
    <w:tmpl w:val="49DE6028"/>
    <w:lvl w:ilvl="0" w:tplc="5AA617B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42C2A9E"/>
    <w:multiLevelType w:val="hybridMultilevel"/>
    <w:tmpl w:val="49DE6028"/>
    <w:lvl w:ilvl="0" w:tplc="5AA617B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3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31C4D96"/>
    <w:multiLevelType w:val="hybridMultilevel"/>
    <w:tmpl w:val="793C5070"/>
    <w:lvl w:ilvl="0" w:tplc="5AA617B8">
      <w:start w:val="1"/>
      <w:numFmt w:val="decimal"/>
      <w:lvlText w:val="%1."/>
      <w:lvlJc w:val="left"/>
      <w:pPr>
        <w:ind w:left="1800" w:hanging="360"/>
      </w:pPr>
      <w:rPr>
        <w:rFonts w:hint="default"/>
        <w:b/>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35">
    <w:nsid w:val="469461D9"/>
    <w:multiLevelType w:val="hybridMultilevel"/>
    <w:tmpl w:val="758281CA"/>
    <w:lvl w:ilvl="0" w:tplc="5AA617B8">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6">
    <w:nsid w:val="47542B39"/>
    <w:multiLevelType w:val="hybridMultilevel"/>
    <w:tmpl w:val="9754E88C"/>
    <w:lvl w:ilvl="0" w:tplc="6028390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8">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8545B8D"/>
    <w:multiLevelType w:val="hybridMultilevel"/>
    <w:tmpl w:val="F85A26FA"/>
    <w:lvl w:ilvl="0" w:tplc="5AA617B8">
      <w:start w:val="1"/>
      <w:numFmt w:val="decimal"/>
      <w:lvlText w:val="%1."/>
      <w:lvlJc w:val="left"/>
      <w:pPr>
        <w:ind w:left="1800" w:hanging="360"/>
      </w:pPr>
      <w:rPr>
        <w:rFonts w:hint="default"/>
        <w:b/>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41">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2">
    <w:nsid w:val="63D24A85"/>
    <w:multiLevelType w:val="hybridMultilevel"/>
    <w:tmpl w:val="04E08606"/>
    <w:lvl w:ilvl="0" w:tplc="5AA617B8">
      <w:start w:val="1"/>
      <w:numFmt w:val="decimal"/>
      <w:lvlText w:val="%1."/>
      <w:lvlJc w:val="left"/>
      <w:pPr>
        <w:ind w:left="720" w:hanging="360"/>
      </w:pPr>
      <w:rPr>
        <w:rFonts w:hint="default"/>
        <w:b/>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65E967BB"/>
    <w:multiLevelType w:val="hybridMultilevel"/>
    <w:tmpl w:val="49DE6028"/>
    <w:lvl w:ilvl="0" w:tplc="5AA617B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6F5B4CD1"/>
    <w:multiLevelType w:val="hybridMultilevel"/>
    <w:tmpl w:val="49DE6028"/>
    <w:lvl w:ilvl="0" w:tplc="5AA617B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2"/>
  </w:num>
  <w:num w:numId="2">
    <w:abstractNumId w:val="45"/>
  </w:num>
  <w:num w:numId="3">
    <w:abstractNumId w:val="1"/>
  </w:num>
  <w:num w:numId="4">
    <w:abstractNumId w:val="17"/>
  </w:num>
  <w:num w:numId="5">
    <w:abstractNumId w:val="37"/>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32"/>
  </w:num>
  <w:num w:numId="10">
    <w:abstractNumId w:val="21"/>
  </w:num>
  <w:num w:numId="11">
    <w:abstractNumId w:val="39"/>
  </w:num>
  <w:num w:numId="12">
    <w:abstractNumId w:val="14"/>
  </w:num>
  <w:num w:numId="13">
    <w:abstractNumId w:val="22"/>
  </w:num>
  <w:num w:numId="14">
    <w:abstractNumId w:val="3"/>
  </w:num>
  <w:num w:numId="15">
    <w:abstractNumId w:val="26"/>
  </w:num>
  <w:num w:numId="16">
    <w:abstractNumId w:val="46"/>
  </w:num>
  <w:num w:numId="17">
    <w:abstractNumId w:val="18"/>
  </w:num>
  <w:num w:numId="18">
    <w:abstractNumId w:val="13"/>
  </w:num>
  <w:num w:numId="19">
    <w:abstractNumId w:val="41"/>
  </w:num>
  <w:num w:numId="20">
    <w:abstractNumId w:val="3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0"/>
  </w:num>
  <w:num w:numId="24">
    <w:abstractNumId w:val="29"/>
  </w:num>
  <w:num w:numId="25">
    <w:abstractNumId w:val="19"/>
  </w:num>
  <w:num w:numId="26">
    <w:abstractNumId w:val="16"/>
  </w:num>
  <w:num w:numId="27">
    <w:abstractNumId w:val="9"/>
  </w:num>
  <w:num w:numId="28">
    <w:abstractNumId w:val="6"/>
  </w:num>
  <w:num w:numId="29">
    <w:abstractNumId w:val="28"/>
  </w:num>
  <w:num w:numId="30">
    <w:abstractNumId w:val="44"/>
  </w:num>
  <w:num w:numId="31">
    <w:abstractNumId w:val="43"/>
  </w:num>
  <w:num w:numId="32">
    <w:abstractNumId w:val="27"/>
  </w:num>
  <w:num w:numId="33">
    <w:abstractNumId w:val="7"/>
  </w:num>
  <w:num w:numId="34">
    <w:abstractNumId w:val="35"/>
  </w:num>
  <w:num w:numId="35">
    <w:abstractNumId w:val="23"/>
  </w:num>
  <w:num w:numId="36">
    <w:abstractNumId w:val="10"/>
  </w:num>
  <w:num w:numId="37">
    <w:abstractNumId w:val="5"/>
  </w:num>
  <w:num w:numId="38">
    <w:abstractNumId w:val="40"/>
  </w:num>
  <w:num w:numId="39">
    <w:abstractNumId w:val="34"/>
  </w:num>
  <w:num w:numId="40">
    <w:abstractNumId w:val="42"/>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6"/>
  </w:num>
  <w:num w:numId="44">
    <w:abstractNumId w:val="31"/>
  </w:num>
  <w:num w:numId="45">
    <w:abstractNumId w:val="20"/>
  </w:num>
  <w:num w:numId="46">
    <w:abstractNumId w:val="8"/>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0E52"/>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AC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4CA0"/>
    <w:rsid w:val="000D51D2"/>
    <w:rsid w:val="000D534D"/>
    <w:rsid w:val="000D5493"/>
    <w:rsid w:val="000D78C1"/>
    <w:rsid w:val="000D7B22"/>
    <w:rsid w:val="000E00C5"/>
    <w:rsid w:val="000E028E"/>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34F6"/>
    <w:rsid w:val="001743B5"/>
    <w:rsid w:val="001749F5"/>
    <w:rsid w:val="00175945"/>
    <w:rsid w:val="00175E2B"/>
    <w:rsid w:val="00180D5E"/>
    <w:rsid w:val="0018170D"/>
    <w:rsid w:val="001818E2"/>
    <w:rsid w:val="00182F69"/>
    <w:rsid w:val="0018368C"/>
    <w:rsid w:val="001845F0"/>
    <w:rsid w:val="00184B3F"/>
    <w:rsid w:val="00184FE2"/>
    <w:rsid w:val="0018669C"/>
    <w:rsid w:val="00187DFD"/>
    <w:rsid w:val="00190756"/>
    <w:rsid w:val="00190A93"/>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0017"/>
    <w:rsid w:val="001F02D5"/>
    <w:rsid w:val="001F30AB"/>
    <w:rsid w:val="001F36B3"/>
    <w:rsid w:val="001F38E1"/>
    <w:rsid w:val="001F4F3B"/>
    <w:rsid w:val="001F5034"/>
    <w:rsid w:val="001F536B"/>
    <w:rsid w:val="001F5725"/>
    <w:rsid w:val="001F59C4"/>
    <w:rsid w:val="001F5D4D"/>
    <w:rsid w:val="001F6019"/>
    <w:rsid w:val="001F60E7"/>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735"/>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673E4"/>
    <w:rsid w:val="002710F3"/>
    <w:rsid w:val="00272059"/>
    <w:rsid w:val="00272362"/>
    <w:rsid w:val="002723D2"/>
    <w:rsid w:val="002728E6"/>
    <w:rsid w:val="0027365F"/>
    <w:rsid w:val="00273E9B"/>
    <w:rsid w:val="00277B34"/>
    <w:rsid w:val="0028092F"/>
    <w:rsid w:val="002841B0"/>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69"/>
    <w:rsid w:val="002F53AC"/>
    <w:rsid w:val="002F5806"/>
    <w:rsid w:val="002F5E99"/>
    <w:rsid w:val="002F614A"/>
    <w:rsid w:val="00300AAD"/>
    <w:rsid w:val="00301804"/>
    <w:rsid w:val="00304350"/>
    <w:rsid w:val="003044EF"/>
    <w:rsid w:val="00304737"/>
    <w:rsid w:val="00304A28"/>
    <w:rsid w:val="00305496"/>
    <w:rsid w:val="00305C24"/>
    <w:rsid w:val="00305FDD"/>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04A"/>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27F7"/>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67AF8"/>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189E"/>
    <w:rsid w:val="00452722"/>
    <w:rsid w:val="00453609"/>
    <w:rsid w:val="00453906"/>
    <w:rsid w:val="00454C6D"/>
    <w:rsid w:val="00455C1A"/>
    <w:rsid w:val="00457BD4"/>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2B52"/>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A7F62"/>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5E58"/>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654A"/>
    <w:rsid w:val="005F76D6"/>
    <w:rsid w:val="0060209C"/>
    <w:rsid w:val="00602144"/>
    <w:rsid w:val="0060347B"/>
    <w:rsid w:val="00603815"/>
    <w:rsid w:val="006045B1"/>
    <w:rsid w:val="00606507"/>
    <w:rsid w:val="0060784B"/>
    <w:rsid w:val="00607C1D"/>
    <w:rsid w:val="00607E7F"/>
    <w:rsid w:val="00611B06"/>
    <w:rsid w:val="0061239C"/>
    <w:rsid w:val="00612786"/>
    <w:rsid w:val="00612C18"/>
    <w:rsid w:val="00614133"/>
    <w:rsid w:val="00614796"/>
    <w:rsid w:val="00614F42"/>
    <w:rsid w:val="006163ED"/>
    <w:rsid w:val="0061743F"/>
    <w:rsid w:val="006175EF"/>
    <w:rsid w:val="0062070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9FE"/>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6771C"/>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5FCE"/>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1D5F"/>
    <w:rsid w:val="006F21DB"/>
    <w:rsid w:val="006F2440"/>
    <w:rsid w:val="006F33ED"/>
    <w:rsid w:val="006F4317"/>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132B"/>
    <w:rsid w:val="00742528"/>
    <w:rsid w:val="00742586"/>
    <w:rsid w:val="00742C22"/>
    <w:rsid w:val="00743279"/>
    <w:rsid w:val="00743554"/>
    <w:rsid w:val="00744253"/>
    <w:rsid w:val="007442CB"/>
    <w:rsid w:val="00744364"/>
    <w:rsid w:val="00744692"/>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BBF"/>
    <w:rsid w:val="00767F7F"/>
    <w:rsid w:val="007703A9"/>
    <w:rsid w:val="00771C28"/>
    <w:rsid w:val="00772BCC"/>
    <w:rsid w:val="0077365A"/>
    <w:rsid w:val="00774993"/>
    <w:rsid w:val="00774EBA"/>
    <w:rsid w:val="007760F3"/>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3DEA"/>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2929"/>
    <w:rsid w:val="007E3DA1"/>
    <w:rsid w:val="007E4953"/>
    <w:rsid w:val="007E5CC1"/>
    <w:rsid w:val="007E6CDD"/>
    <w:rsid w:val="007E73BB"/>
    <w:rsid w:val="007E79FF"/>
    <w:rsid w:val="007F01FF"/>
    <w:rsid w:val="007F5CFC"/>
    <w:rsid w:val="007F69C9"/>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215B"/>
    <w:rsid w:val="008239A0"/>
    <w:rsid w:val="00825A6A"/>
    <w:rsid w:val="008265D7"/>
    <w:rsid w:val="0082693B"/>
    <w:rsid w:val="00827D9A"/>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2EFE"/>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8F6F06"/>
    <w:rsid w:val="009003A8"/>
    <w:rsid w:val="009003B1"/>
    <w:rsid w:val="00901E56"/>
    <w:rsid w:val="00902BCD"/>
    <w:rsid w:val="00902BFB"/>
    <w:rsid w:val="009041DC"/>
    <w:rsid w:val="00904C9B"/>
    <w:rsid w:val="00904DD1"/>
    <w:rsid w:val="009062CE"/>
    <w:rsid w:val="00910BE9"/>
    <w:rsid w:val="009114E3"/>
    <w:rsid w:val="009150D1"/>
    <w:rsid w:val="00915473"/>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A73"/>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AE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4888"/>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2F42"/>
    <w:rsid w:val="00A6332C"/>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4A2"/>
    <w:rsid w:val="00AA4899"/>
    <w:rsid w:val="00AA5277"/>
    <w:rsid w:val="00AA6087"/>
    <w:rsid w:val="00AA65A3"/>
    <w:rsid w:val="00AA67E2"/>
    <w:rsid w:val="00AB017C"/>
    <w:rsid w:val="00AB04F1"/>
    <w:rsid w:val="00AB23D9"/>
    <w:rsid w:val="00AB2ED3"/>
    <w:rsid w:val="00AB39E7"/>
    <w:rsid w:val="00AB422D"/>
    <w:rsid w:val="00AB64D6"/>
    <w:rsid w:val="00AB67B1"/>
    <w:rsid w:val="00AB7508"/>
    <w:rsid w:val="00AB78BB"/>
    <w:rsid w:val="00AC15C4"/>
    <w:rsid w:val="00AC1763"/>
    <w:rsid w:val="00AC183B"/>
    <w:rsid w:val="00AC19D1"/>
    <w:rsid w:val="00AC29F7"/>
    <w:rsid w:val="00AC2A69"/>
    <w:rsid w:val="00AC34B8"/>
    <w:rsid w:val="00AC4CC8"/>
    <w:rsid w:val="00AC5312"/>
    <w:rsid w:val="00AC6489"/>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0E36"/>
    <w:rsid w:val="00AF121F"/>
    <w:rsid w:val="00AF12BB"/>
    <w:rsid w:val="00AF135E"/>
    <w:rsid w:val="00AF143F"/>
    <w:rsid w:val="00AF20A8"/>
    <w:rsid w:val="00AF3F7E"/>
    <w:rsid w:val="00AF401A"/>
    <w:rsid w:val="00AF4EEB"/>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15B"/>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87B1E"/>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6B9C"/>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689B"/>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05C"/>
    <w:rsid w:val="00BF3131"/>
    <w:rsid w:val="00BF38F8"/>
    <w:rsid w:val="00BF4AF8"/>
    <w:rsid w:val="00BF6017"/>
    <w:rsid w:val="00BF63CD"/>
    <w:rsid w:val="00BF6476"/>
    <w:rsid w:val="00BF747C"/>
    <w:rsid w:val="00C00717"/>
    <w:rsid w:val="00C012A9"/>
    <w:rsid w:val="00C01A50"/>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025"/>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45C"/>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EDD"/>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0F7B"/>
    <w:rsid w:val="00D63BB9"/>
    <w:rsid w:val="00D63D21"/>
    <w:rsid w:val="00D6536E"/>
    <w:rsid w:val="00D66658"/>
    <w:rsid w:val="00D66E79"/>
    <w:rsid w:val="00D70543"/>
    <w:rsid w:val="00D708C3"/>
    <w:rsid w:val="00D72A07"/>
    <w:rsid w:val="00D74A97"/>
    <w:rsid w:val="00D764AC"/>
    <w:rsid w:val="00D764C8"/>
    <w:rsid w:val="00D766FD"/>
    <w:rsid w:val="00D76B68"/>
    <w:rsid w:val="00D76DA2"/>
    <w:rsid w:val="00D8063B"/>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304"/>
    <w:rsid w:val="00DC4EBA"/>
    <w:rsid w:val="00DC61E2"/>
    <w:rsid w:val="00DC655E"/>
    <w:rsid w:val="00DD009C"/>
    <w:rsid w:val="00DD0C8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597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0998"/>
    <w:rsid w:val="00E11549"/>
    <w:rsid w:val="00E1229F"/>
    <w:rsid w:val="00E127E8"/>
    <w:rsid w:val="00E12D79"/>
    <w:rsid w:val="00E13123"/>
    <w:rsid w:val="00E14877"/>
    <w:rsid w:val="00E161CE"/>
    <w:rsid w:val="00E17EDD"/>
    <w:rsid w:val="00E20A76"/>
    <w:rsid w:val="00E20CCB"/>
    <w:rsid w:val="00E219C2"/>
    <w:rsid w:val="00E22841"/>
    <w:rsid w:val="00E23684"/>
    <w:rsid w:val="00E238DD"/>
    <w:rsid w:val="00E23933"/>
    <w:rsid w:val="00E23F9F"/>
    <w:rsid w:val="00E2618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334"/>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0DF"/>
    <w:rsid w:val="00E83F51"/>
    <w:rsid w:val="00E846E5"/>
    <w:rsid w:val="00E864CC"/>
    <w:rsid w:val="00E90232"/>
    <w:rsid w:val="00E902C3"/>
    <w:rsid w:val="00E90706"/>
    <w:rsid w:val="00E91B76"/>
    <w:rsid w:val="00E920B5"/>
    <w:rsid w:val="00E93D64"/>
    <w:rsid w:val="00E94176"/>
    <w:rsid w:val="00E9534E"/>
    <w:rsid w:val="00E9554A"/>
    <w:rsid w:val="00E969E5"/>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02D"/>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4684"/>
    <w:rsid w:val="00EE5055"/>
    <w:rsid w:val="00EE5495"/>
    <w:rsid w:val="00EE6451"/>
    <w:rsid w:val="00EF1C55"/>
    <w:rsid w:val="00EF28BF"/>
    <w:rsid w:val="00EF2AC3"/>
    <w:rsid w:val="00EF318A"/>
    <w:rsid w:val="00EF5517"/>
    <w:rsid w:val="00EF5747"/>
    <w:rsid w:val="00EF5C3D"/>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6834"/>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384D"/>
    <w:rsid w:val="00FA4012"/>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4D6"/>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3005"/>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FE"/>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FE"/>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3950163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12821352">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5205410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3D4156"/>
    <w:rsid w:val="005535D2"/>
    <w:rsid w:val="009628D2"/>
    <w:rsid w:val="00A93DB0"/>
    <w:rsid w:val="00BF422D"/>
    <w:rsid w:val="00C21B19"/>
    <w:rsid w:val="00FD43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2666-55BC-4103-B22E-E99C15BE2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78</Pages>
  <Words>18237</Words>
  <Characters>103957</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121951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11</cp:revision>
  <cp:lastPrinted>2017-09-26T11:30:00Z</cp:lastPrinted>
  <dcterms:created xsi:type="dcterms:W3CDTF">2020-06-19T10:18:00Z</dcterms:created>
  <dcterms:modified xsi:type="dcterms:W3CDTF">2020-06-19T12:11:00Z</dcterms:modified>
</cp:coreProperties>
</file>