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CB204D"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53466435" r:id="rId9"/>
              </w:object>
            </w:r>
          </w:p>
        </w:tc>
        <w:tc>
          <w:tcPr>
            <w:tcW w:w="8063" w:type="dxa"/>
          </w:tcPr>
          <w:p w:rsidR="00CB204D" w:rsidRPr="002F23C6" w:rsidRDefault="00CB204D" w:rsidP="00CB204D">
            <w:pPr>
              <w:pStyle w:val="Heading1"/>
              <w:jc w:val="center"/>
              <w:rPr>
                <w:sz w:val="28"/>
                <w:szCs w:val="28"/>
              </w:rPr>
            </w:pPr>
            <w:bookmarkStart w:id="0" w:name="_Toc364158540"/>
            <w:bookmarkStart w:id="1" w:name="_Toc477351221"/>
            <w:bookmarkStart w:id="2" w:name="_Toc2843292"/>
            <w:r w:rsidRPr="002F23C6">
              <w:rPr>
                <w:sz w:val="28"/>
                <w:szCs w:val="28"/>
              </w:rPr>
              <w:t>КЛИНИЧКИ ЦЕНТАР ВОЈВОДИНЕ</w:t>
            </w:r>
            <w:bookmarkEnd w:id="0"/>
            <w:bookmarkEnd w:id="1"/>
            <w:bookmarkEnd w:id="2"/>
          </w:p>
          <w:p w:rsidR="00CB204D" w:rsidRPr="002F23C6" w:rsidRDefault="00CB204D" w:rsidP="00CB204D">
            <w:pPr>
              <w:jc w:val="center"/>
            </w:pPr>
            <w:r w:rsidRPr="002F23C6">
              <w:t>Аутономна покрајина Војводина, Република Србија</w:t>
            </w:r>
          </w:p>
          <w:p w:rsidR="00CB204D" w:rsidRPr="002F23C6" w:rsidRDefault="00CB204D" w:rsidP="00CB204D">
            <w:pPr>
              <w:jc w:val="center"/>
            </w:pPr>
            <w:r w:rsidRPr="002F23C6">
              <w:t>Хајдук Вељкова 1, 21000 Нови Сад</w:t>
            </w:r>
          </w:p>
          <w:p w:rsidR="00CB204D" w:rsidRPr="002F23C6" w:rsidRDefault="00CB204D" w:rsidP="00CB204D">
            <w:pPr>
              <w:jc w:val="center"/>
            </w:pPr>
            <w:r w:rsidRPr="002F23C6">
              <w:t xml:space="preserve">т: +381 21/484 3 484 ; е-адреса: </w:t>
            </w:r>
            <w:hyperlink r:id="rId10" w:history="1">
              <w:r w:rsidRPr="002F23C6">
                <w:rPr>
                  <w:rStyle w:val="Hyperlink"/>
                </w:rPr>
                <w:t>uprava@kcv.rs</w:t>
              </w:r>
            </w:hyperlink>
          </w:p>
          <w:p w:rsidR="006740A8" w:rsidRPr="00BA3695" w:rsidRDefault="009C2773" w:rsidP="00CB204D">
            <w:pPr>
              <w:jc w:val="center"/>
              <w:rPr>
                <w:rFonts w:ascii="Lucida Sans Unicode" w:hAnsi="Lucida Sans Unicode" w:cs="Lucida Sans Unicode"/>
                <w:sz w:val="10"/>
                <w:szCs w:val="20"/>
                <w:lang w:val="sl-SI"/>
              </w:rPr>
            </w:pPr>
            <w:hyperlink r:id="rId11" w:history="1">
              <w:r w:rsidR="00CB204D" w:rsidRPr="002F23C6">
                <w:rPr>
                  <w:rStyle w:val="Hyperlink"/>
                </w:rPr>
                <w:t>www.kcv.rs</w:t>
              </w:r>
            </w:hyperlink>
          </w:p>
        </w:tc>
      </w:tr>
    </w:tbl>
    <w:p w:rsidR="002D5B2C" w:rsidRPr="00A65049" w:rsidRDefault="00D10583" w:rsidP="00A65049">
      <w:pPr>
        <w:pStyle w:val="Footer"/>
        <w:tabs>
          <w:tab w:val="left" w:pos="720"/>
        </w:tabs>
        <w:spacing w:after="4000"/>
        <w:ind w:right="-64"/>
        <w:rPr>
          <w:b/>
          <w:noProof/>
        </w:rPr>
      </w:pPr>
      <w:r>
        <w:rPr>
          <w:b/>
          <w:noProof/>
        </w:rPr>
        <w:t>Број:</w:t>
      </w:r>
      <w:r w:rsidR="000D7BE2">
        <w:rPr>
          <w:b/>
          <w:noProof/>
        </w:rPr>
        <w:t xml:space="preserve"> </w:t>
      </w:r>
      <w:r w:rsidR="00EC495F">
        <w:rPr>
          <w:b/>
          <w:noProof/>
        </w:rPr>
        <w:t>174-</w:t>
      </w:r>
      <w:r w:rsidR="008A2BEC">
        <w:rPr>
          <w:b/>
          <w:noProof/>
        </w:rPr>
        <w:t>20</w:t>
      </w:r>
      <w:r w:rsidR="00866ECE">
        <w:rPr>
          <w:b/>
          <w:noProof/>
        </w:rPr>
        <w:t>-О</w:t>
      </w:r>
      <w:r w:rsidR="00A65049">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16928" w:rsidRPr="00EC495F" w:rsidRDefault="00EC495F" w:rsidP="00B84C11">
      <w:pPr>
        <w:pStyle w:val="Footer"/>
        <w:jc w:val="center"/>
        <w:rPr>
          <w:b/>
          <w:noProof/>
          <w:sz w:val="28"/>
          <w:szCs w:val="28"/>
        </w:rPr>
      </w:pPr>
      <w:r w:rsidRPr="00EC495F">
        <w:rPr>
          <w:b/>
          <w:sz w:val="28"/>
          <w:szCs w:val="28"/>
        </w:rPr>
        <w:t xml:space="preserve">Набавка </w:t>
      </w:r>
      <w:r w:rsidRPr="00EC495F">
        <w:rPr>
          <w:b/>
          <w:sz w:val="28"/>
          <w:szCs w:val="28"/>
          <w:lang w:val="sr-Cyrl-RS"/>
        </w:rPr>
        <w:t xml:space="preserve">папира за апарате </w:t>
      </w:r>
      <w:r w:rsidRPr="00EC495F">
        <w:rPr>
          <w:b/>
          <w:sz w:val="28"/>
          <w:szCs w:val="28"/>
        </w:rPr>
        <w:t>за потребе Клиничког центра Војводине</w:t>
      </w:r>
    </w:p>
    <w:p w:rsidR="00EC495F" w:rsidRDefault="00EC495F"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EC495F">
        <w:rPr>
          <w:b/>
          <w:noProof/>
          <w:sz w:val="28"/>
          <w:szCs w:val="28"/>
        </w:rPr>
        <w:t>174</w:t>
      </w:r>
      <w:r w:rsidR="008A2BEC">
        <w:rPr>
          <w:b/>
          <w:noProof/>
          <w:sz w:val="28"/>
          <w:szCs w:val="28"/>
        </w:rPr>
        <w:t>-20</w:t>
      </w:r>
      <w:r w:rsidR="00866ECE">
        <w:rPr>
          <w:b/>
          <w:noProof/>
          <w:sz w:val="28"/>
          <w:szCs w:val="28"/>
        </w:rPr>
        <w:t>-О</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76636D" w:rsidRDefault="0076636D" w:rsidP="00E45538">
      <w:pPr>
        <w:pStyle w:val="Footer"/>
        <w:tabs>
          <w:tab w:val="left" w:pos="720"/>
        </w:tabs>
        <w:rPr>
          <w:noProof/>
          <w:lang w:val="sr-Cyrl-CS"/>
        </w:rPr>
      </w:pPr>
    </w:p>
    <w:p w:rsidR="0076636D" w:rsidRDefault="0076636D" w:rsidP="00E45538">
      <w:pPr>
        <w:pStyle w:val="Footer"/>
        <w:tabs>
          <w:tab w:val="left" w:pos="720"/>
        </w:tabs>
        <w:rPr>
          <w:noProof/>
          <w:lang w:val="sr-Cyrl-CS"/>
        </w:rPr>
      </w:pPr>
    </w:p>
    <w:p w:rsidR="002A3C5D" w:rsidRPr="003B5E5A" w:rsidRDefault="002D5B2C" w:rsidP="000C441B">
      <w:pPr>
        <w:pStyle w:val="Footer"/>
        <w:tabs>
          <w:tab w:val="left" w:pos="720"/>
        </w:tabs>
        <w:jc w:val="center"/>
        <w:rPr>
          <w:b/>
          <w:noProof/>
          <w:lang w:val="sr-Latn-RS"/>
        </w:rPr>
      </w:pPr>
      <w:r w:rsidRPr="00734367">
        <w:rPr>
          <w:b/>
          <w:noProof/>
        </w:rPr>
        <w:t>Нови Сад</w:t>
      </w:r>
      <w:r w:rsidR="00734367">
        <w:rPr>
          <w:b/>
          <w:noProof/>
        </w:rPr>
        <w:t>,</w:t>
      </w:r>
      <w:r w:rsidR="00B84C11" w:rsidRPr="00734367">
        <w:rPr>
          <w:b/>
          <w:noProof/>
        </w:rPr>
        <w:t xml:space="preserve"> </w:t>
      </w:r>
      <w:r w:rsidR="00EC495F">
        <w:rPr>
          <w:b/>
          <w:noProof/>
          <w:lang w:val="sr-Cyrl-RS"/>
        </w:rPr>
        <w:t>јун</w:t>
      </w:r>
      <w:r w:rsidR="0025301F">
        <w:rPr>
          <w:b/>
          <w:noProof/>
        </w:rPr>
        <w:t xml:space="preserve"> </w:t>
      </w:r>
      <w:r w:rsidR="002174BB">
        <w:rPr>
          <w:b/>
          <w:noProof/>
        </w:rPr>
        <w:t>20</w:t>
      </w:r>
      <w:r w:rsidR="0043148B">
        <w:rPr>
          <w:b/>
          <w:noProof/>
        </w:rPr>
        <w:t>20</w:t>
      </w:r>
      <w:r w:rsidRPr="00734367">
        <w:rPr>
          <w:b/>
          <w:noProof/>
        </w:rPr>
        <w:t>.</w:t>
      </w:r>
      <w:r w:rsidR="008C198A">
        <w:rPr>
          <w:b/>
          <w:noProof/>
        </w:rPr>
        <w:t xml:space="preserve"> године</w:t>
      </w:r>
      <w:bookmarkStart w:id="3" w:name="_Toc354658137"/>
      <w:bookmarkStart w:id="4" w:name="_Toc354658270"/>
      <w:bookmarkStart w:id="5" w:name="_Toc354658304"/>
      <w:bookmarkStart w:id="6" w:name="_Toc354658398"/>
    </w:p>
    <w:p w:rsidR="009B7439" w:rsidRPr="00AE1407" w:rsidRDefault="009B7439" w:rsidP="002A3C5D">
      <w:pPr>
        <w:ind w:firstLine="720"/>
        <w:jc w:val="both"/>
        <w:rPr>
          <w:rFonts w:eastAsia="TimesNewRomanPSMT"/>
        </w:rPr>
      </w:pPr>
      <w:r w:rsidRPr="004B3891">
        <w:rPr>
          <w:rFonts w:eastAsia="TimesNewRomanPSMT"/>
        </w:rPr>
        <w:lastRenderedPageBreak/>
        <w:t>На основу Закона о јавним набавкама („Сл. гласник РС” бр. 124/12,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sidRPr="004B3891">
        <w:rPr>
          <w:rFonts w:eastAsia="TimesNewRomanPSMT"/>
        </w:rPr>
        <w:t xml:space="preserve"> бр. 86/2015</w:t>
      </w:r>
      <w:r w:rsidR="00AD00FA" w:rsidRPr="004B3891">
        <w:rPr>
          <w:rFonts w:eastAsia="TimesNewRomanPSMT"/>
        </w:rPr>
        <w:t xml:space="preserve"> и 41/2019</w:t>
      </w:r>
      <w:r w:rsidRPr="004B3891">
        <w:rPr>
          <w:rFonts w:eastAsia="TimesNewRomanPSMT"/>
        </w:rPr>
        <w:t xml:space="preserve">), </w:t>
      </w:r>
      <w:r w:rsidRPr="004B3891">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C495F" w:rsidRPr="00EC495F" w:rsidRDefault="00B84C11" w:rsidP="00EC495F">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EC495F">
        <w:rPr>
          <w:b/>
          <w:noProof/>
          <w:lang w:val="sr-Cyrl-RS"/>
        </w:rPr>
        <w:t>174</w:t>
      </w:r>
      <w:r w:rsidR="008A2BEC">
        <w:rPr>
          <w:b/>
          <w:noProof/>
        </w:rPr>
        <w:t>-20</w:t>
      </w:r>
      <w:r w:rsidR="004D14C1">
        <w:rPr>
          <w:b/>
          <w:noProof/>
        </w:rPr>
        <w:t>-O</w:t>
      </w:r>
      <w:r w:rsidR="0023541D">
        <w:rPr>
          <w:b/>
          <w:noProof/>
        </w:rPr>
        <w:t xml:space="preserve"> </w:t>
      </w:r>
      <w:r w:rsidRPr="00E13123">
        <w:rPr>
          <w:b/>
          <w:noProof/>
        </w:rPr>
        <w:t xml:space="preserve">- </w:t>
      </w:r>
      <w:bookmarkEnd w:id="3"/>
      <w:bookmarkEnd w:id="4"/>
      <w:bookmarkEnd w:id="5"/>
      <w:bookmarkEnd w:id="6"/>
      <w:r w:rsidR="00EC495F" w:rsidRPr="00EC495F">
        <w:rPr>
          <w:b/>
        </w:rPr>
        <w:t xml:space="preserve">Набавка </w:t>
      </w:r>
      <w:r w:rsidR="00EC495F" w:rsidRPr="00EC495F">
        <w:rPr>
          <w:b/>
          <w:lang w:val="sr-Cyrl-RS"/>
        </w:rPr>
        <w:t xml:space="preserve">папира за апарате </w:t>
      </w:r>
      <w:r w:rsidR="00EC495F" w:rsidRPr="00EC495F">
        <w:rPr>
          <w:b/>
        </w:rPr>
        <w:t>за потребе Клиничког центра Војводине</w:t>
      </w:r>
    </w:p>
    <w:p w:rsidR="004B3891" w:rsidRPr="004B3891" w:rsidRDefault="004B3891" w:rsidP="004B3891">
      <w:pPr>
        <w:pStyle w:val="Footer"/>
        <w:jc w:val="center"/>
        <w:rPr>
          <w:b/>
        </w:rPr>
      </w:pPr>
    </w:p>
    <w:p w:rsidR="00434164" w:rsidRPr="0076636D" w:rsidRDefault="00434164" w:rsidP="00434164">
      <w:pPr>
        <w:pStyle w:val="Footer"/>
        <w:jc w:val="center"/>
        <w:rPr>
          <w:b/>
        </w:rPr>
      </w:pPr>
    </w:p>
    <w:p w:rsidR="00F51D2F" w:rsidRPr="00F51D2F" w:rsidRDefault="00F51D2F" w:rsidP="00434164">
      <w:pPr>
        <w:pStyle w:val="Footer"/>
        <w:jc w:val="both"/>
        <w:rPr>
          <w:b/>
        </w:rPr>
      </w:pPr>
    </w:p>
    <w:p w:rsidR="006F0E3B" w:rsidRDefault="006F0E3B" w:rsidP="006F0E3B">
      <w:pPr>
        <w:pStyle w:val="Footer"/>
        <w:jc w:val="center"/>
        <w:rPr>
          <w:b/>
          <w:noProof/>
          <w:sz w:val="28"/>
          <w:szCs w:val="28"/>
        </w:rPr>
      </w:pP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bookmarkStart w:id="7" w:name="_GoBack"/>
      <w:bookmarkEnd w:id="7"/>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70491" w:rsidRDefault="00FC7BBA">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2843292" w:history="1">
            <w:r w:rsidR="00770491" w:rsidRPr="00865AFF">
              <w:rPr>
                <w:rStyle w:val="Hyperlink"/>
              </w:rPr>
              <w:t>КЛИНИЧКИ ЦЕНТАР ВОЈВОДИНЕ</w:t>
            </w:r>
            <w:r w:rsidR="00770491">
              <w:rPr>
                <w:webHidden/>
              </w:rPr>
              <w:tab/>
            </w:r>
            <w:r>
              <w:rPr>
                <w:webHidden/>
              </w:rPr>
              <w:fldChar w:fldCharType="begin"/>
            </w:r>
            <w:r w:rsidR="00770491">
              <w:rPr>
                <w:webHidden/>
              </w:rPr>
              <w:instrText xml:space="preserve"> PAGEREF _Toc2843292 \h </w:instrText>
            </w:r>
            <w:r>
              <w:rPr>
                <w:webHidden/>
              </w:rPr>
            </w:r>
            <w:r>
              <w:rPr>
                <w:webHidden/>
              </w:rPr>
              <w:fldChar w:fldCharType="separate"/>
            </w:r>
            <w:r w:rsidR="009C2773">
              <w:rPr>
                <w:webHidden/>
              </w:rPr>
              <w:t>1</w:t>
            </w:r>
            <w:r>
              <w:rPr>
                <w:webHidden/>
              </w:rPr>
              <w:fldChar w:fldCharType="end"/>
            </w:r>
          </w:hyperlink>
        </w:p>
        <w:p w:rsidR="00770491" w:rsidRDefault="009C2773" w:rsidP="00184B5E">
          <w:pPr>
            <w:pStyle w:val="TOC2"/>
            <w:numPr>
              <w:ilvl w:val="0"/>
              <w:numId w:val="13"/>
            </w:numPr>
            <w:tabs>
              <w:tab w:val="left" w:pos="660"/>
              <w:tab w:val="right" w:leader="dot" w:pos="9040"/>
            </w:tabs>
            <w:rPr>
              <w:rFonts w:asciiTheme="minorHAnsi" w:eastAsiaTheme="minorEastAsia" w:hAnsiTheme="minorHAnsi" w:cstheme="minorBidi"/>
              <w:noProof/>
              <w:sz w:val="22"/>
              <w:szCs w:val="22"/>
              <w:lang w:val="en-US"/>
            </w:rPr>
          </w:pPr>
          <w:hyperlink w:anchor="_Toc2843293" w:history="1">
            <w:r w:rsidR="00770491" w:rsidRPr="00865AFF">
              <w:rPr>
                <w:rStyle w:val="Hyperlink"/>
                <w:noProof/>
              </w:rPr>
              <w:t>ОПШТИ ПОДАЦИ О НАБАВЦИ</w:t>
            </w:r>
            <w:r w:rsidR="00770491">
              <w:rPr>
                <w:noProof/>
                <w:webHidden/>
              </w:rPr>
              <w:tab/>
            </w:r>
            <w:r w:rsidR="00FC7BBA">
              <w:rPr>
                <w:noProof/>
                <w:webHidden/>
              </w:rPr>
              <w:fldChar w:fldCharType="begin"/>
            </w:r>
            <w:r w:rsidR="00770491">
              <w:rPr>
                <w:noProof/>
                <w:webHidden/>
              </w:rPr>
              <w:instrText xml:space="preserve"> PAGEREF _Toc2843293 \h </w:instrText>
            </w:r>
            <w:r w:rsidR="00FC7BBA">
              <w:rPr>
                <w:noProof/>
                <w:webHidden/>
              </w:rPr>
            </w:r>
            <w:r w:rsidR="00FC7BBA">
              <w:rPr>
                <w:noProof/>
                <w:webHidden/>
              </w:rPr>
              <w:fldChar w:fldCharType="separate"/>
            </w:r>
            <w:r>
              <w:rPr>
                <w:noProof/>
                <w:webHidden/>
              </w:rPr>
              <w:t>3</w:t>
            </w:r>
            <w:r w:rsidR="00FC7BBA">
              <w:rPr>
                <w:noProof/>
                <w:webHidden/>
              </w:rPr>
              <w:fldChar w:fldCharType="end"/>
            </w:r>
          </w:hyperlink>
        </w:p>
        <w:p w:rsidR="00770491" w:rsidRDefault="009C277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4" w:history="1">
            <w:r w:rsidR="00770491" w:rsidRPr="00865AFF">
              <w:rPr>
                <w:rStyle w:val="Hyperlink"/>
                <w:noProof/>
                <w:lang w:val="sl-SI"/>
              </w:rPr>
              <w:t>2.</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ПОДАЦИ О ПРЕДМЕТУ ЈАВНЕ НАБАВКЕ</w:t>
            </w:r>
            <w:r w:rsidR="00770491">
              <w:rPr>
                <w:noProof/>
                <w:webHidden/>
              </w:rPr>
              <w:tab/>
            </w:r>
            <w:r w:rsidR="00FC7BBA">
              <w:rPr>
                <w:noProof/>
                <w:webHidden/>
              </w:rPr>
              <w:fldChar w:fldCharType="begin"/>
            </w:r>
            <w:r w:rsidR="00770491">
              <w:rPr>
                <w:noProof/>
                <w:webHidden/>
              </w:rPr>
              <w:instrText xml:space="preserve"> PAGEREF _Toc2843294 \h </w:instrText>
            </w:r>
            <w:r w:rsidR="00FC7BBA">
              <w:rPr>
                <w:noProof/>
                <w:webHidden/>
              </w:rPr>
            </w:r>
            <w:r w:rsidR="00FC7BBA">
              <w:rPr>
                <w:noProof/>
                <w:webHidden/>
              </w:rPr>
              <w:fldChar w:fldCharType="separate"/>
            </w:r>
            <w:r>
              <w:rPr>
                <w:noProof/>
                <w:webHidden/>
              </w:rPr>
              <w:t>4</w:t>
            </w:r>
            <w:r w:rsidR="00FC7BBA">
              <w:rPr>
                <w:noProof/>
                <w:webHidden/>
              </w:rPr>
              <w:fldChar w:fldCharType="end"/>
            </w:r>
          </w:hyperlink>
        </w:p>
        <w:p w:rsidR="00770491" w:rsidRDefault="009C277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5" w:history="1">
            <w:r w:rsidR="00770491" w:rsidRPr="00865AFF">
              <w:rPr>
                <w:rStyle w:val="Hyperlink"/>
                <w:noProof/>
              </w:rPr>
              <w:t>3.</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ОПИС ПРЕДМЕТА ЈАВНЕ НАБАВКЕ</w:t>
            </w:r>
            <w:r w:rsidR="00770491">
              <w:rPr>
                <w:noProof/>
                <w:webHidden/>
              </w:rPr>
              <w:tab/>
            </w:r>
            <w:r w:rsidR="00FC7BBA">
              <w:rPr>
                <w:noProof/>
                <w:webHidden/>
              </w:rPr>
              <w:fldChar w:fldCharType="begin"/>
            </w:r>
            <w:r w:rsidR="00770491">
              <w:rPr>
                <w:noProof/>
                <w:webHidden/>
              </w:rPr>
              <w:instrText xml:space="preserve"> PAGEREF _Toc2843295 \h </w:instrText>
            </w:r>
            <w:r w:rsidR="00FC7BBA">
              <w:rPr>
                <w:noProof/>
                <w:webHidden/>
              </w:rPr>
            </w:r>
            <w:r w:rsidR="00FC7BBA">
              <w:rPr>
                <w:noProof/>
                <w:webHidden/>
              </w:rPr>
              <w:fldChar w:fldCharType="separate"/>
            </w:r>
            <w:r>
              <w:rPr>
                <w:noProof/>
                <w:webHidden/>
              </w:rPr>
              <w:t>5</w:t>
            </w:r>
            <w:r w:rsidR="00FC7BBA">
              <w:rPr>
                <w:noProof/>
                <w:webHidden/>
              </w:rPr>
              <w:fldChar w:fldCharType="end"/>
            </w:r>
          </w:hyperlink>
        </w:p>
        <w:p w:rsidR="00770491" w:rsidRDefault="009C277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6" w:history="1">
            <w:r w:rsidR="00770491" w:rsidRPr="00865AFF">
              <w:rPr>
                <w:rStyle w:val="Hyperlink"/>
                <w:noProof/>
              </w:rPr>
              <w:t>4.</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УСЛОВИ ЗА УЧЕШЋЕ У ПОСТУПКУ ЈАВНЕ НАБАВКЕ</w:t>
            </w:r>
            <w:r w:rsidR="00770491">
              <w:rPr>
                <w:noProof/>
                <w:webHidden/>
              </w:rPr>
              <w:tab/>
            </w:r>
            <w:r w:rsidR="00FC7BBA">
              <w:rPr>
                <w:noProof/>
                <w:webHidden/>
              </w:rPr>
              <w:fldChar w:fldCharType="begin"/>
            </w:r>
            <w:r w:rsidR="00770491">
              <w:rPr>
                <w:noProof/>
                <w:webHidden/>
              </w:rPr>
              <w:instrText xml:space="preserve"> PAGEREF _Toc2843296 \h </w:instrText>
            </w:r>
            <w:r w:rsidR="00FC7BBA">
              <w:rPr>
                <w:noProof/>
                <w:webHidden/>
              </w:rPr>
            </w:r>
            <w:r w:rsidR="00FC7BBA">
              <w:rPr>
                <w:noProof/>
                <w:webHidden/>
              </w:rPr>
              <w:fldChar w:fldCharType="separate"/>
            </w:r>
            <w:r>
              <w:rPr>
                <w:noProof/>
                <w:webHidden/>
              </w:rPr>
              <w:t>6</w:t>
            </w:r>
            <w:r w:rsidR="00FC7BBA">
              <w:rPr>
                <w:noProof/>
                <w:webHidden/>
              </w:rPr>
              <w:fldChar w:fldCharType="end"/>
            </w:r>
          </w:hyperlink>
        </w:p>
        <w:p w:rsidR="00770491" w:rsidRDefault="009C277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7" w:history="1">
            <w:r w:rsidR="00770491" w:rsidRPr="00865AFF">
              <w:rPr>
                <w:rStyle w:val="Hyperlink"/>
                <w:noProof/>
              </w:rPr>
              <w:t>5.</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УПУТСТВО ПОНУЂАЧИМА КАКО ДА САЧИНЕ ПОНУДУ</w:t>
            </w:r>
            <w:r w:rsidR="00770491">
              <w:rPr>
                <w:noProof/>
                <w:webHidden/>
              </w:rPr>
              <w:tab/>
            </w:r>
            <w:r w:rsidR="00FC7BBA">
              <w:rPr>
                <w:noProof/>
                <w:webHidden/>
              </w:rPr>
              <w:fldChar w:fldCharType="begin"/>
            </w:r>
            <w:r w:rsidR="00770491">
              <w:rPr>
                <w:noProof/>
                <w:webHidden/>
              </w:rPr>
              <w:instrText xml:space="preserve"> PAGEREF _Toc2843297 \h </w:instrText>
            </w:r>
            <w:r w:rsidR="00FC7BBA">
              <w:rPr>
                <w:noProof/>
                <w:webHidden/>
              </w:rPr>
            </w:r>
            <w:r w:rsidR="00FC7BBA">
              <w:rPr>
                <w:noProof/>
                <w:webHidden/>
              </w:rPr>
              <w:fldChar w:fldCharType="separate"/>
            </w:r>
            <w:r>
              <w:rPr>
                <w:noProof/>
                <w:webHidden/>
              </w:rPr>
              <w:t>10</w:t>
            </w:r>
            <w:r w:rsidR="00FC7BBA">
              <w:rPr>
                <w:noProof/>
                <w:webHidden/>
              </w:rPr>
              <w:fldChar w:fldCharType="end"/>
            </w:r>
          </w:hyperlink>
        </w:p>
        <w:p w:rsidR="00770491" w:rsidRDefault="009C277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8" w:history="1">
            <w:r w:rsidR="00770491" w:rsidRPr="00865AFF">
              <w:rPr>
                <w:rStyle w:val="Hyperlink"/>
                <w:noProof/>
              </w:rPr>
              <w:t>6.</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МОДЕЛ УГОВОРА</w:t>
            </w:r>
            <w:r w:rsidR="00770491">
              <w:rPr>
                <w:noProof/>
                <w:webHidden/>
              </w:rPr>
              <w:tab/>
            </w:r>
            <w:r w:rsidR="00FC7BBA">
              <w:rPr>
                <w:noProof/>
                <w:webHidden/>
              </w:rPr>
              <w:fldChar w:fldCharType="begin"/>
            </w:r>
            <w:r w:rsidR="00770491">
              <w:rPr>
                <w:noProof/>
                <w:webHidden/>
              </w:rPr>
              <w:instrText xml:space="preserve"> PAGEREF _Toc2843298 \h </w:instrText>
            </w:r>
            <w:r w:rsidR="00FC7BBA">
              <w:rPr>
                <w:noProof/>
                <w:webHidden/>
              </w:rPr>
            </w:r>
            <w:r w:rsidR="00FC7BBA">
              <w:rPr>
                <w:noProof/>
                <w:webHidden/>
              </w:rPr>
              <w:fldChar w:fldCharType="separate"/>
            </w:r>
            <w:r>
              <w:rPr>
                <w:noProof/>
                <w:webHidden/>
              </w:rPr>
              <w:t>20</w:t>
            </w:r>
            <w:r w:rsidR="00FC7BBA">
              <w:rPr>
                <w:noProof/>
                <w:webHidden/>
              </w:rPr>
              <w:fldChar w:fldCharType="end"/>
            </w:r>
          </w:hyperlink>
        </w:p>
        <w:p w:rsidR="00770491" w:rsidRDefault="009C277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1" w:history="1">
            <w:r w:rsidR="00770491" w:rsidRPr="00865AFF">
              <w:rPr>
                <w:rStyle w:val="Hyperlink"/>
                <w:noProof/>
              </w:rPr>
              <w:t>7.</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ИЗЈАВА О НЕЗАВИСНОЈ ПОНУДИ</w:t>
            </w:r>
            <w:r w:rsidR="00770491">
              <w:rPr>
                <w:noProof/>
                <w:webHidden/>
              </w:rPr>
              <w:tab/>
            </w:r>
            <w:r w:rsidR="00FC7BBA">
              <w:rPr>
                <w:noProof/>
                <w:webHidden/>
              </w:rPr>
              <w:fldChar w:fldCharType="begin"/>
            </w:r>
            <w:r w:rsidR="00770491">
              <w:rPr>
                <w:noProof/>
                <w:webHidden/>
              </w:rPr>
              <w:instrText xml:space="preserve"> PAGEREF _Toc2843321 \h </w:instrText>
            </w:r>
            <w:r w:rsidR="00FC7BBA">
              <w:rPr>
                <w:noProof/>
                <w:webHidden/>
              </w:rPr>
            </w:r>
            <w:r w:rsidR="00FC7BBA">
              <w:rPr>
                <w:noProof/>
                <w:webHidden/>
              </w:rPr>
              <w:fldChar w:fldCharType="separate"/>
            </w:r>
            <w:r>
              <w:rPr>
                <w:noProof/>
                <w:webHidden/>
              </w:rPr>
              <w:t>26</w:t>
            </w:r>
            <w:r w:rsidR="00FC7BBA">
              <w:rPr>
                <w:noProof/>
                <w:webHidden/>
              </w:rPr>
              <w:fldChar w:fldCharType="end"/>
            </w:r>
          </w:hyperlink>
        </w:p>
        <w:p w:rsidR="00770491" w:rsidRDefault="009C277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2" w:history="1">
            <w:r w:rsidR="00770491" w:rsidRPr="00865AFF">
              <w:rPr>
                <w:rStyle w:val="Hyperlink"/>
                <w:noProof/>
              </w:rPr>
              <w:t>8.</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ИЗЈАВЕ О ПОШТОВАЊУ ОБАВЕЗА</w:t>
            </w:r>
            <w:r w:rsidR="00770491">
              <w:rPr>
                <w:noProof/>
                <w:webHidden/>
              </w:rPr>
              <w:tab/>
            </w:r>
            <w:r w:rsidR="00FC7BBA">
              <w:rPr>
                <w:noProof/>
                <w:webHidden/>
              </w:rPr>
              <w:fldChar w:fldCharType="begin"/>
            </w:r>
            <w:r w:rsidR="00770491">
              <w:rPr>
                <w:noProof/>
                <w:webHidden/>
              </w:rPr>
              <w:instrText xml:space="preserve"> PAGEREF _Toc2843322 \h </w:instrText>
            </w:r>
            <w:r w:rsidR="00FC7BBA">
              <w:rPr>
                <w:noProof/>
                <w:webHidden/>
              </w:rPr>
            </w:r>
            <w:r w:rsidR="00FC7BBA">
              <w:rPr>
                <w:noProof/>
                <w:webHidden/>
              </w:rPr>
              <w:fldChar w:fldCharType="separate"/>
            </w:r>
            <w:r>
              <w:rPr>
                <w:noProof/>
                <w:webHidden/>
              </w:rPr>
              <w:t>27</w:t>
            </w:r>
            <w:r w:rsidR="00FC7BBA">
              <w:rPr>
                <w:noProof/>
                <w:webHidden/>
              </w:rPr>
              <w:fldChar w:fldCharType="end"/>
            </w:r>
          </w:hyperlink>
        </w:p>
        <w:p w:rsidR="00770491" w:rsidRDefault="009C277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3" w:history="1">
            <w:r w:rsidR="00770491" w:rsidRPr="00865AFF">
              <w:rPr>
                <w:rStyle w:val="Hyperlink"/>
                <w:noProof/>
              </w:rPr>
              <w:t>9.</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СТРУКТУРЕ ПОНУЂЕНЕ ЦЕНЕ</w:t>
            </w:r>
            <w:r w:rsidR="00770491">
              <w:rPr>
                <w:noProof/>
                <w:webHidden/>
              </w:rPr>
              <w:tab/>
            </w:r>
            <w:r w:rsidR="00FC7BBA">
              <w:rPr>
                <w:noProof/>
                <w:webHidden/>
              </w:rPr>
              <w:fldChar w:fldCharType="begin"/>
            </w:r>
            <w:r w:rsidR="00770491">
              <w:rPr>
                <w:noProof/>
                <w:webHidden/>
              </w:rPr>
              <w:instrText xml:space="preserve"> PAGEREF _Toc2843323 \h </w:instrText>
            </w:r>
            <w:r w:rsidR="00FC7BBA">
              <w:rPr>
                <w:noProof/>
                <w:webHidden/>
              </w:rPr>
            </w:r>
            <w:r w:rsidR="00FC7BBA">
              <w:rPr>
                <w:noProof/>
                <w:webHidden/>
              </w:rPr>
              <w:fldChar w:fldCharType="separate"/>
            </w:r>
            <w:r>
              <w:rPr>
                <w:noProof/>
                <w:webHidden/>
              </w:rPr>
              <w:t>28</w:t>
            </w:r>
            <w:r w:rsidR="00FC7BBA">
              <w:rPr>
                <w:noProof/>
                <w:webHidden/>
              </w:rPr>
              <w:fldChar w:fldCharType="end"/>
            </w:r>
          </w:hyperlink>
        </w:p>
        <w:p w:rsidR="00770491" w:rsidRDefault="009C277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4" w:history="1">
            <w:r w:rsidR="00770491" w:rsidRPr="00865AFF">
              <w:rPr>
                <w:rStyle w:val="Hyperlink"/>
                <w:noProof/>
              </w:rPr>
              <w:t>10.</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ТРОШКОВА ПРИПРЕМЕ ПОНУДЕ</w:t>
            </w:r>
            <w:r w:rsidR="00770491">
              <w:rPr>
                <w:noProof/>
                <w:webHidden/>
              </w:rPr>
              <w:tab/>
            </w:r>
            <w:r w:rsidR="00FC7BBA">
              <w:rPr>
                <w:noProof/>
                <w:webHidden/>
              </w:rPr>
              <w:fldChar w:fldCharType="begin"/>
            </w:r>
            <w:r w:rsidR="00770491">
              <w:rPr>
                <w:noProof/>
                <w:webHidden/>
              </w:rPr>
              <w:instrText xml:space="preserve"> PAGEREF _Toc2843324 \h </w:instrText>
            </w:r>
            <w:r w:rsidR="00FC7BBA">
              <w:rPr>
                <w:noProof/>
                <w:webHidden/>
              </w:rPr>
            </w:r>
            <w:r w:rsidR="00FC7BBA">
              <w:rPr>
                <w:noProof/>
                <w:webHidden/>
              </w:rPr>
              <w:fldChar w:fldCharType="separate"/>
            </w:r>
            <w:r>
              <w:rPr>
                <w:noProof/>
                <w:webHidden/>
              </w:rPr>
              <w:t>29</w:t>
            </w:r>
            <w:r w:rsidR="00FC7BBA">
              <w:rPr>
                <w:noProof/>
                <w:webHidden/>
              </w:rPr>
              <w:fldChar w:fldCharType="end"/>
            </w:r>
          </w:hyperlink>
        </w:p>
        <w:p w:rsidR="00770491" w:rsidRDefault="009C277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5" w:history="1">
            <w:r w:rsidR="00770491" w:rsidRPr="00865AFF">
              <w:rPr>
                <w:rStyle w:val="Hyperlink"/>
                <w:noProof/>
              </w:rPr>
              <w:t>11.</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ПОНУДЕ</w:t>
            </w:r>
            <w:r w:rsidR="00770491">
              <w:rPr>
                <w:noProof/>
                <w:webHidden/>
              </w:rPr>
              <w:tab/>
            </w:r>
            <w:r w:rsidR="00FC7BBA">
              <w:rPr>
                <w:noProof/>
                <w:webHidden/>
              </w:rPr>
              <w:fldChar w:fldCharType="begin"/>
            </w:r>
            <w:r w:rsidR="00770491">
              <w:rPr>
                <w:noProof/>
                <w:webHidden/>
              </w:rPr>
              <w:instrText xml:space="preserve"> PAGEREF _Toc2843325 \h </w:instrText>
            </w:r>
            <w:r w:rsidR="00FC7BBA">
              <w:rPr>
                <w:noProof/>
                <w:webHidden/>
              </w:rPr>
            </w:r>
            <w:r w:rsidR="00FC7BBA">
              <w:rPr>
                <w:noProof/>
                <w:webHidden/>
              </w:rPr>
              <w:fldChar w:fldCharType="separate"/>
            </w:r>
            <w:r>
              <w:rPr>
                <w:noProof/>
                <w:webHidden/>
              </w:rPr>
              <w:t>30</w:t>
            </w:r>
            <w:r w:rsidR="00FC7BBA">
              <w:rPr>
                <w:noProof/>
                <w:webHidden/>
              </w:rPr>
              <w:fldChar w:fldCharType="end"/>
            </w:r>
          </w:hyperlink>
        </w:p>
        <w:p w:rsidR="00770491" w:rsidRDefault="009C277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6" w:history="1">
            <w:r w:rsidR="00770491" w:rsidRPr="00865AFF">
              <w:rPr>
                <w:rStyle w:val="Hyperlink"/>
                <w:noProof/>
              </w:rPr>
              <w:t>12.</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ПОНУЂАЧУ ИЗ ГРУПЕ ПОНУЂАЧА</w:t>
            </w:r>
            <w:r w:rsidR="00770491">
              <w:rPr>
                <w:noProof/>
                <w:webHidden/>
              </w:rPr>
              <w:tab/>
            </w:r>
            <w:r w:rsidR="00FC7BBA">
              <w:rPr>
                <w:noProof/>
                <w:webHidden/>
              </w:rPr>
              <w:fldChar w:fldCharType="begin"/>
            </w:r>
            <w:r w:rsidR="00770491">
              <w:rPr>
                <w:noProof/>
                <w:webHidden/>
              </w:rPr>
              <w:instrText xml:space="preserve"> PAGEREF _Toc2843326 \h </w:instrText>
            </w:r>
            <w:r w:rsidR="00FC7BBA">
              <w:rPr>
                <w:noProof/>
                <w:webHidden/>
              </w:rPr>
            </w:r>
            <w:r w:rsidR="00FC7BBA">
              <w:rPr>
                <w:noProof/>
                <w:webHidden/>
              </w:rPr>
              <w:fldChar w:fldCharType="separate"/>
            </w:r>
            <w:r>
              <w:rPr>
                <w:noProof/>
                <w:webHidden/>
              </w:rPr>
              <w:t>33</w:t>
            </w:r>
            <w:r w:rsidR="00FC7BBA">
              <w:rPr>
                <w:noProof/>
                <w:webHidden/>
              </w:rPr>
              <w:fldChar w:fldCharType="end"/>
            </w:r>
          </w:hyperlink>
        </w:p>
        <w:p w:rsidR="00770491" w:rsidRDefault="009C277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7" w:history="1">
            <w:r w:rsidR="00770491" w:rsidRPr="00865AFF">
              <w:rPr>
                <w:rStyle w:val="Hyperlink"/>
                <w:noProof/>
              </w:rPr>
              <w:t>13.</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ПОДИЗВОЂАЧИМА</w:t>
            </w:r>
            <w:r w:rsidR="00770491">
              <w:rPr>
                <w:noProof/>
                <w:webHidden/>
              </w:rPr>
              <w:tab/>
            </w:r>
            <w:r w:rsidR="00FC7BBA">
              <w:rPr>
                <w:noProof/>
                <w:webHidden/>
              </w:rPr>
              <w:fldChar w:fldCharType="begin"/>
            </w:r>
            <w:r w:rsidR="00770491">
              <w:rPr>
                <w:noProof/>
                <w:webHidden/>
              </w:rPr>
              <w:instrText xml:space="preserve"> PAGEREF _Toc2843327 \h </w:instrText>
            </w:r>
            <w:r w:rsidR="00FC7BBA">
              <w:rPr>
                <w:noProof/>
                <w:webHidden/>
              </w:rPr>
            </w:r>
            <w:r w:rsidR="00FC7BBA">
              <w:rPr>
                <w:noProof/>
                <w:webHidden/>
              </w:rPr>
              <w:fldChar w:fldCharType="separate"/>
            </w:r>
            <w:r>
              <w:rPr>
                <w:noProof/>
                <w:webHidden/>
              </w:rPr>
              <w:t>34</w:t>
            </w:r>
            <w:r w:rsidR="00FC7BBA">
              <w:rPr>
                <w:noProof/>
                <w:webHidden/>
              </w:rPr>
              <w:fldChar w:fldCharType="end"/>
            </w:r>
          </w:hyperlink>
        </w:p>
        <w:p w:rsidR="009B75C5" w:rsidRDefault="00FC7BBA">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2843293"/>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622"/>
        <w:gridCol w:w="4468"/>
      </w:tblGrid>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Наручилац</w:t>
            </w:r>
          </w:p>
        </w:tc>
        <w:tc>
          <w:tcPr>
            <w:tcW w:w="4468" w:type="dxa"/>
            <w:vAlign w:val="center"/>
          </w:tcPr>
          <w:p w:rsidR="00564722" w:rsidRPr="002D5B2C" w:rsidRDefault="00564722" w:rsidP="00AB7D25">
            <w:pPr>
              <w:jc w:val="both"/>
              <w:rPr>
                <w:noProof/>
              </w:rPr>
            </w:pPr>
            <w:r>
              <w:rPr>
                <w:noProof/>
              </w:rPr>
              <w:t>КЛИНИЧКИ ЦЕНТАР ВОЈВОДИНЕ,</w:t>
            </w:r>
          </w:p>
          <w:p w:rsidR="00564722" w:rsidRPr="002D5B2C" w:rsidRDefault="00564722" w:rsidP="00AB7D25">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Врста поступка</w:t>
            </w:r>
          </w:p>
        </w:tc>
        <w:tc>
          <w:tcPr>
            <w:tcW w:w="4468" w:type="dxa"/>
            <w:vAlign w:val="center"/>
          </w:tcPr>
          <w:p w:rsidR="00564722" w:rsidRPr="00E42BFF" w:rsidRDefault="00564722" w:rsidP="00AB7D25">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Предмет јавне набавке</w:t>
            </w:r>
          </w:p>
        </w:tc>
        <w:tc>
          <w:tcPr>
            <w:tcW w:w="4468" w:type="dxa"/>
            <w:vAlign w:val="center"/>
          </w:tcPr>
          <w:p w:rsidR="002D1CB7" w:rsidRPr="004B3891" w:rsidRDefault="00B84C11" w:rsidP="004B3891">
            <w:pPr>
              <w:pStyle w:val="Footer"/>
              <w:jc w:val="both"/>
            </w:pPr>
            <w:r w:rsidRPr="004B3891">
              <w:t xml:space="preserve">Предмет јавне набавке </w:t>
            </w:r>
            <w:r w:rsidRPr="004B3891">
              <w:rPr>
                <w:b/>
                <w:noProof/>
              </w:rPr>
              <w:t>добара</w:t>
            </w:r>
            <w:r w:rsidRPr="004B3891">
              <w:t xml:space="preserve"> бр</w:t>
            </w:r>
            <w:r w:rsidRPr="004B3891">
              <w:rPr>
                <w:lang w:val="ru-RU"/>
              </w:rPr>
              <w:t>.</w:t>
            </w:r>
          </w:p>
          <w:p w:rsidR="00564722" w:rsidRPr="0076636D" w:rsidRDefault="00EC495F" w:rsidP="004B3891">
            <w:pPr>
              <w:pStyle w:val="Footer"/>
              <w:jc w:val="both"/>
              <w:rPr>
                <w:b/>
                <w:sz w:val="28"/>
                <w:szCs w:val="28"/>
              </w:rPr>
            </w:pPr>
            <w:r>
              <w:rPr>
                <w:b/>
                <w:noProof/>
                <w:lang w:val="sr-Cyrl-RS"/>
              </w:rPr>
              <w:t>174</w:t>
            </w:r>
            <w:r>
              <w:rPr>
                <w:b/>
                <w:noProof/>
              </w:rPr>
              <w:t xml:space="preserve">-20-O </w:t>
            </w:r>
            <w:r w:rsidRPr="00E13123">
              <w:rPr>
                <w:b/>
                <w:noProof/>
              </w:rPr>
              <w:t xml:space="preserve">- </w:t>
            </w:r>
            <w:r w:rsidRPr="00EC495F">
              <w:rPr>
                <w:b/>
              </w:rPr>
              <w:t xml:space="preserve">Набавка </w:t>
            </w:r>
            <w:r w:rsidRPr="00EC495F">
              <w:rPr>
                <w:b/>
                <w:lang w:val="sr-Cyrl-RS"/>
              </w:rPr>
              <w:t xml:space="preserve">папира за апарате </w:t>
            </w:r>
            <w:r w:rsidRPr="00EC495F">
              <w:rPr>
                <w:b/>
              </w:rPr>
              <w:t>за потребе Клиничког центра Војводине</w:t>
            </w:r>
            <w:r w:rsidR="0076636D" w:rsidRPr="004B3891">
              <w:rPr>
                <w:b/>
              </w:rPr>
              <w:t>.</w:t>
            </w:r>
          </w:p>
        </w:tc>
      </w:tr>
      <w:tr w:rsidR="00564722" w:rsidRPr="002D5B2C" w:rsidTr="00AB7D25">
        <w:trPr>
          <w:jc w:val="center"/>
        </w:trPr>
        <w:tc>
          <w:tcPr>
            <w:tcW w:w="4622" w:type="dxa"/>
            <w:vAlign w:val="center"/>
          </w:tcPr>
          <w:p w:rsidR="00564722" w:rsidRPr="001366BB" w:rsidRDefault="00564722" w:rsidP="00AB7D25">
            <w:pPr>
              <w:jc w:val="center"/>
              <w:rPr>
                <w:noProof/>
              </w:rPr>
            </w:pPr>
            <w:r w:rsidRPr="001366BB">
              <w:rPr>
                <w:b/>
                <w:bCs/>
                <w:lang w:val="sr-Cyrl-CS"/>
              </w:rPr>
              <w:t>Циљ поступка</w:t>
            </w:r>
          </w:p>
        </w:tc>
        <w:tc>
          <w:tcPr>
            <w:tcW w:w="4468" w:type="dxa"/>
            <w:vAlign w:val="center"/>
          </w:tcPr>
          <w:p w:rsidR="00564722" w:rsidRPr="00A77C51" w:rsidRDefault="00B84C11" w:rsidP="00AB7D25">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AB7D25">
        <w:trPr>
          <w:jc w:val="center"/>
        </w:trPr>
        <w:tc>
          <w:tcPr>
            <w:tcW w:w="4622" w:type="dxa"/>
            <w:vAlign w:val="center"/>
          </w:tcPr>
          <w:p w:rsidR="00564722" w:rsidRPr="00734367" w:rsidRDefault="00564722" w:rsidP="00AB7D25">
            <w:pPr>
              <w:jc w:val="center"/>
              <w:rPr>
                <w:noProof/>
              </w:rPr>
            </w:pPr>
            <w:r w:rsidRPr="002D5B2C">
              <w:rPr>
                <w:b/>
                <w:noProof/>
              </w:rPr>
              <w:t>Напомена</w:t>
            </w:r>
            <w:r w:rsidR="00734367">
              <w:rPr>
                <w:noProof/>
              </w:rPr>
              <w:t>:</w:t>
            </w:r>
          </w:p>
          <w:p w:rsidR="00564722" w:rsidRPr="002D5B2C" w:rsidRDefault="00564722" w:rsidP="00AB7D25">
            <w:pPr>
              <w:pStyle w:val="ListParagraph"/>
              <w:numPr>
                <w:ilvl w:val="0"/>
                <w:numId w:val="3"/>
              </w:numPr>
              <w:jc w:val="center"/>
              <w:rPr>
                <w:noProof/>
              </w:rPr>
            </w:pPr>
            <w:r w:rsidRPr="002D5B2C">
              <w:rPr>
                <w:noProof/>
              </w:rPr>
              <w:t>У питању је резервисана јавна набавка</w:t>
            </w:r>
          </w:p>
          <w:p w:rsidR="00564722" w:rsidRPr="002D5B2C" w:rsidRDefault="00564722" w:rsidP="00AB7D25">
            <w:pPr>
              <w:pStyle w:val="ListParagraph"/>
              <w:numPr>
                <w:ilvl w:val="0"/>
                <w:numId w:val="3"/>
              </w:numPr>
              <w:jc w:val="center"/>
              <w:rPr>
                <w:noProof/>
              </w:rPr>
            </w:pPr>
            <w:r w:rsidRPr="002D5B2C">
              <w:rPr>
                <w:noProof/>
              </w:rPr>
              <w:t>Спроводи се електронска лицитација</w:t>
            </w:r>
          </w:p>
        </w:tc>
        <w:tc>
          <w:tcPr>
            <w:tcW w:w="4468" w:type="dxa"/>
            <w:vAlign w:val="center"/>
          </w:tcPr>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Контакт</w:t>
            </w:r>
          </w:p>
        </w:tc>
        <w:tc>
          <w:tcPr>
            <w:tcW w:w="4468" w:type="dxa"/>
            <w:vAlign w:val="center"/>
          </w:tcPr>
          <w:p w:rsidR="00564722" w:rsidRPr="002A6122" w:rsidRDefault="00E16DEB" w:rsidP="00AB7D25">
            <w:pPr>
              <w:jc w:val="both"/>
              <w:rPr>
                <w:noProof/>
              </w:rPr>
            </w:pPr>
            <w:r>
              <w:rPr>
                <w:noProof/>
              </w:rPr>
              <w:t>Одсек</w:t>
            </w:r>
            <w:r w:rsidR="00564722" w:rsidRPr="002A6122">
              <w:rPr>
                <w:noProof/>
              </w:rPr>
              <w:t xml:space="preserve"> за медицинске јавне набавке</w:t>
            </w:r>
          </w:p>
        </w:tc>
      </w:tr>
      <w:tr w:rsidR="00564722" w:rsidRPr="002D5B2C" w:rsidTr="00AB7D25">
        <w:trPr>
          <w:jc w:val="center"/>
        </w:trPr>
        <w:tc>
          <w:tcPr>
            <w:tcW w:w="4622" w:type="dxa"/>
            <w:vAlign w:val="center"/>
          </w:tcPr>
          <w:p w:rsidR="00564722" w:rsidRPr="00CD4064" w:rsidRDefault="00564722" w:rsidP="00AB7D25">
            <w:pPr>
              <w:jc w:val="cente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AB7D25">
            <w:pPr>
              <w:jc w:val="both"/>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AB7D25">
            <w:pPr>
              <w:jc w:val="both"/>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2843294"/>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76636D" w:rsidRDefault="00B84C11" w:rsidP="004B3891">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EC495F">
              <w:rPr>
                <w:b/>
                <w:noProof/>
                <w:lang w:val="sr-Cyrl-RS"/>
              </w:rPr>
              <w:t>174</w:t>
            </w:r>
            <w:r w:rsidR="00EC495F">
              <w:rPr>
                <w:b/>
                <w:noProof/>
              </w:rPr>
              <w:t xml:space="preserve">-20-O </w:t>
            </w:r>
            <w:r w:rsidR="00EC495F" w:rsidRPr="00E13123">
              <w:rPr>
                <w:b/>
                <w:noProof/>
              </w:rPr>
              <w:t xml:space="preserve">- </w:t>
            </w:r>
            <w:r w:rsidR="00EC495F" w:rsidRPr="00EC495F">
              <w:rPr>
                <w:b/>
              </w:rPr>
              <w:t xml:space="preserve">Набавка </w:t>
            </w:r>
            <w:r w:rsidR="00EC495F" w:rsidRPr="00EC495F">
              <w:rPr>
                <w:b/>
                <w:lang w:val="sr-Cyrl-RS"/>
              </w:rPr>
              <w:t xml:space="preserve">папира за апарате </w:t>
            </w:r>
            <w:r w:rsidR="00EC495F" w:rsidRPr="00EC495F">
              <w:rPr>
                <w:b/>
              </w:rPr>
              <w:t>за потребе 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D10583" w:rsidRDefault="005F0F6C" w:rsidP="00E45538">
            <w:pPr>
              <w:rPr>
                <w:noProof/>
              </w:rPr>
            </w:pPr>
            <w:r w:rsidRPr="007B77BA">
              <w:rPr>
                <w:noProof/>
                <w:lang w:val="ru-RU"/>
              </w:rPr>
              <w:t>33140000 – медицински потрошни материјал</w:t>
            </w:r>
          </w:p>
        </w:tc>
      </w:tr>
    </w:tbl>
    <w:p w:rsidR="005D1B01" w:rsidRDefault="005D1B01" w:rsidP="00B84C11">
      <w:pPr>
        <w:rPr>
          <w:b/>
          <w:noProof/>
        </w:rPr>
      </w:pPr>
    </w:p>
    <w:p w:rsidR="00A77C51" w:rsidRDefault="00A77C51" w:rsidP="00B84C11">
      <w:pPr>
        <w:rPr>
          <w:b/>
          <w:noProof/>
        </w:rPr>
      </w:pPr>
    </w:p>
    <w:p w:rsidR="00691A5C" w:rsidRPr="00D10583" w:rsidRDefault="00691A5C" w:rsidP="00B84C11">
      <w:pPr>
        <w:rPr>
          <w:b/>
          <w:noProof/>
        </w:rPr>
      </w:pPr>
    </w:p>
    <w:p w:rsidR="00695E3A" w:rsidRPr="00D10583" w:rsidRDefault="00EB23DB" w:rsidP="00F9120C">
      <w:pPr>
        <w:rPr>
          <w:b/>
          <w:noProof/>
        </w:rPr>
      </w:pPr>
      <w:r>
        <w:rPr>
          <w:b/>
          <w:noProof/>
        </w:rPr>
        <w:t>Предмет јавне набавке</w:t>
      </w:r>
      <w:r w:rsidR="00BE4DC6">
        <w:rPr>
          <w:b/>
          <w:noProof/>
        </w:rPr>
        <w:t xml:space="preserve"> </w:t>
      </w:r>
      <w:r w:rsidR="00691A5C">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D10583">
        <w:rPr>
          <w:b/>
          <w:noProof/>
        </w:rPr>
        <w:t>.</w:t>
      </w:r>
    </w:p>
    <w:p w:rsidR="00434164" w:rsidRDefault="00434164" w:rsidP="00734367">
      <w:pPr>
        <w:jc w:val="both"/>
        <w:rPr>
          <w:b/>
          <w:iCs/>
        </w:rPr>
      </w:pPr>
    </w:p>
    <w:p w:rsidR="00434164" w:rsidRDefault="00434164" w:rsidP="00734367">
      <w:pPr>
        <w:jc w:val="both"/>
        <w:rPr>
          <w:b/>
          <w:iCs/>
        </w:rPr>
      </w:pPr>
    </w:p>
    <w:p w:rsidR="00434164" w:rsidRDefault="00434164"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434164" w:rsidRDefault="00434164" w:rsidP="00B84C11">
      <w:pPr>
        <w:rPr>
          <w:b/>
          <w:noProof/>
        </w:rPr>
      </w:pPr>
    </w:p>
    <w:p w:rsidR="00691A5C" w:rsidRDefault="00691A5C" w:rsidP="00B84C11">
      <w:pPr>
        <w:rPr>
          <w:b/>
          <w:noProof/>
        </w:rPr>
      </w:pPr>
    </w:p>
    <w:p w:rsidR="00434164" w:rsidRDefault="00434164" w:rsidP="00B84C11">
      <w:pPr>
        <w:rPr>
          <w:b/>
          <w:noProof/>
        </w:rPr>
      </w:pPr>
    </w:p>
    <w:p w:rsidR="00434164" w:rsidRDefault="00434164" w:rsidP="00B84C11">
      <w:pPr>
        <w:rPr>
          <w:b/>
          <w:noProof/>
        </w:rPr>
      </w:pPr>
    </w:p>
    <w:p w:rsidR="00866ECE" w:rsidRDefault="00866ECE" w:rsidP="00B84C11">
      <w:pPr>
        <w:rPr>
          <w:b/>
          <w:noProof/>
        </w:rPr>
      </w:pPr>
    </w:p>
    <w:p w:rsidR="00434164" w:rsidRDefault="00434164" w:rsidP="00B84C11">
      <w:pPr>
        <w:rPr>
          <w:b/>
          <w:noProof/>
        </w:rPr>
      </w:pPr>
    </w:p>
    <w:p w:rsidR="00D10583" w:rsidRDefault="00D10583"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4B3891" w:rsidRDefault="004B3891" w:rsidP="00B84C11">
      <w:pPr>
        <w:rPr>
          <w:b/>
          <w:noProof/>
        </w:rPr>
      </w:pPr>
    </w:p>
    <w:p w:rsidR="00D10583" w:rsidRPr="00D10583" w:rsidRDefault="00D10583" w:rsidP="00B84C11">
      <w:pPr>
        <w:rPr>
          <w:b/>
          <w:noProof/>
        </w:rPr>
      </w:pPr>
    </w:p>
    <w:p w:rsidR="00E43FAE" w:rsidRPr="006045B1" w:rsidRDefault="00E43FAE" w:rsidP="00D76B68">
      <w:pPr>
        <w:pStyle w:val="Heading2"/>
        <w:numPr>
          <w:ilvl w:val="0"/>
          <w:numId w:val="5"/>
        </w:numPr>
        <w:rPr>
          <w:noProof/>
        </w:rPr>
      </w:pPr>
      <w:bookmarkStart w:id="17" w:name="_Toc2843295"/>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F51D2F" w:rsidRDefault="00F51D2F" w:rsidP="00694A5E">
      <w:pPr>
        <w:jc w:val="both"/>
        <w:rPr>
          <w:b/>
        </w:rPr>
      </w:pPr>
    </w:p>
    <w:p w:rsidR="00F51D2F" w:rsidRDefault="00F51D2F" w:rsidP="00F51D2F">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F51D2F" w:rsidTr="00F51D2F">
        <w:tc>
          <w:tcPr>
            <w:tcW w:w="9036" w:type="dxa"/>
            <w:shd w:val="clear" w:color="auto" w:fill="auto"/>
          </w:tcPr>
          <w:p w:rsidR="00F51D2F" w:rsidRPr="00434164" w:rsidRDefault="00F51D2F" w:rsidP="00F51D2F">
            <w:pPr>
              <w:pStyle w:val="Footer"/>
              <w:jc w:val="both"/>
              <w:rPr>
                <w:b/>
                <w:noProof/>
              </w:rPr>
            </w:pPr>
            <w:r>
              <w:t xml:space="preserve">             </w:t>
            </w:r>
            <w:r w:rsidRPr="00540E37">
              <w:t xml:space="preserve">Предмет ове јавне набавке </w:t>
            </w:r>
            <w:r>
              <w:t>је</w:t>
            </w:r>
            <w:r>
              <w:rPr>
                <w:b/>
              </w:rPr>
              <w:t xml:space="preserve"> </w:t>
            </w:r>
            <w:r w:rsidR="00EC495F">
              <w:rPr>
                <w:b/>
                <w:noProof/>
                <w:lang w:val="sr-Cyrl-RS"/>
              </w:rPr>
              <w:t>н</w:t>
            </w:r>
            <w:r w:rsidR="00EC495F" w:rsidRPr="00EC495F">
              <w:rPr>
                <w:b/>
              </w:rPr>
              <w:t xml:space="preserve">абавка </w:t>
            </w:r>
            <w:r w:rsidR="00EC495F" w:rsidRPr="00EC495F">
              <w:rPr>
                <w:b/>
                <w:lang w:val="sr-Cyrl-RS"/>
              </w:rPr>
              <w:t xml:space="preserve">папира за апарате </w:t>
            </w:r>
            <w:r w:rsidR="00EC495F" w:rsidRPr="00EC495F">
              <w:rPr>
                <w:b/>
              </w:rPr>
              <w:t>за потребе Клиничког центра Војводине</w:t>
            </w:r>
            <w:r w:rsidR="00434164" w:rsidRPr="00875C18">
              <w:rPr>
                <w:b/>
              </w:rPr>
              <w:t>.</w:t>
            </w:r>
          </w:p>
          <w:p w:rsidR="00F51D2F" w:rsidRPr="00373B6B" w:rsidRDefault="00F51D2F" w:rsidP="00F51D2F">
            <w:pPr>
              <w:pStyle w:val="Footer"/>
              <w:tabs>
                <w:tab w:val="clear" w:pos="4320"/>
                <w:tab w:val="clear" w:pos="8640"/>
                <w:tab w:val="left" w:pos="3560"/>
              </w:tabs>
              <w:jc w:val="both"/>
              <w:rPr>
                <w:b/>
                <w:noProof/>
                <w:lang w:val="sr-Cyrl-CS"/>
              </w:rPr>
            </w:pPr>
          </w:p>
          <w:p w:rsidR="00F51D2F" w:rsidRPr="002747D3" w:rsidRDefault="00F51D2F" w:rsidP="00F51D2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4B3891" w:rsidRDefault="004B3891" w:rsidP="00694A5E">
      <w:pPr>
        <w:jc w:val="both"/>
        <w:rPr>
          <w:b/>
        </w:rPr>
      </w:pPr>
    </w:p>
    <w:p w:rsidR="009607B7" w:rsidRPr="009607B7" w:rsidRDefault="009607B7" w:rsidP="00E43FAE">
      <w:pPr>
        <w:rPr>
          <w:bCs/>
          <w:iCs/>
          <w:lang w:val="sr-Cyrl-CS"/>
        </w:rPr>
      </w:pPr>
    </w:p>
    <w:p w:rsidR="00127AFC" w:rsidRPr="0007532F" w:rsidRDefault="002D5B2C" w:rsidP="00D76B68">
      <w:pPr>
        <w:pStyle w:val="Heading2"/>
        <w:numPr>
          <w:ilvl w:val="0"/>
          <w:numId w:val="5"/>
        </w:numPr>
        <w:rPr>
          <w:noProof/>
        </w:rPr>
      </w:pPr>
      <w:bookmarkStart w:id="18" w:name="_Toc364158545"/>
      <w:bookmarkStart w:id="19" w:name="_Toc2843296"/>
      <w:r w:rsidRPr="0007532F">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F9120C" w:rsidRPr="00AE3D14" w:rsidRDefault="00F9120C" w:rsidP="00F9120C"/>
    <w:p w:rsidR="008C165A" w:rsidRDefault="008C165A" w:rsidP="008C165A">
      <w:pPr>
        <w:ind w:left="-426"/>
        <w:jc w:val="both"/>
        <w:rPr>
          <w:noProof/>
        </w:rPr>
      </w:pPr>
      <w:bookmarkStart w:id="20" w:name="_Toc364158546"/>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p>
    <w:p w:rsidR="008C165A" w:rsidRPr="002A3C5D" w:rsidRDefault="008C165A" w:rsidP="008C165A">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8C165A" w:rsidRPr="00AE1407" w:rsidTr="009D2381">
        <w:trPr>
          <w:trHeight w:val="972"/>
        </w:trPr>
        <w:tc>
          <w:tcPr>
            <w:tcW w:w="801" w:type="dxa"/>
            <w:vAlign w:val="center"/>
          </w:tcPr>
          <w:p w:rsidR="008C165A" w:rsidRPr="00AE1407" w:rsidRDefault="008C165A" w:rsidP="009D2381">
            <w:pPr>
              <w:jc w:val="center"/>
              <w:rPr>
                <w:noProof/>
              </w:rPr>
            </w:pPr>
            <w:r w:rsidRPr="00AE1407">
              <w:rPr>
                <w:noProof/>
              </w:rPr>
              <w:t>Бр.</w:t>
            </w:r>
          </w:p>
        </w:tc>
        <w:tc>
          <w:tcPr>
            <w:tcW w:w="3183" w:type="dxa"/>
            <w:gridSpan w:val="2"/>
            <w:vAlign w:val="center"/>
          </w:tcPr>
          <w:p w:rsidR="008C165A" w:rsidRPr="00AE1407" w:rsidRDefault="008C165A" w:rsidP="009D2381">
            <w:pPr>
              <w:jc w:val="center"/>
              <w:rPr>
                <w:noProof/>
              </w:rPr>
            </w:pPr>
            <w:r w:rsidRPr="00AE1407">
              <w:rPr>
                <w:noProof/>
              </w:rPr>
              <w:t>УСЛОВИ</w:t>
            </w:r>
          </w:p>
        </w:tc>
        <w:tc>
          <w:tcPr>
            <w:tcW w:w="3969" w:type="dxa"/>
            <w:vAlign w:val="center"/>
          </w:tcPr>
          <w:p w:rsidR="008C165A" w:rsidRPr="00AE1407" w:rsidRDefault="008C165A" w:rsidP="009D2381">
            <w:pPr>
              <w:jc w:val="center"/>
              <w:rPr>
                <w:noProof/>
              </w:rPr>
            </w:pPr>
            <w:r w:rsidRPr="00AE1407">
              <w:rPr>
                <w:noProof/>
              </w:rPr>
              <w:t>ДОКАЗИ</w:t>
            </w:r>
          </w:p>
        </w:tc>
        <w:tc>
          <w:tcPr>
            <w:tcW w:w="1665" w:type="dxa"/>
          </w:tcPr>
          <w:p w:rsidR="008C165A" w:rsidRPr="005B07C0" w:rsidRDefault="008C165A" w:rsidP="009D2381">
            <w:pPr>
              <w:jc w:val="center"/>
              <w:rPr>
                <w:noProof/>
              </w:rPr>
            </w:pPr>
            <w:r w:rsidRPr="00A51993">
              <w:rPr>
                <w:noProof/>
                <w:sz w:val="20"/>
                <w:szCs w:val="20"/>
              </w:rPr>
              <w:t>ИСПУЊЕНОСТ УСЛОВА ПОНУЂАЧ ПОПУЊАВА СА ДА ИЛИ НЕ</w:t>
            </w:r>
          </w:p>
        </w:tc>
      </w:tr>
      <w:tr w:rsidR="008C165A" w:rsidRPr="00AE1407" w:rsidTr="009D2381">
        <w:trPr>
          <w:trHeight w:val="505"/>
        </w:trPr>
        <w:tc>
          <w:tcPr>
            <w:tcW w:w="9618" w:type="dxa"/>
            <w:gridSpan w:val="5"/>
          </w:tcPr>
          <w:p w:rsidR="008C165A" w:rsidRDefault="008C165A" w:rsidP="009D2381">
            <w:pPr>
              <w:jc w:val="center"/>
              <w:rPr>
                <w:b/>
                <w:noProof/>
              </w:rPr>
            </w:pPr>
            <w:r w:rsidRPr="00AE1407">
              <w:rPr>
                <w:b/>
                <w:noProof/>
              </w:rPr>
              <w:t>ОБАВЕЗНИ УСЛОВИ ЗА УЧЕШЋЕ У ПОСТУПКУ</w:t>
            </w:r>
          </w:p>
          <w:p w:rsidR="008C165A" w:rsidRPr="00AE1407" w:rsidRDefault="008C165A" w:rsidP="009D2381">
            <w:pPr>
              <w:jc w:val="center"/>
              <w:rPr>
                <w:b/>
                <w:noProof/>
              </w:rPr>
            </w:pPr>
            <w:r w:rsidRPr="00AE1407">
              <w:rPr>
                <w:b/>
                <w:noProof/>
              </w:rPr>
              <w:t>ЈАВНЕ НАБАВКЕ ИЗ ЧЛАНА 75. ЗАКОНА</w:t>
            </w:r>
          </w:p>
        </w:tc>
      </w:tr>
      <w:tr w:rsidR="008C165A" w:rsidRPr="00AE1407" w:rsidTr="009D2381">
        <w:trPr>
          <w:trHeight w:val="505"/>
        </w:trPr>
        <w:tc>
          <w:tcPr>
            <w:tcW w:w="801" w:type="dxa"/>
            <w:vAlign w:val="center"/>
          </w:tcPr>
          <w:p w:rsidR="008C165A" w:rsidRPr="00AE1407" w:rsidRDefault="008C165A" w:rsidP="009D2381">
            <w:pPr>
              <w:rPr>
                <w:noProof/>
              </w:rPr>
            </w:pPr>
            <w:r>
              <w:rPr>
                <w:noProof/>
              </w:rPr>
              <w:t xml:space="preserve">   </w:t>
            </w:r>
            <w:r w:rsidRPr="00AE1407">
              <w:rPr>
                <w:noProof/>
              </w:rPr>
              <w:t>1.</w:t>
            </w:r>
          </w:p>
        </w:tc>
        <w:tc>
          <w:tcPr>
            <w:tcW w:w="3183" w:type="dxa"/>
            <w:gridSpan w:val="2"/>
          </w:tcPr>
          <w:p w:rsidR="008C165A" w:rsidRPr="00AE1407" w:rsidRDefault="008C165A" w:rsidP="009D238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8C165A" w:rsidRPr="00AE1407" w:rsidRDefault="008C165A" w:rsidP="009D2381">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8C165A" w:rsidRPr="00AE1407" w:rsidRDefault="008C165A" w:rsidP="009D2381">
            <w:pPr>
              <w:jc w:val="both"/>
              <w:rPr>
                <w:noProof/>
              </w:rPr>
            </w:pPr>
          </w:p>
        </w:tc>
      </w:tr>
      <w:tr w:rsidR="008C165A" w:rsidRPr="00AE1407" w:rsidTr="009D2381">
        <w:trPr>
          <w:trHeight w:val="458"/>
        </w:trPr>
        <w:tc>
          <w:tcPr>
            <w:tcW w:w="801" w:type="dxa"/>
            <w:vAlign w:val="center"/>
          </w:tcPr>
          <w:p w:rsidR="008C165A" w:rsidRPr="00AE1407" w:rsidRDefault="008C165A" w:rsidP="009D2381">
            <w:pPr>
              <w:rPr>
                <w:noProof/>
              </w:rPr>
            </w:pPr>
            <w:r>
              <w:rPr>
                <w:noProof/>
              </w:rPr>
              <w:t xml:space="preserve">   </w:t>
            </w:r>
            <w:r w:rsidRPr="00AE1407">
              <w:rPr>
                <w:noProof/>
              </w:rPr>
              <w:t>2.</w:t>
            </w:r>
          </w:p>
        </w:tc>
        <w:tc>
          <w:tcPr>
            <w:tcW w:w="3183" w:type="dxa"/>
            <w:gridSpan w:val="2"/>
            <w:vAlign w:val="center"/>
          </w:tcPr>
          <w:p w:rsidR="008C165A" w:rsidRPr="00AE1407" w:rsidRDefault="008C165A" w:rsidP="009D238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8C165A" w:rsidRPr="009937B8" w:rsidRDefault="008C165A" w:rsidP="009D238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C165A" w:rsidRPr="00AE1407" w:rsidRDefault="008C165A" w:rsidP="009D2381">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C165A" w:rsidRPr="00AE1407" w:rsidRDefault="008C165A" w:rsidP="009D2381">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C165A" w:rsidRPr="005B07C0" w:rsidRDefault="008C165A" w:rsidP="009D2381">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8C165A" w:rsidRPr="009937B8" w:rsidRDefault="008C165A" w:rsidP="009D238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8C165A" w:rsidRPr="00AE1407" w:rsidRDefault="008C165A" w:rsidP="009D2381">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8C165A" w:rsidRPr="009937B8" w:rsidRDefault="008C165A" w:rsidP="009D238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8C165A" w:rsidRPr="00AE1407" w:rsidRDefault="008C165A" w:rsidP="009D238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8C165A" w:rsidRPr="00AE1407" w:rsidRDefault="008C165A" w:rsidP="009D2381">
            <w:pPr>
              <w:pStyle w:val="Default"/>
              <w:jc w:val="both"/>
              <w:rPr>
                <w:rFonts w:ascii="Times New Roman" w:hAnsi="Times New Roman" w:cs="Times New Roman"/>
                <w:iCs/>
                <w:color w:val="auto"/>
              </w:rPr>
            </w:pPr>
          </w:p>
        </w:tc>
      </w:tr>
      <w:tr w:rsidR="008C165A" w:rsidRPr="00AE1407" w:rsidTr="009D2381">
        <w:trPr>
          <w:trHeight w:val="789"/>
        </w:trPr>
        <w:tc>
          <w:tcPr>
            <w:tcW w:w="801" w:type="dxa"/>
            <w:vAlign w:val="center"/>
          </w:tcPr>
          <w:p w:rsidR="008C165A" w:rsidRPr="00AE1407" w:rsidRDefault="008C165A" w:rsidP="009D2381">
            <w:pPr>
              <w:rPr>
                <w:noProof/>
              </w:rPr>
            </w:pPr>
            <w:r>
              <w:rPr>
                <w:noProof/>
              </w:rPr>
              <w:lastRenderedPageBreak/>
              <w:t xml:space="preserve">   3</w:t>
            </w:r>
            <w:r w:rsidRPr="00AE1407">
              <w:rPr>
                <w:noProof/>
              </w:rPr>
              <w:t>.</w:t>
            </w:r>
          </w:p>
        </w:tc>
        <w:tc>
          <w:tcPr>
            <w:tcW w:w="3183" w:type="dxa"/>
            <w:gridSpan w:val="2"/>
            <w:vAlign w:val="center"/>
          </w:tcPr>
          <w:p w:rsidR="008C165A" w:rsidRPr="00AE1407" w:rsidRDefault="008C165A" w:rsidP="009D238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8C165A" w:rsidRDefault="008C165A" w:rsidP="009D2381">
            <w:pPr>
              <w:pStyle w:val="Default"/>
              <w:jc w:val="both"/>
              <w:rPr>
                <w:rFonts w:ascii="Times New Roman" w:hAnsi="Times New Roman" w:cs="Times New Roman"/>
                <w:iCs/>
                <w:color w:val="auto"/>
              </w:rPr>
            </w:pPr>
          </w:p>
          <w:p w:rsidR="008C165A" w:rsidRPr="00AE1407" w:rsidRDefault="008C165A" w:rsidP="009D2381">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8C165A" w:rsidRDefault="008C165A" w:rsidP="009D2381">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8C165A" w:rsidRPr="002B147B" w:rsidRDefault="008C165A" w:rsidP="009D2381">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8C165A" w:rsidRDefault="008C165A" w:rsidP="009D2381">
            <w:pPr>
              <w:pStyle w:val="Default"/>
              <w:rPr>
                <w:rFonts w:ascii="Times New Roman" w:hAnsi="Times New Roman" w:cs="Times New Roman"/>
                <w:iCs/>
                <w:color w:val="auto"/>
              </w:rPr>
            </w:pPr>
          </w:p>
          <w:p w:rsidR="008C165A" w:rsidRPr="00865C62" w:rsidRDefault="008C165A" w:rsidP="009D2381">
            <w:pPr>
              <w:pStyle w:val="Default"/>
              <w:rPr>
                <w:rFonts w:ascii="Times New Roman" w:hAnsi="Times New Roman" w:cs="Times New Roman"/>
                <w:iCs/>
                <w:color w:val="auto"/>
              </w:rPr>
            </w:pPr>
          </w:p>
        </w:tc>
      </w:tr>
      <w:tr w:rsidR="008C165A" w:rsidRPr="00AE1407" w:rsidTr="009D2381">
        <w:trPr>
          <w:trHeight w:val="789"/>
        </w:trPr>
        <w:tc>
          <w:tcPr>
            <w:tcW w:w="801" w:type="dxa"/>
            <w:vAlign w:val="center"/>
          </w:tcPr>
          <w:p w:rsidR="008C165A" w:rsidRPr="00204C55" w:rsidRDefault="008C165A" w:rsidP="009D2381">
            <w:pPr>
              <w:rPr>
                <w:noProof/>
              </w:rPr>
            </w:pPr>
            <w:r w:rsidRPr="00204C55">
              <w:rPr>
                <w:noProof/>
              </w:rPr>
              <w:t xml:space="preserve">   4.</w:t>
            </w:r>
          </w:p>
        </w:tc>
        <w:tc>
          <w:tcPr>
            <w:tcW w:w="3183" w:type="dxa"/>
            <w:gridSpan w:val="2"/>
            <w:vAlign w:val="center"/>
          </w:tcPr>
          <w:p w:rsidR="008C165A" w:rsidRPr="00204C55" w:rsidRDefault="008C165A" w:rsidP="009D2381">
            <w:pPr>
              <w:jc w:val="both"/>
              <w:rPr>
                <w:noProof/>
              </w:rPr>
            </w:pPr>
            <w:r w:rsidRPr="00204C55">
              <w:rPr>
                <w:noProof/>
              </w:rPr>
              <w:t>Понуђач има важећу дозволу надлежног органа за обављање делатности која је предмет јавне набавке.</w:t>
            </w:r>
          </w:p>
        </w:tc>
        <w:tc>
          <w:tcPr>
            <w:tcW w:w="3969" w:type="dxa"/>
          </w:tcPr>
          <w:p w:rsidR="008C165A" w:rsidRPr="00204C55" w:rsidRDefault="008C165A" w:rsidP="009D2381">
            <w:pPr>
              <w:jc w:val="both"/>
              <w:rPr>
                <w:iCs/>
              </w:rPr>
            </w:pPr>
          </w:p>
          <w:p w:rsidR="008C165A" w:rsidRPr="00204C55" w:rsidRDefault="008C165A" w:rsidP="009D2381">
            <w:pPr>
              <w:jc w:val="both"/>
              <w:rPr>
                <w:noProof/>
              </w:rPr>
            </w:pPr>
            <w:r w:rsidRPr="00204C55">
              <w:rPr>
                <w:iCs/>
              </w:rPr>
              <w:t xml:space="preserve">Доказ за </w:t>
            </w:r>
            <w:r w:rsidRPr="00204C55">
              <w:rPr>
                <w:b/>
                <w:iCs/>
              </w:rPr>
              <w:t>правно лице / предузетнике / физичка лица:</w:t>
            </w:r>
          </w:p>
          <w:p w:rsidR="008C165A" w:rsidRPr="00204C55" w:rsidRDefault="008C165A" w:rsidP="009D2381">
            <w:pPr>
              <w:jc w:val="both"/>
              <w:rPr>
                <w:iCs/>
              </w:rPr>
            </w:pPr>
            <w:r w:rsidRPr="00204C55">
              <w:rPr>
                <w:iCs/>
              </w:rPr>
              <w:t xml:space="preserve">Решење Министарства здравља о дозволи за бављење прометом лекова и медицинских средстава на велико. </w:t>
            </w:r>
          </w:p>
          <w:p w:rsidR="008C165A" w:rsidRPr="00204C55" w:rsidRDefault="008C165A" w:rsidP="009D2381">
            <w:pPr>
              <w:jc w:val="both"/>
              <w:rPr>
                <w:b/>
                <w:noProof/>
              </w:rPr>
            </w:pPr>
            <w:r w:rsidRPr="00204C55">
              <w:rPr>
                <w:b/>
                <w:iCs/>
              </w:rPr>
              <w:t>Дозвола мора бити важећа.</w:t>
            </w:r>
          </w:p>
        </w:tc>
        <w:tc>
          <w:tcPr>
            <w:tcW w:w="1665" w:type="dxa"/>
          </w:tcPr>
          <w:p w:rsidR="008C165A" w:rsidRPr="00204C55" w:rsidRDefault="008C165A" w:rsidP="009D2381">
            <w:pPr>
              <w:rPr>
                <w:iCs/>
              </w:rPr>
            </w:pPr>
          </w:p>
        </w:tc>
      </w:tr>
      <w:tr w:rsidR="008C165A" w:rsidRPr="00F422DB" w:rsidTr="009D2381">
        <w:trPr>
          <w:trHeight w:val="848"/>
        </w:trPr>
        <w:tc>
          <w:tcPr>
            <w:tcW w:w="9618" w:type="dxa"/>
            <w:gridSpan w:val="5"/>
            <w:vAlign w:val="center"/>
          </w:tcPr>
          <w:p w:rsidR="008C165A" w:rsidRPr="00204C55" w:rsidRDefault="008C165A" w:rsidP="009D2381">
            <w:pPr>
              <w:pStyle w:val="ListParagraph"/>
              <w:ind w:left="0" w:firstLine="48"/>
              <w:jc w:val="center"/>
              <w:rPr>
                <w:b/>
                <w:noProof/>
              </w:rPr>
            </w:pPr>
            <w:r w:rsidRPr="00204C55">
              <w:rPr>
                <w:b/>
                <w:noProof/>
              </w:rPr>
              <w:lastRenderedPageBreak/>
              <w:t>ДОДАТНИ УСЛОВИ ЗА УЧЕШЋЕ У ПОСТУПКУ ЈАВНЕ НАБАВКЕ</w:t>
            </w:r>
          </w:p>
          <w:p w:rsidR="008C165A" w:rsidRPr="00204C55" w:rsidRDefault="008C165A" w:rsidP="009D2381">
            <w:pPr>
              <w:pStyle w:val="ListParagraph"/>
              <w:ind w:left="0" w:firstLine="48"/>
              <w:jc w:val="center"/>
              <w:rPr>
                <w:b/>
                <w:noProof/>
              </w:rPr>
            </w:pPr>
            <w:r w:rsidRPr="00204C55">
              <w:rPr>
                <w:b/>
                <w:noProof/>
              </w:rPr>
              <w:t>ИЗ ЧЛАНА 76. ЗАКОНА</w:t>
            </w:r>
          </w:p>
        </w:tc>
      </w:tr>
      <w:tr w:rsidR="008C165A" w:rsidRPr="00F422DB" w:rsidTr="009D2381">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C165A" w:rsidRPr="00D643FE" w:rsidRDefault="008C165A" w:rsidP="009D2381">
            <w:pPr>
              <w:pStyle w:val="ListParagraph"/>
              <w:ind w:left="405"/>
              <w:rPr>
                <w:noProof/>
              </w:rPr>
            </w:pPr>
          </w:p>
          <w:p w:rsidR="008C165A" w:rsidRPr="00D643FE" w:rsidRDefault="008C165A" w:rsidP="009D2381">
            <w:pPr>
              <w:pStyle w:val="ListParagraph"/>
              <w:ind w:left="405"/>
              <w:rPr>
                <w:noProof/>
              </w:rPr>
            </w:pPr>
            <w:r w:rsidRPr="00D643FE">
              <w:rPr>
                <w:noProof/>
              </w:rPr>
              <w:t>5.</w:t>
            </w:r>
          </w:p>
          <w:p w:rsidR="008C165A" w:rsidRPr="00D643FE" w:rsidRDefault="008C165A" w:rsidP="009D2381">
            <w:pPr>
              <w:pStyle w:val="ListParagraph"/>
              <w:ind w:left="405"/>
              <w:rPr>
                <w:noProof/>
              </w:rPr>
            </w:pPr>
          </w:p>
          <w:p w:rsidR="008C165A" w:rsidRPr="00D643FE" w:rsidRDefault="008C165A" w:rsidP="009D2381">
            <w:pPr>
              <w:pStyle w:val="ListParagraph"/>
              <w:ind w:left="405"/>
              <w:rPr>
                <w:noProof/>
              </w:rPr>
            </w:pPr>
          </w:p>
          <w:p w:rsidR="008C165A" w:rsidRPr="00D643FE" w:rsidRDefault="008C165A" w:rsidP="009D2381">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rsidR="008C165A" w:rsidRPr="00683106" w:rsidRDefault="008C165A" w:rsidP="009D2381">
            <w:pPr>
              <w:rPr>
                <w:lang w:val="sr-Latn-CS"/>
              </w:rPr>
            </w:pPr>
            <w:r w:rsidRPr="0017305B">
              <w:rPr>
                <w:noProof/>
              </w:rPr>
              <w:t>Да понуђач располаже неоп</w:t>
            </w:r>
            <w:r>
              <w:rPr>
                <w:noProof/>
              </w:rPr>
              <w:t xml:space="preserve">ходним пословним </w:t>
            </w:r>
            <w:r w:rsidRPr="0017305B">
              <w:rPr>
                <w:noProof/>
              </w:rPr>
              <w:t>капацитетом, тј.</w:t>
            </w:r>
            <w:r>
              <w:rPr>
                <w:noProof/>
              </w:rPr>
              <w:t xml:space="preserve"> д</w:t>
            </w:r>
            <w:r w:rsidRPr="00555416">
              <w:rPr>
                <w:bCs/>
                <w:noProof/>
                <w:szCs w:val="20"/>
              </w:rPr>
              <w:t>а примењује систем менаџмента</w:t>
            </w:r>
            <w:r>
              <w:rPr>
                <w:bCs/>
                <w:noProof/>
                <w:szCs w:val="20"/>
              </w:rPr>
              <w:t xml:space="preserve"> квалитета</w:t>
            </w:r>
            <w:r w:rsidRPr="00555416">
              <w:rPr>
                <w:bCs/>
                <w:noProof/>
                <w:szCs w:val="20"/>
              </w:rPr>
              <w:t xml:space="preserve"> који је у складу са захтевима стандарда </w:t>
            </w:r>
            <w:r w:rsidRPr="00555416">
              <w:rPr>
                <w:bCs/>
                <w:i/>
                <w:noProof/>
                <w:szCs w:val="20"/>
              </w:rPr>
              <w:t>ISO 9001</w:t>
            </w:r>
            <w:r w:rsidRPr="006E5086">
              <w:rPr>
                <w:bCs/>
                <w:i/>
                <w:noProof/>
                <w:szCs w:val="20"/>
              </w:rPr>
              <w:t xml:space="preserve"> или новији</w:t>
            </w:r>
            <w:r>
              <w:rPr>
                <w:bCs/>
                <w:noProof/>
                <w:szCs w:val="20"/>
              </w:rPr>
              <w:t xml:space="preserve"> </w:t>
            </w:r>
            <w:r w:rsidRPr="00555416">
              <w:rPr>
                <w:bCs/>
                <w:noProof/>
                <w:szCs w:val="20"/>
              </w:rPr>
              <w:t>у промету медицинским средствима на велико</w:t>
            </w:r>
            <w:r>
              <w:rPr>
                <w:bCs/>
                <w:noProof/>
                <w:szCs w:val="20"/>
              </w:rPr>
              <w:t>;</w:t>
            </w:r>
          </w:p>
        </w:tc>
        <w:tc>
          <w:tcPr>
            <w:tcW w:w="57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165A" w:rsidRDefault="008C165A" w:rsidP="009D2381">
            <w:pPr>
              <w:pStyle w:val="Default"/>
              <w:jc w:val="both"/>
              <w:rPr>
                <w:rFonts w:ascii="Times New Roman" w:eastAsia="Arial Unicode MS" w:hAnsi="Times New Roman" w:cs="Times New Roman"/>
                <w:noProof/>
                <w:color w:val="auto"/>
                <w:kern w:val="1"/>
                <w:lang w:eastAsia="ar-SA"/>
              </w:rPr>
            </w:pPr>
            <w:r w:rsidRPr="005A74C7">
              <w:rPr>
                <w:rFonts w:ascii="Times New Roman" w:eastAsia="Arial Unicode MS" w:hAnsi="Times New Roman" w:cs="Times New Roman"/>
                <w:b/>
                <w:i/>
                <w:noProof/>
                <w:color w:val="auto"/>
                <w:kern w:val="1"/>
                <w:lang w:eastAsia="ar-SA"/>
              </w:rPr>
              <w:t>Фотокопија важећег сертификата</w:t>
            </w:r>
            <w:r w:rsidRPr="005A74C7">
              <w:rPr>
                <w:rFonts w:ascii="Times New Roman" w:eastAsia="Arial Unicode MS" w:hAnsi="Times New Roman" w:cs="Times New Roman"/>
                <w:noProof/>
                <w:color w:val="auto"/>
                <w:kern w:val="1"/>
                <w:lang w:eastAsia="ar-SA"/>
              </w:rPr>
              <w:t xml:space="preserve"> којим се потврђује да понуђач примењује систем менаџмента који је у складу са захтевима стандарда </w:t>
            </w:r>
            <w:r w:rsidRPr="005A74C7">
              <w:rPr>
                <w:rFonts w:ascii="Times New Roman" w:eastAsia="Arial Unicode MS" w:hAnsi="Times New Roman" w:cs="Times New Roman"/>
                <w:b/>
                <w:i/>
                <w:noProof/>
                <w:color w:val="auto"/>
                <w:kern w:val="1"/>
                <w:lang w:eastAsia="ar-SA"/>
              </w:rPr>
              <w:t>ISO 9001</w:t>
            </w:r>
            <w:r w:rsidRPr="005A74C7">
              <w:rPr>
                <w:rFonts w:ascii="Times New Roman" w:eastAsia="Arial Unicode MS" w:hAnsi="Times New Roman" w:cs="Times New Roman"/>
                <w:b/>
                <w:noProof/>
                <w:color w:val="auto"/>
                <w:kern w:val="1"/>
                <w:lang w:eastAsia="ar-SA"/>
              </w:rPr>
              <w:t xml:space="preserve"> и/или </w:t>
            </w:r>
            <w:r w:rsidRPr="005A74C7">
              <w:rPr>
                <w:rFonts w:ascii="Times New Roman" w:eastAsia="Arial Unicode MS" w:hAnsi="Times New Roman" w:cs="Times New Roman"/>
                <w:b/>
                <w:i/>
                <w:noProof/>
                <w:color w:val="auto"/>
                <w:kern w:val="1"/>
                <w:lang w:eastAsia="ar-SA"/>
              </w:rPr>
              <w:t xml:space="preserve">EN ISO 9001 </w:t>
            </w:r>
            <w:r w:rsidRPr="005A74C7">
              <w:rPr>
                <w:rFonts w:ascii="Times New Roman" w:eastAsia="Arial Unicode MS" w:hAnsi="Times New Roman" w:cs="Times New Roman"/>
                <w:b/>
                <w:noProof/>
                <w:color w:val="auto"/>
                <w:kern w:val="1"/>
                <w:lang w:eastAsia="ar-SA"/>
              </w:rPr>
              <w:t xml:space="preserve">и/или </w:t>
            </w:r>
            <w:r w:rsidRPr="005A74C7">
              <w:rPr>
                <w:rFonts w:ascii="Times New Roman" w:eastAsia="Arial Unicode MS" w:hAnsi="Times New Roman" w:cs="Times New Roman"/>
                <w:b/>
                <w:i/>
                <w:noProof/>
                <w:color w:val="auto"/>
                <w:kern w:val="1"/>
                <w:lang w:eastAsia="ar-SA"/>
              </w:rPr>
              <w:t>SRPS ISO 9001</w:t>
            </w:r>
            <w:r w:rsidRPr="005A74C7">
              <w:rPr>
                <w:rFonts w:ascii="Times New Roman" w:eastAsia="Arial Unicode MS" w:hAnsi="Times New Roman" w:cs="Times New Roman"/>
                <w:i/>
                <w:noProof/>
                <w:color w:val="auto"/>
                <w:kern w:val="1"/>
                <w:lang w:eastAsia="ar-SA"/>
              </w:rPr>
              <w:t xml:space="preserve"> </w:t>
            </w:r>
            <w:r w:rsidRPr="005A74C7">
              <w:rPr>
                <w:rFonts w:ascii="Times New Roman" w:eastAsia="Arial Unicode MS" w:hAnsi="Times New Roman" w:cs="Times New Roman"/>
                <w:noProof/>
                <w:color w:val="auto"/>
                <w:kern w:val="1"/>
                <w:lang w:eastAsia="ar-SA"/>
              </w:rPr>
              <w:t xml:space="preserve">за обим сертификације </w:t>
            </w:r>
            <w:r>
              <w:rPr>
                <w:rFonts w:ascii="Times New Roman" w:eastAsia="Arial Unicode MS" w:hAnsi="Times New Roman" w:cs="Times New Roman"/>
                <w:noProof/>
                <w:color w:val="auto"/>
                <w:kern w:val="1"/>
                <w:lang w:eastAsia="ar-SA"/>
              </w:rPr>
              <w:t>–</w:t>
            </w:r>
            <w:r w:rsidRPr="005A74C7">
              <w:rPr>
                <w:rFonts w:ascii="Times New Roman" w:eastAsia="Arial Unicode MS" w:hAnsi="Times New Roman" w:cs="Times New Roman"/>
                <w:noProof/>
                <w:color w:val="auto"/>
                <w:kern w:val="1"/>
                <w:lang w:eastAsia="ar-SA"/>
              </w:rPr>
              <w:t xml:space="preserve"> </w:t>
            </w:r>
            <w:r>
              <w:rPr>
                <w:rFonts w:ascii="Times New Roman" w:eastAsia="Arial Unicode MS" w:hAnsi="Times New Roman" w:cs="Times New Roman"/>
                <w:noProof/>
                <w:color w:val="auto"/>
                <w:kern w:val="1"/>
                <w:lang w:eastAsia="ar-SA"/>
              </w:rPr>
              <w:t xml:space="preserve">производња или </w:t>
            </w:r>
            <w:r w:rsidRPr="005A74C7">
              <w:rPr>
                <w:rFonts w:ascii="Times New Roman" w:eastAsia="Arial Unicode MS" w:hAnsi="Times New Roman" w:cs="Times New Roman"/>
                <w:noProof/>
                <w:color w:val="auto"/>
                <w:kern w:val="1"/>
                <w:lang w:eastAsia="ar-SA"/>
              </w:rPr>
              <w:t>велепродаја медицинских средстава.</w:t>
            </w:r>
          </w:p>
          <w:p w:rsidR="008C165A" w:rsidRPr="005A74C7" w:rsidRDefault="008C165A" w:rsidP="009D2381">
            <w:pPr>
              <w:pStyle w:val="Default"/>
              <w:jc w:val="both"/>
              <w:rPr>
                <w:rFonts w:ascii="Times New Roman" w:eastAsia="Arial Unicode MS" w:hAnsi="Times New Roman" w:cs="Times New Roman"/>
                <w:noProof/>
                <w:color w:val="auto"/>
                <w:kern w:val="1"/>
                <w:lang w:eastAsia="ar-SA"/>
              </w:rPr>
            </w:pPr>
            <w:r w:rsidRPr="005A74C7">
              <w:rPr>
                <w:rFonts w:ascii="Times New Roman" w:eastAsia="Arial Unicode MS" w:hAnsi="Times New Roman" w:cs="Times New Roman"/>
                <w:noProof/>
                <w:color w:val="auto"/>
                <w:kern w:val="1"/>
                <w:lang w:eastAsia="ar-SA"/>
              </w:rPr>
              <w:t xml:space="preserve"> </w:t>
            </w:r>
          </w:p>
          <w:p w:rsidR="008C165A" w:rsidRPr="005A74C7" w:rsidRDefault="008C165A" w:rsidP="009D2381">
            <w:pPr>
              <w:pStyle w:val="CommentText"/>
              <w:ind w:right="90"/>
              <w:jc w:val="both"/>
              <w:rPr>
                <w:b/>
                <w:noProof/>
                <w:sz w:val="24"/>
                <w:szCs w:val="24"/>
              </w:rPr>
            </w:pPr>
            <w:r w:rsidRPr="005A74C7">
              <w:rPr>
                <w:b/>
                <w:noProof/>
                <w:sz w:val="24"/>
                <w:szCs w:val="24"/>
              </w:rPr>
              <w:t>Напомена:</w:t>
            </w:r>
          </w:p>
          <w:p w:rsidR="008C165A" w:rsidRDefault="008C165A" w:rsidP="009D2381">
            <w:pPr>
              <w:jc w:val="both"/>
              <w:rPr>
                <w:iCs/>
              </w:rPr>
            </w:pPr>
            <w:r w:rsidRPr="005A74C7">
              <w:rPr>
                <w:rFonts w:eastAsia="Arial Unicode MS"/>
                <w:noProof/>
                <w:kern w:val="1"/>
                <w:lang w:eastAsia="ar-SA"/>
              </w:rPr>
              <w:t xml:space="preserve">Сертификат мора бити издат од стране сертификационог тела које je акредитовано за сертификацију у области </w:t>
            </w:r>
            <w:r>
              <w:rPr>
                <w:rFonts w:eastAsia="Arial Unicode MS"/>
                <w:noProof/>
                <w:kern w:val="1"/>
                <w:lang w:eastAsia="ar-SA"/>
              </w:rPr>
              <w:t xml:space="preserve">производње или </w:t>
            </w:r>
            <w:r w:rsidRPr="005A74C7">
              <w:rPr>
                <w:rFonts w:eastAsia="Arial Unicode MS"/>
                <w:noProof/>
                <w:kern w:val="1"/>
                <w:lang w:eastAsia="ar-SA"/>
              </w:rPr>
              <w:t>промета медицинским средствима на велико од стране надлежног акредитационог тела.</w:t>
            </w:r>
          </w:p>
        </w:tc>
      </w:tr>
    </w:tbl>
    <w:p w:rsidR="008C165A" w:rsidRPr="006E0045" w:rsidRDefault="008C165A" w:rsidP="008C165A">
      <w:pPr>
        <w:rPr>
          <w:noProof/>
        </w:rPr>
      </w:pPr>
    </w:p>
    <w:p w:rsidR="008C165A" w:rsidRPr="00F422DB" w:rsidRDefault="008C165A" w:rsidP="008C165A">
      <w:pPr>
        <w:pStyle w:val="ListParagraph"/>
        <w:numPr>
          <w:ilvl w:val="0"/>
          <w:numId w:val="1"/>
        </w:numPr>
        <w:ind w:left="405"/>
        <w:rPr>
          <w:noProof/>
        </w:rPr>
      </w:pPr>
      <w:r w:rsidRPr="00270041">
        <w:rPr>
          <w:noProof/>
        </w:rPr>
        <w:t>Докази из тачака 2. и 3. не могу бити старији од два месеца пре отварања понуда</w:t>
      </w:r>
      <w:r w:rsidRPr="00F422DB">
        <w:rPr>
          <w:noProof/>
        </w:rPr>
        <w:t>.</w:t>
      </w:r>
    </w:p>
    <w:p w:rsidR="008C165A" w:rsidRPr="00F422DB" w:rsidRDefault="008C165A" w:rsidP="008C165A">
      <w:pPr>
        <w:pStyle w:val="ListParagraph"/>
        <w:ind w:left="405"/>
        <w:rPr>
          <w:noProof/>
        </w:rPr>
      </w:pPr>
    </w:p>
    <w:p w:rsidR="008C165A" w:rsidRPr="00F422DB" w:rsidRDefault="008C165A" w:rsidP="008C165A">
      <w:pPr>
        <w:pStyle w:val="ListParagraph"/>
        <w:numPr>
          <w:ilvl w:val="0"/>
          <w:numId w:val="1"/>
        </w:numPr>
        <w:ind w:left="405"/>
        <w:jc w:val="both"/>
        <w:rPr>
          <w:noProof/>
        </w:rPr>
      </w:pPr>
      <w:r w:rsidRPr="00F422DB">
        <w:rPr>
          <w:noProof/>
        </w:rPr>
        <w:t>ОБАВЕЗНИ УСЛОВИ ЗА УЧЕШЋЕ У ПОСТУПКУ ЈАВНЕ НАБАВКЕ ИЗ ЧЛАНА 75. ЗАКОНА о ЈН: испуњеност услова понуђач доказује достављањем доказа за тачку 4. а остале доказе потврђује законски заступник понуђача потписаном и печатираном ОВОМ ИЗЈАВОМ.</w:t>
      </w:r>
    </w:p>
    <w:p w:rsidR="008C165A" w:rsidRPr="00F422DB" w:rsidRDefault="008C165A" w:rsidP="008C165A">
      <w:pPr>
        <w:jc w:val="both"/>
        <w:rPr>
          <w:noProof/>
        </w:rPr>
      </w:pPr>
    </w:p>
    <w:p w:rsidR="008C165A" w:rsidRPr="00F422DB" w:rsidRDefault="008C165A" w:rsidP="008C165A">
      <w:pPr>
        <w:pStyle w:val="ListParagraph"/>
        <w:numPr>
          <w:ilvl w:val="0"/>
          <w:numId w:val="1"/>
        </w:numPr>
        <w:ind w:left="405"/>
        <w:jc w:val="both"/>
        <w:rPr>
          <w:noProof/>
        </w:rPr>
      </w:pPr>
      <w:r w:rsidRPr="00F422DB">
        <w:rPr>
          <w:noProof/>
        </w:rPr>
        <w:t xml:space="preserve">ДОДАТНИ УСЛОВИ ЗА УЧЕШЋЕ У ПОСТУПКУ ЈАВНЕ НАБАВКЕ ИЗ ЧЛАНА 76. ЗАКОНА о ЈН: </w:t>
      </w:r>
      <w:r w:rsidRPr="00F422DB">
        <w:rPr>
          <w:b/>
          <w:noProof/>
          <w:u w:val="single"/>
        </w:rPr>
        <w:t>испуњеност услова понуђач доказује искључиво достављањем доказа наведених у табели.</w:t>
      </w:r>
    </w:p>
    <w:p w:rsidR="008C165A" w:rsidRPr="00F422DB" w:rsidRDefault="008C165A" w:rsidP="008C165A">
      <w:pPr>
        <w:pStyle w:val="ListParagraph"/>
        <w:ind w:left="405"/>
        <w:jc w:val="both"/>
        <w:rPr>
          <w:noProof/>
        </w:rPr>
      </w:pPr>
    </w:p>
    <w:p w:rsidR="008C165A" w:rsidRPr="00F422DB" w:rsidRDefault="008C165A" w:rsidP="008C165A">
      <w:pPr>
        <w:pStyle w:val="ListParagraph"/>
        <w:numPr>
          <w:ilvl w:val="0"/>
          <w:numId w:val="1"/>
        </w:numPr>
        <w:ind w:left="405"/>
        <w:jc w:val="both"/>
        <w:rPr>
          <w:noProof/>
        </w:rPr>
      </w:pPr>
      <w:r w:rsidRPr="00F422DB">
        <w:t>ИСПУЊЕНОСТ УСЛОВА понуђач попуњава са ДА или НЕ.</w:t>
      </w:r>
    </w:p>
    <w:p w:rsidR="008C165A" w:rsidRPr="00F422DB" w:rsidRDefault="008C165A" w:rsidP="008C165A">
      <w:pPr>
        <w:pStyle w:val="ListParagraph"/>
        <w:ind w:left="405"/>
        <w:jc w:val="both"/>
        <w:rPr>
          <w:noProof/>
        </w:rPr>
      </w:pPr>
    </w:p>
    <w:p w:rsidR="008C165A" w:rsidRPr="00F422DB" w:rsidRDefault="008C165A" w:rsidP="008C165A">
      <w:pPr>
        <w:pStyle w:val="ListParagraph"/>
        <w:numPr>
          <w:ilvl w:val="0"/>
          <w:numId w:val="1"/>
        </w:numPr>
        <w:jc w:val="both"/>
        <w:rPr>
          <w:bCs/>
          <w:iCs/>
        </w:rPr>
      </w:pPr>
      <w:r w:rsidRPr="00F422DB">
        <w:rPr>
          <w:b/>
          <w:bCs/>
          <w:iCs/>
          <w:u w:val="single"/>
        </w:rPr>
        <w:t>Доказивање испуњености услова за учешће у поступку јавне набавке</w:t>
      </w:r>
    </w:p>
    <w:p w:rsidR="008C165A" w:rsidRPr="00F422DB" w:rsidRDefault="008C165A" w:rsidP="008C165A">
      <w:pPr>
        <w:pStyle w:val="ListParagraph"/>
        <w:numPr>
          <w:ilvl w:val="0"/>
          <w:numId w:val="1"/>
        </w:numPr>
        <w:tabs>
          <w:tab w:val="left" w:pos="680"/>
        </w:tabs>
        <w:jc w:val="both"/>
        <w:rPr>
          <w:bCs/>
        </w:rPr>
      </w:pPr>
      <w:r w:rsidRPr="00F422DB">
        <w:rPr>
          <w:rFonts w:eastAsia="TimesNewRomanPS-BoldMT"/>
          <w:b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C165A" w:rsidRPr="00F422DB" w:rsidRDefault="008C165A" w:rsidP="008C165A">
      <w:pPr>
        <w:pStyle w:val="ListParagraph"/>
        <w:tabs>
          <w:tab w:val="left" w:pos="680"/>
        </w:tabs>
        <w:ind w:left="405"/>
        <w:jc w:val="both"/>
        <w:rPr>
          <w:bCs/>
        </w:rPr>
      </w:pPr>
      <w:r w:rsidRPr="00F422DB">
        <w:rPr>
          <w:bCs/>
        </w:rPr>
        <w:t>Ако понуђач у остављеном, примереном року који не може бити краћи од пет дана, не достави</w:t>
      </w:r>
      <w:r w:rsidRPr="00F422DB">
        <w:rPr>
          <w:bCs/>
          <w:color w:val="FF0000"/>
        </w:rPr>
        <w:t xml:space="preserve"> </w:t>
      </w:r>
      <w:r w:rsidRPr="00F422DB">
        <w:rPr>
          <w:bCs/>
        </w:rPr>
        <w:t xml:space="preserve">доказе за испуњеност услова наведених у изјави, наручилац ће његову понуду одбити као </w:t>
      </w:r>
      <w:r w:rsidRPr="00F422DB">
        <w:rPr>
          <w:b/>
          <w:bCs/>
          <w:u w:val="single"/>
        </w:rPr>
        <w:t>неприхватљиву.</w:t>
      </w:r>
    </w:p>
    <w:p w:rsidR="008C165A" w:rsidRPr="00F422DB" w:rsidRDefault="008C165A" w:rsidP="008C165A">
      <w:pPr>
        <w:pStyle w:val="ListParagraph"/>
        <w:tabs>
          <w:tab w:val="left" w:pos="680"/>
        </w:tabs>
        <w:ind w:left="403" w:firstLine="720"/>
        <w:jc w:val="both"/>
        <w:rPr>
          <w:noProof/>
        </w:rPr>
      </w:pPr>
      <w:r w:rsidRPr="00F422DB">
        <w:rPr>
          <w:bCs/>
        </w:rPr>
        <w:t xml:space="preserve">У складу са чланом 77. </w:t>
      </w:r>
      <w:proofErr w:type="gramStart"/>
      <w:r w:rsidRPr="00F422DB">
        <w:rPr>
          <w:bCs/>
        </w:rPr>
        <w:t>став</w:t>
      </w:r>
      <w:proofErr w:type="gramEnd"/>
      <w:r w:rsidRPr="00F422DB">
        <w:rPr>
          <w:bCs/>
        </w:rPr>
        <w:t xml:space="preserve"> 4. Закона, понуђачи испуњеност свих или појединих услова, </w:t>
      </w:r>
      <w:r w:rsidRPr="00F422DB">
        <w:rPr>
          <w:bCs/>
          <w:u w:val="single"/>
        </w:rPr>
        <w:t>доказују достављањем изјаве којом понуђачи под пуном материјалном и кривичном одговорношћу потврђују да испуњавају наведене услове,</w:t>
      </w:r>
      <w:r w:rsidRPr="00F422DB">
        <w:rPr>
          <w:bCs/>
        </w:rPr>
        <w:t xml:space="preserve"> </w:t>
      </w:r>
      <w:r w:rsidRPr="00F422DB">
        <w:rPr>
          <w:b/>
          <w:bCs/>
          <w:u w:val="single"/>
        </w:rPr>
        <w:t xml:space="preserve">осим услова из члана 75. </w:t>
      </w:r>
      <w:proofErr w:type="gramStart"/>
      <w:r w:rsidRPr="00F422DB">
        <w:rPr>
          <w:b/>
          <w:bCs/>
          <w:u w:val="single"/>
        </w:rPr>
        <w:t>став</w:t>
      </w:r>
      <w:proofErr w:type="gramEnd"/>
      <w:r w:rsidRPr="00F422DB">
        <w:rPr>
          <w:b/>
          <w:bCs/>
          <w:u w:val="single"/>
        </w:rPr>
        <w:t xml:space="preserve"> 1. </w:t>
      </w:r>
      <w:proofErr w:type="gramStart"/>
      <w:r w:rsidRPr="00F422DB">
        <w:rPr>
          <w:b/>
          <w:bCs/>
          <w:u w:val="single"/>
        </w:rPr>
        <w:t>тачка</w:t>
      </w:r>
      <w:proofErr w:type="gramEnd"/>
      <w:r w:rsidRPr="00F422DB">
        <w:rPr>
          <w:b/>
          <w:bCs/>
          <w:u w:val="single"/>
        </w:rPr>
        <w:t xml:space="preserve"> 5. Закона</w:t>
      </w:r>
      <w:r w:rsidRPr="00F422DB">
        <w:rPr>
          <w:bCs/>
        </w:rPr>
        <w:t xml:space="preserve">, да </w:t>
      </w:r>
      <w:r w:rsidRPr="00F422DB">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F422DB">
        <w:rPr>
          <w:b/>
          <w:noProof/>
          <w:u w:val="single"/>
        </w:rPr>
        <w:t>и додатних услова из члана 76. Закона.</w:t>
      </w:r>
      <w:r w:rsidRPr="00F422DB">
        <w:rPr>
          <w:noProof/>
        </w:rPr>
        <w:t xml:space="preserve"> </w:t>
      </w:r>
    </w:p>
    <w:p w:rsidR="008C165A" w:rsidRPr="00F422DB" w:rsidRDefault="008C165A" w:rsidP="008C165A">
      <w:pPr>
        <w:pStyle w:val="ListParagraph"/>
        <w:numPr>
          <w:ilvl w:val="0"/>
          <w:numId w:val="1"/>
        </w:numPr>
        <w:tabs>
          <w:tab w:val="left" w:pos="680"/>
        </w:tabs>
        <w:jc w:val="both"/>
        <w:rPr>
          <w:u w:val="single"/>
        </w:rPr>
      </w:pPr>
      <w:r w:rsidRPr="00F422DB">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C165A" w:rsidRPr="00F422DB" w:rsidRDefault="008C165A" w:rsidP="008C165A">
      <w:pPr>
        <w:pStyle w:val="ListParagraph"/>
        <w:numPr>
          <w:ilvl w:val="0"/>
          <w:numId w:val="1"/>
        </w:numPr>
        <w:tabs>
          <w:tab w:val="left" w:pos="680"/>
        </w:tabs>
        <w:jc w:val="both"/>
        <w:rPr>
          <w:bCs/>
          <w:u w:val="single"/>
        </w:rPr>
      </w:pPr>
      <w:r w:rsidRPr="00F422DB">
        <w:rPr>
          <w:bCs/>
          <w:u w:val="single"/>
        </w:rPr>
        <w:t xml:space="preserve">Наручилац ће пре доношења одлуке о додели уговора од </w:t>
      </w:r>
      <w:proofErr w:type="gramStart"/>
      <w:r w:rsidRPr="00F422DB">
        <w:rPr>
          <w:bCs/>
          <w:u w:val="single"/>
        </w:rPr>
        <w:t>понуђача  чија</w:t>
      </w:r>
      <w:proofErr w:type="gramEnd"/>
      <w:r w:rsidRPr="00F422DB">
        <w:rPr>
          <w:bCs/>
          <w:u w:val="single"/>
        </w:rPr>
        <w:t xml:space="preserve">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C165A" w:rsidRPr="00F422DB" w:rsidRDefault="008C165A" w:rsidP="008C165A">
      <w:pPr>
        <w:pStyle w:val="ListParagraph"/>
        <w:tabs>
          <w:tab w:val="left" w:pos="680"/>
        </w:tabs>
        <w:ind w:left="360"/>
        <w:jc w:val="both"/>
        <w:rPr>
          <w:bCs/>
          <w:u w:val="single"/>
        </w:rPr>
      </w:pPr>
    </w:p>
    <w:p w:rsidR="008C165A" w:rsidRPr="00F422DB" w:rsidRDefault="008C165A" w:rsidP="008C165A">
      <w:pPr>
        <w:pStyle w:val="ListParagraph"/>
        <w:numPr>
          <w:ilvl w:val="0"/>
          <w:numId w:val="1"/>
        </w:numPr>
        <w:jc w:val="both"/>
      </w:pPr>
      <w:r w:rsidRPr="00F422DB">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C165A" w:rsidRPr="00F422DB" w:rsidRDefault="008C165A" w:rsidP="008C165A">
      <w:pPr>
        <w:pStyle w:val="ListParagraph"/>
        <w:numPr>
          <w:ilvl w:val="0"/>
          <w:numId w:val="1"/>
        </w:numPr>
        <w:tabs>
          <w:tab w:val="left" w:pos="680"/>
        </w:tabs>
        <w:jc w:val="both"/>
      </w:pPr>
      <w:r w:rsidRPr="00F422D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C165A" w:rsidRPr="00F422DB" w:rsidRDefault="008C165A" w:rsidP="008C165A">
      <w:pPr>
        <w:pStyle w:val="ListParagraph"/>
        <w:numPr>
          <w:ilvl w:val="0"/>
          <w:numId w:val="1"/>
        </w:numPr>
        <w:tabs>
          <w:tab w:val="left" w:pos="680"/>
        </w:tabs>
        <w:jc w:val="both"/>
        <w:rPr>
          <w:rFonts w:eastAsia="TimesNewRomanPSMT"/>
          <w:b/>
          <w:bCs/>
        </w:rPr>
      </w:pPr>
      <w:r w:rsidRPr="00F422D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22DB">
        <w:rPr>
          <w:rFonts w:eastAsia="TimesNewRomanPSMT"/>
          <w:bCs/>
        </w:rPr>
        <w:t>.</w:t>
      </w:r>
    </w:p>
    <w:p w:rsidR="008C165A" w:rsidRPr="00F422DB" w:rsidRDefault="008C165A" w:rsidP="008C165A">
      <w:pPr>
        <w:pStyle w:val="ListParagraph"/>
        <w:tabs>
          <w:tab w:val="left" w:pos="680"/>
        </w:tabs>
        <w:ind w:left="360"/>
        <w:jc w:val="both"/>
        <w:rPr>
          <w:rFonts w:eastAsia="TimesNewRomanPSMT"/>
          <w:b/>
          <w:bCs/>
        </w:rPr>
      </w:pPr>
    </w:p>
    <w:p w:rsidR="008C165A" w:rsidRPr="00F422DB" w:rsidRDefault="008C165A" w:rsidP="008C165A">
      <w:pPr>
        <w:pStyle w:val="ListParagraph"/>
        <w:numPr>
          <w:ilvl w:val="0"/>
          <w:numId w:val="1"/>
        </w:numPr>
        <w:jc w:val="both"/>
        <w:rPr>
          <w:b/>
          <w:bCs/>
          <w:iCs/>
        </w:rPr>
      </w:pPr>
      <w:r w:rsidRPr="00F422DB">
        <w:rPr>
          <w:b/>
          <w:bCs/>
          <w:iCs/>
        </w:rPr>
        <w:t>Уколико понуду подноси група понуђача,</w:t>
      </w:r>
      <w:r w:rsidRPr="00F422DB">
        <w:rPr>
          <w:bCs/>
          <w:iCs/>
        </w:rPr>
        <w:t xml:space="preserve"> понуђач је дужан да за сваког члана групе понуђача, достави наведене доказе да испуњава обавезне услове из члана 75. </w:t>
      </w:r>
      <w:proofErr w:type="gramStart"/>
      <w:r w:rsidRPr="00F422DB">
        <w:rPr>
          <w:bCs/>
          <w:iCs/>
        </w:rPr>
        <w:t>став</w:t>
      </w:r>
      <w:proofErr w:type="gramEnd"/>
      <w:r w:rsidRPr="00F422DB">
        <w:rPr>
          <w:bCs/>
          <w:iCs/>
        </w:rPr>
        <w:t xml:space="preserve"> 1. </w:t>
      </w:r>
      <w:proofErr w:type="gramStart"/>
      <w:r w:rsidRPr="00F422DB">
        <w:rPr>
          <w:bCs/>
          <w:iCs/>
        </w:rPr>
        <w:t>тач</w:t>
      </w:r>
      <w:proofErr w:type="gramEnd"/>
      <w:r w:rsidRPr="00F422DB">
        <w:rPr>
          <w:bCs/>
          <w:iCs/>
        </w:rPr>
        <w:t xml:space="preserve">. 1) </w:t>
      </w:r>
      <w:proofErr w:type="gramStart"/>
      <w:r w:rsidRPr="00F422DB">
        <w:rPr>
          <w:bCs/>
          <w:iCs/>
        </w:rPr>
        <w:t>до</w:t>
      </w:r>
      <w:proofErr w:type="gramEnd"/>
      <w:r w:rsidRPr="00F422DB">
        <w:rPr>
          <w:bCs/>
          <w:iCs/>
        </w:rPr>
        <w:t xml:space="preserve"> 4) а доказ из члана 75. </w:t>
      </w:r>
      <w:proofErr w:type="gramStart"/>
      <w:r w:rsidRPr="00F422DB">
        <w:rPr>
          <w:bCs/>
          <w:iCs/>
        </w:rPr>
        <w:t>став</w:t>
      </w:r>
      <w:proofErr w:type="gramEnd"/>
      <w:r w:rsidRPr="00F422DB">
        <w:rPr>
          <w:bCs/>
          <w:iCs/>
        </w:rPr>
        <w:t xml:space="preserve"> 1. </w:t>
      </w:r>
      <w:proofErr w:type="gramStart"/>
      <w:r w:rsidRPr="00F422DB">
        <w:rPr>
          <w:bCs/>
          <w:iCs/>
        </w:rPr>
        <w:t>тач</w:t>
      </w:r>
      <w:proofErr w:type="gramEnd"/>
      <w:r w:rsidRPr="00F422DB">
        <w:rPr>
          <w:bCs/>
          <w:iCs/>
        </w:rPr>
        <w:t>. 5) Закона дужан је да достави понуђач из групе понуђача којем је поверено извршење дела набавке за који је неопходна испуњеност тог услова.</w:t>
      </w:r>
    </w:p>
    <w:p w:rsidR="008C165A" w:rsidRPr="00F422DB" w:rsidRDefault="008C165A" w:rsidP="008C165A">
      <w:pPr>
        <w:pStyle w:val="ListParagraph"/>
        <w:ind w:left="405"/>
        <w:jc w:val="both"/>
        <w:rPr>
          <w:bCs/>
          <w:iCs/>
        </w:rPr>
      </w:pPr>
      <w:r w:rsidRPr="00F422DB">
        <w:rPr>
          <w:bCs/>
          <w:iCs/>
        </w:rPr>
        <w:t>Додатне услове група понуђача испуњава заједно.</w:t>
      </w:r>
    </w:p>
    <w:p w:rsidR="008C165A" w:rsidRPr="00F422DB" w:rsidRDefault="008C165A" w:rsidP="008C165A">
      <w:pPr>
        <w:pStyle w:val="ListParagraph"/>
        <w:ind w:left="405"/>
        <w:jc w:val="both"/>
        <w:rPr>
          <w:bCs/>
          <w:iCs/>
        </w:rPr>
      </w:pPr>
    </w:p>
    <w:p w:rsidR="008C165A" w:rsidRPr="00F422DB" w:rsidRDefault="008C165A" w:rsidP="008C165A">
      <w:pPr>
        <w:pStyle w:val="ListParagraph"/>
        <w:numPr>
          <w:ilvl w:val="0"/>
          <w:numId w:val="1"/>
        </w:numPr>
        <w:jc w:val="both"/>
        <w:rPr>
          <w:bCs/>
          <w:iCs/>
        </w:rPr>
      </w:pPr>
      <w:r w:rsidRPr="00F422DB">
        <w:rPr>
          <w:b/>
          <w:bCs/>
          <w:iCs/>
        </w:rPr>
        <w:t>Уколико понуђач подноси понуду са подизвођачем</w:t>
      </w:r>
      <w:r w:rsidRPr="00F422DB">
        <w:rPr>
          <w:bCs/>
          <w:iCs/>
        </w:rPr>
        <w:t>, понуђач је дужан да</w:t>
      </w:r>
      <w:r>
        <w:rPr>
          <w:bCs/>
          <w:iCs/>
        </w:rPr>
        <w:t xml:space="preserve">, </w:t>
      </w:r>
      <w:r w:rsidRPr="00F422DB">
        <w:rPr>
          <w:bCs/>
          <w:iCs/>
        </w:rPr>
        <w:t xml:space="preserve">за подизвођача достави доказе да испуњава услове из члана 75. </w:t>
      </w:r>
      <w:proofErr w:type="gramStart"/>
      <w:r w:rsidRPr="00F422DB">
        <w:rPr>
          <w:bCs/>
          <w:iCs/>
        </w:rPr>
        <w:t>став</w:t>
      </w:r>
      <w:proofErr w:type="gramEnd"/>
      <w:r w:rsidRPr="00F422DB">
        <w:rPr>
          <w:bCs/>
          <w:iCs/>
        </w:rPr>
        <w:t xml:space="preserve"> 1. </w:t>
      </w:r>
      <w:proofErr w:type="gramStart"/>
      <w:r w:rsidRPr="00F422DB">
        <w:rPr>
          <w:bCs/>
          <w:iCs/>
        </w:rPr>
        <w:t>тач</w:t>
      </w:r>
      <w:proofErr w:type="gramEnd"/>
      <w:r w:rsidRPr="00F422DB">
        <w:rPr>
          <w:bCs/>
          <w:iCs/>
        </w:rPr>
        <w:t xml:space="preserve">. 1) </w:t>
      </w:r>
      <w:proofErr w:type="gramStart"/>
      <w:r w:rsidRPr="00F422DB">
        <w:rPr>
          <w:bCs/>
          <w:iCs/>
        </w:rPr>
        <w:t>до</w:t>
      </w:r>
      <w:proofErr w:type="gramEnd"/>
      <w:r w:rsidRPr="00F422DB">
        <w:rPr>
          <w:bCs/>
          <w:iCs/>
        </w:rPr>
        <w:t xml:space="preserve"> 4) Закона, а доказ из члана 75. </w:t>
      </w:r>
      <w:proofErr w:type="gramStart"/>
      <w:r w:rsidRPr="00F422DB">
        <w:rPr>
          <w:bCs/>
          <w:iCs/>
        </w:rPr>
        <w:t>став</w:t>
      </w:r>
      <w:proofErr w:type="gramEnd"/>
      <w:r w:rsidRPr="00F422DB">
        <w:rPr>
          <w:bCs/>
          <w:iCs/>
        </w:rPr>
        <w:t xml:space="preserve"> 1. </w:t>
      </w:r>
      <w:proofErr w:type="gramStart"/>
      <w:r w:rsidRPr="00F422DB">
        <w:rPr>
          <w:bCs/>
          <w:iCs/>
        </w:rPr>
        <w:t>тач</w:t>
      </w:r>
      <w:proofErr w:type="gramEnd"/>
      <w:r w:rsidRPr="00F422DB">
        <w:rPr>
          <w:bCs/>
          <w:iCs/>
        </w:rPr>
        <w:t>. 5). Закона, за део набавке који ће понуђач извршити преко подизвођача.</w:t>
      </w:r>
    </w:p>
    <w:p w:rsidR="008C165A" w:rsidRPr="00F422DB" w:rsidRDefault="008C165A" w:rsidP="008C165A">
      <w:pPr>
        <w:pStyle w:val="ListParagraph"/>
        <w:numPr>
          <w:ilvl w:val="0"/>
          <w:numId w:val="1"/>
        </w:numPr>
        <w:tabs>
          <w:tab w:val="left" w:pos="680"/>
        </w:tabs>
        <w:jc w:val="both"/>
        <w:rPr>
          <w:rFonts w:eastAsia="TimesNewRomanPSMT"/>
          <w:bCs/>
        </w:rPr>
      </w:pPr>
      <w:r w:rsidRPr="00F422D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C165A" w:rsidRDefault="008C165A" w:rsidP="008C165A">
      <w:pPr>
        <w:tabs>
          <w:tab w:val="left" w:pos="680"/>
        </w:tabs>
        <w:jc w:val="both"/>
        <w:rPr>
          <w:rFonts w:eastAsia="TimesNewRomanPSMT"/>
          <w:bCs/>
        </w:rPr>
      </w:pPr>
    </w:p>
    <w:p w:rsidR="008C165A" w:rsidRPr="00C777EA" w:rsidRDefault="008C165A" w:rsidP="008C165A">
      <w:pPr>
        <w:tabs>
          <w:tab w:val="left" w:pos="680"/>
        </w:tabs>
        <w:jc w:val="both"/>
        <w:rPr>
          <w:rFonts w:eastAsia="TimesNewRomanPSMT"/>
          <w:bCs/>
        </w:rPr>
      </w:pPr>
    </w:p>
    <w:p w:rsidR="008C165A" w:rsidRDefault="008C165A" w:rsidP="008C165A">
      <w:pPr>
        <w:pStyle w:val="ListParagraph"/>
        <w:tabs>
          <w:tab w:val="left" w:pos="680"/>
        </w:tabs>
        <w:ind w:left="0"/>
        <w:jc w:val="both"/>
        <w:rPr>
          <w:rFonts w:eastAsia="TimesNewRomanPSMT"/>
          <w:bCs/>
        </w:rPr>
      </w:pPr>
      <w:r>
        <w:rPr>
          <w:rFonts w:eastAsia="TimesNewRomanPSMT"/>
          <w:bCs/>
        </w:rPr>
        <w:t>Место: ___________________</w:t>
      </w:r>
    </w:p>
    <w:p w:rsidR="008C165A" w:rsidRDefault="008C165A" w:rsidP="008C165A">
      <w:pPr>
        <w:pStyle w:val="ListParagraph"/>
        <w:tabs>
          <w:tab w:val="left" w:pos="680"/>
        </w:tabs>
        <w:ind w:left="0"/>
        <w:jc w:val="both"/>
        <w:rPr>
          <w:rFonts w:eastAsia="TimesNewRomanPSMT"/>
          <w:bCs/>
        </w:rPr>
      </w:pPr>
    </w:p>
    <w:p w:rsidR="008C165A" w:rsidRDefault="008C165A" w:rsidP="008C165A">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8C165A" w:rsidTr="009D2381">
        <w:tc>
          <w:tcPr>
            <w:tcW w:w="3082" w:type="dxa"/>
            <w:tcBorders>
              <w:top w:val="nil"/>
              <w:left w:val="nil"/>
              <w:bottom w:val="single" w:sz="4" w:space="0" w:color="auto"/>
              <w:right w:val="nil"/>
            </w:tcBorders>
          </w:tcPr>
          <w:p w:rsidR="008C165A" w:rsidRDefault="008C165A" w:rsidP="009D2381">
            <w:pPr>
              <w:tabs>
                <w:tab w:val="left" w:pos="680"/>
              </w:tabs>
              <w:jc w:val="both"/>
              <w:rPr>
                <w:rFonts w:eastAsia="TimesNewRomanPSMT"/>
                <w:b/>
                <w:bCs/>
              </w:rPr>
            </w:pPr>
          </w:p>
          <w:p w:rsidR="008C165A" w:rsidRDefault="008C165A" w:rsidP="009D2381">
            <w:pPr>
              <w:tabs>
                <w:tab w:val="left" w:pos="680"/>
              </w:tabs>
              <w:jc w:val="both"/>
              <w:rPr>
                <w:rFonts w:eastAsia="TimesNewRomanPSMT"/>
                <w:b/>
                <w:bCs/>
              </w:rPr>
            </w:pPr>
          </w:p>
          <w:p w:rsidR="008C165A" w:rsidRPr="006620A7" w:rsidRDefault="008C165A" w:rsidP="009D2381">
            <w:pPr>
              <w:tabs>
                <w:tab w:val="left" w:pos="680"/>
              </w:tabs>
              <w:jc w:val="both"/>
              <w:rPr>
                <w:rFonts w:eastAsia="TimesNewRomanPSMT"/>
                <w:b/>
                <w:bCs/>
              </w:rPr>
            </w:pPr>
            <w:r w:rsidRPr="00C12C58">
              <w:rPr>
                <w:rFonts w:eastAsia="TimesNewRomanPSMT"/>
                <w:b/>
                <w:bCs/>
              </w:rPr>
              <w:t xml:space="preserve">Бр. ЈН </w:t>
            </w:r>
            <w:r>
              <w:rPr>
                <w:rFonts w:eastAsia="TimesNewRomanPSMT"/>
                <w:b/>
                <w:bCs/>
              </w:rPr>
              <w:t>1</w:t>
            </w:r>
            <w:r>
              <w:rPr>
                <w:rFonts w:eastAsia="TimesNewRomanPSMT"/>
                <w:b/>
                <w:bCs/>
              </w:rPr>
              <w:t>74</w:t>
            </w:r>
            <w:r>
              <w:rPr>
                <w:rFonts w:eastAsia="TimesNewRomanPSMT"/>
                <w:b/>
                <w:bCs/>
              </w:rPr>
              <w:t>-20-О</w:t>
            </w:r>
          </w:p>
          <w:p w:rsidR="008C165A" w:rsidRDefault="008C165A" w:rsidP="009D2381">
            <w:pPr>
              <w:tabs>
                <w:tab w:val="left" w:pos="680"/>
              </w:tabs>
              <w:jc w:val="both"/>
              <w:rPr>
                <w:rFonts w:eastAsia="TimesNewRomanPSMT"/>
                <w:bCs/>
              </w:rPr>
            </w:pPr>
          </w:p>
          <w:p w:rsidR="008C165A" w:rsidRDefault="008C165A" w:rsidP="009D2381">
            <w:pPr>
              <w:tabs>
                <w:tab w:val="left" w:pos="680"/>
              </w:tabs>
              <w:jc w:val="both"/>
              <w:rPr>
                <w:rFonts w:eastAsia="TimesNewRomanPSMT"/>
                <w:bCs/>
              </w:rPr>
            </w:pPr>
          </w:p>
          <w:p w:rsidR="008C165A" w:rsidRDefault="008C165A" w:rsidP="009D2381">
            <w:pPr>
              <w:tabs>
                <w:tab w:val="left" w:pos="680"/>
              </w:tabs>
              <w:jc w:val="both"/>
              <w:rPr>
                <w:rFonts w:eastAsia="TimesNewRomanPSMT"/>
                <w:bCs/>
              </w:rPr>
            </w:pPr>
          </w:p>
        </w:tc>
        <w:tc>
          <w:tcPr>
            <w:tcW w:w="3076" w:type="dxa"/>
          </w:tcPr>
          <w:p w:rsidR="008C165A" w:rsidRDefault="008C165A" w:rsidP="009D2381">
            <w:pPr>
              <w:tabs>
                <w:tab w:val="left" w:pos="680"/>
              </w:tabs>
              <w:jc w:val="both"/>
              <w:rPr>
                <w:rFonts w:eastAsia="TimesNewRomanPSMT"/>
                <w:bCs/>
              </w:rPr>
            </w:pPr>
          </w:p>
        </w:tc>
        <w:tc>
          <w:tcPr>
            <w:tcW w:w="2932" w:type="dxa"/>
            <w:tcBorders>
              <w:top w:val="nil"/>
              <w:left w:val="nil"/>
              <w:bottom w:val="single" w:sz="4" w:space="0" w:color="auto"/>
              <w:right w:val="nil"/>
            </w:tcBorders>
          </w:tcPr>
          <w:p w:rsidR="008C165A" w:rsidRDefault="008C165A" w:rsidP="009D2381">
            <w:pPr>
              <w:tabs>
                <w:tab w:val="left" w:pos="680"/>
              </w:tabs>
              <w:jc w:val="both"/>
              <w:rPr>
                <w:rFonts w:eastAsia="TimesNewRomanPSMT"/>
                <w:bCs/>
              </w:rPr>
            </w:pPr>
          </w:p>
        </w:tc>
      </w:tr>
      <w:tr w:rsidR="008C165A" w:rsidTr="009D2381">
        <w:tc>
          <w:tcPr>
            <w:tcW w:w="3082" w:type="dxa"/>
            <w:tcBorders>
              <w:top w:val="single" w:sz="4" w:space="0" w:color="auto"/>
              <w:left w:val="nil"/>
              <w:bottom w:val="nil"/>
              <w:right w:val="nil"/>
            </w:tcBorders>
            <w:hideMark/>
          </w:tcPr>
          <w:p w:rsidR="008C165A" w:rsidRDefault="008C165A" w:rsidP="009D2381">
            <w:pPr>
              <w:jc w:val="center"/>
              <w:rPr>
                <w:noProof/>
                <w:highlight w:val="yellow"/>
              </w:rPr>
            </w:pPr>
            <w:r>
              <w:rPr>
                <w:noProof/>
              </w:rPr>
              <w:t>НАЗИВ ПОНУЂАЧА</w:t>
            </w:r>
          </w:p>
        </w:tc>
        <w:tc>
          <w:tcPr>
            <w:tcW w:w="3076" w:type="dxa"/>
            <w:hideMark/>
          </w:tcPr>
          <w:p w:rsidR="008C165A" w:rsidRDefault="008C165A" w:rsidP="009D2381">
            <w:pPr>
              <w:jc w:val="center"/>
              <w:rPr>
                <w:noProof/>
              </w:rPr>
            </w:pPr>
            <w:r>
              <w:rPr>
                <w:noProof/>
              </w:rPr>
              <w:t>М.П.</w:t>
            </w:r>
          </w:p>
        </w:tc>
        <w:tc>
          <w:tcPr>
            <w:tcW w:w="2932" w:type="dxa"/>
            <w:tcBorders>
              <w:top w:val="single" w:sz="4" w:space="0" w:color="auto"/>
              <w:left w:val="nil"/>
              <w:bottom w:val="nil"/>
              <w:right w:val="nil"/>
            </w:tcBorders>
            <w:hideMark/>
          </w:tcPr>
          <w:p w:rsidR="008C165A" w:rsidRDefault="008C165A" w:rsidP="009D2381">
            <w:pPr>
              <w:jc w:val="center"/>
              <w:rPr>
                <w:noProof/>
                <w:highlight w:val="yellow"/>
              </w:rPr>
            </w:pPr>
            <w:r>
              <w:rPr>
                <w:noProof/>
              </w:rPr>
              <w:t>ПОТПИС ПОНУЂАЧА</w:t>
            </w:r>
          </w:p>
        </w:tc>
      </w:tr>
    </w:tbl>
    <w:p w:rsidR="002727D9" w:rsidRDefault="002727D9" w:rsidP="00F9120C"/>
    <w:p w:rsidR="002727D9" w:rsidRDefault="002727D9" w:rsidP="00F9120C"/>
    <w:p w:rsidR="002727D9" w:rsidRDefault="002727D9"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CB204D" w:rsidRPr="008A2BEC" w:rsidRDefault="00CB204D" w:rsidP="00F9120C"/>
    <w:p w:rsidR="002D5B2C" w:rsidRPr="00EF6B5E" w:rsidRDefault="00A161BE" w:rsidP="00D76B68">
      <w:pPr>
        <w:pStyle w:val="Heading2"/>
        <w:numPr>
          <w:ilvl w:val="0"/>
          <w:numId w:val="5"/>
        </w:numPr>
        <w:rPr>
          <w:noProof/>
        </w:rPr>
      </w:pPr>
      <w:bookmarkStart w:id="21" w:name="_Toc2843297"/>
      <w:r>
        <w:rPr>
          <w:noProof/>
        </w:rPr>
        <w:lastRenderedPageBreak/>
        <w:t>У</w:t>
      </w:r>
      <w:r w:rsidR="002D5B2C" w:rsidRPr="00EF6B5E">
        <w:rPr>
          <w:noProof/>
        </w:rPr>
        <w:t>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207548">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AB7D25" w:rsidRPr="00F24159" w:rsidRDefault="00AB7D25" w:rsidP="00AB7D25">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AB7D25" w:rsidRDefault="007D6DC8" w:rsidP="003C5272">
      <w:pPr>
        <w:rPr>
          <w:rFonts w:eastAsia="TimesNewRomanPSMT"/>
          <w:bCs/>
          <w:highlight w:val="green"/>
        </w:rPr>
      </w:pPr>
    </w:p>
    <w:p w:rsidR="00AE3D14" w:rsidRDefault="00A14830" w:rsidP="00AE3D14">
      <w:pPr>
        <w:jc w:val="both"/>
        <w:rPr>
          <w:b/>
          <w:bCs/>
          <w:i/>
          <w:iCs/>
        </w:rPr>
      </w:pPr>
      <w:r w:rsidRPr="00EC12C4">
        <w:rPr>
          <w:b/>
          <w:i/>
          <w:iCs/>
        </w:rPr>
        <w:t>3.</w:t>
      </w:r>
      <w:r w:rsidRPr="00EC12C4">
        <w:rPr>
          <w:b/>
          <w:bCs/>
          <w:i/>
          <w:iCs/>
        </w:rPr>
        <w:t xml:space="preserve"> ПАРТИЈЕ</w:t>
      </w:r>
    </w:p>
    <w:p w:rsidR="0076636D" w:rsidRPr="0076636D" w:rsidRDefault="0076636D" w:rsidP="00AE3D14">
      <w:pPr>
        <w:jc w:val="both"/>
        <w:rPr>
          <w:b/>
          <w:bCs/>
          <w:i/>
          <w:iCs/>
        </w:rPr>
      </w:pPr>
    </w:p>
    <w:p w:rsidR="00AE3D14" w:rsidRPr="00B65266" w:rsidRDefault="00AE3D14" w:rsidP="00AE3D14">
      <w:pPr>
        <w:jc w:val="both"/>
        <w:rPr>
          <w:noProof/>
          <w:lang w:val="sr-Cyrl-CS"/>
        </w:rPr>
      </w:pPr>
      <w:r w:rsidRPr="00B65266">
        <w:rPr>
          <w:noProof/>
        </w:rPr>
        <w:t xml:space="preserve">Предмет јавне набавке </w:t>
      </w:r>
      <w:r w:rsidR="00691A5C">
        <w:rPr>
          <w:noProof/>
        </w:rPr>
        <w:t>ни</w:t>
      </w:r>
      <w:r w:rsidRPr="00B65266">
        <w:rPr>
          <w:noProof/>
          <w:lang w:val="en-US"/>
        </w:rPr>
        <w:t>je</w:t>
      </w:r>
      <w:r w:rsidRPr="00B65266">
        <w:rPr>
          <w:noProof/>
        </w:rPr>
        <w:t xml:space="preserve"> 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A33BD3" w:rsidRDefault="00A33BD3" w:rsidP="00A14830">
      <w:pPr>
        <w:jc w:val="both"/>
        <w:rPr>
          <w:b/>
          <w:bCs/>
          <w:i/>
          <w:iC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lastRenderedPageBreak/>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0D7BE2">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33BD3" w:rsidRPr="00447278" w:rsidRDefault="00A14830" w:rsidP="00A1483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9C568A">
        <w:t>.</w:t>
      </w:r>
    </w:p>
    <w:p w:rsidR="00A33BD3" w:rsidRPr="00286686" w:rsidRDefault="00A33BD3" w:rsidP="00A14830">
      <w:pPr>
        <w:jc w:val="both"/>
        <w:rPr>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 xml:space="preserve">извршење јавне набавке, а који обавезно садржи податке из члана 81.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E91BE4" w:rsidRDefault="00E91BE4" w:rsidP="00E91BE4">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t xml:space="preserve">,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w:t>
      </w:r>
      <w:r w:rsidR="00691A5C">
        <w:rPr>
          <w:iCs/>
        </w:rPr>
        <w:t>,</w:t>
      </w:r>
      <w:r w:rsidRPr="00771C28">
        <w:rPr>
          <w:iCs/>
        </w:rPr>
        <w:t xml:space="preserve"> н</w:t>
      </w:r>
      <w:r w:rsidR="00691A5C">
        <w:rPr>
          <w:iCs/>
        </w:rPr>
        <w:t>е</w:t>
      </w:r>
      <w:r w:rsidRPr="00771C28">
        <w:rPr>
          <w:iCs/>
        </w:rPr>
        <w:t xml:space="preserve">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EC495F" w:rsidRPr="004F3EAD" w:rsidRDefault="00EC495F" w:rsidP="00EC495F">
      <w:pPr>
        <w:jc w:val="both"/>
        <w:rPr>
          <w:b/>
          <w:u w:val="single"/>
        </w:rPr>
      </w:pPr>
      <w:r w:rsidRPr="00870AFC">
        <w:rPr>
          <w:noProof/>
        </w:rPr>
        <w:t>Наручилац захт</w:t>
      </w:r>
      <w:r>
        <w:rPr>
          <w:noProof/>
        </w:rPr>
        <w:t>ева да понуђач достави:</w:t>
      </w:r>
    </w:p>
    <w:p w:rsidR="00EC495F" w:rsidRPr="00447278" w:rsidRDefault="00EC495F" w:rsidP="00EC495F">
      <w:pPr>
        <w:pStyle w:val="ListParagraph"/>
        <w:numPr>
          <w:ilvl w:val="0"/>
          <w:numId w:val="17"/>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EC495F" w:rsidRDefault="00EC495F" w:rsidP="00EC495F">
      <w:pPr>
        <w:pStyle w:val="ListParagraph"/>
        <w:numPr>
          <w:ilvl w:val="0"/>
          <w:numId w:val="15"/>
        </w:numPr>
        <w:spacing w:before="60"/>
        <w:ind w:left="426"/>
        <w:jc w:val="both"/>
        <w:rPr>
          <w:noProof/>
        </w:rPr>
      </w:pPr>
      <w:r w:rsidRPr="00DA7B43">
        <w:rPr>
          <w:b/>
          <w:i/>
          <w:noProof/>
        </w:rPr>
        <w:lastRenderedPageBreak/>
        <w:t>Решење АЛИМС-а</w:t>
      </w:r>
      <w:r w:rsidRPr="002B2605">
        <w:rPr>
          <w:noProof/>
        </w:rPr>
        <w:t xml:space="preserve"> или </w:t>
      </w:r>
      <w:r w:rsidRPr="00DA7B43">
        <w:rPr>
          <w:b/>
          <w:i/>
          <w:noProof/>
        </w:rPr>
        <w:t>изјаву</w:t>
      </w:r>
      <w:r w:rsidRPr="002B2605">
        <w:rPr>
          <w:noProof/>
        </w:rPr>
        <w:t xml:space="preserve"> </w:t>
      </w:r>
      <w:r w:rsidRPr="00D90410">
        <w:rPr>
          <w:i/>
          <w:noProof/>
        </w:rPr>
        <w:t>(</w:t>
      </w:r>
      <w:r w:rsidRPr="00D90410">
        <w:rPr>
          <w:i/>
          <w:noProof/>
          <w:lang w:val="sr-Cyrl-RS"/>
        </w:rPr>
        <w:t xml:space="preserve">ако добро не подлеже регистрацији код АЛИМС-а) </w:t>
      </w:r>
      <w:r w:rsidRPr="002B2605">
        <w:rPr>
          <w:noProof/>
        </w:rPr>
        <w:t>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EC495F" w:rsidRDefault="00EC495F" w:rsidP="00EC495F">
      <w:pPr>
        <w:pStyle w:val="ListParagraph"/>
        <w:numPr>
          <w:ilvl w:val="0"/>
          <w:numId w:val="15"/>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EC495F" w:rsidRDefault="00EC495F" w:rsidP="00EC495F">
      <w:pPr>
        <w:pStyle w:val="ListParagraph"/>
        <w:numPr>
          <w:ilvl w:val="0"/>
          <w:numId w:val="15"/>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EC495F" w:rsidRDefault="00EC495F" w:rsidP="00EC495F">
      <w:pPr>
        <w:jc w:val="both"/>
        <w:rPr>
          <w:noProof/>
        </w:rPr>
      </w:pPr>
    </w:p>
    <w:p w:rsidR="00EC495F" w:rsidRPr="004E273A" w:rsidRDefault="00EC495F" w:rsidP="00EC495F">
      <w:pPr>
        <w:pStyle w:val="ListParagraph"/>
        <w:numPr>
          <w:ilvl w:val="0"/>
          <w:numId w:val="16"/>
        </w:numPr>
        <w:ind w:left="426" w:hanging="426"/>
        <w:jc w:val="both"/>
        <w:rPr>
          <w:noProof/>
          <w:lang w:val="en-US"/>
        </w:rPr>
      </w:pPr>
      <w:r w:rsidRPr="00870AFC">
        <w:rPr>
          <w:noProof/>
        </w:rPr>
        <w:t>Наручилац захт</w:t>
      </w:r>
      <w:r>
        <w:rPr>
          <w:noProof/>
        </w:rPr>
        <w:t xml:space="preserve">ева да понуђач достави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sidRPr="00E07E1E">
        <w:rPr>
          <w:noProof/>
          <w:lang w:val="sr-Cyrl-CS"/>
        </w:rPr>
        <w:t xml:space="preserve">Наручилац не захтева да се </w:t>
      </w:r>
      <w:r w:rsidRPr="00E07E1E">
        <w:rPr>
          <w:color w:val="222222"/>
        </w:rPr>
        <w:t>доставе преводи сертификата</w:t>
      </w:r>
      <w:r w:rsidRPr="00E07E1E">
        <w:rPr>
          <w:color w:val="222222"/>
          <w:lang w:val="sr-Cyrl-CS"/>
        </w:rPr>
        <w:t>.</w:t>
      </w:r>
    </w:p>
    <w:p w:rsidR="009751D3" w:rsidRDefault="009751D3" w:rsidP="00434164">
      <w:pPr>
        <w:jc w:val="both"/>
        <w:rPr>
          <w:b/>
          <w:u w:val="single"/>
        </w:rPr>
      </w:pPr>
    </w:p>
    <w:p w:rsidR="00EC495F" w:rsidRDefault="00EC495F" w:rsidP="00EC495F">
      <w:pPr>
        <w:shd w:val="clear" w:color="auto" w:fill="FFFFFF"/>
        <w:rPr>
          <w:rFonts w:ascii="Calibri" w:hAnsi="Calibri"/>
          <w:b/>
          <w:color w:val="000000"/>
          <w:sz w:val="23"/>
          <w:szCs w:val="23"/>
          <w:u w:val="single"/>
        </w:rPr>
      </w:pPr>
      <w:r>
        <w:rPr>
          <w:b/>
          <w:bCs/>
          <w:szCs w:val="17"/>
          <w:u w:val="single"/>
        </w:rPr>
        <w:t>Достављање узорака</w:t>
      </w:r>
    </w:p>
    <w:p w:rsidR="00EC495F" w:rsidRPr="00E31D17" w:rsidRDefault="00EC495F" w:rsidP="00EC495F">
      <w:pPr>
        <w:autoSpaceDE w:val="0"/>
        <w:autoSpaceDN w:val="0"/>
        <w:adjustRightInd w:val="0"/>
        <w:jc w:val="both"/>
        <w:rPr>
          <w:bCs/>
          <w:i/>
          <w:iCs/>
          <w:lang w:val="sr-Cyrl-CS"/>
        </w:rPr>
      </w:pPr>
      <w:r>
        <w:rPr>
          <w:bCs/>
          <w:szCs w:val="17"/>
        </w:rPr>
        <w:t xml:space="preserve">Наручилац задржава право, да након отварања понуда, у фази стручне оцене, позове понуђаче да доставе узорке </w:t>
      </w:r>
      <w:r>
        <w:rPr>
          <w:bCs/>
          <w:iCs/>
          <w:lang w:val="sr-Cyrl-CS"/>
        </w:rPr>
        <w:t>за одређена понуђена добра и да присуствују прегледу и оцени истих, на начин тако што се упоређују подаци са оригиналне декларације/упутства за употребу достављених узорака са траженим техничким карактеристикама</w:t>
      </w:r>
      <w:r w:rsidRPr="00E31D17">
        <w:t xml:space="preserve"> </w:t>
      </w:r>
      <w:r w:rsidRPr="006045B1">
        <w:t>кој</w:t>
      </w:r>
      <w:r>
        <w:t>а</w:t>
      </w:r>
      <w:r w:rsidRPr="006045B1">
        <w:t xml:space="preserve"> </w:t>
      </w:r>
      <w:r>
        <w:t>иста</w:t>
      </w:r>
      <w:r w:rsidRPr="006045B1">
        <w:t xml:space="preserve"> морају да задовоље</w:t>
      </w:r>
      <w:r>
        <w:rPr>
          <w:bCs/>
          <w:iCs/>
          <w:lang w:val="sr-Cyrl-CS"/>
        </w:rPr>
        <w:t>, а која су дефинисана и захтевана у обрасцу понуде. (</w:t>
      </w:r>
      <w:r w:rsidRPr="00E31D17">
        <w:rPr>
          <w:bCs/>
          <w:i/>
          <w:iCs/>
          <w:lang w:val="sr-Cyrl-CS"/>
        </w:rPr>
        <w:t xml:space="preserve">евентуално отварању у случајевима када се </w:t>
      </w:r>
      <w:r w:rsidRPr="00E31D17">
        <w:rPr>
          <w:bCs/>
          <w:i/>
          <w:szCs w:val="17"/>
        </w:rPr>
        <w:t xml:space="preserve">декларација/упутство за употребу налази унутар </w:t>
      </w:r>
      <w:r>
        <w:rPr>
          <w:bCs/>
          <w:i/>
          <w:szCs w:val="17"/>
        </w:rPr>
        <w:t xml:space="preserve">оригиналног </w:t>
      </w:r>
      <w:r w:rsidRPr="00E31D17">
        <w:rPr>
          <w:bCs/>
          <w:i/>
          <w:szCs w:val="17"/>
        </w:rPr>
        <w:t>паковања</w:t>
      </w:r>
      <w:r>
        <w:rPr>
          <w:bCs/>
          <w:i/>
          <w:szCs w:val="17"/>
        </w:rPr>
        <w:t>)</w:t>
      </w:r>
    </w:p>
    <w:p w:rsidR="00EC495F" w:rsidRDefault="00EC495F" w:rsidP="00EC495F">
      <w:pPr>
        <w:autoSpaceDE w:val="0"/>
        <w:autoSpaceDN w:val="0"/>
        <w:adjustRightInd w:val="0"/>
        <w:jc w:val="both"/>
        <w:rPr>
          <w:bCs/>
          <w:iCs/>
          <w:lang w:val="sr-Cyrl-CS"/>
        </w:rPr>
      </w:pPr>
    </w:p>
    <w:p w:rsidR="00EC495F" w:rsidRDefault="00EC495F" w:rsidP="00EC495F">
      <w:pPr>
        <w:pStyle w:val="ListParagraph"/>
        <w:spacing w:before="60"/>
        <w:ind w:left="0"/>
        <w:jc w:val="both"/>
        <w:rPr>
          <w:bCs/>
          <w:szCs w:val="17"/>
          <w:u w:val="single"/>
        </w:rPr>
      </w:pPr>
      <w:r>
        <w:rPr>
          <w:bCs/>
          <w:szCs w:val="17"/>
          <w:u w:val="single"/>
        </w:rPr>
        <w:t>П</w:t>
      </w:r>
      <w:r w:rsidRPr="00800386">
        <w:rPr>
          <w:bCs/>
          <w:szCs w:val="17"/>
          <w:u w:val="single"/>
        </w:rPr>
        <w:t>онуђачи су дужни да захтеване узорке доставе у оригиналном паковању са назначеном оригиналном декларацијом</w:t>
      </w:r>
      <w:r>
        <w:rPr>
          <w:bCs/>
          <w:szCs w:val="17"/>
          <w:u w:val="single"/>
        </w:rPr>
        <w:t>/упутством за употребу</w:t>
      </w:r>
      <w:r w:rsidRPr="00800386">
        <w:rPr>
          <w:bCs/>
          <w:szCs w:val="17"/>
          <w:u w:val="single"/>
        </w:rPr>
        <w:t xml:space="preserve"> </w:t>
      </w:r>
      <w:r>
        <w:rPr>
          <w:bCs/>
          <w:szCs w:val="17"/>
          <w:u w:val="single"/>
        </w:rPr>
        <w:t xml:space="preserve">за предметно добро од стране </w:t>
      </w:r>
      <w:r w:rsidRPr="00800386">
        <w:rPr>
          <w:bCs/>
          <w:szCs w:val="17"/>
          <w:u w:val="single"/>
        </w:rPr>
        <w:t xml:space="preserve">произвођача.  </w:t>
      </w:r>
    </w:p>
    <w:p w:rsidR="00EC495F" w:rsidRDefault="00EC495F" w:rsidP="00EC495F">
      <w:pPr>
        <w:pStyle w:val="ListParagraph"/>
        <w:spacing w:before="60"/>
        <w:ind w:left="0"/>
        <w:jc w:val="both"/>
        <w:rPr>
          <w:bCs/>
          <w:szCs w:val="17"/>
          <w:u w:val="single"/>
        </w:rPr>
      </w:pPr>
    </w:p>
    <w:p w:rsidR="00EC495F" w:rsidRPr="000C7A89" w:rsidRDefault="00EC495F" w:rsidP="00EC495F">
      <w:pPr>
        <w:pStyle w:val="ListParagraph"/>
        <w:spacing w:before="60"/>
        <w:ind w:left="0"/>
        <w:jc w:val="both"/>
        <w:rPr>
          <w:noProof/>
        </w:rPr>
      </w:pPr>
      <w:r w:rsidRPr="000C7A89">
        <w:rPr>
          <w:noProof/>
        </w:rPr>
        <w:t xml:space="preserve">Уз узорке понуђених медицинских средстава </w:t>
      </w:r>
      <w:r>
        <w:rPr>
          <w:noProof/>
        </w:rPr>
        <w:t xml:space="preserve">понуђач је </w:t>
      </w:r>
      <w:r w:rsidRPr="000C7A89">
        <w:rPr>
          <w:noProof/>
        </w:rPr>
        <w:t xml:space="preserve">дужан да достави и </w:t>
      </w:r>
      <w:r w:rsidRPr="000C7A89">
        <w:rPr>
          <w:b/>
          <w:noProof/>
        </w:rPr>
        <w:t>Попис/евиденцију достављених узорака</w:t>
      </w:r>
      <w:r w:rsidRPr="000C7A89">
        <w:rPr>
          <w:noProof/>
        </w:rPr>
        <w:t xml:space="preserve"> </w:t>
      </w:r>
      <w:r w:rsidRPr="000C7A89">
        <w:rPr>
          <w:i/>
          <w:noProof/>
        </w:rPr>
        <w:t>(са подацима о називу и каталошкој ознаци медицинског средства, називу произвођача, броју ставке на коју се узорак односи).</w:t>
      </w:r>
      <w:r w:rsidRPr="000C7A89">
        <w:rPr>
          <w:noProof/>
        </w:rPr>
        <w:t xml:space="preserve"> </w:t>
      </w:r>
    </w:p>
    <w:p w:rsidR="00EC495F" w:rsidRDefault="00EC495F" w:rsidP="00EC495F">
      <w:pPr>
        <w:autoSpaceDE w:val="0"/>
        <w:autoSpaceDN w:val="0"/>
        <w:adjustRightInd w:val="0"/>
        <w:jc w:val="both"/>
        <w:rPr>
          <w:bCs/>
          <w:szCs w:val="17"/>
        </w:rPr>
      </w:pPr>
    </w:p>
    <w:p w:rsidR="00EC495F" w:rsidRDefault="00EC495F" w:rsidP="00EC495F">
      <w:pPr>
        <w:autoSpaceDE w:val="0"/>
        <w:autoSpaceDN w:val="0"/>
        <w:adjustRightInd w:val="0"/>
        <w:jc w:val="both"/>
        <w:rPr>
          <w:b/>
          <w:bCs/>
          <w:szCs w:val="17"/>
        </w:rPr>
      </w:pPr>
      <w:r>
        <w:rPr>
          <w:bCs/>
          <w:szCs w:val="17"/>
        </w:rPr>
        <w:t xml:space="preserve">Уколико </w:t>
      </w:r>
      <w:r w:rsidRPr="00E01437">
        <w:rPr>
          <w:bCs/>
          <w:szCs w:val="17"/>
        </w:rPr>
        <w:t xml:space="preserve">техничке карактеристике </w:t>
      </w:r>
      <w:r>
        <w:rPr>
          <w:bCs/>
          <w:szCs w:val="17"/>
        </w:rPr>
        <w:t xml:space="preserve">достављеног узорка, исказане </w:t>
      </w:r>
      <w:r w:rsidRPr="00203CD7">
        <w:rPr>
          <w:bCs/>
          <w:szCs w:val="17"/>
        </w:rPr>
        <w:t xml:space="preserve">декларацијом/упутством за употребу </w:t>
      </w:r>
      <w:r>
        <w:rPr>
          <w:bCs/>
          <w:szCs w:val="17"/>
        </w:rPr>
        <w:t>медицинског средства</w:t>
      </w:r>
      <w:r w:rsidRPr="00203CD7">
        <w:rPr>
          <w:bCs/>
          <w:szCs w:val="17"/>
        </w:rPr>
        <w:t>,</w:t>
      </w:r>
      <w:r>
        <w:rPr>
          <w:bCs/>
          <w:szCs w:val="17"/>
        </w:rPr>
        <w:t xml:space="preserve"> не одговарају техничком опису и траженим карактеристикама за предметно добро, таква понуда се неће рангирати већ ће се одбити као </w:t>
      </w:r>
      <w:r>
        <w:rPr>
          <w:b/>
          <w:bCs/>
          <w:szCs w:val="17"/>
        </w:rPr>
        <w:t>неодговарајућа.</w:t>
      </w:r>
    </w:p>
    <w:p w:rsidR="00EC495F" w:rsidRDefault="00EC495F" w:rsidP="00EC495F">
      <w:pPr>
        <w:autoSpaceDE w:val="0"/>
        <w:autoSpaceDN w:val="0"/>
        <w:adjustRightInd w:val="0"/>
        <w:jc w:val="both"/>
        <w:rPr>
          <w:bCs/>
          <w:szCs w:val="17"/>
        </w:rPr>
      </w:pPr>
    </w:p>
    <w:p w:rsidR="00EC495F" w:rsidRDefault="00EC495F" w:rsidP="00EC495F">
      <w:pPr>
        <w:jc w:val="both"/>
      </w:pPr>
      <w:r>
        <w:t xml:space="preserve">Уколико достављени узорак поседује каталошки број који није идентичан каталошком броју који се налази у понуди, понуда ће бити одбијена као </w:t>
      </w:r>
      <w:r w:rsidRPr="00800386">
        <w:rPr>
          <w:b/>
        </w:rPr>
        <w:t>неприхватљива.</w:t>
      </w:r>
    </w:p>
    <w:p w:rsidR="00EC495F" w:rsidRDefault="00EC495F" w:rsidP="00EC495F">
      <w:pPr>
        <w:jc w:val="both"/>
      </w:pPr>
    </w:p>
    <w:p w:rsidR="00EC495F" w:rsidRPr="00800386" w:rsidRDefault="00EC495F" w:rsidP="00EC495F">
      <w:pPr>
        <w:jc w:val="both"/>
        <w:rPr>
          <w:b/>
        </w:rPr>
      </w:pPr>
      <w:r>
        <w:lastRenderedPageBreak/>
        <w:t xml:space="preserve">Уколико достављени узорак не поседује техничке карактеристике које су назначене у каталогу/изводу из каталога издатог од стране произвођача, а који је понуђач доставио у оквиру своје понуде, понуда ће бити одбијена као </w:t>
      </w:r>
      <w:r w:rsidRPr="00800386">
        <w:rPr>
          <w:b/>
        </w:rPr>
        <w:t>неприхватљива.</w:t>
      </w:r>
    </w:p>
    <w:p w:rsidR="00EC495F" w:rsidRDefault="00EC495F" w:rsidP="00EC495F">
      <w:pPr>
        <w:autoSpaceDE w:val="0"/>
        <w:autoSpaceDN w:val="0"/>
        <w:adjustRightInd w:val="0"/>
        <w:jc w:val="both"/>
        <w:rPr>
          <w:b/>
          <w:bCs/>
          <w:szCs w:val="17"/>
        </w:rPr>
      </w:pPr>
    </w:p>
    <w:p w:rsidR="00EC495F" w:rsidRDefault="00EC495F" w:rsidP="00EC495F">
      <w:pPr>
        <w:autoSpaceDE w:val="0"/>
        <w:autoSpaceDN w:val="0"/>
        <w:adjustRightInd w:val="0"/>
        <w:jc w:val="both"/>
        <w:rPr>
          <w:bCs/>
          <w:szCs w:val="17"/>
        </w:rPr>
      </w:pPr>
      <w:r>
        <w:rPr>
          <w:bCs/>
          <w:szCs w:val="17"/>
        </w:rPr>
        <w:t xml:space="preserve">Уколико понуђач на позив наручиоца не достави тражени узорак, наручилац ће такву понуду одбити као </w:t>
      </w:r>
      <w:r>
        <w:rPr>
          <w:b/>
          <w:bCs/>
          <w:szCs w:val="17"/>
        </w:rPr>
        <w:t xml:space="preserve">неодговарајућу </w:t>
      </w:r>
      <w:r w:rsidRPr="00E01437">
        <w:rPr>
          <w:bCs/>
          <w:szCs w:val="17"/>
        </w:rPr>
        <w:t>и</w:t>
      </w:r>
      <w:r>
        <w:rPr>
          <w:bCs/>
          <w:szCs w:val="17"/>
        </w:rPr>
        <w:t xml:space="preserve"> </w:t>
      </w:r>
      <w:r>
        <w:rPr>
          <w:b/>
          <w:bCs/>
          <w:szCs w:val="17"/>
        </w:rPr>
        <w:t>неприхватљиву</w:t>
      </w:r>
      <w:r>
        <w:rPr>
          <w:bCs/>
          <w:szCs w:val="17"/>
        </w:rPr>
        <w:t xml:space="preserve"> јер није у могућности да упореди све поднете понуде</w:t>
      </w:r>
      <w:r>
        <w:rPr>
          <w:bCs/>
          <w:szCs w:val="17"/>
          <w:lang w:val="en-US"/>
        </w:rPr>
        <w:t xml:space="preserve">, </w:t>
      </w:r>
      <w:r>
        <w:rPr>
          <w:bCs/>
          <w:szCs w:val="17"/>
        </w:rPr>
        <w:t xml:space="preserve">односно да утврди да ли понуда испуњава све тражене техничке карактеристике. </w:t>
      </w:r>
    </w:p>
    <w:p w:rsidR="00EC495F" w:rsidRDefault="00EC495F" w:rsidP="00EC495F">
      <w:pPr>
        <w:autoSpaceDE w:val="0"/>
        <w:autoSpaceDN w:val="0"/>
        <w:adjustRightInd w:val="0"/>
        <w:jc w:val="both"/>
        <w:rPr>
          <w:bCs/>
          <w:szCs w:val="17"/>
          <w:lang w:val="en-US"/>
        </w:rPr>
      </w:pPr>
    </w:p>
    <w:p w:rsidR="00EC495F" w:rsidRDefault="00EC495F" w:rsidP="00EC495F">
      <w:pPr>
        <w:jc w:val="both"/>
        <w:rPr>
          <w:bCs/>
          <w:iCs/>
          <w:lang w:val="sr-Cyrl-CS"/>
        </w:rPr>
      </w:pPr>
      <w:r>
        <w:rPr>
          <w:bCs/>
          <w:iCs/>
          <w:lang w:val="sr-Cyrl-CS"/>
        </w:rPr>
        <w:t xml:space="preserve">Приликом прегледа достављених узорака, представник понуђача и представници наручиоца – </w:t>
      </w:r>
      <w:r w:rsidRPr="00671AC2">
        <w:rPr>
          <w:bCs/>
          <w:i/>
          <w:iCs/>
          <w:lang w:val="sr-Cyrl-CS"/>
        </w:rPr>
        <w:t>Комисија образована за предметну јавну набавку</w:t>
      </w:r>
      <w:r>
        <w:rPr>
          <w:bCs/>
          <w:iCs/>
          <w:lang w:val="sr-Cyrl-CS"/>
        </w:rPr>
        <w:t>, сачиниће записник који ће потписати сва присутна лица.</w:t>
      </w:r>
    </w:p>
    <w:p w:rsidR="00EC495F" w:rsidRDefault="00EC495F" w:rsidP="00EC495F">
      <w:pPr>
        <w:jc w:val="both"/>
        <w:rPr>
          <w:bCs/>
          <w:iCs/>
          <w:lang w:val="sr-Cyrl-CS"/>
        </w:rPr>
      </w:pPr>
    </w:p>
    <w:p w:rsidR="00EC495F" w:rsidRDefault="00EC495F" w:rsidP="00EC495F">
      <w:pPr>
        <w:jc w:val="both"/>
        <w:rPr>
          <w:bCs/>
          <w:iCs/>
          <w:lang w:val="sr-Cyrl-CS"/>
        </w:rPr>
      </w:pPr>
      <w:r>
        <w:rPr>
          <w:bCs/>
          <w:iCs/>
          <w:lang w:val="sr-Cyrl-CS"/>
        </w:rPr>
        <w:t>Ако се понуђач не одазове на позив наручиоца да присуствује прегледу и оцени поднетих узорака, Комисија ће у том случају упоредити достављени узорак са поднетом понудом  без присуства понуђача.</w:t>
      </w:r>
    </w:p>
    <w:p w:rsidR="00EC495F" w:rsidRDefault="00EC495F" w:rsidP="00EC495F">
      <w:pPr>
        <w:autoSpaceDE w:val="0"/>
        <w:autoSpaceDN w:val="0"/>
        <w:adjustRightInd w:val="0"/>
        <w:jc w:val="both"/>
        <w:rPr>
          <w:noProof/>
        </w:rPr>
      </w:pPr>
    </w:p>
    <w:p w:rsidR="00EC495F" w:rsidRPr="009C2B79" w:rsidRDefault="00EC495F" w:rsidP="00EC495F">
      <w:pPr>
        <w:autoSpaceDE w:val="0"/>
        <w:autoSpaceDN w:val="0"/>
        <w:adjustRightInd w:val="0"/>
        <w:jc w:val="both"/>
        <w:rPr>
          <w:rFonts w:eastAsia="TimesNewRomanPS-BoldMT"/>
          <w:bCs/>
        </w:rPr>
      </w:pPr>
      <w:r w:rsidRPr="009C2B79">
        <w:rPr>
          <w:noProof/>
        </w:rPr>
        <w:t xml:space="preserve">Узорци се достављају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xml:space="preserve">, редни бр. </w:t>
      </w:r>
      <w:proofErr w:type="gramStart"/>
      <w:r>
        <w:rPr>
          <w:rFonts w:eastAsia="TimesNewRomanPS-BoldMT"/>
          <w:b/>
          <w:bCs/>
        </w:rPr>
        <w:t>ставке</w:t>
      </w:r>
      <w:proofErr w:type="gramEnd"/>
      <w:r>
        <w:rPr>
          <w:rFonts w:eastAsia="TimesNewRomanPS-BoldMT"/>
          <w:b/>
          <w:bCs/>
        </w:rPr>
        <w:t>.</w:t>
      </w:r>
      <w:r>
        <w:rPr>
          <w:rFonts w:eastAsia="TimesNewRomanPS-BoldMT"/>
          <w:bCs/>
        </w:rPr>
        <w:t xml:space="preserve"> </w:t>
      </w:r>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Pr>
          <w:rFonts w:eastAsia="TimesNewRomanPSMT"/>
          <w:bCs/>
        </w:rPr>
        <w:t xml:space="preserve"> </w:t>
      </w:r>
      <w:r w:rsidRPr="006703E4">
        <w:rPr>
          <w:rFonts w:eastAsia="TimesNewRomanPSMT"/>
          <w:b/>
          <w:bCs/>
        </w:rPr>
        <w:t>„</w:t>
      </w:r>
      <w:r w:rsidRPr="006703E4">
        <w:rPr>
          <w:rFonts w:eastAsia="TimesNewRomanPS-BoldMT"/>
          <w:b/>
          <w:bCs/>
        </w:rPr>
        <w:t>НЕ ОТВАРАТИ”</w:t>
      </w:r>
      <w:r w:rsidRPr="006703E4">
        <w:rPr>
          <w:b/>
        </w:rPr>
        <w:t>.</w:t>
      </w:r>
    </w:p>
    <w:p w:rsidR="00EC495F" w:rsidRDefault="00EC495F" w:rsidP="00434164">
      <w:pPr>
        <w:jc w:val="both"/>
        <w:rPr>
          <w:b/>
          <w:u w:val="single"/>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FC6F4D" w:rsidRDefault="00DE770A" w:rsidP="00A14830">
      <w:pPr>
        <w:jc w:val="both"/>
        <w:rPr>
          <w:rFonts w:eastAsia="TimesNewRomanPSMT"/>
          <w:bCs/>
          <w:iCs/>
        </w:rPr>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8A2BEC" w:rsidRPr="008A2BEC" w:rsidRDefault="008A2BEC" w:rsidP="00A14830">
      <w:pPr>
        <w:jc w:val="both"/>
      </w:pPr>
    </w:p>
    <w:p w:rsidR="00A14830" w:rsidRDefault="00A14830" w:rsidP="00A14830">
      <w:pPr>
        <w:jc w:val="both"/>
        <w:rPr>
          <w:b/>
          <w:i/>
          <w:iCs/>
          <w:lang w:val="sr-Cyrl-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76636D" w:rsidRPr="00095C94" w:rsidRDefault="0076636D" w:rsidP="00044764">
      <w:pPr>
        <w:jc w:val="both"/>
        <w:rPr>
          <w:lang w:val="sr-Cyrl-CS"/>
        </w:rPr>
      </w:pPr>
    </w:p>
    <w:bookmarkEnd w:id="22"/>
    <w:bookmarkEnd w:id="23"/>
    <w:bookmarkEnd w:id="24"/>
    <w:bookmarkEnd w:id="25"/>
    <w:bookmarkEnd w:id="26"/>
    <w:bookmarkEnd w:id="27"/>
    <w:p w:rsidR="008A2BEC" w:rsidRDefault="008A2BEC" w:rsidP="008A2BEC">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8A2BEC" w:rsidRPr="00A174A6" w:rsidRDefault="008A2BEC" w:rsidP="008A2BEC">
      <w:pPr>
        <w:jc w:val="both"/>
        <w:rPr>
          <w:b/>
          <w:lang w:val="sr-Cyrl-CS"/>
        </w:rPr>
      </w:pPr>
    </w:p>
    <w:p w:rsidR="008A2BEC" w:rsidRPr="004D7B89" w:rsidRDefault="008A2BEC" w:rsidP="008A2BEC">
      <w:pPr>
        <w:pStyle w:val="ListParagraph"/>
        <w:numPr>
          <w:ilvl w:val="0"/>
          <w:numId w:val="1"/>
        </w:numPr>
        <w:ind w:left="405"/>
        <w:jc w:val="both"/>
        <w:rPr>
          <w:noProof/>
        </w:rPr>
      </w:pPr>
      <w:proofErr w:type="gramStart"/>
      <w:r w:rsidRPr="006C273B">
        <w:rPr>
          <w:b/>
        </w:rPr>
        <w:t>регистровану</w:t>
      </w:r>
      <w:proofErr w:type="gramEnd"/>
      <w:r w:rsidRPr="006C273B">
        <w:rPr>
          <w:b/>
        </w:rPr>
        <w:t xml:space="preserve"> бланко меницу и менично овлашћење</w:t>
      </w:r>
      <w:r w:rsidRPr="006C273B">
        <w:rPr>
          <w:b/>
          <w:noProof/>
        </w:rPr>
        <w:t xml:space="preserve"> за добро извршење посла</w:t>
      </w:r>
      <w:r w:rsidRPr="004D7B89">
        <w:rPr>
          <w:noProof/>
        </w:rPr>
        <w:t xml:space="preserve"> </w:t>
      </w:r>
      <w:r>
        <w:rPr>
          <w:b/>
          <w:noProof/>
        </w:rPr>
        <w:t xml:space="preserve"> </w:t>
      </w:r>
      <w:r w:rsidRPr="004D7B89">
        <w:rPr>
          <w:noProof/>
        </w:rPr>
        <w:t>попуњен</w:t>
      </w:r>
      <w:r>
        <w:rPr>
          <w:noProof/>
        </w:rPr>
        <w:t>о</w:t>
      </w:r>
      <w:r w:rsidRPr="004D7B89">
        <w:rPr>
          <w:noProof/>
        </w:rPr>
        <w:t xml:space="preserve"> на износ од 10% од укупне вредности </w:t>
      </w:r>
      <w:r>
        <w:rPr>
          <w:noProof/>
        </w:rPr>
        <w:t>уговора</w:t>
      </w:r>
      <w:r w:rsidRPr="004D7B89">
        <w:rPr>
          <w:noProof/>
        </w:rPr>
        <w:t xml:space="preserve"> без </w:t>
      </w:r>
      <w:r w:rsidRPr="006C273B">
        <w:rPr>
          <w:noProof/>
        </w:rPr>
        <w:t xml:space="preserve">урачунатог </w:t>
      </w:r>
      <w:r w:rsidRPr="004D7B89">
        <w:rPr>
          <w:noProof/>
        </w:rPr>
        <w:t>ПДВ</w:t>
      </w:r>
      <w:r>
        <w:rPr>
          <w:noProof/>
        </w:rPr>
        <w:t xml:space="preserve">-a, </w:t>
      </w:r>
      <w:r w:rsidRPr="004D7B89">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A2BEC" w:rsidRPr="00C86A54" w:rsidRDefault="008A2BEC" w:rsidP="008A2BEC">
      <w:pPr>
        <w:pStyle w:val="ListParagraph"/>
        <w:ind w:left="360"/>
        <w:jc w:val="both"/>
        <w:rPr>
          <w:lang w:val="sr-Cyrl-CS"/>
        </w:rPr>
      </w:pPr>
    </w:p>
    <w:p w:rsidR="008A2BEC" w:rsidRPr="0007532F" w:rsidRDefault="008A2BEC" w:rsidP="008A2BEC">
      <w:pPr>
        <w:pStyle w:val="ListParagraph"/>
        <w:pBdr>
          <w:top w:val="single" w:sz="4" w:space="1" w:color="auto"/>
          <w:left w:val="single" w:sz="4" w:space="18" w:color="auto"/>
          <w:bottom w:val="single" w:sz="4" w:space="1" w:color="auto"/>
          <w:right w:val="single" w:sz="4" w:space="4" w:color="auto"/>
        </w:pBdr>
        <w:ind w:left="360"/>
        <w:jc w:val="both"/>
        <w:rPr>
          <w:lang w:val="sr-Cyrl-RS"/>
        </w:rPr>
      </w:pPr>
      <w:r>
        <w:t xml:space="preserve">Уколико изабрани понуђач не испуни наведени захтев и не достави </w:t>
      </w:r>
      <w:r w:rsidRPr="00C86A54">
        <w:rPr>
          <w:b/>
        </w:rPr>
        <w:t>меницу и менично овлашћење</w:t>
      </w:r>
      <w:r>
        <w:t xml:space="preserve"> </w:t>
      </w:r>
      <w:r w:rsidRPr="00C86A54">
        <w:rPr>
          <w:b/>
          <w:noProof/>
        </w:rPr>
        <w:t>за добро извршење посла</w:t>
      </w:r>
      <w:r w:rsidRPr="004D7B89">
        <w:rPr>
          <w:noProof/>
        </w:rPr>
        <w:t xml:space="preserve"> </w:t>
      </w:r>
      <w:r>
        <w:t xml:space="preserve">то ће представљати довољан разлог за поништење/измену Одлуке о додели уговора, у делу који се односи на тог понуђача, а у том случају НАРУЧИЛАЦ може уговор да додели следећем најповољнијем оцењеном понуђачу или да поново </w:t>
      </w:r>
      <w:r w:rsidR="0007532F">
        <w:rPr>
          <w:lang w:val="sr-Cyrl-RS"/>
        </w:rPr>
        <w:t>спроведе нови поступак јавне набавке.</w:t>
      </w:r>
    </w:p>
    <w:p w:rsidR="008A2BEC" w:rsidRPr="0023454C" w:rsidRDefault="008A2BEC" w:rsidP="008A2BEC">
      <w:pPr>
        <w:jc w:val="both"/>
        <w:rPr>
          <w:noProof/>
        </w:rPr>
      </w:pPr>
    </w:p>
    <w:p w:rsidR="008A2BEC" w:rsidRPr="00FC6F4D" w:rsidRDefault="008A2BEC" w:rsidP="008A2BE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A2BEC" w:rsidRPr="004D7B89" w:rsidRDefault="008A2BEC" w:rsidP="008A2BE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8A2BEC" w:rsidRDefault="008A2BEC" w:rsidP="008A2BEC">
      <w:pPr>
        <w:jc w:val="both"/>
        <w:rPr>
          <w:b/>
          <w:sz w:val="28"/>
          <w:szCs w:val="28"/>
          <w:u w:val="single"/>
        </w:rPr>
      </w:pPr>
    </w:p>
    <w:p w:rsidR="008A2BEC" w:rsidRPr="001C6899" w:rsidRDefault="008A2BEC" w:rsidP="008A2BEC">
      <w:pPr>
        <w:jc w:val="both"/>
        <w:rPr>
          <w:b/>
          <w:u w:val="single"/>
        </w:rPr>
      </w:pPr>
      <w:r w:rsidRPr="001C6899">
        <w:rPr>
          <w:b/>
          <w:u w:val="single"/>
        </w:rPr>
        <w:t>Напомена:</w:t>
      </w:r>
    </w:p>
    <w:p w:rsidR="008A2BEC" w:rsidRPr="001C6899" w:rsidRDefault="008A2BEC" w:rsidP="008A2BEC">
      <w:pPr>
        <w:jc w:val="both"/>
        <w:rPr>
          <w:b/>
        </w:rPr>
      </w:pPr>
      <w:r w:rsidRPr="001C6899">
        <w:rPr>
          <w:b/>
          <w:lang w:val="sr-Cyrl-CS"/>
        </w:rPr>
        <w:t>Понуђач који је изабран</w:t>
      </w:r>
      <w:r w:rsidRPr="001C6899">
        <w:rPr>
          <w:b/>
        </w:rPr>
        <w:t xml:space="preserve"> као најповољнији је дужан да користи менично овлашћење које је саставни део ове конкурсне документације, и да у складу са својом понудом унесе све неопходне податке. </w:t>
      </w:r>
    </w:p>
    <w:p w:rsidR="008A2BEC" w:rsidRPr="001C6899" w:rsidRDefault="008A2BEC" w:rsidP="008A2BEC">
      <w:pPr>
        <w:jc w:val="both"/>
      </w:pPr>
      <w:r w:rsidRPr="001C6899">
        <w:t>Средство обезбеђења траје најмање три</w:t>
      </w:r>
      <w:r w:rsidRPr="001C6899">
        <w:rPr>
          <w:rFonts w:eastAsia="TimesNewRomanPSMT"/>
        </w:rPr>
        <w:t xml:space="preserve">десет дана дуже од дана истека рока за коначно извршење </w:t>
      </w:r>
      <w:r w:rsidRPr="001C6899">
        <w:t>обавезе понуђача која је предмет обезбеђења.</w:t>
      </w:r>
    </w:p>
    <w:p w:rsidR="008A2BEC" w:rsidRPr="001C6899" w:rsidRDefault="008A2BEC" w:rsidP="008A2BEC">
      <w:pPr>
        <w:jc w:val="both"/>
      </w:pPr>
      <w:r w:rsidRPr="001C6899">
        <w:t>Средство обезбеђења не може се вратити понуђачу пре истека рока трајања.</w:t>
      </w:r>
    </w:p>
    <w:p w:rsidR="008A2BEC" w:rsidRPr="00586A45" w:rsidRDefault="008A2BEC" w:rsidP="008A2BEC">
      <w:pPr>
        <w:jc w:val="both"/>
        <w:rPr>
          <w:highlight w:val="green"/>
          <w:lang w:val="sr-Cyrl-CS"/>
        </w:rPr>
      </w:pPr>
    </w:p>
    <w:p w:rsidR="008A2BEC" w:rsidRPr="00545133" w:rsidRDefault="008A2BEC" w:rsidP="008A2BEC">
      <w:pPr>
        <w:jc w:val="both"/>
      </w:pPr>
      <w:r w:rsidRPr="00545133">
        <w:rPr>
          <w:b/>
          <w:bCs/>
        </w:rPr>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8A2BEC" w:rsidRPr="00434164" w:rsidRDefault="008A2BEC" w:rsidP="008A2BEC">
      <w:pPr>
        <w:spacing w:before="120" w:after="120"/>
        <w:jc w:val="both"/>
      </w:pPr>
      <w:r w:rsidRPr="000746DE">
        <w:t>Предметна набавка не садржи поверљиве информације.</w:t>
      </w:r>
    </w:p>
    <w:p w:rsidR="008A2BEC" w:rsidRPr="000746DE" w:rsidRDefault="008A2BEC" w:rsidP="008A2BEC">
      <w:pPr>
        <w:jc w:val="both"/>
        <w:rPr>
          <w:b/>
          <w:bCs/>
        </w:rPr>
      </w:pPr>
      <w:r w:rsidRPr="000746DE">
        <w:rPr>
          <w:b/>
          <w:bCs/>
        </w:rPr>
        <w:t>14. ДОДАТНЕ ИНФОРМАЦИЈЕ ИЛИ ПОЈАШЊЕЊА У ВЕЗИ СА ПРИПРЕМАЊЕМ ПОНУДЕ</w:t>
      </w:r>
    </w:p>
    <w:p w:rsidR="008A2BEC" w:rsidRPr="000746DE" w:rsidRDefault="008A2BEC" w:rsidP="008A2BEC">
      <w:pPr>
        <w:jc w:val="both"/>
        <w:rPr>
          <w:b/>
          <w:bCs/>
        </w:rPr>
      </w:pPr>
    </w:p>
    <w:p w:rsidR="008A2BEC" w:rsidRPr="003C04D8" w:rsidRDefault="008A2BEC" w:rsidP="008A2BEC">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8A2BEC" w:rsidRPr="00EC12C4" w:rsidRDefault="008A2BEC" w:rsidP="008A2BEC">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8A2BEC" w:rsidRPr="00A542E5" w:rsidRDefault="008A2BEC" w:rsidP="008A2BEC">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8A2BEC" w:rsidRPr="00360A52" w:rsidRDefault="008A2BEC" w:rsidP="008A2BEC">
      <w:pPr>
        <w:pStyle w:val="ListParagraph"/>
        <w:ind w:left="360"/>
        <w:jc w:val="both"/>
        <w:rPr>
          <w:rFonts w:eastAsia="TimesNewRomanPSMT"/>
          <w:bCs/>
          <w:iCs/>
        </w:rPr>
      </w:pPr>
    </w:p>
    <w:p w:rsidR="008A2BEC" w:rsidRPr="00AD00FA" w:rsidRDefault="008A2BEC" w:rsidP="008A2BEC">
      <w:pPr>
        <w:jc w:val="both"/>
        <w:rPr>
          <w:rFonts w:eastAsia="TimesNewRomanPSMT"/>
          <w:b/>
          <w:bCs/>
          <w:iCs/>
          <w:u w:val="single"/>
        </w:rPr>
      </w:pPr>
      <w:r w:rsidRPr="00AD00FA">
        <w:rPr>
          <w:b/>
          <w:u w:val="single"/>
        </w:rPr>
        <w:t>Захтеви за додатне информације или појашњења у вези са припремањем понуде кој</w:t>
      </w:r>
      <w:r>
        <w:rPr>
          <w:b/>
          <w:u w:val="single"/>
        </w:rPr>
        <w:t>е</w:t>
      </w:r>
      <w:r w:rsidRPr="00AD00FA">
        <w:rPr>
          <w:b/>
          <w:u w:val="single"/>
        </w:rPr>
        <w:t xml:space="preserve"> Наручилац прими </w:t>
      </w:r>
      <w:r w:rsidRPr="00AD00FA">
        <w:rPr>
          <w:b/>
          <w:u w:val="single"/>
          <w:lang w:val="sr-Cyrl-CS"/>
        </w:rPr>
        <w:t>након радног времена (пон</w:t>
      </w:r>
      <w:r w:rsidRPr="00AD00FA">
        <w:rPr>
          <w:b/>
          <w:u w:val="single"/>
        </w:rPr>
        <w:t xml:space="preserve">. </w:t>
      </w:r>
      <w:r w:rsidRPr="00AD00FA">
        <w:rPr>
          <w:b/>
          <w:u w:val="single"/>
          <w:lang w:val="sr-Cyrl-CS"/>
        </w:rPr>
        <w:t>–</w:t>
      </w:r>
      <w:r w:rsidRPr="00AD00FA">
        <w:rPr>
          <w:b/>
          <w:u w:val="single"/>
        </w:rPr>
        <w:t xml:space="preserve"> </w:t>
      </w:r>
      <w:r w:rsidRPr="00AD00FA">
        <w:rPr>
          <w:b/>
          <w:u w:val="single"/>
          <w:lang w:val="sr-Cyrl-CS"/>
        </w:rPr>
        <w:t>пет</w:t>
      </w:r>
      <w:r w:rsidRPr="00AD00FA">
        <w:rPr>
          <w:b/>
          <w:u w:val="single"/>
        </w:rPr>
        <w:t>.</w:t>
      </w:r>
      <w:r w:rsidRPr="00AD00FA">
        <w:rPr>
          <w:b/>
          <w:u w:val="single"/>
          <w:lang w:val="sr-Cyrl-CS"/>
        </w:rPr>
        <w:t xml:space="preserve"> 07-15 часова)</w:t>
      </w:r>
      <w:r w:rsidRPr="00AD00FA">
        <w:rPr>
          <w:b/>
          <w:u w:val="single"/>
        </w:rPr>
        <w:t>, сматраће се да су примљени наредног радног дана.</w:t>
      </w:r>
    </w:p>
    <w:p w:rsidR="008A2BEC" w:rsidRPr="00495AE3" w:rsidRDefault="008A2BEC" w:rsidP="008A2BEC">
      <w:pPr>
        <w:jc w:val="both"/>
        <w:rPr>
          <w:rFonts w:eastAsia="TimesNewRomanPSMT"/>
          <w:bCs/>
          <w:iCs/>
        </w:rPr>
      </w:pPr>
    </w:p>
    <w:p w:rsidR="008A2BEC" w:rsidRDefault="008A2BEC" w:rsidP="008A2BEC">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8A2BEC" w:rsidRPr="003C04D8" w:rsidRDefault="008A2BEC" w:rsidP="008A2BEC">
      <w:pPr>
        <w:jc w:val="both"/>
      </w:pPr>
    </w:p>
    <w:p w:rsidR="008A2BEC" w:rsidRPr="00F0579E" w:rsidRDefault="008A2BEC" w:rsidP="008A2BEC">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8A2BEC" w:rsidRPr="00F0579E" w:rsidRDefault="008A2BEC" w:rsidP="008A2BEC">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8A2BEC" w:rsidRDefault="008A2BEC" w:rsidP="008A2BEC">
      <w:pPr>
        <w:jc w:val="both"/>
      </w:pPr>
    </w:p>
    <w:p w:rsidR="008A2BEC" w:rsidRDefault="008A2BEC" w:rsidP="008A2BEC">
      <w:pPr>
        <w:jc w:val="both"/>
        <w:rPr>
          <w:bCs/>
        </w:rPr>
      </w:pPr>
      <w:r w:rsidRPr="000746DE">
        <w:t>Тражење додатних информација или појашњења у вези са припремањем п</w:t>
      </w:r>
      <w:r>
        <w:t>онуде телефоном није дозвољено, а к</w:t>
      </w:r>
      <w:r w:rsidRPr="000746DE">
        <w:rPr>
          <w:bCs/>
        </w:rPr>
        <w:t>омуникација у поступку јавне набавке врши се искључиво на начин одређен чланом 20. Закона.</w:t>
      </w:r>
    </w:p>
    <w:p w:rsidR="008A2BEC" w:rsidRPr="0023541D" w:rsidRDefault="008A2BEC" w:rsidP="008A2BEC">
      <w:pPr>
        <w:jc w:val="both"/>
      </w:pPr>
    </w:p>
    <w:p w:rsidR="008A2BEC" w:rsidRPr="000746DE" w:rsidRDefault="008A2BEC" w:rsidP="008A2BEC">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8A2BEC" w:rsidRPr="000746DE" w:rsidRDefault="008A2BEC" w:rsidP="008A2BEC">
      <w:pPr>
        <w:jc w:val="both"/>
        <w:rPr>
          <w:b/>
          <w:bCs/>
        </w:rPr>
      </w:pPr>
    </w:p>
    <w:p w:rsidR="008A2BEC" w:rsidRPr="00F0579E" w:rsidRDefault="008A2BEC" w:rsidP="008A2BEC">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8A2BEC" w:rsidRPr="00F0579E" w:rsidRDefault="008A2BEC" w:rsidP="008A2BEC">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8A2BEC" w:rsidRPr="00F0579E" w:rsidRDefault="008A2BEC" w:rsidP="008A2BEC">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8A2BEC" w:rsidRPr="000746DE" w:rsidRDefault="008A2BEC" w:rsidP="008A2BEC">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8A2BEC" w:rsidRPr="00F0184C" w:rsidRDefault="008A2BEC" w:rsidP="008A2BEC">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8A2BEC" w:rsidRPr="007366F6" w:rsidRDefault="008A2BEC" w:rsidP="008A2BEC">
      <w:pPr>
        <w:jc w:val="both"/>
        <w:rPr>
          <w:b/>
          <w:bCs/>
        </w:rPr>
      </w:pPr>
    </w:p>
    <w:p w:rsidR="008A2BEC" w:rsidRDefault="008A2BEC" w:rsidP="008A2BEC">
      <w:pPr>
        <w:jc w:val="both"/>
        <w:rPr>
          <w:b/>
          <w:bCs/>
        </w:rPr>
      </w:pPr>
      <w:r>
        <w:rPr>
          <w:b/>
          <w:bCs/>
        </w:rPr>
        <w:t>16.  НЕГАТИВНА РЕФЕРЕНЦА</w:t>
      </w:r>
    </w:p>
    <w:p w:rsidR="008A2BEC" w:rsidRDefault="008A2BEC" w:rsidP="008A2BEC">
      <w:pPr>
        <w:jc w:val="both"/>
        <w:rPr>
          <w:b/>
          <w:bCs/>
        </w:rPr>
      </w:pPr>
    </w:p>
    <w:p w:rsidR="008A2BEC" w:rsidRDefault="008A2BEC" w:rsidP="008A2BEC">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A2BEC" w:rsidRDefault="008A2BEC" w:rsidP="008A2BEC">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8A2BEC" w:rsidRDefault="008A2BEC" w:rsidP="008A2BEC">
      <w:pPr>
        <w:autoSpaceDE w:val="0"/>
        <w:autoSpaceDN w:val="0"/>
        <w:adjustRightInd w:val="0"/>
        <w:jc w:val="both"/>
      </w:pPr>
      <w:r>
        <w:t xml:space="preserve">2) </w:t>
      </w:r>
      <w:proofErr w:type="gramStart"/>
      <w:r>
        <w:t>учинио</w:t>
      </w:r>
      <w:proofErr w:type="gramEnd"/>
      <w:r>
        <w:t xml:space="preserve"> повреду конкуренције;</w:t>
      </w:r>
    </w:p>
    <w:p w:rsidR="008A2BEC" w:rsidRDefault="008A2BEC" w:rsidP="008A2BEC">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8A2BEC" w:rsidRDefault="008A2BEC" w:rsidP="008A2BEC">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8A2BEC" w:rsidRPr="004077FD" w:rsidRDefault="008A2BEC" w:rsidP="008A2BEC">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A2BEC" w:rsidRPr="00865C62" w:rsidRDefault="008A2BEC" w:rsidP="008A2BEC">
      <w:pPr>
        <w:jc w:val="both"/>
        <w:rPr>
          <w:b/>
          <w:bCs/>
        </w:rPr>
      </w:pPr>
    </w:p>
    <w:p w:rsidR="008A2BEC" w:rsidRPr="000746DE" w:rsidRDefault="008A2BEC" w:rsidP="008A2BEC">
      <w:pPr>
        <w:jc w:val="both"/>
      </w:pPr>
      <w:r w:rsidRPr="000746DE">
        <w:rPr>
          <w:b/>
          <w:bCs/>
        </w:rPr>
        <w:t xml:space="preserve">17. ВРСТА КРИТЕРИЈУМА ЗА ДОДЕЛУ УГОВОРА, ЕЛЕМЕНТИ КРИТЕРИЈУМА НА ОСНОВУ КОЈИХ СЕ ДОДЕЉУЈЕ УГОВОР И </w:t>
      </w:r>
      <w:r w:rsidRPr="000746DE">
        <w:rPr>
          <w:b/>
          <w:bCs/>
        </w:rPr>
        <w:lastRenderedPageBreak/>
        <w:t>МЕТОДОЛОГИЈА ЗА ДОДЕЛУ ПОНДЕРА ЗА СВАКИ ЕЛЕМЕНТ КРИТЕРИЈУМА</w:t>
      </w:r>
    </w:p>
    <w:p w:rsidR="008A2BEC" w:rsidRPr="00A878F3" w:rsidRDefault="008A2BEC" w:rsidP="008A2BEC">
      <w:pPr>
        <w:jc w:val="both"/>
        <w:rPr>
          <w:highlight w:val="green"/>
        </w:rPr>
      </w:pPr>
    </w:p>
    <w:p w:rsidR="008A2BEC" w:rsidRPr="00F0579E" w:rsidRDefault="008A2BEC" w:rsidP="008A2BEC">
      <w:pPr>
        <w:jc w:val="both"/>
        <w:rPr>
          <w:b/>
          <w:bCs/>
          <w:i/>
          <w:iCs/>
        </w:rPr>
      </w:pPr>
      <w:r w:rsidRPr="00407855">
        <w:t>Избор на</w:t>
      </w:r>
      <w:r>
        <w:t>јповољније понуде се врши</w:t>
      </w:r>
      <w:r w:rsidRPr="00407855">
        <w:t xml:space="preserve"> критеријум</w:t>
      </w:r>
      <w:r>
        <w:t>oм</w:t>
      </w:r>
      <w:r w:rsidRPr="00407855">
        <w:t xml:space="preserve"> </w:t>
      </w:r>
      <w:r w:rsidRPr="00407855">
        <w:rPr>
          <w:b/>
          <w:bCs/>
        </w:rPr>
        <w:t>„</w:t>
      </w:r>
      <w:r>
        <w:rPr>
          <w:b/>
          <w:i/>
          <w:iCs/>
        </w:rPr>
        <w:t>најнижа понуђена цена</w:t>
      </w:r>
      <w:r w:rsidRPr="00407855">
        <w:rPr>
          <w:b/>
          <w:i/>
          <w:iCs/>
        </w:rPr>
        <w:t>“.</w:t>
      </w:r>
    </w:p>
    <w:p w:rsidR="008A2BEC" w:rsidRPr="00A878F3" w:rsidRDefault="008A2BEC" w:rsidP="008A2BEC">
      <w:pPr>
        <w:jc w:val="both"/>
        <w:rPr>
          <w:highlight w:val="green"/>
        </w:rPr>
      </w:pPr>
    </w:p>
    <w:p w:rsidR="008A2BEC" w:rsidRPr="00F0579E" w:rsidRDefault="008A2BEC" w:rsidP="008A2BEC">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8A2BEC" w:rsidRPr="00A878F3" w:rsidRDefault="008A2BEC" w:rsidP="008A2BEC">
      <w:pPr>
        <w:jc w:val="both"/>
        <w:rPr>
          <w:b/>
          <w:bCs/>
          <w:highlight w:val="green"/>
        </w:rPr>
      </w:pPr>
    </w:p>
    <w:p w:rsidR="008A2BEC" w:rsidRDefault="008A2BEC" w:rsidP="008A2BEC">
      <w:pPr>
        <w:jc w:val="both"/>
      </w:pPr>
      <w:r w:rsidRPr="000654BE">
        <w:rPr>
          <w:iCs/>
        </w:rPr>
        <w:t>Уколико две или више понуда имају исту</w:t>
      </w:r>
      <w:r>
        <w:rPr>
          <w:iC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8A2BEC" w:rsidRDefault="008A2BEC" w:rsidP="008A2BE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8A2BEC" w:rsidRPr="00286686" w:rsidRDefault="008A2BEC" w:rsidP="008A2BEC">
      <w:pPr>
        <w:jc w:val="both"/>
        <w:rPr>
          <w:b/>
          <w:lang w:val="sr-Cyrl-CS"/>
        </w:rPr>
      </w:pPr>
    </w:p>
    <w:p w:rsidR="008A2BEC" w:rsidRPr="00E71BEB" w:rsidRDefault="008A2BEC" w:rsidP="008A2BEC">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8A2BEC" w:rsidRPr="00E71BEB" w:rsidRDefault="008A2BEC" w:rsidP="008A2BEC">
      <w:pPr>
        <w:jc w:val="both"/>
        <w:rPr>
          <w:b/>
        </w:rPr>
      </w:pPr>
    </w:p>
    <w:p w:rsidR="008A2BEC" w:rsidRPr="00CC055C" w:rsidRDefault="008A2BEC" w:rsidP="008A2BEC">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A2BEC" w:rsidRPr="007366F6" w:rsidRDefault="008A2BEC" w:rsidP="008A2BEC">
      <w:pPr>
        <w:jc w:val="both"/>
        <w:rPr>
          <w:b/>
        </w:rPr>
      </w:pPr>
    </w:p>
    <w:p w:rsidR="008A2BEC" w:rsidRPr="00E71BEB" w:rsidRDefault="008A2BEC" w:rsidP="008A2BEC">
      <w:pPr>
        <w:jc w:val="both"/>
        <w:rPr>
          <w:b/>
          <w:bCs/>
        </w:rPr>
      </w:pPr>
      <w:r>
        <w:rPr>
          <w:b/>
          <w:bCs/>
        </w:rPr>
        <w:t>20</w:t>
      </w:r>
      <w:r w:rsidRPr="00E71BEB">
        <w:rPr>
          <w:b/>
          <w:bCs/>
        </w:rPr>
        <w:t xml:space="preserve">. НАЧИН И РОК ЗА ПОДНОШЕЊЕ ЗАХТЕВА ЗА ЗАШТИТУ ПРАВА ПОНУЂАЧА </w:t>
      </w:r>
    </w:p>
    <w:p w:rsidR="008A2BEC" w:rsidRPr="00E71BEB" w:rsidRDefault="008A2BEC" w:rsidP="008A2BEC">
      <w:pPr>
        <w:jc w:val="both"/>
        <w:rPr>
          <w:b/>
          <w:bCs/>
        </w:rPr>
      </w:pPr>
    </w:p>
    <w:p w:rsidR="008A2BEC" w:rsidRPr="00342397" w:rsidRDefault="008A2BEC" w:rsidP="008A2BEC">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8A2BEC" w:rsidRPr="00342397" w:rsidRDefault="008A2BEC" w:rsidP="008A2BEC">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8A2BEC" w:rsidRPr="00E90954" w:rsidRDefault="008A2BEC" w:rsidP="008A2BEC">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07532F">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8A2BEC" w:rsidRPr="00342397" w:rsidRDefault="008A2BEC" w:rsidP="008A2BEC">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8A2BEC" w:rsidRPr="00342397" w:rsidRDefault="008A2BEC" w:rsidP="008A2BEC">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8A2BEC" w:rsidRPr="00342397" w:rsidRDefault="008A2BEC" w:rsidP="008A2BEC">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8A2BEC" w:rsidRPr="00342397" w:rsidRDefault="008A2BEC" w:rsidP="008A2BEC">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w:t>
      </w:r>
      <w:r w:rsidRPr="00342397">
        <w:lastRenderedPageBreak/>
        <w:t xml:space="preserve">није отклонио. </w:t>
      </w:r>
      <w:r w:rsidRPr="00342397">
        <w:rPr>
          <w:u w:val="single"/>
        </w:rPr>
        <w:t>У том случају подношења захтева за заштиту права не долази до застоја рока за подношење понуда</w:t>
      </w:r>
    </w:p>
    <w:p w:rsidR="008A2BEC" w:rsidRPr="00342397" w:rsidRDefault="008A2BEC" w:rsidP="008A2BEC">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8A2BEC" w:rsidRPr="00342397" w:rsidRDefault="008A2BEC" w:rsidP="008A2BEC">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8A2BEC" w:rsidRPr="00342397" w:rsidRDefault="008A2BEC" w:rsidP="008A2BEC">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8A2BEC" w:rsidRPr="00342397" w:rsidRDefault="008A2BEC" w:rsidP="008A2BEC">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A2BEC" w:rsidRPr="00342397" w:rsidRDefault="008A2BEC" w:rsidP="008A2BEC">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8A2BEC" w:rsidRPr="0027515B" w:rsidRDefault="008A2BEC" w:rsidP="008A2BEC">
      <w:pPr>
        <w:autoSpaceDE w:val="0"/>
        <w:autoSpaceDN w:val="0"/>
        <w:adjustRightInd w:val="0"/>
        <w:jc w:val="both"/>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8A2BEC" w:rsidRDefault="008A2BEC" w:rsidP="008A2BEC">
      <w:pPr>
        <w:jc w:val="both"/>
      </w:pPr>
    </w:p>
    <w:p w:rsidR="008A2BEC" w:rsidRPr="000019B4" w:rsidRDefault="008A2BEC" w:rsidP="008A2BEC">
      <w:pPr>
        <w:jc w:val="both"/>
      </w:pPr>
      <w:r w:rsidRPr="0066640F">
        <w:t>Свака странка у поступку сноси трошкове које проузрокује својим радњама.</w:t>
      </w:r>
    </w:p>
    <w:p w:rsidR="008A2BEC" w:rsidRPr="008477B9" w:rsidRDefault="008A2BEC" w:rsidP="008A2BEC">
      <w:pPr>
        <w:jc w:val="both"/>
        <w:rPr>
          <w:lang w:val="sr-Cyrl-CS"/>
        </w:rPr>
      </w:pPr>
    </w:p>
    <w:p w:rsidR="008A2BEC" w:rsidRPr="00E71BEB" w:rsidRDefault="008A2BEC" w:rsidP="008A2BEC">
      <w:pPr>
        <w:jc w:val="both"/>
        <w:rPr>
          <w:b/>
        </w:rPr>
      </w:pPr>
      <w:r>
        <w:rPr>
          <w:b/>
        </w:rPr>
        <w:t>21</w:t>
      </w:r>
      <w:r w:rsidRPr="00E71BEB">
        <w:rPr>
          <w:b/>
        </w:rPr>
        <w:t>. РОК У КОЈЕМ ЋЕ УГОВОР БИТИ ЗАКЉУЧЕН</w:t>
      </w:r>
    </w:p>
    <w:p w:rsidR="008A2BEC" w:rsidRPr="00E71BEB" w:rsidRDefault="008A2BEC" w:rsidP="008A2BEC">
      <w:pPr>
        <w:jc w:val="both"/>
        <w:rPr>
          <w:b/>
        </w:rPr>
      </w:pPr>
    </w:p>
    <w:p w:rsidR="008A2BEC" w:rsidRDefault="008A2BEC" w:rsidP="008A2BEC">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8A2BEC" w:rsidRDefault="008A2BEC" w:rsidP="008A2BEC">
      <w:pPr>
        <w:jc w:val="both"/>
      </w:pPr>
      <w:r w:rsidRPr="00E71BEB">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8A2BEC" w:rsidRPr="00CC5A6E" w:rsidRDefault="008A2BEC" w:rsidP="008A2BEC">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8A2BEC" w:rsidRDefault="008A2BEC" w:rsidP="008A2BEC">
      <w:pPr>
        <w:jc w:val="both"/>
      </w:pPr>
    </w:p>
    <w:p w:rsidR="008A2BEC" w:rsidRPr="009C568A" w:rsidRDefault="008A2BEC" w:rsidP="008A2BEC">
      <w:pPr>
        <w:jc w:val="both"/>
        <w:rPr>
          <w:b/>
          <w:lang w:val="en-US"/>
        </w:rPr>
      </w:pPr>
      <w:r w:rsidRPr="009C568A">
        <w:rPr>
          <w:b/>
        </w:rPr>
        <w:t>22. ИЗМЕНЕ ТОКОМ ТРАЈАЊА УГОВОРА</w:t>
      </w:r>
    </w:p>
    <w:p w:rsidR="008A2BEC" w:rsidRPr="004C212D" w:rsidRDefault="008A2BEC" w:rsidP="008A2BEC">
      <w:pPr>
        <w:tabs>
          <w:tab w:val="left" w:pos="1206"/>
        </w:tabs>
        <w:jc w:val="both"/>
      </w:pPr>
    </w:p>
    <w:p w:rsidR="008A2BEC" w:rsidRDefault="008A2BEC" w:rsidP="008A2BE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8A2BEC" w:rsidRDefault="008A2BEC" w:rsidP="008A2BEC">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8A2BEC" w:rsidRDefault="008A2BEC" w:rsidP="008A2BEC">
      <w:pPr>
        <w:jc w:val="both"/>
        <w:rPr>
          <w:shd w:val="clear" w:color="auto" w:fill="FFFFFF"/>
        </w:rPr>
      </w:pPr>
    </w:p>
    <w:p w:rsidR="008A2BEC" w:rsidRDefault="008A2BEC" w:rsidP="008A2BEC">
      <w:pPr>
        <w:jc w:val="both"/>
      </w:pPr>
      <w:r>
        <w:t>Наручилац ће дозволити измене уговора у следећим ситуацијама:</w:t>
      </w:r>
    </w:p>
    <w:p w:rsidR="008A2BEC" w:rsidRDefault="008A2BEC" w:rsidP="008A2BEC">
      <w:pPr>
        <w:pStyle w:val="ListParagraph"/>
        <w:numPr>
          <w:ilvl w:val="0"/>
          <w:numId w:val="1"/>
        </w:numPr>
        <w:ind w:left="405"/>
        <w:jc w:val="both"/>
      </w:pPr>
      <w:r>
        <w:t>Уколико се повећа обим предмета јавне набавке због непредвиђених околности;</w:t>
      </w:r>
    </w:p>
    <w:p w:rsidR="008A2BEC" w:rsidRDefault="008A2BEC" w:rsidP="008A2BEC">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A2BEC" w:rsidRDefault="008A2BEC" w:rsidP="008A2BEC">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A2BEC" w:rsidRDefault="008A2BEC" w:rsidP="008A2BE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A2BEC" w:rsidRDefault="008A2BEC" w:rsidP="008A2BEC">
      <w:pPr>
        <w:jc w:val="both"/>
      </w:pPr>
    </w:p>
    <w:p w:rsidR="0007532F" w:rsidRPr="008A2BEC" w:rsidRDefault="0007532F" w:rsidP="008A2BEC">
      <w:pPr>
        <w:jc w:val="both"/>
      </w:pPr>
    </w:p>
    <w:p w:rsidR="008A2BEC" w:rsidRDefault="008A2BEC" w:rsidP="008A2BEC">
      <w:pPr>
        <w:jc w:val="both"/>
        <w:rPr>
          <w:b/>
        </w:rPr>
      </w:pPr>
      <w:r w:rsidRPr="00F726E2">
        <w:rPr>
          <w:b/>
        </w:rPr>
        <w:t>НАПОМЕНА</w:t>
      </w:r>
      <w:r w:rsidRPr="00066B40">
        <w:rPr>
          <w:b/>
        </w:rPr>
        <w:t>:</w:t>
      </w:r>
    </w:p>
    <w:p w:rsidR="008A2BEC" w:rsidRPr="00183ED2" w:rsidRDefault="008A2BEC" w:rsidP="008A2BEC">
      <w:pPr>
        <w:jc w:val="both"/>
        <w:rPr>
          <w:b/>
        </w:rPr>
      </w:pPr>
    </w:p>
    <w:p w:rsidR="008A2BEC" w:rsidRDefault="008A2BEC" w:rsidP="008A2BEC">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A2BEC" w:rsidRPr="00E20B95" w:rsidRDefault="008A2BEC" w:rsidP="008A2BEC">
      <w:pPr>
        <w:jc w:val="both"/>
      </w:pPr>
    </w:p>
    <w:p w:rsidR="008A2BEC" w:rsidRDefault="008A2BEC" w:rsidP="008A2BEC">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822940" w:rsidRDefault="00822940" w:rsidP="00286686">
      <w:pPr>
        <w:jc w:val="both"/>
      </w:pPr>
    </w:p>
    <w:p w:rsidR="00822940" w:rsidRDefault="00822940" w:rsidP="00286686">
      <w:pPr>
        <w:jc w:val="both"/>
      </w:pPr>
    </w:p>
    <w:p w:rsidR="00822940" w:rsidRDefault="00822940" w:rsidP="00286686">
      <w:pPr>
        <w:jc w:val="both"/>
      </w:pPr>
    </w:p>
    <w:p w:rsidR="00822940" w:rsidRDefault="00822940"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Pr="0043148B" w:rsidRDefault="0043148B" w:rsidP="00286686">
      <w:pPr>
        <w:jc w:val="both"/>
      </w:pPr>
    </w:p>
    <w:p w:rsidR="00822940" w:rsidRDefault="00822940" w:rsidP="00286686">
      <w:pPr>
        <w:jc w:val="both"/>
      </w:pPr>
    </w:p>
    <w:p w:rsidR="008A2BEC" w:rsidRDefault="008A2BEC" w:rsidP="00286686">
      <w:pPr>
        <w:jc w:val="both"/>
      </w:pPr>
    </w:p>
    <w:p w:rsidR="008A2BEC" w:rsidRDefault="008A2BEC" w:rsidP="00286686">
      <w:pPr>
        <w:jc w:val="both"/>
      </w:pPr>
    </w:p>
    <w:p w:rsidR="008A2BEC" w:rsidRPr="008A2BEC" w:rsidRDefault="008A2BEC" w:rsidP="00286686">
      <w:pPr>
        <w:jc w:val="both"/>
      </w:pPr>
    </w:p>
    <w:p w:rsidR="002A3C5D" w:rsidRPr="00485789" w:rsidRDefault="002A3C5D" w:rsidP="00434164">
      <w:pPr>
        <w:pStyle w:val="Heading2"/>
        <w:numPr>
          <w:ilvl w:val="0"/>
          <w:numId w:val="5"/>
        </w:numPr>
        <w:rPr>
          <w:noProof/>
        </w:rPr>
      </w:pPr>
      <w:bookmarkStart w:id="28" w:name="_Toc2843298"/>
      <w:bookmarkStart w:id="29" w:name="_Toc364158548"/>
      <w:r w:rsidRPr="00500A0E">
        <w:rPr>
          <w:noProof/>
        </w:rPr>
        <w:lastRenderedPageBreak/>
        <w:t>МОДЕЛ УГОВОРА</w:t>
      </w:r>
      <w:bookmarkEnd w:id="28"/>
    </w:p>
    <w:bookmarkEnd w:id="29"/>
    <w:p w:rsidR="00C47165" w:rsidRDefault="00C47165" w:rsidP="00C47165">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C47165" w:rsidRDefault="00C47165" w:rsidP="00C47165">
      <w:pPr>
        <w:jc w:val="center"/>
        <w:rPr>
          <w:noProof/>
          <w:color w:val="000000" w:themeColor="text1"/>
        </w:rPr>
      </w:pPr>
    </w:p>
    <w:p w:rsidR="00C47165" w:rsidRDefault="00C47165" w:rsidP="00C47165">
      <w:pPr>
        <w:jc w:val="center"/>
        <w:outlineLvl w:val="0"/>
        <w:rPr>
          <w:b/>
          <w:noProof/>
        </w:rPr>
      </w:pPr>
      <w:bookmarkStart w:id="30" w:name="_Toc502745244"/>
      <w:bookmarkStart w:id="31" w:name="_Toc491089140"/>
      <w:bookmarkStart w:id="32" w:name="_Toc486313204"/>
      <w:bookmarkStart w:id="33" w:name="_Toc476814921"/>
      <w:bookmarkStart w:id="34" w:name="_Toc448141804"/>
      <w:bookmarkStart w:id="35" w:name="_Toc389742038"/>
      <w:bookmarkStart w:id="36" w:name="_Toc380740076"/>
      <w:bookmarkStart w:id="37" w:name="_Toc2843299"/>
      <w:r>
        <w:rPr>
          <w:b/>
          <w:noProof/>
        </w:rPr>
        <w:t>УГОВОР</w:t>
      </w:r>
      <w:bookmarkEnd w:id="30"/>
      <w:bookmarkEnd w:id="31"/>
      <w:bookmarkEnd w:id="32"/>
      <w:bookmarkEnd w:id="33"/>
      <w:bookmarkEnd w:id="34"/>
      <w:bookmarkEnd w:id="35"/>
      <w:bookmarkEnd w:id="36"/>
      <w:bookmarkEnd w:id="37"/>
    </w:p>
    <w:p w:rsidR="00C47165" w:rsidRDefault="00C77A7B" w:rsidP="00C47165">
      <w:pPr>
        <w:jc w:val="center"/>
        <w:outlineLvl w:val="0"/>
        <w:rPr>
          <w:b/>
          <w:noProof/>
        </w:rPr>
      </w:pPr>
      <w:bookmarkStart w:id="38" w:name="_Toc502745245"/>
      <w:bookmarkStart w:id="39" w:name="_Toc491089141"/>
      <w:bookmarkStart w:id="40" w:name="_Toc486313205"/>
      <w:bookmarkStart w:id="41" w:name="_Toc476814922"/>
      <w:bookmarkStart w:id="42" w:name="_Toc448141805"/>
      <w:bookmarkStart w:id="43" w:name="_Toc389742039"/>
      <w:bookmarkStart w:id="44" w:name="_Toc380740077"/>
      <w:bookmarkStart w:id="45" w:name="_Toc2843300"/>
      <w:r>
        <w:rPr>
          <w:b/>
          <w:noProof/>
        </w:rPr>
        <w:t xml:space="preserve">О ЈАВНОЈ НАБАВЦИ БРОЈ </w:t>
      </w:r>
      <w:r w:rsidR="00EC495F">
        <w:rPr>
          <w:b/>
          <w:noProof/>
          <w:lang w:val="sr-Cyrl-RS"/>
        </w:rPr>
        <w:t>174</w:t>
      </w:r>
      <w:r w:rsidR="008A2BEC">
        <w:rPr>
          <w:b/>
          <w:noProof/>
        </w:rPr>
        <w:t>-20</w:t>
      </w:r>
      <w:r w:rsidR="00866ECE">
        <w:rPr>
          <w:b/>
          <w:noProof/>
        </w:rPr>
        <w:t>-О</w:t>
      </w:r>
      <w:bookmarkEnd w:id="38"/>
      <w:bookmarkEnd w:id="39"/>
      <w:bookmarkEnd w:id="40"/>
      <w:bookmarkEnd w:id="41"/>
      <w:bookmarkEnd w:id="42"/>
      <w:bookmarkEnd w:id="43"/>
      <w:bookmarkEnd w:id="44"/>
      <w:bookmarkEnd w:id="45"/>
    </w:p>
    <w:p w:rsidR="00C47165" w:rsidRDefault="00C47165" w:rsidP="00C47165">
      <w:pPr>
        <w:rPr>
          <w:noProof/>
          <w:color w:val="000000" w:themeColor="text1"/>
        </w:rPr>
      </w:pPr>
      <w:r>
        <w:rPr>
          <w:noProof/>
          <w:color w:val="000000" w:themeColor="text1"/>
        </w:rPr>
        <w:t>Уговорне стране:</w:t>
      </w:r>
    </w:p>
    <w:p w:rsidR="00C47165" w:rsidRDefault="00C47165" w:rsidP="00C47165">
      <w:pPr>
        <w:rPr>
          <w:noProof/>
          <w:color w:val="000000" w:themeColor="text1"/>
        </w:rPr>
      </w:pPr>
    </w:p>
    <w:p w:rsidR="00C47165" w:rsidRDefault="00C47165" w:rsidP="00C47165">
      <w:pPr>
        <w:numPr>
          <w:ilvl w:val="0"/>
          <w:numId w:val="4"/>
        </w:numPr>
        <w:jc w:val="both"/>
        <w:rPr>
          <w:noProof/>
        </w:rPr>
      </w:pPr>
      <w:r>
        <w:rPr>
          <w:b/>
          <w:noProof/>
        </w:rPr>
        <w:t>КЛИНИЧКИ ЦЕНТАР ВОЈВОДИНЕ</w:t>
      </w:r>
      <w:r>
        <w:rPr>
          <w:noProof/>
        </w:rPr>
        <w:t>, ул. Хајдук Вељкова бр. 1, Нови Сад,</w:t>
      </w:r>
    </w:p>
    <w:p w:rsidR="00C47165" w:rsidRDefault="00C47165" w:rsidP="00C47165">
      <w:pPr>
        <w:ind w:left="720"/>
        <w:jc w:val="both"/>
        <w:rPr>
          <w:noProof/>
        </w:rPr>
      </w:pPr>
      <w:r>
        <w:rPr>
          <w:noProof/>
        </w:rPr>
        <w:t>ПИБ: 101696893, Матични број: 08664161</w:t>
      </w:r>
    </w:p>
    <w:p w:rsidR="00C47165" w:rsidRDefault="00C47165" w:rsidP="00C47165">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C47165" w:rsidRDefault="00C47165" w:rsidP="00C47165">
      <w:pPr>
        <w:ind w:left="720"/>
        <w:jc w:val="both"/>
        <w:rPr>
          <w:noProof/>
        </w:rPr>
      </w:pPr>
      <w:r>
        <w:rPr>
          <w:noProof/>
        </w:rPr>
        <w:t>Телефон: 021/484-3-484 Телефакс: 021/487-2232</w:t>
      </w:r>
    </w:p>
    <w:p w:rsidR="00C47165" w:rsidRDefault="00C47165" w:rsidP="00C47165">
      <w:pPr>
        <w:ind w:left="720"/>
        <w:jc w:val="both"/>
        <w:rPr>
          <w:noProof/>
        </w:rPr>
      </w:pPr>
      <w:r>
        <w:rPr>
          <w:noProof/>
        </w:rPr>
        <w:t xml:space="preserve">(у даљем тексту: наручилац), кога заступа проф. др </w:t>
      </w:r>
      <w:r w:rsidR="00632A67">
        <w:rPr>
          <w:noProof/>
        </w:rPr>
        <w:t>Едита Стокић</w:t>
      </w:r>
      <w:r>
        <w:rPr>
          <w:noProof/>
        </w:rPr>
        <w:t>.</w:t>
      </w:r>
    </w:p>
    <w:p w:rsidR="00C47165" w:rsidRDefault="00C47165" w:rsidP="00C47165">
      <w:pPr>
        <w:jc w:val="both"/>
        <w:rPr>
          <w:noProof/>
          <w:color w:val="000000" w:themeColor="text1"/>
        </w:rPr>
      </w:pPr>
    </w:p>
    <w:p w:rsidR="00C47165" w:rsidRDefault="00C47165" w:rsidP="00C47165">
      <w:pPr>
        <w:numPr>
          <w:ilvl w:val="0"/>
          <w:numId w:val="4"/>
        </w:numPr>
        <w:jc w:val="both"/>
        <w:rPr>
          <w:noProof/>
          <w:color w:val="000000" w:themeColor="text1"/>
        </w:rPr>
      </w:pPr>
      <w:r>
        <w:rPr>
          <w:noProof/>
          <w:color w:val="000000" w:themeColor="text1"/>
        </w:rPr>
        <w:t>____________________________________________________________________,</w:t>
      </w:r>
    </w:p>
    <w:p w:rsidR="00C47165" w:rsidRDefault="00C47165" w:rsidP="00C47165">
      <w:pPr>
        <w:jc w:val="center"/>
        <w:rPr>
          <w:color w:val="000000" w:themeColor="text1"/>
        </w:rPr>
      </w:pPr>
      <w:r>
        <w:rPr>
          <w:noProof/>
          <w:color w:val="000000" w:themeColor="text1"/>
        </w:rPr>
        <w:t>(</w:t>
      </w:r>
      <w:r>
        <w:rPr>
          <w:i/>
          <w:noProof/>
          <w:color w:val="000000" w:themeColor="text1"/>
        </w:rPr>
        <w:t>назив и адреса)</w:t>
      </w:r>
    </w:p>
    <w:p w:rsidR="00C47165" w:rsidRDefault="00C47165" w:rsidP="00C47165">
      <w:pPr>
        <w:ind w:left="720"/>
        <w:jc w:val="both"/>
        <w:rPr>
          <w:noProof/>
          <w:color w:val="000000" w:themeColor="text1"/>
        </w:rPr>
      </w:pPr>
      <w:r>
        <w:rPr>
          <w:noProof/>
          <w:color w:val="000000" w:themeColor="text1"/>
        </w:rPr>
        <w:t>ПИБ:.......................... Матични број:........................................</w:t>
      </w:r>
    </w:p>
    <w:p w:rsidR="00C47165" w:rsidRDefault="00C47165" w:rsidP="00C47165">
      <w:pPr>
        <w:ind w:left="720"/>
        <w:jc w:val="both"/>
        <w:rPr>
          <w:noProof/>
          <w:color w:val="000000" w:themeColor="text1"/>
        </w:rPr>
      </w:pPr>
      <w:r>
        <w:rPr>
          <w:noProof/>
          <w:color w:val="000000" w:themeColor="text1"/>
        </w:rPr>
        <w:t>Број рачуна:............................................ Назив банке:......................................,</w:t>
      </w:r>
    </w:p>
    <w:p w:rsidR="00C47165" w:rsidRDefault="00C47165" w:rsidP="00C47165">
      <w:pPr>
        <w:ind w:left="720"/>
        <w:jc w:val="both"/>
        <w:rPr>
          <w:noProof/>
          <w:color w:val="000000" w:themeColor="text1"/>
        </w:rPr>
      </w:pPr>
      <w:r>
        <w:rPr>
          <w:noProof/>
          <w:color w:val="000000" w:themeColor="text1"/>
        </w:rPr>
        <w:t>Телефон:............................Телефакс:......................................</w:t>
      </w:r>
    </w:p>
    <w:p w:rsidR="00C47165" w:rsidRDefault="00C47165" w:rsidP="00C47165">
      <w:pPr>
        <w:ind w:left="720"/>
        <w:jc w:val="both"/>
        <w:rPr>
          <w:noProof/>
          <w:color w:val="000000" w:themeColor="text1"/>
        </w:rPr>
      </w:pPr>
      <w:r>
        <w:rPr>
          <w:noProof/>
          <w:color w:val="000000" w:themeColor="text1"/>
        </w:rPr>
        <w:t>(у даљем тексту: добављач), кога заступа ________________________________.</w:t>
      </w:r>
    </w:p>
    <w:p w:rsidR="00A33BD3" w:rsidRDefault="00A33BD3" w:rsidP="00C47165">
      <w:pPr>
        <w:jc w:val="both"/>
        <w:rPr>
          <w:b/>
          <w:noProof/>
          <w:color w:val="000000" w:themeColor="text1"/>
        </w:rPr>
      </w:pPr>
    </w:p>
    <w:p w:rsidR="00A33BD3" w:rsidRDefault="00A33BD3" w:rsidP="00C47165">
      <w:pPr>
        <w:jc w:val="both"/>
        <w:rPr>
          <w:b/>
          <w:noProof/>
          <w:color w:val="000000" w:themeColor="text1"/>
        </w:rPr>
      </w:pPr>
    </w:p>
    <w:p w:rsidR="00C47165" w:rsidRDefault="00C47165" w:rsidP="00C47165">
      <w:pPr>
        <w:jc w:val="center"/>
        <w:rPr>
          <w:b/>
          <w:noProof/>
          <w:color w:val="000000" w:themeColor="text1"/>
        </w:rPr>
      </w:pPr>
      <w:r>
        <w:rPr>
          <w:b/>
          <w:noProof/>
          <w:color w:val="000000" w:themeColor="text1"/>
        </w:rPr>
        <w:t>ПРЕДМЕТ УГОВОРА</w:t>
      </w:r>
    </w:p>
    <w:p w:rsidR="00C47165" w:rsidRPr="003C04D8" w:rsidRDefault="00C47165" w:rsidP="003C04D8">
      <w:pPr>
        <w:jc w:val="both"/>
        <w:rPr>
          <w:b/>
          <w:noProof/>
          <w:color w:val="000000" w:themeColor="text1"/>
        </w:rPr>
      </w:pPr>
    </w:p>
    <w:p w:rsidR="00C47165" w:rsidRDefault="00C47165" w:rsidP="00C47165">
      <w:pPr>
        <w:jc w:val="center"/>
        <w:outlineLvl w:val="0"/>
        <w:rPr>
          <w:b/>
          <w:noProof/>
          <w:color w:val="000000" w:themeColor="text1"/>
        </w:rPr>
      </w:pPr>
      <w:bookmarkStart w:id="46" w:name="_Toc502745246"/>
      <w:bookmarkStart w:id="47" w:name="_Toc491089142"/>
      <w:bookmarkStart w:id="48" w:name="_Toc486313206"/>
      <w:bookmarkStart w:id="49" w:name="_Toc476814923"/>
      <w:bookmarkStart w:id="50" w:name="_Toc448141806"/>
      <w:bookmarkStart w:id="51" w:name="_Toc389742040"/>
      <w:bookmarkStart w:id="52" w:name="_Toc380740078"/>
      <w:bookmarkStart w:id="53" w:name="_Toc2843301"/>
      <w:r>
        <w:rPr>
          <w:b/>
          <w:noProof/>
          <w:color w:val="000000" w:themeColor="text1"/>
        </w:rPr>
        <w:t>Члан 1.</w:t>
      </w:r>
      <w:bookmarkEnd w:id="46"/>
      <w:bookmarkEnd w:id="47"/>
      <w:bookmarkEnd w:id="48"/>
      <w:bookmarkEnd w:id="49"/>
      <w:bookmarkEnd w:id="50"/>
      <w:bookmarkEnd w:id="51"/>
      <w:bookmarkEnd w:id="52"/>
      <w:bookmarkEnd w:id="53"/>
    </w:p>
    <w:p w:rsidR="00AD00FA" w:rsidRDefault="00C47165" w:rsidP="0007532F">
      <w:pPr>
        <w:pStyle w:val="Footer"/>
        <w:ind w:firstLine="720"/>
        <w:jc w:val="both"/>
      </w:pPr>
      <w:r>
        <w:rPr>
          <w:noProof/>
          <w:color w:val="000000" w:themeColor="text1"/>
        </w:rPr>
        <w:tab/>
        <w:t xml:space="preserve">Предмет овог уговора је </w:t>
      </w:r>
      <w:r>
        <w:rPr>
          <w:color w:val="000000" w:themeColor="text1"/>
        </w:rPr>
        <w:t xml:space="preserve">набавка </w:t>
      </w:r>
      <w:r>
        <w:rPr>
          <w:color w:val="000000" w:themeColor="text1"/>
          <w:lang w:val="sr-Cyrl-CS"/>
        </w:rPr>
        <w:t xml:space="preserve">добара - </w:t>
      </w:r>
      <w:r w:rsidR="00EC495F" w:rsidRPr="00F12935">
        <w:rPr>
          <w:b/>
        </w:rPr>
        <w:t xml:space="preserve">Набавка </w:t>
      </w:r>
      <w:r w:rsidR="00EC495F">
        <w:rPr>
          <w:b/>
          <w:lang w:val="sr-Cyrl-RS"/>
        </w:rPr>
        <w:t xml:space="preserve">папира за апарате </w:t>
      </w:r>
      <w:r w:rsidR="00EC495F" w:rsidRPr="00F12935">
        <w:rPr>
          <w:b/>
        </w:rPr>
        <w:t>за потребе Клиничког центра Војводине</w:t>
      </w:r>
      <w:r w:rsidR="00434164" w:rsidRPr="001577C5">
        <w:rPr>
          <w:noProof/>
        </w:rPr>
        <w:t>,</w:t>
      </w:r>
      <w:r w:rsidR="001577C5" w:rsidRPr="001577C5">
        <w:rPr>
          <w:noProof/>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број </w:t>
      </w:r>
      <w:r w:rsidR="00EC495F">
        <w:rPr>
          <w:b/>
          <w:lang w:val="sr-Cyrl-RS"/>
        </w:rPr>
        <w:t>174</w:t>
      </w:r>
      <w:r w:rsidR="008A2BEC">
        <w:rPr>
          <w:b/>
        </w:rPr>
        <w:t>-20</w:t>
      </w:r>
      <w:r w:rsidR="00866ECE">
        <w:rPr>
          <w:b/>
        </w:rPr>
        <w:t>-О</w:t>
      </w:r>
      <w:r>
        <w:t xml:space="preserve"> од </w:t>
      </w:r>
      <w:r w:rsidR="00434164">
        <w:t xml:space="preserve">дана ___________ </w:t>
      </w:r>
      <w:r w:rsidR="00AD00FA">
        <w:t>године</w:t>
      </w:r>
      <w:r w:rsidR="009751D3">
        <w:t>.</w:t>
      </w:r>
    </w:p>
    <w:p w:rsidR="00AD00FA" w:rsidRDefault="00AD00FA" w:rsidP="00AD00FA">
      <w:pPr>
        <w:ind w:firstLine="708"/>
        <w:jc w:val="both"/>
        <w:outlineLvl w:val="0"/>
        <w:rPr>
          <w:noProof/>
          <w:color w:val="000000" w:themeColor="text1"/>
        </w:rPr>
      </w:pPr>
      <w:bookmarkStart w:id="54" w:name="_Toc502745247"/>
      <w:bookmarkStart w:id="55" w:name="_Toc491089143"/>
      <w:bookmarkStart w:id="56" w:name="_Toc486313207"/>
      <w:bookmarkStart w:id="57" w:name="_Toc2843302"/>
      <w:r>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w:t>
      </w:r>
      <w:r w:rsidR="009751D3">
        <w:rPr>
          <w:noProof/>
          <w:color w:val="000000" w:themeColor="text1"/>
        </w:rPr>
        <w:t xml:space="preserve"> </w:t>
      </w:r>
      <w:r>
        <w:rPr>
          <w:noProof/>
          <w:color w:val="000000" w:themeColor="text1"/>
        </w:rPr>
        <w:t>је саставни део овог уговора.</w:t>
      </w:r>
    </w:p>
    <w:p w:rsidR="009751D3" w:rsidRPr="000E398A" w:rsidRDefault="009751D3" w:rsidP="000E398A">
      <w:pPr>
        <w:outlineLvl w:val="0"/>
        <w:rPr>
          <w:b/>
          <w:noProof/>
          <w:color w:val="000000" w:themeColor="text1"/>
        </w:rPr>
      </w:pPr>
      <w:bookmarkStart w:id="58" w:name="_Toc502745248"/>
      <w:bookmarkStart w:id="59" w:name="_Toc491089144"/>
      <w:bookmarkStart w:id="60" w:name="_Toc486313208"/>
      <w:bookmarkStart w:id="61" w:name="_Toc2843303"/>
      <w:bookmarkEnd w:id="54"/>
      <w:bookmarkEnd w:id="55"/>
      <w:bookmarkEnd w:id="56"/>
      <w:bookmarkEnd w:id="57"/>
    </w:p>
    <w:p w:rsidR="00C47165" w:rsidRDefault="00C47165" w:rsidP="00C47165">
      <w:pPr>
        <w:jc w:val="center"/>
        <w:outlineLvl w:val="0"/>
        <w:rPr>
          <w:b/>
          <w:noProof/>
          <w:color w:val="000000" w:themeColor="text1"/>
        </w:rPr>
      </w:pPr>
      <w:r>
        <w:rPr>
          <w:b/>
          <w:noProof/>
          <w:color w:val="000000" w:themeColor="text1"/>
        </w:rPr>
        <w:t>ЦЕНА</w:t>
      </w:r>
      <w:bookmarkEnd w:id="58"/>
      <w:bookmarkEnd w:id="59"/>
      <w:bookmarkEnd w:id="60"/>
      <w:bookmarkEnd w:id="61"/>
    </w:p>
    <w:p w:rsidR="00C47165" w:rsidRDefault="00C47165" w:rsidP="00C47165">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2" w:name="_Toc502745249"/>
      <w:bookmarkStart w:id="63" w:name="_Toc491089145"/>
      <w:bookmarkStart w:id="64" w:name="_Toc486313209"/>
      <w:bookmarkStart w:id="65" w:name="_Toc2843304"/>
      <w:r>
        <w:rPr>
          <w:b/>
          <w:noProof/>
          <w:color w:val="000000" w:themeColor="text1"/>
        </w:rPr>
        <w:t>Члан 2.</w:t>
      </w:r>
      <w:bookmarkEnd w:id="62"/>
      <w:bookmarkEnd w:id="63"/>
      <w:bookmarkEnd w:id="64"/>
      <w:bookmarkEnd w:id="65"/>
    </w:p>
    <w:p w:rsidR="00C47165" w:rsidRDefault="00C47165" w:rsidP="00C47165">
      <w:pPr>
        <w:pStyle w:val="BodyTextIndent"/>
        <w:ind w:left="0" w:firstLine="741"/>
        <w:jc w:val="both"/>
        <w:rPr>
          <w:b w:val="0"/>
          <w:bCs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rsidR="00C47165" w:rsidRDefault="00C47165" w:rsidP="00C47165">
      <w:pPr>
        <w:pStyle w:val="JNclan1"/>
        <w:ind w:firstLine="708"/>
        <w:rPr>
          <w:noProof/>
          <w:lang w:val="sr-Cyrl-CS"/>
        </w:rPr>
      </w:pPr>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rsidR="000E398A" w:rsidRPr="008A2BEC" w:rsidRDefault="000E398A" w:rsidP="000E398A">
      <w:pPr>
        <w:tabs>
          <w:tab w:val="left" w:pos="720"/>
          <w:tab w:val="left" w:pos="1080"/>
        </w:tabs>
        <w:rPr>
          <w:b/>
        </w:rPr>
      </w:pPr>
    </w:p>
    <w:p w:rsidR="00C47165" w:rsidRDefault="00C47165" w:rsidP="00C47165">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C47165" w:rsidRDefault="00C47165" w:rsidP="00C47165">
      <w:pPr>
        <w:rPr>
          <w:lang w:val="sr-Cyrl-CS" w:eastAsia="ar-SA"/>
        </w:rPr>
      </w:pPr>
    </w:p>
    <w:p w:rsidR="00C47165" w:rsidRDefault="00C47165" w:rsidP="00C47165">
      <w:pPr>
        <w:pStyle w:val="BodyTextIndent"/>
        <w:ind w:left="0" w:firstLine="0"/>
        <w:jc w:val="center"/>
        <w:outlineLvl w:val="0"/>
        <w:rPr>
          <w:noProof/>
          <w:color w:val="000000" w:themeColor="text1"/>
        </w:rPr>
      </w:pPr>
      <w:bookmarkStart w:id="66" w:name="_Toc502745250"/>
      <w:bookmarkStart w:id="67" w:name="_Toc491089146"/>
      <w:bookmarkStart w:id="68" w:name="_Toc486313210"/>
      <w:bookmarkStart w:id="69" w:name="_Toc476814925"/>
      <w:bookmarkStart w:id="70" w:name="_Toc448141808"/>
      <w:bookmarkStart w:id="71" w:name="_Toc389742042"/>
      <w:bookmarkStart w:id="72" w:name="_Toc380740080"/>
      <w:bookmarkStart w:id="73" w:name="_Toc2843305"/>
      <w:r>
        <w:rPr>
          <w:noProof/>
          <w:color w:val="000000" w:themeColor="text1"/>
        </w:rPr>
        <w:t>Члан 3.</w:t>
      </w:r>
      <w:bookmarkEnd w:id="66"/>
      <w:bookmarkEnd w:id="67"/>
      <w:bookmarkEnd w:id="68"/>
      <w:bookmarkEnd w:id="69"/>
      <w:bookmarkEnd w:id="70"/>
      <w:bookmarkEnd w:id="71"/>
      <w:bookmarkEnd w:id="72"/>
      <w:bookmarkEnd w:id="73"/>
    </w:p>
    <w:p w:rsidR="00C47165" w:rsidRDefault="00C47165" w:rsidP="00C47165">
      <w:pPr>
        <w:pStyle w:val="Footer"/>
        <w:ind w:firstLine="720"/>
        <w:jc w:val="both"/>
        <w:rPr>
          <w:i/>
        </w:rPr>
      </w:pPr>
      <w:r>
        <w:rPr>
          <w:noProof/>
          <w:color w:val="000000" w:themeColor="text1"/>
        </w:rPr>
        <w:tab/>
        <w:t>Добављач се обавезује да наручиоцу испоручи</w:t>
      </w:r>
      <w:r>
        <w:t xml:space="preserve"> </w:t>
      </w:r>
      <w:r w:rsidR="00EC495F">
        <w:rPr>
          <w:b/>
          <w:i/>
          <w:lang w:val="sr-Cyrl-RS"/>
        </w:rPr>
        <w:t>папир за апарате</w:t>
      </w:r>
      <w:r w:rsidR="00AD00FA" w:rsidRPr="003F2865">
        <w:rPr>
          <w:i/>
        </w:rPr>
        <w:t xml:space="preserve"> </w:t>
      </w:r>
      <w:r w:rsidRPr="008D7AEE">
        <w:rPr>
          <w:i/>
        </w:rPr>
        <w:t>(</w:t>
      </w:r>
      <w:r>
        <w:t xml:space="preserve">у даљем тексту: добра) </w:t>
      </w:r>
      <w:r w:rsidRPr="009F16EA">
        <w:rPr>
          <w:b/>
          <w:i/>
          <w:noProof/>
        </w:rPr>
        <w:t xml:space="preserve">за </w:t>
      </w:r>
      <w:r w:rsidRPr="00434164">
        <w:rPr>
          <w:b/>
          <w:i/>
          <w:noProof/>
        </w:rPr>
        <w:t>потребе</w:t>
      </w:r>
      <w:r w:rsidR="00434164" w:rsidRPr="00434164">
        <w:rPr>
          <w:b/>
          <w:i/>
        </w:rPr>
        <w:t xml:space="preserve"> </w:t>
      </w:r>
      <w:r w:rsidRPr="009F16EA">
        <w:rPr>
          <w:b/>
          <w:i/>
          <w:szCs w:val="28"/>
          <w:lang w:val="sr-Cyrl-CS"/>
        </w:rPr>
        <w:t>Клиничког центра Војводине</w:t>
      </w:r>
      <w:r>
        <w:rPr>
          <w:noProof/>
        </w:rPr>
        <w:t xml:space="preserve">, у свему према захтевима </w:t>
      </w:r>
      <w:r>
        <w:rPr>
          <w:noProof/>
        </w:rPr>
        <w:lastRenderedPageBreak/>
        <w:t>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A2BEC" w:rsidRDefault="008A2BEC" w:rsidP="008A2BEC">
      <w:pPr>
        <w:ind w:firstLine="720"/>
        <w:jc w:val="both"/>
        <w:rPr>
          <w:lang w:val="sr-Latn-CS"/>
        </w:rPr>
      </w:pPr>
      <w:bookmarkStart w:id="74" w:name="_Toc389742043"/>
      <w:bookmarkStart w:id="75" w:name="_Toc380740081"/>
      <w:r w:rsidRPr="0058773C">
        <w:rPr>
          <w:noProof/>
          <w:color w:val="000000" w:themeColor="text1"/>
        </w:rPr>
        <w:t xml:space="preserve">Добављач се обавезује да ће добра испоручивати наручиоцу </w:t>
      </w:r>
      <w:r w:rsidRPr="0058773C">
        <w:rPr>
          <w:color w:val="000000" w:themeColor="text1"/>
          <w:lang w:val="sr-Latn-CS"/>
        </w:rPr>
        <w:t>у року</w:t>
      </w:r>
      <w:r w:rsidRPr="0058773C">
        <w:rPr>
          <w:color w:val="000000" w:themeColor="text1"/>
        </w:rPr>
        <w:t xml:space="preserve"> од </w:t>
      </w:r>
      <w:r w:rsidRPr="0058773C">
        <w:rPr>
          <w:color w:val="000000" w:themeColor="text1"/>
          <w:lang w:val="sr-Latn-CS"/>
        </w:rPr>
        <w:t>____ (</w:t>
      </w:r>
      <w:r w:rsidRPr="0058773C">
        <w:rPr>
          <w:i/>
          <w:color w:val="000000" w:themeColor="text1"/>
        </w:rPr>
        <w:t>најдуже 24 часа)</w:t>
      </w:r>
      <w:r w:rsidRPr="0058773C">
        <w:rPr>
          <w:color w:val="000000" w:themeColor="text1"/>
        </w:rPr>
        <w:t xml:space="preserve"> </w:t>
      </w:r>
      <w:r w:rsidRPr="0058773C">
        <w:rPr>
          <w:color w:val="000000" w:themeColor="text1"/>
          <w:lang w:val="sr-Latn-CS"/>
        </w:rPr>
        <w:t>од пријема захтева</w:t>
      </w:r>
      <w:r w:rsidRPr="0058773C">
        <w:rPr>
          <w:color w:val="000000" w:themeColor="text1"/>
        </w:rPr>
        <w:t xml:space="preserve"> наручиоца</w:t>
      </w:r>
      <w:r w:rsidRPr="0058773C">
        <w:rPr>
          <w:noProof/>
          <w:color w:val="000000" w:themeColor="text1"/>
        </w:rPr>
        <w:t xml:space="preserve">, и то </w:t>
      </w:r>
      <w:r w:rsidRPr="0058773C">
        <w:rPr>
          <w:noProof/>
        </w:rPr>
        <w:t>ФЦО магацин Центра за медицинско снабдевање - болничка апотека наручиоца</w:t>
      </w:r>
      <w:r w:rsidRPr="0058773C">
        <w:t xml:space="preserve">, </w:t>
      </w:r>
      <w:r w:rsidRPr="0058773C">
        <w:rPr>
          <w:lang w:val="sr-Latn-CS"/>
        </w:rPr>
        <w:t>са обавезом истовара добара</w:t>
      </w:r>
      <w:r w:rsidRPr="0058773C">
        <w:t>.</w:t>
      </w:r>
    </w:p>
    <w:p w:rsidR="008A2BEC" w:rsidRDefault="008A2BEC" w:rsidP="008A2BEC">
      <w:pPr>
        <w:ind w:firstLine="720"/>
        <w:jc w:val="both"/>
        <w:rPr>
          <w:noProof/>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_________________.</w:t>
      </w:r>
    </w:p>
    <w:p w:rsidR="008A2BEC" w:rsidRDefault="008A2BEC" w:rsidP="008A2BEC">
      <w:pPr>
        <w:pStyle w:val="NoSpacing"/>
        <w:ind w:firstLine="708"/>
        <w:jc w:val="both"/>
        <w:rPr>
          <w:noProof/>
        </w:rPr>
      </w:pPr>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C47165" w:rsidRDefault="00C47165" w:rsidP="009751D3">
      <w:pPr>
        <w:pStyle w:val="NoSpacing"/>
        <w:jc w:val="both"/>
        <w:rPr>
          <w:noProof/>
        </w:rPr>
      </w:pPr>
    </w:p>
    <w:p w:rsidR="00C47165" w:rsidRDefault="00C47165" w:rsidP="00C47165">
      <w:pPr>
        <w:jc w:val="center"/>
        <w:rPr>
          <w:b/>
        </w:rPr>
      </w:pPr>
      <w:r>
        <w:rPr>
          <w:b/>
        </w:rPr>
        <w:t>КВАЛИТЕТ ДОБАРА И ОТКЛАЊАЊЕ НЕДОСТАТАКА</w:t>
      </w:r>
    </w:p>
    <w:p w:rsidR="00C47165" w:rsidRDefault="00C47165" w:rsidP="00C47165">
      <w:pPr>
        <w:pStyle w:val="NoSpacing"/>
        <w:ind w:firstLine="708"/>
        <w:jc w:val="both"/>
        <w:rPr>
          <w:noProof/>
        </w:rPr>
      </w:pPr>
    </w:p>
    <w:p w:rsidR="008A2BEC" w:rsidRDefault="008A2BEC" w:rsidP="008A2BEC">
      <w:pPr>
        <w:pStyle w:val="BodyTextIndent"/>
        <w:ind w:left="0" w:firstLine="0"/>
        <w:jc w:val="center"/>
        <w:outlineLvl w:val="0"/>
        <w:rPr>
          <w:noProof/>
          <w:color w:val="000000" w:themeColor="text1"/>
        </w:rPr>
      </w:pPr>
      <w:bookmarkStart w:id="76" w:name="_Toc502745251"/>
      <w:bookmarkStart w:id="77" w:name="_Toc491089147"/>
      <w:bookmarkStart w:id="78" w:name="_Toc486313211"/>
      <w:bookmarkStart w:id="79" w:name="_Toc476814926"/>
      <w:bookmarkStart w:id="80" w:name="_Toc2843306"/>
      <w:bookmarkStart w:id="81" w:name="_Toc364158549"/>
      <w:bookmarkEnd w:id="74"/>
      <w:bookmarkEnd w:id="75"/>
      <w:r>
        <w:rPr>
          <w:noProof/>
          <w:color w:val="000000" w:themeColor="text1"/>
        </w:rPr>
        <w:t>Члан 4.</w:t>
      </w:r>
      <w:bookmarkEnd w:id="76"/>
      <w:bookmarkEnd w:id="77"/>
      <w:bookmarkEnd w:id="78"/>
      <w:bookmarkEnd w:id="79"/>
      <w:bookmarkEnd w:id="80"/>
    </w:p>
    <w:p w:rsidR="008A2BEC" w:rsidRDefault="008A2BEC" w:rsidP="008A2BEC">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8A2BEC" w:rsidRDefault="008A2BEC" w:rsidP="008A2BEC">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A2BEC" w:rsidRDefault="008A2BEC" w:rsidP="008A2BEC">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A2BEC" w:rsidRDefault="008A2BEC" w:rsidP="008A2BEC">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A2BEC" w:rsidRDefault="008A2BEC" w:rsidP="008A2BEC">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8A2BEC" w:rsidRDefault="008A2BEC" w:rsidP="008A2BEC">
      <w:pPr>
        <w:pStyle w:val="BodyTextIndent"/>
        <w:ind w:left="0" w:firstLine="0"/>
        <w:jc w:val="both"/>
        <w:rPr>
          <w:b w:val="0"/>
          <w:noProof/>
          <w:color w:val="000000" w:themeColor="text1"/>
        </w:rPr>
      </w:pPr>
    </w:p>
    <w:p w:rsidR="008A2BEC" w:rsidRDefault="008A2BEC" w:rsidP="008A2BEC">
      <w:pPr>
        <w:autoSpaceDE w:val="0"/>
        <w:autoSpaceDN w:val="0"/>
        <w:adjustRightInd w:val="0"/>
        <w:jc w:val="center"/>
        <w:rPr>
          <w:b/>
        </w:rPr>
      </w:pPr>
      <w:r>
        <w:rPr>
          <w:b/>
        </w:rPr>
        <w:t>НАЧИН И РОК ПЛАЋАЊА</w:t>
      </w:r>
    </w:p>
    <w:p w:rsidR="008A2BEC" w:rsidRDefault="008A2BEC" w:rsidP="008A2BEC">
      <w:pPr>
        <w:pStyle w:val="BodyTextIndent"/>
        <w:ind w:left="0" w:firstLine="0"/>
        <w:jc w:val="both"/>
        <w:rPr>
          <w:b w:val="0"/>
          <w:noProof/>
          <w:color w:val="000000" w:themeColor="text1"/>
        </w:rPr>
      </w:pPr>
    </w:p>
    <w:p w:rsidR="008A2BEC" w:rsidRDefault="008A2BEC" w:rsidP="008A2BEC">
      <w:pPr>
        <w:jc w:val="center"/>
        <w:outlineLvl w:val="0"/>
        <w:rPr>
          <w:b/>
          <w:noProof/>
          <w:color w:val="000000" w:themeColor="text1"/>
        </w:rPr>
      </w:pPr>
      <w:bookmarkStart w:id="82" w:name="_Toc502745252"/>
      <w:bookmarkStart w:id="83" w:name="_Toc491089148"/>
      <w:bookmarkStart w:id="84" w:name="_Toc486313212"/>
      <w:bookmarkStart w:id="85" w:name="_Toc476814928"/>
      <w:bookmarkStart w:id="86" w:name="_Toc2843307"/>
      <w:r>
        <w:rPr>
          <w:b/>
          <w:noProof/>
          <w:color w:val="000000" w:themeColor="text1"/>
        </w:rPr>
        <w:t>Члан 5.</w:t>
      </w:r>
      <w:bookmarkEnd w:id="82"/>
      <w:bookmarkEnd w:id="83"/>
      <w:bookmarkEnd w:id="84"/>
      <w:bookmarkEnd w:id="85"/>
      <w:bookmarkEnd w:id="86"/>
    </w:p>
    <w:p w:rsidR="008A2BEC" w:rsidRDefault="008A2BEC" w:rsidP="008A2BEC">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rsidR="008A2BEC" w:rsidRDefault="008A2BEC" w:rsidP="008A2BEC">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A2BEC" w:rsidRDefault="008A2BEC" w:rsidP="008A2BEC">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Центар за медицинско снабдевање - болничка апотека.</w:t>
      </w:r>
    </w:p>
    <w:p w:rsidR="008A2BEC" w:rsidRDefault="008A2BEC" w:rsidP="008A2BEC">
      <w:pPr>
        <w:ind w:firstLine="720"/>
        <w:jc w:val="both"/>
      </w:pPr>
      <w: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8A2BEC" w:rsidRDefault="008A2BEC" w:rsidP="008A2BEC">
      <w:pPr>
        <w:ind w:firstLine="720"/>
        <w:jc w:val="both"/>
      </w:pPr>
      <w:r>
        <w:lastRenderedPageBreak/>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8A2BEC" w:rsidRDefault="008A2BEC" w:rsidP="008A2BEC">
      <w:pPr>
        <w:ind w:firstLine="720"/>
        <w:jc w:val="both"/>
      </w:pPr>
      <w:r>
        <w:t>У супротном уговор престаје да важи без накнаде штете због немогућности преузимања обавеза од стране наручиоца.</w:t>
      </w:r>
    </w:p>
    <w:p w:rsidR="008A2BEC" w:rsidRDefault="008A2BEC" w:rsidP="008A2BEC">
      <w:pPr>
        <w:ind w:firstLine="720"/>
        <w:jc w:val="both"/>
      </w:pPr>
    </w:p>
    <w:p w:rsidR="008A2BEC" w:rsidRDefault="008A2BEC" w:rsidP="008A2BEC">
      <w:pPr>
        <w:autoSpaceDE w:val="0"/>
        <w:autoSpaceDN w:val="0"/>
        <w:adjustRightInd w:val="0"/>
        <w:jc w:val="center"/>
        <w:rPr>
          <w:b/>
        </w:rPr>
      </w:pPr>
      <w:r>
        <w:rPr>
          <w:b/>
        </w:rPr>
        <w:t>СРЕДСТВА ОБЕЗБЕЂЕЊА</w:t>
      </w:r>
    </w:p>
    <w:p w:rsidR="008A2BEC" w:rsidRDefault="008A2BEC" w:rsidP="008A2BEC">
      <w:pPr>
        <w:ind w:firstLine="720"/>
        <w:jc w:val="both"/>
      </w:pPr>
    </w:p>
    <w:p w:rsidR="008A2BEC" w:rsidRDefault="008A2BEC" w:rsidP="008A2BEC">
      <w:pPr>
        <w:jc w:val="center"/>
        <w:outlineLvl w:val="0"/>
        <w:rPr>
          <w:b/>
          <w:noProof/>
          <w:color w:val="000000" w:themeColor="text1"/>
        </w:rPr>
      </w:pPr>
      <w:bookmarkStart w:id="87" w:name="_Toc502745253"/>
      <w:bookmarkStart w:id="88" w:name="_Toc491089149"/>
      <w:bookmarkStart w:id="89" w:name="_Toc486313213"/>
      <w:bookmarkStart w:id="90" w:name="_Toc476814929"/>
      <w:bookmarkStart w:id="91" w:name="_Toc2843308"/>
      <w:r>
        <w:rPr>
          <w:b/>
          <w:noProof/>
          <w:color w:val="000000" w:themeColor="text1"/>
        </w:rPr>
        <w:t>Члан 6.</w:t>
      </w:r>
      <w:bookmarkEnd w:id="87"/>
      <w:bookmarkEnd w:id="88"/>
      <w:bookmarkEnd w:id="89"/>
      <w:bookmarkEnd w:id="90"/>
      <w:bookmarkEnd w:id="91"/>
    </w:p>
    <w:p w:rsidR="008A2BEC" w:rsidRDefault="008A2BEC" w:rsidP="008A2BEC">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A2BEC" w:rsidRDefault="008A2BEC" w:rsidP="008A2BEC">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r w:rsidRPr="00AD00FA">
        <w:rPr>
          <w:noProof/>
        </w:rPr>
        <w:t xml:space="preserve"> </w:t>
      </w:r>
    </w:p>
    <w:p w:rsidR="008A2BEC" w:rsidRDefault="008A2BEC" w:rsidP="008A2BEC">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Pr>
          <w:noProof/>
        </w:rPr>
        <w:t xml:space="preserve"> од дана пријема обавештења, </w:t>
      </w:r>
      <w:r w:rsidRPr="00F64CA4">
        <w:rPr>
          <w:noProof/>
        </w:rPr>
        <w:t xml:space="preserve"> достави ново средство обезбеђења из става 1. алин</w:t>
      </w:r>
      <w:r>
        <w:rPr>
          <w:noProof/>
        </w:rPr>
        <w:t>е</w:t>
      </w:r>
      <w:r w:rsidRPr="00F64CA4">
        <w:rPr>
          <w:noProof/>
        </w:rPr>
        <w:t xml:space="preserve">ја 1. овог члана. </w:t>
      </w:r>
    </w:p>
    <w:p w:rsidR="008A2BEC" w:rsidRDefault="008A2BEC" w:rsidP="008A2BEC">
      <w:pPr>
        <w:ind w:firstLine="708"/>
        <w:jc w:val="both"/>
      </w:pPr>
      <w:r>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8A2BEC" w:rsidRDefault="008A2BEC" w:rsidP="008A2BEC">
      <w:pPr>
        <w:autoSpaceDE w:val="0"/>
        <w:autoSpaceDN w:val="0"/>
        <w:adjustRightInd w:val="0"/>
        <w:rPr>
          <w:b/>
        </w:rPr>
      </w:pPr>
    </w:p>
    <w:p w:rsidR="008A2BEC" w:rsidRDefault="008A2BEC" w:rsidP="008A2BEC">
      <w:pPr>
        <w:autoSpaceDE w:val="0"/>
        <w:autoSpaceDN w:val="0"/>
        <w:adjustRightInd w:val="0"/>
        <w:jc w:val="center"/>
        <w:rPr>
          <w:b/>
        </w:rPr>
      </w:pPr>
      <w:r>
        <w:rPr>
          <w:b/>
        </w:rPr>
        <w:t>ВИША СИЛА</w:t>
      </w:r>
    </w:p>
    <w:p w:rsidR="008A2BEC" w:rsidRDefault="008A2BEC" w:rsidP="008A2BEC">
      <w:pPr>
        <w:pStyle w:val="BodyTextIndent"/>
        <w:ind w:left="0" w:firstLine="0"/>
        <w:jc w:val="both"/>
        <w:rPr>
          <w:b w:val="0"/>
          <w:noProof/>
          <w:color w:val="000000" w:themeColor="text1"/>
        </w:rPr>
      </w:pPr>
    </w:p>
    <w:p w:rsidR="008A2BEC" w:rsidRDefault="008A2BEC" w:rsidP="008A2BEC">
      <w:pPr>
        <w:pStyle w:val="BodyTextIndent"/>
        <w:ind w:left="0" w:firstLine="0"/>
        <w:jc w:val="center"/>
        <w:outlineLvl w:val="0"/>
        <w:rPr>
          <w:noProof/>
          <w:color w:val="000000" w:themeColor="text1"/>
        </w:rPr>
      </w:pPr>
      <w:bookmarkStart w:id="92" w:name="_Toc502745254"/>
      <w:bookmarkStart w:id="93" w:name="_Toc491089150"/>
      <w:bookmarkStart w:id="94" w:name="_Toc486313214"/>
      <w:bookmarkStart w:id="95" w:name="_Toc476814930"/>
      <w:bookmarkStart w:id="96" w:name="_Toc448141809"/>
      <w:bookmarkStart w:id="97" w:name="_Toc2843309"/>
      <w:r>
        <w:rPr>
          <w:noProof/>
          <w:color w:val="000000" w:themeColor="text1"/>
        </w:rPr>
        <w:t>Члан 7.</w:t>
      </w:r>
      <w:bookmarkEnd w:id="92"/>
      <w:bookmarkEnd w:id="93"/>
      <w:bookmarkEnd w:id="94"/>
      <w:bookmarkEnd w:id="95"/>
      <w:bookmarkEnd w:id="96"/>
      <w:bookmarkEnd w:id="97"/>
    </w:p>
    <w:p w:rsidR="008A2BEC" w:rsidRDefault="008A2BEC" w:rsidP="008A2BEC">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A2BEC" w:rsidRDefault="008A2BEC" w:rsidP="008A2BEC">
      <w:pPr>
        <w:ind w:firstLine="720"/>
        <w:jc w:val="both"/>
        <w:rPr>
          <w:noProof/>
        </w:rPr>
      </w:pPr>
      <w:r>
        <w:rPr>
          <w:noProof/>
        </w:rPr>
        <w:t>Сва обавештења која нису дата у писаном облику не производе правно дејство.</w:t>
      </w:r>
    </w:p>
    <w:p w:rsidR="008A2BEC" w:rsidRPr="00C47165" w:rsidRDefault="008A2BEC" w:rsidP="008A2BEC">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4"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5"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6"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A2BEC" w:rsidRPr="00C47165" w:rsidRDefault="008A2BEC" w:rsidP="008A2BEC">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7"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8A2BEC" w:rsidRDefault="008A2BEC" w:rsidP="008A2BEC">
      <w:pPr>
        <w:ind w:firstLine="708"/>
        <w:jc w:val="both"/>
      </w:pPr>
      <w:r>
        <w:t xml:space="preserve">У случају наступања чињеница из претходног става наручилац ће измене уговорних обавеза регулисати у складу са чланом 14. </w:t>
      </w:r>
      <w:proofErr w:type="gramStart"/>
      <w:r>
        <w:t>овог</w:t>
      </w:r>
      <w:proofErr w:type="gramEnd"/>
      <w:r>
        <w:t xml:space="preserve"> уговора.</w:t>
      </w:r>
    </w:p>
    <w:p w:rsidR="008A2BEC" w:rsidRDefault="008A2BEC" w:rsidP="008A2BEC">
      <w:pPr>
        <w:rPr>
          <w:b/>
          <w:noProof/>
          <w:color w:val="000000" w:themeColor="text1"/>
        </w:rPr>
      </w:pPr>
    </w:p>
    <w:p w:rsidR="008A2BEC" w:rsidRDefault="008A2BEC" w:rsidP="008A2BEC">
      <w:pPr>
        <w:jc w:val="center"/>
        <w:rPr>
          <w:b/>
          <w:noProof/>
          <w:color w:val="000000" w:themeColor="text1"/>
        </w:rPr>
      </w:pPr>
      <w:r>
        <w:rPr>
          <w:b/>
          <w:noProof/>
          <w:color w:val="000000" w:themeColor="text1"/>
        </w:rPr>
        <w:t>ИЗМЕНЕ УГОВОРА</w:t>
      </w:r>
    </w:p>
    <w:p w:rsidR="008A2BEC" w:rsidRDefault="008A2BEC" w:rsidP="008A2BEC">
      <w:pPr>
        <w:jc w:val="both"/>
        <w:rPr>
          <w:b/>
          <w:noProof/>
          <w:color w:val="000000" w:themeColor="text1"/>
        </w:rPr>
      </w:pPr>
    </w:p>
    <w:p w:rsidR="008A2BEC" w:rsidRDefault="008A2BEC" w:rsidP="008A2BEC">
      <w:pPr>
        <w:jc w:val="center"/>
        <w:outlineLvl w:val="0"/>
        <w:rPr>
          <w:b/>
          <w:noProof/>
          <w:color w:val="000000" w:themeColor="text1"/>
        </w:rPr>
      </w:pPr>
      <w:bookmarkStart w:id="98" w:name="_Toc502745255"/>
      <w:bookmarkStart w:id="99" w:name="_Toc491089151"/>
      <w:bookmarkStart w:id="100" w:name="_Toc486313215"/>
      <w:bookmarkStart w:id="101" w:name="_Toc476814931"/>
      <w:bookmarkStart w:id="102" w:name="_Toc448141813"/>
      <w:bookmarkStart w:id="103" w:name="_Toc389742047"/>
      <w:bookmarkStart w:id="104" w:name="_Toc380740085"/>
      <w:bookmarkStart w:id="105" w:name="_Toc2843310"/>
      <w:r>
        <w:rPr>
          <w:b/>
          <w:noProof/>
          <w:color w:val="000000" w:themeColor="text1"/>
        </w:rPr>
        <w:t>Члан 8.</w:t>
      </w:r>
      <w:bookmarkEnd w:id="98"/>
      <w:bookmarkEnd w:id="99"/>
      <w:bookmarkEnd w:id="100"/>
      <w:bookmarkEnd w:id="101"/>
      <w:bookmarkEnd w:id="102"/>
      <w:bookmarkEnd w:id="103"/>
      <w:bookmarkEnd w:id="104"/>
      <w:bookmarkEnd w:id="105"/>
    </w:p>
    <w:p w:rsidR="008A2BEC" w:rsidRDefault="008A2BEC" w:rsidP="008A2BEC">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w:t>
      </w:r>
      <w:r>
        <w:lastRenderedPageBreak/>
        <w:t>од укупне вредности</w:t>
      </w:r>
      <w:r>
        <w:rPr>
          <w:lang w:val="en-US"/>
        </w:rPr>
        <w:t xml:space="preserve"> </w:t>
      </w:r>
      <w:r w:rsidR="009B450E">
        <w:rPr>
          <w:lang w:val="sr-Cyrl-RS"/>
        </w:rPr>
        <w:t>овог</w:t>
      </w:r>
      <w:r>
        <w:t xml:space="preserve">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A2BEC" w:rsidRDefault="008A2BEC" w:rsidP="008A2BEC">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8A2BEC" w:rsidRDefault="008A2BEC" w:rsidP="008A2BEC">
      <w:pPr>
        <w:ind w:firstLine="720"/>
        <w:jc w:val="both"/>
      </w:pPr>
      <w:r>
        <w:t>Наручилац ће дозволити измене уговора у следећим ситуацијама:</w:t>
      </w:r>
    </w:p>
    <w:p w:rsidR="008A2BEC" w:rsidRDefault="008A2BEC" w:rsidP="008A2BEC">
      <w:pPr>
        <w:ind w:firstLine="720"/>
        <w:jc w:val="both"/>
      </w:pPr>
    </w:p>
    <w:p w:rsidR="008A2BEC" w:rsidRDefault="008A2BEC" w:rsidP="008A2BEC">
      <w:pPr>
        <w:pStyle w:val="ListParagraph"/>
        <w:numPr>
          <w:ilvl w:val="0"/>
          <w:numId w:val="1"/>
        </w:numPr>
        <w:ind w:left="405"/>
        <w:jc w:val="both"/>
      </w:pPr>
      <w:r>
        <w:t>Уколико се повећа обим предмета јавне набавке због непредвиђених околности;</w:t>
      </w:r>
    </w:p>
    <w:p w:rsidR="008A2BEC" w:rsidRDefault="008A2BEC" w:rsidP="008A2BEC">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A2BEC" w:rsidRDefault="008A2BEC" w:rsidP="008A2BEC">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8A2BEC" w:rsidRPr="00434164" w:rsidRDefault="008A2BEC" w:rsidP="0007532F">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Start w:id="106" w:name="_Toc502745256"/>
      <w:bookmarkStart w:id="107" w:name="_Toc491089152"/>
      <w:bookmarkStart w:id="108" w:name="_Toc486313216"/>
      <w:bookmarkStart w:id="109" w:name="_Toc2843311"/>
    </w:p>
    <w:p w:rsidR="008A2BEC" w:rsidRDefault="008A2BEC" w:rsidP="008A2BEC">
      <w:pPr>
        <w:jc w:val="center"/>
        <w:outlineLvl w:val="0"/>
        <w:rPr>
          <w:b/>
          <w:noProof/>
          <w:color w:val="000000" w:themeColor="text1"/>
        </w:rPr>
      </w:pPr>
      <w:r>
        <w:rPr>
          <w:b/>
          <w:noProof/>
          <w:color w:val="000000" w:themeColor="text1"/>
        </w:rPr>
        <w:t>РАСКИД УГОВОРА</w:t>
      </w:r>
      <w:bookmarkEnd w:id="106"/>
      <w:bookmarkEnd w:id="107"/>
      <w:bookmarkEnd w:id="108"/>
      <w:bookmarkEnd w:id="109"/>
    </w:p>
    <w:p w:rsidR="008A2BEC" w:rsidRDefault="008A2BEC" w:rsidP="008A2BEC">
      <w:pPr>
        <w:jc w:val="center"/>
        <w:outlineLvl w:val="0"/>
        <w:rPr>
          <w:b/>
          <w:noProof/>
          <w:color w:val="000000" w:themeColor="text1"/>
        </w:rPr>
      </w:pPr>
    </w:p>
    <w:p w:rsidR="008A2BEC" w:rsidRDefault="008A2BEC" w:rsidP="008A2BEC">
      <w:pPr>
        <w:jc w:val="center"/>
        <w:outlineLvl w:val="0"/>
        <w:rPr>
          <w:b/>
          <w:noProof/>
          <w:color w:val="000000" w:themeColor="text1"/>
        </w:rPr>
      </w:pPr>
      <w:bookmarkStart w:id="110" w:name="_Toc502745257"/>
      <w:bookmarkStart w:id="111" w:name="_Toc491089153"/>
      <w:bookmarkStart w:id="112" w:name="_Toc486313217"/>
      <w:bookmarkStart w:id="113" w:name="_Toc476814932"/>
      <w:bookmarkStart w:id="114" w:name="_Toc2843312"/>
      <w:r>
        <w:rPr>
          <w:b/>
          <w:noProof/>
          <w:color w:val="000000" w:themeColor="text1"/>
        </w:rPr>
        <w:t>Члан 9.</w:t>
      </w:r>
      <w:bookmarkEnd w:id="110"/>
      <w:bookmarkEnd w:id="111"/>
      <w:bookmarkEnd w:id="112"/>
      <w:bookmarkEnd w:id="113"/>
      <w:bookmarkEnd w:id="114"/>
    </w:p>
    <w:p w:rsidR="008A2BEC" w:rsidRPr="00475D03" w:rsidRDefault="008A2BEC" w:rsidP="008A2BEC">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A2BEC" w:rsidRDefault="008A2BEC" w:rsidP="008A2BEC">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A2BEC" w:rsidRPr="00475D03" w:rsidRDefault="008A2BEC" w:rsidP="008A2BEC">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8A2BEC" w:rsidRPr="008A2BEC" w:rsidRDefault="008A2BEC" w:rsidP="0007532F">
      <w:pPr>
        <w:ind w:firstLine="708"/>
        <w:jc w:val="both"/>
        <w:rPr>
          <w:szCs w:val="22"/>
        </w:rPr>
      </w:pPr>
      <w:r>
        <w:rPr>
          <w:szCs w:val="22"/>
        </w:rPr>
        <w:t>У случaју рaскидa уговорa, примењивaће се одредбе Зaконa о облигaционим односимa.</w:t>
      </w:r>
    </w:p>
    <w:p w:rsidR="008A2BEC" w:rsidRDefault="008A2BEC" w:rsidP="008A2BEC">
      <w:pPr>
        <w:jc w:val="center"/>
        <w:rPr>
          <w:b/>
          <w:szCs w:val="22"/>
        </w:rPr>
      </w:pPr>
      <w:r>
        <w:rPr>
          <w:b/>
          <w:szCs w:val="22"/>
        </w:rPr>
        <w:t>УГОВОРНА КАЗНА</w:t>
      </w:r>
    </w:p>
    <w:p w:rsidR="008A2BEC" w:rsidRDefault="008A2BEC" w:rsidP="008A2BEC">
      <w:pPr>
        <w:ind w:firstLine="708"/>
        <w:jc w:val="both"/>
        <w:rPr>
          <w:szCs w:val="22"/>
        </w:rPr>
      </w:pPr>
    </w:p>
    <w:p w:rsidR="008A2BEC" w:rsidRDefault="008A2BEC" w:rsidP="008A2BEC">
      <w:pPr>
        <w:jc w:val="center"/>
        <w:outlineLvl w:val="0"/>
        <w:rPr>
          <w:b/>
          <w:noProof/>
        </w:rPr>
      </w:pPr>
      <w:bookmarkStart w:id="115" w:name="_Toc502745258"/>
      <w:bookmarkStart w:id="116" w:name="_Toc491089154"/>
      <w:bookmarkStart w:id="117" w:name="_Toc486313218"/>
      <w:bookmarkStart w:id="118" w:name="_Toc476814933"/>
      <w:bookmarkStart w:id="119" w:name="_Toc2843313"/>
      <w:r>
        <w:rPr>
          <w:b/>
          <w:noProof/>
        </w:rPr>
        <w:t>Члан 10.</w:t>
      </w:r>
      <w:bookmarkEnd w:id="115"/>
      <w:bookmarkEnd w:id="116"/>
      <w:bookmarkEnd w:id="117"/>
      <w:bookmarkEnd w:id="118"/>
      <w:bookmarkEnd w:id="119"/>
    </w:p>
    <w:p w:rsidR="008A2BEC" w:rsidRDefault="008A2BEC" w:rsidP="008A2BEC">
      <w:pPr>
        <w:ind w:firstLine="708"/>
        <w:jc w:val="both"/>
      </w:pPr>
      <w:r>
        <w:t xml:space="preserve">Наручилац ће добављачу наплатити уговорну казну или средство обезбеђења из члана 6. </w:t>
      </w:r>
      <w:proofErr w:type="gramStart"/>
      <w:r>
        <w:t>овог</w:t>
      </w:r>
      <w:proofErr w:type="gramEnd"/>
      <w:r>
        <w:t xml:space="preserve"> уговора, уколико добављач задоцни са њеним испуњењем или неиспуњава своје oбавезе из уговора.</w:t>
      </w:r>
    </w:p>
    <w:p w:rsidR="008A2BEC" w:rsidRDefault="008A2BEC" w:rsidP="008A2BEC">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A2BEC" w:rsidRDefault="008A2BEC" w:rsidP="008A2BEC">
      <w:pPr>
        <w:pStyle w:val="NoSpacing"/>
        <w:numPr>
          <w:ilvl w:val="0"/>
          <w:numId w:val="12"/>
        </w:numPr>
        <w:jc w:val="both"/>
        <w:rPr>
          <w:noProof/>
        </w:rPr>
      </w:pPr>
      <w:r>
        <w:rPr>
          <w:noProof/>
        </w:rPr>
        <w:t>наплати уговорну казну у укупном износу од највише до 10% од укупне уговорене вредности без ПДВ-а, и то тако што ће укупну вредност уговора умањити за одговарајући износ неиспоручених добара, захтевати испуњење обавезе и уговор оставити на снази, о чему ће добављача без одлагања обавестити.</w:t>
      </w:r>
    </w:p>
    <w:p w:rsidR="008A2BEC" w:rsidRDefault="008A2BEC" w:rsidP="008A2BEC">
      <w:pPr>
        <w:pStyle w:val="Normal1"/>
        <w:shd w:val="clear" w:color="auto" w:fill="FFFFFF"/>
        <w:spacing w:before="0" w:beforeAutospacing="0" w:after="0" w:afterAutospacing="0"/>
        <w:ind w:firstLine="706"/>
        <w:jc w:val="both"/>
        <w:rPr>
          <w:noProof/>
        </w:rPr>
      </w:pPr>
      <w:r>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8A2BEC" w:rsidRDefault="008A2BEC" w:rsidP="008A2BEC">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A2BEC" w:rsidRDefault="008A2BEC" w:rsidP="008A2BEC">
      <w:pPr>
        <w:pStyle w:val="NoSpacing"/>
        <w:numPr>
          <w:ilvl w:val="0"/>
          <w:numId w:val="12"/>
        </w:numPr>
        <w:jc w:val="both"/>
        <w:rPr>
          <w:noProof/>
        </w:rPr>
      </w:pPr>
      <w:r>
        <w:rPr>
          <w:noProof/>
        </w:rPr>
        <w:lastRenderedPageBreak/>
        <w:t>да једнострано раскине овај уговор и да наплати средствo обезбеђења из члана 6. овог уговора.</w:t>
      </w:r>
    </w:p>
    <w:p w:rsidR="008A2BEC" w:rsidRDefault="008A2BEC" w:rsidP="008A2BEC">
      <w:pPr>
        <w:ind w:firstLine="708"/>
        <w:jc w:val="both"/>
        <w:rPr>
          <w:b/>
          <w:noProof/>
        </w:rPr>
      </w:pPr>
      <w:r>
        <w:rPr>
          <w:noProof/>
        </w:rPr>
        <w:t xml:space="preserve">Наплатом уговорне казне </w:t>
      </w:r>
      <w:r>
        <w:t xml:space="preserve">и средства обезбеђења из члана 6. </w:t>
      </w:r>
      <w:proofErr w:type="gramStart"/>
      <w:r>
        <w:t>овог</w:t>
      </w:r>
      <w:proofErr w:type="gramEnd"/>
      <w:r>
        <w:t xml:space="preserve"> уговора, </w:t>
      </w:r>
      <w:r>
        <w:rPr>
          <w:noProof/>
        </w:rPr>
        <w:t xml:space="preserve"> не утиче и не умањује право наручиоца на накнаду стварно претрпљене штете</w:t>
      </w:r>
    </w:p>
    <w:p w:rsidR="008A2BEC" w:rsidRDefault="008A2BEC" w:rsidP="008A2BEC">
      <w:pPr>
        <w:pStyle w:val="Normal1"/>
        <w:shd w:val="clear" w:color="auto" w:fill="FFFFFF"/>
        <w:spacing w:before="0" w:beforeAutospacing="0" w:after="0" w:afterAutospacing="0"/>
        <w:jc w:val="center"/>
        <w:rPr>
          <w:b/>
          <w:noProof/>
        </w:rPr>
      </w:pPr>
      <w:bookmarkStart w:id="120" w:name="_Toc448141814"/>
      <w:bookmarkStart w:id="121" w:name="_Toc389742048"/>
      <w:bookmarkStart w:id="122" w:name="_Toc380740086"/>
    </w:p>
    <w:p w:rsidR="008A2BEC" w:rsidRDefault="008A2BEC" w:rsidP="008A2BEC">
      <w:pPr>
        <w:pStyle w:val="Normal1"/>
        <w:shd w:val="clear" w:color="auto" w:fill="FFFFFF"/>
        <w:spacing w:before="0" w:beforeAutospacing="0" w:after="0" w:afterAutospacing="0"/>
        <w:jc w:val="center"/>
        <w:rPr>
          <w:b/>
          <w:noProof/>
        </w:rPr>
      </w:pPr>
      <w:r>
        <w:rPr>
          <w:b/>
          <w:noProof/>
        </w:rPr>
        <w:t>ПРАЋЕЊЕ РЕАЛИЗАЦИЈЕ УГОВОРНИХ ОБАВЕЗА</w:t>
      </w:r>
    </w:p>
    <w:p w:rsidR="008A2BEC" w:rsidRDefault="008A2BEC" w:rsidP="008A2BEC">
      <w:pPr>
        <w:pStyle w:val="Normal1"/>
        <w:shd w:val="clear" w:color="auto" w:fill="FFFFFF"/>
        <w:spacing w:before="0" w:beforeAutospacing="0" w:after="0" w:afterAutospacing="0"/>
        <w:jc w:val="both"/>
        <w:rPr>
          <w:noProof/>
        </w:rPr>
      </w:pPr>
    </w:p>
    <w:p w:rsidR="008A2BEC" w:rsidRDefault="008A2BEC" w:rsidP="008A2BEC">
      <w:pPr>
        <w:jc w:val="center"/>
        <w:outlineLvl w:val="0"/>
        <w:rPr>
          <w:b/>
          <w:noProof/>
        </w:rPr>
      </w:pPr>
      <w:bookmarkStart w:id="123" w:name="_Toc502745259"/>
      <w:bookmarkStart w:id="124" w:name="_Toc491089155"/>
      <w:bookmarkStart w:id="125" w:name="_Toc486313219"/>
      <w:bookmarkStart w:id="126" w:name="_Toc476814935"/>
      <w:bookmarkStart w:id="127" w:name="_Toc2843314"/>
      <w:r>
        <w:rPr>
          <w:b/>
          <w:noProof/>
        </w:rPr>
        <w:t>Члан 11.</w:t>
      </w:r>
      <w:bookmarkEnd w:id="120"/>
      <w:bookmarkEnd w:id="121"/>
      <w:bookmarkEnd w:id="122"/>
      <w:bookmarkEnd w:id="123"/>
      <w:bookmarkEnd w:id="124"/>
      <w:bookmarkEnd w:id="125"/>
      <w:bookmarkEnd w:id="126"/>
      <w:bookmarkEnd w:id="127"/>
    </w:p>
    <w:p w:rsidR="008A2BEC" w:rsidRDefault="008A2BEC" w:rsidP="008A2BEC">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8A2BEC" w:rsidRDefault="008A2BEC" w:rsidP="008A2BEC">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________________________</w:t>
      </w:r>
      <w:r>
        <w:rPr>
          <w:noProof/>
        </w:rPr>
        <w:t>__.</w:t>
      </w:r>
    </w:p>
    <w:p w:rsidR="009B450E" w:rsidRPr="00AD00FA" w:rsidRDefault="009B450E" w:rsidP="008A2BEC">
      <w:pPr>
        <w:ind w:firstLine="720"/>
        <w:jc w:val="both"/>
        <w:rPr>
          <w:noProof/>
        </w:rPr>
      </w:pPr>
    </w:p>
    <w:p w:rsidR="008A2BEC" w:rsidRDefault="008A2BEC" w:rsidP="008A2BEC">
      <w:pPr>
        <w:jc w:val="center"/>
        <w:rPr>
          <w:b/>
          <w:noProof/>
        </w:rPr>
      </w:pPr>
      <w:r>
        <w:rPr>
          <w:b/>
          <w:noProof/>
        </w:rPr>
        <w:t>ТРАЈАЊЕ УГОВОРА</w:t>
      </w:r>
    </w:p>
    <w:p w:rsidR="008A2BEC" w:rsidRDefault="008A2BEC" w:rsidP="008A2BEC">
      <w:pPr>
        <w:ind w:firstLine="720"/>
        <w:jc w:val="both"/>
        <w:rPr>
          <w:noProof/>
        </w:rPr>
      </w:pPr>
    </w:p>
    <w:p w:rsidR="008A2BEC" w:rsidRDefault="008A2BEC" w:rsidP="008A2BEC">
      <w:pPr>
        <w:jc w:val="center"/>
        <w:outlineLvl w:val="0"/>
        <w:rPr>
          <w:b/>
          <w:noProof/>
          <w:color w:val="000000" w:themeColor="text1"/>
        </w:rPr>
      </w:pPr>
      <w:bookmarkStart w:id="128" w:name="_Toc502745260"/>
      <w:bookmarkStart w:id="129" w:name="_Toc491089156"/>
      <w:bookmarkStart w:id="130" w:name="_Toc486313220"/>
      <w:bookmarkStart w:id="131" w:name="_Toc476814937"/>
      <w:bookmarkStart w:id="132" w:name="_Toc448141816"/>
      <w:bookmarkStart w:id="133" w:name="_Toc389742050"/>
      <w:bookmarkStart w:id="134" w:name="_Toc380740088"/>
      <w:bookmarkStart w:id="135" w:name="_Toc2843315"/>
      <w:r>
        <w:rPr>
          <w:b/>
          <w:noProof/>
          <w:color w:val="000000" w:themeColor="text1"/>
        </w:rPr>
        <w:t>Члан 12.</w:t>
      </w:r>
      <w:bookmarkEnd w:id="128"/>
      <w:bookmarkEnd w:id="129"/>
      <w:bookmarkEnd w:id="130"/>
      <w:bookmarkEnd w:id="131"/>
      <w:bookmarkEnd w:id="132"/>
      <w:bookmarkEnd w:id="133"/>
      <w:bookmarkEnd w:id="134"/>
      <w:bookmarkEnd w:id="135"/>
    </w:p>
    <w:p w:rsidR="008A2BEC" w:rsidRDefault="008A2BEC" w:rsidP="008A2BEC">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8A2BEC" w:rsidRDefault="008A2BEC" w:rsidP="0007532F">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9B450E" w:rsidRPr="008A2BEC" w:rsidRDefault="009B450E" w:rsidP="0007532F">
      <w:pPr>
        <w:ind w:firstLine="720"/>
        <w:jc w:val="both"/>
        <w:rPr>
          <w:noProof/>
          <w:color w:val="000000" w:themeColor="text1"/>
        </w:rPr>
      </w:pPr>
    </w:p>
    <w:p w:rsidR="008A2BEC" w:rsidRDefault="008A2BEC" w:rsidP="008A2BEC">
      <w:pPr>
        <w:autoSpaceDE w:val="0"/>
        <w:autoSpaceDN w:val="0"/>
        <w:adjustRightInd w:val="0"/>
        <w:jc w:val="center"/>
        <w:rPr>
          <w:b/>
        </w:rPr>
      </w:pPr>
      <w:r>
        <w:rPr>
          <w:b/>
        </w:rPr>
        <w:t>ПОСЕБНЕ И ЗАВРШНЕ ОДРЕДБЕ</w:t>
      </w:r>
    </w:p>
    <w:p w:rsidR="008A2BEC" w:rsidRDefault="008A2BEC" w:rsidP="008A2BEC">
      <w:pPr>
        <w:jc w:val="both"/>
        <w:rPr>
          <w:noProof/>
          <w:color w:val="000000" w:themeColor="text1"/>
        </w:rPr>
      </w:pPr>
    </w:p>
    <w:p w:rsidR="008A2BEC" w:rsidRDefault="008A2BEC" w:rsidP="008A2BEC">
      <w:pPr>
        <w:jc w:val="center"/>
        <w:outlineLvl w:val="0"/>
        <w:rPr>
          <w:b/>
          <w:noProof/>
          <w:color w:val="000000" w:themeColor="text1"/>
        </w:rPr>
      </w:pPr>
      <w:bookmarkStart w:id="136" w:name="_Toc502745261"/>
      <w:bookmarkStart w:id="137" w:name="_Toc491089157"/>
      <w:bookmarkStart w:id="138" w:name="_Toc486313221"/>
      <w:bookmarkStart w:id="139" w:name="_Toc2843316"/>
      <w:r>
        <w:rPr>
          <w:b/>
          <w:noProof/>
          <w:color w:val="000000" w:themeColor="text1"/>
        </w:rPr>
        <w:t>Члан 13.</w:t>
      </w:r>
      <w:bookmarkEnd w:id="136"/>
      <w:bookmarkEnd w:id="137"/>
      <w:bookmarkEnd w:id="138"/>
      <w:bookmarkEnd w:id="139"/>
    </w:p>
    <w:p w:rsidR="008A2BEC" w:rsidRDefault="008A2BEC" w:rsidP="008A2BEC">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204C55" w:rsidRPr="00434164" w:rsidRDefault="008A2BEC" w:rsidP="0007532F">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8A2BEC" w:rsidRDefault="008A2BEC" w:rsidP="008A2BEC">
      <w:pPr>
        <w:jc w:val="center"/>
        <w:outlineLvl w:val="0"/>
        <w:rPr>
          <w:b/>
          <w:noProof/>
          <w:color w:val="000000" w:themeColor="text1"/>
        </w:rPr>
      </w:pPr>
      <w:bookmarkStart w:id="140" w:name="_Toc502745262"/>
      <w:bookmarkStart w:id="141" w:name="_Toc491089158"/>
      <w:bookmarkStart w:id="142" w:name="_Toc486313222"/>
      <w:bookmarkStart w:id="143" w:name="_Toc2843317"/>
      <w:r>
        <w:rPr>
          <w:b/>
          <w:noProof/>
          <w:color w:val="000000" w:themeColor="text1"/>
        </w:rPr>
        <w:t>Члан 14.</w:t>
      </w:r>
    </w:p>
    <w:p w:rsidR="008A2BEC" w:rsidRDefault="008A2BEC" w:rsidP="008A2BEC">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p>
    <w:p w:rsidR="008A2BEC" w:rsidRPr="00AD00FA" w:rsidRDefault="008A2BEC" w:rsidP="008A2BEC">
      <w:pPr>
        <w:ind w:firstLine="720"/>
        <w:jc w:val="both"/>
        <w:rPr>
          <w:noProof/>
          <w:lang w:val="en-US"/>
        </w:rPr>
      </w:pPr>
    </w:p>
    <w:p w:rsidR="008A2BEC" w:rsidRDefault="008A2BEC" w:rsidP="008A2BEC">
      <w:pPr>
        <w:jc w:val="center"/>
        <w:outlineLvl w:val="0"/>
        <w:rPr>
          <w:b/>
          <w:noProof/>
          <w:color w:val="000000" w:themeColor="text1"/>
        </w:rPr>
      </w:pPr>
      <w:r>
        <w:rPr>
          <w:b/>
          <w:noProof/>
          <w:color w:val="000000" w:themeColor="text1"/>
        </w:rPr>
        <w:t>Члан 15.</w:t>
      </w:r>
      <w:bookmarkEnd w:id="140"/>
      <w:bookmarkEnd w:id="141"/>
      <w:bookmarkEnd w:id="142"/>
      <w:bookmarkEnd w:id="143"/>
    </w:p>
    <w:p w:rsidR="008A2BEC" w:rsidRPr="00AD00FA" w:rsidRDefault="008A2BEC" w:rsidP="008A2BEC">
      <w:pPr>
        <w:ind w:firstLine="720"/>
        <w:jc w:val="both"/>
        <w:rPr>
          <w:noProof/>
        </w:rPr>
      </w:pPr>
      <w:bookmarkStart w:id="144" w:name="_Toc502745263"/>
      <w:bookmarkStart w:id="145" w:name="_Toc491089159"/>
      <w:bookmarkStart w:id="146" w:name="_Toc486313223"/>
      <w:bookmarkStart w:id="147" w:name="_Toc2843318"/>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04C55" w:rsidRPr="00204C55" w:rsidRDefault="00204C55" w:rsidP="0007532F">
      <w:pPr>
        <w:jc w:val="both"/>
        <w:rPr>
          <w:noProof/>
        </w:rPr>
      </w:pPr>
    </w:p>
    <w:p w:rsidR="008A2BEC" w:rsidRDefault="008A2BEC" w:rsidP="008A2BEC">
      <w:pPr>
        <w:jc w:val="center"/>
        <w:outlineLvl w:val="0"/>
        <w:rPr>
          <w:b/>
          <w:noProof/>
          <w:color w:val="000000" w:themeColor="text1"/>
        </w:rPr>
      </w:pPr>
      <w:r>
        <w:rPr>
          <w:b/>
          <w:noProof/>
          <w:color w:val="000000" w:themeColor="text1"/>
        </w:rPr>
        <w:t>Члан 16.</w:t>
      </w:r>
      <w:bookmarkEnd w:id="144"/>
      <w:bookmarkEnd w:id="145"/>
      <w:bookmarkEnd w:id="146"/>
      <w:bookmarkEnd w:id="147"/>
    </w:p>
    <w:p w:rsidR="008A2BEC" w:rsidRPr="00AB7D25" w:rsidRDefault="008A2BEC" w:rsidP="008A2BEC">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8A2BEC" w:rsidRDefault="008A2BEC" w:rsidP="008A2BEC">
      <w:pPr>
        <w:jc w:val="center"/>
        <w:outlineLvl w:val="0"/>
        <w:rPr>
          <w:b/>
          <w:noProof/>
          <w:color w:val="000000" w:themeColor="text1"/>
        </w:rPr>
      </w:pPr>
      <w:bookmarkStart w:id="148" w:name="_Toc502745264"/>
      <w:bookmarkStart w:id="149" w:name="_Toc491089160"/>
      <w:bookmarkStart w:id="150" w:name="_Toc486313224"/>
      <w:bookmarkStart w:id="151" w:name="_Toc476814938"/>
      <w:bookmarkStart w:id="152" w:name="_Toc448141817"/>
      <w:bookmarkStart w:id="153" w:name="_Toc389742051"/>
      <w:bookmarkStart w:id="154" w:name="_Toc380740089"/>
      <w:bookmarkStart w:id="155" w:name="_Toc2843319"/>
    </w:p>
    <w:p w:rsidR="008A2BEC" w:rsidRDefault="008A2BEC" w:rsidP="008A2BEC">
      <w:pPr>
        <w:jc w:val="center"/>
        <w:outlineLvl w:val="0"/>
        <w:rPr>
          <w:b/>
          <w:noProof/>
          <w:color w:val="000000" w:themeColor="text1"/>
        </w:rPr>
      </w:pPr>
      <w:r>
        <w:rPr>
          <w:b/>
          <w:noProof/>
          <w:color w:val="000000" w:themeColor="text1"/>
        </w:rPr>
        <w:t>Члан 17.</w:t>
      </w:r>
      <w:bookmarkEnd w:id="148"/>
      <w:bookmarkEnd w:id="149"/>
      <w:bookmarkEnd w:id="150"/>
      <w:bookmarkEnd w:id="151"/>
      <w:bookmarkEnd w:id="152"/>
      <w:bookmarkEnd w:id="153"/>
      <w:bookmarkEnd w:id="154"/>
      <w:bookmarkEnd w:id="155"/>
    </w:p>
    <w:p w:rsidR="008A2BEC" w:rsidRPr="00475D03" w:rsidRDefault="008A2BEC" w:rsidP="008A2BEC">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6" w:name="_Toc389742052"/>
      <w:bookmarkStart w:id="157" w:name="_Toc380740090"/>
    </w:p>
    <w:p w:rsidR="008A2BEC" w:rsidRDefault="008A2BEC" w:rsidP="008A2BEC">
      <w:pPr>
        <w:outlineLvl w:val="0"/>
        <w:rPr>
          <w:b/>
          <w:noProof/>
          <w:color w:val="000000" w:themeColor="text1"/>
        </w:rPr>
      </w:pPr>
      <w:bookmarkStart w:id="158" w:name="_Toc502745265"/>
      <w:bookmarkStart w:id="159" w:name="_Toc491089161"/>
      <w:bookmarkStart w:id="160" w:name="_Toc486313225"/>
      <w:bookmarkStart w:id="161" w:name="_Toc476814939"/>
      <w:bookmarkStart w:id="162" w:name="_Toc448141818"/>
      <w:bookmarkStart w:id="163" w:name="_Toc2843320"/>
    </w:p>
    <w:p w:rsidR="008A2BEC" w:rsidRDefault="008A2BEC" w:rsidP="008A2BEC">
      <w:pPr>
        <w:jc w:val="center"/>
        <w:outlineLvl w:val="0"/>
        <w:rPr>
          <w:b/>
          <w:noProof/>
          <w:color w:val="000000" w:themeColor="text1"/>
        </w:rPr>
      </w:pPr>
      <w:r>
        <w:rPr>
          <w:b/>
          <w:noProof/>
          <w:color w:val="000000" w:themeColor="text1"/>
        </w:rPr>
        <w:t>Члан 18.</w:t>
      </w:r>
      <w:bookmarkEnd w:id="156"/>
      <w:bookmarkEnd w:id="157"/>
      <w:bookmarkEnd w:id="158"/>
      <w:bookmarkEnd w:id="159"/>
      <w:bookmarkEnd w:id="160"/>
      <w:bookmarkEnd w:id="161"/>
      <w:bookmarkEnd w:id="162"/>
      <w:bookmarkEnd w:id="163"/>
    </w:p>
    <w:p w:rsidR="008A2BEC" w:rsidRDefault="008A2BEC" w:rsidP="008A2BEC">
      <w:pPr>
        <w:ind w:firstLine="741"/>
        <w:jc w:val="both"/>
        <w:rPr>
          <w:noProof/>
          <w:color w:val="000000" w:themeColor="text1"/>
        </w:rPr>
      </w:pPr>
      <w:r>
        <w:rPr>
          <w:noProof/>
          <w:color w:val="000000" w:themeColor="text1"/>
        </w:rPr>
        <w:t>Овај уговор је сачињен у три (3) истоветна примерка од којих наручилац задржава два (2), а добављач један (1) примерак</w:t>
      </w:r>
    </w:p>
    <w:p w:rsidR="008A2BEC" w:rsidRDefault="008A2BEC" w:rsidP="008A2BEC">
      <w:pPr>
        <w:ind w:firstLine="741"/>
        <w:jc w:val="both"/>
        <w:rPr>
          <w:noProof/>
          <w:color w:val="000000" w:themeColor="text1"/>
        </w:rPr>
      </w:pPr>
    </w:p>
    <w:p w:rsidR="008A2BEC" w:rsidRDefault="008A2BEC" w:rsidP="008A2BEC">
      <w:pPr>
        <w:ind w:firstLine="741"/>
        <w:jc w:val="both"/>
        <w:rPr>
          <w:noProof/>
          <w:color w:val="000000" w:themeColor="text1"/>
        </w:rPr>
      </w:pPr>
    </w:p>
    <w:tbl>
      <w:tblPr>
        <w:tblW w:w="0" w:type="auto"/>
        <w:tblLook w:val="04A0" w:firstRow="1" w:lastRow="0" w:firstColumn="1" w:lastColumn="0" w:noHBand="0" w:noVBand="1"/>
      </w:tblPr>
      <w:tblGrid>
        <w:gridCol w:w="3155"/>
        <w:gridCol w:w="3119"/>
        <w:gridCol w:w="3156"/>
      </w:tblGrid>
      <w:tr w:rsidR="008A2BEC" w:rsidTr="008A2BEC">
        <w:tc>
          <w:tcPr>
            <w:tcW w:w="3190" w:type="dxa"/>
            <w:vAlign w:val="center"/>
            <w:hideMark/>
          </w:tcPr>
          <w:p w:rsidR="008A2BEC" w:rsidRDefault="008A2BEC" w:rsidP="008A2BEC">
            <w:pPr>
              <w:pStyle w:val="BodyText2"/>
              <w:jc w:val="center"/>
              <w:rPr>
                <w:b w:val="0"/>
              </w:rPr>
            </w:pPr>
            <w:r>
              <w:rPr>
                <w:b w:val="0"/>
              </w:rPr>
              <w:t>ЗА ДОБАВЉАЧА</w:t>
            </w:r>
          </w:p>
        </w:tc>
        <w:tc>
          <w:tcPr>
            <w:tcW w:w="3190" w:type="dxa"/>
            <w:vAlign w:val="center"/>
          </w:tcPr>
          <w:p w:rsidR="008A2BEC" w:rsidRDefault="008A2BEC" w:rsidP="008A2BEC">
            <w:pPr>
              <w:pStyle w:val="BodyText2"/>
              <w:jc w:val="center"/>
              <w:rPr>
                <w:b w:val="0"/>
              </w:rPr>
            </w:pPr>
          </w:p>
        </w:tc>
        <w:tc>
          <w:tcPr>
            <w:tcW w:w="3191" w:type="dxa"/>
            <w:vAlign w:val="center"/>
            <w:hideMark/>
          </w:tcPr>
          <w:p w:rsidR="008A2BEC" w:rsidRDefault="008A2BEC" w:rsidP="008A2BEC">
            <w:pPr>
              <w:pStyle w:val="BodyText2"/>
              <w:jc w:val="center"/>
              <w:rPr>
                <w:b w:val="0"/>
              </w:rPr>
            </w:pPr>
            <w:r>
              <w:rPr>
                <w:b w:val="0"/>
              </w:rPr>
              <w:t>ЗА НАРУЧИОЦА</w:t>
            </w:r>
          </w:p>
        </w:tc>
      </w:tr>
      <w:tr w:rsidR="008A2BEC" w:rsidTr="008A2BEC">
        <w:tc>
          <w:tcPr>
            <w:tcW w:w="3190" w:type="dxa"/>
            <w:vAlign w:val="center"/>
            <w:hideMark/>
          </w:tcPr>
          <w:p w:rsidR="008A2BEC" w:rsidRDefault="008A2BEC" w:rsidP="008A2BEC">
            <w:pPr>
              <w:pStyle w:val="BodyText2"/>
              <w:jc w:val="center"/>
              <w:rPr>
                <w:b w:val="0"/>
              </w:rPr>
            </w:pPr>
            <w:r>
              <w:rPr>
                <w:b w:val="0"/>
              </w:rPr>
              <w:t>ДИРЕКТОР</w:t>
            </w:r>
          </w:p>
        </w:tc>
        <w:tc>
          <w:tcPr>
            <w:tcW w:w="3190" w:type="dxa"/>
            <w:vAlign w:val="center"/>
          </w:tcPr>
          <w:p w:rsidR="008A2BEC" w:rsidRDefault="008A2BEC" w:rsidP="008A2BEC">
            <w:pPr>
              <w:pStyle w:val="BodyText2"/>
              <w:jc w:val="center"/>
              <w:rPr>
                <w:b w:val="0"/>
              </w:rPr>
            </w:pPr>
          </w:p>
        </w:tc>
        <w:tc>
          <w:tcPr>
            <w:tcW w:w="3191" w:type="dxa"/>
            <w:vAlign w:val="center"/>
            <w:hideMark/>
          </w:tcPr>
          <w:p w:rsidR="008A2BEC" w:rsidRDefault="008A2BEC" w:rsidP="008A2BEC">
            <w:pPr>
              <w:pStyle w:val="BodyText2"/>
              <w:jc w:val="center"/>
              <w:rPr>
                <w:b w:val="0"/>
              </w:rPr>
            </w:pPr>
            <w:r>
              <w:rPr>
                <w:b w:val="0"/>
              </w:rPr>
              <w:t>В.Д. ДИРЕКТОР</w:t>
            </w:r>
          </w:p>
        </w:tc>
      </w:tr>
      <w:tr w:rsidR="008A2BEC" w:rsidTr="008A2BEC">
        <w:tc>
          <w:tcPr>
            <w:tcW w:w="3190" w:type="dxa"/>
            <w:vAlign w:val="center"/>
          </w:tcPr>
          <w:p w:rsidR="008A2BEC" w:rsidRDefault="008A2BEC" w:rsidP="008A2BEC">
            <w:pPr>
              <w:pStyle w:val="BodyText2"/>
              <w:rPr>
                <w:b w:val="0"/>
              </w:rPr>
            </w:pPr>
          </w:p>
        </w:tc>
        <w:tc>
          <w:tcPr>
            <w:tcW w:w="3190" w:type="dxa"/>
            <w:vAlign w:val="center"/>
          </w:tcPr>
          <w:p w:rsidR="008A2BEC" w:rsidRDefault="008A2BEC" w:rsidP="008A2BEC">
            <w:pPr>
              <w:pStyle w:val="BodyText2"/>
              <w:jc w:val="center"/>
              <w:rPr>
                <w:b w:val="0"/>
              </w:rPr>
            </w:pPr>
          </w:p>
        </w:tc>
        <w:tc>
          <w:tcPr>
            <w:tcW w:w="3191" w:type="dxa"/>
            <w:vAlign w:val="center"/>
          </w:tcPr>
          <w:p w:rsidR="008A2BEC" w:rsidRDefault="008A2BEC" w:rsidP="008A2BEC">
            <w:pPr>
              <w:pStyle w:val="BodyText2"/>
              <w:jc w:val="center"/>
              <w:rPr>
                <w:b w:val="0"/>
              </w:rPr>
            </w:pPr>
          </w:p>
        </w:tc>
      </w:tr>
      <w:tr w:rsidR="008A2BEC" w:rsidTr="008A2BEC">
        <w:tc>
          <w:tcPr>
            <w:tcW w:w="3190" w:type="dxa"/>
            <w:tcBorders>
              <w:top w:val="nil"/>
              <w:left w:val="nil"/>
              <w:bottom w:val="single" w:sz="4" w:space="0" w:color="auto"/>
              <w:right w:val="nil"/>
            </w:tcBorders>
          </w:tcPr>
          <w:p w:rsidR="008A2BEC" w:rsidRDefault="008A2BEC" w:rsidP="008A2BEC">
            <w:pPr>
              <w:pStyle w:val="BodyText2"/>
              <w:jc w:val="center"/>
              <w:rPr>
                <w:b w:val="0"/>
              </w:rPr>
            </w:pPr>
          </w:p>
        </w:tc>
        <w:tc>
          <w:tcPr>
            <w:tcW w:w="3190" w:type="dxa"/>
          </w:tcPr>
          <w:p w:rsidR="008A2BEC" w:rsidRDefault="008A2BEC" w:rsidP="008A2BEC">
            <w:pPr>
              <w:pStyle w:val="BodyText2"/>
              <w:rPr>
                <w:b w:val="0"/>
              </w:rPr>
            </w:pPr>
          </w:p>
        </w:tc>
        <w:tc>
          <w:tcPr>
            <w:tcW w:w="3191" w:type="dxa"/>
            <w:tcBorders>
              <w:top w:val="nil"/>
              <w:left w:val="nil"/>
              <w:bottom w:val="single" w:sz="4" w:space="0" w:color="auto"/>
              <w:right w:val="nil"/>
            </w:tcBorders>
          </w:tcPr>
          <w:p w:rsidR="008A2BEC" w:rsidRDefault="008A2BEC" w:rsidP="008A2BEC">
            <w:pPr>
              <w:pStyle w:val="BodyText2"/>
              <w:jc w:val="center"/>
              <w:rPr>
                <w:b w:val="0"/>
              </w:rPr>
            </w:pPr>
          </w:p>
        </w:tc>
      </w:tr>
    </w:tbl>
    <w:p w:rsidR="008A2BEC" w:rsidRDefault="008A2BEC" w:rsidP="008A2BEC">
      <w:pPr>
        <w:shd w:val="clear" w:color="auto" w:fill="FFFFFF"/>
        <w:tabs>
          <w:tab w:val="left" w:pos="3832"/>
        </w:tabs>
        <w:suppressAutoHyphens/>
        <w:spacing w:line="100" w:lineRule="atLeast"/>
        <w:jc w:val="both"/>
        <w:rPr>
          <w:rFonts w:eastAsia="Arial Unicode MS"/>
          <w:iCs/>
          <w:noProof/>
          <w:kern w:val="2"/>
          <w:u w:val="single"/>
          <w:lang w:eastAsia="ar-SA"/>
        </w:rPr>
      </w:pPr>
    </w:p>
    <w:p w:rsidR="00AB7D25" w:rsidRPr="0007532F" w:rsidRDefault="008A2BEC" w:rsidP="0007532F">
      <w:pPr>
        <w:jc w:val="both"/>
        <w:rPr>
          <w:sz w:val="22"/>
          <w:szCs w:val="22"/>
          <w:lang w:val="sr-Cyrl-CS"/>
        </w:rPr>
      </w:pPr>
      <w:r w:rsidRPr="0007532F">
        <w:rPr>
          <w:rFonts w:eastAsia="Arial Unicode MS"/>
          <w:iCs/>
          <w:noProof/>
          <w:kern w:val="2"/>
          <w:sz w:val="22"/>
          <w:szCs w:val="22"/>
          <w:u w:val="single"/>
          <w:lang w:eastAsia="ar-SA"/>
        </w:rPr>
        <w:t>О</w:t>
      </w:r>
      <w:r w:rsidRPr="0007532F">
        <w:rPr>
          <w:rFonts w:eastAsia="Arial Unicode MS"/>
          <w:bCs/>
          <w:iCs/>
          <w:noProof/>
          <w:kern w:val="2"/>
          <w:sz w:val="22"/>
          <w:szCs w:val="2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 w:rsidR="009751D3" w:rsidRDefault="009751D3" w:rsidP="00C47165"/>
    <w:p w:rsidR="009751D3" w:rsidRDefault="009751D3" w:rsidP="00C47165"/>
    <w:p w:rsidR="009751D3" w:rsidRDefault="009751D3" w:rsidP="00C47165"/>
    <w:p w:rsidR="009751D3" w:rsidRDefault="009751D3" w:rsidP="00C47165"/>
    <w:p w:rsidR="009751D3" w:rsidRDefault="009751D3" w:rsidP="00C47165"/>
    <w:p w:rsidR="009751D3" w:rsidRDefault="009751D3" w:rsidP="00C47165"/>
    <w:p w:rsidR="009751D3" w:rsidRDefault="009751D3" w:rsidP="00C47165"/>
    <w:p w:rsidR="001577C5" w:rsidRDefault="001577C5" w:rsidP="00C47165"/>
    <w:p w:rsidR="00204C55" w:rsidRDefault="00204C55" w:rsidP="00C47165"/>
    <w:p w:rsidR="00204C55" w:rsidRDefault="00204C55" w:rsidP="00C47165"/>
    <w:p w:rsidR="00204C55" w:rsidRDefault="00204C55" w:rsidP="00C47165"/>
    <w:p w:rsidR="0007532F" w:rsidRDefault="0007532F" w:rsidP="00C47165"/>
    <w:p w:rsidR="0007532F" w:rsidRDefault="0007532F" w:rsidP="00C47165"/>
    <w:p w:rsidR="0007532F" w:rsidRDefault="0007532F" w:rsidP="00C47165"/>
    <w:p w:rsidR="0007532F" w:rsidRDefault="0007532F" w:rsidP="00C47165"/>
    <w:p w:rsidR="0007532F" w:rsidRDefault="0007532F" w:rsidP="00C47165"/>
    <w:p w:rsidR="0007532F" w:rsidRDefault="0007532F" w:rsidP="00C47165"/>
    <w:p w:rsidR="0007532F" w:rsidRDefault="0007532F" w:rsidP="00C47165"/>
    <w:p w:rsidR="0007532F" w:rsidRDefault="0007532F" w:rsidP="00C47165"/>
    <w:p w:rsidR="009B450E" w:rsidRDefault="009B450E" w:rsidP="00C47165"/>
    <w:p w:rsidR="009B450E" w:rsidRDefault="009B450E" w:rsidP="00C47165"/>
    <w:p w:rsidR="009B450E" w:rsidRDefault="009B450E" w:rsidP="00C47165"/>
    <w:p w:rsidR="009B450E" w:rsidRPr="00204C55" w:rsidRDefault="009B450E" w:rsidP="00C47165"/>
    <w:p w:rsidR="001577C5" w:rsidRPr="003F2865" w:rsidRDefault="001577C5" w:rsidP="00C47165"/>
    <w:p w:rsidR="002D5B2C" w:rsidRPr="004F3ABE" w:rsidRDefault="002D5B2C" w:rsidP="00434164">
      <w:pPr>
        <w:pStyle w:val="Heading2"/>
        <w:numPr>
          <w:ilvl w:val="0"/>
          <w:numId w:val="5"/>
        </w:numPr>
        <w:rPr>
          <w:noProof/>
        </w:rPr>
      </w:pPr>
      <w:bookmarkStart w:id="164" w:name="_Toc2843321"/>
      <w:r w:rsidRPr="004F3ABE">
        <w:rPr>
          <w:noProof/>
        </w:rPr>
        <w:lastRenderedPageBreak/>
        <w:t>ИЗЈАВА О НЕЗАВИСНОЈ ПОНУДИ</w:t>
      </w:r>
      <w:bookmarkEnd w:id="81"/>
      <w:bookmarkEnd w:id="164"/>
    </w:p>
    <w:p w:rsidR="00AA413D" w:rsidRPr="004F3ABE" w:rsidRDefault="00AA413D" w:rsidP="00AA413D">
      <w:pPr>
        <w:jc w:val="center"/>
        <w:rPr>
          <w:b/>
          <w:noProof/>
        </w:rPr>
      </w:pPr>
    </w:p>
    <w:p w:rsidR="00AA413D" w:rsidRPr="004F3ABE" w:rsidRDefault="00AA413D" w:rsidP="00EA647C">
      <w:pPr>
        <w:jc w:val="both"/>
        <w:rPr>
          <w:noProof/>
        </w:rPr>
      </w:pPr>
    </w:p>
    <w:p w:rsidR="00B76D71" w:rsidRPr="00AE1407" w:rsidRDefault="00B76D71" w:rsidP="00B76D71">
      <w:pPr>
        <w:ind w:firstLine="720"/>
        <w:jc w:val="both"/>
        <w:rPr>
          <w:noProof/>
        </w:rPr>
      </w:pPr>
      <w:r w:rsidRPr="004F3ABE">
        <w:rPr>
          <w:noProof/>
        </w:rPr>
        <w:t>У  складу са чланом 26. Закона о јавним набавкама („Сл. гласник РС” бр. 124/12, 14/15 и 68/15),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DD2D94" w:rsidRPr="00D643FE" w:rsidRDefault="00DD2D94" w:rsidP="00FC6F4D">
      <w:pPr>
        <w:tabs>
          <w:tab w:val="left" w:pos="6028"/>
        </w:tabs>
        <w:autoSpaceDE w:val="0"/>
        <w:spacing w:line="360" w:lineRule="auto"/>
        <w:ind w:left="360"/>
        <w:jc w:val="both"/>
        <w:rPr>
          <w:bCs/>
          <w:iCs/>
        </w:rPr>
      </w:pPr>
      <w:proofErr w:type="gramStart"/>
      <w:r w:rsidRPr="00D643FE">
        <w:rPr>
          <w:noProof/>
        </w:rPr>
        <w:t xml:space="preserve">Понуђач </w:t>
      </w:r>
      <w:r w:rsidRPr="00D643FE">
        <w:t>...............................................................................</w:t>
      </w:r>
      <w:proofErr w:type="gramEnd"/>
      <w:r w:rsidRPr="00D643FE">
        <w:t xml:space="preserve"> </w:t>
      </w:r>
      <w:r w:rsidRPr="00D643FE">
        <w:rPr>
          <w:i/>
          <w:iCs/>
        </w:rPr>
        <w:t>[</w:t>
      </w:r>
      <w:proofErr w:type="gramStart"/>
      <w:r w:rsidRPr="00D643FE">
        <w:rPr>
          <w:i/>
        </w:rPr>
        <w:t>навести</w:t>
      </w:r>
      <w:proofErr w:type="gramEnd"/>
      <w:r w:rsidRPr="00D643FE">
        <w:rPr>
          <w:i/>
        </w:rPr>
        <w:t xml:space="preserve"> назив понуђача</w:t>
      </w:r>
      <w:r w:rsidRPr="00D643FE">
        <w:rPr>
          <w:i/>
          <w:iCs/>
        </w:rPr>
        <w:t>]</w:t>
      </w:r>
      <w:r w:rsidRPr="00D643FE">
        <w:rPr>
          <w:i/>
        </w:rPr>
        <w:t xml:space="preserve"> </w:t>
      </w:r>
      <w:r w:rsidRPr="00D643FE">
        <w:t xml:space="preserve">у поступку јавне набавке </w:t>
      </w:r>
      <w:r w:rsidR="004F3ABE">
        <w:rPr>
          <w:b/>
          <w:lang w:val="en-US"/>
        </w:rPr>
        <w:t>174</w:t>
      </w:r>
      <w:r w:rsidR="00204C55">
        <w:rPr>
          <w:b/>
          <w:lang w:val="sr-Cyrl-CS"/>
        </w:rPr>
        <w:t>-20</w:t>
      </w:r>
      <w:r w:rsidR="00AD00FA">
        <w:rPr>
          <w:b/>
          <w:lang w:val="sr-Cyrl-CS"/>
        </w:rPr>
        <w:t>-O</w:t>
      </w:r>
      <w:r w:rsidR="00AD00FA">
        <w:t xml:space="preserve"> - </w:t>
      </w:r>
      <w:r w:rsidR="004F3ABE" w:rsidRPr="00F12935">
        <w:rPr>
          <w:b/>
        </w:rPr>
        <w:t xml:space="preserve">Набавка </w:t>
      </w:r>
      <w:r w:rsidR="004F3ABE">
        <w:rPr>
          <w:b/>
          <w:lang w:val="sr-Cyrl-RS"/>
        </w:rPr>
        <w:t xml:space="preserve">папира за апарате </w:t>
      </w:r>
      <w:r w:rsidR="004F3ABE" w:rsidRPr="00F12935">
        <w:rPr>
          <w:b/>
        </w:rPr>
        <w:t>за потребе Клиничког центра Војводине</w:t>
      </w:r>
      <w:r w:rsidRPr="00D643FE">
        <w:t xml:space="preserve">, </w:t>
      </w:r>
      <w:r w:rsidRPr="00D643FE">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D2D94" w:rsidRPr="00D643FE" w:rsidRDefault="00DD2D94" w:rsidP="00DD2D94">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C277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9751D3" w:rsidRDefault="0072089F">
      <w:pPr>
        <w:rPr>
          <w:noProof/>
        </w:rPr>
      </w:pPr>
      <w:r>
        <w:rPr>
          <w:noProof/>
        </w:rPr>
        <w:br w:type="page"/>
      </w:r>
    </w:p>
    <w:p w:rsidR="001577C5" w:rsidRDefault="001577C5">
      <w:pPr>
        <w:rPr>
          <w:noProof/>
        </w:rPr>
      </w:pPr>
    </w:p>
    <w:p w:rsidR="001577C5" w:rsidRDefault="001577C5">
      <w:pPr>
        <w:rPr>
          <w:noProof/>
        </w:rPr>
      </w:pPr>
    </w:p>
    <w:p w:rsidR="001577C5" w:rsidRDefault="001577C5">
      <w:pPr>
        <w:rPr>
          <w:noProof/>
        </w:rPr>
      </w:pPr>
    </w:p>
    <w:p w:rsidR="001577C5" w:rsidRPr="00B34C54" w:rsidRDefault="001577C5">
      <w:pPr>
        <w:rPr>
          <w:noProof/>
        </w:rPr>
      </w:pPr>
    </w:p>
    <w:p w:rsidR="0072089F" w:rsidRPr="00B76D71" w:rsidRDefault="0072089F" w:rsidP="00434164">
      <w:pPr>
        <w:pStyle w:val="Heading2"/>
        <w:numPr>
          <w:ilvl w:val="0"/>
          <w:numId w:val="5"/>
        </w:numPr>
        <w:rPr>
          <w:szCs w:val="28"/>
        </w:rPr>
      </w:pPr>
      <w:bookmarkStart w:id="165" w:name="_Toc364158550"/>
      <w:bookmarkStart w:id="166" w:name="_Toc2843322"/>
      <w:r w:rsidRPr="00B76D71">
        <w:rPr>
          <w:szCs w:val="28"/>
        </w:rPr>
        <w:t>ОБРАЗАЦ ИЗЈАВЕ О ПОШТОВАЊУ ОБАВЕЗА</w:t>
      </w:r>
      <w:bookmarkEnd w:id="165"/>
      <w:bookmarkEnd w:id="166"/>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DD2D94" w:rsidRPr="00D643FE" w:rsidRDefault="00DD2D94" w:rsidP="00FC6F4D">
      <w:pPr>
        <w:tabs>
          <w:tab w:val="left" w:pos="6028"/>
        </w:tabs>
        <w:autoSpaceDE w:val="0"/>
        <w:spacing w:line="360" w:lineRule="auto"/>
        <w:ind w:left="360" w:firstLine="491"/>
        <w:jc w:val="both"/>
        <w:rPr>
          <w:bCs/>
          <w:iCs/>
        </w:rPr>
      </w:pPr>
      <w:proofErr w:type="gramStart"/>
      <w:r w:rsidRPr="00D643FE">
        <w:rPr>
          <w:bCs/>
          <w:iCs/>
        </w:rPr>
        <w:t xml:space="preserve">Понуђач </w:t>
      </w:r>
      <w:r w:rsidRPr="00D643FE">
        <w:t>.........................................................................</w:t>
      </w:r>
      <w:proofErr w:type="gramEnd"/>
      <w:r w:rsidRPr="00D643FE">
        <w:t xml:space="preserve"> </w:t>
      </w:r>
      <w:r w:rsidRPr="00D643FE">
        <w:rPr>
          <w:i/>
          <w:iCs/>
        </w:rPr>
        <w:t>[</w:t>
      </w:r>
      <w:r w:rsidRPr="00D643FE">
        <w:rPr>
          <w:i/>
        </w:rPr>
        <w:t>навести назив понуђача</w:t>
      </w:r>
      <w:r w:rsidRPr="00D643FE">
        <w:rPr>
          <w:i/>
          <w:iCs/>
        </w:rPr>
        <w:t>]</w:t>
      </w:r>
      <w:r w:rsidRPr="00D643FE">
        <w:rPr>
          <w:i/>
        </w:rPr>
        <w:t xml:space="preserve"> </w:t>
      </w:r>
      <w:r w:rsidRPr="00D643FE">
        <w:t xml:space="preserve">у поступку јавне набавке </w:t>
      </w:r>
      <w:r w:rsidR="004F3ABE">
        <w:rPr>
          <w:b/>
          <w:lang w:val="en-US"/>
        </w:rPr>
        <w:t>174</w:t>
      </w:r>
      <w:r w:rsidR="004F3ABE">
        <w:rPr>
          <w:b/>
          <w:lang w:val="sr-Cyrl-CS"/>
        </w:rPr>
        <w:t>-20-O</w:t>
      </w:r>
      <w:r w:rsidR="004F3ABE">
        <w:t xml:space="preserve"> - </w:t>
      </w:r>
      <w:r w:rsidR="004F3ABE" w:rsidRPr="00F12935">
        <w:rPr>
          <w:b/>
        </w:rPr>
        <w:t xml:space="preserve">Набавка </w:t>
      </w:r>
      <w:r w:rsidR="004F3ABE">
        <w:rPr>
          <w:b/>
          <w:lang w:val="sr-Cyrl-RS"/>
        </w:rPr>
        <w:t xml:space="preserve">папира за апарате </w:t>
      </w:r>
      <w:r w:rsidR="004F3ABE" w:rsidRPr="00F12935">
        <w:rPr>
          <w:b/>
        </w:rPr>
        <w:t>за потребе Клиничког центра Војводине</w:t>
      </w:r>
      <w:r w:rsidRPr="00D643FE">
        <w:t xml:space="preserve">, </w:t>
      </w:r>
      <w:r w:rsidRPr="00D643FE">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FC6F4D">
      <w:pPr>
        <w:tabs>
          <w:tab w:val="left" w:pos="6028"/>
        </w:tabs>
        <w:autoSpaceDE w:val="0"/>
        <w:spacing w:line="360" w:lineRule="auto"/>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C2773"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9751D3" w:rsidRDefault="009751D3">
      <w:pPr>
        <w:rPr>
          <w:bCs/>
          <w:iCs/>
        </w:rPr>
      </w:pPr>
    </w:p>
    <w:p w:rsidR="009751D3" w:rsidRDefault="009751D3">
      <w:pPr>
        <w:rPr>
          <w:bCs/>
          <w:iCs/>
        </w:rPr>
      </w:pPr>
    </w:p>
    <w:p w:rsidR="00B819C7" w:rsidRPr="002D5B2C" w:rsidRDefault="00B819C7" w:rsidP="00434164">
      <w:pPr>
        <w:pStyle w:val="Heading2"/>
        <w:numPr>
          <w:ilvl w:val="0"/>
          <w:numId w:val="5"/>
        </w:numPr>
        <w:rPr>
          <w:noProof/>
        </w:rPr>
      </w:pPr>
      <w:bookmarkStart w:id="167" w:name="_Toc364158551"/>
      <w:bookmarkStart w:id="168" w:name="_Toc2843323"/>
      <w:r w:rsidRPr="002D5B2C">
        <w:rPr>
          <w:noProof/>
        </w:rPr>
        <w:t>ОБРАЗАЦ СТРУКТУРЕ ПОНУЂЕНЕ ЦЕНЕ</w:t>
      </w:r>
      <w:bookmarkEnd w:id="167"/>
      <w:bookmarkEnd w:id="168"/>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9751D3" w:rsidRPr="00B34C54" w:rsidRDefault="00B819C7" w:rsidP="00B819C7">
      <w:pPr>
        <w:rPr>
          <w:b/>
          <w:noProof/>
        </w:rPr>
      </w:pPr>
      <w:r>
        <w:rPr>
          <w:b/>
          <w:noProof/>
        </w:rPr>
        <w:br w:type="page"/>
      </w:r>
    </w:p>
    <w:p w:rsidR="00B819C7" w:rsidRPr="00E31C1C" w:rsidRDefault="009751D3" w:rsidP="00434164">
      <w:pPr>
        <w:pStyle w:val="Heading2"/>
        <w:numPr>
          <w:ilvl w:val="0"/>
          <w:numId w:val="5"/>
        </w:numPr>
        <w:rPr>
          <w:noProof/>
        </w:rPr>
      </w:pPr>
      <w:bookmarkStart w:id="169" w:name="_Toc364158552"/>
      <w:bookmarkStart w:id="170" w:name="_Toc2843324"/>
      <w:r>
        <w:rPr>
          <w:noProof/>
        </w:rPr>
        <w:lastRenderedPageBreak/>
        <w:t xml:space="preserve"> </w:t>
      </w:r>
      <w:r w:rsidR="00B819C7" w:rsidRPr="00E31C1C">
        <w:rPr>
          <w:noProof/>
        </w:rPr>
        <w:t>О</w:t>
      </w:r>
      <w:r w:rsidR="00B819C7">
        <w:rPr>
          <w:noProof/>
        </w:rPr>
        <w:t>БРАЗАЦ ТРОШКОВА ПРИПРЕМЕ ПОНУДЕ</w:t>
      </w:r>
      <w:bookmarkEnd w:id="169"/>
      <w:bookmarkEnd w:id="170"/>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810C46">
          <w:footerReference w:type="default" r:id="rId18"/>
          <w:pgSz w:w="11906" w:h="16838" w:code="9"/>
          <w:pgMar w:top="993" w:right="1416" w:bottom="1276" w:left="1276" w:header="709" w:footer="709" w:gutter="0"/>
          <w:cols w:space="708"/>
          <w:docGrid w:linePitch="360"/>
        </w:sectPr>
      </w:pPr>
    </w:p>
    <w:p w:rsidR="00A125AE" w:rsidRDefault="009751D3" w:rsidP="00434164">
      <w:pPr>
        <w:pStyle w:val="Heading2"/>
        <w:numPr>
          <w:ilvl w:val="0"/>
          <w:numId w:val="5"/>
        </w:numPr>
        <w:rPr>
          <w:noProof/>
        </w:rPr>
      </w:pPr>
      <w:bookmarkStart w:id="171" w:name="_Toc364158553"/>
      <w:bookmarkStart w:id="172" w:name="_Toc395526481"/>
      <w:bookmarkStart w:id="173" w:name="_Toc2843325"/>
      <w:r>
        <w:rPr>
          <w:noProof/>
        </w:rPr>
        <w:lastRenderedPageBreak/>
        <w:t xml:space="preserve"> </w:t>
      </w:r>
      <w:r w:rsidR="006B2DF3" w:rsidRPr="002D5B2C">
        <w:rPr>
          <w:noProof/>
        </w:rPr>
        <w:t>ОБРАЗАЦ ПОНУДЕ</w:t>
      </w:r>
      <w:bookmarkEnd w:id="171"/>
      <w:bookmarkEnd w:id="172"/>
      <w:bookmarkEnd w:id="173"/>
    </w:p>
    <w:p w:rsidR="00B03CB4" w:rsidRPr="00B03CB4" w:rsidRDefault="00B03CB4" w:rsidP="00B03CB4"/>
    <w:p w:rsidR="006B2DF3" w:rsidRPr="00863DB0" w:rsidRDefault="006B2DF3" w:rsidP="00434164">
      <w:pPr>
        <w:pStyle w:val="Footer"/>
        <w:tabs>
          <w:tab w:val="left" w:pos="2410"/>
          <w:tab w:val="left" w:pos="2977"/>
          <w:tab w:val="left" w:pos="13750"/>
        </w:tabs>
        <w:jc w:val="center"/>
        <w:rPr>
          <w:b/>
        </w:rPr>
      </w:pPr>
      <w:r w:rsidRPr="00863DB0">
        <w:rPr>
          <w:b/>
          <w:noProof/>
        </w:rPr>
        <w:t>Понуда број</w:t>
      </w:r>
      <w:r w:rsidR="006703E4" w:rsidRPr="00863DB0">
        <w:rPr>
          <w:b/>
          <w:noProof/>
        </w:rPr>
        <w:t xml:space="preserve"> </w:t>
      </w:r>
      <w:r w:rsidRPr="00863DB0">
        <w:rPr>
          <w:b/>
          <w:noProof/>
        </w:rPr>
        <w:t>_</w:t>
      </w:r>
      <w:r w:rsidR="006703E4" w:rsidRPr="00863DB0">
        <w:rPr>
          <w:b/>
          <w:noProof/>
        </w:rPr>
        <w:t>__</w:t>
      </w:r>
      <w:r w:rsidR="00ED2B0A" w:rsidRPr="00863DB0">
        <w:rPr>
          <w:b/>
          <w:noProof/>
        </w:rPr>
        <w:t>__</w:t>
      </w:r>
      <w:r w:rsidR="006703E4" w:rsidRPr="00863DB0">
        <w:rPr>
          <w:b/>
          <w:noProof/>
        </w:rPr>
        <w:t>__</w:t>
      </w:r>
      <w:r w:rsidR="00742C22" w:rsidRPr="00863DB0">
        <w:rPr>
          <w:b/>
          <w:noProof/>
        </w:rPr>
        <w:t>___</w:t>
      </w:r>
      <w:r w:rsidR="006703E4" w:rsidRPr="00863DB0">
        <w:rPr>
          <w:b/>
          <w:noProof/>
        </w:rPr>
        <w:t xml:space="preserve"> </w:t>
      </w:r>
      <w:r w:rsidR="004F3ABE">
        <w:t xml:space="preserve">- </w:t>
      </w:r>
      <w:r w:rsidR="004F3ABE" w:rsidRPr="00F12935">
        <w:rPr>
          <w:b/>
        </w:rPr>
        <w:t xml:space="preserve">Набавка </w:t>
      </w:r>
      <w:r w:rsidR="004F3ABE">
        <w:rPr>
          <w:b/>
          <w:lang w:val="sr-Cyrl-RS"/>
        </w:rPr>
        <w:t xml:space="preserve">папира за апарате </w:t>
      </w:r>
      <w:r w:rsidR="004F3ABE" w:rsidRPr="00F12935">
        <w:rPr>
          <w:b/>
        </w:rPr>
        <w:t>за потребе Клиничког центра Војводине</w:t>
      </w:r>
      <w:r w:rsidR="004F3ABE">
        <w:rPr>
          <w:b/>
        </w:rPr>
        <w:t xml:space="preserve"> - </w:t>
      </w:r>
      <w:r w:rsidR="004F3ABE">
        <w:rPr>
          <w:b/>
          <w:lang w:val="en-US"/>
        </w:rPr>
        <w:t>174</w:t>
      </w:r>
      <w:r w:rsidR="004F3ABE">
        <w:rPr>
          <w:b/>
          <w:lang w:val="sr-Cyrl-CS"/>
        </w:rPr>
        <w:t>-20-O</w:t>
      </w:r>
    </w:p>
    <w:p w:rsidR="006B2DF3" w:rsidRDefault="006B2DF3" w:rsidP="008D7AEE">
      <w:pPr>
        <w:pStyle w:val="BodyText"/>
        <w:tabs>
          <w:tab w:val="left" w:pos="13750"/>
        </w:tabs>
        <w:jc w:val="left"/>
        <w:rPr>
          <w:noProof/>
          <w:sz w:val="22"/>
          <w:szCs w:val="22"/>
        </w:rPr>
      </w:pPr>
    </w:p>
    <w:p w:rsidR="00A05FCF" w:rsidRPr="00761462"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A05FCF" w:rsidRPr="00761462"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A05FCF" w:rsidRPr="00761462"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A05FCF" w:rsidRPr="00761462" w:rsidRDefault="00761462" w:rsidP="002279C3">
      <w:pPr>
        <w:pStyle w:val="BodyText"/>
        <w:jc w:val="left"/>
        <w:rPr>
          <w:noProof/>
          <w:szCs w:val="24"/>
        </w:rPr>
      </w:pPr>
      <w:r>
        <w:rPr>
          <w:noProof/>
          <w:szCs w:val="24"/>
        </w:rPr>
        <w:t>е</w:t>
      </w:r>
      <w:r w:rsidR="002279C3" w:rsidRPr="00636A58">
        <w:rPr>
          <w:noProof/>
          <w:szCs w:val="24"/>
        </w:rPr>
        <w:t>-маил:_________________________________________                    Пиб:_________________________________________</w:t>
      </w:r>
    </w:p>
    <w:p w:rsidR="00A05FCF" w:rsidRPr="00761462"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2279C3" w:rsidRPr="00B34C54" w:rsidRDefault="002279C3"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418"/>
        <w:gridCol w:w="1275"/>
        <w:gridCol w:w="1418"/>
        <w:gridCol w:w="992"/>
      </w:tblGrid>
      <w:tr w:rsidR="00DD2D94" w:rsidRPr="00DB024A" w:rsidTr="001E0E8D">
        <w:trPr>
          <w:trHeight w:val="315"/>
        </w:trPr>
        <w:tc>
          <w:tcPr>
            <w:tcW w:w="13750" w:type="dxa"/>
            <w:gridSpan w:val="10"/>
            <w:tcBorders>
              <w:bottom w:val="single" w:sz="4" w:space="0" w:color="auto"/>
              <w:right w:val="single" w:sz="4" w:space="0" w:color="auto"/>
            </w:tcBorders>
            <w:vAlign w:val="center"/>
          </w:tcPr>
          <w:p w:rsidR="00DD2D94" w:rsidRPr="00DB024A" w:rsidRDefault="00DD2D94" w:rsidP="001E0E8D">
            <w:pPr>
              <w:jc w:val="center"/>
              <w:rPr>
                <w:b/>
                <w:noProof/>
                <w:sz w:val="22"/>
                <w:szCs w:val="22"/>
              </w:rPr>
            </w:pPr>
            <w:r w:rsidRPr="00DB024A">
              <w:rPr>
                <w:b/>
                <w:noProof/>
                <w:sz w:val="22"/>
                <w:szCs w:val="22"/>
              </w:rPr>
              <w:t>КЛИНИЧКИ ЦЕНТАР ВОЈВОДИНЕ</w:t>
            </w:r>
          </w:p>
        </w:tc>
      </w:tr>
      <w:tr w:rsidR="00DD2D94" w:rsidRPr="00DB024A" w:rsidTr="00A05FCF">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DD2D94" w:rsidRDefault="00DD2D94" w:rsidP="001E0E8D">
            <w:pPr>
              <w:pStyle w:val="BodyText"/>
              <w:jc w:val="center"/>
              <w:rPr>
                <w:b/>
                <w:noProof/>
                <w:sz w:val="22"/>
                <w:szCs w:val="22"/>
              </w:rPr>
            </w:pPr>
            <w:r>
              <w:rPr>
                <w:b/>
                <w:noProof/>
                <w:sz w:val="22"/>
                <w:szCs w:val="22"/>
              </w:rPr>
              <w:t xml:space="preserve">Вредност </w:t>
            </w:r>
          </w:p>
          <w:p w:rsidR="00DD2D94" w:rsidRPr="00DB024A" w:rsidRDefault="00DD2D94" w:rsidP="001E0E8D">
            <w:pPr>
              <w:pStyle w:val="BodyText"/>
              <w:jc w:val="center"/>
              <w:rPr>
                <w:b/>
                <w:noProof/>
                <w:sz w:val="22"/>
                <w:szCs w:val="22"/>
              </w:rPr>
            </w:pPr>
            <w:r>
              <w:rPr>
                <w:b/>
                <w:noProof/>
                <w:sz w:val="22"/>
                <w:szCs w:val="22"/>
              </w:rPr>
              <w:t>без ПДВ</w:t>
            </w:r>
          </w:p>
        </w:tc>
        <w:tc>
          <w:tcPr>
            <w:tcW w:w="1418"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Произвођач</w:t>
            </w:r>
          </w:p>
        </w:tc>
        <w:tc>
          <w:tcPr>
            <w:tcW w:w="1275" w:type="dxa"/>
            <w:tcBorders>
              <w:bottom w:val="single" w:sz="4" w:space="0" w:color="auto"/>
            </w:tcBorders>
            <w:vAlign w:val="center"/>
          </w:tcPr>
          <w:p w:rsidR="00DD2D94" w:rsidRPr="00DB024A" w:rsidRDefault="00DD2D94" w:rsidP="001E0E8D">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DD2D94" w:rsidRPr="00DB024A" w:rsidRDefault="00DD2D94" w:rsidP="001E0E8D">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DD2D94" w:rsidRPr="00DB024A" w:rsidRDefault="00A05FCF" w:rsidP="001E0E8D">
            <w:pPr>
              <w:pStyle w:val="BodyText"/>
              <w:jc w:val="center"/>
              <w:rPr>
                <w:b/>
                <w:noProof/>
                <w:sz w:val="22"/>
                <w:szCs w:val="22"/>
                <w:lang w:val="sr-Cyrl-CS"/>
              </w:rPr>
            </w:pPr>
            <w:r>
              <w:rPr>
                <w:b/>
                <w:sz w:val="22"/>
                <w:szCs w:val="22"/>
                <w:lang w:val="sr-Cyrl-CS"/>
              </w:rPr>
              <w:t>Кат.</w:t>
            </w:r>
            <w:r w:rsidR="00DD2D94" w:rsidRPr="00DB024A">
              <w:rPr>
                <w:b/>
                <w:sz w:val="22"/>
                <w:szCs w:val="22"/>
                <w:lang w:val="sr-Cyrl-CS"/>
              </w:rPr>
              <w:t xml:space="preserve"> број</w:t>
            </w:r>
          </w:p>
        </w:tc>
      </w:tr>
      <w:tr w:rsidR="00DD2D94" w:rsidRPr="00DB024A" w:rsidTr="00A05FCF">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6</w:t>
            </w:r>
          </w:p>
        </w:tc>
        <w:tc>
          <w:tcPr>
            <w:tcW w:w="1418"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7</w:t>
            </w:r>
          </w:p>
        </w:tc>
        <w:tc>
          <w:tcPr>
            <w:tcW w:w="1275"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10</w:t>
            </w: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lang w:val="en-US"/>
              </w:rPr>
            </w:pPr>
            <w:r>
              <w:rPr>
                <w:sz w:val="20"/>
                <w:szCs w:val="20"/>
              </w:rPr>
              <w:t>1.</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 xml:space="preserve">PAPIR ZA CTG APARAT  BIONET 700 -215mmx45mm </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40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2.</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 xml:space="preserve">PAPIR ZA ZOLL MC8000-  90mmx90mmx200 </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30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3.</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PAPIR ZA CTG APARAT HEWLETT PACKARD 1911A- 152mmx100mmx150</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50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4.</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PAPIR ZA CTG APARAT  HONTLEJTON- 151mmx150mmx200</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150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5.</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 xml:space="preserve">EKG PAPIR ZA APARAT HARD MIRROR INNOMED -58mmx40mm </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420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6.</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TRAKA ULTRAZVUK  ZA  SONY  HD -GOLD -  110x20m</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375</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7.</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TRAKA ULTRAZVUK ZA TOSHIBA  -SILVER- 110x20m</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200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8.</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EKG PAPIR  ZA CARDIOTOUCH 3000S - 210mmx50mm</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50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9.</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 xml:space="preserve">EKG PAPIR ZA HARD </w:t>
            </w:r>
            <w:r>
              <w:rPr>
                <w:color w:val="000000"/>
                <w:sz w:val="20"/>
                <w:szCs w:val="20"/>
              </w:rPr>
              <w:lastRenderedPageBreak/>
              <w:t>SCREEN INNOMED 110P- 110mmx150mmx200</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lastRenderedPageBreak/>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120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lastRenderedPageBreak/>
              <w:t>10.</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EKG PAPIR  ZA HARD SCREEN INNOMED-  80mmx45mm</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900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11.</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PAPIR ZA LABORATORIJU- 110mmx50mm</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100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12.</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PAPIR ZA LABORATORIJU- 70mmx50mm</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10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13.</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 xml:space="preserve">PAPIR ZA LABORATORIJU- 57mmx50mm – za gasne analizatore </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360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14.</w:t>
            </w:r>
          </w:p>
        </w:tc>
        <w:tc>
          <w:tcPr>
            <w:tcW w:w="2977" w:type="dxa"/>
            <w:tcBorders>
              <w:top w:val="nil"/>
              <w:left w:val="nil"/>
              <w:bottom w:val="single" w:sz="4" w:space="0" w:color="auto"/>
              <w:right w:val="nil"/>
            </w:tcBorders>
            <w:shd w:val="clear" w:color="auto" w:fill="auto"/>
            <w:vAlign w:val="bottom"/>
          </w:tcPr>
          <w:p w:rsidR="00125304" w:rsidRDefault="00125304" w:rsidP="00125304">
            <w:pPr>
              <w:rPr>
                <w:sz w:val="20"/>
                <w:szCs w:val="20"/>
              </w:rPr>
            </w:pPr>
            <w:r>
              <w:rPr>
                <w:sz w:val="20"/>
                <w:szCs w:val="20"/>
              </w:rPr>
              <w:t>EKG PAPIR ZA NIHON KOHDEN  FQS /FQW 110-2-140- 110mmx140mmx150</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450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15.</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EKG PAPIR ZA NIHON KOHDEN  DEFIBRIL.FQS 50-3-100 TEC - 50mmx100mmx200</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10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16.</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CTG PAPIR ZA  NIHON KOHDEN OFM 8100 150mmx90mmx200</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200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17.</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 xml:space="preserve">EKG PAPIR CARDIETTE DOT CARD EXCELL 106/ AR 1200 120mmx45mm </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10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18.</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EKG PAPIR ZA SCHILLER AT -2 PLUS – 210mmx280mmx180</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10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19.</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EKG PAPIR ZA INNOMED ASCARD GREY 112mmx45mm</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50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EC495F">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20</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PAPIR ZA LABORATORIJU-  80mmx30mm</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10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21</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CTG PAPIR ZA HEWLETT PACKARD 9270-0630-  150mmx100mmx150</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250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22</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EKG PAPIR ZA CARDIPIA 400/406 -  110mmx45mm</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300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23</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EKG PAPIR  FUKUDA  OP 110TE-  63mmx50mm</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10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851AC8">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24</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CTG PAPIR ZA BISTOS  BT 350 – 152mmx90mmx150</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bottom"/>
          </w:tcPr>
          <w:p w:rsidR="00125304" w:rsidRDefault="00125304" w:rsidP="00125304">
            <w:pPr>
              <w:jc w:val="center"/>
              <w:rPr>
                <w:sz w:val="20"/>
                <w:szCs w:val="20"/>
              </w:rPr>
            </w:pPr>
            <w:r>
              <w:rPr>
                <w:sz w:val="20"/>
                <w:szCs w:val="20"/>
              </w:rPr>
              <w:t>160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EC495F">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lastRenderedPageBreak/>
              <w:t>25</w:t>
            </w:r>
          </w:p>
        </w:tc>
        <w:tc>
          <w:tcPr>
            <w:tcW w:w="2977" w:type="dxa"/>
            <w:tcBorders>
              <w:top w:val="nil"/>
              <w:left w:val="nil"/>
              <w:bottom w:val="single" w:sz="4" w:space="0" w:color="auto"/>
              <w:right w:val="nil"/>
            </w:tcBorders>
            <w:shd w:val="clear" w:color="auto" w:fill="auto"/>
            <w:vAlign w:val="bottom"/>
          </w:tcPr>
          <w:p w:rsidR="00125304" w:rsidRDefault="00125304" w:rsidP="00125304">
            <w:pPr>
              <w:rPr>
                <w:color w:val="000000"/>
                <w:sz w:val="20"/>
                <w:szCs w:val="20"/>
              </w:rPr>
            </w:pPr>
            <w:r>
              <w:rPr>
                <w:color w:val="000000"/>
                <w:sz w:val="20"/>
                <w:szCs w:val="20"/>
              </w:rPr>
              <w:t xml:space="preserve">CTG PAPIRZA  EDAN CADENCE  MFM 2 – 112mmx90mmx200 </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80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EC495F">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26</w:t>
            </w:r>
          </w:p>
        </w:tc>
        <w:tc>
          <w:tcPr>
            <w:tcW w:w="2977" w:type="dxa"/>
            <w:tcBorders>
              <w:top w:val="nil"/>
              <w:left w:val="nil"/>
              <w:bottom w:val="single" w:sz="4" w:space="0" w:color="auto"/>
              <w:right w:val="nil"/>
            </w:tcBorders>
            <w:shd w:val="clear" w:color="auto" w:fill="auto"/>
            <w:vAlign w:val="bottom"/>
          </w:tcPr>
          <w:p w:rsidR="00125304" w:rsidRDefault="00125304" w:rsidP="00125304">
            <w:pPr>
              <w:rPr>
                <w:sz w:val="20"/>
                <w:szCs w:val="20"/>
              </w:rPr>
            </w:pPr>
            <w:r>
              <w:rPr>
                <w:sz w:val="20"/>
                <w:szCs w:val="20"/>
              </w:rPr>
              <w:t xml:space="preserve">EKG PAPIR ZA ESAOBIOMEDIKU - 90mmx50mm </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10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EC495F">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27</w:t>
            </w:r>
          </w:p>
        </w:tc>
        <w:tc>
          <w:tcPr>
            <w:tcW w:w="2977" w:type="dxa"/>
            <w:tcBorders>
              <w:top w:val="nil"/>
              <w:left w:val="nil"/>
              <w:bottom w:val="single" w:sz="4" w:space="0" w:color="auto"/>
              <w:right w:val="nil"/>
            </w:tcBorders>
            <w:shd w:val="clear" w:color="auto" w:fill="auto"/>
            <w:vAlign w:val="bottom"/>
          </w:tcPr>
          <w:p w:rsidR="00125304" w:rsidRDefault="00125304" w:rsidP="00125304">
            <w:pPr>
              <w:rPr>
                <w:sz w:val="20"/>
                <w:szCs w:val="20"/>
              </w:rPr>
            </w:pPr>
            <w:r>
              <w:rPr>
                <w:sz w:val="20"/>
                <w:szCs w:val="20"/>
              </w:rPr>
              <w:t>EKG PAPIR ZA REANIBEX 700 – 50mmx50mm</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10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EC495F">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28</w:t>
            </w:r>
          </w:p>
        </w:tc>
        <w:tc>
          <w:tcPr>
            <w:tcW w:w="2977" w:type="dxa"/>
            <w:tcBorders>
              <w:top w:val="nil"/>
              <w:left w:val="nil"/>
              <w:bottom w:val="single" w:sz="4" w:space="0" w:color="auto"/>
              <w:right w:val="nil"/>
            </w:tcBorders>
            <w:shd w:val="clear" w:color="auto" w:fill="auto"/>
            <w:vAlign w:val="bottom"/>
          </w:tcPr>
          <w:p w:rsidR="00125304" w:rsidRDefault="00125304" w:rsidP="00125304">
            <w:pPr>
              <w:rPr>
                <w:sz w:val="20"/>
                <w:szCs w:val="20"/>
              </w:rPr>
            </w:pPr>
            <w:r>
              <w:rPr>
                <w:sz w:val="20"/>
                <w:szCs w:val="20"/>
              </w:rPr>
              <w:t xml:space="preserve">PAPIR ZA UZ  SILVER 84 S 84X13,5 </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10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125304" w:rsidRPr="00DB024A" w:rsidTr="00EC495F">
        <w:trPr>
          <w:trHeight w:val="365"/>
        </w:trPr>
        <w:tc>
          <w:tcPr>
            <w:tcW w:w="709" w:type="dxa"/>
            <w:tcBorders>
              <w:bottom w:val="single" w:sz="4" w:space="0" w:color="auto"/>
            </w:tcBorders>
            <w:vAlign w:val="center"/>
          </w:tcPr>
          <w:p w:rsidR="00125304" w:rsidRDefault="00125304" w:rsidP="00125304">
            <w:pPr>
              <w:jc w:val="right"/>
              <w:rPr>
                <w:sz w:val="20"/>
                <w:szCs w:val="20"/>
              </w:rPr>
            </w:pPr>
            <w:r>
              <w:rPr>
                <w:sz w:val="20"/>
                <w:szCs w:val="20"/>
              </w:rPr>
              <w:t>29</w:t>
            </w:r>
          </w:p>
        </w:tc>
        <w:tc>
          <w:tcPr>
            <w:tcW w:w="2977" w:type="dxa"/>
            <w:tcBorders>
              <w:top w:val="nil"/>
              <w:left w:val="nil"/>
              <w:bottom w:val="single" w:sz="4" w:space="0" w:color="auto"/>
              <w:right w:val="nil"/>
            </w:tcBorders>
            <w:shd w:val="clear" w:color="auto" w:fill="auto"/>
            <w:vAlign w:val="bottom"/>
          </w:tcPr>
          <w:p w:rsidR="00125304" w:rsidRDefault="00125304" w:rsidP="00125304">
            <w:pPr>
              <w:rPr>
                <w:sz w:val="20"/>
                <w:szCs w:val="20"/>
              </w:rPr>
            </w:pPr>
            <w:r>
              <w:rPr>
                <w:sz w:val="20"/>
                <w:szCs w:val="20"/>
              </w:rPr>
              <w:t>CTG PAPIR HUNTLEIGHT DOPLER TWINS BLIZANCI</w:t>
            </w:r>
          </w:p>
        </w:tc>
        <w:tc>
          <w:tcPr>
            <w:tcW w:w="709"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125304" w:rsidRDefault="00125304" w:rsidP="00125304">
            <w:pPr>
              <w:jc w:val="center"/>
              <w:rPr>
                <w:sz w:val="20"/>
                <w:szCs w:val="20"/>
              </w:rPr>
            </w:pPr>
            <w:r>
              <w:rPr>
                <w:sz w:val="20"/>
                <w:szCs w:val="20"/>
              </w:rPr>
              <w:t>20</w:t>
            </w:r>
          </w:p>
        </w:tc>
        <w:tc>
          <w:tcPr>
            <w:tcW w:w="1559"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843" w:type="dxa"/>
            <w:tcBorders>
              <w:bottom w:val="single" w:sz="4" w:space="0" w:color="auto"/>
            </w:tcBorders>
            <w:vAlign w:val="center"/>
          </w:tcPr>
          <w:p w:rsidR="00125304" w:rsidRPr="00337F15" w:rsidRDefault="00125304" w:rsidP="00125304">
            <w:pPr>
              <w:pStyle w:val="BodyText"/>
              <w:jc w:val="center"/>
              <w:rPr>
                <w:noProof/>
                <w:szCs w:val="24"/>
                <w:lang w:val="sr-Cyrl-CS"/>
              </w:rPr>
            </w:pPr>
          </w:p>
        </w:tc>
        <w:tc>
          <w:tcPr>
            <w:tcW w:w="1418"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275" w:type="dxa"/>
            <w:tcBorders>
              <w:bottom w:val="single" w:sz="4" w:space="0" w:color="auto"/>
            </w:tcBorders>
            <w:vAlign w:val="center"/>
          </w:tcPr>
          <w:p w:rsidR="00125304" w:rsidRPr="00DB024A" w:rsidRDefault="00125304" w:rsidP="00125304">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125304" w:rsidRPr="00DB024A" w:rsidRDefault="00125304" w:rsidP="00125304">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125304" w:rsidRPr="00DB024A" w:rsidRDefault="00125304" w:rsidP="00125304">
            <w:pPr>
              <w:pStyle w:val="BodyText"/>
              <w:jc w:val="center"/>
              <w:rPr>
                <w:noProof/>
                <w:sz w:val="22"/>
                <w:szCs w:val="22"/>
                <w:lang w:val="sr-Cyrl-CS"/>
              </w:rPr>
            </w:pPr>
          </w:p>
        </w:tc>
      </w:tr>
      <w:tr w:rsidR="00DD2D94" w:rsidRPr="00DB024A" w:rsidTr="001E0E8D">
        <w:trPr>
          <w:gridAfter w:val="4"/>
          <w:wAfter w:w="5103" w:type="dxa"/>
          <w:trHeight w:val="420"/>
        </w:trPr>
        <w:tc>
          <w:tcPr>
            <w:tcW w:w="709" w:type="dxa"/>
            <w:tcBorders>
              <w:top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1E0E8D">
        <w:trPr>
          <w:gridAfter w:val="4"/>
          <w:wAfter w:w="5103" w:type="dxa"/>
          <w:trHeight w:val="412"/>
        </w:trPr>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DD2D94" w:rsidRPr="00DB024A" w:rsidRDefault="00DD2D94"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1E0E8D">
        <w:trPr>
          <w:gridAfter w:val="4"/>
          <w:wAfter w:w="5103" w:type="dxa"/>
          <w:trHeight w:val="419"/>
        </w:trPr>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bl>
    <w:p w:rsidR="00204C55" w:rsidRDefault="00204C55" w:rsidP="000E398A">
      <w:pPr>
        <w:pStyle w:val="BodyText"/>
        <w:rPr>
          <w:b/>
          <w:noProof/>
          <w:szCs w:val="24"/>
        </w:rPr>
      </w:pPr>
    </w:p>
    <w:p w:rsidR="000E398A" w:rsidRPr="001D780E" w:rsidRDefault="000E398A" w:rsidP="000E398A">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68/15</w:t>
      </w:r>
      <w:r w:rsidRPr="00971147">
        <w:rPr>
          <w:rFonts w:eastAsia="TimesNewRomanPSMT"/>
        </w:rPr>
        <w:t xml:space="preserve"> </w:t>
      </w:r>
      <w:r>
        <w:rPr>
          <w:rFonts w:eastAsia="TimesNewRomanPSMT"/>
        </w:rPr>
        <w:t>и 41/2019</w:t>
      </w:r>
      <w:r>
        <w:rPr>
          <w:noProof/>
          <w:szCs w:val="24"/>
        </w:rPr>
        <w:t>)</w:t>
      </w:r>
    </w:p>
    <w:p w:rsidR="000E398A" w:rsidRPr="00C50D87" w:rsidRDefault="000E398A" w:rsidP="000E398A">
      <w:pPr>
        <w:pStyle w:val="BodyText"/>
        <w:rPr>
          <w:noProof/>
          <w:szCs w:val="24"/>
        </w:rPr>
      </w:pPr>
    </w:p>
    <w:p w:rsidR="000E398A" w:rsidRPr="0079325F" w:rsidRDefault="000E398A" w:rsidP="000E398A">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0E398A" w:rsidRPr="00D10D7C" w:rsidRDefault="000E398A" w:rsidP="000E398A">
      <w:pPr>
        <w:pStyle w:val="BodyText"/>
        <w:rPr>
          <w:b/>
          <w:noProof/>
          <w:szCs w:val="24"/>
        </w:rPr>
      </w:pPr>
    </w:p>
    <w:p w:rsidR="000E398A" w:rsidRPr="0079325F" w:rsidRDefault="000E398A" w:rsidP="000E398A">
      <w:pPr>
        <w:pStyle w:val="BodyText"/>
        <w:numPr>
          <w:ilvl w:val="0"/>
          <w:numId w:val="10"/>
        </w:numPr>
        <w:rPr>
          <w:noProof/>
          <w:szCs w:val="24"/>
        </w:rPr>
      </w:pPr>
      <w:r w:rsidRPr="0079325F">
        <w:rPr>
          <w:noProof/>
          <w:szCs w:val="24"/>
        </w:rPr>
        <w:t>Самостално</w:t>
      </w:r>
      <w:r>
        <w:rPr>
          <w:noProof/>
          <w:szCs w:val="24"/>
        </w:rPr>
        <w:t xml:space="preserve">  </w:t>
      </w:r>
    </w:p>
    <w:p w:rsidR="000E398A" w:rsidRPr="0079325F" w:rsidRDefault="000E398A" w:rsidP="000E398A">
      <w:pPr>
        <w:pStyle w:val="BodyText"/>
        <w:numPr>
          <w:ilvl w:val="0"/>
          <w:numId w:val="10"/>
        </w:numPr>
        <w:rPr>
          <w:noProof/>
          <w:szCs w:val="24"/>
        </w:rPr>
      </w:pPr>
      <w:r w:rsidRPr="0079325F">
        <w:rPr>
          <w:noProof/>
          <w:szCs w:val="24"/>
        </w:rPr>
        <w:t>Заједничка понуда (навести ко су учесници у заједничкој понуди):___________________________________</w:t>
      </w:r>
    </w:p>
    <w:p w:rsidR="000E398A" w:rsidRPr="000241FA" w:rsidRDefault="000E398A" w:rsidP="000E398A">
      <w:pPr>
        <w:pStyle w:val="BodyText"/>
        <w:numPr>
          <w:ilvl w:val="0"/>
          <w:numId w:val="10"/>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0E398A" w:rsidRDefault="000E398A" w:rsidP="000E398A">
      <w:pPr>
        <w:pStyle w:val="BodyText"/>
        <w:rPr>
          <w:noProof/>
          <w:szCs w:val="24"/>
          <w:lang w:val="sr-Cyrl-CS"/>
        </w:rPr>
      </w:pPr>
    </w:p>
    <w:p w:rsidR="000E398A" w:rsidRPr="0079325F" w:rsidRDefault="000E398A" w:rsidP="000E398A">
      <w:pPr>
        <w:pStyle w:val="BodyText"/>
        <w:rPr>
          <w:noProof/>
          <w:szCs w:val="24"/>
          <w:lang w:val="sr-Cyrl-CS"/>
        </w:rPr>
      </w:pPr>
    </w:p>
    <w:p w:rsidR="000E398A" w:rsidRPr="0079325F" w:rsidRDefault="000E398A" w:rsidP="000E398A">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0E398A" w:rsidRDefault="000E398A" w:rsidP="000E398A">
      <w:pPr>
        <w:pStyle w:val="BodyText"/>
        <w:rPr>
          <w:noProof/>
          <w:szCs w:val="24"/>
        </w:rPr>
      </w:pPr>
    </w:p>
    <w:p w:rsidR="000E398A" w:rsidRPr="0079325F" w:rsidRDefault="000E398A" w:rsidP="000E398A">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0E398A" w:rsidRDefault="000E398A" w:rsidP="000E398A">
      <w:pPr>
        <w:pStyle w:val="BodyText"/>
        <w:rPr>
          <w:noProof/>
          <w:szCs w:val="24"/>
        </w:rPr>
      </w:pPr>
    </w:p>
    <w:p w:rsidR="000E398A" w:rsidRPr="0079325F" w:rsidRDefault="000E398A" w:rsidP="000E398A">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0E398A" w:rsidRDefault="000E398A" w:rsidP="000E398A">
      <w:pPr>
        <w:pStyle w:val="BodyText"/>
        <w:rPr>
          <w:noProof/>
          <w:szCs w:val="24"/>
        </w:rPr>
      </w:pPr>
    </w:p>
    <w:p w:rsidR="00CC5A6E" w:rsidRPr="00337F15" w:rsidRDefault="000E398A" w:rsidP="00063B77">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8D7AEE" w:rsidRDefault="008D7AEE" w:rsidP="00063B77">
      <w:pPr>
        <w:pStyle w:val="BodyText"/>
        <w:rPr>
          <w:noProof/>
          <w:sz w:val="22"/>
          <w:szCs w:val="22"/>
        </w:rPr>
      </w:pPr>
    </w:p>
    <w:p w:rsidR="004F791D" w:rsidRDefault="004F791D" w:rsidP="00354E0B">
      <w:pPr>
        <w:pStyle w:val="BodyText"/>
        <w:rPr>
          <w:noProof/>
          <w:sz w:val="20"/>
        </w:rPr>
      </w:pPr>
    </w:p>
    <w:p w:rsidR="00863DB0" w:rsidRPr="000E398A" w:rsidRDefault="00863DB0" w:rsidP="00354E0B">
      <w:pPr>
        <w:pStyle w:val="BodyText"/>
        <w:rPr>
          <w:noProof/>
          <w:sz w:val="20"/>
        </w:rPr>
      </w:pPr>
    </w:p>
    <w:p w:rsidR="00354E0B" w:rsidRPr="00354E0B" w:rsidRDefault="00354E0B"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34164">
            <w:pPr>
              <w:pStyle w:val="Heading2"/>
              <w:numPr>
                <w:ilvl w:val="0"/>
                <w:numId w:val="5"/>
              </w:numPr>
              <w:rPr>
                <w:noProof/>
              </w:rPr>
            </w:pPr>
            <w:r w:rsidRPr="002D5B2C">
              <w:rPr>
                <w:noProof/>
              </w:rPr>
              <w:br w:type="page"/>
            </w:r>
            <w:bookmarkStart w:id="174" w:name="_Toc364158554"/>
            <w:bookmarkStart w:id="175" w:name="_Toc2843326"/>
            <w:r w:rsidR="00A05FCF">
              <w:rPr>
                <w:noProof/>
              </w:rPr>
              <w:t xml:space="preserve"> </w:t>
            </w:r>
            <w:r w:rsidRPr="002D5B2C">
              <w:rPr>
                <w:noProof/>
              </w:rPr>
              <w:t>ОПШТИ ПОДАЦИ О ПОНУЂАЧУ ИЗ ГРУПЕ ПОНУЂАЧА</w:t>
            </w:r>
            <w:bookmarkEnd w:id="174"/>
            <w:bookmarkEnd w:id="175"/>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34164">
            <w:pPr>
              <w:pStyle w:val="Heading2"/>
              <w:numPr>
                <w:ilvl w:val="0"/>
                <w:numId w:val="5"/>
              </w:numPr>
              <w:rPr>
                <w:noProof/>
              </w:rPr>
            </w:pPr>
            <w:r w:rsidRPr="008B7475">
              <w:rPr>
                <w:noProof/>
              </w:rPr>
              <w:lastRenderedPageBreak/>
              <w:br w:type="page"/>
            </w:r>
            <w:bookmarkStart w:id="176" w:name="_Toc364158555"/>
            <w:bookmarkStart w:id="177" w:name="_Toc2843327"/>
            <w:r w:rsidR="00A05FCF">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6"/>
            <w:bookmarkEnd w:id="177"/>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AB7D25" w:rsidRDefault="00AB7D25" w:rsidP="00AB7D25">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B7D25" w:rsidRPr="00877792" w:rsidRDefault="00AB7D25" w:rsidP="00AB7D25">
      <w:pPr>
        <w:ind w:firstLine="720"/>
        <w:rPr>
          <w:sz w:val="10"/>
          <w:szCs w:val="10"/>
          <w:lang w:val="sr-Cyrl-CS"/>
        </w:rPr>
      </w:pPr>
    </w:p>
    <w:p w:rsidR="000E398A" w:rsidRPr="0002002A" w:rsidRDefault="000E398A" w:rsidP="00AB7D25">
      <w:pPr>
        <w:ind w:firstLine="720"/>
        <w:rPr>
          <w:sz w:val="16"/>
          <w:szCs w:val="16"/>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ДУЖНИК:</w:t>
            </w:r>
          </w:p>
        </w:tc>
        <w:tc>
          <w:tcPr>
            <w:tcW w:w="8100" w:type="dxa"/>
            <w:shd w:val="clear" w:color="auto" w:fill="auto"/>
          </w:tcPr>
          <w:p w:rsidR="00AB7D25" w:rsidRPr="002D35C8" w:rsidRDefault="00AB7D25" w:rsidP="000C441B">
            <w:pPr>
              <w:rPr>
                <w:b/>
                <w:sz w:val="22"/>
                <w:szCs w:val="22"/>
                <w:lang w:val="sr-Cyrl-CS"/>
              </w:rPr>
            </w:pPr>
            <w:r w:rsidRPr="002D35C8">
              <w:rPr>
                <w:b/>
                <w:sz w:val="22"/>
                <w:szCs w:val="22"/>
                <w:lang w:val="sr-Cyrl-CS"/>
              </w:rPr>
              <w:t>Пун назив и седиште:__________________________________________________</w:t>
            </w:r>
          </w:p>
          <w:p w:rsidR="00AB7D25" w:rsidRPr="002D35C8" w:rsidRDefault="00AB7D25" w:rsidP="000C441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B7D25" w:rsidRPr="002D35C8" w:rsidRDefault="00AB7D25" w:rsidP="000C441B">
            <w:pPr>
              <w:rPr>
                <w:b/>
                <w:sz w:val="22"/>
                <w:szCs w:val="22"/>
                <w:lang w:val="sr-Cyrl-CS"/>
              </w:rPr>
            </w:pPr>
            <w:r w:rsidRPr="002D35C8">
              <w:rPr>
                <w:b/>
                <w:sz w:val="22"/>
                <w:szCs w:val="22"/>
                <w:lang w:val="sr-Cyrl-CS"/>
              </w:rPr>
              <w:t>Текући рачун:____________________код: _____________________(назив банке),</w:t>
            </w:r>
          </w:p>
          <w:p w:rsidR="00AB7D25" w:rsidRPr="002D35C8" w:rsidRDefault="00AB7D25" w:rsidP="000C441B">
            <w:pPr>
              <w:rPr>
                <w:b/>
                <w:sz w:val="10"/>
                <w:szCs w:val="10"/>
                <w:lang w:val="sr-Cyrl-CS"/>
              </w:rPr>
            </w:pPr>
          </w:p>
        </w:tc>
      </w:tr>
      <w:tr w:rsidR="00AB7D25" w:rsidRPr="002D35C8" w:rsidTr="000C441B">
        <w:tc>
          <w:tcPr>
            <w:tcW w:w="9648" w:type="dxa"/>
            <w:gridSpan w:val="2"/>
            <w:shd w:val="clear" w:color="auto" w:fill="auto"/>
          </w:tcPr>
          <w:p w:rsidR="00AB7D25" w:rsidRPr="002D35C8" w:rsidRDefault="00AB7D25" w:rsidP="000C441B">
            <w:pPr>
              <w:jc w:val="center"/>
              <w:rPr>
                <w:b/>
                <w:sz w:val="8"/>
                <w:szCs w:val="8"/>
                <w:lang w:val="sr-Cyrl-CS"/>
              </w:rPr>
            </w:pPr>
          </w:p>
          <w:p w:rsidR="00AB7D25" w:rsidRPr="002D35C8" w:rsidRDefault="00AB7D25" w:rsidP="000C441B">
            <w:pPr>
              <w:jc w:val="center"/>
              <w:rPr>
                <w:b/>
                <w:lang w:val="sr-Cyrl-CS"/>
              </w:rPr>
            </w:pPr>
            <w:r w:rsidRPr="002D35C8">
              <w:rPr>
                <w:b/>
                <w:lang w:val="sr-Cyrl-CS"/>
              </w:rPr>
              <w:t>И з д а ј е</w:t>
            </w:r>
          </w:p>
        </w:tc>
      </w:tr>
    </w:tbl>
    <w:p w:rsidR="00AB7D25" w:rsidRDefault="00AB7D25" w:rsidP="00AB7D25">
      <w:pPr>
        <w:rPr>
          <w:b/>
          <w:sz w:val="16"/>
          <w:szCs w:val="16"/>
          <w:lang w:val="sr-Cyrl-CS"/>
        </w:rPr>
      </w:pPr>
    </w:p>
    <w:p w:rsidR="00AB7D25" w:rsidRPr="00877792" w:rsidRDefault="00AB7D25" w:rsidP="00AB7D25">
      <w:pPr>
        <w:rPr>
          <w:b/>
          <w:sz w:val="10"/>
          <w:szCs w:val="10"/>
          <w:lang w:val="sr-Cyrl-CS"/>
        </w:rPr>
      </w:pPr>
    </w:p>
    <w:p w:rsidR="00AB7D25" w:rsidRPr="008C4A9D" w:rsidRDefault="00AB7D25" w:rsidP="00AB7D25">
      <w:pPr>
        <w:jc w:val="center"/>
        <w:rPr>
          <w:b/>
          <w:sz w:val="28"/>
          <w:szCs w:val="28"/>
          <w:lang w:val="sr-Cyrl-CS"/>
        </w:rPr>
      </w:pPr>
      <w:r w:rsidRPr="008C4A9D">
        <w:rPr>
          <w:b/>
          <w:sz w:val="28"/>
          <w:szCs w:val="28"/>
          <w:lang w:val="sr-Cyrl-CS"/>
        </w:rPr>
        <w:t>МЕНИЧНО ПИСМО – ОВЛАШЋЕЊЕ</w:t>
      </w:r>
    </w:p>
    <w:p w:rsidR="00AB7D25" w:rsidRPr="0070075A" w:rsidRDefault="00AB7D25" w:rsidP="00AB7D25">
      <w:pPr>
        <w:jc w:val="center"/>
        <w:rPr>
          <w:b/>
          <w:sz w:val="20"/>
          <w:szCs w:val="20"/>
          <w:lang w:val="sr-Cyrl-CS"/>
        </w:rPr>
      </w:pPr>
      <w:r w:rsidRPr="0070075A">
        <w:rPr>
          <w:b/>
          <w:sz w:val="20"/>
          <w:szCs w:val="20"/>
          <w:lang w:val="sr-Cyrl-CS"/>
        </w:rPr>
        <w:t>ЗА КОРИСНИКА БЛАНКО СОЛО МЕНИЦЕ</w:t>
      </w:r>
    </w:p>
    <w:p w:rsidR="00AB7D25" w:rsidRPr="000E7C1B" w:rsidRDefault="00AB7D25" w:rsidP="00AB7D25">
      <w:pPr>
        <w:rPr>
          <w:b/>
          <w:sz w:val="22"/>
          <w:szCs w:val="22"/>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КОРИСНИК:</w:t>
            </w:r>
          </w:p>
          <w:p w:rsidR="00AB7D25" w:rsidRPr="002D35C8" w:rsidRDefault="00AB7D25" w:rsidP="000C441B">
            <w:pPr>
              <w:rPr>
                <w:b/>
                <w:sz w:val="20"/>
                <w:szCs w:val="20"/>
                <w:lang w:val="sr-Cyrl-CS"/>
              </w:rPr>
            </w:pPr>
            <w:r w:rsidRPr="002D35C8">
              <w:rPr>
                <w:b/>
                <w:sz w:val="20"/>
                <w:szCs w:val="20"/>
                <w:lang w:val="sr-Cyrl-CS"/>
              </w:rPr>
              <w:t>(поверилац)</w:t>
            </w:r>
          </w:p>
        </w:tc>
        <w:tc>
          <w:tcPr>
            <w:tcW w:w="8100" w:type="dxa"/>
            <w:shd w:val="clear" w:color="auto" w:fill="auto"/>
          </w:tcPr>
          <w:p w:rsidR="00AB7D25" w:rsidRDefault="00AB7D25" w:rsidP="000C441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AB7D25" w:rsidRPr="00DE7B37" w:rsidRDefault="00AB7D25" w:rsidP="000C441B">
            <w:pPr>
              <w:jc w:val="both"/>
              <w:rPr>
                <w:sz w:val="22"/>
                <w:szCs w:val="22"/>
                <w:lang w:val="sr-Cyrl-CS"/>
              </w:rPr>
            </w:pPr>
            <w:r w:rsidRPr="00DE7B37">
              <w:rPr>
                <w:sz w:val="22"/>
                <w:szCs w:val="22"/>
                <w:lang w:val="sr-Cyrl-CS"/>
              </w:rPr>
              <w:t>ул. Хајдук Вељкова бр. 1, Нови Сад</w:t>
            </w:r>
          </w:p>
          <w:p w:rsidR="00AB7D25" w:rsidRPr="002D35C8" w:rsidRDefault="00AB7D25" w:rsidP="000C441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rsidR="00AB7D25" w:rsidRPr="00105B45" w:rsidRDefault="00AB7D25" w:rsidP="000C441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rPr>
              <w:t xml:space="preserve"> </w:t>
            </w:r>
            <w:r w:rsidRPr="00DE7B37">
              <w:rPr>
                <w:sz w:val="22"/>
                <w:szCs w:val="22"/>
                <w:lang w:val="sr-Cyrl-CS"/>
              </w:rPr>
              <w:t>Министарство финансија</w:t>
            </w:r>
          </w:p>
        </w:tc>
      </w:tr>
    </w:tbl>
    <w:p w:rsidR="00AB7D25" w:rsidRPr="0002002A" w:rsidRDefault="00AB7D25" w:rsidP="00AB7D25">
      <w:pPr>
        <w:rPr>
          <w:b/>
          <w:sz w:val="10"/>
          <w:szCs w:val="10"/>
          <w:lang w:val="sr-Cyrl-CS"/>
        </w:rPr>
      </w:pPr>
    </w:p>
    <w:p w:rsidR="00AB7D25" w:rsidRDefault="00AB7D25" w:rsidP="00AB7D25">
      <w:pPr>
        <w:jc w:val="both"/>
        <w:rPr>
          <w:sz w:val="22"/>
          <w:szCs w:val="22"/>
          <w:lang w:val="sr-Cyrl-CS"/>
        </w:rPr>
      </w:pPr>
    </w:p>
    <w:p w:rsidR="00AB7D25" w:rsidRPr="007403E1" w:rsidRDefault="00AB7D25" w:rsidP="00AB7D25">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Pr>
          <w:b/>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w:t>
      </w:r>
      <w:r>
        <w:rPr>
          <w:lang w:val="sr-Cyrl-CS"/>
        </w:rPr>
        <w:t>____</w:t>
      </w:r>
      <w:r w:rsidRPr="007403E1">
        <w:rPr>
          <w:lang w:val="sr-Cyrl-CS"/>
        </w:rPr>
        <w:t>_____</w:t>
      </w:r>
      <w:r w:rsidRPr="007403E1">
        <w:t>_____</w:t>
      </w:r>
      <w:r w:rsidRPr="007403E1">
        <w:rPr>
          <w:lang w:val="sr-Cyrl-CS"/>
        </w:rPr>
        <w:t>_______</w:t>
      </w:r>
      <w:r>
        <w:rPr>
          <w:lang w:val="sr-Cyrl-CS"/>
        </w:rPr>
        <w:t>___</w:t>
      </w:r>
      <w:r>
        <w:t xml:space="preserve"> </w:t>
      </w:r>
      <w:r w:rsidRPr="007403E1">
        <w:rPr>
          <w:lang w:val="sr-Cyrl-CS"/>
        </w:rPr>
        <w:t xml:space="preserve">динара), по уговору о јавној набавци број </w:t>
      </w:r>
      <w:r w:rsidR="00125304">
        <w:rPr>
          <w:b/>
          <w:lang w:val="en-US"/>
        </w:rPr>
        <w:t>174</w:t>
      </w:r>
      <w:r w:rsidR="00125304">
        <w:rPr>
          <w:b/>
          <w:lang w:val="sr-Cyrl-CS"/>
        </w:rPr>
        <w:t>-20-O</w:t>
      </w:r>
      <w:r w:rsidR="00125304">
        <w:t xml:space="preserve"> - </w:t>
      </w:r>
      <w:r w:rsidR="00125304" w:rsidRPr="00F12935">
        <w:rPr>
          <w:b/>
        </w:rPr>
        <w:t xml:space="preserve">Набавка </w:t>
      </w:r>
      <w:r w:rsidR="00125304">
        <w:rPr>
          <w:b/>
          <w:lang w:val="sr-Cyrl-RS"/>
        </w:rPr>
        <w:t xml:space="preserve">папира за апарате </w:t>
      </w:r>
      <w:r w:rsidR="00125304" w:rsidRPr="00F12935">
        <w:rPr>
          <w:b/>
        </w:rPr>
        <w:t>за потребе Клиничког центра Војводине</w:t>
      </w:r>
      <w:r w:rsidRPr="007E7607">
        <w:t>,</w:t>
      </w:r>
      <w:r w:rsidR="0032111A">
        <w:t xml:space="preserve"> </w:t>
      </w:r>
      <w:r w:rsidRPr="007403E1">
        <w:rPr>
          <w:lang w:val="sr-Cyrl-CS"/>
        </w:rPr>
        <w:t>уколико као дужник не изврши уговорене обавезе у предвиђеном року.</w:t>
      </w:r>
    </w:p>
    <w:p w:rsidR="00AB7D25" w:rsidRDefault="00AB7D25" w:rsidP="00AB7D25">
      <w:pPr>
        <w:ind w:firstLine="720"/>
        <w:jc w:val="both"/>
      </w:pPr>
    </w:p>
    <w:p w:rsidR="00AB7D25" w:rsidRDefault="00AB7D25" w:rsidP="00AB7D25">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B7D25" w:rsidRPr="00105B45" w:rsidRDefault="00AB7D25" w:rsidP="00AB7D25">
      <w:pPr>
        <w:ind w:firstLine="720"/>
        <w:jc w:val="both"/>
      </w:pPr>
    </w:p>
    <w:p w:rsidR="00AB7D25" w:rsidRDefault="00AB7D25" w:rsidP="00AB7D25">
      <w:pPr>
        <w:ind w:firstLine="720"/>
        <w:jc w:val="both"/>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B7D25" w:rsidRPr="007403E1" w:rsidRDefault="00AB7D25" w:rsidP="00AB7D2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B7D25" w:rsidRPr="00E052EA" w:rsidRDefault="00AB7D25" w:rsidP="00AB7D25">
      <w:pPr>
        <w:jc w:val="both"/>
        <w:rPr>
          <w:color w:val="FF0000"/>
          <w:sz w:val="16"/>
          <w:szCs w:val="16"/>
          <w:lang w:val="sr-Cyrl-CS"/>
        </w:rPr>
      </w:pPr>
    </w:p>
    <w:p w:rsidR="00AB7D25" w:rsidRPr="007403E1" w:rsidRDefault="00AB7D25" w:rsidP="00AB7D25">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картон депонованих потписа</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AB7D25" w:rsidRPr="007403E1" w:rsidTr="000C441B">
        <w:trPr>
          <w:gridAfter w:val="3"/>
          <w:wAfter w:w="5688" w:type="dxa"/>
        </w:trPr>
        <w:tc>
          <w:tcPr>
            <w:tcW w:w="4140" w:type="dxa"/>
            <w:shd w:val="clear" w:color="auto" w:fill="auto"/>
          </w:tcPr>
          <w:p w:rsidR="00AB7D25" w:rsidRPr="007403E1" w:rsidRDefault="00AB7D25" w:rsidP="000C441B">
            <w:pP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rPr>
          <w:trHeight w:val="212"/>
        </w:trPr>
        <w:tc>
          <w:tcPr>
            <w:tcW w:w="4428" w:type="dxa"/>
            <w:gridSpan w:val="2"/>
            <w:shd w:val="clear" w:color="auto" w:fill="auto"/>
          </w:tcPr>
          <w:p w:rsidR="00AB7D25" w:rsidRPr="007403E1" w:rsidRDefault="00AB7D25" w:rsidP="000C441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tcBorders>
              <w:bottom w:val="single" w:sz="4" w:space="0" w:color="auto"/>
            </w:tcBorders>
            <w:shd w:val="clear" w:color="auto" w:fill="auto"/>
          </w:tcPr>
          <w:p w:rsidR="00AB7D25" w:rsidRPr="007403E1" w:rsidRDefault="00AB7D25" w:rsidP="000C441B">
            <w:pPr>
              <w:rPr>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rPr>
                <w:b/>
                <w:sz w:val="22"/>
                <w:szCs w:val="22"/>
                <w:lang w:val="sr-Cyrl-CS"/>
              </w:rPr>
            </w:pPr>
          </w:p>
          <w:p w:rsidR="00AB7D25" w:rsidRPr="007403E1" w:rsidRDefault="00AB7D25" w:rsidP="000C441B">
            <w:pPr>
              <w:rPr>
                <w:b/>
                <w:sz w:val="22"/>
                <w:szCs w:val="22"/>
                <w:lang w:val="sr-Cyrl-CS"/>
              </w:rPr>
            </w:pPr>
            <w:r w:rsidRPr="007403E1">
              <w:rPr>
                <w:b/>
                <w:sz w:val="22"/>
                <w:szCs w:val="22"/>
                <w:lang w:val="sr-Cyrl-CS"/>
              </w:rPr>
              <w:t>ДУЖНИК – ИЗДАВАЛАЦ МЕНИЦЕ</w:t>
            </w:r>
          </w:p>
        </w:tc>
      </w:tr>
      <w:tr w:rsidR="00AB7D25" w:rsidRPr="007403E1" w:rsidTr="000C441B">
        <w:tc>
          <w:tcPr>
            <w:tcW w:w="4428" w:type="dxa"/>
            <w:gridSpan w:val="2"/>
            <w:tcBorders>
              <w:top w:val="single" w:sz="4" w:space="0" w:color="auto"/>
            </w:tcBorders>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right"/>
              <w:rPr>
                <w:sz w:val="22"/>
                <w:szCs w:val="22"/>
                <w:lang w:val="sr-Cyrl-CS"/>
              </w:rPr>
            </w:pPr>
          </w:p>
          <w:p w:rsidR="00AB7D25" w:rsidRPr="007403E1" w:rsidRDefault="00AB7D25" w:rsidP="000C441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tcBorders>
              <w:top w:val="single" w:sz="4" w:space="0" w:color="auto"/>
            </w:tcBorders>
            <w:shd w:val="clear" w:color="auto" w:fill="auto"/>
          </w:tcPr>
          <w:p w:rsidR="00AB7D25" w:rsidRPr="007403E1" w:rsidRDefault="00AB7D25" w:rsidP="000C441B">
            <w:pPr>
              <w:jc w:val="center"/>
              <w:rPr>
                <w:sz w:val="22"/>
                <w:szCs w:val="22"/>
                <w:lang w:val="sr-Cyrl-CS"/>
              </w:rPr>
            </w:pPr>
            <w:r w:rsidRPr="007403E1">
              <w:rPr>
                <w:sz w:val="22"/>
                <w:szCs w:val="22"/>
                <w:lang w:val="sr-Cyrl-CS"/>
              </w:rPr>
              <w:t>Потпис овлашћеног лица</w:t>
            </w:r>
          </w:p>
        </w:tc>
      </w:tr>
    </w:tbl>
    <w:p w:rsidR="004B4B49" w:rsidRPr="001C26D1" w:rsidRDefault="004B4B49" w:rsidP="004B4B49">
      <w:pPr>
        <w:ind w:right="-427"/>
      </w:pPr>
    </w:p>
    <w:p w:rsidR="00240507" w:rsidRPr="004C212D" w:rsidRDefault="00240507" w:rsidP="004C212D"/>
    <w:sectPr w:rsidR="00240507" w:rsidRPr="004C212D"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95F" w:rsidRDefault="00EC495F">
      <w:r>
        <w:separator/>
      </w:r>
    </w:p>
  </w:endnote>
  <w:endnote w:type="continuationSeparator" w:id="0">
    <w:p w:rsidR="00EC495F" w:rsidRDefault="00EC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EC495F" w:rsidRPr="00F9120C" w:rsidRDefault="00EC495F" w:rsidP="00F9120C">
            <w:pPr>
              <w:pStyle w:val="Footer"/>
              <w:jc w:val="right"/>
            </w:pPr>
            <w:r>
              <w:rPr>
                <w:b/>
                <w:bCs/>
              </w:rPr>
              <w:fldChar w:fldCharType="begin"/>
            </w:r>
            <w:r>
              <w:rPr>
                <w:b/>
                <w:bCs/>
              </w:rPr>
              <w:instrText xml:space="preserve"> PAGE </w:instrText>
            </w:r>
            <w:r>
              <w:rPr>
                <w:b/>
                <w:bCs/>
              </w:rPr>
              <w:fldChar w:fldCharType="separate"/>
            </w:r>
            <w:r w:rsidR="009C2773">
              <w:rPr>
                <w:b/>
                <w:bCs/>
                <w:noProof/>
              </w:rPr>
              <w:t>21</w:t>
            </w:r>
            <w:r>
              <w:rPr>
                <w:b/>
                <w:bCs/>
              </w:rPr>
              <w:fldChar w:fldCharType="end"/>
            </w:r>
            <w:r>
              <w:t xml:space="preserve"> / </w:t>
            </w:r>
            <w:r>
              <w:rPr>
                <w:b/>
                <w:bCs/>
              </w:rPr>
              <w:fldChar w:fldCharType="begin"/>
            </w:r>
            <w:r>
              <w:rPr>
                <w:b/>
                <w:bCs/>
              </w:rPr>
              <w:instrText xml:space="preserve"> NUMPAGES  </w:instrText>
            </w:r>
            <w:r>
              <w:rPr>
                <w:b/>
                <w:bCs/>
              </w:rPr>
              <w:fldChar w:fldCharType="separate"/>
            </w:r>
            <w:r w:rsidR="009C2773">
              <w:rPr>
                <w:b/>
                <w:bCs/>
                <w:noProof/>
              </w:rPr>
              <w:t>35</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5F" w:rsidRDefault="00EC495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495F" w:rsidRDefault="00EC495F"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EC495F" w:rsidRDefault="00EC495F">
            <w:pPr>
              <w:pStyle w:val="Footer"/>
              <w:jc w:val="right"/>
            </w:pPr>
            <w:r>
              <w:rPr>
                <w:b/>
                <w:bCs/>
              </w:rPr>
              <w:fldChar w:fldCharType="begin"/>
            </w:r>
            <w:r>
              <w:rPr>
                <w:b/>
                <w:bCs/>
              </w:rPr>
              <w:instrText xml:space="preserve"> PAGE </w:instrText>
            </w:r>
            <w:r>
              <w:rPr>
                <w:b/>
                <w:bCs/>
              </w:rPr>
              <w:fldChar w:fldCharType="separate"/>
            </w:r>
            <w:r w:rsidR="009C2773">
              <w:rPr>
                <w:b/>
                <w:bCs/>
                <w:noProof/>
              </w:rPr>
              <w:t>30</w:t>
            </w:r>
            <w:r>
              <w:rPr>
                <w:b/>
                <w:bCs/>
              </w:rPr>
              <w:fldChar w:fldCharType="end"/>
            </w:r>
            <w:r>
              <w:t xml:space="preserve"> / </w:t>
            </w:r>
            <w:r>
              <w:rPr>
                <w:b/>
                <w:bCs/>
              </w:rPr>
              <w:fldChar w:fldCharType="begin"/>
            </w:r>
            <w:r>
              <w:rPr>
                <w:b/>
                <w:bCs/>
              </w:rPr>
              <w:instrText xml:space="preserve"> NUMPAGES  </w:instrText>
            </w:r>
            <w:r>
              <w:rPr>
                <w:b/>
                <w:bCs/>
              </w:rPr>
              <w:fldChar w:fldCharType="separate"/>
            </w:r>
            <w:r w:rsidR="009C2773">
              <w:rPr>
                <w:b/>
                <w:bCs/>
                <w:noProof/>
              </w:rPr>
              <w:t>35</w:t>
            </w:r>
            <w:r>
              <w:rPr>
                <w:b/>
                <w:bCs/>
              </w:rPr>
              <w:fldChar w:fldCharType="end"/>
            </w:r>
          </w:p>
        </w:sdtContent>
      </w:sdt>
    </w:sdtContent>
  </w:sdt>
  <w:p w:rsidR="00EC495F" w:rsidRPr="00CF2211" w:rsidRDefault="00EC495F"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5F" w:rsidRDefault="00EC4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95F" w:rsidRDefault="00EC495F">
      <w:r>
        <w:separator/>
      </w:r>
    </w:p>
  </w:footnote>
  <w:footnote w:type="continuationSeparator" w:id="0">
    <w:p w:rsidR="00EC495F" w:rsidRDefault="00EC4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5F" w:rsidRDefault="00EC49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5F" w:rsidRPr="00884492" w:rsidRDefault="00EC495F"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95F" w:rsidRDefault="00EC49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356D1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3533D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EE697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36821E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5E149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84118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023BE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2E012C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2AD620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D4E37E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17168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B633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9">
    <w:nsid w:val="44BB0A5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8814BB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8BE61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A9048FB"/>
    <w:multiLevelType w:val="hybridMultilevel"/>
    <w:tmpl w:val="DCD8CAFA"/>
    <w:lvl w:ilvl="0" w:tplc="76FAEC2A">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nsid w:val="54951E4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D955E2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622243E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F2169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3CD7725"/>
    <w:multiLevelType w:val="hybridMultilevel"/>
    <w:tmpl w:val="4D2E5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A0671C"/>
    <w:multiLevelType w:val="hybridMultilevel"/>
    <w:tmpl w:val="CF96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FD3E1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448362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50D3FC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6C66B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1"/>
  </w:num>
  <w:num w:numId="3">
    <w:abstractNumId w:val="2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
  </w:num>
  <w:num w:numId="7">
    <w:abstractNumId w:val="18"/>
  </w:num>
  <w:num w:numId="8">
    <w:abstractNumId w:val="40"/>
  </w:num>
  <w:num w:numId="9">
    <w:abstractNumId w:val="11"/>
  </w:num>
  <w:num w:numId="10">
    <w:abstractNumId w:val="6"/>
  </w:num>
  <w:num w:numId="11">
    <w:abstractNumId w:val="7"/>
  </w:num>
  <w:num w:numId="12">
    <w:abstractNumId w:val="13"/>
  </w:num>
  <w:num w:numId="13">
    <w:abstractNumId w:val="32"/>
  </w:num>
  <w:num w:numId="14">
    <w:abstractNumId w:val="28"/>
  </w:num>
  <w:num w:numId="15">
    <w:abstractNumId w:val="9"/>
  </w:num>
  <w:num w:numId="16">
    <w:abstractNumId w:val="24"/>
  </w:num>
  <w:num w:numId="17">
    <w:abstractNumId w:val="25"/>
  </w:num>
  <w:num w:numId="18">
    <w:abstractNumId w:val="38"/>
  </w:num>
  <w:num w:numId="19">
    <w:abstractNumId w:val="16"/>
  </w:num>
  <w:num w:numId="20">
    <w:abstractNumId w:val="44"/>
  </w:num>
  <w:num w:numId="21">
    <w:abstractNumId w:val="26"/>
  </w:num>
  <w:num w:numId="22">
    <w:abstractNumId w:val="10"/>
  </w:num>
  <w:num w:numId="23">
    <w:abstractNumId w:val="22"/>
  </w:num>
  <w:num w:numId="24">
    <w:abstractNumId w:val="21"/>
  </w:num>
  <w:num w:numId="25">
    <w:abstractNumId w:val="23"/>
  </w:num>
  <w:num w:numId="26">
    <w:abstractNumId w:val="36"/>
  </w:num>
  <w:num w:numId="27">
    <w:abstractNumId w:val="42"/>
  </w:num>
  <w:num w:numId="28">
    <w:abstractNumId w:val="8"/>
  </w:num>
  <w:num w:numId="29">
    <w:abstractNumId w:val="12"/>
  </w:num>
  <w:num w:numId="30">
    <w:abstractNumId w:val="43"/>
  </w:num>
  <w:num w:numId="31">
    <w:abstractNumId w:val="19"/>
  </w:num>
  <w:num w:numId="32">
    <w:abstractNumId w:val="5"/>
  </w:num>
  <w:num w:numId="33">
    <w:abstractNumId w:val="29"/>
  </w:num>
  <w:num w:numId="34">
    <w:abstractNumId w:val="4"/>
  </w:num>
  <w:num w:numId="35">
    <w:abstractNumId w:val="37"/>
  </w:num>
  <w:num w:numId="36">
    <w:abstractNumId w:val="14"/>
  </w:num>
  <w:num w:numId="37">
    <w:abstractNumId w:val="17"/>
  </w:num>
  <w:num w:numId="38">
    <w:abstractNumId w:val="31"/>
  </w:num>
  <w:num w:numId="39">
    <w:abstractNumId w:val="30"/>
  </w:num>
  <w:num w:numId="40">
    <w:abstractNumId w:val="39"/>
  </w:num>
  <w:num w:numId="41">
    <w:abstractNumId w:val="34"/>
  </w:num>
  <w:num w:numId="42">
    <w:abstractNumId w:val="33"/>
  </w:num>
  <w:num w:numId="43">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905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3B8C"/>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7532F"/>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5C94"/>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41B"/>
    <w:rsid w:val="000C484F"/>
    <w:rsid w:val="000C53A4"/>
    <w:rsid w:val="000C5876"/>
    <w:rsid w:val="000C6CF5"/>
    <w:rsid w:val="000D01B7"/>
    <w:rsid w:val="000D12A2"/>
    <w:rsid w:val="000D156A"/>
    <w:rsid w:val="000D205E"/>
    <w:rsid w:val="000D27A5"/>
    <w:rsid w:val="000D3141"/>
    <w:rsid w:val="000D534D"/>
    <w:rsid w:val="000D5493"/>
    <w:rsid w:val="000D7B22"/>
    <w:rsid w:val="000D7BE2"/>
    <w:rsid w:val="000E00C5"/>
    <w:rsid w:val="000E0BC4"/>
    <w:rsid w:val="000E0CD9"/>
    <w:rsid w:val="000E23F9"/>
    <w:rsid w:val="000E264B"/>
    <w:rsid w:val="000E3627"/>
    <w:rsid w:val="000E37F1"/>
    <w:rsid w:val="000E398A"/>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4D76"/>
    <w:rsid w:val="00125304"/>
    <w:rsid w:val="00126017"/>
    <w:rsid w:val="001260E8"/>
    <w:rsid w:val="00126DDE"/>
    <w:rsid w:val="00127AFC"/>
    <w:rsid w:val="00130BBA"/>
    <w:rsid w:val="00130D9E"/>
    <w:rsid w:val="001317B1"/>
    <w:rsid w:val="001317C1"/>
    <w:rsid w:val="00134C46"/>
    <w:rsid w:val="00135592"/>
    <w:rsid w:val="00135AFD"/>
    <w:rsid w:val="001366BB"/>
    <w:rsid w:val="0014023A"/>
    <w:rsid w:val="001408DB"/>
    <w:rsid w:val="00141C00"/>
    <w:rsid w:val="0014389F"/>
    <w:rsid w:val="001439B7"/>
    <w:rsid w:val="001444EE"/>
    <w:rsid w:val="00145944"/>
    <w:rsid w:val="0014662C"/>
    <w:rsid w:val="0014694F"/>
    <w:rsid w:val="00147577"/>
    <w:rsid w:val="00147B96"/>
    <w:rsid w:val="00150683"/>
    <w:rsid w:val="00152E75"/>
    <w:rsid w:val="0015341C"/>
    <w:rsid w:val="00153C79"/>
    <w:rsid w:val="00154736"/>
    <w:rsid w:val="00154CEC"/>
    <w:rsid w:val="00155036"/>
    <w:rsid w:val="0015518B"/>
    <w:rsid w:val="00155EA2"/>
    <w:rsid w:val="00156973"/>
    <w:rsid w:val="001577C5"/>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B5E"/>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1D72"/>
    <w:rsid w:val="001C21D5"/>
    <w:rsid w:val="001C3F08"/>
    <w:rsid w:val="001C61D1"/>
    <w:rsid w:val="001C66D6"/>
    <w:rsid w:val="001D0732"/>
    <w:rsid w:val="001D089F"/>
    <w:rsid w:val="001D1B33"/>
    <w:rsid w:val="001D3AEC"/>
    <w:rsid w:val="001D3DC5"/>
    <w:rsid w:val="001D56B3"/>
    <w:rsid w:val="001D7836"/>
    <w:rsid w:val="001E0172"/>
    <w:rsid w:val="001E0E8D"/>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4C55"/>
    <w:rsid w:val="00205B83"/>
    <w:rsid w:val="00207548"/>
    <w:rsid w:val="0020782C"/>
    <w:rsid w:val="00210316"/>
    <w:rsid w:val="002103DD"/>
    <w:rsid w:val="00210EBC"/>
    <w:rsid w:val="002133AC"/>
    <w:rsid w:val="00213E45"/>
    <w:rsid w:val="0021409A"/>
    <w:rsid w:val="00214E81"/>
    <w:rsid w:val="00215347"/>
    <w:rsid w:val="002174BB"/>
    <w:rsid w:val="00217D3C"/>
    <w:rsid w:val="00222CEC"/>
    <w:rsid w:val="00224F15"/>
    <w:rsid w:val="002259B4"/>
    <w:rsid w:val="0022681C"/>
    <w:rsid w:val="002273B7"/>
    <w:rsid w:val="002279C3"/>
    <w:rsid w:val="00230207"/>
    <w:rsid w:val="00233D1A"/>
    <w:rsid w:val="00234690"/>
    <w:rsid w:val="0023541D"/>
    <w:rsid w:val="00235894"/>
    <w:rsid w:val="00235B03"/>
    <w:rsid w:val="002363AB"/>
    <w:rsid w:val="002368A0"/>
    <w:rsid w:val="00236A45"/>
    <w:rsid w:val="0023784A"/>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56B1C"/>
    <w:rsid w:val="00260308"/>
    <w:rsid w:val="00260BEB"/>
    <w:rsid w:val="00261E2F"/>
    <w:rsid w:val="002634C5"/>
    <w:rsid w:val="00265535"/>
    <w:rsid w:val="00266B05"/>
    <w:rsid w:val="00267707"/>
    <w:rsid w:val="002710F3"/>
    <w:rsid w:val="00272362"/>
    <w:rsid w:val="002723D2"/>
    <w:rsid w:val="002727D9"/>
    <w:rsid w:val="0027365F"/>
    <w:rsid w:val="00273E9B"/>
    <w:rsid w:val="00277B34"/>
    <w:rsid w:val="00284FE0"/>
    <w:rsid w:val="002856DC"/>
    <w:rsid w:val="00286686"/>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11A"/>
    <w:rsid w:val="00321635"/>
    <w:rsid w:val="003217DD"/>
    <w:rsid w:val="00322963"/>
    <w:rsid w:val="00322BD9"/>
    <w:rsid w:val="003232AD"/>
    <w:rsid w:val="00323375"/>
    <w:rsid w:val="00325936"/>
    <w:rsid w:val="00325999"/>
    <w:rsid w:val="0032705B"/>
    <w:rsid w:val="0032724C"/>
    <w:rsid w:val="003310EE"/>
    <w:rsid w:val="0033133B"/>
    <w:rsid w:val="00331934"/>
    <w:rsid w:val="00332A93"/>
    <w:rsid w:val="00332D59"/>
    <w:rsid w:val="003347C0"/>
    <w:rsid w:val="00336AEA"/>
    <w:rsid w:val="00337F15"/>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57782"/>
    <w:rsid w:val="00360C44"/>
    <w:rsid w:val="003619CC"/>
    <w:rsid w:val="00361A55"/>
    <w:rsid w:val="00361FC9"/>
    <w:rsid w:val="00362650"/>
    <w:rsid w:val="003656E4"/>
    <w:rsid w:val="0036575E"/>
    <w:rsid w:val="0037117C"/>
    <w:rsid w:val="00371C8A"/>
    <w:rsid w:val="00371CF2"/>
    <w:rsid w:val="00371E64"/>
    <w:rsid w:val="00372344"/>
    <w:rsid w:val="0037388F"/>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5E5A"/>
    <w:rsid w:val="003B753F"/>
    <w:rsid w:val="003C04D8"/>
    <w:rsid w:val="003C15BF"/>
    <w:rsid w:val="003C1C11"/>
    <w:rsid w:val="003C1D0B"/>
    <w:rsid w:val="003C33A3"/>
    <w:rsid w:val="003C46FB"/>
    <w:rsid w:val="003C49DD"/>
    <w:rsid w:val="003C5272"/>
    <w:rsid w:val="003D03BB"/>
    <w:rsid w:val="003D1315"/>
    <w:rsid w:val="003D253A"/>
    <w:rsid w:val="003D2ABF"/>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5"/>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47D"/>
    <w:rsid w:val="00421C27"/>
    <w:rsid w:val="00422146"/>
    <w:rsid w:val="0042284D"/>
    <w:rsid w:val="0042490B"/>
    <w:rsid w:val="00424C5F"/>
    <w:rsid w:val="0042537B"/>
    <w:rsid w:val="00425AAD"/>
    <w:rsid w:val="00426B77"/>
    <w:rsid w:val="004300B6"/>
    <w:rsid w:val="00430DF2"/>
    <w:rsid w:val="00430EA8"/>
    <w:rsid w:val="0043148B"/>
    <w:rsid w:val="00434164"/>
    <w:rsid w:val="00434E1C"/>
    <w:rsid w:val="00434F17"/>
    <w:rsid w:val="004355E0"/>
    <w:rsid w:val="00436BF7"/>
    <w:rsid w:val="0043751D"/>
    <w:rsid w:val="00440B08"/>
    <w:rsid w:val="00444D7B"/>
    <w:rsid w:val="004457B5"/>
    <w:rsid w:val="004458C7"/>
    <w:rsid w:val="00445FF7"/>
    <w:rsid w:val="00446EBD"/>
    <w:rsid w:val="00446F11"/>
    <w:rsid w:val="00447278"/>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5D03"/>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608"/>
    <w:rsid w:val="00497B2B"/>
    <w:rsid w:val="00497D80"/>
    <w:rsid w:val="004A296D"/>
    <w:rsid w:val="004A3E03"/>
    <w:rsid w:val="004A3F8B"/>
    <w:rsid w:val="004A421A"/>
    <w:rsid w:val="004B0118"/>
    <w:rsid w:val="004B0F43"/>
    <w:rsid w:val="004B1008"/>
    <w:rsid w:val="004B2A2D"/>
    <w:rsid w:val="004B3376"/>
    <w:rsid w:val="004B3891"/>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4E2F"/>
    <w:rsid w:val="004E6C40"/>
    <w:rsid w:val="004E782E"/>
    <w:rsid w:val="004F1942"/>
    <w:rsid w:val="004F2370"/>
    <w:rsid w:val="004F2BAB"/>
    <w:rsid w:val="004F3ABE"/>
    <w:rsid w:val="004F5744"/>
    <w:rsid w:val="004F791D"/>
    <w:rsid w:val="004F7BA3"/>
    <w:rsid w:val="00500A0E"/>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1811"/>
    <w:rsid w:val="0054387A"/>
    <w:rsid w:val="00543F60"/>
    <w:rsid w:val="00545133"/>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704"/>
    <w:rsid w:val="00585ABF"/>
    <w:rsid w:val="00586A45"/>
    <w:rsid w:val="0058773C"/>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5C"/>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94"/>
    <w:rsid w:val="006247F3"/>
    <w:rsid w:val="00626D96"/>
    <w:rsid w:val="00631512"/>
    <w:rsid w:val="00632A67"/>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7767B"/>
    <w:rsid w:val="0068219F"/>
    <w:rsid w:val="00682A4E"/>
    <w:rsid w:val="00683106"/>
    <w:rsid w:val="00683191"/>
    <w:rsid w:val="00683CA1"/>
    <w:rsid w:val="00683CCE"/>
    <w:rsid w:val="00684294"/>
    <w:rsid w:val="006846DC"/>
    <w:rsid w:val="00684C6E"/>
    <w:rsid w:val="00685FD0"/>
    <w:rsid w:val="00686434"/>
    <w:rsid w:val="00686C14"/>
    <w:rsid w:val="0068724A"/>
    <w:rsid w:val="006872DA"/>
    <w:rsid w:val="00691A5C"/>
    <w:rsid w:val="00694A5E"/>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508"/>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56B2"/>
    <w:rsid w:val="006E621F"/>
    <w:rsid w:val="006F0C38"/>
    <w:rsid w:val="006F0E3B"/>
    <w:rsid w:val="006F2440"/>
    <w:rsid w:val="006F5E85"/>
    <w:rsid w:val="006F6E6A"/>
    <w:rsid w:val="006F7922"/>
    <w:rsid w:val="006F7E45"/>
    <w:rsid w:val="0070047A"/>
    <w:rsid w:val="007009F6"/>
    <w:rsid w:val="00701C8D"/>
    <w:rsid w:val="00704DF1"/>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1639"/>
    <w:rsid w:val="00742528"/>
    <w:rsid w:val="00742C22"/>
    <w:rsid w:val="00743554"/>
    <w:rsid w:val="00744253"/>
    <w:rsid w:val="007442CB"/>
    <w:rsid w:val="0074791B"/>
    <w:rsid w:val="007501B1"/>
    <w:rsid w:val="00750528"/>
    <w:rsid w:val="00750F5B"/>
    <w:rsid w:val="00752577"/>
    <w:rsid w:val="00755AF5"/>
    <w:rsid w:val="00755FF9"/>
    <w:rsid w:val="007564D0"/>
    <w:rsid w:val="0075669F"/>
    <w:rsid w:val="00757239"/>
    <w:rsid w:val="007603C1"/>
    <w:rsid w:val="007606F1"/>
    <w:rsid w:val="0076121F"/>
    <w:rsid w:val="00761462"/>
    <w:rsid w:val="00761EB2"/>
    <w:rsid w:val="00761F79"/>
    <w:rsid w:val="00762DD5"/>
    <w:rsid w:val="00762EFC"/>
    <w:rsid w:val="0076337F"/>
    <w:rsid w:val="00765E76"/>
    <w:rsid w:val="0076636D"/>
    <w:rsid w:val="00766385"/>
    <w:rsid w:val="00767449"/>
    <w:rsid w:val="00767F7F"/>
    <w:rsid w:val="007703A9"/>
    <w:rsid w:val="00770491"/>
    <w:rsid w:val="00771C28"/>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1C9B"/>
    <w:rsid w:val="007B247F"/>
    <w:rsid w:val="007B286E"/>
    <w:rsid w:val="007B2CD5"/>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07BC"/>
    <w:rsid w:val="007D13A1"/>
    <w:rsid w:val="007D6C16"/>
    <w:rsid w:val="007D6DC8"/>
    <w:rsid w:val="007E15DB"/>
    <w:rsid w:val="007E1CDC"/>
    <w:rsid w:val="007E23B2"/>
    <w:rsid w:val="007E3DA1"/>
    <w:rsid w:val="007E4953"/>
    <w:rsid w:val="007E5CC1"/>
    <w:rsid w:val="007E6CDD"/>
    <w:rsid w:val="007E79FF"/>
    <w:rsid w:val="007F01FF"/>
    <w:rsid w:val="007F13BD"/>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C46"/>
    <w:rsid w:val="00810F3C"/>
    <w:rsid w:val="00811464"/>
    <w:rsid w:val="00811B5D"/>
    <w:rsid w:val="008123EC"/>
    <w:rsid w:val="00812915"/>
    <w:rsid w:val="008129FE"/>
    <w:rsid w:val="0081520B"/>
    <w:rsid w:val="0081571D"/>
    <w:rsid w:val="00816928"/>
    <w:rsid w:val="00817C42"/>
    <w:rsid w:val="008211D2"/>
    <w:rsid w:val="00822940"/>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3DB0"/>
    <w:rsid w:val="00864239"/>
    <w:rsid w:val="008646EA"/>
    <w:rsid w:val="00864B1A"/>
    <w:rsid w:val="00864C0D"/>
    <w:rsid w:val="00865C62"/>
    <w:rsid w:val="00866ECE"/>
    <w:rsid w:val="0087077E"/>
    <w:rsid w:val="008707BC"/>
    <w:rsid w:val="008718B8"/>
    <w:rsid w:val="00871D6F"/>
    <w:rsid w:val="00872260"/>
    <w:rsid w:val="00873A47"/>
    <w:rsid w:val="00875549"/>
    <w:rsid w:val="00875C18"/>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08E4"/>
    <w:rsid w:val="008A2952"/>
    <w:rsid w:val="008A2B5F"/>
    <w:rsid w:val="008A2BEC"/>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65A"/>
    <w:rsid w:val="008C198A"/>
    <w:rsid w:val="008C1E9E"/>
    <w:rsid w:val="008C2139"/>
    <w:rsid w:val="008C27F4"/>
    <w:rsid w:val="008C32BF"/>
    <w:rsid w:val="008C35F8"/>
    <w:rsid w:val="008C36D7"/>
    <w:rsid w:val="008C4398"/>
    <w:rsid w:val="008C5EDA"/>
    <w:rsid w:val="008C6BE8"/>
    <w:rsid w:val="008C711B"/>
    <w:rsid w:val="008C7C6C"/>
    <w:rsid w:val="008D0134"/>
    <w:rsid w:val="008D2168"/>
    <w:rsid w:val="008D2904"/>
    <w:rsid w:val="008D3493"/>
    <w:rsid w:val="008D3B3A"/>
    <w:rsid w:val="008D4159"/>
    <w:rsid w:val="008D49A9"/>
    <w:rsid w:val="008D5829"/>
    <w:rsid w:val="008D5A7C"/>
    <w:rsid w:val="008D5E4A"/>
    <w:rsid w:val="008D76DC"/>
    <w:rsid w:val="008D78EC"/>
    <w:rsid w:val="008D7AEE"/>
    <w:rsid w:val="008E1151"/>
    <w:rsid w:val="008E2B89"/>
    <w:rsid w:val="008E3F3F"/>
    <w:rsid w:val="008E47BA"/>
    <w:rsid w:val="008E4AB6"/>
    <w:rsid w:val="008E4BC4"/>
    <w:rsid w:val="008E5B36"/>
    <w:rsid w:val="008E720B"/>
    <w:rsid w:val="008F0067"/>
    <w:rsid w:val="008F16EA"/>
    <w:rsid w:val="008F1F51"/>
    <w:rsid w:val="008F246D"/>
    <w:rsid w:val="008F2534"/>
    <w:rsid w:val="008F2C95"/>
    <w:rsid w:val="008F5396"/>
    <w:rsid w:val="008F5D92"/>
    <w:rsid w:val="009003A8"/>
    <w:rsid w:val="009003B1"/>
    <w:rsid w:val="0090137A"/>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A85"/>
    <w:rsid w:val="00923F12"/>
    <w:rsid w:val="00924D5F"/>
    <w:rsid w:val="00925657"/>
    <w:rsid w:val="00925CBB"/>
    <w:rsid w:val="00926727"/>
    <w:rsid w:val="0092764F"/>
    <w:rsid w:val="0092790F"/>
    <w:rsid w:val="0092795E"/>
    <w:rsid w:val="00931EE6"/>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7B7"/>
    <w:rsid w:val="009609E3"/>
    <w:rsid w:val="00960E76"/>
    <w:rsid w:val="009617FB"/>
    <w:rsid w:val="0096195D"/>
    <w:rsid w:val="00962E58"/>
    <w:rsid w:val="009651F9"/>
    <w:rsid w:val="00965506"/>
    <w:rsid w:val="00966749"/>
    <w:rsid w:val="00966CFC"/>
    <w:rsid w:val="00967D1C"/>
    <w:rsid w:val="00970253"/>
    <w:rsid w:val="00970B45"/>
    <w:rsid w:val="0097294D"/>
    <w:rsid w:val="00973634"/>
    <w:rsid w:val="00973789"/>
    <w:rsid w:val="0097398A"/>
    <w:rsid w:val="00974887"/>
    <w:rsid w:val="009751D3"/>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50E"/>
    <w:rsid w:val="009B47AD"/>
    <w:rsid w:val="009B4AE2"/>
    <w:rsid w:val="009B4CA0"/>
    <w:rsid w:val="009B7102"/>
    <w:rsid w:val="009B7439"/>
    <w:rsid w:val="009B75C5"/>
    <w:rsid w:val="009B7BA7"/>
    <w:rsid w:val="009C079B"/>
    <w:rsid w:val="009C0820"/>
    <w:rsid w:val="009C16D2"/>
    <w:rsid w:val="009C1F82"/>
    <w:rsid w:val="009C2575"/>
    <w:rsid w:val="009C2773"/>
    <w:rsid w:val="009C300C"/>
    <w:rsid w:val="009C31A2"/>
    <w:rsid w:val="009C4606"/>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6294"/>
    <w:rsid w:val="009E68C7"/>
    <w:rsid w:val="009F147F"/>
    <w:rsid w:val="009F16EA"/>
    <w:rsid w:val="009F22AF"/>
    <w:rsid w:val="009F3326"/>
    <w:rsid w:val="009F390B"/>
    <w:rsid w:val="009F398D"/>
    <w:rsid w:val="009F5FA6"/>
    <w:rsid w:val="00A00892"/>
    <w:rsid w:val="00A01425"/>
    <w:rsid w:val="00A018B3"/>
    <w:rsid w:val="00A039DA"/>
    <w:rsid w:val="00A03CE0"/>
    <w:rsid w:val="00A0566A"/>
    <w:rsid w:val="00A05BCE"/>
    <w:rsid w:val="00A05FCF"/>
    <w:rsid w:val="00A0769E"/>
    <w:rsid w:val="00A07ED2"/>
    <w:rsid w:val="00A125AE"/>
    <w:rsid w:val="00A14235"/>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0586"/>
    <w:rsid w:val="00A315F1"/>
    <w:rsid w:val="00A324FE"/>
    <w:rsid w:val="00A33BD3"/>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B7D25"/>
    <w:rsid w:val="00AC15C4"/>
    <w:rsid w:val="00AC1763"/>
    <w:rsid w:val="00AC2A69"/>
    <w:rsid w:val="00AC34B8"/>
    <w:rsid w:val="00AC4CC8"/>
    <w:rsid w:val="00AC5312"/>
    <w:rsid w:val="00AC6F98"/>
    <w:rsid w:val="00AC717F"/>
    <w:rsid w:val="00AC7344"/>
    <w:rsid w:val="00AD00FA"/>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3D14"/>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4C54"/>
    <w:rsid w:val="00B3562E"/>
    <w:rsid w:val="00B35A30"/>
    <w:rsid w:val="00B36ABA"/>
    <w:rsid w:val="00B4168E"/>
    <w:rsid w:val="00B4252C"/>
    <w:rsid w:val="00B438CF"/>
    <w:rsid w:val="00B44AAD"/>
    <w:rsid w:val="00B45EEE"/>
    <w:rsid w:val="00B46AE7"/>
    <w:rsid w:val="00B46F5B"/>
    <w:rsid w:val="00B477D7"/>
    <w:rsid w:val="00B50AB6"/>
    <w:rsid w:val="00B50CA5"/>
    <w:rsid w:val="00B519CA"/>
    <w:rsid w:val="00B5283C"/>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2381"/>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4B1B"/>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4DEE"/>
    <w:rsid w:val="00C25410"/>
    <w:rsid w:val="00C2570A"/>
    <w:rsid w:val="00C26818"/>
    <w:rsid w:val="00C26EAC"/>
    <w:rsid w:val="00C32DDF"/>
    <w:rsid w:val="00C33671"/>
    <w:rsid w:val="00C33D40"/>
    <w:rsid w:val="00C33D64"/>
    <w:rsid w:val="00C34E07"/>
    <w:rsid w:val="00C402BD"/>
    <w:rsid w:val="00C4081E"/>
    <w:rsid w:val="00C45F93"/>
    <w:rsid w:val="00C46B29"/>
    <w:rsid w:val="00C47165"/>
    <w:rsid w:val="00C4793E"/>
    <w:rsid w:val="00C51414"/>
    <w:rsid w:val="00C51B99"/>
    <w:rsid w:val="00C53A9E"/>
    <w:rsid w:val="00C53B24"/>
    <w:rsid w:val="00C551C4"/>
    <w:rsid w:val="00C55371"/>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77A7B"/>
    <w:rsid w:val="00C80267"/>
    <w:rsid w:val="00C82A65"/>
    <w:rsid w:val="00C83E7E"/>
    <w:rsid w:val="00C85086"/>
    <w:rsid w:val="00C85CBD"/>
    <w:rsid w:val="00C861A6"/>
    <w:rsid w:val="00C863A4"/>
    <w:rsid w:val="00C8651B"/>
    <w:rsid w:val="00C86D04"/>
    <w:rsid w:val="00C9313A"/>
    <w:rsid w:val="00C934EB"/>
    <w:rsid w:val="00C954E7"/>
    <w:rsid w:val="00C96438"/>
    <w:rsid w:val="00C971A9"/>
    <w:rsid w:val="00CA0B3D"/>
    <w:rsid w:val="00CA13D4"/>
    <w:rsid w:val="00CA2AF2"/>
    <w:rsid w:val="00CA319E"/>
    <w:rsid w:val="00CA3E87"/>
    <w:rsid w:val="00CA4621"/>
    <w:rsid w:val="00CA682E"/>
    <w:rsid w:val="00CA7002"/>
    <w:rsid w:val="00CA70F8"/>
    <w:rsid w:val="00CB0A34"/>
    <w:rsid w:val="00CB103B"/>
    <w:rsid w:val="00CB204D"/>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0583"/>
    <w:rsid w:val="00D13883"/>
    <w:rsid w:val="00D1462D"/>
    <w:rsid w:val="00D151EB"/>
    <w:rsid w:val="00D1637C"/>
    <w:rsid w:val="00D17DA1"/>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1066"/>
    <w:rsid w:val="00D74A97"/>
    <w:rsid w:val="00D764AC"/>
    <w:rsid w:val="00D766FD"/>
    <w:rsid w:val="00D76B68"/>
    <w:rsid w:val="00D76DA2"/>
    <w:rsid w:val="00D81915"/>
    <w:rsid w:val="00D81D9D"/>
    <w:rsid w:val="00D836BC"/>
    <w:rsid w:val="00D83B5B"/>
    <w:rsid w:val="00D862AF"/>
    <w:rsid w:val="00D90339"/>
    <w:rsid w:val="00D921DB"/>
    <w:rsid w:val="00D92EBF"/>
    <w:rsid w:val="00D946C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2D94"/>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4EF2"/>
    <w:rsid w:val="00E06584"/>
    <w:rsid w:val="00E06BB2"/>
    <w:rsid w:val="00E10035"/>
    <w:rsid w:val="00E1229F"/>
    <w:rsid w:val="00E127E8"/>
    <w:rsid w:val="00E12D79"/>
    <w:rsid w:val="00E13123"/>
    <w:rsid w:val="00E14877"/>
    <w:rsid w:val="00E161CE"/>
    <w:rsid w:val="00E16DEB"/>
    <w:rsid w:val="00E1736C"/>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1DFB"/>
    <w:rsid w:val="00E42500"/>
    <w:rsid w:val="00E42BAE"/>
    <w:rsid w:val="00E43019"/>
    <w:rsid w:val="00E43EED"/>
    <w:rsid w:val="00E43FAE"/>
    <w:rsid w:val="00E44FC8"/>
    <w:rsid w:val="00E45538"/>
    <w:rsid w:val="00E45640"/>
    <w:rsid w:val="00E45691"/>
    <w:rsid w:val="00E45C17"/>
    <w:rsid w:val="00E4671C"/>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1BE4"/>
    <w:rsid w:val="00E920B5"/>
    <w:rsid w:val="00E94176"/>
    <w:rsid w:val="00E9534E"/>
    <w:rsid w:val="00E9554A"/>
    <w:rsid w:val="00E96C35"/>
    <w:rsid w:val="00E973A1"/>
    <w:rsid w:val="00EA0DD3"/>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95F"/>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1A20"/>
    <w:rsid w:val="00F12A33"/>
    <w:rsid w:val="00F13821"/>
    <w:rsid w:val="00F13EE5"/>
    <w:rsid w:val="00F140AD"/>
    <w:rsid w:val="00F16349"/>
    <w:rsid w:val="00F16876"/>
    <w:rsid w:val="00F16E41"/>
    <w:rsid w:val="00F21981"/>
    <w:rsid w:val="00F22E74"/>
    <w:rsid w:val="00F23DA3"/>
    <w:rsid w:val="00F249CE"/>
    <w:rsid w:val="00F26BCB"/>
    <w:rsid w:val="00F27C3E"/>
    <w:rsid w:val="00F27C92"/>
    <w:rsid w:val="00F27D61"/>
    <w:rsid w:val="00F31421"/>
    <w:rsid w:val="00F32A7F"/>
    <w:rsid w:val="00F33B01"/>
    <w:rsid w:val="00F36BF0"/>
    <w:rsid w:val="00F37E17"/>
    <w:rsid w:val="00F40284"/>
    <w:rsid w:val="00F409C4"/>
    <w:rsid w:val="00F41267"/>
    <w:rsid w:val="00F436AB"/>
    <w:rsid w:val="00F4446D"/>
    <w:rsid w:val="00F4524E"/>
    <w:rsid w:val="00F45E63"/>
    <w:rsid w:val="00F478FC"/>
    <w:rsid w:val="00F47C23"/>
    <w:rsid w:val="00F47C7F"/>
    <w:rsid w:val="00F51D2F"/>
    <w:rsid w:val="00F5361E"/>
    <w:rsid w:val="00F5383A"/>
    <w:rsid w:val="00F53DC9"/>
    <w:rsid w:val="00F53EB2"/>
    <w:rsid w:val="00F54A71"/>
    <w:rsid w:val="00F557B9"/>
    <w:rsid w:val="00F60786"/>
    <w:rsid w:val="00F6082C"/>
    <w:rsid w:val="00F6167C"/>
    <w:rsid w:val="00F619B1"/>
    <w:rsid w:val="00F63ECB"/>
    <w:rsid w:val="00F650D4"/>
    <w:rsid w:val="00F65C61"/>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63AE"/>
    <w:rsid w:val="00FA71C9"/>
    <w:rsid w:val="00FB040D"/>
    <w:rsid w:val="00FB0BC7"/>
    <w:rsid w:val="00FB2CDF"/>
    <w:rsid w:val="00FB362C"/>
    <w:rsid w:val="00FB5BDC"/>
    <w:rsid w:val="00FB72A3"/>
    <w:rsid w:val="00FC15C6"/>
    <w:rsid w:val="00FC29EF"/>
    <w:rsid w:val="00FC4113"/>
    <w:rsid w:val="00FC59C7"/>
    <w:rsid w:val="00FC6F4D"/>
    <w:rsid w:val="00FC761E"/>
    <w:rsid w:val="00FC7BBA"/>
    <w:rsid w:val="00FD0DC1"/>
    <w:rsid w:val="00FD2EEA"/>
    <w:rsid w:val="00FD33C2"/>
    <w:rsid w:val="00FD3521"/>
    <w:rsid w:val="00FD4408"/>
    <w:rsid w:val="00FE0238"/>
    <w:rsid w:val="00FE037C"/>
    <w:rsid w:val="00FE0B83"/>
    <w:rsid w:val="00FE1117"/>
    <w:rsid w:val="00FE1643"/>
    <w:rsid w:val="00FE1A6D"/>
    <w:rsid w:val="00FE3CF2"/>
    <w:rsid w:val="00FE4DB8"/>
    <w:rsid w:val="00FE4F5B"/>
    <w:rsid w:val="00FE78CF"/>
    <w:rsid w:val="00FE7A27"/>
    <w:rsid w:val="00FF046E"/>
    <w:rsid w:val="00FF0A5D"/>
    <w:rsid w:val="00FF0F8B"/>
    <w:rsid w:val="00FF27B7"/>
    <w:rsid w:val="00FF4929"/>
    <w:rsid w:val="00FF5AA6"/>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9057"/>
    <o:shapelayout v:ext="edit">
      <o:idmap v:ext="edit" data="1"/>
      <o:rules v:ext="edit">
        <o:r id="V:Rule5" type="connector" idref="#Straight Arrow Connector 3"/>
        <o:r id="V:Rule6" type="connector" idref="#_x0000_s1029"/>
        <o:r id="V:Rule7" type="connector" idref="#_x0000_s1030"/>
        <o:r id="V:Rule8" type="connector" idref="#Straight Arrow Connector 2"/>
      </o:rules>
    </o:shapelayout>
  </w:shapeDefaults>
  <w:decimalSymbol w:val=","/>
  <w:listSeparator w:val=";"/>
  <w15:docId w15:val="{6F0B0785-1D71-438B-A19E-30F1EC00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C47165"/>
    <w:rPr>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0663389">
      <w:bodyDiv w:val="1"/>
      <w:marLeft w:val="0"/>
      <w:marRight w:val="0"/>
      <w:marTop w:val="0"/>
      <w:marBottom w:val="0"/>
      <w:divBdr>
        <w:top w:val="none" w:sz="0" w:space="0" w:color="auto"/>
        <w:left w:val="none" w:sz="0" w:space="0" w:color="auto"/>
        <w:bottom w:val="none" w:sz="0" w:space="0" w:color="auto"/>
        <w:right w:val="none" w:sz="0" w:space="0" w:color="auto"/>
      </w:divBdr>
    </w:div>
    <w:div w:id="91828683">
      <w:bodyDiv w:val="1"/>
      <w:marLeft w:val="0"/>
      <w:marRight w:val="0"/>
      <w:marTop w:val="0"/>
      <w:marBottom w:val="0"/>
      <w:divBdr>
        <w:top w:val="none" w:sz="0" w:space="0" w:color="auto"/>
        <w:left w:val="none" w:sz="0" w:space="0" w:color="auto"/>
        <w:bottom w:val="none" w:sz="0" w:space="0" w:color="auto"/>
        <w:right w:val="none" w:sz="0" w:space="0" w:color="auto"/>
      </w:divBdr>
    </w:div>
    <w:div w:id="97340186">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5029969">
      <w:bodyDiv w:val="1"/>
      <w:marLeft w:val="0"/>
      <w:marRight w:val="0"/>
      <w:marTop w:val="0"/>
      <w:marBottom w:val="0"/>
      <w:divBdr>
        <w:top w:val="none" w:sz="0" w:space="0" w:color="auto"/>
        <w:left w:val="none" w:sz="0" w:space="0" w:color="auto"/>
        <w:bottom w:val="none" w:sz="0" w:space="0" w:color="auto"/>
        <w:right w:val="none" w:sz="0" w:space="0" w:color="auto"/>
      </w:divBdr>
    </w:div>
    <w:div w:id="135297107">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66749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0859993">
      <w:bodyDiv w:val="1"/>
      <w:marLeft w:val="0"/>
      <w:marRight w:val="0"/>
      <w:marTop w:val="0"/>
      <w:marBottom w:val="0"/>
      <w:divBdr>
        <w:top w:val="none" w:sz="0" w:space="0" w:color="auto"/>
        <w:left w:val="none" w:sz="0" w:space="0" w:color="auto"/>
        <w:bottom w:val="none" w:sz="0" w:space="0" w:color="auto"/>
        <w:right w:val="none" w:sz="0" w:space="0" w:color="auto"/>
      </w:divBdr>
    </w:div>
    <w:div w:id="40391359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111278">
      <w:bodyDiv w:val="1"/>
      <w:marLeft w:val="0"/>
      <w:marRight w:val="0"/>
      <w:marTop w:val="0"/>
      <w:marBottom w:val="0"/>
      <w:divBdr>
        <w:top w:val="none" w:sz="0" w:space="0" w:color="auto"/>
        <w:left w:val="none" w:sz="0" w:space="0" w:color="auto"/>
        <w:bottom w:val="none" w:sz="0" w:space="0" w:color="auto"/>
        <w:right w:val="none" w:sz="0" w:space="0" w:color="auto"/>
      </w:divBdr>
    </w:div>
    <w:div w:id="4369532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9253345">
      <w:bodyDiv w:val="1"/>
      <w:marLeft w:val="0"/>
      <w:marRight w:val="0"/>
      <w:marTop w:val="0"/>
      <w:marBottom w:val="0"/>
      <w:divBdr>
        <w:top w:val="none" w:sz="0" w:space="0" w:color="auto"/>
        <w:left w:val="none" w:sz="0" w:space="0" w:color="auto"/>
        <w:bottom w:val="none" w:sz="0" w:space="0" w:color="auto"/>
        <w:right w:val="none" w:sz="0" w:space="0" w:color="auto"/>
      </w:divBdr>
    </w:div>
    <w:div w:id="535971563">
      <w:bodyDiv w:val="1"/>
      <w:marLeft w:val="0"/>
      <w:marRight w:val="0"/>
      <w:marTop w:val="0"/>
      <w:marBottom w:val="0"/>
      <w:divBdr>
        <w:top w:val="none" w:sz="0" w:space="0" w:color="auto"/>
        <w:left w:val="none" w:sz="0" w:space="0" w:color="auto"/>
        <w:bottom w:val="none" w:sz="0" w:space="0" w:color="auto"/>
        <w:right w:val="none" w:sz="0" w:space="0" w:color="auto"/>
      </w:divBdr>
    </w:div>
    <w:div w:id="542131404">
      <w:bodyDiv w:val="1"/>
      <w:marLeft w:val="0"/>
      <w:marRight w:val="0"/>
      <w:marTop w:val="0"/>
      <w:marBottom w:val="0"/>
      <w:divBdr>
        <w:top w:val="none" w:sz="0" w:space="0" w:color="auto"/>
        <w:left w:val="none" w:sz="0" w:space="0" w:color="auto"/>
        <w:bottom w:val="none" w:sz="0" w:space="0" w:color="auto"/>
        <w:right w:val="none" w:sz="0" w:space="0" w:color="auto"/>
      </w:divBdr>
    </w:div>
    <w:div w:id="5467993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613279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556449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3398017">
      <w:bodyDiv w:val="1"/>
      <w:marLeft w:val="0"/>
      <w:marRight w:val="0"/>
      <w:marTop w:val="0"/>
      <w:marBottom w:val="0"/>
      <w:divBdr>
        <w:top w:val="none" w:sz="0" w:space="0" w:color="auto"/>
        <w:left w:val="none" w:sz="0" w:space="0" w:color="auto"/>
        <w:bottom w:val="none" w:sz="0" w:space="0" w:color="auto"/>
        <w:right w:val="none" w:sz="0" w:space="0" w:color="auto"/>
      </w:divBdr>
    </w:div>
    <w:div w:id="90079386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588525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7435214">
      <w:bodyDiv w:val="1"/>
      <w:marLeft w:val="0"/>
      <w:marRight w:val="0"/>
      <w:marTop w:val="0"/>
      <w:marBottom w:val="0"/>
      <w:divBdr>
        <w:top w:val="none" w:sz="0" w:space="0" w:color="auto"/>
        <w:left w:val="none" w:sz="0" w:space="0" w:color="auto"/>
        <w:bottom w:val="none" w:sz="0" w:space="0" w:color="auto"/>
        <w:right w:val="none" w:sz="0" w:space="0" w:color="auto"/>
      </w:divBdr>
    </w:div>
    <w:div w:id="1085491039">
      <w:bodyDiv w:val="1"/>
      <w:marLeft w:val="0"/>
      <w:marRight w:val="0"/>
      <w:marTop w:val="0"/>
      <w:marBottom w:val="0"/>
      <w:divBdr>
        <w:top w:val="none" w:sz="0" w:space="0" w:color="auto"/>
        <w:left w:val="none" w:sz="0" w:space="0" w:color="auto"/>
        <w:bottom w:val="none" w:sz="0" w:space="0" w:color="auto"/>
        <w:right w:val="none" w:sz="0" w:space="0" w:color="auto"/>
      </w:divBdr>
    </w:div>
    <w:div w:id="110769603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435412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3296999">
      <w:bodyDiv w:val="1"/>
      <w:marLeft w:val="0"/>
      <w:marRight w:val="0"/>
      <w:marTop w:val="0"/>
      <w:marBottom w:val="0"/>
      <w:divBdr>
        <w:top w:val="none" w:sz="0" w:space="0" w:color="auto"/>
        <w:left w:val="none" w:sz="0" w:space="0" w:color="auto"/>
        <w:bottom w:val="none" w:sz="0" w:space="0" w:color="auto"/>
        <w:right w:val="none" w:sz="0" w:space="0" w:color="auto"/>
      </w:divBdr>
    </w:div>
    <w:div w:id="134351036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2323285">
      <w:bodyDiv w:val="1"/>
      <w:marLeft w:val="0"/>
      <w:marRight w:val="0"/>
      <w:marTop w:val="0"/>
      <w:marBottom w:val="0"/>
      <w:divBdr>
        <w:top w:val="none" w:sz="0" w:space="0" w:color="auto"/>
        <w:left w:val="none" w:sz="0" w:space="0" w:color="auto"/>
        <w:bottom w:val="none" w:sz="0" w:space="0" w:color="auto"/>
        <w:right w:val="none" w:sz="0" w:space="0" w:color="auto"/>
      </w:divBdr>
    </w:div>
    <w:div w:id="13782404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6485471">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0127535">
      <w:bodyDiv w:val="1"/>
      <w:marLeft w:val="0"/>
      <w:marRight w:val="0"/>
      <w:marTop w:val="0"/>
      <w:marBottom w:val="0"/>
      <w:divBdr>
        <w:top w:val="none" w:sz="0" w:space="0" w:color="auto"/>
        <w:left w:val="none" w:sz="0" w:space="0" w:color="auto"/>
        <w:bottom w:val="none" w:sz="0" w:space="0" w:color="auto"/>
        <w:right w:val="none" w:sz="0" w:space="0" w:color="auto"/>
      </w:divBdr>
    </w:div>
    <w:div w:id="148041425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1712286">
      <w:bodyDiv w:val="1"/>
      <w:marLeft w:val="0"/>
      <w:marRight w:val="0"/>
      <w:marTop w:val="0"/>
      <w:marBottom w:val="0"/>
      <w:divBdr>
        <w:top w:val="none" w:sz="0" w:space="0" w:color="auto"/>
        <w:left w:val="none" w:sz="0" w:space="0" w:color="auto"/>
        <w:bottom w:val="none" w:sz="0" w:space="0" w:color="auto"/>
        <w:right w:val="none" w:sz="0" w:space="0" w:color="auto"/>
      </w:divBdr>
    </w:div>
    <w:div w:id="1653755266">
      <w:bodyDiv w:val="1"/>
      <w:marLeft w:val="0"/>
      <w:marRight w:val="0"/>
      <w:marTop w:val="0"/>
      <w:marBottom w:val="0"/>
      <w:divBdr>
        <w:top w:val="none" w:sz="0" w:space="0" w:color="auto"/>
        <w:left w:val="none" w:sz="0" w:space="0" w:color="auto"/>
        <w:bottom w:val="none" w:sz="0" w:space="0" w:color="auto"/>
        <w:right w:val="none" w:sz="0" w:space="0" w:color="auto"/>
      </w:divBdr>
    </w:div>
    <w:div w:id="1655186539">
      <w:bodyDiv w:val="1"/>
      <w:marLeft w:val="0"/>
      <w:marRight w:val="0"/>
      <w:marTop w:val="0"/>
      <w:marBottom w:val="0"/>
      <w:divBdr>
        <w:top w:val="none" w:sz="0" w:space="0" w:color="auto"/>
        <w:left w:val="none" w:sz="0" w:space="0" w:color="auto"/>
        <w:bottom w:val="none" w:sz="0" w:space="0" w:color="auto"/>
        <w:right w:val="none" w:sz="0" w:space="0" w:color="auto"/>
      </w:divBdr>
    </w:div>
    <w:div w:id="1677001492">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23477216">
      <w:bodyDiv w:val="1"/>
      <w:marLeft w:val="0"/>
      <w:marRight w:val="0"/>
      <w:marTop w:val="0"/>
      <w:marBottom w:val="0"/>
      <w:divBdr>
        <w:top w:val="none" w:sz="0" w:space="0" w:color="auto"/>
        <w:left w:val="none" w:sz="0" w:space="0" w:color="auto"/>
        <w:bottom w:val="none" w:sz="0" w:space="0" w:color="auto"/>
        <w:right w:val="none" w:sz="0" w:space="0" w:color="auto"/>
      </w:divBdr>
    </w:div>
    <w:div w:id="1750467958">
      <w:bodyDiv w:val="1"/>
      <w:marLeft w:val="0"/>
      <w:marRight w:val="0"/>
      <w:marTop w:val="0"/>
      <w:marBottom w:val="0"/>
      <w:divBdr>
        <w:top w:val="none" w:sz="0" w:space="0" w:color="auto"/>
        <w:left w:val="none" w:sz="0" w:space="0" w:color="auto"/>
        <w:bottom w:val="none" w:sz="0" w:space="0" w:color="auto"/>
        <w:right w:val="none" w:sz="0" w:space="0" w:color="auto"/>
      </w:divBdr>
    </w:div>
    <w:div w:id="1796674606">
      <w:bodyDiv w:val="1"/>
      <w:marLeft w:val="0"/>
      <w:marRight w:val="0"/>
      <w:marTop w:val="0"/>
      <w:marBottom w:val="0"/>
      <w:divBdr>
        <w:top w:val="none" w:sz="0" w:space="0" w:color="auto"/>
        <w:left w:val="none" w:sz="0" w:space="0" w:color="auto"/>
        <w:bottom w:val="none" w:sz="0" w:space="0" w:color="auto"/>
        <w:right w:val="none" w:sz="0" w:space="0" w:color="auto"/>
      </w:divBdr>
    </w:div>
    <w:div w:id="1799494530">
      <w:bodyDiv w:val="1"/>
      <w:marLeft w:val="0"/>
      <w:marRight w:val="0"/>
      <w:marTop w:val="0"/>
      <w:marBottom w:val="0"/>
      <w:divBdr>
        <w:top w:val="none" w:sz="0" w:space="0" w:color="auto"/>
        <w:left w:val="none" w:sz="0" w:space="0" w:color="auto"/>
        <w:bottom w:val="none" w:sz="0" w:space="0" w:color="auto"/>
        <w:right w:val="none" w:sz="0" w:space="0" w:color="auto"/>
      </w:divBdr>
    </w:div>
    <w:div w:id="180757786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392342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27323346">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0A763-7A4C-4041-A619-F56EBD85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2194</TotalTime>
  <Pages>35</Pages>
  <Words>9496</Words>
  <Characters>54128</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63498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91</cp:revision>
  <cp:lastPrinted>2018-03-21T08:16:00Z</cp:lastPrinted>
  <dcterms:created xsi:type="dcterms:W3CDTF">2017-06-23T07:48:00Z</dcterms:created>
  <dcterms:modified xsi:type="dcterms:W3CDTF">2020-06-12T09:27:00Z</dcterms:modified>
</cp:coreProperties>
</file>