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56761050"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54179B"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2CD4E683" w:rsidR="00E27C53" w:rsidRPr="005A2A7D" w:rsidRDefault="00E27C53" w:rsidP="00E27C53">
      <w:pPr>
        <w:pStyle w:val="Footer"/>
        <w:tabs>
          <w:tab w:val="left" w:pos="720"/>
        </w:tabs>
        <w:rPr>
          <w:b/>
          <w:noProof/>
          <w:lang w:val="sr-Cyrl-RS"/>
        </w:rPr>
      </w:pPr>
      <w:r w:rsidRPr="00343E39">
        <w:rPr>
          <w:b/>
          <w:noProof/>
          <w:lang w:val="sr-Cyrl-RS"/>
        </w:rPr>
        <w:t xml:space="preserve">Број: </w:t>
      </w:r>
      <w:r w:rsidR="00343E39" w:rsidRPr="00343E39">
        <w:rPr>
          <w:b/>
          <w:noProof/>
          <w:lang w:val="sr-Latn-RS"/>
        </w:rPr>
        <w:t>223</w:t>
      </w:r>
      <w:r w:rsidR="00594225" w:rsidRPr="00343E39">
        <w:rPr>
          <w:b/>
          <w:noProof/>
          <w:lang w:val="sr-Cyrl-RS"/>
        </w:rPr>
        <w:t>-20</w:t>
      </w:r>
      <w:r w:rsidRPr="00343E39">
        <w:rPr>
          <w:b/>
          <w:noProof/>
          <w:lang w:val="sr-Cyrl-RS"/>
        </w:rPr>
        <w:t>-О/1</w:t>
      </w:r>
    </w:p>
    <w:p w14:paraId="2B96A50E" w14:textId="7DBE083B" w:rsidR="00E27C53" w:rsidRPr="005A2A7D" w:rsidRDefault="00E27C53" w:rsidP="00E27C53">
      <w:pPr>
        <w:pStyle w:val="Footer"/>
        <w:tabs>
          <w:tab w:val="left" w:pos="720"/>
        </w:tabs>
        <w:rPr>
          <w:b/>
          <w:noProof/>
          <w:lang w:val="sr-Cyrl-RS"/>
        </w:rPr>
      </w:pPr>
      <w:r w:rsidRPr="00981EC3">
        <w:rPr>
          <w:b/>
          <w:noProof/>
          <w:lang w:val="sr-Cyrl-RS"/>
        </w:rPr>
        <w:t xml:space="preserve">Дана: </w:t>
      </w:r>
      <w:r w:rsidR="00981EC3" w:rsidRPr="00981EC3">
        <w:rPr>
          <w:b/>
          <w:noProof/>
          <w:lang w:val="sr-Cyrl-RS"/>
        </w:rPr>
        <w:t>20.07.2020.</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Default="00E27C53" w:rsidP="00E27C53">
      <w:pPr>
        <w:pStyle w:val="Footer"/>
        <w:jc w:val="center"/>
        <w:rPr>
          <w:b/>
          <w:noProof/>
          <w:sz w:val="36"/>
          <w:szCs w:val="36"/>
        </w:rPr>
      </w:pPr>
      <w:r w:rsidRPr="00C35CDB">
        <w:rPr>
          <w:b/>
          <w:noProof/>
          <w:sz w:val="36"/>
          <w:szCs w:val="36"/>
        </w:rPr>
        <w:t>КОНКУРСНА ДОКУМЕНТАЦИЈА</w:t>
      </w:r>
    </w:p>
    <w:p w14:paraId="647F809D" w14:textId="77777777" w:rsidR="00343E39" w:rsidRPr="00C35CDB" w:rsidRDefault="00343E39" w:rsidP="00E27C53">
      <w:pPr>
        <w:pStyle w:val="Footer"/>
        <w:jc w:val="center"/>
        <w:rPr>
          <w:b/>
          <w:noProof/>
          <w:sz w:val="36"/>
          <w:szCs w:val="36"/>
        </w:rPr>
      </w:pPr>
    </w:p>
    <w:p w14:paraId="16F95463" w14:textId="59170DF6" w:rsidR="00E27C53" w:rsidRPr="00343E39" w:rsidRDefault="00343E39" w:rsidP="00E27C53">
      <w:pPr>
        <w:pStyle w:val="Footer"/>
        <w:jc w:val="center"/>
        <w:rPr>
          <w:b/>
        </w:rPr>
      </w:pPr>
      <w:r w:rsidRPr="00343E39">
        <w:rPr>
          <w:b/>
        </w:rPr>
        <w:t>Преглед, испитивање, монтажа и пуштање у рад са уградњом неопходних резервних делова медицинске опреме на Клиници за гинеколигију и акушерство Клиничког центра Војводине</w:t>
      </w:r>
    </w:p>
    <w:p w14:paraId="762717A1" w14:textId="77777777" w:rsidR="00E27C53" w:rsidRPr="00343E39" w:rsidRDefault="00E27C53" w:rsidP="00E27C53">
      <w:pPr>
        <w:pStyle w:val="Footer"/>
        <w:jc w:val="center"/>
        <w:rPr>
          <w:b/>
          <w:noProof/>
        </w:rPr>
      </w:pPr>
    </w:p>
    <w:p w14:paraId="54C26822" w14:textId="77777777" w:rsidR="00E27C53" w:rsidRPr="00343E39" w:rsidRDefault="0054179B"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343E39">
            <w:rPr>
              <w:b/>
            </w:rPr>
            <w:t>Отворени поступак</w:t>
          </w:r>
        </w:sdtContent>
      </w:sdt>
      <w:r w:rsidR="00E27C53" w:rsidRPr="00343E39">
        <w:rPr>
          <w:b/>
          <w:noProof/>
        </w:rPr>
        <w:t xml:space="preserve"> </w:t>
      </w:r>
    </w:p>
    <w:p w14:paraId="4121C8E0" w14:textId="77777777" w:rsidR="00E27C53" w:rsidRPr="00343E39" w:rsidRDefault="00E27C53" w:rsidP="00E27C53">
      <w:pPr>
        <w:pStyle w:val="Footer"/>
        <w:tabs>
          <w:tab w:val="left" w:pos="720"/>
        </w:tabs>
        <w:jc w:val="center"/>
        <w:rPr>
          <w:b/>
          <w:noProof/>
        </w:rPr>
      </w:pPr>
    </w:p>
    <w:p w14:paraId="48242220" w14:textId="5F0682AB" w:rsidR="00E27C53" w:rsidRPr="00C35CDB" w:rsidRDefault="00343E39" w:rsidP="00E27C53">
      <w:pPr>
        <w:pStyle w:val="Footer"/>
        <w:tabs>
          <w:tab w:val="left" w:pos="720"/>
        </w:tabs>
        <w:jc w:val="center"/>
        <w:rPr>
          <w:b/>
          <w:noProof/>
        </w:rPr>
      </w:pPr>
      <w:r w:rsidRPr="00343E39">
        <w:rPr>
          <w:b/>
          <w:noProof/>
        </w:rPr>
        <w:t>223-20-O</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70625CE8" w:rsidR="00E27C53" w:rsidRPr="00AE1407" w:rsidRDefault="00E27C53" w:rsidP="00E27C53">
      <w:pPr>
        <w:pStyle w:val="Footer"/>
        <w:tabs>
          <w:tab w:val="left" w:pos="720"/>
        </w:tabs>
        <w:jc w:val="center"/>
        <w:rPr>
          <w:b/>
          <w:noProof/>
          <w:lang w:val="sr-Cyrl-CS"/>
        </w:rPr>
      </w:pPr>
      <w:r w:rsidRPr="00594225">
        <w:rPr>
          <w:b/>
          <w:noProof/>
          <w:lang w:val="sr-Cyrl-CS"/>
        </w:rPr>
        <w:t>Нови Сад, 20</w:t>
      </w:r>
      <w:r w:rsidR="00594225" w:rsidRPr="00594225">
        <w:rPr>
          <w:b/>
          <w:noProof/>
        </w:rPr>
        <w:t>20</w:t>
      </w:r>
      <w:r w:rsidRPr="00594225">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AE1407" w:rsidRDefault="00E27C53" w:rsidP="00E27C53">
      <w:pPr>
        <w:jc w:val="center"/>
        <w:rPr>
          <w:b/>
          <w:noProof/>
        </w:rPr>
      </w:pPr>
    </w:p>
    <w:p w14:paraId="3E261905" w14:textId="3B5FAC8C" w:rsidR="00E27C53" w:rsidRPr="008B2119" w:rsidRDefault="0054179B" w:rsidP="00E27C53">
      <w:pPr>
        <w:jc w:val="center"/>
        <w:rPr>
          <w:b/>
          <w:noProof/>
          <w:highlight w:val="yellow"/>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343E39">
            <w:rPr>
              <w:b/>
              <w:noProof/>
            </w:rPr>
            <w:t>у отвореном поступку јавне набавке</w:t>
          </w:r>
        </w:sdtContent>
      </w:sdt>
      <w:r w:rsidR="00E27C53" w:rsidRPr="00343E39">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343E39" w:rsidRPr="00343E39">
            <w:rPr>
              <w:b/>
              <w:noProof/>
            </w:rPr>
            <w:t>услуга</w:t>
          </w:r>
        </w:sdtContent>
      </w:sdt>
      <w:r w:rsidR="00E27C53" w:rsidRPr="00343E39">
        <w:rPr>
          <w:b/>
          <w:noProof/>
        </w:rPr>
        <w:t xml:space="preserve"> бр. </w:t>
      </w:r>
      <w:r w:rsidR="00343E39" w:rsidRPr="00343E39">
        <w:rPr>
          <w:b/>
          <w:noProof/>
        </w:rPr>
        <w:t>223-20-O</w:t>
      </w:r>
      <w:r w:rsidR="00E27C53" w:rsidRPr="00343E39">
        <w:rPr>
          <w:b/>
          <w:noProof/>
        </w:rPr>
        <w:t xml:space="preserve"> -</w:t>
      </w:r>
      <w:r w:rsidR="00343E39" w:rsidRPr="00343E39">
        <w:rPr>
          <w:b/>
          <w:noProof/>
        </w:rPr>
        <w:t xml:space="preserve"> </w:t>
      </w:r>
      <w:r w:rsidR="00343E39" w:rsidRPr="00343E39">
        <w:rPr>
          <w:b/>
        </w:rPr>
        <w:t>Преглед, испитивање, монтажа и пуштање у рад са уградњом неопходних резервних делова медицинске опреме на Клиници за гинеколигију и акушерство Клиничког центра Војводине</w:t>
      </w:r>
    </w:p>
    <w:p w14:paraId="569AAD28" w14:textId="77777777" w:rsidR="00E27C53" w:rsidRPr="00AE1407" w:rsidRDefault="00E27C53" w:rsidP="00E27C53">
      <w:pPr>
        <w:jc w:val="center"/>
      </w:pPr>
    </w:p>
    <w:bookmarkEnd w:id="4"/>
    <w:bookmarkEnd w:id="5"/>
    <w:bookmarkEnd w:id="6"/>
    <w:bookmarkEnd w:id="7"/>
    <w:p w14:paraId="06F1B74B"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3829B0AA" w14:textId="77777777" w:rsidR="00E55362" w:rsidRDefault="00E27C53">
      <w:pPr>
        <w:pStyle w:val="TOC1"/>
        <w:tabs>
          <w:tab w:val="left" w:pos="480"/>
        </w:tabs>
        <w:rPr>
          <w:rFonts w:asciiTheme="minorHAnsi" w:eastAsiaTheme="minorEastAsia" w:hAnsiTheme="minorHAnsi" w:cstheme="minorBidi"/>
          <w:sz w:val="22"/>
          <w:szCs w:val="22"/>
          <w:lang w:val="sr-Latn-RS" w:eastAsia="sr-Latn-RS"/>
        </w:rPr>
      </w:pPr>
      <w:r w:rsidRPr="002541C5">
        <w:rPr>
          <w:b/>
          <w:bCs/>
          <w:caps/>
        </w:rPr>
        <w:fldChar w:fldCharType="begin"/>
      </w:r>
      <w:r w:rsidRPr="002541C5">
        <w:instrText xml:space="preserve"> TOC \o "1-3" \u </w:instrText>
      </w:r>
      <w:r w:rsidRPr="002541C5">
        <w:rPr>
          <w:b/>
          <w:bCs/>
          <w:caps/>
        </w:rPr>
        <w:fldChar w:fldCharType="separate"/>
      </w:r>
      <w:r w:rsidR="00E55362">
        <w:t>1.</w:t>
      </w:r>
      <w:r w:rsidR="00E55362">
        <w:rPr>
          <w:rFonts w:asciiTheme="minorHAnsi" w:eastAsiaTheme="minorEastAsia" w:hAnsiTheme="minorHAnsi" w:cstheme="minorBidi"/>
          <w:sz w:val="22"/>
          <w:szCs w:val="22"/>
          <w:lang w:val="sr-Latn-RS" w:eastAsia="sr-Latn-RS"/>
        </w:rPr>
        <w:tab/>
      </w:r>
      <w:r w:rsidR="00E55362">
        <w:t>ОПШТИ ПОДАЦИ О НАБАВЦИ</w:t>
      </w:r>
      <w:r w:rsidR="00E55362">
        <w:tab/>
      </w:r>
      <w:r w:rsidR="00E55362">
        <w:fldChar w:fldCharType="begin"/>
      </w:r>
      <w:r w:rsidR="00E55362">
        <w:instrText xml:space="preserve"> PAGEREF _Toc46145316 \h </w:instrText>
      </w:r>
      <w:r w:rsidR="00E55362">
        <w:fldChar w:fldCharType="separate"/>
      </w:r>
      <w:r w:rsidR="003B52B7">
        <w:t>3</w:t>
      </w:r>
      <w:r w:rsidR="00E55362">
        <w:fldChar w:fldCharType="end"/>
      </w:r>
    </w:p>
    <w:p w14:paraId="326B2D6B" w14:textId="77777777" w:rsidR="00E55362" w:rsidRDefault="00E55362">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_Toc46145317 \h </w:instrText>
      </w:r>
      <w:r>
        <w:fldChar w:fldCharType="separate"/>
      </w:r>
      <w:r w:rsidR="003B52B7">
        <w:t>4</w:t>
      </w:r>
      <w:r>
        <w:fldChar w:fldCharType="end"/>
      </w:r>
    </w:p>
    <w:p w14:paraId="54BA3C89" w14:textId="77777777" w:rsidR="00E55362" w:rsidRDefault="00E55362">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_Toc46145318 \h </w:instrText>
      </w:r>
      <w:r>
        <w:fldChar w:fldCharType="separate"/>
      </w:r>
      <w:r w:rsidR="003B52B7">
        <w:t>6</w:t>
      </w:r>
      <w:r>
        <w:fldChar w:fldCharType="end"/>
      </w:r>
    </w:p>
    <w:p w14:paraId="07B1255F" w14:textId="77777777" w:rsidR="00E55362" w:rsidRDefault="00E55362">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_Toc46145319 \h </w:instrText>
      </w:r>
      <w:r>
        <w:fldChar w:fldCharType="separate"/>
      </w:r>
      <w:r w:rsidR="003B52B7">
        <w:t>10</w:t>
      </w:r>
      <w:r>
        <w:fldChar w:fldCharType="end"/>
      </w:r>
    </w:p>
    <w:p w14:paraId="31F35992" w14:textId="77777777" w:rsidR="00E55362" w:rsidRDefault="00E55362">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РАЗРАДА КРИТЕРИЈУМА</w:t>
      </w:r>
      <w:r>
        <w:tab/>
      </w:r>
      <w:r>
        <w:fldChar w:fldCharType="begin"/>
      </w:r>
      <w:r>
        <w:instrText xml:space="preserve"> PAGEREF _Toc46145320 \h </w:instrText>
      </w:r>
      <w:r>
        <w:fldChar w:fldCharType="separate"/>
      </w:r>
      <w:r w:rsidR="003B52B7">
        <w:t>22</w:t>
      </w:r>
      <w:r>
        <w:fldChar w:fldCharType="end"/>
      </w:r>
    </w:p>
    <w:p w14:paraId="5FC00862" w14:textId="77777777" w:rsidR="00E55362" w:rsidRDefault="00E55362">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_Toc46145321 \h </w:instrText>
      </w:r>
      <w:r>
        <w:fldChar w:fldCharType="separate"/>
      </w:r>
      <w:r w:rsidR="003B52B7">
        <w:t>23</w:t>
      </w:r>
      <w:r>
        <w:fldChar w:fldCharType="end"/>
      </w:r>
    </w:p>
    <w:p w14:paraId="44133FD1" w14:textId="77777777" w:rsidR="00E55362" w:rsidRDefault="00E55362">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_Toc46145342 \h </w:instrText>
      </w:r>
      <w:r>
        <w:fldChar w:fldCharType="separate"/>
      </w:r>
      <w:r w:rsidR="003B52B7">
        <w:t>29</w:t>
      </w:r>
      <w:r>
        <w:fldChar w:fldCharType="end"/>
      </w:r>
    </w:p>
    <w:p w14:paraId="318408C6" w14:textId="77777777" w:rsidR="00E55362" w:rsidRDefault="00E55362">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_Toc46145343 \h </w:instrText>
      </w:r>
      <w:r>
        <w:fldChar w:fldCharType="separate"/>
      </w:r>
      <w:r w:rsidR="003B52B7">
        <w:t>30</w:t>
      </w:r>
      <w:r>
        <w:fldChar w:fldCharType="end"/>
      </w:r>
    </w:p>
    <w:p w14:paraId="31515139" w14:textId="77777777" w:rsidR="00E55362" w:rsidRDefault="00E55362">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_Toc46145344 \h </w:instrText>
      </w:r>
      <w:r>
        <w:fldChar w:fldCharType="separate"/>
      </w:r>
      <w:r w:rsidR="003B52B7">
        <w:t>31</w:t>
      </w:r>
      <w:r>
        <w:fldChar w:fldCharType="end"/>
      </w:r>
    </w:p>
    <w:p w14:paraId="17A5C184" w14:textId="77777777" w:rsidR="00E55362" w:rsidRDefault="00E55362" w:rsidP="00B35C0F">
      <w:pPr>
        <w:pStyle w:val="TOC1"/>
        <w:tabs>
          <w:tab w:val="left" w:pos="480"/>
        </w:tabs>
        <w:rPr>
          <w:rFonts w:asciiTheme="minorHAnsi" w:eastAsiaTheme="minorEastAsia" w:hAnsiTheme="minorHAnsi" w:cstheme="minorBidi"/>
          <w:sz w:val="22"/>
          <w:szCs w:val="22"/>
          <w:lang w:val="sr-Latn-RS" w:eastAsia="sr-Latn-RS"/>
        </w:rPr>
      </w:pPr>
      <w:r>
        <w:t>10.</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_Toc46145345 \h </w:instrText>
      </w:r>
      <w:r>
        <w:fldChar w:fldCharType="separate"/>
      </w:r>
      <w:r w:rsidR="003B52B7">
        <w:t>32</w:t>
      </w:r>
      <w:r>
        <w:fldChar w:fldCharType="end"/>
      </w:r>
    </w:p>
    <w:p w14:paraId="4CFD9535" w14:textId="77777777" w:rsidR="00E55362" w:rsidRDefault="00E55362" w:rsidP="00B35C0F">
      <w:pPr>
        <w:pStyle w:val="TOC1"/>
        <w:tabs>
          <w:tab w:val="left" w:pos="480"/>
        </w:tabs>
        <w:rPr>
          <w:rFonts w:asciiTheme="minorHAnsi" w:eastAsiaTheme="minorEastAsia" w:hAnsiTheme="minorHAnsi" w:cstheme="minorBidi"/>
          <w:sz w:val="22"/>
          <w:szCs w:val="22"/>
          <w:lang w:val="sr-Latn-RS" w:eastAsia="sr-Latn-RS"/>
        </w:rPr>
      </w:pPr>
      <w:r>
        <w:t>11.</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_Toc46145346 \h </w:instrText>
      </w:r>
      <w:r>
        <w:fldChar w:fldCharType="separate"/>
      </w:r>
      <w:r w:rsidR="003B52B7">
        <w:t>33</w:t>
      </w:r>
      <w:r>
        <w:fldChar w:fldCharType="end"/>
      </w:r>
    </w:p>
    <w:p w14:paraId="7202AC79" w14:textId="77777777" w:rsidR="00E27C53" w:rsidRDefault="00E27C53" w:rsidP="00E27C53">
      <w:pPr>
        <w:rPr>
          <w:b/>
          <w:bCs/>
          <w:sz w:val="28"/>
          <w:lang w:val="hr-HR"/>
        </w:rPr>
      </w:pPr>
      <w:r w:rsidRPr="002541C5">
        <w:fldChar w:fldCharType="end"/>
      </w:r>
      <w:r>
        <w:br w:type="page"/>
      </w:r>
    </w:p>
    <w:p w14:paraId="6B9FA2E1" w14:textId="77777777" w:rsidR="00E27C53" w:rsidRPr="00BD205C" w:rsidRDefault="00E27C53" w:rsidP="002576AA">
      <w:pPr>
        <w:pStyle w:val="Heading1"/>
        <w:numPr>
          <w:ilvl w:val="0"/>
          <w:numId w:val="15"/>
        </w:numPr>
        <w:jc w:val="center"/>
      </w:pPr>
      <w:bookmarkStart w:id="18" w:name="_Toc477329188"/>
      <w:bookmarkStart w:id="19" w:name="_Toc46145316"/>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5B3304">
        <w:tc>
          <w:tcPr>
            <w:tcW w:w="4643" w:type="dxa"/>
          </w:tcPr>
          <w:p w14:paraId="1EDCCEFF" w14:textId="77777777" w:rsidR="00E27C53" w:rsidRPr="00DA0553" w:rsidRDefault="00E27C53" w:rsidP="005B3304">
            <w:pPr>
              <w:rPr>
                <w:b/>
                <w:noProof/>
              </w:rPr>
            </w:pPr>
            <w:r w:rsidRPr="00DA0553">
              <w:rPr>
                <w:b/>
                <w:noProof/>
              </w:rPr>
              <w:t>Наручилац</w:t>
            </w:r>
          </w:p>
        </w:tc>
        <w:tc>
          <w:tcPr>
            <w:tcW w:w="4643" w:type="dxa"/>
          </w:tcPr>
          <w:p w14:paraId="17FDCAD4" w14:textId="77777777" w:rsidR="00E27C53" w:rsidRPr="00DA0553" w:rsidRDefault="00E27C53" w:rsidP="005B3304">
            <w:pPr>
              <w:rPr>
                <w:noProof/>
              </w:rPr>
            </w:pPr>
            <w:r w:rsidRPr="00DA0553">
              <w:rPr>
                <w:noProof/>
              </w:rPr>
              <w:t xml:space="preserve">КЛИНИЧКИ ЦЕНТАР ВОЈВОДИНЕ, </w:t>
            </w:r>
          </w:p>
          <w:p w14:paraId="7E5AF7B6" w14:textId="77777777" w:rsidR="00E27C53" w:rsidRPr="00DA0553" w:rsidRDefault="00E27C53" w:rsidP="005B3304">
            <w:pPr>
              <w:rPr>
                <w:noProof/>
              </w:rPr>
            </w:pPr>
            <w:r w:rsidRPr="00DA0553">
              <w:rPr>
                <w:noProof/>
              </w:rPr>
              <w:t>ул. Хајдук Вељкова бр.1, Нови Сад, (www.kcv.rs)</w:t>
            </w:r>
          </w:p>
        </w:tc>
      </w:tr>
      <w:tr w:rsidR="00E27C53" w:rsidRPr="00DA0553" w14:paraId="4E31927A" w14:textId="77777777" w:rsidTr="005B3304">
        <w:tc>
          <w:tcPr>
            <w:tcW w:w="4643" w:type="dxa"/>
          </w:tcPr>
          <w:p w14:paraId="17C0712A" w14:textId="77777777" w:rsidR="00E27C53" w:rsidRPr="00343E39" w:rsidRDefault="00E27C53" w:rsidP="005B3304">
            <w:pPr>
              <w:rPr>
                <w:b/>
                <w:noProof/>
              </w:rPr>
            </w:pPr>
            <w:r w:rsidRPr="00343E39">
              <w:rPr>
                <w:b/>
                <w:noProof/>
              </w:rPr>
              <w:t>Предмет јавне набавке</w:t>
            </w:r>
          </w:p>
        </w:tc>
        <w:tc>
          <w:tcPr>
            <w:tcW w:w="4643" w:type="dxa"/>
          </w:tcPr>
          <w:p w14:paraId="4CC21F24" w14:textId="271D5E95" w:rsidR="00E27C53" w:rsidRPr="00DA0553" w:rsidRDefault="0054179B" w:rsidP="00343E39">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343E39" w:rsidRPr="00343E39">
                  <w:rPr>
                    <w:noProof/>
                  </w:rPr>
                  <w:t>Услуге</w:t>
                </w:r>
              </w:sdtContent>
            </w:sdt>
            <w:r w:rsidR="00E27C53" w:rsidRPr="00343E39">
              <w:t xml:space="preserve"> </w:t>
            </w:r>
            <w:proofErr w:type="gramStart"/>
            <w:r w:rsidR="00E27C53" w:rsidRPr="00343E39">
              <w:t>бр</w:t>
            </w:r>
            <w:proofErr w:type="gramEnd"/>
            <w:r w:rsidR="00E27C53" w:rsidRPr="00343E39">
              <w:rPr>
                <w:lang w:val="ru-RU"/>
              </w:rPr>
              <w:t>.</w:t>
            </w:r>
            <w:r w:rsidR="00E27C53" w:rsidRPr="00343E39">
              <w:t xml:space="preserve"> </w:t>
            </w:r>
            <w:r w:rsidR="00343E39" w:rsidRPr="00343E39">
              <w:t>223</w:t>
            </w:r>
            <w:r w:rsidR="00E27C53" w:rsidRPr="00343E39">
              <w:t>-</w:t>
            </w:r>
            <w:r w:rsidR="00343E39" w:rsidRPr="00343E39">
              <w:t>20</w:t>
            </w:r>
            <w:r w:rsidR="00E27C53" w:rsidRPr="00343E39">
              <w:t>-O</w:t>
            </w:r>
            <w:r w:rsidR="00E27C53" w:rsidRPr="00343E39">
              <w:rPr>
                <w:i/>
                <w:iCs/>
              </w:rPr>
              <w:t xml:space="preserve"> </w:t>
            </w:r>
            <w:r w:rsidR="00E27C53" w:rsidRPr="00343E39">
              <w:t xml:space="preserve">- </w:t>
            </w:r>
            <w:r w:rsidR="00343E39" w:rsidRPr="00343E39">
              <w:t>Преглед, испитивање, монтажа и пуштање у рад са уградњом неопходних резервних делова медицинске опреме на Клиници за гинеколигију и акушерство Клиничког центра Војводине</w:t>
            </w:r>
          </w:p>
        </w:tc>
      </w:tr>
      <w:tr w:rsidR="00E27C53" w:rsidRPr="00DA0553" w14:paraId="7C3699FF" w14:textId="77777777" w:rsidTr="005B3304">
        <w:tc>
          <w:tcPr>
            <w:tcW w:w="4643" w:type="dxa"/>
          </w:tcPr>
          <w:p w14:paraId="5ECD2976" w14:textId="77777777" w:rsidR="00E27C53" w:rsidRPr="00343E39" w:rsidRDefault="00E27C53" w:rsidP="005B3304">
            <w:pPr>
              <w:rPr>
                <w:b/>
                <w:noProof/>
              </w:rPr>
            </w:pPr>
            <w:r w:rsidRPr="00343E39">
              <w:rPr>
                <w:b/>
                <w:noProof/>
              </w:rPr>
              <w:t>Врста поступка</w:t>
            </w:r>
          </w:p>
        </w:tc>
        <w:tc>
          <w:tcPr>
            <w:tcW w:w="4643" w:type="dxa"/>
          </w:tcPr>
          <w:p w14:paraId="7FBC7738" w14:textId="77777777" w:rsidR="00E27C53" w:rsidRPr="00115B82" w:rsidRDefault="0054179B"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343E39">
                  <w:t>Отворени поступак</w:t>
                </w:r>
              </w:sdtContent>
            </w:sdt>
            <w:r w:rsidR="00E27C53" w:rsidRPr="00115B82">
              <w:rPr>
                <w:noProof/>
              </w:rPr>
              <w:t xml:space="preserve"> </w:t>
            </w:r>
          </w:p>
        </w:tc>
      </w:tr>
      <w:tr w:rsidR="00E27C53" w:rsidRPr="00343E39" w14:paraId="7A81D416" w14:textId="77777777" w:rsidTr="005B3304">
        <w:tc>
          <w:tcPr>
            <w:tcW w:w="4643" w:type="dxa"/>
          </w:tcPr>
          <w:p w14:paraId="55BED92D" w14:textId="77777777" w:rsidR="00E27C53" w:rsidRPr="00343E39" w:rsidRDefault="00E27C53" w:rsidP="005B3304">
            <w:pPr>
              <w:rPr>
                <w:noProof/>
              </w:rPr>
            </w:pPr>
            <w:r w:rsidRPr="00343E39">
              <w:rPr>
                <w:b/>
                <w:bCs/>
                <w:lang w:val="sr-Cyrl-CS"/>
              </w:rPr>
              <w:t>Циљ поступка</w:t>
            </w:r>
          </w:p>
        </w:tc>
        <w:tc>
          <w:tcPr>
            <w:tcW w:w="4643" w:type="dxa"/>
          </w:tcPr>
          <w:p w14:paraId="159E71D6" w14:textId="77777777" w:rsidR="00E27C53" w:rsidRPr="00343E39" w:rsidRDefault="00E27C53" w:rsidP="005B3304">
            <w:pPr>
              <w:jc w:val="both"/>
              <w:rPr>
                <w:i/>
                <w:iCs/>
              </w:rPr>
            </w:pPr>
            <w:r w:rsidRPr="00343E39">
              <w:rPr>
                <w:lang w:val="sr-Cyrl-CS"/>
              </w:rPr>
              <w:t>Поступак јавне набавке се спроводи ради закључења</w:t>
            </w:r>
            <w:r w:rsidRPr="00343E39">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343E39">
                  <w:t>уговора о јавној набавци</w:t>
                </w:r>
              </w:sdtContent>
            </w:sdt>
          </w:p>
        </w:tc>
      </w:tr>
      <w:tr w:rsidR="00E27C53" w:rsidRPr="00A27215" w14:paraId="5D90CBA2" w14:textId="77777777" w:rsidTr="005B3304">
        <w:tc>
          <w:tcPr>
            <w:tcW w:w="4643" w:type="dxa"/>
          </w:tcPr>
          <w:p w14:paraId="61B25CC8" w14:textId="77777777" w:rsidR="00E27C53" w:rsidRPr="00343E39" w:rsidRDefault="00E27C53" w:rsidP="005B3304">
            <w:pPr>
              <w:rPr>
                <w:b/>
                <w:noProof/>
              </w:rPr>
            </w:pPr>
            <w:r w:rsidRPr="00343E39">
              <w:rPr>
                <w:b/>
                <w:lang w:val="hr-HR"/>
              </w:rPr>
              <w:t xml:space="preserve">Процењена вредност </w:t>
            </w:r>
            <w:r w:rsidRPr="00343E39">
              <w:rPr>
                <w:b/>
                <w:lang w:val="sr-Cyrl-RS"/>
              </w:rPr>
              <w:t>јавне</w:t>
            </w:r>
            <w:r w:rsidRPr="00343E39">
              <w:rPr>
                <w:b/>
                <w:lang w:val="hr-HR"/>
              </w:rPr>
              <w:t xml:space="preserve"> набавке</w:t>
            </w:r>
          </w:p>
        </w:tc>
        <w:tc>
          <w:tcPr>
            <w:tcW w:w="4643" w:type="dxa"/>
          </w:tcPr>
          <w:p w14:paraId="129E4A30" w14:textId="05E9A040" w:rsidR="00E27C53" w:rsidRPr="00A27215" w:rsidRDefault="00343E39" w:rsidP="005B3304">
            <w:pPr>
              <w:pStyle w:val="Footer"/>
              <w:tabs>
                <w:tab w:val="left" w:pos="720"/>
              </w:tabs>
            </w:pPr>
            <w:r w:rsidRPr="00343E39">
              <w:rPr>
                <w:lang w:val="hr-HR"/>
              </w:rPr>
              <w:t>500</w:t>
            </w:r>
            <w:r w:rsidR="00E27C53" w:rsidRPr="00343E39">
              <w:rPr>
                <w:lang w:val="hr-HR"/>
              </w:rPr>
              <w:t>.000,00</w:t>
            </w:r>
            <w:r w:rsidR="00E27C53" w:rsidRPr="00343E39">
              <w:rPr>
                <w:lang w:val="sr-Cyrl-CS"/>
              </w:rPr>
              <w:t xml:space="preserve"> динара без ПДВ-а</w:t>
            </w:r>
          </w:p>
        </w:tc>
      </w:tr>
      <w:tr w:rsidR="00E27C53" w:rsidRPr="001C6B06" w14:paraId="7DA7A595" w14:textId="77777777" w:rsidTr="005B3304">
        <w:tc>
          <w:tcPr>
            <w:tcW w:w="4643" w:type="dxa"/>
          </w:tcPr>
          <w:p w14:paraId="665A1657" w14:textId="77777777" w:rsidR="00E27C53" w:rsidRPr="001C6B06" w:rsidRDefault="00E27C53" w:rsidP="005B3304">
            <w:pPr>
              <w:rPr>
                <w:b/>
                <w:noProof/>
              </w:rPr>
            </w:pPr>
            <w:r w:rsidRPr="001C6B06">
              <w:rPr>
                <w:b/>
                <w:noProof/>
              </w:rPr>
              <w:t>Контакт</w:t>
            </w:r>
          </w:p>
        </w:tc>
        <w:tc>
          <w:tcPr>
            <w:tcW w:w="4643" w:type="dxa"/>
          </w:tcPr>
          <w:p w14:paraId="2917E56B" w14:textId="5B533E44" w:rsidR="00E27C53" w:rsidRDefault="00B662A9" w:rsidP="005B3304">
            <w:pPr>
              <w:rPr>
                <w:noProof/>
              </w:rPr>
            </w:pPr>
            <w:r>
              <w:rPr>
                <w:noProof/>
                <w:lang w:val="sr-Cyrl-RS"/>
              </w:rPr>
              <w:t>Одсек</w:t>
            </w:r>
            <w:r w:rsidR="00E27C53" w:rsidRPr="001C6B06">
              <w:rPr>
                <w:noProof/>
              </w:rPr>
              <w:t xml:space="preserve"> за немедицинске јавне набавке</w:t>
            </w:r>
            <w:r w:rsidR="00E27C53">
              <w:rPr>
                <w:noProof/>
              </w:rPr>
              <w:t xml:space="preserve">, </w:t>
            </w:r>
          </w:p>
          <w:p w14:paraId="14C8FD3C" w14:textId="77777777" w:rsidR="00E27C53" w:rsidRPr="001C6B06" w:rsidRDefault="00E27C53" w:rsidP="005B3304">
            <w:pPr>
              <w:rPr>
                <w:noProof/>
              </w:rPr>
            </w:pPr>
            <w:r>
              <w:rPr>
                <w:noProof/>
              </w:rPr>
              <w:t xml:space="preserve">e-mail: </w:t>
            </w:r>
            <w:r w:rsidRPr="001C6B06">
              <w:rPr>
                <w:noProof/>
              </w:rPr>
              <w:t>nabavke@kcv.rs</w:t>
            </w:r>
          </w:p>
        </w:tc>
      </w:tr>
      <w:tr w:rsidR="00E27C53" w:rsidRPr="00C35CDB" w14:paraId="1CB21D75" w14:textId="77777777" w:rsidTr="005B3304">
        <w:tc>
          <w:tcPr>
            <w:tcW w:w="4643" w:type="dxa"/>
          </w:tcPr>
          <w:p w14:paraId="23884D93" w14:textId="77777777" w:rsidR="00E27C53" w:rsidRPr="00DA0553" w:rsidRDefault="00E27C53" w:rsidP="005B3304">
            <w:pPr>
              <w:rPr>
                <w:b/>
                <w:noProof/>
              </w:rPr>
            </w:pPr>
            <w:r w:rsidRPr="00DA0553">
              <w:rPr>
                <w:b/>
                <w:noProof/>
              </w:rPr>
              <w:t>Радно време наручиоца</w:t>
            </w:r>
          </w:p>
        </w:tc>
        <w:tc>
          <w:tcPr>
            <w:tcW w:w="4643" w:type="dxa"/>
          </w:tcPr>
          <w:p w14:paraId="3F14D166" w14:textId="77777777" w:rsidR="00E27C53" w:rsidRPr="00C35CDB" w:rsidRDefault="00E27C53" w:rsidP="005B3304">
            <w:pPr>
              <w:rPr>
                <w:noProof/>
              </w:rPr>
            </w:pPr>
            <w:r w:rsidRPr="00DA0553">
              <w:rPr>
                <w:noProof/>
              </w:rPr>
              <w:t>понедељак-петак, 07–15 часова</w:t>
            </w:r>
          </w:p>
        </w:tc>
      </w:tr>
    </w:tbl>
    <w:p w14:paraId="7820DE74" w14:textId="77777777" w:rsidR="00E27C53" w:rsidRPr="00AE1407" w:rsidRDefault="00E27C53" w:rsidP="00E27C53">
      <w:pPr>
        <w:rPr>
          <w:noProof/>
        </w:rPr>
      </w:pPr>
    </w:p>
    <w:p w14:paraId="2002F6E3" w14:textId="1BEC8344" w:rsidR="00E27C53" w:rsidRDefault="00E27C53" w:rsidP="00E27C53">
      <w:pPr>
        <w:rPr>
          <w:b/>
          <w:noProof/>
        </w:rPr>
      </w:pPr>
      <w:r w:rsidRPr="00343E39">
        <w:rPr>
          <w:b/>
          <w:noProof/>
        </w:rPr>
        <w:t xml:space="preserve">Предмет јавне набавке </w:t>
      </w:r>
      <w:r w:rsidR="00E075A8" w:rsidRPr="00343E39">
        <w:rPr>
          <w:b/>
          <w:noProof/>
          <w:lang w:val="sr-Cyrl-RS"/>
        </w:rPr>
        <w:t>ни</w:t>
      </w:r>
      <w:r w:rsidRPr="00343E39">
        <w:rPr>
          <w:b/>
          <w:noProof/>
        </w:rPr>
        <w:t>је обликован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4756407A" w14:textId="77777777" w:rsidR="00E27C53" w:rsidRPr="00CC366C" w:rsidRDefault="00E27C53" w:rsidP="002576AA">
      <w:pPr>
        <w:pStyle w:val="Heading1"/>
        <w:numPr>
          <w:ilvl w:val="0"/>
          <w:numId w:val="15"/>
        </w:numPr>
        <w:jc w:val="center"/>
      </w:pPr>
      <w:bookmarkStart w:id="27" w:name="_Toc46145317"/>
      <w:r w:rsidRPr="00CC366C">
        <w:lastRenderedPageBreak/>
        <w:t>ОПИС ПРЕДМЕТА ЈАВНЕ НАБАВКЕ</w:t>
      </w:r>
      <w:bookmarkEnd w:id="20"/>
      <w:bookmarkEnd w:id="21"/>
      <w:bookmarkEnd w:id="22"/>
      <w:bookmarkEnd w:id="23"/>
      <w:bookmarkEnd w:id="24"/>
      <w:bookmarkEnd w:id="25"/>
      <w:bookmarkEnd w:id="26"/>
      <w:bookmarkEnd w:id="27"/>
    </w:p>
    <w:p w14:paraId="06521A75" w14:textId="618480E9" w:rsidR="00E27C53" w:rsidRPr="00343E39" w:rsidRDefault="00E27C53" w:rsidP="00343E39">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16CD9F5F" w14:textId="77777777" w:rsidR="00E27C53" w:rsidRDefault="00E27C53" w:rsidP="00E27C53">
      <w:pPr>
        <w:jc w:val="both"/>
        <w:rPr>
          <w:bCs/>
          <w:iCs/>
        </w:rPr>
      </w:pPr>
    </w:p>
    <w:p w14:paraId="47E92F93" w14:textId="14D144E6" w:rsidR="00343E39" w:rsidRPr="00343E39" w:rsidRDefault="00343E39" w:rsidP="00E27C53">
      <w:pPr>
        <w:jc w:val="both"/>
        <w:rPr>
          <w:bCs/>
          <w:iCs/>
          <w:lang w:val="sr-Cyrl-RS"/>
        </w:rPr>
      </w:pPr>
      <w:r>
        <w:rPr>
          <w:bCs/>
          <w:iCs/>
          <w:lang w:val="sr-Cyrl-RS"/>
        </w:rPr>
        <w:t>Услуга подразумева п</w:t>
      </w:r>
      <w:r w:rsidRPr="00343E39">
        <w:t>реглед, испитивање, монтажа и пуштање у рад са уградњом неопходних резервних делова медицинске опреме на Клиници за гинеколигију и акушерство Клиничког центра Војводине</w:t>
      </w:r>
      <w:r>
        <w:rPr>
          <w:lang w:val="sr-Cyrl-RS"/>
        </w:rPr>
        <w:t>.</w:t>
      </w:r>
    </w:p>
    <w:p w14:paraId="4C66CD45" w14:textId="77777777" w:rsidR="00E27C53" w:rsidRPr="00343E39" w:rsidRDefault="00E27C53" w:rsidP="00E27C53">
      <w:pPr>
        <w:rPr>
          <w:bCs/>
          <w:iCs/>
          <w:highlight w:val="yellow"/>
          <w:u w:val="single"/>
          <w:lang w:val="sr-Cyrl-RS"/>
        </w:rPr>
      </w:pPr>
    </w:p>
    <w:p w14:paraId="1EDDA1F7" w14:textId="77777777" w:rsidR="00E27C53" w:rsidRPr="00343E39" w:rsidRDefault="00E27C53" w:rsidP="00E27C53">
      <w:pPr>
        <w:rPr>
          <w:bCs/>
          <w:iCs/>
          <w:u w:val="single"/>
          <w:lang w:val="sr-Cyrl-RS"/>
        </w:rPr>
      </w:pPr>
      <w:r w:rsidRPr="00343E39">
        <w:rPr>
          <w:bCs/>
          <w:iCs/>
          <w:u w:val="single"/>
          <w:lang w:val="sr-Cyrl-RS"/>
        </w:rPr>
        <w:t>Списак апарата</w:t>
      </w:r>
    </w:p>
    <w:tbl>
      <w:tblPr>
        <w:tblStyle w:val="TableGrid"/>
        <w:tblW w:w="5000" w:type="pct"/>
        <w:tblLayout w:type="fixed"/>
        <w:tblLook w:val="04A0" w:firstRow="1" w:lastRow="0" w:firstColumn="1" w:lastColumn="0" w:noHBand="0" w:noVBand="1"/>
      </w:tblPr>
      <w:tblGrid>
        <w:gridCol w:w="536"/>
        <w:gridCol w:w="1700"/>
        <w:gridCol w:w="1558"/>
        <w:gridCol w:w="709"/>
        <w:gridCol w:w="1798"/>
        <w:gridCol w:w="2985"/>
      </w:tblGrid>
      <w:tr w:rsidR="00343E39" w:rsidRPr="002517B4" w14:paraId="118D4DB7" w14:textId="77777777" w:rsidTr="00343E39">
        <w:tc>
          <w:tcPr>
            <w:tcW w:w="288" w:type="pct"/>
            <w:shd w:val="clear" w:color="auto" w:fill="D99594" w:themeFill="accent2" w:themeFillTint="99"/>
            <w:vAlign w:val="bottom"/>
          </w:tcPr>
          <w:p w14:paraId="0CD57D41" w14:textId="77777777" w:rsidR="00343E39" w:rsidRPr="002517B4" w:rsidRDefault="00343E39" w:rsidP="00343E39">
            <w:pPr>
              <w:jc w:val="center"/>
              <w:rPr>
                <w:b/>
                <w:lang w:val="sr-Cyrl-RS"/>
              </w:rPr>
            </w:pPr>
            <w:r w:rsidRPr="002517B4">
              <w:rPr>
                <w:b/>
                <w:bCs/>
                <w:color w:val="000000"/>
                <w:lang w:val="sr-Cyrl-RS"/>
              </w:rPr>
              <w:t>РБ</w:t>
            </w:r>
          </w:p>
        </w:tc>
        <w:tc>
          <w:tcPr>
            <w:tcW w:w="915" w:type="pct"/>
            <w:shd w:val="clear" w:color="auto" w:fill="D99594" w:themeFill="accent2" w:themeFillTint="99"/>
            <w:vAlign w:val="center"/>
          </w:tcPr>
          <w:p w14:paraId="7532D6B7" w14:textId="0AA79ED4" w:rsidR="00343E39" w:rsidRPr="002517B4" w:rsidRDefault="00343E39" w:rsidP="00343E39">
            <w:pPr>
              <w:jc w:val="center"/>
              <w:rPr>
                <w:b/>
                <w:lang w:val="sr-Cyrl-RS"/>
              </w:rPr>
            </w:pPr>
            <w:r>
              <w:rPr>
                <w:b/>
                <w:lang w:val="sr-Cyrl-RS"/>
              </w:rPr>
              <w:t>Медицинска опрема</w:t>
            </w:r>
          </w:p>
        </w:tc>
        <w:tc>
          <w:tcPr>
            <w:tcW w:w="839" w:type="pct"/>
            <w:shd w:val="clear" w:color="auto" w:fill="D99594" w:themeFill="accent2" w:themeFillTint="99"/>
            <w:vAlign w:val="center"/>
          </w:tcPr>
          <w:p w14:paraId="3A641BD9" w14:textId="77777777" w:rsidR="00343E39" w:rsidRPr="002517B4" w:rsidRDefault="00343E39" w:rsidP="00343E39">
            <w:pPr>
              <w:jc w:val="center"/>
              <w:rPr>
                <w:b/>
                <w:lang w:val="sr-Cyrl-RS"/>
              </w:rPr>
            </w:pPr>
            <w:r w:rsidRPr="002517B4">
              <w:rPr>
                <w:b/>
                <w:lang w:val="sr-Cyrl-RS"/>
              </w:rPr>
              <w:t>Модел</w:t>
            </w:r>
          </w:p>
        </w:tc>
        <w:tc>
          <w:tcPr>
            <w:tcW w:w="382" w:type="pct"/>
            <w:shd w:val="clear" w:color="auto" w:fill="D99594" w:themeFill="accent2" w:themeFillTint="99"/>
            <w:vAlign w:val="center"/>
          </w:tcPr>
          <w:p w14:paraId="2D8D26EE" w14:textId="77777777" w:rsidR="00343E39" w:rsidRPr="002517B4" w:rsidRDefault="00343E39" w:rsidP="00343E39">
            <w:pPr>
              <w:jc w:val="center"/>
              <w:rPr>
                <w:b/>
                <w:lang w:val="sr-Cyrl-RS"/>
              </w:rPr>
            </w:pPr>
            <w:r w:rsidRPr="002517B4">
              <w:rPr>
                <w:b/>
                <w:lang w:val="sr-Cyrl-RS"/>
              </w:rPr>
              <w:t>Кол.</w:t>
            </w:r>
          </w:p>
        </w:tc>
        <w:tc>
          <w:tcPr>
            <w:tcW w:w="968" w:type="pct"/>
            <w:shd w:val="clear" w:color="auto" w:fill="D99594" w:themeFill="accent2" w:themeFillTint="99"/>
            <w:vAlign w:val="center"/>
          </w:tcPr>
          <w:p w14:paraId="1B1B3CCC" w14:textId="77777777" w:rsidR="00343E39" w:rsidRPr="002517B4" w:rsidRDefault="00343E39" w:rsidP="00343E39">
            <w:pPr>
              <w:jc w:val="center"/>
              <w:rPr>
                <w:b/>
                <w:lang w:val="sr-Cyrl-RS"/>
              </w:rPr>
            </w:pPr>
            <w:r w:rsidRPr="002517B4">
              <w:rPr>
                <w:b/>
                <w:lang w:val="sr-Cyrl-RS"/>
              </w:rPr>
              <w:t>Произвођач</w:t>
            </w:r>
          </w:p>
        </w:tc>
        <w:tc>
          <w:tcPr>
            <w:tcW w:w="1607" w:type="pct"/>
            <w:shd w:val="clear" w:color="auto" w:fill="D99594" w:themeFill="accent2" w:themeFillTint="99"/>
            <w:vAlign w:val="center"/>
          </w:tcPr>
          <w:p w14:paraId="7EF82AC2" w14:textId="77777777" w:rsidR="00343E39" w:rsidRPr="002517B4" w:rsidRDefault="00343E39" w:rsidP="00343E39">
            <w:pPr>
              <w:jc w:val="center"/>
              <w:rPr>
                <w:b/>
                <w:lang w:val="sr-Cyrl-RS"/>
              </w:rPr>
            </w:pPr>
            <w:r w:rsidRPr="002517B4">
              <w:rPr>
                <w:b/>
                <w:lang w:val="sr-Cyrl-RS"/>
              </w:rPr>
              <w:t>Клиника</w:t>
            </w:r>
          </w:p>
        </w:tc>
      </w:tr>
      <w:tr w:rsidR="00343E39" w:rsidRPr="00080389" w14:paraId="5B445008" w14:textId="77777777" w:rsidTr="00343E39">
        <w:tc>
          <w:tcPr>
            <w:tcW w:w="288" w:type="pct"/>
            <w:vAlign w:val="center"/>
          </w:tcPr>
          <w:p w14:paraId="74EB14E8" w14:textId="77777777" w:rsidR="00343E39" w:rsidRPr="002517B4" w:rsidRDefault="00343E39" w:rsidP="00343E39">
            <w:pPr>
              <w:jc w:val="center"/>
              <w:rPr>
                <w:lang w:val="sr-Cyrl-RS"/>
              </w:rPr>
            </w:pPr>
            <w:r w:rsidRPr="002517B4">
              <w:rPr>
                <w:lang w:val="sr-Cyrl-RS"/>
              </w:rPr>
              <w:t>1.</w:t>
            </w:r>
          </w:p>
        </w:tc>
        <w:tc>
          <w:tcPr>
            <w:tcW w:w="915" w:type="pct"/>
            <w:vAlign w:val="center"/>
          </w:tcPr>
          <w:p w14:paraId="798E07A8" w14:textId="69935CC6" w:rsidR="00343E39" w:rsidRPr="002517B4" w:rsidRDefault="00343E39" w:rsidP="00343E39">
            <w:pPr>
              <w:jc w:val="center"/>
              <w:rPr>
                <w:lang w:val="sr-Cyrl-RS"/>
              </w:rPr>
            </w:pPr>
            <w:r>
              <w:rPr>
                <w:noProof/>
                <w:lang w:val="sr-Cyrl-RS"/>
              </w:rPr>
              <w:t>Болнички кревет</w:t>
            </w:r>
          </w:p>
        </w:tc>
        <w:tc>
          <w:tcPr>
            <w:tcW w:w="839" w:type="pct"/>
            <w:vAlign w:val="center"/>
          </w:tcPr>
          <w:p w14:paraId="58C8B024" w14:textId="19C41E3A" w:rsidR="00343E39" w:rsidRPr="002517B4" w:rsidRDefault="00343E39" w:rsidP="00343E39">
            <w:pPr>
              <w:jc w:val="center"/>
              <w:rPr>
                <w:lang w:val="sr-Latn-RS"/>
              </w:rPr>
            </w:pPr>
            <w:r>
              <w:t>Matrix</w:t>
            </w:r>
          </w:p>
        </w:tc>
        <w:tc>
          <w:tcPr>
            <w:tcW w:w="382" w:type="pct"/>
            <w:vAlign w:val="center"/>
          </w:tcPr>
          <w:p w14:paraId="261A3583" w14:textId="6173254F" w:rsidR="00343E39" w:rsidRPr="00DB20C4" w:rsidRDefault="00DB20C4" w:rsidP="00343E39">
            <w:pPr>
              <w:jc w:val="center"/>
              <w:rPr>
                <w:lang w:val="sr-Latn-RS"/>
              </w:rPr>
            </w:pPr>
            <w:r>
              <w:rPr>
                <w:lang w:val="sr-Latn-RS"/>
              </w:rPr>
              <w:t>16</w:t>
            </w:r>
          </w:p>
        </w:tc>
        <w:tc>
          <w:tcPr>
            <w:tcW w:w="968" w:type="pct"/>
            <w:vAlign w:val="center"/>
          </w:tcPr>
          <w:p w14:paraId="5683B3A9" w14:textId="6BD2BA8B" w:rsidR="00343E39" w:rsidRPr="002517B4" w:rsidRDefault="00343E39" w:rsidP="00343E39">
            <w:pPr>
              <w:jc w:val="center"/>
              <w:rPr>
                <w:lang w:val="sr-Latn-RS"/>
              </w:rPr>
            </w:pPr>
            <w:r>
              <w:rPr>
                <w:noProof/>
                <w:lang w:val="en-US"/>
              </w:rPr>
              <w:t>IMO</w:t>
            </w:r>
          </w:p>
        </w:tc>
        <w:tc>
          <w:tcPr>
            <w:tcW w:w="1607" w:type="pct"/>
            <w:vAlign w:val="center"/>
          </w:tcPr>
          <w:p w14:paraId="159048C4" w14:textId="10F2845D" w:rsidR="00343E39" w:rsidRPr="00343E39" w:rsidRDefault="00343E39" w:rsidP="00343E39">
            <w:pPr>
              <w:jc w:val="center"/>
              <w:rPr>
                <w:lang w:val="sr-Cyrl-RS"/>
              </w:rPr>
            </w:pPr>
            <w:r w:rsidRPr="002517B4">
              <w:rPr>
                <w:lang w:val="sr-Cyrl-RS"/>
              </w:rPr>
              <w:t xml:space="preserve">Клиника за </w:t>
            </w:r>
            <w:r>
              <w:rPr>
                <w:lang w:val="sr-Cyrl-RS"/>
              </w:rPr>
              <w:t>гинекологију и акушерство</w:t>
            </w:r>
          </w:p>
        </w:tc>
      </w:tr>
    </w:tbl>
    <w:p w14:paraId="0EDB443C" w14:textId="77777777" w:rsidR="00343E39" w:rsidRPr="00343E39" w:rsidRDefault="00343E39" w:rsidP="00E27C53">
      <w:pPr>
        <w:rPr>
          <w:bCs/>
          <w:iCs/>
          <w:u w:val="single"/>
          <w:lang w:val="sr-Cyrl-RS"/>
        </w:rPr>
      </w:pPr>
    </w:p>
    <w:p w14:paraId="78758F87" w14:textId="7405AEF0" w:rsidR="00E27C53" w:rsidRPr="00343E39" w:rsidRDefault="00E27C53" w:rsidP="00E27C53">
      <w:pPr>
        <w:jc w:val="both"/>
        <w:rPr>
          <w:noProof/>
        </w:rPr>
      </w:pPr>
      <w:proofErr w:type="gramStart"/>
      <w:r w:rsidRPr="00343E39">
        <w:rPr>
          <w:noProof/>
        </w:rPr>
        <w:t xml:space="preserve">Место извршења је </w:t>
      </w:r>
      <w:r w:rsidR="00343E39" w:rsidRPr="00343E39">
        <w:rPr>
          <w:lang w:val="sr-Cyrl-RS"/>
        </w:rPr>
        <w:t>Клиника за гинекологију и акушерство</w:t>
      </w:r>
      <w:r w:rsidR="00343E39">
        <w:rPr>
          <w:lang w:val="sr-Cyrl-RS"/>
        </w:rPr>
        <w:t>, Бранимира Ћосића 14</w:t>
      </w:r>
      <w:r w:rsidR="00343E39">
        <w:rPr>
          <w:noProof/>
          <w:lang w:val="sr-Cyrl-RS"/>
        </w:rPr>
        <w:t>, Нови Сад.</w:t>
      </w:r>
      <w:proofErr w:type="gramEnd"/>
    </w:p>
    <w:p w14:paraId="34B24E66" w14:textId="77777777" w:rsidR="00E27C53" w:rsidRPr="00343E39" w:rsidRDefault="00E27C53" w:rsidP="00E27C53">
      <w:pPr>
        <w:jc w:val="both"/>
        <w:rPr>
          <w:bCs/>
          <w:iCs/>
          <w:highlight w:val="yellow"/>
          <w:lang w:val="sr-Cyrl-RS"/>
        </w:rPr>
      </w:pPr>
    </w:p>
    <w:p w14:paraId="28C4D5E5" w14:textId="77777777" w:rsidR="00343E39" w:rsidRPr="00D93DF9" w:rsidRDefault="00343E39" w:rsidP="00343E39">
      <w:pPr>
        <w:jc w:val="both"/>
        <w:rPr>
          <w:bCs/>
          <w:iCs/>
          <w:lang w:val="sr-Latn-RS"/>
        </w:rPr>
      </w:pPr>
      <w:bookmarkStart w:id="28" w:name="_Toc389030812"/>
      <w:bookmarkStart w:id="29" w:name="_Toc375826005"/>
      <w:bookmarkStart w:id="30" w:name="_Toc448222236"/>
      <w:r>
        <w:rPr>
          <w:bCs/>
          <w:iCs/>
          <w:u w:val="single"/>
          <w:lang w:val="sr-Cyrl-RS"/>
        </w:rPr>
        <w:t>Одржавање по позиву</w:t>
      </w:r>
      <w:r w:rsidRPr="00D93DF9">
        <w:rPr>
          <w:bCs/>
          <w:iCs/>
          <w:lang w:val="sr-Latn-RS"/>
        </w:rPr>
        <w:t xml:space="preserve"> подразумева сервис по указаној потреби наручиоца, по ценама оригиналних резервних делова и радног сата код </w:t>
      </w:r>
      <w:r>
        <w:rPr>
          <w:bCs/>
          <w:iCs/>
          <w:lang w:val="sr-Cyrl-RS"/>
        </w:rPr>
        <w:t>одржавања по позиву</w:t>
      </w:r>
      <w:r w:rsidRPr="00D93DF9">
        <w:rPr>
          <w:bCs/>
          <w:iCs/>
          <w:lang w:val="sr-Latn-RS"/>
        </w:rPr>
        <w:t xml:space="preserve"> из Обрасца понуде.</w:t>
      </w:r>
    </w:p>
    <w:p w14:paraId="224E7122" w14:textId="77777777" w:rsidR="00343E39" w:rsidRPr="00D93DF9" w:rsidRDefault="00343E39" w:rsidP="00343E39">
      <w:pPr>
        <w:jc w:val="both"/>
        <w:rPr>
          <w:bCs/>
          <w:iCs/>
          <w:lang w:val="sr-Cyrl-RS"/>
        </w:rPr>
      </w:pPr>
      <w:r>
        <w:rPr>
          <w:bCs/>
          <w:iCs/>
          <w:lang w:val="sr-Cyrl-RS"/>
        </w:rPr>
        <w:t>Одржавање по позиву</w:t>
      </w:r>
      <w:r w:rsidRPr="00D93DF9">
        <w:rPr>
          <w:bCs/>
          <w:iCs/>
          <w:lang w:val="sr-Cyrl-RS"/>
        </w:rPr>
        <w:t xml:space="preserve"> подразумева дефектажу квара наведене медицинске опреме са евентуалном заменом резервних делова. Обухвата долазак сервисера, утврђивање квара, отклањање квара као и замену свих потребних резервних делова апарата који је предмет јавне набавке. Поправка опреме треба да се обавља према фабричким упутствима уз коришћење калибрисаних мерних инструмената. </w:t>
      </w:r>
      <w:r>
        <w:rPr>
          <w:bCs/>
          <w:iCs/>
          <w:lang w:val="sr-Cyrl-RS"/>
        </w:rPr>
        <w:t>Одржавање по позиву обухват</w:t>
      </w:r>
      <w:r w:rsidRPr="00D93DF9">
        <w:rPr>
          <w:bCs/>
          <w:iCs/>
          <w:lang w:val="sr-Cyrl-RS"/>
        </w:rPr>
        <w:t>а контролу целокупне опреме и подешавање према фабричким прописима и спецификацијама</w:t>
      </w:r>
      <w:r w:rsidRPr="00D93DF9">
        <w:rPr>
          <w:lang w:val="sr-Cyrl-RS"/>
        </w:rPr>
        <w:t>,</w:t>
      </w:r>
      <w:r w:rsidRPr="00D93DF9">
        <w:rPr>
          <w:bCs/>
          <w:iCs/>
          <w:lang w:val="sr-Cyrl-RS"/>
        </w:rPr>
        <w:t xml:space="preserve"> по ценама оригиналних резервних делова и радног сата код </w:t>
      </w:r>
      <w:r>
        <w:rPr>
          <w:bCs/>
          <w:iCs/>
          <w:lang w:val="sr-Cyrl-RS"/>
        </w:rPr>
        <w:t>одржавања по позиву</w:t>
      </w:r>
      <w:r w:rsidRPr="00D93DF9">
        <w:rPr>
          <w:bCs/>
          <w:iCs/>
          <w:lang w:val="sr-Cyrl-RS"/>
        </w:rPr>
        <w:t xml:space="preserve"> из Обрасца понуде.</w:t>
      </w:r>
    </w:p>
    <w:p w14:paraId="3656EF02" w14:textId="77777777" w:rsidR="00343E39" w:rsidRPr="00D93DF9" w:rsidRDefault="00343E39" w:rsidP="00343E39">
      <w:pPr>
        <w:jc w:val="both"/>
        <w:rPr>
          <w:bCs/>
          <w:iCs/>
          <w:lang w:val="sr-Latn-RS"/>
        </w:rPr>
      </w:pPr>
    </w:p>
    <w:p w14:paraId="401BE868" w14:textId="77777777" w:rsidR="00343E39" w:rsidRPr="00EB741F" w:rsidRDefault="00343E39" w:rsidP="00343E39">
      <w:pPr>
        <w:jc w:val="both"/>
        <w:rPr>
          <w:bCs/>
          <w:iCs/>
        </w:rPr>
      </w:pPr>
      <w:r w:rsidRPr="00565B53">
        <w:rPr>
          <w:bCs/>
          <w:iCs/>
        </w:rPr>
        <w:t>Понуђач се обавезује да након сваке појединачно извршене услуге</w:t>
      </w:r>
      <w:r w:rsidRPr="00565B53">
        <w:rPr>
          <w:bCs/>
          <w:iCs/>
          <w:lang w:val="sr-Cyrl-RS"/>
        </w:rPr>
        <w:t xml:space="preserve"> </w:t>
      </w:r>
      <w:r w:rsidRPr="00565B53">
        <w:rPr>
          <w:bCs/>
          <w:iCs/>
        </w:rPr>
        <w:t>попуни “СЕРВИСНУ КЊИЖИЦУ</w:t>
      </w:r>
      <w:proofErr w:type="gramStart"/>
      <w:r w:rsidRPr="00565B53">
        <w:rPr>
          <w:bCs/>
          <w:iCs/>
        </w:rPr>
        <w:t>“ апарата</w:t>
      </w:r>
      <w:proofErr w:type="gramEnd"/>
      <w:r w:rsidRPr="00565B53">
        <w:rPr>
          <w:bCs/>
          <w:iCs/>
        </w:rPr>
        <w:t>.</w:t>
      </w:r>
    </w:p>
    <w:p w14:paraId="09AFBEF8" w14:textId="77777777" w:rsidR="00343E39" w:rsidRPr="00EB741F" w:rsidRDefault="00343E39" w:rsidP="00343E39">
      <w:pPr>
        <w:jc w:val="both"/>
        <w:rPr>
          <w:bCs/>
          <w:iCs/>
        </w:rPr>
      </w:pPr>
    </w:p>
    <w:p w14:paraId="363DD3C3" w14:textId="77777777" w:rsidR="00343E39" w:rsidRPr="00DA37BE" w:rsidRDefault="00343E39" w:rsidP="00343E39">
      <w:pPr>
        <w:jc w:val="both"/>
        <w:rPr>
          <w:bCs/>
          <w:noProof/>
          <w:lang w:val="sr-Latn-RS"/>
        </w:rPr>
      </w:pPr>
      <w:r w:rsidRPr="00DA37BE">
        <w:rPr>
          <w:noProof/>
        </w:rPr>
        <w:t>Ако у току реализације уговора настане потреба за заменом неког дел</w:t>
      </w:r>
      <w:r w:rsidRPr="00DA37BE">
        <w:rPr>
          <w:noProof/>
          <w:lang w:val="sr-Cyrl-CS"/>
        </w:rPr>
        <w:t xml:space="preserve">а </w:t>
      </w:r>
      <w:r w:rsidRPr="00DA37BE">
        <w:rPr>
          <w:noProof/>
        </w:rPr>
        <w:t xml:space="preserve">који се не налази у </w:t>
      </w:r>
      <w:r w:rsidRPr="00DA37BE">
        <w:rPr>
          <w:noProof/>
          <w:lang w:val="sr-Cyrl-RS"/>
        </w:rPr>
        <w:t>Обрасцу понуде</w:t>
      </w:r>
      <w:r w:rsidRPr="00DA37BE">
        <w:rPr>
          <w:noProof/>
        </w:rPr>
        <w:t xml:space="preserve">, </w:t>
      </w:r>
      <w:r w:rsidRPr="00DA37BE">
        <w:rPr>
          <w:noProof/>
          <w:lang w:val="sr-Cyrl-RS"/>
        </w:rPr>
        <w:t>а који је неопходан за извршење предмета јавне набавке (нпр. услед прилагођавања новинама на тржишту, под условом</w:t>
      </w:r>
      <w:r w:rsidRPr="00DA37BE">
        <w:t xml:space="preserve"> </w:t>
      </w:r>
      <w:r w:rsidRPr="00DA37BE">
        <w:rPr>
          <w:lang w:val="sr-Cyrl-RS"/>
        </w:rPr>
        <w:t xml:space="preserve">да су </w:t>
      </w:r>
      <w:r w:rsidRPr="00DA37BE">
        <w:rPr>
          <w:noProof/>
          <w:lang w:val="sr-Cyrl-RS"/>
        </w:rPr>
        <w:t xml:space="preserve">у питању  истородна добра, да </w:t>
      </w:r>
      <w:r>
        <w:rPr>
          <w:noProof/>
          <w:lang w:val="sr-Cyrl-RS"/>
        </w:rPr>
        <w:t>добављач</w:t>
      </w:r>
      <w:r w:rsidRPr="00DA37BE">
        <w:rPr>
          <w:noProof/>
          <w:lang w:val="sr-Cyrl-RS"/>
        </w:rPr>
        <w:t xml:space="preserve">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DA37BE">
        <w:rPr>
          <w:noProof/>
        </w:rPr>
        <w:t xml:space="preserve"> </w:t>
      </w:r>
      <w:r w:rsidRPr="00DA37BE">
        <w:rPr>
          <w:noProof/>
          <w:lang w:val="sr-Cyrl-RS"/>
        </w:rPr>
        <w:t xml:space="preserve">и др.) </w:t>
      </w:r>
      <w:r>
        <w:rPr>
          <w:noProof/>
          <w:lang w:val="sr-Cyrl-RS"/>
        </w:rPr>
        <w:t>добављач</w:t>
      </w:r>
      <w:r w:rsidRPr="00DA37BE">
        <w:rPr>
          <w:noProof/>
          <w:lang w:val="sr-Cyrl-RS"/>
        </w:rPr>
        <w:t xml:space="preserve"> </w:t>
      </w:r>
      <w:r w:rsidRPr="00DA37BE">
        <w:rPr>
          <w:lang w:val="sr-Latn-CS"/>
        </w:rPr>
        <w:t>је дужан да</w:t>
      </w:r>
      <w:r w:rsidRPr="00DA37BE">
        <w:rPr>
          <w:lang w:val="sr-Cyrl-RS"/>
        </w:rPr>
        <w:t xml:space="preserve"> лично или путем мејла </w:t>
      </w:r>
      <w:r w:rsidRPr="00DA37BE">
        <w:rPr>
          <w:bCs/>
          <w:noProof/>
          <w:lang w:val="sr-Cyrl-RS"/>
        </w:rPr>
        <w:t xml:space="preserve">овлашћеном </w:t>
      </w:r>
      <w:r w:rsidRPr="00DA37BE">
        <w:rPr>
          <w:bCs/>
          <w:noProof/>
        </w:rPr>
        <w:t xml:space="preserve">лицу </w:t>
      </w:r>
      <w:r w:rsidRPr="00DA37BE">
        <w:rPr>
          <w:bCs/>
          <w:noProof/>
          <w:lang w:val="sr-Cyrl-CS"/>
        </w:rPr>
        <w:t>код наручиоца</w:t>
      </w:r>
      <w:r w:rsidRPr="00DA37BE">
        <w:rPr>
          <w:lang w:val="sr-Cyrl-RS"/>
        </w:rPr>
        <w:t xml:space="preserve"> достави </w:t>
      </w:r>
      <w:r w:rsidRPr="00DA37BE">
        <w:rPr>
          <w:bCs/>
          <w:noProof/>
        </w:rPr>
        <w:t>извештај</w:t>
      </w:r>
      <w:r w:rsidRPr="00DA37BE">
        <w:rPr>
          <w:bCs/>
          <w:noProof/>
          <w:lang w:val="sr-Cyrl-RS"/>
        </w:rPr>
        <w:t xml:space="preserve"> и</w:t>
      </w:r>
      <w:r w:rsidRPr="00DA37BE">
        <w:rPr>
          <w:bCs/>
          <w:noProof/>
        </w:rPr>
        <w:t xml:space="preserve"> образложи неопходност замене баш тог дела у односу на оне делове кој</w:t>
      </w:r>
      <w:r w:rsidRPr="00DA37BE">
        <w:rPr>
          <w:bCs/>
          <w:noProof/>
          <w:lang w:val="sr-Cyrl-RS"/>
        </w:rPr>
        <w:t>и</w:t>
      </w:r>
      <w:r w:rsidRPr="00DA37BE">
        <w:rPr>
          <w:bCs/>
          <w:noProof/>
        </w:rPr>
        <w:t xml:space="preserve"> се налазе у</w:t>
      </w:r>
      <w:r w:rsidRPr="00DA37BE">
        <w:rPr>
          <w:bCs/>
          <w:noProof/>
          <w:lang w:val="sr-Cyrl-RS"/>
        </w:rPr>
        <w:t xml:space="preserve"> </w:t>
      </w:r>
      <w:r w:rsidRPr="00DA37BE">
        <w:rPr>
          <w:noProof/>
          <w:lang w:val="sr-Cyrl-RS"/>
        </w:rPr>
        <w:t>Обрасцу понуде</w:t>
      </w:r>
      <w:r>
        <w:rPr>
          <w:noProof/>
          <w:lang w:val="sr-Cyrl-RS"/>
        </w:rPr>
        <w:t>.</w:t>
      </w:r>
    </w:p>
    <w:p w14:paraId="7CF1A4FF" w14:textId="77777777" w:rsidR="00343E39" w:rsidRPr="00DA37BE" w:rsidRDefault="00343E39" w:rsidP="00343E39">
      <w:pPr>
        <w:jc w:val="both"/>
        <w:rPr>
          <w:bCs/>
          <w:noProof/>
          <w:lang w:val="sr-Cyrl-RS"/>
        </w:rPr>
      </w:pPr>
      <w:r>
        <w:rPr>
          <w:noProof/>
          <w:lang w:val="sr-Cyrl-RS"/>
        </w:rPr>
        <w:t>Добављач</w:t>
      </w:r>
      <w:r w:rsidRPr="00DA37BE">
        <w:rPr>
          <w:noProof/>
          <w:lang w:val="sr-Cyrl-RS"/>
        </w:rPr>
        <w:t xml:space="preserve"> </w:t>
      </w:r>
      <w:r w:rsidRPr="00DA37BE">
        <w:rPr>
          <w:bCs/>
          <w:noProof/>
          <w:lang w:val="sr-Cyrl-RS"/>
        </w:rPr>
        <w:t xml:space="preserve">се обавезује да пре </w:t>
      </w:r>
      <w:r w:rsidRPr="00DA37BE">
        <w:rPr>
          <w:noProof/>
        </w:rPr>
        <w:t>замен</w:t>
      </w:r>
      <w:r w:rsidRPr="00DA37BE">
        <w:rPr>
          <w:noProof/>
          <w:lang w:val="sr-Cyrl-RS"/>
        </w:rPr>
        <w:t xml:space="preserve">е </w:t>
      </w:r>
      <w:r w:rsidRPr="00DA37BE">
        <w:rPr>
          <w:bCs/>
          <w:noProof/>
        </w:rPr>
        <w:t>резервног дела кој</w:t>
      </w:r>
      <w:r w:rsidRPr="00DA37BE">
        <w:rPr>
          <w:bCs/>
          <w:noProof/>
          <w:lang w:val="sr-Cyrl-RS"/>
        </w:rPr>
        <w:t>и</w:t>
      </w:r>
      <w:r w:rsidRPr="00DA37BE">
        <w:rPr>
          <w:bCs/>
          <w:noProof/>
        </w:rPr>
        <w:t xml:space="preserve"> се не налази у </w:t>
      </w:r>
      <w:r w:rsidRPr="00DA37BE">
        <w:rPr>
          <w:noProof/>
          <w:lang w:val="sr-Cyrl-RS"/>
        </w:rPr>
        <w:t>Обрасцу понуде</w:t>
      </w:r>
      <w:r w:rsidRPr="00DA37BE">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w:t>
      </w:r>
      <w:r>
        <w:rPr>
          <w:bCs/>
          <w:noProof/>
          <w:lang w:val="sr-Cyrl-RS"/>
        </w:rPr>
        <w:t>казује цена) и да на исти обрачу</w:t>
      </w:r>
      <w:r w:rsidRPr="00DA37BE">
        <w:rPr>
          <w:bCs/>
          <w:noProof/>
          <w:lang w:val="sr-Cyrl-RS"/>
        </w:rPr>
        <w:t xml:space="preserve">на ону маржу која је наведена у </w:t>
      </w:r>
      <w:r w:rsidRPr="00DA37BE">
        <w:rPr>
          <w:noProof/>
          <w:lang w:val="sr-Cyrl-RS"/>
        </w:rPr>
        <w:t>Обрасцу понуде</w:t>
      </w:r>
      <w:r w:rsidRPr="00DA37BE">
        <w:rPr>
          <w:bCs/>
          <w:noProof/>
          <w:lang w:val="sr-Cyrl-RS"/>
        </w:rPr>
        <w:t>.</w:t>
      </w:r>
    </w:p>
    <w:p w14:paraId="709CA2AA" w14:textId="1AB9B5EA" w:rsidR="00343E39" w:rsidRPr="00343E39" w:rsidRDefault="00343E39" w:rsidP="00343E39">
      <w:pPr>
        <w:jc w:val="both"/>
        <w:rPr>
          <w:bCs/>
          <w:noProof/>
          <w:lang w:val="sr-Cyrl-RS"/>
        </w:rPr>
      </w:pPr>
      <w:r>
        <w:rPr>
          <w:noProof/>
          <w:lang w:val="sr-Cyrl-RS"/>
        </w:rPr>
        <w:t>Добављач</w:t>
      </w:r>
      <w:r w:rsidRPr="00DA37BE">
        <w:rPr>
          <w:noProof/>
          <w:lang w:val="sr-Cyrl-RS"/>
        </w:rPr>
        <w:t xml:space="preserve"> </w:t>
      </w:r>
      <w:r w:rsidRPr="00DA37BE">
        <w:rPr>
          <w:noProof/>
        </w:rPr>
        <w:t xml:space="preserve">се обавезује да замену </w:t>
      </w:r>
      <w:r w:rsidRPr="00DA37BE">
        <w:rPr>
          <w:bCs/>
          <w:noProof/>
        </w:rPr>
        <w:t>резервног дела кој</w:t>
      </w:r>
      <w:r w:rsidRPr="00DA37BE">
        <w:rPr>
          <w:bCs/>
          <w:noProof/>
          <w:lang w:val="sr-Cyrl-RS"/>
        </w:rPr>
        <w:t>и</w:t>
      </w:r>
      <w:r w:rsidRPr="00DA37BE">
        <w:rPr>
          <w:bCs/>
          <w:noProof/>
        </w:rPr>
        <w:t xml:space="preserve"> се не налази у</w:t>
      </w:r>
      <w:r w:rsidRPr="00DA37BE">
        <w:rPr>
          <w:bCs/>
          <w:noProof/>
          <w:lang w:val="sr-Cyrl-RS"/>
        </w:rPr>
        <w:t xml:space="preserve"> </w:t>
      </w:r>
      <w:r w:rsidRPr="00DA37BE">
        <w:rPr>
          <w:noProof/>
          <w:lang w:val="sr-Cyrl-RS"/>
        </w:rPr>
        <w:t>Обрасцу понуде</w:t>
      </w:r>
      <w:r w:rsidRPr="00DA37BE">
        <w:rPr>
          <w:bCs/>
          <w:noProof/>
        </w:rPr>
        <w:t xml:space="preserve"> </w:t>
      </w:r>
      <w:r w:rsidRPr="00DA37BE">
        <w:rPr>
          <w:noProof/>
          <w:lang w:val="sr-Cyrl-RS"/>
        </w:rPr>
        <w:t xml:space="preserve">изврши </w:t>
      </w:r>
      <w:r w:rsidRPr="00DA37BE">
        <w:rPr>
          <w:bCs/>
          <w:noProof/>
        </w:rPr>
        <w:t xml:space="preserve">тек по добијању писаног налога и одобрења </w:t>
      </w:r>
      <w:r w:rsidRPr="00DA37BE">
        <w:rPr>
          <w:bCs/>
          <w:noProof/>
          <w:lang w:val="sr-Cyrl-RS"/>
        </w:rPr>
        <w:t xml:space="preserve"> од стране овлашћеног </w:t>
      </w:r>
      <w:r w:rsidRPr="00DA37BE">
        <w:rPr>
          <w:bCs/>
          <w:noProof/>
        </w:rPr>
        <w:t>лиц</w:t>
      </w:r>
      <w:r w:rsidRPr="00DA37BE">
        <w:rPr>
          <w:bCs/>
          <w:noProof/>
          <w:lang w:val="sr-Cyrl-RS"/>
        </w:rPr>
        <w:t>а</w:t>
      </w:r>
      <w:r w:rsidRPr="00DA37BE">
        <w:rPr>
          <w:bCs/>
          <w:noProof/>
          <w:lang w:val="sr-Latn-RS"/>
        </w:rPr>
        <w:t xml:space="preserve"> </w:t>
      </w:r>
      <w:r w:rsidRPr="00DA37BE">
        <w:rPr>
          <w:bCs/>
          <w:noProof/>
          <w:lang w:val="sr-Cyrl-RS"/>
        </w:rPr>
        <w:t>код наручиоца,</w:t>
      </w:r>
      <w:r w:rsidRPr="00DA37BE">
        <w:rPr>
          <w:bCs/>
          <w:noProof/>
          <w:lang w:val="sr-Cyrl-CS"/>
        </w:rPr>
        <w:t xml:space="preserve"> у супротном наручилац нема обавезу да </w:t>
      </w:r>
      <w:r>
        <w:rPr>
          <w:noProof/>
          <w:lang w:val="sr-Cyrl-RS"/>
        </w:rPr>
        <w:t>добављачу</w:t>
      </w:r>
      <w:r w:rsidRPr="00DA37BE">
        <w:rPr>
          <w:noProof/>
          <w:lang w:val="sr-Cyrl-RS"/>
        </w:rPr>
        <w:t xml:space="preserve"> </w:t>
      </w:r>
      <w:r w:rsidRPr="00DA37BE">
        <w:rPr>
          <w:bCs/>
          <w:noProof/>
          <w:lang w:val="sr-Cyrl-CS"/>
        </w:rPr>
        <w:t>плати замењен резервни део</w:t>
      </w:r>
      <w:r w:rsidRPr="00DA37BE">
        <w:rPr>
          <w:bCs/>
          <w:noProof/>
        </w:rPr>
        <w:t>.</w:t>
      </w:r>
    </w:p>
    <w:p w14:paraId="091EC50B" w14:textId="6CFF8760" w:rsidR="00E27C53" w:rsidRPr="00100866" w:rsidRDefault="00343E39" w:rsidP="00100866">
      <w:pPr>
        <w:jc w:val="both"/>
        <w:rPr>
          <w:lang w:val="sr-Cyrl-RS"/>
        </w:rPr>
      </w:pPr>
      <w:r w:rsidRPr="00166266">
        <w:rPr>
          <w:bCs/>
          <w:iCs/>
          <w:lang w:val="sr-Cyrl-RS"/>
        </w:rPr>
        <w:lastRenderedPageBreak/>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sidRPr="00166266">
        <w:rPr>
          <w:bCs/>
          <w:i/>
          <w:iCs/>
          <w:lang w:val="sr-Cyrl-RS"/>
        </w:rPr>
        <w:t>.</w:t>
      </w:r>
      <w:r w:rsidR="00E27C53">
        <w:rPr>
          <w:sz w:val="28"/>
          <w:szCs w:val="28"/>
        </w:rPr>
        <w:br w:type="page"/>
      </w:r>
      <w:bookmarkEnd w:id="28"/>
      <w:bookmarkEnd w:id="29"/>
      <w:bookmarkEnd w:id="30"/>
    </w:p>
    <w:p w14:paraId="2CB3A184" w14:textId="77777777" w:rsidR="00E27C53" w:rsidRPr="00CC366C" w:rsidRDefault="00E27C53" w:rsidP="002576AA">
      <w:pPr>
        <w:pStyle w:val="Heading1"/>
        <w:numPr>
          <w:ilvl w:val="0"/>
          <w:numId w:val="15"/>
        </w:numPr>
        <w:jc w:val="center"/>
      </w:pPr>
      <w:bookmarkStart w:id="31" w:name="_Toc389030813"/>
      <w:bookmarkStart w:id="32" w:name="_Toc448222237"/>
      <w:bookmarkStart w:id="33" w:name="_Toc375826006"/>
      <w:bookmarkStart w:id="34" w:name="_Toc477327709"/>
      <w:bookmarkStart w:id="35" w:name="_Toc477327992"/>
      <w:bookmarkStart w:id="36" w:name="_Toc477328721"/>
      <w:bookmarkStart w:id="37" w:name="_Toc477329192"/>
      <w:bookmarkStart w:id="38" w:name="_Toc46145318"/>
      <w:r w:rsidRPr="00CC366C">
        <w:lastRenderedPageBreak/>
        <w:t>УСЛОВИ ЗА УЧЕШЋЕ У ПОСТУПКУ ЈАВНЕ НАБАВКЕ</w:t>
      </w:r>
      <w:bookmarkEnd w:id="31"/>
      <w:bookmarkEnd w:id="32"/>
      <w:r w:rsidRPr="00CC366C">
        <w:t xml:space="preserve"> </w:t>
      </w:r>
      <w:r>
        <w:t xml:space="preserve">ИЗ ЧЛ. 75. И 76. ЗАКОНА И УПУТСТВО КАКО СЕ ДОКАЗУЈЕ </w:t>
      </w:r>
      <w:r w:rsidRPr="00CC366C">
        <w:t>ИСПУЊЕНОСТ ТИХ УСЛОВА</w:t>
      </w:r>
      <w:bookmarkEnd w:id="33"/>
      <w:bookmarkEnd w:id="34"/>
      <w:bookmarkEnd w:id="35"/>
      <w:bookmarkEnd w:id="36"/>
      <w:bookmarkEnd w:id="37"/>
      <w:bookmarkEnd w:id="38"/>
    </w:p>
    <w:p w14:paraId="7318C57B" w14:textId="37A04CFB" w:rsidR="00E27C53" w:rsidRPr="00100866" w:rsidRDefault="00E27C53" w:rsidP="00100866">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528"/>
      </w:tblGrid>
      <w:tr w:rsidR="00100866" w:rsidRPr="00AE1407" w14:paraId="13EA95B3" w14:textId="77777777" w:rsidTr="00100866">
        <w:trPr>
          <w:trHeight w:val="972"/>
        </w:trPr>
        <w:tc>
          <w:tcPr>
            <w:tcW w:w="801" w:type="dxa"/>
            <w:vAlign w:val="center"/>
          </w:tcPr>
          <w:p w14:paraId="185CE42A" w14:textId="77777777" w:rsidR="00100866" w:rsidRPr="00AE1407" w:rsidRDefault="00100866" w:rsidP="005B3304">
            <w:pPr>
              <w:jc w:val="center"/>
              <w:rPr>
                <w:noProof/>
              </w:rPr>
            </w:pPr>
            <w:r w:rsidRPr="00AE1407">
              <w:rPr>
                <w:noProof/>
              </w:rPr>
              <w:t>Бр.</w:t>
            </w:r>
          </w:p>
        </w:tc>
        <w:tc>
          <w:tcPr>
            <w:tcW w:w="3183" w:type="dxa"/>
            <w:gridSpan w:val="2"/>
            <w:vAlign w:val="center"/>
          </w:tcPr>
          <w:p w14:paraId="3EA9E910" w14:textId="77777777" w:rsidR="00100866" w:rsidRPr="00AE1407" w:rsidRDefault="00100866" w:rsidP="005B3304">
            <w:pPr>
              <w:jc w:val="center"/>
              <w:rPr>
                <w:noProof/>
              </w:rPr>
            </w:pPr>
            <w:r w:rsidRPr="00AE1407">
              <w:rPr>
                <w:noProof/>
              </w:rPr>
              <w:t>УСЛОВИ</w:t>
            </w:r>
          </w:p>
        </w:tc>
        <w:tc>
          <w:tcPr>
            <w:tcW w:w="5528" w:type="dxa"/>
            <w:vAlign w:val="center"/>
          </w:tcPr>
          <w:p w14:paraId="175EE16F" w14:textId="77777777" w:rsidR="00100866" w:rsidRPr="00AE1407" w:rsidRDefault="00100866" w:rsidP="005B3304">
            <w:pPr>
              <w:jc w:val="center"/>
              <w:rPr>
                <w:noProof/>
              </w:rPr>
            </w:pPr>
            <w:r w:rsidRPr="00AE1407">
              <w:rPr>
                <w:noProof/>
              </w:rPr>
              <w:t>ДОКАЗИ</w:t>
            </w:r>
          </w:p>
        </w:tc>
      </w:tr>
      <w:tr w:rsidR="00100866" w:rsidRPr="00AE1407" w14:paraId="57750AA2" w14:textId="77777777" w:rsidTr="00100866">
        <w:trPr>
          <w:trHeight w:val="505"/>
        </w:trPr>
        <w:tc>
          <w:tcPr>
            <w:tcW w:w="9512" w:type="dxa"/>
            <w:gridSpan w:val="4"/>
          </w:tcPr>
          <w:p w14:paraId="297DB225" w14:textId="77777777" w:rsidR="00100866" w:rsidRPr="00AE1407" w:rsidRDefault="00100866" w:rsidP="005B3304">
            <w:pPr>
              <w:jc w:val="center"/>
              <w:rPr>
                <w:b/>
                <w:noProof/>
              </w:rPr>
            </w:pPr>
            <w:r w:rsidRPr="00AE1407">
              <w:rPr>
                <w:b/>
                <w:noProof/>
              </w:rPr>
              <w:t>ОБАВЕЗНИ УСЛОВИ ЗА УЧЕШЋЕ У ПОСТУПКУ ЈАВНЕ НАБАВКЕ ИЗ ЧЛАНА 75. ЗАКОНА</w:t>
            </w:r>
          </w:p>
        </w:tc>
      </w:tr>
      <w:tr w:rsidR="00100866" w:rsidRPr="00AE1407" w14:paraId="113FD09F" w14:textId="77777777" w:rsidTr="00100866">
        <w:trPr>
          <w:trHeight w:val="505"/>
        </w:trPr>
        <w:tc>
          <w:tcPr>
            <w:tcW w:w="801" w:type="dxa"/>
            <w:vAlign w:val="center"/>
          </w:tcPr>
          <w:p w14:paraId="4025C5EA" w14:textId="77777777" w:rsidR="00100866" w:rsidRPr="00AE1407" w:rsidRDefault="00100866" w:rsidP="002576AA">
            <w:pPr>
              <w:pStyle w:val="ListParagraph"/>
              <w:numPr>
                <w:ilvl w:val="0"/>
                <w:numId w:val="11"/>
              </w:numPr>
              <w:rPr>
                <w:noProof/>
              </w:rPr>
            </w:pPr>
          </w:p>
        </w:tc>
        <w:tc>
          <w:tcPr>
            <w:tcW w:w="3183" w:type="dxa"/>
            <w:gridSpan w:val="2"/>
          </w:tcPr>
          <w:p w14:paraId="04266C6A" w14:textId="77777777" w:rsidR="00100866" w:rsidRPr="00AE1407" w:rsidRDefault="00100866" w:rsidP="005B33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528" w:type="dxa"/>
          </w:tcPr>
          <w:p w14:paraId="5119E025" w14:textId="77777777" w:rsidR="00100866" w:rsidRDefault="00100866" w:rsidP="005B330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100866" w:rsidRPr="00B741B2" w:rsidRDefault="00100866" w:rsidP="005B330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100866" w:rsidRPr="009937B8" w:rsidRDefault="00100866"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100866" w:rsidRPr="00B741B2" w:rsidRDefault="00100866" w:rsidP="005B330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100866" w:rsidRPr="00AE1407" w14:paraId="4FD9DAA7" w14:textId="77777777" w:rsidTr="00100866">
        <w:trPr>
          <w:trHeight w:val="458"/>
        </w:trPr>
        <w:tc>
          <w:tcPr>
            <w:tcW w:w="801" w:type="dxa"/>
            <w:vAlign w:val="center"/>
          </w:tcPr>
          <w:p w14:paraId="5833271F" w14:textId="77777777" w:rsidR="00100866" w:rsidRPr="00AE1407" w:rsidRDefault="00100866" w:rsidP="002576AA">
            <w:pPr>
              <w:pStyle w:val="ListParagraph"/>
              <w:numPr>
                <w:ilvl w:val="0"/>
                <w:numId w:val="11"/>
              </w:numPr>
              <w:rPr>
                <w:noProof/>
              </w:rPr>
            </w:pPr>
          </w:p>
        </w:tc>
        <w:tc>
          <w:tcPr>
            <w:tcW w:w="3183" w:type="dxa"/>
            <w:gridSpan w:val="2"/>
          </w:tcPr>
          <w:p w14:paraId="3D70B56A" w14:textId="77777777" w:rsidR="00100866" w:rsidRPr="00AE1407" w:rsidRDefault="00100866" w:rsidP="005B33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28" w:type="dxa"/>
          </w:tcPr>
          <w:p w14:paraId="27EC8597" w14:textId="77777777" w:rsidR="00100866" w:rsidRPr="009937B8" w:rsidRDefault="00100866"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100866" w:rsidRPr="000738FF" w:rsidRDefault="00100866" w:rsidP="005B330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100866" w:rsidRPr="00AE1407" w:rsidRDefault="00100866" w:rsidP="005B330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100866" w:rsidRPr="005B07C0" w:rsidRDefault="00100866" w:rsidP="005B330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w:t>
            </w:r>
            <w:r w:rsidRPr="00AE1407">
              <w:rPr>
                <w:rFonts w:ascii="Times New Roman" w:hAnsi="Times New Roman" w:cs="Times New Roman"/>
                <w:iCs/>
                <w:color w:val="auto"/>
              </w:rPr>
              <w:lastRenderedPageBreak/>
              <w:t xml:space="preserve">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100866" w:rsidRPr="009937B8" w:rsidRDefault="00100866" w:rsidP="005B330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100866" w:rsidRPr="0028014B" w:rsidRDefault="00100866" w:rsidP="005B330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100866" w:rsidRPr="00AE1407" w14:paraId="6CF4DF9E" w14:textId="77777777" w:rsidTr="00100866">
        <w:trPr>
          <w:trHeight w:val="789"/>
        </w:trPr>
        <w:tc>
          <w:tcPr>
            <w:tcW w:w="801" w:type="dxa"/>
            <w:vAlign w:val="center"/>
          </w:tcPr>
          <w:p w14:paraId="73A61DE5" w14:textId="77777777" w:rsidR="00100866" w:rsidRPr="00AE1407" w:rsidRDefault="00100866" w:rsidP="002576AA">
            <w:pPr>
              <w:pStyle w:val="ListParagraph"/>
              <w:numPr>
                <w:ilvl w:val="0"/>
                <w:numId w:val="11"/>
              </w:numPr>
              <w:rPr>
                <w:noProof/>
              </w:rPr>
            </w:pPr>
          </w:p>
        </w:tc>
        <w:tc>
          <w:tcPr>
            <w:tcW w:w="3183" w:type="dxa"/>
            <w:gridSpan w:val="2"/>
          </w:tcPr>
          <w:p w14:paraId="46D5DA3E" w14:textId="77777777" w:rsidR="00100866" w:rsidRPr="00AE1407" w:rsidRDefault="00100866" w:rsidP="005B33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28" w:type="dxa"/>
          </w:tcPr>
          <w:p w14:paraId="152266B3" w14:textId="77777777" w:rsidR="00100866" w:rsidRPr="00AE1407" w:rsidRDefault="00100866" w:rsidP="005B33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100866" w:rsidRPr="00753D5C" w:rsidRDefault="00100866" w:rsidP="005B330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100866" w:rsidRPr="009D52A8" w14:paraId="239070FE" w14:textId="77777777" w:rsidTr="00100866">
        <w:trPr>
          <w:trHeight w:val="848"/>
        </w:trPr>
        <w:tc>
          <w:tcPr>
            <w:tcW w:w="9512" w:type="dxa"/>
            <w:gridSpan w:val="4"/>
            <w:vAlign w:val="center"/>
          </w:tcPr>
          <w:p w14:paraId="65B46B97" w14:textId="77777777" w:rsidR="00100866" w:rsidRPr="009D52A8" w:rsidRDefault="00100866" w:rsidP="005B3304">
            <w:pPr>
              <w:jc w:val="center"/>
              <w:rPr>
                <w:b/>
                <w:noProof/>
              </w:rPr>
            </w:pPr>
            <w:r w:rsidRPr="009D52A8">
              <w:rPr>
                <w:b/>
                <w:noProof/>
              </w:rPr>
              <w:t>ДОДАТНИ УСЛОВИ ЗА УЧЕШЋЕ У ПОСТУПКУ ЈАВНЕ НАБАВКЕ ИЗ ЧЛАНА 76. ЗАКОНА</w:t>
            </w:r>
          </w:p>
        </w:tc>
      </w:tr>
      <w:tr w:rsidR="00100866" w:rsidRPr="00AE1407" w14:paraId="53A9787E" w14:textId="77777777" w:rsidTr="00100866">
        <w:trPr>
          <w:trHeight w:val="132"/>
        </w:trPr>
        <w:tc>
          <w:tcPr>
            <w:tcW w:w="801" w:type="dxa"/>
            <w:shd w:val="clear" w:color="auto" w:fill="auto"/>
            <w:vAlign w:val="center"/>
          </w:tcPr>
          <w:p w14:paraId="1F2CB307" w14:textId="77777777" w:rsidR="00100866" w:rsidRPr="009D52A8" w:rsidRDefault="00100866" w:rsidP="002576AA">
            <w:pPr>
              <w:pStyle w:val="ListParagraph"/>
              <w:numPr>
                <w:ilvl w:val="0"/>
                <w:numId w:val="13"/>
              </w:numPr>
              <w:rPr>
                <w:noProof/>
              </w:rPr>
            </w:pPr>
          </w:p>
        </w:tc>
        <w:tc>
          <w:tcPr>
            <w:tcW w:w="3041" w:type="dxa"/>
            <w:shd w:val="clear" w:color="auto" w:fill="auto"/>
          </w:tcPr>
          <w:p w14:paraId="10DCD363" w14:textId="2E3A8302" w:rsidR="00100866" w:rsidRPr="009D52A8" w:rsidRDefault="00100866" w:rsidP="005B3304">
            <w:pPr>
              <w:jc w:val="both"/>
              <w:rPr>
                <w:noProof/>
              </w:rPr>
            </w:pPr>
            <w:r w:rsidRPr="009D52A8">
              <w:rPr>
                <w:noProof/>
                <w:lang w:val="sr-Cyrl-RS"/>
              </w:rPr>
              <w:t>П</w:t>
            </w:r>
            <w:r w:rsidRPr="009D52A8">
              <w:rPr>
                <w:noProof/>
              </w:rPr>
              <w:t xml:space="preserve">онуђач </w:t>
            </w:r>
            <w:r w:rsidRPr="009D52A8">
              <w:rPr>
                <w:noProof/>
                <w:lang w:val="sr-Cyrl-RS"/>
              </w:rPr>
              <w:t xml:space="preserve">је </w:t>
            </w:r>
            <w:r w:rsidRPr="009D52A8">
              <w:rPr>
                <w:noProof/>
              </w:rPr>
              <w:t>остварио</w:t>
            </w:r>
            <w:r w:rsidRPr="009D52A8">
              <w:rPr>
                <w:noProof/>
                <w:lang w:val="sr-Cyrl-RS"/>
              </w:rPr>
              <w:t xml:space="preserve"> </w:t>
            </w:r>
            <w:r w:rsidRPr="009D52A8">
              <w:rPr>
                <w:noProof/>
              </w:rPr>
              <w:t xml:space="preserve">најмање </w:t>
            </w:r>
            <w:r w:rsidR="009D52A8" w:rsidRPr="009D52A8">
              <w:rPr>
                <w:noProof/>
                <w:lang w:val="sr-Cyrl-RS"/>
              </w:rPr>
              <w:t>1</w:t>
            </w:r>
            <w:r w:rsidRPr="009D52A8">
              <w:rPr>
                <w:noProof/>
              </w:rPr>
              <w:t xml:space="preserve">.000.000,00 дин. прихода у последње </w:t>
            </w:r>
            <w:r w:rsidRPr="009D52A8">
              <w:rPr>
                <w:noProof/>
                <w:lang w:val="sr-Cyrl-RS"/>
              </w:rPr>
              <w:t>три</w:t>
            </w:r>
            <w:r w:rsidRPr="009D52A8">
              <w:rPr>
                <w:noProof/>
              </w:rPr>
              <w:t xml:space="preserve"> године.</w:t>
            </w:r>
          </w:p>
          <w:p w14:paraId="02A62727" w14:textId="77777777" w:rsidR="00100866" w:rsidRPr="009D52A8" w:rsidRDefault="00100866" w:rsidP="005B3304">
            <w:pPr>
              <w:jc w:val="both"/>
              <w:rPr>
                <w:lang w:val="sr-Latn-CS"/>
              </w:rPr>
            </w:pPr>
          </w:p>
        </w:tc>
        <w:tc>
          <w:tcPr>
            <w:tcW w:w="5670" w:type="dxa"/>
            <w:gridSpan w:val="2"/>
            <w:shd w:val="clear" w:color="auto" w:fill="auto"/>
            <w:vAlign w:val="center"/>
          </w:tcPr>
          <w:p w14:paraId="2F70B3C2" w14:textId="77777777" w:rsidR="009D52A8" w:rsidRPr="009D52A8" w:rsidRDefault="009D52A8" w:rsidP="009D52A8">
            <w:pPr>
              <w:pStyle w:val="Default"/>
              <w:jc w:val="both"/>
              <w:rPr>
                <w:rFonts w:ascii="Times New Roman" w:hAnsi="Times New Roman" w:cs="Times New Roman"/>
                <w:b/>
                <w:iCs/>
                <w:color w:val="auto"/>
              </w:rPr>
            </w:pPr>
            <w:r w:rsidRPr="009D52A8">
              <w:rPr>
                <w:rFonts w:ascii="Times New Roman" w:hAnsi="Times New Roman" w:cs="Times New Roman"/>
                <w:iCs/>
                <w:color w:val="auto"/>
              </w:rPr>
              <w:t xml:space="preserve">Доказ за </w:t>
            </w:r>
            <w:r w:rsidRPr="009D52A8">
              <w:rPr>
                <w:rFonts w:ascii="Times New Roman" w:hAnsi="Times New Roman" w:cs="Times New Roman"/>
                <w:b/>
                <w:iCs/>
                <w:color w:val="auto"/>
              </w:rPr>
              <w:t>правна лица / предузетнике / физичка лица:</w:t>
            </w:r>
          </w:p>
          <w:p w14:paraId="0B47B829" w14:textId="11ACE741" w:rsidR="00100866" w:rsidRPr="009D52A8" w:rsidRDefault="009D52A8" w:rsidP="009D52A8">
            <w:pPr>
              <w:pStyle w:val="Default"/>
              <w:jc w:val="both"/>
              <w:rPr>
                <w:rFonts w:ascii="Times New Roman" w:hAnsi="Times New Roman" w:cs="Times New Roman"/>
                <w:iCs/>
                <w:color w:val="auto"/>
              </w:rPr>
            </w:pPr>
            <w:r w:rsidRPr="009D52A8">
              <w:rPr>
                <w:rFonts w:ascii="Times New Roman" w:hAnsi="Times New Roman" w:cs="Times New Roman"/>
                <w:noProof/>
              </w:rPr>
              <w:t>Извештај о бонитету НБС (или АПР) или понуђачеви биланси стања и биланси успеха, или изводи из тих биланса, за претходне три обрачунске године (2017, 2018. и 2019. год.).</w:t>
            </w:r>
          </w:p>
        </w:tc>
      </w:tr>
      <w:tr w:rsidR="00100866" w:rsidRPr="00AE1407" w14:paraId="5FDE1F1D" w14:textId="77777777" w:rsidTr="00100866">
        <w:trPr>
          <w:trHeight w:val="132"/>
        </w:trPr>
        <w:tc>
          <w:tcPr>
            <w:tcW w:w="801" w:type="dxa"/>
            <w:shd w:val="clear" w:color="auto" w:fill="auto"/>
            <w:vAlign w:val="center"/>
          </w:tcPr>
          <w:p w14:paraId="27805DA8" w14:textId="77777777" w:rsidR="00100866" w:rsidRPr="00302A68" w:rsidRDefault="00100866" w:rsidP="002576AA">
            <w:pPr>
              <w:pStyle w:val="ListParagraph"/>
              <w:numPr>
                <w:ilvl w:val="0"/>
                <w:numId w:val="13"/>
              </w:numPr>
              <w:rPr>
                <w:noProof/>
              </w:rPr>
            </w:pPr>
          </w:p>
        </w:tc>
        <w:tc>
          <w:tcPr>
            <w:tcW w:w="3041" w:type="dxa"/>
            <w:shd w:val="clear" w:color="auto" w:fill="auto"/>
          </w:tcPr>
          <w:p w14:paraId="0295AE62" w14:textId="18DA616F" w:rsidR="00100866" w:rsidRPr="00302A68" w:rsidRDefault="00302A68" w:rsidP="005B3304">
            <w:pPr>
              <w:jc w:val="both"/>
            </w:pPr>
            <w:r w:rsidRPr="00302A68">
              <w:rPr>
                <w:lang w:val="sr-Latn-CS"/>
              </w:rPr>
              <w:t>Понуђач има минимум</w:t>
            </w:r>
            <w:r w:rsidRPr="00302A68">
              <w:rPr>
                <w:lang w:val="sr-Cyrl-RS"/>
              </w:rPr>
              <w:t xml:space="preserve"> једног </w:t>
            </w:r>
            <w:r w:rsidRPr="00302A68">
              <w:rPr>
                <w:lang w:val="sr-Latn-CS"/>
              </w:rPr>
              <w:t xml:space="preserve"> </w:t>
            </w:r>
            <w:r w:rsidRPr="00302A68">
              <w:t>радно ангажован</w:t>
            </w:r>
            <w:r w:rsidRPr="00302A68">
              <w:rPr>
                <w:lang w:val="sr-Cyrl-RS"/>
              </w:rPr>
              <w:t>ог</w:t>
            </w:r>
            <w:r w:rsidRPr="00302A68">
              <w:t xml:space="preserve"> сервисера.</w:t>
            </w:r>
          </w:p>
        </w:tc>
        <w:tc>
          <w:tcPr>
            <w:tcW w:w="5670" w:type="dxa"/>
            <w:gridSpan w:val="2"/>
            <w:shd w:val="clear" w:color="auto" w:fill="auto"/>
            <w:vAlign w:val="center"/>
          </w:tcPr>
          <w:p w14:paraId="5E2C37D9" w14:textId="77777777" w:rsidR="00302A68" w:rsidRPr="00302A68" w:rsidRDefault="00302A68" w:rsidP="00302A68">
            <w:pPr>
              <w:pStyle w:val="Default"/>
              <w:jc w:val="both"/>
              <w:rPr>
                <w:rFonts w:ascii="Times New Roman" w:hAnsi="Times New Roman" w:cs="Times New Roman"/>
                <w:b/>
                <w:iCs/>
                <w:color w:val="auto"/>
              </w:rPr>
            </w:pPr>
            <w:r w:rsidRPr="00302A68">
              <w:rPr>
                <w:rFonts w:ascii="Times New Roman" w:hAnsi="Times New Roman" w:cs="Times New Roman"/>
                <w:iCs/>
                <w:color w:val="auto"/>
              </w:rPr>
              <w:t xml:space="preserve">Доказ за </w:t>
            </w:r>
            <w:r w:rsidRPr="00302A68">
              <w:rPr>
                <w:rFonts w:ascii="Times New Roman" w:hAnsi="Times New Roman" w:cs="Times New Roman"/>
                <w:b/>
                <w:iCs/>
                <w:color w:val="auto"/>
              </w:rPr>
              <w:t>правна лица / предузетнике / физичка лица:</w:t>
            </w:r>
          </w:p>
          <w:p w14:paraId="61676702" w14:textId="77777777" w:rsidR="00302A68" w:rsidRPr="00302A68" w:rsidRDefault="00302A68" w:rsidP="00302A68">
            <w:pPr>
              <w:pStyle w:val="ListParagraph"/>
              <w:numPr>
                <w:ilvl w:val="0"/>
                <w:numId w:val="16"/>
              </w:numPr>
              <w:jc w:val="both"/>
              <w:rPr>
                <w:lang w:val="sr-Cyrl-RS"/>
              </w:rPr>
            </w:pPr>
            <w:r w:rsidRPr="00302A68">
              <w:rPr>
                <w:lang w:val="sr-Latn-CS"/>
              </w:rPr>
              <w:t>М-А (стари М2) образац за запослене или уговор о раду из којих се може утврдити да лице обавља послове који су предмет јавне набавке.</w:t>
            </w:r>
          </w:p>
          <w:p w14:paraId="56E7AD23" w14:textId="77777777" w:rsidR="00302A68" w:rsidRPr="00302A68" w:rsidRDefault="00302A68" w:rsidP="00302A68">
            <w:pPr>
              <w:pStyle w:val="ListParagraph"/>
              <w:ind w:left="360"/>
              <w:jc w:val="both"/>
              <w:rPr>
                <w:lang w:val="sr-Cyrl-RS"/>
              </w:rPr>
            </w:pPr>
          </w:p>
          <w:p w14:paraId="10EA09C2" w14:textId="77777777" w:rsidR="00302A68" w:rsidRPr="00302A68" w:rsidRDefault="00302A68" w:rsidP="00302A68">
            <w:pPr>
              <w:pStyle w:val="Default"/>
              <w:jc w:val="both"/>
              <w:rPr>
                <w:rFonts w:ascii="Times New Roman" w:hAnsi="Times New Roman" w:cs="Times New Roman"/>
                <w:b/>
                <w:iCs/>
                <w:color w:val="auto"/>
                <w:lang w:val="sr-Cyrl-RS"/>
              </w:rPr>
            </w:pPr>
            <w:r w:rsidRPr="00302A68">
              <w:rPr>
                <w:rFonts w:ascii="Times New Roman" w:hAnsi="Times New Roman" w:cs="Times New Roman"/>
                <w:b/>
                <w:iCs/>
                <w:color w:val="auto"/>
                <w:lang w:val="sr-Cyrl-RS"/>
              </w:rPr>
              <w:t>ЗА РАДНО АНГАЖОВАЊЕ</w:t>
            </w:r>
          </w:p>
          <w:p w14:paraId="5B314667" w14:textId="2BBF4E6C" w:rsidR="00100866" w:rsidRPr="00302A68" w:rsidRDefault="00302A68" w:rsidP="00302A68">
            <w:pPr>
              <w:pStyle w:val="ListParagraph"/>
              <w:numPr>
                <w:ilvl w:val="0"/>
                <w:numId w:val="20"/>
              </w:numPr>
              <w:jc w:val="both"/>
              <w:rPr>
                <w:lang w:val="sr-Cyrl-RS"/>
              </w:rPr>
            </w:pPr>
            <w:r w:rsidRPr="00302A68">
              <w:rPr>
                <w:lang w:val="sr-Cyrl-RS"/>
              </w:rPr>
              <w:t>У</w:t>
            </w:r>
            <w:r w:rsidRPr="00302A68">
              <w:rPr>
                <w:lang w:val="sr-Latn-CS"/>
              </w:rPr>
              <w:t>говор о привременим и повременим пословима или уговор о допунском раду, или други уговор о радном ангажовању у вези са захтевом предметне јавне.</w:t>
            </w:r>
          </w:p>
        </w:tc>
      </w:tr>
      <w:tr w:rsidR="00100866" w:rsidRPr="00AE1407" w14:paraId="25D97E68" w14:textId="77777777" w:rsidTr="00100866">
        <w:trPr>
          <w:trHeight w:val="132"/>
        </w:trPr>
        <w:tc>
          <w:tcPr>
            <w:tcW w:w="801" w:type="dxa"/>
            <w:shd w:val="clear" w:color="auto" w:fill="auto"/>
            <w:vAlign w:val="center"/>
          </w:tcPr>
          <w:p w14:paraId="675C95D1" w14:textId="77777777" w:rsidR="00100866" w:rsidRPr="00A32D6B" w:rsidRDefault="00100866" w:rsidP="002576AA">
            <w:pPr>
              <w:pStyle w:val="ListParagraph"/>
              <w:numPr>
                <w:ilvl w:val="0"/>
                <w:numId w:val="13"/>
              </w:numPr>
              <w:rPr>
                <w:noProof/>
              </w:rPr>
            </w:pPr>
          </w:p>
        </w:tc>
        <w:tc>
          <w:tcPr>
            <w:tcW w:w="3041" w:type="dxa"/>
            <w:shd w:val="clear" w:color="auto" w:fill="auto"/>
          </w:tcPr>
          <w:p w14:paraId="65EC5D8C" w14:textId="77777777" w:rsidR="00100866" w:rsidRPr="002F0818" w:rsidRDefault="00100866" w:rsidP="005B3304">
            <w:pPr>
              <w:jc w:val="both"/>
              <w:rPr>
                <w:lang w:val="sr-Cyrl-RS"/>
              </w:rPr>
            </w:pPr>
            <w:r w:rsidRPr="002F0818">
              <w:rPr>
                <w:lang w:val="sr-Latn-CS"/>
              </w:rPr>
              <w:t>Понуђач има</w:t>
            </w:r>
            <w:r w:rsidRPr="002F0818">
              <w:rPr>
                <w:lang w:val="sr-Cyrl-RS"/>
              </w:rPr>
              <w:t>:</w:t>
            </w:r>
          </w:p>
          <w:p w14:paraId="68E22E45" w14:textId="66B6C0E0" w:rsidR="00100866" w:rsidRPr="002F0818" w:rsidRDefault="00100866" w:rsidP="002F0818">
            <w:pPr>
              <w:pStyle w:val="ListParagraph"/>
              <w:numPr>
                <w:ilvl w:val="0"/>
                <w:numId w:val="19"/>
              </w:numPr>
              <w:jc w:val="both"/>
              <w:rPr>
                <w:lang w:val="sr-Cyrl-RS"/>
              </w:rPr>
            </w:pPr>
            <w:r w:rsidRPr="002F0818">
              <w:rPr>
                <w:lang w:val="sr-Cyrl-RS"/>
              </w:rPr>
              <w:t>Тестер ел. безбедности</w:t>
            </w:r>
          </w:p>
        </w:tc>
        <w:tc>
          <w:tcPr>
            <w:tcW w:w="5670" w:type="dxa"/>
            <w:gridSpan w:val="2"/>
            <w:shd w:val="clear" w:color="auto" w:fill="auto"/>
            <w:vAlign w:val="center"/>
          </w:tcPr>
          <w:p w14:paraId="481608D9" w14:textId="77777777" w:rsidR="00100866" w:rsidRPr="002F0818" w:rsidRDefault="00100866" w:rsidP="005B3304">
            <w:pPr>
              <w:pStyle w:val="Default"/>
              <w:jc w:val="both"/>
              <w:rPr>
                <w:rFonts w:ascii="Times New Roman" w:hAnsi="Times New Roman" w:cs="Times New Roman"/>
                <w:b/>
                <w:iCs/>
                <w:color w:val="auto"/>
              </w:rPr>
            </w:pPr>
            <w:r w:rsidRPr="002F0818">
              <w:rPr>
                <w:rFonts w:ascii="Times New Roman" w:hAnsi="Times New Roman" w:cs="Times New Roman"/>
                <w:iCs/>
                <w:color w:val="auto"/>
              </w:rPr>
              <w:t xml:space="preserve">Доказ за </w:t>
            </w:r>
            <w:r w:rsidRPr="002F0818">
              <w:rPr>
                <w:rFonts w:ascii="Times New Roman" w:hAnsi="Times New Roman" w:cs="Times New Roman"/>
                <w:b/>
                <w:iCs/>
                <w:color w:val="auto"/>
              </w:rPr>
              <w:t>правна лица / предузетнике / физичка лица:</w:t>
            </w:r>
          </w:p>
          <w:p w14:paraId="105E495F" w14:textId="77777777" w:rsidR="00100866" w:rsidRPr="002F0818" w:rsidRDefault="00100866" w:rsidP="002576AA">
            <w:pPr>
              <w:pStyle w:val="Default"/>
              <w:numPr>
                <w:ilvl w:val="0"/>
                <w:numId w:val="17"/>
              </w:numPr>
              <w:jc w:val="both"/>
              <w:rPr>
                <w:rFonts w:ascii="Times New Roman" w:hAnsi="Times New Roman" w:cs="Times New Roman"/>
                <w:iCs/>
                <w:color w:val="auto"/>
                <w:lang w:val="sr-Cyrl-RS"/>
              </w:rPr>
            </w:pPr>
            <w:r w:rsidRPr="002F0818">
              <w:rPr>
                <w:rFonts w:ascii="Times New Roman" w:hAnsi="Times New Roman" w:cs="Times New Roman"/>
                <w:iCs/>
                <w:color w:val="auto"/>
                <w:lang w:val="sr-Cyrl-RS"/>
              </w:rPr>
              <w:t xml:space="preserve">Пописна листа понуђача у којој је наведена </w:t>
            </w:r>
            <w:r w:rsidRPr="002F0818">
              <w:rPr>
                <w:rFonts w:ascii="Times New Roman" w:hAnsi="Times New Roman" w:cs="Times New Roman"/>
                <w:iCs/>
                <w:color w:val="auto"/>
                <w:lang w:val="sr-Cyrl-RS"/>
              </w:rPr>
              <w:lastRenderedPageBreak/>
              <w:t>тражена опрема са типом и серијским бројем или</w:t>
            </w:r>
          </w:p>
          <w:p w14:paraId="0C318181" w14:textId="77777777" w:rsidR="00100866" w:rsidRPr="002F0818" w:rsidRDefault="00100866" w:rsidP="005B3304">
            <w:pPr>
              <w:pStyle w:val="Default"/>
              <w:ind w:left="360"/>
              <w:jc w:val="both"/>
              <w:rPr>
                <w:rFonts w:ascii="Times New Roman" w:hAnsi="Times New Roman" w:cs="Times New Roman"/>
                <w:iCs/>
                <w:color w:val="auto"/>
                <w:lang w:val="sr-Cyrl-RS"/>
              </w:rPr>
            </w:pPr>
            <w:r w:rsidRPr="002F0818">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14:paraId="6241E9FC" w14:textId="77777777" w:rsidR="00100866" w:rsidRPr="002F0818" w:rsidRDefault="00100866" w:rsidP="002576AA">
            <w:pPr>
              <w:pStyle w:val="Default"/>
              <w:numPr>
                <w:ilvl w:val="0"/>
                <w:numId w:val="17"/>
              </w:numPr>
              <w:jc w:val="both"/>
              <w:rPr>
                <w:rFonts w:ascii="Times New Roman" w:hAnsi="Times New Roman" w:cs="Times New Roman"/>
                <w:iCs/>
                <w:color w:val="auto"/>
                <w:lang w:val="sr-Cyrl-RS"/>
              </w:rPr>
            </w:pPr>
            <w:r w:rsidRPr="002F0818">
              <w:rPr>
                <w:rFonts w:ascii="Times New Roman" w:hAnsi="Times New Roman" w:cs="Times New Roman"/>
                <w:color w:val="auto"/>
                <w:lang w:val="sr-Cyrl-RS"/>
              </w:rPr>
              <w:t>Важеће уверење о еталонирању издато од сертификоване лабораторије</w:t>
            </w:r>
            <w:r w:rsidRPr="002F0818">
              <w:rPr>
                <w:rFonts w:ascii="Times New Roman" w:hAnsi="Times New Roman" w:cs="Times New Roman"/>
                <w:color w:val="auto"/>
                <w:lang w:val="en-GB"/>
              </w:rPr>
              <w:t xml:space="preserve"> или</w:t>
            </w:r>
            <w:r w:rsidRPr="002F0818">
              <w:rPr>
                <w:rFonts w:ascii="Times New Roman" w:hAnsi="Times New Roman" w:cs="Times New Roman"/>
                <w:color w:val="auto"/>
                <w:lang w:val="sr-Cyrl-RS"/>
              </w:rPr>
              <w:t xml:space="preserve"> </w:t>
            </w:r>
            <w:r w:rsidRPr="002F0818">
              <w:rPr>
                <w:rFonts w:ascii="Times New Roman" w:hAnsi="Times New Roman" w:cs="Times New Roman"/>
                <w:color w:val="auto"/>
              </w:rPr>
              <w:t>важећа потврда или сертификат о калибрацији коју је издао произвођач</w:t>
            </w:r>
            <w:r w:rsidRPr="002F0818">
              <w:rPr>
                <w:rFonts w:ascii="Times New Roman" w:hAnsi="Times New Roman" w:cs="Times New Roman"/>
                <w:lang w:val="en-GB"/>
              </w:rPr>
              <w:t>.</w:t>
            </w: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123304" w:rsidRDefault="00E27C53" w:rsidP="00E27C53">
      <w:pPr>
        <w:rPr>
          <w:noProof/>
        </w:rPr>
      </w:pPr>
    </w:p>
    <w:p w14:paraId="22DAB0DF" w14:textId="53FEA8E5" w:rsidR="00E27C53" w:rsidRPr="00123304" w:rsidRDefault="00E27C53" w:rsidP="00E27C53">
      <w:pPr>
        <w:pStyle w:val="ListParagraph"/>
        <w:numPr>
          <w:ilvl w:val="0"/>
          <w:numId w:val="1"/>
        </w:numPr>
        <w:ind w:left="405"/>
        <w:jc w:val="both"/>
        <w:rPr>
          <w:noProof/>
        </w:rPr>
      </w:pPr>
      <w:r w:rsidRPr="00123304">
        <w:rPr>
          <w:noProof/>
        </w:rPr>
        <w:t>ОБАВЕЗН</w:t>
      </w:r>
      <w:r w:rsidRPr="00123304">
        <w:rPr>
          <w:noProof/>
          <w:lang w:val="sr-Cyrl-CS"/>
        </w:rPr>
        <w:t>И</w:t>
      </w:r>
      <w:r w:rsidRPr="00123304">
        <w:rPr>
          <w:noProof/>
        </w:rPr>
        <w:t xml:space="preserve">  УСЛОВ</w:t>
      </w:r>
      <w:r w:rsidRPr="00123304">
        <w:rPr>
          <w:noProof/>
          <w:lang w:val="sr-Cyrl-CS"/>
        </w:rPr>
        <w:t>И</w:t>
      </w:r>
      <w:r w:rsidRPr="00123304">
        <w:rPr>
          <w:noProof/>
        </w:rPr>
        <w:t xml:space="preserve"> ЗА УЧЕШЋЕ У ПОСТУПКУ ЈАВНЕ НАБАВКЕ ИЗ ЧЛАНА 75. ЗАКОНА о ЈН: </w:t>
      </w:r>
      <w:r w:rsidRPr="00123304">
        <w:rPr>
          <w:noProof/>
          <w:lang w:val="sr-Cyrl-CS"/>
        </w:rPr>
        <w:t>И</w:t>
      </w:r>
      <w:r w:rsidRPr="00123304">
        <w:rPr>
          <w:noProof/>
        </w:rPr>
        <w:t xml:space="preserve">спуњеност услова из тачке </w:t>
      </w:r>
      <w:r w:rsidR="00123304" w:rsidRPr="00123304">
        <w:rPr>
          <w:noProof/>
          <w:lang w:val="sr-Cyrl-CS"/>
        </w:rPr>
        <w:t>1, 2</w:t>
      </w:r>
      <w:r w:rsidR="00123304" w:rsidRPr="00123304">
        <w:rPr>
          <w:noProof/>
          <w:lang w:val="sr-Cyrl-RS"/>
        </w:rPr>
        <w:t xml:space="preserve"> и</w:t>
      </w:r>
      <w:r w:rsidRPr="00123304">
        <w:rPr>
          <w:noProof/>
          <w:lang w:val="sr-Cyrl-CS"/>
        </w:rPr>
        <w:t xml:space="preserve"> 3</w:t>
      </w:r>
      <w:r w:rsidRPr="00123304">
        <w:rPr>
          <w:noProof/>
        </w:rPr>
        <w:t xml:space="preserve"> понуђач доказује достављањем доказа наведених у табели.</w:t>
      </w:r>
    </w:p>
    <w:p w14:paraId="3AC025A4" w14:textId="77777777" w:rsidR="00E27C53" w:rsidRPr="00FC1E62" w:rsidRDefault="00E27C53" w:rsidP="00E27C53">
      <w:pPr>
        <w:pStyle w:val="ListParagraph"/>
        <w:ind w:left="405"/>
        <w:jc w:val="both"/>
        <w:rPr>
          <w:noProof/>
          <w:highlight w:val="yellow"/>
        </w:rPr>
      </w:pPr>
    </w:p>
    <w:p w14:paraId="233E2283" w14:textId="77777777" w:rsidR="00E27C53" w:rsidRPr="00C87537" w:rsidRDefault="00E27C53" w:rsidP="00E27C53">
      <w:pPr>
        <w:pStyle w:val="ListParagraph"/>
        <w:ind w:left="405"/>
        <w:jc w:val="both"/>
        <w:rPr>
          <w:noProof/>
          <w:highlight w:val="yellow"/>
          <w:lang w:val="sr-Cyrl-CS"/>
        </w:rPr>
      </w:pPr>
    </w:p>
    <w:p w14:paraId="21BEC09A" w14:textId="1C7FB89A" w:rsidR="00E27C53" w:rsidRPr="00123304" w:rsidRDefault="00E27C53" w:rsidP="00E27C53">
      <w:pPr>
        <w:pStyle w:val="ListParagraph"/>
        <w:numPr>
          <w:ilvl w:val="0"/>
          <w:numId w:val="1"/>
        </w:numPr>
        <w:ind w:left="405"/>
        <w:jc w:val="both"/>
        <w:rPr>
          <w:noProof/>
        </w:rPr>
      </w:pPr>
      <w:r w:rsidRPr="007678BD">
        <w:rPr>
          <w:noProof/>
        </w:rPr>
        <w:t>ДОДАТНИ УСЛОВИ ЗА УЧЕШЋЕ У ПОСТУПКУ ЈАВНЕ НАБАВКЕ ИЗ ЧЛАНА 76</w:t>
      </w:r>
      <w:r w:rsidRPr="00123304">
        <w:rPr>
          <w:noProof/>
        </w:rPr>
        <w:t xml:space="preserve">. ЗАКОНА о ЈН: </w:t>
      </w:r>
      <w:r w:rsidRPr="00123304">
        <w:rPr>
          <w:noProof/>
          <w:lang w:val="sr-Cyrl-CS"/>
        </w:rPr>
        <w:t>И</w:t>
      </w:r>
      <w:r w:rsidRPr="00123304">
        <w:rPr>
          <w:noProof/>
        </w:rPr>
        <w:t xml:space="preserve">спуњеност услова из тачке 1, 2 </w:t>
      </w:r>
      <w:r w:rsidR="00123304" w:rsidRPr="00123304">
        <w:rPr>
          <w:noProof/>
          <w:lang w:val="sr-Cyrl-RS"/>
        </w:rPr>
        <w:t xml:space="preserve">и </w:t>
      </w:r>
      <w:r w:rsidRPr="00123304">
        <w:rPr>
          <w:noProof/>
        </w:rPr>
        <w:t>3</w:t>
      </w:r>
      <w:r w:rsidR="00123304" w:rsidRPr="00123304">
        <w:rPr>
          <w:noProof/>
          <w:lang w:val="sr-Cyrl-RS"/>
        </w:rPr>
        <w:t xml:space="preserve"> </w:t>
      </w:r>
      <w:r w:rsidRPr="00123304">
        <w:rPr>
          <w:noProof/>
        </w:rPr>
        <w:t>понуђач доказује достављањем доказа наведених у табели.</w:t>
      </w:r>
    </w:p>
    <w:p w14:paraId="1F7BABDA" w14:textId="77777777" w:rsidR="00E27C53" w:rsidRPr="00C15D3D" w:rsidRDefault="00E27C53" w:rsidP="00E27C53">
      <w:pPr>
        <w:pStyle w:val="ListParagraph"/>
        <w:ind w:left="405"/>
        <w:jc w:val="both"/>
        <w:rPr>
          <w:noProof/>
          <w:highlight w:val="yellow"/>
        </w:rPr>
      </w:pPr>
    </w:p>
    <w:p w14:paraId="667C950C" w14:textId="757D26F0"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5D4BB32E"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w:t>
      </w:r>
      <w:r w:rsidRPr="00F45FF0">
        <w:lastRenderedPageBreak/>
        <w:t>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4FF596B5"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123304">
        <w:rPr>
          <w:bCs/>
          <w:iCs/>
          <w:lang w:val="sr-Cyrl-CS"/>
        </w:rPr>
        <w:t xml:space="preserve"> Закона.</w:t>
      </w:r>
      <w:r w:rsidRPr="009F696A">
        <w:rPr>
          <w:bCs/>
          <w:iCs/>
          <w:lang w:val="sr-Cyrl-CS"/>
        </w:rPr>
        <w:t xml:space="preserve"> </w:t>
      </w:r>
    </w:p>
    <w:p w14:paraId="481AED0F" w14:textId="6A01AA73"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123304"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7F4188B9" w14:textId="05FE60E6" w:rsidR="00E27C53" w:rsidRPr="009F696A" w:rsidRDefault="00E27C53" w:rsidP="00E27C53">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123304">
        <w:rPr>
          <w:bCs/>
          <w:iCs/>
          <w:lang w:val="sr-Cyrl-CS"/>
        </w:rPr>
        <w:t>.</w:t>
      </w:r>
    </w:p>
    <w:p w14:paraId="17BB6388" w14:textId="77777777" w:rsidR="00E27C53" w:rsidRDefault="00E27C53" w:rsidP="00E27C53">
      <w:pPr>
        <w:rPr>
          <w:b/>
          <w:bCs/>
          <w:sz w:val="28"/>
          <w:szCs w:val="28"/>
          <w:lang w:val="hr-HR"/>
        </w:rPr>
      </w:pPr>
      <w:bookmarkStart w:id="39" w:name="_Toc375826007"/>
      <w:bookmarkStart w:id="40" w:name="_Toc389030814"/>
      <w:bookmarkStart w:id="41"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42" w:name="_Toc477327710"/>
      <w:bookmarkStart w:id="43" w:name="_Toc477327993"/>
      <w:bookmarkStart w:id="44" w:name="_Toc477328722"/>
      <w:bookmarkStart w:id="45" w:name="_Toc477329193"/>
      <w:bookmarkStart w:id="46" w:name="_Toc46145319"/>
      <w:r w:rsidRPr="00CC366C">
        <w:lastRenderedPageBreak/>
        <w:t>УПУТСТВО ПОНУЂАЧИМА КАКО ДА САЧИНЕ ПОНУДУ</w:t>
      </w:r>
      <w:bookmarkEnd w:id="39"/>
      <w:bookmarkEnd w:id="40"/>
      <w:bookmarkEnd w:id="41"/>
      <w:bookmarkEnd w:id="42"/>
      <w:bookmarkEnd w:id="43"/>
      <w:bookmarkEnd w:id="44"/>
      <w:bookmarkEnd w:id="45"/>
      <w:bookmarkEnd w:id="46"/>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0AD8015E" w:rsidR="00E27C53" w:rsidRPr="007F6F85" w:rsidRDefault="00E27C53" w:rsidP="00123304">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1BB93443" w:rsidR="00E27C53" w:rsidRPr="00AE1407" w:rsidRDefault="00E27C53" w:rsidP="00E27C53">
      <w:pPr>
        <w:rPr>
          <w:noProof/>
        </w:rPr>
      </w:pPr>
      <w:r w:rsidRPr="00123304">
        <w:rPr>
          <w:noProof/>
        </w:rPr>
        <w:t>Предмет јавне набавке није обликован по партијама.</w:t>
      </w:r>
    </w:p>
    <w:p w14:paraId="7BE9BE8B" w14:textId="77777777" w:rsidR="00E27C53" w:rsidRPr="00AE1407" w:rsidRDefault="00E27C53" w:rsidP="00E27C53">
      <w:pPr>
        <w:jc w:val="both"/>
        <w:rPr>
          <w:highlight w:val="green"/>
        </w:rPr>
      </w:pPr>
    </w:p>
    <w:p w14:paraId="513FE497"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1B3145B5" w14:textId="77777777" w:rsidR="00E27C53" w:rsidRPr="00123304" w:rsidRDefault="00E27C53" w:rsidP="00E27C53">
      <w:pPr>
        <w:jc w:val="both"/>
        <w:rPr>
          <w:bCs/>
          <w:iCs/>
        </w:rPr>
      </w:pPr>
    </w:p>
    <w:p w14:paraId="4C4BE3DB" w14:textId="77777777" w:rsidR="00E27C53" w:rsidRPr="00123304" w:rsidRDefault="00E27C53" w:rsidP="00E27C53">
      <w:pPr>
        <w:jc w:val="both"/>
        <w:rPr>
          <w:b/>
          <w:bCs/>
          <w:i/>
          <w:iCs/>
        </w:rPr>
      </w:pPr>
      <w:proofErr w:type="gramStart"/>
      <w:r w:rsidRPr="00123304">
        <w:rPr>
          <w:bCs/>
          <w:iCs/>
        </w:rPr>
        <w:t xml:space="preserve">Подношење понуде са варијантама </w:t>
      </w:r>
      <w:r w:rsidRPr="00123304">
        <w:rPr>
          <w:bCs/>
          <w:iCs/>
          <w:lang w:val="sr-Cyrl-RS"/>
        </w:rPr>
        <w:t>ни</w:t>
      </w:r>
      <w:r w:rsidRPr="00123304">
        <w:rPr>
          <w:bCs/>
          <w:iCs/>
        </w:rPr>
        <w:t>је дозвољено.</w:t>
      </w:r>
      <w:proofErr w:type="gramEnd"/>
    </w:p>
    <w:p w14:paraId="16711DC1" w14:textId="77777777" w:rsidR="00E27C53" w:rsidRPr="00AE1407" w:rsidRDefault="00E27C53" w:rsidP="00E27C53">
      <w:pPr>
        <w:jc w:val="both"/>
        <w:rPr>
          <w:highlight w:val="green"/>
        </w:rPr>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2327489A"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326AEC3C" w14:textId="1B60547C" w:rsidR="00E27C53" w:rsidRPr="00123304" w:rsidRDefault="00E27C53" w:rsidP="00E27C53">
      <w:pPr>
        <w:jc w:val="both"/>
        <w:rPr>
          <w:iCs/>
        </w:rPr>
      </w:pPr>
      <w:proofErr w:type="gramStart"/>
      <w:r w:rsidRPr="00651D05">
        <w:rPr>
          <w:bCs/>
          <w:iCs/>
        </w:rPr>
        <w:t xml:space="preserve">Понуђач је дужан да за подизвођаче достави доказе о испуњености услова који су </w:t>
      </w:r>
      <w:r w:rsidRPr="00123304">
        <w:rPr>
          <w:bCs/>
          <w:iCs/>
        </w:rPr>
        <w:t xml:space="preserve">наведени у </w:t>
      </w:r>
      <w:r w:rsidRPr="00123304">
        <w:rPr>
          <w:bCs/>
          <w:iCs/>
          <w:lang w:val="sr-Cyrl-CS"/>
        </w:rPr>
        <w:t>поглављу</w:t>
      </w:r>
      <w:r w:rsidRPr="00123304">
        <w:rPr>
          <w:bCs/>
          <w:iCs/>
        </w:rPr>
        <w:t xml:space="preserve"> </w:t>
      </w:r>
      <w:r w:rsidR="00123304" w:rsidRPr="00123304">
        <w:rPr>
          <w:bCs/>
          <w:iCs/>
          <w:lang w:val="sr-Cyrl-RS"/>
        </w:rPr>
        <w:t>3</w:t>
      </w:r>
      <w:r w:rsidRPr="00123304">
        <w:rPr>
          <w:bCs/>
          <w:iCs/>
        </w:rPr>
        <w:t>.</w:t>
      </w:r>
      <w:proofErr w:type="gramEnd"/>
      <w:r w:rsidRPr="00123304">
        <w:rPr>
          <w:bCs/>
          <w:iCs/>
        </w:rPr>
        <w:t xml:space="preserve"> </w:t>
      </w:r>
      <w:proofErr w:type="gramStart"/>
      <w:r w:rsidRPr="00123304">
        <w:rPr>
          <w:bCs/>
          <w:iCs/>
        </w:rPr>
        <w:t>конкурсне</w:t>
      </w:r>
      <w:proofErr w:type="gramEnd"/>
      <w:r w:rsidRPr="00123304">
        <w:rPr>
          <w:bCs/>
          <w:iCs/>
        </w:rPr>
        <w:t xml:space="preserve"> документације, у складу са упутством како се доказује испуњеност услова.</w:t>
      </w:r>
    </w:p>
    <w:p w14:paraId="4AF5918A" w14:textId="77777777" w:rsidR="00E27C53" w:rsidRPr="00123304" w:rsidRDefault="00E27C53" w:rsidP="00E27C53">
      <w:pPr>
        <w:jc w:val="both"/>
        <w:rPr>
          <w:iCs/>
        </w:rPr>
      </w:pPr>
      <w:proofErr w:type="gramStart"/>
      <w:r w:rsidRPr="0012330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123304" w:rsidRDefault="00E27C53" w:rsidP="00E27C53">
      <w:pPr>
        <w:jc w:val="both"/>
        <w:rPr>
          <w:iCs/>
        </w:rPr>
      </w:pPr>
      <w:proofErr w:type="gramStart"/>
      <w:r w:rsidRPr="00123304">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123304">
        <w:rPr>
          <w:iCs/>
        </w:rPr>
        <w:t xml:space="preserve"> </w:t>
      </w:r>
    </w:p>
    <w:p w14:paraId="448E39EA" w14:textId="77777777" w:rsidR="00E27C53" w:rsidRPr="00AE1407" w:rsidRDefault="00E27C53" w:rsidP="00E27C53">
      <w:pPr>
        <w:jc w:val="both"/>
        <w:rPr>
          <w:iCs/>
        </w:rPr>
      </w:pPr>
      <w:proofErr w:type="gramStart"/>
      <w:r w:rsidRPr="00123304">
        <w:rPr>
          <w:iCs/>
        </w:rPr>
        <w:t>Наручилац не дозвољава пренос доспелих потраживања директно подизвођачу у смислу члана 80.</w:t>
      </w:r>
      <w:proofErr w:type="gramEnd"/>
      <w:r w:rsidRPr="00123304">
        <w:rPr>
          <w:iCs/>
        </w:rPr>
        <w:t xml:space="preserve"> </w:t>
      </w:r>
      <w:proofErr w:type="gramStart"/>
      <w:r w:rsidRPr="00123304">
        <w:rPr>
          <w:iCs/>
        </w:rPr>
        <w:t>став</w:t>
      </w:r>
      <w:proofErr w:type="gramEnd"/>
      <w:r w:rsidRPr="00123304">
        <w:rPr>
          <w:iCs/>
        </w:rPr>
        <w:t xml:space="preserve"> 9. </w:t>
      </w:r>
      <w:proofErr w:type="gramStart"/>
      <w:r w:rsidRPr="00123304">
        <w:rPr>
          <w:iCs/>
        </w:rPr>
        <w:t>Закона о јавним набавкама.</w:t>
      </w:r>
      <w:proofErr w:type="gramEnd"/>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123304" w:rsidRDefault="00E27C53" w:rsidP="00E27C53">
      <w:pPr>
        <w:pStyle w:val="ListParagraph"/>
        <w:jc w:val="both"/>
        <w:rPr>
          <w:rFonts w:eastAsia="TimesNewRomanPSMT"/>
          <w:bCs/>
        </w:rPr>
      </w:pPr>
    </w:p>
    <w:p w14:paraId="1AC85F24" w14:textId="622A69FB" w:rsidR="00E27C53" w:rsidRPr="00123304" w:rsidRDefault="00E27C53" w:rsidP="00E27C53">
      <w:pPr>
        <w:jc w:val="both"/>
      </w:pPr>
      <w:proofErr w:type="gramStart"/>
      <w:r w:rsidRPr="00123304">
        <w:rPr>
          <w:rFonts w:eastAsia="TimesNewRomanPSMT"/>
          <w:bCs/>
        </w:rPr>
        <w:t xml:space="preserve">Група понуђача је дужна да достави све доказе о испуњености услова који су наведени у </w:t>
      </w:r>
      <w:r w:rsidRPr="00123304">
        <w:rPr>
          <w:rFonts w:eastAsia="TimesNewRomanPSMT"/>
          <w:bCs/>
          <w:lang w:val="sr-Cyrl-CS"/>
        </w:rPr>
        <w:t>поглављу</w:t>
      </w:r>
      <w:r w:rsidRPr="00123304">
        <w:rPr>
          <w:rFonts w:eastAsia="TimesNewRomanPSMT"/>
          <w:bCs/>
        </w:rPr>
        <w:t xml:space="preserve"> </w:t>
      </w:r>
      <w:r w:rsidR="00123304" w:rsidRPr="00123304">
        <w:rPr>
          <w:rFonts w:eastAsia="TimesNewRomanPSMT"/>
          <w:bCs/>
          <w:lang w:val="sr-Cyrl-RS"/>
        </w:rPr>
        <w:t>3</w:t>
      </w:r>
      <w:r w:rsidRPr="00123304">
        <w:rPr>
          <w:rFonts w:eastAsia="TimesNewRomanPSMT"/>
          <w:bCs/>
        </w:rPr>
        <w:t>.</w:t>
      </w:r>
      <w:proofErr w:type="gramEnd"/>
      <w:r w:rsidRPr="00123304">
        <w:rPr>
          <w:rFonts w:eastAsia="TimesNewRomanPSMT"/>
          <w:bCs/>
          <w:lang w:val="ru-RU"/>
        </w:rPr>
        <w:t xml:space="preserve"> </w:t>
      </w:r>
      <w:proofErr w:type="gramStart"/>
      <w:r w:rsidRPr="00123304">
        <w:rPr>
          <w:rFonts w:eastAsia="TimesNewRomanPSMT"/>
          <w:bCs/>
        </w:rPr>
        <w:t>конкурсне</w:t>
      </w:r>
      <w:proofErr w:type="gramEnd"/>
      <w:r w:rsidRPr="00123304">
        <w:rPr>
          <w:rFonts w:eastAsia="TimesNewRomanPSMT"/>
          <w:bCs/>
        </w:rPr>
        <w:t xml:space="preserve"> документације, у складу са Упутством како се доказује испуњеност услова.</w:t>
      </w:r>
    </w:p>
    <w:p w14:paraId="13F6B02A" w14:textId="77777777" w:rsidR="00E27C53" w:rsidRPr="00642456" w:rsidRDefault="00E27C53" w:rsidP="00E27C5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79D0E4B1" w14:textId="77777777" w:rsidR="00E27C53" w:rsidRPr="00642456" w:rsidRDefault="00E27C53" w:rsidP="00E27C5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174CAD9E" w14:textId="77777777" w:rsidR="00123304" w:rsidRPr="00123304" w:rsidRDefault="00123304" w:rsidP="00123304">
      <w:pPr>
        <w:jc w:val="both"/>
        <w:rPr>
          <w:iCs/>
          <w:lang w:val="sr-Cyrl-RS"/>
        </w:rPr>
      </w:pPr>
      <w:r w:rsidRPr="00123304">
        <w:rPr>
          <w:iCs/>
          <w:lang w:val="sr-Cyrl-RS"/>
        </w:rPr>
        <w:t>Наручилац захтева да рок плаћања буде 90 дана, од дана доставе  исправног рачуна.</w:t>
      </w:r>
    </w:p>
    <w:p w14:paraId="73AD4DA7" w14:textId="77777777" w:rsidR="00123304" w:rsidRPr="00123304" w:rsidRDefault="00123304" w:rsidP="00123304">
      <w:pPr>
        <w:jc w:val="both"/>
        <w:rPr>
          <w:iCs/>
          <w:lang w:val="sr-Cyrl-RS"/>
        </w:rPr>
      </w:pPr>
      <w:r w:rsidRPr="00123304">
        <w:rPr>
          <w:iCs/>
          <w:lang w:val="sr-Cyrl-RS"/>
        </w:rPr>
        <w:t>Плаћање се врши уплатом на рачун понуђача.</w:t>
      </w:r>
    </w:p>
    <w:p w14:paraId="5A88F5E7" w14:textId="77777777" w:rsidR="00123304" w:rsidRPr="00123304" w:rsidRDefault="00123304" w:rsidP="00123304">
      <w:pPr>
        <w:jc w:val="both"/>
        <w:rPr>
          <w:iCs/>
          <w:lang w:val="sr-Cyrl-RS"/>
        </w:rPr>
      </w:pPr>
      <w:r w:rsidRPr="00123304">
        <w:rPr>
          <w:iCs/>
          <w:lang w:val="sr-Cyrl-RS"/>
        </w:rPr>
        <w:t>Понуђачу није дозвољено да захтева аванс.</w:t>
      </w:r>
    </w:p>
    <w:p w14:paraId="534E90E2" w14:textId="77777777" w:rsidR="00123304" w:rsidRPr="00123304" w:rsidRDefault="00123304" w:rsidP="00123304">
      <w:pPr>
        <w:jc w:val="both"/>
        <w:rPr>
          <w:iCs/>
          <w:lang w:val="sr-Cyrl-RS"/>
        </w:rPr>
      </w:pPr>
    </w:p>
    <w:p w14:paraId="1248896D" w14:textId="08191282" w:rsidR="00E27C53" w:rsidRPr="00123304" w:rsidRDefault="00123304" w:rsidP="00123304">
      <w:pPr>
        <w:jc w:val="both"/>
        <w:rPr>
          <w:iCs/>
          <w:highlight w:val="green"/>
          <w:lang w:val="sr-Cyrl-RS"/>
        </w:rPr>
      </w:pPr>
      <w:r w:rsidRPr="00123304">
        <w:rPr>
          <w:iCs/>
          <w:lang w:val="sr-Cyrl-RS"/>
        </w:rPr>
        <w:t>Рачун за извршене услуге, односно за уграђене резервне делове, испоставља се овлашћеном лицу за техничку реализацију уговора, на основу потписаног документа-радног налога, којим се верификује квалитет извршених услуга, односно испорука/уградња резервног дела.</w:t>
      </w:r>
    </w:p>
    <w:p w14:paraId="185483B2" w14:textId="77777777" w:rsidR="005B3304" w:rsidRDefault="005B3304" w:rsidP="005B3304">
      <w:pPr>
        <w:jc w:val="both"/>
        <w:rPr>
          <w:iCs/>
          <w:highlight w:val="green"/>
        </w:rPr>
      </w:pPr>
    </w:p>
    <w:p w14:paraId="03CCD725" w14:textId="77777777" w:rsidR="00E27C53" w:rsidRPr="0068551F" w:rsidRDefault="00E27C53" w:rsidP="002576AA">
      <w:pPr>
        <w:pStyle w:val="ListParagraph"/>
        <w:numPr>
          <w:ilvl w:val="1"/>
          <w:numId w:val="9"/>
        </w:numPr>
        <w:rPr>
          <w:b/>
          <w:u w:val="single"/>
        </w:rPr>
      </w:pPr>
      <w:r w:rsidRPr="0068551F">
        <w:rPr>
          <w:b/>
          <w:u w:val="single"/>
        </w:rPr>
        <w:t>Захтеви у погледу гарантног рока</w:t>
      </w:r>
    </w:p>
    <w:p w14:paraId="443B6D90" w14:textId="3589D7E6" w:rsidR="00E27C53" w:rsidRPr="007B4B72" w:rsidRDefault="00123304" w:rsidP="00E27C53">
      <w:pPr>
        <w:jc w:val="both"/>
        <w:rPr>
          <w:iCs/>
        </w:rPr>
      </w:pPr>
      <w:proofErr w:type="gramStart"/>
      <w:r w:rsidRPr="003D37D7">
        <w:rPr>
          <w:iCs/>
        </w:rPr>
        <w:t xml:space="preserve">Наручилац захтева да гарантни рок на </w:t>
      </w:r>
      <w:r w:rsidRPr="003D37D7">
        <w:rPr>
          <w:iCs/>
          <w:lang w:val="sr-Cyrl-RS"/>
        </w:rPr>
        <w:t>услугу буде годину дана, а на резервне делове по препоруци произвођача, од дана извршења, односно уградње</w:t>
      </w:r>
      <w:r w:rsidRPr="003D37D7">
        <w:rPr>
          <w:iCs/>
        </w:rPr>
        <w:t>.</w:t>
      </w:r>
      <w:proofErr w:type="gramEnd"/>
    </w:p>
    <w:p w14:paraId="36E70282" w14:textId="77777777" w:rsidR="00E27C53" w:rsidRPr="002E1A33" w:rsidRDefault="00E27C53" w:rsidP="00E27C53">
      <w:pPr>
        <w:jc w:val="both"/>
        <w:rPr>
          <w:iCs/>
          <w:highlight w:val="yellow"/>
        </w:rPr>
      </w:pPr>
    </w:p>
    <w:p w14:paraId="5757FCDB" w14:textId="77777777" w:rsidR="00E27C53" w:rsidRPr="00123304" w:rsidRDefault="00E27C53" w:rsidP="002576AA">
      <w:pPr>
        <w:pStyle w:val="ListParagraph"/>
        <w:numPr>
          <w:ilvl w:val="1"/>
          <w:numId w:val="9"/>
        </w:numPr>
        <w:rPr>
          <w:b/>
          <w:u w:val="single"/>
        </w:rPr>
      </w:pPr>
      <w:r w:rsidRPr="00123304">
        <w:rPr>
          <w:b/>
          <w:u w:val="single"/>
        </w:rPr>
        <w:t>Захтев у погледу рока (испоруке добара, извршења услуге, извођења радова)</w:t>
      </w:r>
    </w:p>
    <w:p w14:paraId="4C1B1E62" w14:textId="334DA4DA" w:rsidR="00123304" w:rsidRPr="00123304" w:rsidRDefault="00123304" w:rsidP="00123304">
      <w:pPr>
        <w:jc w:val="both"/>
        <w:rPr>
          <w:iCs/>
        </w:rPr>
      </w:pPr>
      <w:r w:rsidRPr="00123304">
        <w:rPr>
          <w:iCs/>
        </w:rPr>
        <w:t xml:space="preserve">Наручилац захтева да рок одзива ради извршења предметне услуге не буде дужи од 2 календарска дана, од дана пријема позива наручиоца, а рок извршења услуге да не буде дужи од </w:t>
      </w:r>
      <w:r>
        <w:rPr>
          <w:iCs/>
          <w:lang w:val="sr-Cyrl-RS"/>
        </w:rPr>
        <w:t>10</w:t>
      </w:r>
      <w:r w:rsidRPr="00123304">
        <w:rPr>
          <w:iCs/>
        </w:rPr>
        <w:t xml:space="preserve"> календрск</w:t>
      </w:r>
      <w:r>
        <w:rPr>
          <w:iCs/>
          <w:lang w:val="sr-Cyrl-RS"/>
        </w:rPr>
        <w:t>их</w:t>
      </w:r>
      <w:r w:rsidRPr="00123304">
        <w:rPr>
          <w:iCs/>
        </w:rPr>
        <w:t xml:space="preserve"> дана од тренутка одзива.</w:t>
      </w:r>
    </w:p>
    <w:p w14:paraId="4769865E" w14:textId="77777777" w:rsidR="00123304" w:rsidRPr="00123304" w:rsidRDefault="00123304" w:rsidP="00123304">
      <w:pPr>
        <w:jc w:val="both"/>
        <w:rPr>
          <w:iCs/>
        </w:rPr>
      </w:pPr>
    </w:p>
    <w:p w14:paraId="3654AC26" w14:textId="77777777" w:rsidR="00123304" w:rsidRPr="00123304" w:rsidRDefault="00123304" w:rsidP="00123304">
      <w:pPr>
        <w:jc w:val="both"/>
        <w:rPr>
          <w:iCs/>
        </w:rPr>
      </w:pPr>
      <w:r w:rsidRPr="00123304">
        <w:rPr>
          <w:iCs/>
        </w:rPr>
        <w:t xml:space="preserve">Наручилац захтева да рок извршења са заменом оригиналног резервног дела којег понуђач нема на лагеру буде максимално </w:t>
      </w:r>
      <w:proofErr w:type="gramStart"/>
      <w:r w:rsidRPr="00123304">
        <w:rPr>
          <w:iCs/>
        </w:rPr>
        <w:t>30  календарских</w:t>
      </w:r>
      <w:proofErr w:type="gramEnd"/>
      <w:r w:rsidRPr="00123304">
        <w:rPr>
          <w:iCs/>
        </w:rPr>
        <w:t xml:space="preserve">  дана од дана упућивања позива.</w:t>
      </w:r>
    </w:p>
    <w:p w14:paraId="695D0C23" w14:textId="77777777" w:rsidR="00123304" w:rsidRPr="00123304" w:rsidRDefault="00123304" w:rsidP="00123304">
      <w:pPr>
        <w:jc w:val="both"/>
        <w:rPr>
          <w:iCs/>
        </w:rPr>
      </w:pPr>
      <w:proofErr w:type="gramStart"/>
      <w:r w:rsidRPr="00123304">
        <w:rPr>
          <w:iCs/>
        </w:rPr>
        <w:t>Рок мора бити изражен у данима као целом броју, и не може се изражавати у децималама или другим јединицама за мерење времена.</w:t>
      </w:r>
      <w:proofErr w:type="gramEnd"/>
    </w:p>
    <w:p w14:paraId="31A78EDB" w14:textId="77777777" w:rsidR="00123304" w:rsidRPr="00123304" w:rsidRDefault="00123304" w:rsidP="00123304">
      <w:pPr>
        <w:jc w:val="both"/>
        <w:rPr>
          <w:iCs/>
        </w:rPr>
      </w:pPr>
      <w:proofErr w:type="gramStart"/>
      <w:r w:rsidRPr="00123304">
        <w:rPr>
          <w:iCs/>
        </w:rPr>
        <w:t>Наручилац захтева да рок извршења код ХИТНИХ интервенција буде максимално 2 дана од дан упућивања позива.</w:t>
      </w:r>
      <w:proofErr w:type="gramEnd"/>
    </w:p>
    <w:p w14:paraId="04202FDE" w14:textId="77777777" w:rsidR="00123304" w:rsidRPr="00123304" w:rsidRDefault="00123304" w:rsidP="00123304">
      <w:pPr>
        <w:jc w:val="both"/>
        <w:rPr>
          <w:iCs/>
        </w:rPr>
      </w:pPr>
      <w:proofErr w:type="gramStart"/>
      <w:r w:rsidRPr="00123304">
        <w:rPr>
          <w:iCs/>
        </w:rPr>
        <w:t>Рок мора бити изражен у часовима као целом броју, и не може се изражавати у децималама или другим јединицама за мерење времена.</w:t>
      </w:r>
      <w:proofErr w:type="gramEnd"/>
    </w:p>
    <w:p w14:paraId="61D915FD" w14:textId="77777777" w:rsidR="00123304" w:rsidRPr="00123304" w:rsidRDefault="00123304" w:rsidP="00123304">
      <w:pPr>
        <w:jc w:val="both"/>
        <w:rPr>
          <w:iCs/>
        </w:rPr>
      </w:pPr>
    </w:p>
    <w:p w14:paraId="602D698B" w14:textId="77777777" w:rsidR="00123304" w:rsidRPr="00123304" w:rsidRDefault="00123304" w:rsidP="00123304">
      <w:pPr>
        <w:jc w:val="both"/>
        <w:rPr>
          <w:iCs/>
        </w:rPr>
      </w:pPr>
      <w:r w:rsidRPr="00123304">
        <w:rPr>
          <w:iCs/>
        </w:rPr>
        <w:lastRenderedPageBreak/>
        <w:t>НАПОМЕНА: Запослени у Клиничком центру Војводине као и овлашћени сервисер са којим Клинички центар Војводине има закључен уговор, пријаву квара и све неопходне информације за квар медицинских апарата може добити на телефон: 066/822-3013.</w:t>
      </w:r>
    </w:p>
    <w:p w14:paraId="4936E325" w14:textId="77777777" w:rsidR="00123304" w:rsidRPr="00123304" w:rsidRDefault="00123304" w:rsidP="00123304">
      <w:pPr>
        <w:jc w:val="both"/>
        <w:rPr>
          <w:iCs/>
        </w:rPr>
      </w:pPr>
    </w:p>
    <w:p w14:paraId="64950641" w14:textId="59B4E0A0" w:rsidR="00E27C53" w:rsidRDefault="00123304" w:rsidP="00123304">
      <w:pPr>
        <w:jc w:val="both"/>
        <w:rPr>
          <w:iCs/>
          <w:lang w:val="sr-Cyrl-RS"/>
        </w:rPr>
      </w:pPr>
      <w:proofErr w:type="gramStart"/>
      <w:r w:rsidRPr="00123304">
        <w:rPr>
          <w:iCs/>
        </w:rPr>
        <w:t>Наручилац упућује позив на контакте које понуђач достави у својој понуди.</w:t>
      </w:r>
      <w:proofErr w:type="gramEnd"/>
    </w:p>
    <w:p w14:paraId="0B1A4055" w14:textId="77777777" w:rsidR="00123304" w:rsidRPr="009B570D" w:rsidRDefault="00123304" w:rsidP="00123304">
      <w:pPr>
        <w:jc w:val="both"/>
        <w:rPr>
          <w:iCs/>
          <w:lang w:val="sr-Cyrl-RS"/>
        </w:rPr>
      </w:pPr>
    </w:p>
    <w:p w14:paraId="441DD530" w14:textId="77777777" w:rsidR="00E27C53" w:rsidRPr="009B570D" w:rsidRDefault="00E27C53" w:rsidP="002576AA">
      <w:pPr>
        <w:pStyle w:val="ListParagraph"/>
        <w:numPr>
          <w:ilvl w:val="1"/>
          <w:numId w:val="9"/>
        </w:numPr>
        <w:rPr>
          <w:b/>
          <w:u w:val="single"/>
        </w:rPr>
      </w:pPr>
      <w:r w:rsidRPr="009B570D">
        <w:rPr>
          <w:b/>
          <w:u w:val="single"/>
        </w:rPr>
        <w:t>Захтев у погледу рока важења понуде</w:t>
      </w:r>
    </w:p>
    <w:p w14:paraId="478869A7" w14:textId="77777777" w:rsidR="00E27C53" w:rsidRPr="009B570D" w:rsidRDefault="00E27C53" w:rsidP="00E27C53">
      <w:pPr>
        <w:jc w:val="both"/>
        <w:rPr>
          <w:iCs/>
        </w:rPr>
      </w:pPr>
      <w:proofErr w:type="gramStart"/>
      <w:r w:rsidRPr="009B570D">
        <w:rPr>
          <w:iCs/>
        </w:rPr>
        <w:t xml:space="preserve">Наручилац захтева </w:t>
      </w:r>
      <w:r w:rsidRPr="009B570D">
        <w:rPr>
          <w:iCs/>
          <w:lang w:val="sr-Cyrl-RS"/>
        </w:rPr>
        <w:t>да р</w:t>
      </w:r>
      <w:r w:rsidRPr="009B570D">
        <w:rPr>
          <w:iCs/>
        </w:rPr>
        <w:t xml:space="preserve">ок важења понуде </w:t>
      </w:r>
      <w:r w:rsidRPr="009B570D">
        <w:rPr>
          <w:iCs/>
          <w:lang w:val="sr-Cyrl-RS"/>
        </w:rPr>
        <w:t>буде најмање</w:t>
      </w:r>
      <w:r w:rsidRPr="009B570D">
        <w:rPr>
          <w:iCs/>
        </w:rPr>
        <w:t xml:space="preserve"> 60 дана од дана отварања понуда.</w:t>
      </w:r>
      <w:proofErr w:type="gramEnd"/>
    </w:p>
    <w:p w14:paraId="574A15FD" w14:textId="77777777" w:rsidR="00E27C53" w:rsidRPr="009B570D" w:rsidRDefault="00E27C53" w:rsidP="00E27C53">
      <w:pPr>
        <w:jc w:val="both"/>
        <w:rPr>
          <w:iCs/>
        </w:rPr>
      </w:pPr>
      <w:proofErr w:type="gramStart"/>
      <w:r w:rsidRPr="009B570D">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Pr="002A52DF" w:rsidRDefault="00E27C53" w:rsidP="00E27C53">
      <w:pPr>
        <w:jc w:val="both"/>
        <w:rPr>
          <w:iCs/>
        </w:rPr>
      </w:pPr>
      <w:proofErr w:type="gramStart"/>
      <w:r w:rsidRPr="009B570D">
        <w:rPr>
          <w:iCs/>
        </w:rPr>
        <w:t>Понуђач који прихвати захтев за продужење рока важења понуде на може мењати понуду.</w:t>
      </w:r>
      <w:proofErr w:type="gramEnd"/>
    </w:p>
    <w:p w14:paraId="6F84D9E3" w14:textId="77777777" w:rsidR="00E27C53" w:rsidRPr="00C35CDB" w:rsidRDefault="00E27C53" w:rsidP="00E27C53">
      <w:pPr>
        <w:jc w:val="both"/>
        <w:rPr>
          <w:iCs/>
        </w:rPr>
      </w:pPr>
    </w:p>
    <w:p w14:paraId="56A7D3BF" w14:textId="77777777" w:rsidR="00E27C53" w:rsidRPr="009B570D" w:rsidRDefault="00E27C53" w:rsidP="002576AA">
      <w:pPr>
        <w:pStyle w:val="ListParagraph"/>
        <w:numPr>
          <w:ilvl w:val="1"/>
          <w:numId w:val="9"/>
        </w:numPr>
        <w:jc w:val="both"/>
        <w:rPr>
          <w:b/>
          <w:u w:val="single"/>
        </w:rPr>
      </w:pPr>
      <w:r w:rsidRPr="009B570D">
        <w:rPr>
          <w:b/>
          <w:u w:val="single"/>
        </w:rPr>
        <w:t>Други захтеви</w:t>
      </w:r>
    </w:p>
    <w:p w14:paraId="7F733102" w14:textId="6A9EBA73" w:rsidR="00E27C53" w:rsidRPr="009B570D" w:rsidRDefault="009B570D" w:rsidP="00E27C53">
      <w:pPr>
        <w:jc w:val="both"/>
        <w:rPr>
          <w:iCs/>
          <w:lang w:val="sr-Cyrl-RS"/>
        </w:rPr>
      </w:pPr>
      <w:r w:rsidRPr="009B570D">
        <w:rPr>
          <w:bCs/>
          <w:iCs/>
          <w:lang w:val="sr-Cyrl-RS"/>
        </w:rPr>
        <w:t>Наручилац нема других захтева.</w:t>
      </w:r>
    </w:p>
    <w:p w14:paraId="012C05C7" w14:textId="77777777" w:rsidR="00E27C53" w:rsidRPr="00177564" w:rsidRDefault="00E27C53"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14:paraId="262D0666" w14:textId="77777777"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85B43B5" w14:textId="77777777" w:rsidR="00E27C53" w:rsidRPr="00AE1407" w:rsidRDefault="00E27C53" w:rsidP="00E27C53">
      <w:pPr>
        <w:jc w:val="both"/>
        <w:rPr>
          <w:iCs/>
        </w:rPr>
      </w:pPr>
    </w:p>
    <w:p w14:paraId="73B254EA" w14:textId="3C5097E8" w:rsidR="00E27C53" w:rsidRPr="009B570D" w:rsidRDefault="00E27C53" w:rsidP="00E27C53">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C1D98B9" w14:textId="77777777" w:rsidR="00E27C53" w:rsidRDefault="00E27C53" w:rsidP="00E27C53">
      <w:pPr>
        <w:ind w:left="87"/>
        <w:jc w:val="both"/>
        <w:rPr>
          <w:noProof/>
          <w:highlight w:val="yellow"/>
        </w:rPr>
      </w:pPr>
    </w:p>
    <w:p w14:paraId="7678E006" w14:textId="7AE07C1D" w:rsidR="00E27C53" w:rsidRPr="009B570D" w:rsidRDefault="00E27C53" w:rsidP="00E27C53">
      <w:pPr>
        <w:jc w:val="both"/>
        <w:rPr>
          <w:noProof/>
        </w:rPr>
      </w:pPr>
      <w:r w:rsidRPr="009B570D">
        <w:rPr>
          <w:noProof/>
        </w:rPr>
        <w:t>Понуђач који је изабран као најповољнији је дужан да, приликом потписивања уговора, достави:</w:t>
      </w:r>
    </w:p>
    <w:p w14:paraId="5F8BA6D4" w14:textId="77777777" w:rsidR="00E27C53" w:rsidRPr="009B570D" w:rsidRDefault="00E27C53" w:rsidP="002576AA">
      <w:pPr>
        <w:pStyle w:val="ListParagraph"/>
        <w:numPr>
          <w:ilvl w:val="0"/>
          <w:numId w:val="5"/>
        </w:numPr>
        <w:jc w:val="both"/>
        <w:rPr>
          <w:noProof/>
        </w:rPr>
      </w:pPr>
      <w:r w:rsidRPr="009B570D">
        <w:rPr>
          <w:b/>
        </w:rPr>
        <w:t>регистровану бланко меницу и менично овлашћење</w:t>
      </w:r>
      <w:r w:rsidRPr="009B570D">
        <w:rPr>
          <w:b/>
          <w:noProof/>
        </w:rPr>
        <w:t xml:space="preserve"> за извршење уговорне обавезе</w:t>
      </w:r>
      <w:r w:rsidRPr="009B570D">
        <w:rPr>
          <w:noProof/>
        </w:rPr>
        <w:t>, попуњено на износ од 10% од укупне вредности уговора</w:t>
      </w:r>
      <w:r w:rsidRPr="009B570D">
        <w:rPr>
          <w:noProof/>
          <w:lang w:val="sr-Cyrl-RS"/>
        </w:rPr>
        <w:t xml:space="preserve"> без ПДВ-а</w:t>
      </w:r>
      <w:r w:rsidRPr="009B570D">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9B570D" w:rsidRDefault="00E27C53" w:rsidP="002576AA">
      <w:pPr>
        <w:pStyle w:val="ListParagraph"/>
        <w:numPr>
          <w:ilvl w:val="0"/>
          <w:numId w:val="5"/>
        </w:numPr>
        <w:jc w:val="both"/>
        <w:rPr>
          <w:noProof/>
        </w:rPr>
      </w:pPr>
      <w:r w:rsidRPr="009B570D">
        <w:rPr>
          <w:b/>
        </w:rPr>
        <w:t>регистровану бланко меницу и менично овлашћење</w:t>
      </w:r>
      <w:r w:rsidRPr="009B570D">
        <w:rPr>
          <w:b/>
          <w:noProof/>
        </w:rPr>
        <w:t xml:space="preserve"> за отклањање недостатака у гарантном року</w:t>
      </w:r>
      <w:r w:rsidRPr="009B570D">
        <w:rPr>
          <w:noProof/>
        </w:rPr>
        <w:t>,</w:t>
      </w:r>
      <w:r w:rsidRPr="009B570D">
        <w:rPr>
          <w:noProof/>
          <w:lang w:val="sr-Cyrl-RS"/>
        </w:rPr>
        <w:t xml:space="preserve"> </w:t>
      </w:r>
      <w:r w:rsidRPr="009B570D">
        <w:rPr>
          <w:noProof/>
        </w:rPr>
        <w:t>попуњено на износ од 10% од укупне вредности уговора</w:t>
      </w:r>
      <w:r w:rsidRPr="009B570D">
        <w:rPr>
          <w:noProof/>
          <w:lang w:val="sr-Cyrl-RS"/>
        </w:rPr>
        <w:t xml:space="preserve"> без ПДВ-а,</w:t>
      </w:r>
      <w:r w:rsidRPr="009B570D">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Default="00E27C53" w:rsidP="00E27C53">
      <w:pPr>
        <w:jc w:val="both"/>
        <w:rPr>
          <w:noProof/>
          <w:highlight w:val="yellow"/>
        </w:rPr>
      </w:pPr>
    </w:p>
    <w:p w14:paraId="04E68D54" w14:textId="77777777" w:rsidR="00E27C53" w:rsidRPr="009B570D" w:rsidRDefault="00E27C53" w:rsidP="00E27C53">
      <w:pPr>
        <w:jc w:val="both"/>
        <w:rPr>
          <w:rFonts w:eastAsia="TimesNewRomanPSMT"/>
          <w:bCs/>
          <w:iCs/>
          <w:lang w:val="sr-Cyrl-CS"/>
        </w:rPr>
      </w:pPr>
      <w:r w:rsidRPr="009B570D">
        <w:rPr>
          <w:rFonts w:eastAsia="TimesNewRomanPSMT"/>
          <w:bCs/>
          <w:iCs/>
          <w:lang w:val="sr-Cyrl-CS"/>
        </w:rPr>
        <w:t xml:space="preserve">Меница мора бити </w:t>
      </w:r>
      <w:r w:rsidRPr="009B570D">
        <w:rPr>
          <w:rFonts w:eastAsia="TimesNewRomanPSMT"/>
          <w:b/>
          <w:bCs/>
          <w:iCs/>
          <w:lang w:val="sr-Cyrl-CS"/>
        </w:rPr>
        <w:t>оверена печатом и потписана</w:t>
      </w:r>
      <w:r w:rsidRPr="009B570D">
        <w:rPr>
          <w:rFonts w:eastAsia="TimesNewRomanPSMT"/>
          <w:bCs/>
          <w:iCs/>
          <w:lang w:val="sr-Cyrl-CS"/>
        </w:rPr>
        <w:t xml:space="preserve"> од стране лица овлашћеног за заступање, а уз исту мора бити достављено попуњено и оверено </w:t>
      </w:r>
      <w:r w:rsidRPr="009B570D">
        <w:rPr>
          <w:rFonts w:eastAsia="TimesNewRomanPSMT"/>
          <w:b/>
          <w:bCs/>
          <w:iCs/>
          <w:lang w:val="sr-Cyrl-CS"/>
        </w:rPr>
        <w:t>менично овлашћење – писмо</w:t>
      </w:r>
      <w:r w:rsidRPr="009B570D">
        <w:rPr>
          <w:rFonts w:eastAsia="TimesNewRomanPSMT"/>
          <w:bCs/>
          <w:iCs/>
          <w:lang w:val="sr-Cyrl-CS"/>
        </w:rPr>
        <w:t xml:space="preserve">, са назначеним износом, </w:t>
      </w:r>
      <w:r w:rsidRPr="009B570D">
        <w:rPr>
          <w:rFonts w:eastAsia="TimesNewRomanPSMT"/>
          <w:b/>
          <w:bCs/>
          <w:iCs/>
          <w:lang w:val="sr-Cyrl-CS"/>
        </w:rPr>
        <w:t>копија картона депонованих потписа</w:t>
      </w:r>
      <w:r w:rsidRPr="009B570D">
        <w:rPr>
          <w:rFonts w:eastAsia="TimesNewRomanPSMT"/>
          <w:bCs/>
          <w:iCs/>
          <w:lang w:val="sr-Cyrl-CS"/>
        </w:rPr>
        <w:t xml:space="preserve"> који је издат од стране пословне банке коју понуђач наводи у меничном овлашћењу – писму и </w:t>
      </w:r>
      <w:r w:rsidRPr="009B570D">
        <w:rPr>
          <w:rFonts w:eastAsia="TimesNewRomanPSMT"/>
          <w:b/>
          <w:bCs/>
          <w:iCs/>
          <w:lang w:val="sr-Cyrl-CS"/>
        </w:rPr>
        <w:t>образац овере потписа лица овлашћених за заступање  - ОП образац</w:t>
      </w:r>
      <w:r w:rsidRPr="009B570D">
        <w:rPr>
          <w:rFonts w:eastAsia="TimesNewRomanPSMT"/>
          <w:bCs/>
          <w:iCs/>
          <w:lang w:val="sr-Cyrl-CS"/>
        </w:rPr>
        <w:t>.</w:t>
      </w:r>
    </w:p>
    <w:p w14:paraId="1BC87668" w14:textId="6AFE6905" w:rsidR="00E27C53" w:rsidRDefault="00E27C53" w:rsidP="00E27C53">
      <w:pPr>
        <w:jc w:val="both"/>
        <w:rPr>
          <w:noProof/>
        </w:rPr>
      </w:pPr>
      <w:r w:rsidRPr="009B570D">
        <w:rPr>
          <w:noProof/>
        </w:rPr>
        <w:t xml:space="preserve">Понуђач је дужан да достави и </w:t>
      </w:r>
      <w:r w:rsidRPr="009B570D">
        <w:rPr>
          <w:b/>
          <w:noProof/>
        </w:rPr>
        <w:t xml:space="preserve">копију извода из Регистра </w:t>
      </w:r>
      <w:r w:rsidRPr="009B570D">
        <w:rPr>
          <w:noProof/>
        </w:rPr>
        <w:t xml:space="preserve"> </w:t>
      </w:r>
      <w:r w:rsidRPr="009B570D">
        <w:rPr>
          <w:b/>
          <w:noProof/>
        </w:rPr>
        <w:t>меница и овлашћења</w:t>
      </w:r>
      <w:r w:rsidRPr="009B570D">
        <w:rPr>
          <w:noProof/>
        </w:rPr>
        <w:t xml:space="preserve"> који се налази на интернет страници Народне банке Србије, као доказ да је меница </w:t>
      </w:r>
      <w:r w:rsidRPr="009B570D">
        <w:rPr>
          <w:noProof/>
        </w:rPr>
        <w:lastRenderedPageBreak/>
        <w:t>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w:t>
      </w:r>
      <w:r w:rsidR="00304350" w:rsidRPr="009B570D">
        <w:rPr>
          <w:noProof/>
          <w:lang w:val="sr-Cyrl-RS"/>
        </w:rPr>
        <w:t>-др. закон,</w:t>
      </w:r>
      <w:r w:rsidRPr="009B570D">
        <w:rPr>
          <w:noProof/>
        </w:rPr>
        <w:t xml:space="preserve"> и 31/2011</w:t>
      </w:r>
      <w:r w:rsidR="00304350" w:rsidRPr="009B570D">
        <w:rPr>
          <w:noProof/>
          <w:lang w:val="sr-Cyrl-RS"/>
        </w:rPr>
        <w:t xml:space="preserve"> и 139/2014-др. закон</w:t>
      </w:r>
      <w:r w:rsidRPr="009B570D">
        <w:rPr>
          <w:noProof/>
        </w:rPr>
        <w:t>) и Одлуком о ближим условима, садржини и начину вођења регистра меница и овлашћења ( „Сл. гласник Републике Србије“, број 56/2011</w:t>
      </w:r>
      <w:r w:rsidR="00304350" w:rsidRPr="009B570D">
        <w:rPr>
          <w:noProof/>
          <w:lang w:val="sr-Cyrl-RS"/>
        </w:rPr>
        <w:t>, 80/2015, 76/2016 и 82/2017</w:t>
      </w:r>
      <w:r w:rsidRPr="009B570D">
        <w:rPr>
          <w:noProof/>
        </w:rPr>
        <w:t>).</w:t>
      </w:r>
    </w:p>
    <w:p w14:paraId="5A75C3D1" w14:textId="77777777" w:rsidR="00E27C53" w:rsidRPr="009B570D" w:rsidRDefault="00E27C53" w:rsidP="00E27C53">
      <w:pPr>
        <w:pStyle w:val="ListParagraph"/>
        <w:ind w:left="87" w:firstLine="453"/>
        <w:jc w:val="both"/>
        <w:rPr>
          <w:noProof/>
          <w:lang w:val="sr-Cyrl-RS"/>
        </w:rPr>
      </w:pPr>
    </w:p>
    <w:p w14:paraId="72E5FD24" w14:textId="77777777" w:rsidR="00E27C53" w:rsidRPr="002C4BE3" w:rsidRDefault="00E27C53" w:rsidP="00E27C53">
      <w:pPr>
        <w:jc w:val="both"/>
      </w:pPr>
      <w:proofErr w:type="gramStart"/>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7C2D5492" w14:textId="77777777" w:rsidR="00E27C53" w:rsidRDefault="00E27C53" w:rsidP="00E27C53">
      <w:pPr>
        <w:jc w:val="both"/>
      </w:pPr>
      <w:proofErr w:type="gramStart"/>
      <w:r w:rsidRPr="002C4BE3">
        <w:t>Средство обезбеђења не може се вратити понуђачу пре истека рока трајања.</w:t>
      </w:r>
      <w:proofErr w:type="gramEnd"/>
    </w:p>
    <w:p w14:paraId="72126709" w14:textId="77777777" w:rsidR="00E27C53" w:rsidRDefault="00E27C53" w:rsidP="00E27C53">
      <w:pPr>
        <w:jc w:val="both"/>
      </w:pPr>
    </w:p>
    <w:p w14:paraId="4707CA2B" w14:textId="77777777" w:rsidR="00E27C53" w:rsidRDefault="00E27C53" w:rsidP="00E27C53">
      <w:pPr>
        <w:jc w:val="both"/>
      </w:pPr>
      <w:r>
        <w:t>Наручилац ће уновчити дату меницу уколико: 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испуњава преузете обавезе по појединачним уговорима о јавној набавци, закљученим на основу овог оквирног споразума.</w:t>
      </w:r>
    </w:p>
    <w:p w14:paraId="10E39DE1" w14:textId="77777777" w:rsidR="00E27C53" w:rsidRDefault="00E27C53" w:rsidP="00E27C53">
      <w:pPr>
        <w:jc w:val="both"/>
        <w:rPr>
          <w:lang w:val="sr-Cyrl-RS"/>
        </w:rPr>
      </w:pPr>
      <w:proofErr w:type="gramStart"/>
      <w:r>
        <w:t>У случају да се достављено средство обезбеђења активира тј.</w:t>
      </w:r>
      <w:proofErr w:type="gramEnd"/>
      <w:r>
        <w:t xml:space="preserve"> </w:t>
      </w:r>
      <w:proofErr w:type="gramStart"/>
      <w:r>
        <w:t>искористи</w:t>
      </w:r>
      <w:proofErr w:type="gramEnd"/>
      <w:r>
        <w:t xml:space="preserve"> у сврху и намену за коју је достављено, добављач је у обавези да достави ново средство обезбеђења у року од 7 дана. </w:t>
      </w:r>
      <w:proofErr w:type="gramStart"/>
      <w:r>
        <w:t>У супротном, ако добављач не достави ново средство обезбеђења, појединачно закључен уговор ће се раскинути</w:t>
      </w:r>
      <w:r>
        <w:rPr>
          <w:lang w:val="sr-Cyrl-RS"/>
        </w:rPr>
        <w:t>.</w:t>
      </w:r>
      <w:proofErr w:type="gramEnd"/>
    </w:p>
    <w:p w14:paraId="1176780D" w14:textId="6A811273" w:rsidR="006D04C9" w:rsidRPr="006D04C9" w:rsidRDefault="009B570D" w:rsidP="009B570D">
      <w:pPr>
        <w:ind w:firstLine="720"/>
        <w:rPr>
          <w:sz w:val="22"/>
          <w:szCs w:val="22"/>
          <w:highlight w:val="yellow"/>
          <w:lang w:val="sr-Cyrl-CS"/>
        </w:rPr>
      </w:pPr>
      <w:r w:rsidRPr="006D04C9">
        <w:rPr>
          <w:sz w:val="22"/>
          <w:szCs w:val="22"/>
          <w:highlight w:val="yellow"/>
          <w:lang w:val="sr-Cyrl-CS"/>
        </w:rPr>
        <w:t xml:space="preserve"> </w:t>
      </w:r>
    </w:p>
    <w:p w14:paraId="08E84E3D" w14:textId="77777777" w:rsidR="006D04C9" w:rsidRPr="006D04C9" w:rsidRDefault="006D04C9" w:rsidP="006D04C9">
      <w:pPr>
        <w:rPr>
          <w:sz w:val="22"/>
          <w:szCs w:val="22"/>
          <w:highlight w:val="yellow"/>
          <w:lang w:val="sr-Cyrl-CS"/>
        </w:rPr>
      </w:pPr>
      <w:r w:rsidRPr="006D04C9">
        <w:rPr>
          <w:sz w:val="22"/>
          <w:szCs w:val="22"/>
          <w:highlight w:val="yellow"/>
          <w:lang w:val="sr-Cyrl-CS"/>
        </w:rPr>
        <w:br w:type="page"/>
      </w:r>
    </w:p>
    <w:p w14:paraId="530E2086" w14:textId="77777777" w:rsidR="006D04C9" w:rsidRPr="009B570D" w:rsidRDefault="006D04C9" w:rsidP="006D04C9">
      <w:pPr>
        <w:ind w:firstLine="720"/>
        <w:jc w:val="both"/>
        <w:rPr>
          <w:sz w:val="22"/>
          <w:szCs w:val="22"/>
          <w:lang w:val="sr-Cyrl-CS"/>
        </w:rPr>
      </w:pPr>
      <w:r w:rsidRPr="009B570D">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0028E84" w14:textId="77777777" w:rsidR="006D04C9" w:rsidRPr="009B570D" w:rsidRDefault="006D04C9" w:rsidP="006D04C9">
      <w:pPr>
        <w:ind w:firstLine="720"/>
        <w:rPr>
          <w:sz w:val="22"/>
          <w:szCs w:val="22"/>
          <w:lang w:val="sr-Cyrl-CS"/>
        </w:rPr>
      </w:pPr>
    </w:p>
    <w:tbl>
      <w:tblPr>
        <w:tblW w:w="0" w:type="auto"/>
        <w:tblLook w:val="01E0" w:firstRow="1" w:lastRow="1" w:firstColumn="1" w:lastColumn="1" w:noHBand="0" w:noVBand="0"/>
      </w:tblPr>
      <w:tblGrid>
        <w:gridCol w:w="1510"/>
        <w:gridCol w:w="7776"/>
      </w:tblGrid>
      <w:tr w:rsidR="006D04C9" w:rsidRPr="009B570D" w14:paraId="26F8033C" w14:textId="77777777" w:rsidTr="00343E39">
        <w:tc>
          <w:tcPr>
            <w:tcW w:w="1548" w:type="dxa"/>
            <w:shd w:val="clear" w:color="auto" w:fill="auto"/>
          </w:tcPr>
          <w:p w14:paraId="5D2255FD" w14:textId="77777777" w:rsidR="006D04C9" w:rsidRPr="009B570D" w:rsidRDefault="006D04C9" w:rsidP="00343E39">
            <w:pPr>
              <w:rPr>
                <w:b/>
                <w:sz w:val="22"/>
                <w:szCs w:val="22"/>
                <w:lang w:val="sr-Cyrl-CS"/>
              </w:rPr>
            </w:pPr>
            <w:r w:rsidRPr="009B570D">
              <w:rPr>
                <w:b/>
                <w:sz w:val="22"/>
                <w:szCs w:val="22"/>
                <w:lang w:val="sr-Cyrl-CS"/>
              </w:rPr>
              <w:t>ДУЖНИК:</w:t>
            </w:r>
          </w:p>
        </w:tc>
        <w:tc>
          <w:tcPr>
            <w:tcW w:w="8100" w:type="dxa"/>
            <w:shd w:val="clear" w:color="auto" w:fill="auto"/>
          </w:tcPr>
          <w:p w14:paraId="0949A44E" w14:textId="77777777" w:rsidR="006D04C9" w:rsidRPr="009B570D" w:rsidRDefault="006D04C9" w:rsidP="00343E39">
            <w:pPr>
              <w:rPr>
                <w:b/>
                <w:sz w:val="22"/>
                <w:szCs w:val="22"/>
                <w:lang w:val="sr-Cyrl-CS"/>
              </w:rPr>
            </w:pPr>
            <w:r w:rsidRPr="009B570D">
              <w:rPr>
                <w:b/>
                <w:sz w:val="22"/>
                <w:szCs w:val="22"/>
                <w:lang w:val="sr-Cyrl-CS"/>
              </w:rPr>
              <w:t>Пун назив и седиште:______________________________________________</w:t>
            </w:r>
          </w:p>
          <w:p w14:paraId="6930EC32" w14:textId="77777777" w:rsidR="006D04C9" w:rsidRPr="009B570D" w:rsidRDefault="006D04C9" w:rsidP="00343E39">
            <w:pPr>
              <w:rPr>
                <w:b/>
                <w:sz w:val="22"/>
                <w:szCs w:val="22"/>
                <w:lang w:val="sr-Cyrl-CS"/>
              </w:rPr>
            </w:pPr>
            <w:r w:rsidRPr="009B570D">
              <w:rPr>
                <w:b/>
                <w:sz w:val="22"/>
                <w:szCs w:val="22"/>
                <w:lang w:val="sr-Cyrl-CS"/>
              </w:rPr>
              <w:t>ПИБ</w:t>
            </w:r>
            <w:r w:rsidRPr="009B570D">
              <w:rPr>
                <w:b/>
                <w:sz w:val="22"/>
                <w:szCs w:val="22"/>
                <w:lang w:val="sr-Latn-CS"/>
              </w:rPr>
              <w:t>:</w:t>
            </w:r>
            <w:r w:rsidRPr="009B570D">
              <w:rPr>
                <w:b/>
                <w:sz w:val="22"/>
                <w:szCs w:val="22"/>
                <w:lang w:val="sr-Cyrl-CS"/>
              </w:rPr>
              <w:t xml:space="preserve"> </w:t>
            </w:r>
            <w:r w:rsidRPr="009B570D">
              <w:rPr>
                <w:b/>
                <w:sz w:val="22"/>
                <w:szCs w:val="22"/>
                <w:lang w:val="sr-Latn-CS"/>
              </w:rPr>
              <w:t>________________</w:t>
            </w:r>
            <w:r w:rsidRPr="009B570D">
              <w:rPr>
                <w:b/>
                <w:sz w:val="22"/>
                <w:szCs w:val="22"/>
                <w:lang w:val="sr-Cyrl-CS"/>
              </w:rPr>
              <w:t>_____  Матични број:_________________________</w:t>
            </w:r>
          </w:p>
          <w:p w14:paraId="14E22C48" w14:textId="77777777" w:rsidR="006D04C9" w:rsidRPr="009B570D" w:rsidRDefault="006D04C9" w:rsidP="00343E39">
            <w:pPr>
              <w:rPr>
                <w:b/>
                <w:sz w:val="22"/>
                <w:szCs w:val="22"/>
                <w:lang w:val="sr-Cyrl-CS"/>
              </w:rPr>
            </w:pPr>
            <w:r w:rsidRPr="009B570D">
              <w:rPr>
                <w:b/>
                <w:sz w:val="22"/>
                <w:szCs w:val="22"/>
                <w:lang w:val="sr-Cyrl-CS"/>
              </w:rPr>
              <w:t>Текући рачун:___________________код: __________________(назив банке),</w:t>
            </w:r>
          </w:p>
          <w:p w14:paraId="43C99222" w14:textId="77777777" w:rsidR="006D04C9" w:rsidRPr="009B570D" w:rsidRDefault="006D04C9" w:rsidP="00343E39">
            <w:pPr>
              <w:rPr>
                <w:b/>
                <w:sz w:val="22"/>
                <w:szCs w:val="22"/>
                <w:lang w:val="sr-Cyrl-CS"/>
              </w:rPr>
            </w:pPr>
          </w:p>
        </w:tc>
      </w:tr>
      <w:tr w:rsidR="006D04C9" w:rsidRPr="009B570D" w14:paraId="1F239E12" w14:textId="77777777" w:rsidTr="00343E39">
        <w:tc>
          <w:tcPr>
            <w:tcW w:w="9648" w:type="dxa"/>
            <w:gridSpan w:val="2"/>
            <w:shd w:val="clear" w:color="auto" w:fill="auto"/>
          </w:tcPr>
          <w:p w14:paraId="13A0E952" w14:textId="77777777" w:rsidR="006D04C9" w:rsidRPr="009B570D" w:rsidRDefault="006D04C9" w:rsidP="00343E39">
            <w:pPr>
              <w:jc w:val="center"/>
              <w:rPr>
                <w:b/>
                <w:sz w:val="22"/>
                <w:szCs w:val="22"/>
                <w:lang w:val="sr-Cyrl-CS"/>
              </w:rPr>
            </w:pPr>
            <w:r w:rsidRPr="009B570D">
              <w:rPr>
                <w:b/>
                <w:sz w:val="22"/>
                <w:szCs w:val="22"/>
                <w:lang w:val="sr-Cyrl-CS"/>
              </w:rPr>
              <w:t>И з д а ј е</w:t>
            </w:r>
          </w:p>
        </w:tc>
      </w:tr>
    </w:tbl>
    <w:p w14:paraId="3473E39E" w14:textId="77777777" w:rsidR="006D04C9" w:rsidRPr="009B570D" w:rsidRDefault="006D04C9" w:rsidP="006D04C9">
      <w:pPr>
        <w:rPr>
          <w:b/>
          <w:sz w:val="22"/>
          <w:szCs w:val="22"/>
          <w:lang w:val="sr-Cyrl-CS"/>
        </w:rPr>
      </w:pPr>
    </w:p>
    <w:p w14:paraId="5CEFFE63" w14:textId="77777777" w:rsidR="006D04C9" w:rsidRPr="009B570D" w:rsidRDefault="006D04C9" w:rsidP="006D04C9">
      <w:pPr>
        <w:jc w:val="center"/>
        <w:rPr>
          <w:b/>
          <w:sz w:val="28"/>
          <w:szCs w:val="28"/>
          <w:lang w:val="sr-Cyrl-CS"/>
        </w:rPr>
      </w:pPr>
      <w:r w:rsidRPr="009B570D">
        <w:rPr>
          <w:b/>
          <w:sz w:val="28"/>
          <w:szCs w:val="28"/>
          <w:lang w:val="sr-Cyrl-CS"/>
        </w:rPr>
        <w:t>МЕНИЧНО ПИСМО – ОВЛАШЋЕЊЕ</w:t>
      </w:r>
    </w:p>
    <w:p w14:paraId="7DFEFB92" w14:textId="77777777" w:rsidR="006D04C9" w:rsidRPr="009B570D" w:rsidRDefault="006D04C9" w:rsidP="006D04C9">
      <w:pPr>
        <w:jc w:val="center"/>
        <w:rPr>
          <w:b/>
          <w:sz w:val="22"/>
          <w:szCs w:val="22"/>
          <w:lang w:val="sr-Cyrl-CS"/>
        </w:rPr>
      </w:pPr>
      <w:r w:rsidRPr="009B570D">
        <w:rPr>
          <w:b/>
          <w:sz w:val="22"/>
          <w:szCs w:val="22"/>
          <w:lang w:val="sr-Cyrl-CS"/>
        </w:rPr>
        <w:t>ЗА КОРИСНИКА БЛАНКО СОЛО МЕНИЦЕ</w:t>
      </w:r>
    </w:p>
    <w:p w14:paraId="3A06078D" w14:textId="77777777" w:rsidR="006D04C9" w:rsidRPr="009B570D" w:rsidRDefault="006D04C9" w:rsidP="006D04C9">
      <w:pPr>
        <w:rPr>
          <w:b/>
          <w:sz w:val="22"/>
          <w:szCs w:val="22"/>
          <w:lang w:val="sr-Cyrl-CS"/>
        </w:rPr>
      </w:pPr>
    </w:p>
    <w:tbl>
      <w:tblPr>
        <w:tblW w:w="0" w:type="auto"/>
        <w:tblLook w:val="01E0" w:firstRow="1" w:lastRow="1" w:firstColumn="1" w:lastColumn="1" w:noHBand="0" w:noVBand="0"/>
      </w:tblPr>
      <w:tblGrid>
        <w:gridCol w:w="1587"/>
        <w:gridCol w:w="7699"/>
      </w:tblGrid>
      <w:tr w:rsidR="006D04C9" w:rsidRPr="009B570D" w14:paraId="7214D7CA" w14:textId="77777777" w:rsidTr="00343E39">
        <w:tc>
          <w:tcPr>
            <w:tcW w:w="1587" w:type="dxa"/>
            <w:shd w:val="clear" w:color="auto" w:fill="auto"/>
          </w:tcPr>
          <w:p w14:paraId="145C7B46" w14:textId="77777777" w:rsidR="006D04C9" w:rsidRPr="009B570D" w:rsidRDefault="006D04C9" w:rsidP="00343E39">
            <w:pPr>
              <w:rPr>
                <w:b/>
                <w:sz w:val="22"/>
                <w:szCs w:val="22"/>
                <w:lang w:val="sr-Cyrl-CS"/>
              </w:rPr>
            </w:pPr>
            <w:r w:rsidRPr="009B570D">
              <w:rPr>
                <w:b/>
                <w:sz w:val="22"/>
                <w:szCs w:val="22"/>
                <w:lang w:val="sr-Cyrl-CS"/>
              </w:rPr>
              <w:t>КОРИСНИК:</w:t>
            </w:r>
          </w:p>
          <w:p w14:paraId="3AF1F81C" w14:textId="77777777" w:rsidR="006D04C9" w:rsidRPr="009B570D" w:rsidRDefault="006D04C9" w:rsidP="00343E39">
            <w:pPr>
              <w:rPr>
                <w:b/>
                <w:sz w:val="22"/>
                <w:szCs w:val="22"/>
                <w:lang w:val="sr-Cyrl-CS"/>
              </w:rPr>
            </w:pPr>
            <w:r w:rsidRPr="009B570D">
              <w:rPr>
                <w:b/>
                <w:sz w:val="22"/>
                <w:szCs w:val="22"/>
                <w:lang w:val="sr-Cyrl-CS"/>
              </w:rPr>
              <w:t>(поверилац)</w:t>
            </w:r>
          </w:p>
        </w:tc>
        <w:tc>
          <w:tcPr>
            <w:tcW w:w="7699" w:type="dxa"/>
            <w:shd w:val="clear" w:color="auto" w:fill="auto"/>
          </w:tcPr>
          <w:p w14:paraId="6FC80F2E" w14:textId="77777777" w:rsidR="006D04C9" w:rsidRPr="009B570D" w:rsidRDefault="006D04C9" w:rsidP="00343E39">
            <w:pPr>
              <w:jc w:val="both"/>
              <w:rPr>
                <w:sz w:val="22"/>
                <w:szCs w:val="22"/>
                <w:lang w:val="sr-Cyrl-CS"/>
              </w:rPr>
            </w:pPr>
            <w:r w:rsidRPr="009B570D">
              <w:rPr>
                <w:b/>
                <w:sz w:val="22"/>
                <w:szCs w:val="22"/>
                <w:lang w:val="sr-Cyrl-CS"/>
              </w:rPr>
              <w:t>Пун назив и седиште:</w:t>
            </w:r>
            <w:r w:rsidRPr="009B570D">
              <w:rPr>
                <w:sz w:val="22"/>
                <w:szCs w:val="22"/>
              </w:rPr>
              <w:t xml:space="preserve"> </w:t>
            </w:r>
            <w:r w:rsidRPr="009B570D">
              <w:rPr>
                <w:sz w:val="22"/>
                <w:szCs w:val="22"/>
                <w:lang w:val="sr-Cyrl-CS"/>
              </w:rPr>
              <w:t xml:space="preserve">КЛИНИЧКИ ЦЕНТАР ВОЈВОДИНЕ, </w:t>
            </w:r>
          </w:p>
          <w:p w14:paraId="68FB3CB6" w14:textId="77777777" w:rsidR="006D04C9" w:rsidRPr="009B570D" w:rsidRDefault="006D04C9" w:rsidP="00343E39">
            <w:pPr>
              <w:jc w:val="both"/>
              <w:rPr>
                <w:sz w:val="22"/>
                <w:szCs w:val="22"/>
                <w:lang w:val="sr-Cyrl-CS"/>
              </w:rPr>
            </w:pPr>
            <w:r w:rsidRPr="009B570D">
              <w:rPr>
                <w:sz w:val="22"/>
                <w:szCs w:val="22"/>
                <w:lang w:val="sr-Cyrl-CS"/>
              </w:rPr>
              <w:t>ул. Хајдук Вељкова бр. 1, Нови Сад</w:t>
            </w:r>
          </w:p>
          <w:p w14:paraId="09550CA1" w14:textId="77777777" w:rsidR="006D04C9" w:rsidRPr="009B570D" w:rsidRDefault="006D04C9" w:rsidP="00343E39">
            <w:pPr>
              <w:jc w:val="both"/>
              <w:rPr>
                <w:b/>
                <w:sz w:val="22"/>
                <w:szCs w:val="22"/>
                <w:lang w:val="sr-Cyrl-CS"/>
              </w:rPr>
            </w:pPr>
            <w:r w:rsidRPr="009B570D">
              <w:rPr>
                <w:b/>
                <w:sz w:val="22"/>
                <w:szCs w:val="22"/>
                <w:lang w:val="sr-Cyrl-CS"/>
              </w:rPr>
              <w:t>ПИБ</w:t>
            </w:r>
            <w:r w:rsidRPr="009B570D">
              <w:rPr>
                <w:b/>
                <w:sz w:val="22"/>
                <w:szCs w:val="22"/>
                <w:lang w:val="sr-Latn-CS"/>
              </w:rPr>
              <w:t>:</w:t>
            </w:r>
            <w:r w:rsidRPr="009B570D">
              <w:rPr>
                <w:b/>
                <w:sz w:val="22"/>
                <w:szCs w:val="22"/>
                <w:lang w:val="sr-Cyrl-CS"/>
              </w:rPr>
              <w:t xml:space="preserve"> </w:t>
            </w:r>
            <w:r w:rsidRPr="009B570D">
              <w:rPr>
                <w:sz w:val="22"/>
                <w:szCs w:val="22"/>
                <w:lang w:val="sr-Latn-CS"/>
              </w:rPr>
              <w:t>101696893</w:t>
            </w:r>
            <w:r w:rsidRPr="009B570D">
              <w:rPr>
                <w:b/>
                <w:sz w:val="22"/>
                <w:szCs w:val="22"/>
                <w:lang w:val="sr-Cyrl-CS"/>
              </w:rPr>
              <w:t xml:space="preserve">  Матични број:</w:t>
            </w:r>
            <w:r w:rsidRPr="009B570D">
              <w:rPr>
                <w:sz w:val="22"/>
                <w:szCs w:val="22"/>
              </w:rPr>
              <w:t xml:space="preserve"> </w:t>
            </w:r>
            <w:r w:rsidRPr="009B570D">
              <w:rPr>
                <w:sz w:val="22"/>
                <w:szCs w:val="22"/>
                <w:lang w:val="sr-Cyrl-CS"/>
              </w:rPr>
              <w:t>08664161</w:t>
            </w:r>
          </w:p>
          <w:p w14:paraId="1ED22F4B" w14:textId="77777777" w:rsidR="006D04C9" w:rsidRPr="009B570D" w:rsidRDefault="006D04C9" w:rsidP="00343E39">
            <w:pPr>
              <w:jc w:val="both"/>
              <w:rPr>
                <w:sz w:val="22"/>
                <w:szCs w:val="22"/>
                <w:lang w:val="sr-Cyrl-CS"/>
              </w:rPr>
            </w:pPr>
            <w:r w:rsidRPr="009B570D">
              <w:rPr>
                <w:b/>
                <w:sz w:val="22"/>
                <w:szCs w:val="22"/>
                <w:lang w:val="sr-Cyrl-CS"/>
              </w:rPr>
              <w:t xml:space="preserve">Текући рачун: </w:t>
            </w:r>
            <w:r w:rsidRPr="009B570D">
              <w:rPr>
                <w:sz w:val="22"/>
                <w:szCs w:val="22"/>
                <w:lang w:val="sr-Cyrl-CS"/>
              </w:rPr>
              <w:t>840-577661-50,</w:t>
            </w:r>
            <w:r w:rsidRPr="009B570D">
              <w:rPr>
                <w:b/>
                <w:sz w:val="22"/>
                <w:szCs w:val="22"/>
                <w:lang w:val="sr-Cyrl-CS"/>
              </w:rPr>
              <w:t xml:space="preserve"> код: </w:t>
            </w:r>
            <w:r w:rsidRPr="009B570D">
              <w:rPr>
                <w:sz w:val="22"/>
                <w:szCs w:val="22"/>
                <w:lang w:val="sr-Cyrl-CS"/>
              </w:rPr>
              <w:t>Управа за трезор РС, Мин. финансија.</w:t>
            </w:r>
          </w:p>
          <w:p w14:paraId="006D0992" w14:textId="77777777" w:rsidR="006D04C9" w:rsidRPr="009B570D" w:rsidRDefault="006D04C9" w:rsidP="00343E39">
            <w:pPr>
              <w:jc w:val="both"/>
              <w:rPr>
                <w:b/>
                <w:sz w:val="22"/>
                <w:szCs w:val="22"/>
                <w:lang w:val="sr-Cyrl-CS"/>
              </w:rPr>
            </w:pPr>
          </w:p>
        </w:tc>
      </w:tr>
    </w:tbl>
    <w:p w14:paraId="24A7519A" w14:textId="77777777" w:rsidR="006D04C9" w:rsidRPr="009B570D" w:rsidRDefault="006D04C9" w:rsidP="006D04C9">
      <w:pPr>
        <w:ind w:firstLine="720"/>
        <w:jc w:val="both"/>
        <w:rPr>
          <w:sz w:val="22"/>
          <w:szCs w:val="22"/>
          <w:lang w:val="sr-Cyrl-CS"/>
        </w:rPr>
      </w:pPr>
      <w:r w:rsidRPr="009B570D">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9B570D">
        <w:rPr>
          <w:b/>
          <w:noProof/>
          <w:sz w:val="22"/>
          <w:szCs w:val="22"/>
        </w:rPr>
        <w:t>за извршење уговорне обавезе</w:t>
      </w:r>
      <w:r w:rsidRPr="009B570D">
        <w:rPr>
          <w:b/>
          <w:noProof/>
          <w:sz w:val="22"/>
          <w:szCs w:val="22"/>
          <w:lang w:val="sr-Cyrl-RS"/>
        </w:rPr>
        <w:t>,</w:t>
      </w:r>
      <w:r w:rsidRPr="009B570D">
        <w:rPr>
          <w:sz w:val="22"/>
          <w:szCs w:val="22"/>
          <w:lang w:val="sr-Cyrl-CS"/>
        </w:rPr>
        <w:t xml:space="preserve"> и овлашћује меничног повериоца да предату меницу може попунити </w:t>
      </w:r>
      <w:r w:rsidRPr="009B570D">
        <w:rPr>
          <w:b/>
          <w:sz w:val="22"/>
          <w:szCs w:val="22"/>
          <w:lang w:val="sr-Cyrl-CS"/>
        </w:rPr>
        <w:t xml:space="preserve">на износ од 10% од уговорене вредности без ПДВ-а </w:t>
      </w:r>
      <w:r w:rsidRPr="009B570D">
        <w:rPr>
          <w:sz w:val="22"/>
          <w:szCs w:val="22"/>
          <w:lang w:val="sr-Cyrl-CS"/>
        </w:rPr>
        <w:t>и наплатити  до максималног износа од ___________________ динара (словима _____________________________________ динара), по уговору о јавној набавци број _____</w:t>
      </w:r>
      <w:r w:rsidRPr="009B570D">
        <w:rPr>
          <w:sz w:val="22"/>
          <w:szCs w:val="22"/>
          <w:lang w:val="sr-Latn-RS"/>
        </w:rPr>
        <w:t xml:space="preserve">, </w:t>
      </w:r>
      <w:r w:rsidRPr="009B570D">
        <w:rPr>
          <w:sz w:val="22"/>
          <w:szCs w:val="22"/>
          <w:lang w:val="sr-Cyrl-CS"/>
        </w:rPr>
        <w:t>назив јавне набавке _____________________</w:t>
      </w:r>
      <w:r w:rsidRPr="009B570D">
        <w:rPr>
          <w:sz w:val="22"/>
          <w:szCs w:val="22"/>
          <w:lang w:val="sr-Cyrl-RS"/>
        </w:rPr>
        <w:t xml:space="preserve"> </w:t>
      </w:r>
      <w:r w:rsidRPr="009B570D">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41F2517E" w14:textId="77777777" w:rsidR="006D04C9" w:rsidRPr="009B570D" w:rsidRDefault="006D04C9" w:rsidP="006D04C9">
      <w:pPr>
        <w:ind w:firstLine="720"/>
        <w:jc w:val="both"/>
        <w:rPr>
          <w:sz w:val="22"/>
          <w:szCs w:val="22"/>
          <w:lang w:val="sr-Cyrl-CS"/>
        </w:rPr>
      </w:pPr>
    </w:p>
    <w:p w14:paraId="082D32BB" w14:textId="77777777" w:rsidR="006D04C9" w:rsidRPr="009B570D" w:rsidRDefault="006D04C9" w:rsidP="006D04C9">
      <w:pPr>
        <w:ind w:firstLine="720"/>
        <w:jc w:val="both"/>
        <w:rPr>
          <w:sz w:val="22"/>
          <w:szCs w:val="22"/>
          <w:lang w:val="sr-Cyrl-CS"/>
        </w:rPr>
      </w:pPr>
      <w:r w:rsidRPr="009B570D">
        <w:rPr>
          <w:sz w:val="22"/>
          <w:szCs w:val="22"/>
          <w:lang w:val="sr-Cyrl-CS"/>
        </w:rPr>
        <w:t xml:space="preserve">Рок важности менице и меничног овлашћења ______________ (најмање </w:t>
      </w:r>
      <w:r w:rsidRPr="009B570D">
        <w:rPr>
          <w:sz w:val="22"/>
          <w:szCs w:val="22"/>
        </w:rPr>
        <w:t>3</w:t>
      </w:r>
      <w:r w:rsidRPr="009B570D">
        <w:rPr>
          <w:sz w:val="22"/>
          <w:szCs w:val="22"/>
          <w:lang w:val="sr-Latn-RS"/>
        </w:rPr>
        <w:t>0</w:t>
      </w:r>
      <w:r w:rsidRPr="009B570D">
        <w:rPr>
          <w:sz w:val="22"/>
          <w:szCs w:val="22"/>
          <w:lang w:val="sr-Cyrl-CS"/>
        </w:rPr>
        <w:t xml:space="preserve"> дана дужи од дана рока за коначно извршење обавеза за које се меница и менично овлашћење  издаје).</w:t>
      </w:r>
    </w:p>
    <w:p w14:paraId="48FFEF3F" w14:textId="77777777" w:rsidR="006D04C9" w:rsidRPr="009B570D" w:rsidRDefault="006D04C9" w:rsidP="006D04C9">
      <w:pPr>
        <w:ind w:firstLine="720"/>
        <w:jc w:val="both"/>
        <w:rPr>
          <w:sz w:val="22"/>
          <w:szCs w:val="22"/>
          <w:lang w:val="sr-Cyrl-CS"/>
        </w:rPr>
      </w:pPr>
    </w:p>
    <w:p w14:paraId="1D8A3063" w14:textId="77777777" w:rsidR="006D04C9" w:rsidRPr="009B570D" w:rsidRDefault="006D04C9" w:rsidP="006D04C9">
      <w:pPr>
        <w:ind w:firstLine="720"/>
        <w:jc w:val="both"/>
        <w:rPr>
          <w:sz w:val="22"/>
          <w:szCs w:val="22"/>
          <w:lang w:val="sr-Cyrl-CS"/>
        </w:rPr>
      </w:pPr>
      <w:r w:rsidRPr="009B570D">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96EFA0A" w14:textId="77777777" w:rsidR="006D04C9" w:rsidRPr="009B570D" w:rsidRDefault="006D04C9" w:rsidP="006D04C9">
      <w:pPr>
        <w:ind w:firstLine="720"/>
        <w:jc w:val="both"/>
        <w:rPr>
          <w:sz w:val="22"/>
          <w:szCs w:val="22"/>
          <w:lang w:val="ru-RU"/>
        </w:rPr>
      </w:pPr>
      <w:r w:rsidRPr="009B570D">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17B34B1" w14:textId="77777777" w:rsidR="006D04C9" w:rsidRPr="009B570D" w:rsidRDefault="006D04C9" w:rsidP="006D04C9">
      <w:pPr>
        <w:ind w:firstLine="720"/>
        <w:jc w:val="both"/>
        <w:rPr>
          <w:sz w:val="22"/>
          <w:szCs w:val="22"/>
          <w:lang w:val="ru-RU"/>
        </w:rPr>
      </w:pPr>
      <w:r w:rsidRPr="009B570D">
        <w:rPr>
          <w:sz w:val="22"/>
          <w:szCs w:val="22"/>
          <w:lang w:val="ru-RU"/>
        </w:rPr>
        <w:t>Ово менично писмо – овлашћење сачињено је у 2 (два) истоветна</w:t>
      </w:r>
      <w:r w:rsidRPr="009B570D">
        <w:rPr>
          <w:b/>
          <w:sz w:val="22"/>
          <w:szCs w:val="22"/>
          <w:lang w:val="ru-RU"/>
        </w:rPr>
        <w:t xml:space="preserve"> </w:t>
      </w:r>
      <w:r w:rsidRPr="009B570D">
        <w:rPr>
          <w:sz w:val="22"/>
          <w:szCs w:val="22"/>
          <w:lang w:val="ru-RU"/>
        </w:rPr>
        <w:t>примерка, од којих је 1 (један) примерак за Повериоца, а 1 (један) задржава Дужник.</w:t>
      </w:r>
    </w:p>
    <w:p w14:paraId="3EA122B9" w14:textId="77777777" w:rsidR="006D04C9" w:rsidRPr="009B570D" w:rsidRDefault="006D04C9" w:rsidP="006D04C9">
      <w:pPr>
        <w:jc w:val="both"/>
        <w:rPr>
          <w:sz w:val="22"/>
          <w:szCs w:val="22"/>
          <w:lang w:val="sr-Cyrl-CS"/>
        </w:rPr>
      </w:pPr>
    </w:p>
    <w:p w14:paraId="46BDE46E" w14:textId="77777777" w:rsidR="006D04C9" w:rsidRPr="009B570D" w:rsidRDefault="006D04C9" w:rsidP="006D04C9">
      <w:pPr>
        <w:jc w:val="both"/>
        <w:rPr>
          <w:sz w:val="22"/>
          <w:szCs w:val="22"/>
          <w:lang w:val="sr-Cyrl-CS"/>
        </w:rPr>
      </w:pPr>
      <w:r w:rsidRPr="009B570D">
        <w:rPr>
          <w:sz w:val="22"/>
          <w:szCs w:val="22"/>
          <w:lang w:val="ru-RU"/>
        </w:rPr>
        <w:t xml:space="preserve">Прилог: - Меница серијски број </w:t>
      </w:r>
      <w:r w:rsidRPr="009B570D">
        <w:rPr>
          <w:sz w:val="22"/>
          <w:szCs w:val="22"/>
          <w:lang w:val="sr-Cyrl-CS"/>
        </w:rPr>
        <w:t xml:space="preserve">_____________________  </w:t>
      </w:r>
    </w:p>
    <w:p w14:paraId="7DF125E6" w14:textId="77777777" w:rsidR="006D04C9" w:rsidRPr="009B570D" w:rsidRDefault="006D04C9" w:rsidP="006D04C9">
      <w:pPr>
        <w:jc w:val="both"/>
        <w:rPr>
          <w:sz w:val="22"/>
          <w:szCs w:val="22"/>
          <w:lang w:val="sr-Cyrl-CS"/>
        </w:rPr>
      </w:pPr>
      <w:r w:rsidRPr="009B570D">
        <w:rPr>
          <w:sz w:val="22"/>
          <w:szCs w:val="22"/>
          <w:lang w:val="sr-Cyrl-CS"/>
        </w:rPr>
        <w:t xml:space="preserve">               - Копија картона депонованих потписа</w:t>
      </w:r>
    </w:p>
    <w:p w14:paraId="2747F5DF" w14:textId="77777777" w:rsidR="006D04C9" w:rsidRPr="009B570D" w:rsidRDefault="006D04C9" w:rsidP="006D04C9">
      <w:pPr>
        <w:jc w:val="both"/>
        <w:rPr>
          <w:sz w:val="22"/>
          <w:szCs w:val="22"/>
          <w:lang w:val="sr-Cyrl-CS"/>
        </w:rPr>
      </w:pPr>
      <w:r w:rsidRPr="009B570D">
        <w:rPr>
          <w:sz w:val="22"/>
          <w:szCs w:val="22"/>
          <w:lang w:val="sr-Cyrl-CS"/>
        </w:rPr>
        <w:t xml:space="preserve">               - </w:t>
      </w:r>
      <w:r w:rsidRPr="009B570D">
        <w:rPr>
          <w:rFonts w:eastAsia="TimesNewRomanPSMT"/>
          <w:bCs/>
          <w:iCs/>
          <w:sz w:val="22"/>
          <w:szCs w:val="22"/>
          <w:lang w:val="sr-Cyrl-CS"/>
        </w:rPr>
        <w:t>ОП образац</w:t>
      </w:r>
    </w:p>
    <w:p w14:paraId="0EB03585" w14:textId="77777777" w:rsidR="006D04C9" w:rsidRPr="009B570D" w:rsidRDefault="006D04C9" w:rsidP="006D04C9">
      <w:pPr>
        <w:jc w:val="both"/>
        <w:rPr>
          <w:sz w:val="22"/>
          <w:szCs w:val="22"/>
          <w:lang w:val="sr-Cyrl-CS"/>
        </w:rPr>
      </w:pPr>
      <w:r w:rsidRPr="009B570D">
        <w:rPr>
          <w:sz w:val="22"/>
          <w:szCs w:val="22"/>
          <w:lang w:val="sr-Cyrl-CS"/>
        </w:rPr>
        <w:t xml:space="preserve">               - </w:t>
      </w:r>
      <w:r w:rsidRPr="009B570D">
        <w:rPr>
          <w:noProof/>
          <w:sz w:val="22"/>
          <w:szCs w:val="22"/>
        </w:rPr>
        <w:t>Копија извода из Регистра  меница и овлашћења</w:t>
      </w:r>
    </w:p>
    <w:p w14:paraId="1901EA10" w14:textId="77777777" w:rsidR="006D04C9" w:rsidRPr="009B570D" w:rsidRDefault="006D04C9" w:rsidP="006D04C9">
      <w:pPr>
        <w:ind w:firstLine="720"/>
        <w:jc w:val="both"/>
        <w:rPr>
          <w:sz w:val="22"/>
          <w:szCs w:val="22"/>
          <w:lang w:val="sr-Cyrl-CS"/>
        </w:rPr>
      </w:pPr>
      <w:r w:rsidRPr="009B570D">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6D04C9" w:rsidRPr="009B570D" w14:paraId="16EFBE39" w14:textId="77777777" w:rsidTr="00343E39">
        <w:tc>
          <w:tcPr>
            <w:tcW w:w="4428" w:type="dxa"/>
            <w:shd w:val="clear" w:color="auto" w:fill="auto"/>
          </w:tcPr>
          <w:p w14:paraId="797D2ADF" w14:textId="77777777" w:rsidR="006D04C9" w:rsidRPr="009B570D" w:rsidRDefault="006D04C9" w:rsidP="00343E39">
            <w:pPr>
              <w:jc w:val="both"/>
              <w:rPr>
                <w:b/>
                <w:sz w:val="22"/>
                <w:szCs w:val="22"/>
                <w:lang w:val="sr-Cyrl-CS"/>
              </w:rPr>
            </w:pPr>
          </w:p>
        </w:tc>
        <w:tc>
          <w:tcPr>
            <w:tcW w:w="1260" w:type="dxa"/>
            <w:shd w:val="clear" w:color="auto" w:fill="auto"/>
          </w:tcPr>
          <w:p w14:paraId="51E29CA7" w14:textId="77777777" w:rsidR="006D04C9" w:rsidRPr="009B570D" w:rsidRDefault="006D04C9" w:rsidP="00343E39">
            <w:pPr>
              <w:jc w:val="both"/>
              <w:rPr>
                <w:b/>
                <w:sz w:val="22"/>
                <w:szCs w:val="22"/>
                <w:lang w:val="sr-Cyrl-CS"/>
              </w:rPr>
            </w:pPr>
          </w:p>
        </w:tc>
        <w:tc>
          <w:tcPr>
            <w:tcW w:w="4140" w:type="dxa"/>
            <w:shd w:val="clear" w:color="auto" w:fill="auto"/>
          </w:tcPr>
          <w:p w14:paraId="7DA0A53B" w14:textId="77777777" w:rsidR="006D04C9" w:rsidRPr="009B570D" w:rsidRDefault="006D04C9" w:rsidP="00343E39">
            <w:pPr>
              <w:jc w:val="center"/>
              <w:rPr>
                <w:b/>
                <w:sz w:val="22"/>
                <w:szCs w:val="22"/>
                <w:lang w:val="sr-Cyrl-CS"/>
              </w:rPr>
            </w:pPr>
          </w:p>
        </w:tc>
      </w:tr>
      <w:tr w:rsidR="006D04C9" w:rsidRPr="009B570D" w14:paraId="22F413EA" w14:textId="77777777" w:rsidTr="00343E39">
        <w:trPr>
          <w:trHeight w:val="212"/>
        </w:trPr>
        <w:tc>
          <w:tcPr>
            <w:tcW w:w="4428" w:type="dxa"/>
            <w:shd w:val="clear" w:color="auto" w:fill="auto"/>
          </w:tcPr>
          <w:p w14:paraId="066158DE" w14:textId="77777777" w:rsidR="006D04C9" w:rsidRPr="009B570D" w:rsidRDefault="006D04C9" w:rsidP="00343E39">
            <w:pPr>
              <w:jc w:val="center"/>
              <w:rPr>
                <w:b/>
                <w:sz w:val="22"/>
                <w:szCs w:val="22"/>
                <w:lang w:val="sr-Cyrl-CS"/>
              </w:rPr>
            </w:pPr>
            <w:r w:rsidRPr="009B570D">
              <w:rPr>
                <w:b/>
                <w:sz w:val="22"/>
                <w:szCs w:val="22"/>
                <w:lang w:val="sr-Cyrl-CS"/>
              </w:rPr>
              <w:t>Место и датум издавања Овлашћења:</w:t>
            </w:r>
          </w:p>
        </w:tc>
        <w:tc>
          <w:tcPr>
            <w:tcW w:w="1260" w:type="dxa"/>
            <w:shd w:val="clear" w:color="auto" w:fill="auto"/>
          </w:tcPr>
          <w:p w14:paraId="5F9AED0D" w14:textId="77777777" w:rsidR="006D04C9" w:rsidRPr="009B570D" w:rsidRDefault="006D04C9" w:rsidP="00343E39">
            <w:pPr>
              <w:jc w:val="both"/>
              <w:rPr>
                <w:b/>
                <w:sz w:val="22"/>
                <w:szCs w:val="22"/>
                <w:lang w:val="sr-Cyrl-CS"/>
              </w:rPr>
            </w:pPr>
          </w:p>
        </w:tc>
        <w:tc>
          <w:tcPr>
            <w:tcW w:w="4140" w:type="dxa"/>
            <w:shd w:val="clear" w:color="auto" w:fill="auto"/>
          </w:tcPr>
          <w:p w14:paraId="5584F299" w14:textId="77777777" w:rsidR="006D04C9" w:rsidRPr="009B570D" w:rsidRDefault="006D04C9" w:rsidP="00343E39">
            <w:pPr>
              <w:rPr>
                <w:b/>
                <w:sz w:val="22"/>
                <w:szCs w:val="22"/>
                <w:lang w:val="sr-Cyrl-CS"/>
              </w:rPr>
            </w:pPr>
            <w:r w:rsidRPr="009B570D">
              <w:rPr>
                <w:b/>
                <w:sz w:val="22"/>
                <w:szCs w:val="22"/>
                <w:lang w:val="sr-Cyrl-CS"/>
              </w:rPr>
              <w:t>ДУЖНИК – ИЗДАВАЛАЦ МЕНИЦЕ</w:t>
            </w:r>
          </w:p>
          <w:p w14:paraId="685BC07B" w14:textId="77777777" w:rsidR="006D04C9" w:rsidRPr="009B570D" w:rsidRDefault="006D04C9" w:rsidP="00343E39">
            <w:pPr>
              <w:jc w:val="center"/>
              <w:rPr>
                <w:b/>
                <w:sz w:val="22"/>
                <w:szCs w:val="22"/>
                <w:lang w:val="sr-Cyrl-CS"/>
              </w:rPr>
            </w:pPr>
          </w:p>
        </w:tc>
      </w:tr>
      <w:tr w:rsidR="006D04C9" w:rsidRPr="009B570D" w14:paraId="2C3D0E2F" w14:textId="77777777" w:rsidTr="00343E39">
        <w:tc>
          <w:tcPr>
            <w:tcW w:w="4428" w:type="dxa"/>
            <w:tcBorders>
              <w:bottom w:val="single" w:sz="4" w:space="0" w:color="auto"/>
            </w:tcBorders>
            <w:shd w:val="clear" w:color="auto" w:fill="auto"/>
          </w:tcPr>
          <w:p w14:paraId="08ACBAB3" w14:textId="77777777" w:rsidR="006D04C9" w:rsidRPr="009B570D" w:rsidRDefault="006D04C9" w:rsidP="00343E39">
            <w:pPr>
              <w:rPr>
                <w:sz w:val="22"/>
                <w:szCs w:val="22"/>
                <w:lang w:val="sr-Cyrl-CS"/>
              </w:rPr>
            </w:pPr>
          </w:p>
        </w:tc>
        <w:tc>
          <w:tcPr>
            <w:tcW w:w="1260" w:type="dxa"/>
            <w:shd w:val="clear" w:color="auto" w:fill="auto"/>
          </w:tcPr>
          <w:p w14:paraId="65830B77" w14:textId="77777777" w:rsidR="006D04C9" w:rsidRPr="009B570D" w:rsidRDefault="006D04C9" w:rsidP="00343E39">
            <w:pPr>
              <w:jc w:val="center"/>
              <w:rPr>
                <w:b/>
                <w:sz w:val="22"/>
                <w:szCs w:val="22"/>
                <w:lang w:val="sr-Cyrl-CS"/>
              </w:rPr>
            </w:pPr>
            <w:r w:rsidRPr="009B570D">
              <w:rPr>
                <w:sz w:val="22"/>
                <w:szCs w:val="22"/>
                <w:lang w:val="sr-Cyrl-CS"/>
              </w:rPr>
              <w:t>МП</w:t>
            </w:r>
          </w:p>
        </w:tc>
        <w:tc>
          <w:tcPr>
            <w:tcW w:w="4140" w:type="dxa"/>
            <w:tcBorders>
              <w:bottom w:val="single" w:sz="4" w:space="0" w:color="auto"/>
            </w:tcBorders>
            <w:shd w:val="clear" w:color="auto" w:fill="auto"/>
          </w:tcPr>
          <w:p w14:paraId="6F5BB509" w14:textId="77777777" w:rsidR="006D04C9" w:rsidRPr="009B570D" w:rsidRDefault="006D04C9" w:rsidP="00343E39">
            <w:pPr>
              <w:rPr>
                <w:b/>
                <w:sz w:val="22"/>
                <w:szCs w:val="22"/>
                <w:lang w:val="sr-Cyrl-CS"/>
              </w:rPr>
            </w:pPr>
          </w:p>
        </w:tc>
      </w:tr>
      <w:tr w:rsidR="006D04C9" w:rsidRPr="006D04C9" w14:paraId="0DBA4DBE" w14:textId="77777777" w:rsidTr="00343E39">
        <w:tc>
          <w:tcPr>
            <w:tcW w:w="4428" w:type="dxa"/>
            <w:tcBorders>
              <w:top w:val="single" w:sz="4" w:space="0" w:color="auto"/>
            </w:tcBorders>
            <w:shd w:val="clear" w:color="auto" w:fill="auto"/>
          </w:tcPr>
          <w:p w14:paraId="3D55FAEA" w14:textId="77777777" w:rsidR="006D04C9" w:rsidRPr="009B570D" w:rsidRDefault="006D04C9" w:rsidP="00343E39">
            <w:pPr>
              <w:jc w:val="both"/>
              <w:rPr>
                <w:b/>
                <w:sz w:val="22"/>
                <w:szCs w:val="22"/>
                <w:lang w:val="sr-Cyrl-CS"/>
              </w:rPr>
            </w:pPr>
          </w:p>
        </w:tc>
        <w:tc>
          <w:tcPr>
            <w:tcW w:w="1260" w:type="dxa"/>
            <w:shd w:val="clear" w:color="auto" w:fill="auto"/>
          </w:tcPr>
          <w:p w14:paraId="2687B4AE" w14:textId="77777777" w:rsidR="006D04C9" w:rsidRPr="009B570D" w:rsidRDefault="006D04C9" w:rsidP="00343E39">
            <w:pPr>
              <w:jc w:val="right"/>
              <w:rPr>
                <w:sz w:val="22"/>
                <w:szCs w:val="22"/>
                <w:lang w:val="sr-Cyrl-CS"/>
              </w:rPr>
            </w:pPr>
          </w:p>
          <w:p w14:paraId="3F2B509A" w14:textId="77777777" w:rsidR="006D04C9" w:rsidRPr="009B570D" w:rsidRDefault="006D04C9" w:rsidP="00343E39">
            <w:pPr>
              <w:jc w:val="right"/>
              <w:rPr>
                <w:sz w:val="22"/>
                <w:szCs w:val="22"/>
                <w:lang w:val="sr-Cyrl-CS"/>
              </w:rPr>
            </w:pPr>
          </w:p>
        </w:tc>
        <w:tc>
          <w:tcPr>
            <w:tcW w:w="4140" w:type="dxa"/>
            <w:tcBorders>
              <w:top w:val="single" w:sz="4" w:space="0" w:color="auto"/>
            </w:tcBorders>
            <w:shd w:val="clear" w:color="auto" w:fill="auto"/>
          </w:tcPr>
          <w:p w14:paraId="7BBFF22B" w14:textId="77777777" w:rsidR="006D04C9" w:rsidRPr="009B570D" w:rsidRDefault="006D04C9" w:rsidP="00343E39">
            <w:pPr>
              <w:jc w:val="center"/>
              <w:rPr>
                <w:b/>
                <w:sz w:val="22"/>
                <w:szCs w:val="22"/>
                <w:lang w:val="sr-Cyrl-CS"/>
              </w:rPr>
            </w:pPr>
            <w:r w:rsidRPr="009B570D">
              <w:rPr>
                <w:sz w:val="22"/>
                <w:szCs w:val="22"/>
                <w:lang w:val="sr-Cyrl-CS"/>
              </w:rPr>
              <w:t>Потпис овлашћеног лица</w:t>
            </w:r>
          </w:p>
        </w:tc>
      </w:tr>
    </w:tbl>
    <w:p w14:paraId="3F4517B6" w14:textId="77777777" w:rsidR="006D04C9" w:rsidRPr="006D04C9" w:rsidRDefault="006D04C9" w:rsidP="006D04C9">
      <w:pPr>
        <w:rPr>
          <w:highlight w:val="yellow"/>
        </w:rPr>
      </w:pPr>
    </w:p>
    <w:p w14:paraId="58AB88F7" w14:textId="77777777" w:rsidR="006D04C9" w:rsidRPr="006D04C9" w:rsidRDefault="006D04C9" w:rsidP="006D04C9">
      <w:pPr>
        <w:rPr>
          <w:highlight w:val="yellow"/>
        </w:rPr>
      </w:pPr>
    </w:p>
    <w:p w14:paraId="47B2627E" w14:textId="77777777" w:rsidR="006D04C9" w:rsidRPr="006D04C9" w:rsidRDefault="006D04C9" w:rsidP="006D04C9">
      <w:pPr>
        <w:rPr>
          <w:highlight w:val="yellow"/>
        </w:rPr>
      </w:pPr>
    </w:p>
    <w:p w14:paraId="217951CB" w14:textId="77777777" w:rsidR="006D04C9" w:rsidRPr="006D04C9" w:rsidRDefault="006D04C9" w:rsidP="006D04C9">
      <w:pPr>
        <w:rPr>
          <w:highlight w:val="yellow"/>
        </w:rPr>
      </w:pPr>
    </w:p>
    <w:p w14:paraId="4643A04D" w14:textId="77777777" w:rsidR="006D04C9" w:rsidRPr="006D04C9" w:rsidRDefault="006D04C9" w:rsidP="006D04C9">
      <w:pPr>
        <w:rPr>
          <w:highlight w:val="yellow"/>
        </w:rPr>
      </w:pPr>
    </w:p>
    <w:p w14:paraId="2B6995B9" w14:textId="77777777" w:rsidR="006D04C9" w:rsidRPr="006D04C9" w:rsidRDefault="006D04C9" w:rsidP="006D04C9">
      <w:pPr>
        <w:rPr>
          <w:highlight w:val="yellow"/>
        </w:rPr>
      </w:pPr>
    </w:p>
    <w:tbl>
      <w:tblPr>
        <w:tblW w:w="9286" w:type="dxa"/>
        <w:tblLook w:val="01E0" w:firstRow="1" w:lastRow="1" w:firstColumn="1" w:lastColumn="1" w:noHBand="0" w:noVBand="0"/>
      </w:tblPr>
      <w:tblGrid>
        <w:gridCol w:w="9286"/>
      </w:tblGrid>
      <w:tr w:rsidR="006D04C9" w:rsidRPr="00AC46B6" w14:paraId="5F78E39E" w14:textId="77777777" w:rsidTr="00343E39">
        <w:tc>
          <w:tcPr>
            <w:tcW w:w="9286" w:type="dxa"/>
            <w:shd w:val="clear" w:color="auto" w:fill="auto"/>
          </w:tcPr>
          <w:p w14:paraId="0CA19554" w14:textId="77777777" w:rsidR="006D04C9" w:rsidRPr="00AC46B6" w:rsidRDefault="006D04C9" w:rsidP="00343E39">
            <w:pPr>
              <w:ind w:firstLine="720"/>
              <w:jc w:val="both"/>
              <w:rPr>
                <w:sz w:val="22"/>
                <w:szCs w:val="22"/>
                <w:lang w:val="sr-Cyrl-CS"/>
              </w:rPr>
            </w:pPr>
            <w:r w:rsidRPr="00AC46B6">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2DEA770E" w14:textId="77777777" w:rsidR="006D04C9" w:rsidRPr="00AC46B6" w:rsidRDefault="006D04C9" w:rsidP="00343E39">
            <w:pPr>
              <w:ind w:firstLine="720"/>
              <w:rPr>
                <w:sz w:val="22"/>
                <w:szCs w:val="22"/>
                <w:lang w:val="sr-Cyrl-CS"/>
              </w:rPr>
            </w:pPr>
          </w:p>
          <w:tbl>
            <w:tblPr>
              <w:tblW w:w="0" w:type="auto"/>
              <w:tblLook w:val="01E0" w:firstRow="1" w:lastRow="1" w:firstColumn="1" w:lastColumn="1" w:noHBand="0" w:noVBand="0"/>
            </w:tblPr>
            <w:tblGrid>
              <w:gridCol w:w="1490"/>
              <w:gridCol w:w="7580"/>
            </w:tblGrid>
            <w:tr w:rsidR="006D04C9" w:rsidRPr="00AC46B6" w14:paraId="04A8B3EC" w14:textId="77777777" w:rsidTr="00343E39">
              <w:tc>
                <w:tcPr>
                  <w:tcW w:w="1548" w:type="dxa"/>
                  <w:shd w:val="clear" w:color="auto" w:fill="auto"/>
                </w:tcPr>
                <w:p w14:paraId="16E62F20" w14:textId="77777777" w:rsidR="006D04C9" w:rsidRPr="00AC46B6" w:rsidRDefault="006D04C9" w:rsidP="00343E39">
                  <w:pPr>
                    <w:rPr>
                      <w:b/>
                      <w:sz w:val="22"/>
                      <w:szCs w:val="22"/>
                      <w:lang w:val="sr-Cyrl-CS"/>
                    </w:rPr>
                  </w:pPr>
                  <w:r w:rsidRPr="00AC46B6">
                    <w:rPr>
                      <w:b/>
                      <w:sz w:val="22"/>
                      <w:szCs w:val="22"/>
                      <w:lang w:val="sr-Cyrl-CS"/>
                    </w:rPr>
                    <w:t>ДУЖНИК:</w:t>
                  </w:r>
                </w:p>
              </w:tc>
              <w:tc>
                <w:tcPr>
                  <w:tcW w:w="8100" w:type="dxa"/>
                  <w:shd w:val="clear" w:color="auto" w:fill="auto"/>
                </w:tcPr>
                <w:p w14:paraId="17AAACB4" w14:textId="77777777" w:rsidR="006D04C9" w:rsidRPr="00AC46B6" w:rsidRDefault="006D04C9" w:rsidP="00343E39">
                  <w:pPr>
                    <w:rPr>
                      <w:b/>
                      <w:sz w:val="22"/>
                      <w:szCs w:val="22"/>
                      <w:lang w:val="sr-Cyrl-CS"/>
                    </w:rPr>
                  </w:pPr>
                  <w:r w:rsidRPr="00AC46B6">
                    <w:rPr>
                      <w:b/>
                      <w:sz w:val="22"/>
                      <w:szCs w:val="22"/>
                      <w:lang w:val="sr-Cyrl-CS"/>
                    </w:rPr>
                    <w:t>Пун назив и седиште:_____________________________________________</w:t>
                  </w:r>
                </w:p>
                <w:p w14:paraId="09B03336" w14:textId="77777777" w:rsidR="006D04C9" w:rsidRPr="00AC46B6" w:rsidRDefault="006D04C9" w:rsidP="00343E39">
                  <w:pPr>
                    <w:rPr>
                      <w:b/>
                      <w:sz w:val="22"/>
                      <w:szCs w:val="22"/>
                      <w:lang w:val="sr-Cyrl-CS"/>
                    </w:rPr>
                  </w:pPr>
                  <w:r w:rsidRPr="00AC46B6">
                    <w:rPr>
                      <w:b/>
                      <w:sz w:val="22"/>
                      <w:szCs w:val="22"/>
                      <w:lang w:val="sr-Cyrl-CS"/>
                    </w:rPr>
                    <w:t>ПИБ</w:t>
                  </w:r>
                  <w:r w:rsidRPr="00AC46B6">
                    <w:rPr>
                      <w:b/>
                      <w:sz w:val="22"/>
                      <w:szCs w:val="22"/>
                      <w:lang w:val="sr-Latn-CS"/>
                    </w:rPr>
                    <w:t>:</w:t>
                  </w:r>
                  <w:r w:rsidRPr="00AC46B6">
                    <w:rPr>
                      <w:b/>
                      <w:sz w:val="22"/>
                      <w:szCs w:val="22"/>
                      <w:lang w:val="sr-Cyrl-CS"/>
                    </w:rPr>
                    <w:t xml:space="preserve"> </w:t>
                  </w:r>
                  <w:r w:rsidRPr="00AC46B6">
                    <w:rPr>
                      <w:b/>
                      <w:sz w:val="22"/>
                      <w:szCs w:val="22"/>
                      <w:lang w:val="sr-Latn-CS"/>
                    </w:rPr>
                    <w:t>_______________</w:t>
                  </w:r>
                  <w:r w:rsidRPr="00AC46B6">
                    <w:rPr>
                      <w:b/>
                      <w:sz w:val="22"/>
                      <w:szCs w:val="22"/>
                      <w:lang w:val="sr-Cyrl-CS"/>
                    </w:rPr>
                    <w:t>______  Матични број:________________________</w:t>
                  </w:r>
                </w:p>
                <w:p w14:paraId="47A94C79" w14:textId="77777777" w:rsidR="006D04C9" w:rsidRPr="00AC46B6" w:rsidRDefault="006D04C9" w:rsidP="00343E39">
                  <w:pPr>
                    <w:rPr>
                      <w:b/>
                      <w:sz w:val="22"/>
                      <w:szCs w:val="22"/>
                      <w:lang w:val="sr-Cyrl-CS"/>
                    </w:rPr>
                  </w:pPr>
                  <w:r w:rsidRPr="00AC46B6">
                    <w:rPr>
                      <w:b/>
                      <w:sz w:val="22"/>
                      <w:szCs w:val="22"/>
                      <w:lang w:val="sr-Cyrl-CS"/>
                    </w:rPr>
                    <w:t>Текући рачун:__________________код: _________________(назив банке),</w:t>
                  </w:r>
                </w:p>
                <w:p w14:paraId="44E79E17" w14:textId="77777777" w:rsidR="006D04C9" w:rsidRPr="00AC46B6" w:rsidRDefault="006D04C9" w:rsidP="00343E39">
                  <w:pPr>
                    <w:rPr>
                      <w:b/>
                      <w:sz w:val="22"/>
                      <w:szCs w:val="22"/>
                      <w:lang w:val="sr-Cyrl-CS"/>
                    </w:rPr>
                  </w:pPr>
                </w:p>
              </w:tc>
            </w:tr>
          </w:tbl>
          <w:p w14:paraId="570B16DC" w14:textId="77777777" w:rsidR="006D04C9" w:rsidRPr="00AC46B6" w:rsidRDefault="006D04C9" w:rsidP="00343E39">
            <w:pPr>
              <w:jc w:val="center"/>
              <w:rPr>
                <w:b/>
                <w:sz w:val="22"/>
                <w:szCs w:val="22"/>
                <w:lang w:val="sr-Cyrl-CS"/>
              </w:rPr>
            </w:pPr>
            <w:r w:rsidRPr="00AC46B6">
              <w:rPr>
                <w:b/>
                <w:sz w:val="22"/>
                <w:szCs w:val="22"/>
                <w:lang w:val="sr-Cyrl-CS"/>
              </w:rPr>
              <w:t>И з д а ј е</w:t>
            </w:r>
          </w:p>
        </w:tc>
      </w:tr>
    </w:tbl>
    <w:p w14:paraId="3BC0FB3E" w14:textId="77777777" w:rsidR="006D04C9" w:rsidRPr="00AC46B6" w:rsidRDefault="006D04C9" w:rsidP="006D04C9">
      <w:pPr>
        <w:rPr>
          <w:b/>
          <w:sz w:val="22"/>
          <w:szCs w:val="22"/>
          <w:lang w:val="sr-Cyrl-CS"/>
        </w:rPr>
      </w:pPr>
    </w:p>
    <w:p w14:paraId="75734101" w14:textId="77777777" w:rsidR="006D04C9" w:rsidRPr="00AC46B6" w:rsidRDefault="006D04C9" w:rsidP="006D04C9">
      <w:pPr>
        <w:jc w:val="center"/>
        <w:rPr>
          <w:b/>
          <w:sz w:val="28"/>
          <w:szCs w:val="28"/>
          <w:lang w:val="sr-Cyrl-CS"/>
        </w:rPr>
      </w:pPr>
      <w:r w:rsidRPr="00AC46B6">
        <w:rPr>
          <w:b/>
          <w:sz w:val="28"/>
          <w:szCs w:val="28"/>
          <w:lang w:val="sr-Cyrl-CS"/>
        </w:rPr>
        <w:t>МЕНИЧНО ПИСМО – ОВЛАШЋЕЊЕ</w:t>
      </w:r>
    </w:p>
    <w:p w14:paraId="6191A824" w14:textId="77777777" w:rsidR="006D04C9" w:rsidRPr="00AC46B6" w:rsidRDefault="006D04C9" w:rsidP="006D04C9">
      <w:pPr>
        <w:jc w:val="center"/>
        <w:rPr>
          <w:b/>
          <w:sz w:val="22"/>
          <w:szCs w:val="22"/>
          <w:lang w:val="sr-Cyrl-CS"/>
        </w:rPr>
      </w:pPr>
      <w:r w:rsidRPr="00AC46B6">
        <w:rPr>
          <w:b/>
          <w:sz w:val="22"/>
          <w:szCs w:val="22"/>
          <w:lang w:val="sr-Cyrl-CS"/>
        </w:rPr>
        <w:t>ЗА КОРИСНИКА БЛАНКО СОЛО МЕНИЦЕ</w:t>
      </w:r>
    </w:p>
    <w:p w14:paraId="2BEC52C2" w14:textId="77777777" w:rsidR="006D04C9" w:rsidRPr="00AC46B6" w:rsidRDefault="006D04C9" w:rsidP="006D04C9">
      <w:pPr>
        <w:rPr>
          <w:b/>
          <w:sz w:val="22"/>
          <w:szCs w:val="22"/>
          <w:lang w:val="sr-Cyrl-CS"/>
        </w:rPr>
      </w:pPr>
    </w:p>
    <w:tbl>
      <w:tblPr>
        <w:tblW w:w="0" w:type="auto"/>
        <w:tblLook w:val="01E0" w:firstRow="1" w:lastRow="1" w:firstColumn="1" w:lastColumn="1" w:noHBand="0" w:noVBand="0"/>
      </w:tblPr>
      <w:tblGrid>
        <w:gridCol w:w="1587"/>
        <w:gridCol w:w="7699"/>
      </w:tblGrid>
      <w:tr w:rsidR="006D04C9" w:rsidRPr="00AC46B6" w14:paraId="4A613D88" w14:textId="77777777" w:rsidTr="00343E39">
        <w:tc>
          <w:tcPr>
            <w:tcW w:w="1548" w:type="dxa"/>
            <w:shd w:val="clear" w:color="auto" w:fill="auto"/>
          </w:tcPr>
          <w:p w14:paraId="242FA29D" w14:textId="77777777" w:rsidR="006D04C9" w:rsidRPr="00AC46B6" w:rsidRDefault="006D04C9" w:rsidP="00343E39">
            <w:pPr>
              <w:rPr>
                <w:b/>
                <w:sz w:val="22"/>
                <w:szCs w:val="22"/>
                <w:lang w:val="sr-Cyrl-CS"/>
              </w:rPr>
            </w:pPr>
            <w:r w:rsidRPr="00AC46B6">
              <w:rPr>
                <w:b/>
                <w:sz w:val="22"/>
                <w:szCs w:val="22"/>
                <w:lang w:val="sr-Cyrl-CS"/>
              </w:rPr>
              <w:t>КОРИСНИК:</w:t>
            </w:r>
          </w:p>
          <w:p w14:paraId="527E151C" w14:textId="77777777" w:rsidR="006D04C9" w:rsidRPr="00AC46B6" w:rsidRDefault="006D04C9" w:rsidP="00343E39">
            <w:pPr>
              <w:rPr>
                <w:b/>
                <w:sz w:val="22"/>
                <w:szCs w:val="22"/>
                <w:lang w:val="sr-Cyrl-CS"/>
              </w:rPr>
            </w:pPr>
            <w:r w:rsidRPr="00AC46B6">
              <w:rPr>
                <w:b/>
                <w:sz w:val="22"/>
                <w:szCs w:val="22"/>
                <w:lang w:val="sr-Cyrl-CS"/>
              </w:rPr>
              <w:t>(поверилац)</w:t>
            </w:r>
          </w:p>
        </w:tc>
        <w:tc>
          <w:tcPr>
            <w:tcW w:w="8100" w:type="dxa"/>
            <w:shd w:val="clear" w:color="auto" w:fill="auto"/>
          </w:tcPr>
          <w:p w14:paraId="49FCB63A" w14:textId="77777777" w:rsidR="006D04C9" w:rsidRPr="00AC46B6" w:rsidRDefault="006D04C9" w:rsidP="00343E39">
            <w:pPr>
              <w:jc w:val="both"/>
              <w:rPr>
                <w:sz w:val="22"/>
                <w:szCs w:val="22"/>
                <w:lang w:val="sr-Cyrl-CS"/>
              </w:rPr>
            </w:pPr>
            <w:r w:rsidRPr="00AC46B6">
              <w:rPr>
                <w:b/>
                <w:sz w:val="22"/>
                <w:szCs w:val="22"/>
                <w:lang w:val="sr-Cyrl-CS"/>
              </w:rPr>
              <w:t>Пун назив и седиште:</w:t>
            </w:r>
            <w:r w:rsidRPr="00AC46B6">
              <w:rPr>
                <w:sz w:val="22"/>
                <w:szCs w:val="22"/>
              </w:rPr>
              <w:t xml:space="preserve"> </w:t>
            </w:r>
            <w:r w:rsidRPr="00AC46B6">
              <w:rPr>
                <w:sz w:val="22"/>
                <w:szCs w:val="22"/>
                <w:lang w:val="sr-Cyrl-CS"/>
              </w:rPr>
              <w:t xml:space="preserve">КЛИНИЧКИ ЦЕНТАР ВОЈВОДИНЕ, </w:t>
            </w:r>
          </w:p>
          <w:p w14:paraId="7EE7ADDA" w14:textId="77777777" w:rsidR="006D04C9" w:rsidRPr="00AC46B6" w:rsidRDefault="006D04C9" w:rsidP="00343E39">
            <w:pPr>
              <w:jc w:val="both"/>
              <w:rPr>
                <w:sz w:val="22"/>
                <w:szCs w:val="22"/>
                <w:lang w:val="sr-Cyrl-CS"/>
              </w:rPr>
            </w:pPr>
            <w:r w:rsidRPr="00AC46B6">
              <w:rPr>
                <w:sz w:val="22"/>
                <w:szCs w:val="22"/>
                <w:lang w:val="sr-Cyrl-CS"/>
              </w:rPr>
              <w:t>ул. Хајдук Вељкова бр. 1, Нови Сад</w:t>
            </w:r>
          </w:p>
          <w:p w14:paraId="19057BC9" w14:textId="77777777" w:rsidR="006D04C9" w:rsidRPr="00AC46B6" w:rsidRDefault="006D04C9" w:rsidP="00343E39">
            <w:pPr>
              <w:jc w:val="both"/>
              <w:rPr>
                <w:b/>
                <w:sz w:val="22"/>
                <w:szCs w:val="22"/>
                <w:lang w:val="sr-Cyrl-CS"/>
              </w:rPr>
            </w:pPr>
            <w:r w:rsidRPr="00AC46B6">
              <w:rPr>
                <w:b/>
                <w:sz w:val="22"/>
                <w:szCs w:val="22"/>
                <w:lang w:val="sr-Cyrl-CS"/>
              </w:rPr>
              <w:t>ПИБ</w:t>
            </w:r>
            <w:r w:rsidRPr="00AC46B6">
              <w:rPr>
                <w:b/>
                <w:sz w:val="22"/>
                <w:szCs w:val="22"/>
                <w:lang w:val="sr-Latn-CS"/>
              </w:rPr>
              <w:t>:</w:t>
            </w:r>
            <w:r w:rsidRPr="00AC46B6">
              <w:rPr>
                <w:b/>
                <w:sz w:val="22"/>
                <w:szCs w:val="22"/>
                <w:lang w:val="sr-Cyrl-CS"/>
              </w:rPr>
              <w:t xml:space="preserve"> </w:t>
            </w:r>
            <w:r w:rsidRPr="00AC46B6">
              <w:rPr>
                <w:sz w:val="22"/>
                <w:szCs w:val="22"/>
                <w:lang w:val="sr-Latn-CS"/>
              </w:rPr>
              <w:t>101696893</w:t>
            </w:r>
            <w:r w:rsidRPr="00AC46B6">
              <w:rPr>
                <w:b/>
                <w:sz w:val="22"/>
                <w:szCs w:val="22"/>
                <w:lang w:val="sr-Cyrl-CS"/>
              </w:rPr>
              <w:t xml:space="preserve">  Матични број:</w:t>
            </w:r>
            <w:r w:rsidRPr="00AC46B6">
              <w:rPr>
                <w:sz w:val="22"/>
                <w:szCs w:val="22"/>
              </w:rPr>
              <w:t xml:space="preserve"> </w:t>
            </w:r>
            <w:r w:rsidRPr="00AC46B6">
              <w:rPr>
                <w:sz w:val="22"/>
                <w:szCs w:val="22"/>
                <w:lang w:val="sr-Cyrl-CS"/>
              </w:rPr>
              <w:t>08664161</w:t>
            </w:r>
          </w:p>
          <w:p w14:paraId="026A7D9A" w14:textId="77777777" w:rsidR="006D04C9" w:rsidRPr="00AC46B6" w:rsidRDefault="006D04C9" w:rsidP="00343E39">
            <w:pPr>
              <w:jc w:val="both"/>
              <w:rPr>
                <w:b/>
                <w:sz w:val="22"/>
                <w:szCs w:val="22"/>
                <w:lang w:val="sr-Cyrl-CS"/>
              </w:rPr>
            </w:pPr>
            <w:r w:rsidRPr="00AC46B6">
              <w:rPr>
                <w:b/>
                <w:sz w:val="22"/>
                <w:szCs w:val="22"/>
                <w:lang w:val="sr-Cyrl-CS"/>
              </w:rPr>
              <w:t xml:space="preserve">Текући рачун: </w:t>
            </w:r>
            <w:r w:rsidRPr="00AC46B6">
              <w:rPr>
                <w:sz w:val="22"/>
                <w:szCs w:val="22"/>
                <w:lang w:val="sr-Cyrl-CS"/>
              </w:rPr>
              <w:t>840-577661-50,</w:t>
            </w:r>
            <w:r w:rsidRPr="00AC46B6">
              <w:rPr>
                <w:b/>
                <w:sz w:val="22"/>
                <w:szCs w:val="22"/>
                <w:lang w:val="sr-Cyrl-CS"/>
              </w:rPr>
              <w:t xml:space="preserve"> код: </w:t>
            </w:r>
            <w:r w:rsidRPr="00AC46B6">
              <w:rPr>
                <w:sz w:val="22"/>
                <w:szCs w:val="22"/>
                <w:lang w:val="sr-Cyrl-CS"/>
              </w:rPr>
              <w:t>Управа за трезор РС, Мин. Финансија.</w:t>
            </w:r>
          </w:p>
        </w:tc>
      </w:tr>
    </w:tbl>
    <w:p w14:paraId="0F827A48" w14:textId="77777777" w:rsidR="006D04C9" w:rsidRPr="00AC46B6" w:rsidRDefault="006D04C9" w:rsidP="006D04C9">
      <w:pPr>
        <w:jc w:val="both"/>
        <w:rPr>
          <w:sz w:val="22"/>
          <w:szCs w:val="22"/>
          <w:lang w:val="sr-Cyrl-CS"/>
        </w:rPr>
      </w:pPr>
    </w:p>
    <w:p w14:paraId="1B99C78B" w14:textId="77777777" w:rsidR="006D04C9" w:rsidRPr="00AC46B6" w:rsidRDefault="006D04C9" w:rsidP="006D04C9">
      <w:pPr>
        <w:ind w:firstLine="720"/>
        <w:jc w:val="both"/>
        <w:rPr>
          <w:sz w:val="22"/>
          <w:szCs w:val="22"/>
          <w:lang w:val="sr-Cyrl-CS"/>
        </w:rPr>
      </w:pPr>
      <w:r w:rsidRPr="00AC46B6">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AC46B6">
        <w:rPr>
          <w:b/>
          <w:noProof/>
          <w:sz w:val="22"/>
          <w:szCs w:val="22"/>
        </w:rPr>
        <w:t>за отклањање недостатака у гарантном року</w:t>
      </w:r>
      <w:r w:rsidRPr="00AC46B6">
        <w:rPr>
          <w:b/>
          <w:noProof/>
          <w:sz w:val="22"/>
          <w:szCs w:val="22"/>
          <w:lang w:val="sr-Cyrl-RS"/>
        </w:rPr>
        <w:t>,</w:t>
      </w:r>
      <w:r w:rsidRPr="00AC46B6">
        <w:rPr>
          <w:sz w:val="22"/>
          <w:szCs w:val="22"/>
          <w:lang w:val="sr-Cyrl-CS"/>
        </w:rPr>
        <w:t xml:space="preserve"> и овлашћује меничног повериоца да предату меницу може попунити </w:t>
      </w:r>
      <w:r w:rsidRPr="00AC46B6">
        <w:rPr>
          <w:b/>
          <w:sz w:val="22"/>
          <w:szCs w:val="22"/>
          <w:lang w:val="sr-Cyrl-CS"/>
        </w:rPr>
        <w:t xml:space="preserve">на износ од 10% од уговорене вредности без ПДВ-а </w:t>
      </w:r>
      <w:r w:rsidRPr="00AC46B6">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AC46B6">
        <w:rPr>
          <w:sz w:val="22"/>
          <w:szCs w:val="22"/>
          <w:lang w:val="sr-Cyrl-RS"/>
        </w:rPr>
        <w:t xml:space="preserve"> </w:t>
      </w:r>
      <w:r w:rsidRPr="00AC46B6">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588D97D" w14:textId="77777777" w:rsidR="006D04C9" w:rsidRPr="00AC46B6" w:rsidRDefault="006D04C9" w:rsidP="006D04C9">
      <w:pPr>
        <w:ind w:firstLine="720"/>
        <w:jc w:val="both"/>
        <w:rPr>
          <w:sz w:val="22"/>
          <w:szCs w:val="22"/>
          <w:lang w:val="sr-Cyrl-CS"/>
        </w:rPr>
      </w:pPr>
      <w:r w:rsidRPr="00AC46B6">
        <w:rPr>
          <w:sz w:val="22"/>
          <w:szCs w:val="22"/>
          <w:lang w:val="sr-Cyrl-CS"/>
        </w:rPr>
        <w:t xml:space="preserve">Рок важности менице и меничног овлашћења _________________ (најмање </w:t>
      </w:r>
      <w:r w:rsidRPr="00AC46B6">
        <w:rPr>
          <w:sz w:val="22"/>
          <w:szCs w:val="22"/>
          <w:lang w:val="sr-Latn-RS"/>
        </w:rPr>
        <w:t>30</w:t>
      </w:r>
      <w:r w:rsidRPr="00AC46B6">
        <w:rPr>
          <w:sz w:val="22"/>
          <w:szCs w:val="22"/>
          <w:lang w:val="sr-Cyrl-CS"/>
        </w:rPr>
        <w:t xml:space="preserve"> дана дужи од дана истека</w:t>
      </w:r>
      <w:r w:rsidRPr="00AC46B6">
        <w:rPr>
          <w:sz w:val="22"/>
          <w:szCs w:val="22"/>
          <w:lang w:val="sr-Latn-RS"/>
        </w:rPr>
        <w:t xml:space="preserve"> </w:t>
      </w:r>
      <w:r w:rsidRPr="00AC46B6">
        <w:rPr>
          <w:sz w:val="22"/>
          <w:szCs w:val="22"/>
          <w:lang w:val="sr-Cyrl-CS"/>
        </w:rPr>
        <w:t>датог гарантног рока за које се меница и менично овлашћење  издаје).</w:t>
      </w:r>
    </w:p>
    <w:p w14:paraId="1E0C80E1" w14:textId="77777777" w:rsidR="006D04C9" w:rsidRPr="00AC46B6" w:rsidRDefault="006D04C9" w:rsidP="006D04C9">
      <w:pPr>
        <w:ind w:firstLine="720"/>
        <w:jc w:val="both"/>
        <w:rPr>
          <w:sz w:val="22"/>
          <w:szCs w:val="22"/>
          <w:lang w:val="sr-Cyrl-CS"/>
        </w:rPr>
      </w:pPr>
      <w:r w:rsidRPr="00AC46B6">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0B903F0" w14:textId="77777777" w:rsidR="006D04C9" w:rsidRPr="00AC46B6" w:rsidRDefault="006D04C9" w:rsidP="006D04C9">
      <w:pPr>
        <w:ind w:firstLine="720"/>
        <w:jc w:val="both"/>
        <w:rPr>
          <w:sz w:val="22"/>
          <w:szCs w:val="22"/>
          <w:lang w:val="ru-RU"/>
        </w:rPr>
      </w:pPr>
      <w:r w:rsidRPr="00AC46B6">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4D903FA" w14:textId="77777777" w:rsidR="006D04C9" w:rsidRPr="00AC46B6" w:rsidRDefault="006D04C9" w:rsidP="006D04C9">
      <w:pPr>
        <w:ind w:firstLine="720"/>
        <w:jc w:val="both"/>
        <w:rPr>
          <w:sz w:val="22"/>
          <w:szCs w:val="22"/>
          <w:lang w:val="ru-RU"/>
        </w:rPr>
      </w:pPr>
      <w:r w:rsidRPr="00AC46B6">
        <w:rPr>
          <w:sz w:val="22"/>
          <w:szCs w:val="22"/>
          <w:lang w:val="ru-RU"/>
        </w:rPr>
        <w:t>Ово менично писмо – овлашћење сачињено је у 2 (два) истоветна</w:t>
      </w:r>
      <w:r w:rsidRPr="00AC46B6">
        <w:rPr>
          <w:b/>
          <w:sz w:val="22"/>
          <w:szCs w:val="22"/>
          <w:lang w:val="ru-RU"/>
        </w:rPr>
        <w:t xml:space="preserve"> </w:t>
      </w:r>
      <w:r w:rsidRPr="00AC46B6">
        <w:rPr>
          <w:sz w:val="22"/>
          <w:szCs w:val="22"/>
          <w:lang w:val="ru-RU"/>
        </w:rPr>
        <w:t>примерка, од којих је 1 (један) примерак за Повериоца, а 1 (један) задржава Дужник.</w:t>
      </w:r>
    </w:p>
    <w:p w14:paraId="047A55FB" w14:textId="77777777" w:rsidR="006D04C9" w:rsidRPr="00AC46B6" w:rsidRDefault="006D04C9" w:rsidP="006D04C9">
      <w:pPr>
        <w:jc w:val="both"/>
        <w:rPr>
          <w:color w:val="FF0000"/>
          <w:sz w:val="22"/>
          <w:szCs w:val="22"/>
          <w:lang w:val="sr-Cyrl-CS"/>
        </w:rPr>
      </w:pPr>
    </w:p>
    <w:p w14:paraId="64412E96" w14:textId="77777777" w:rsidR="006D04C9" w:rsidRPr="00AC46B6" w:rsidRDefault="006D04C9" w:rsidP="006D04C9">
      <w:pPr>
        <w:jc w:val="both"/>
        <w:rPr>
          <w:sz w:val="22"/>
          <w:szCs w:val="22"/>
          <w:lang w:val="sr-Cyrl-CS"/>
        </w:rPr>
      </w:pPr>
      <w:r w:rsidRPr="00AC46B6">
        <w:rPr>
          <w:sz w:val="22"/>
          <w:szCs w:val="22"/>
          <w:lang w:val="ru-RU"/>
        </w:rPr>
        <w:t xml:space="preserve">Прилог: - Меница серијски број </w:t>
      </w:r>
      <w:r w:rsidRPr="00AC46B6">
        <w:rPr>
          <w:sz w:val="22"/>
          <w:szCs w:val="22"/>
          <w:lang w:val="sr-Cyrl-CS"/>
        </w:rPr>
        <w:t xml:space="preserve">_____________________  </w:t>
      </w:r>
    </w:p>
    <w:p w14:paraId="33A5175F" w14:textId="77777777" w:rsidR="006D04C9" w:rsidRPr="00AC46B6" w:rsidRDefault="006D04C9" w:rsidP="006D04C9">
      <w:pPr>
        <w:jc w:val="both"/>
        <w:rPr>
          <w:sz w:val="22"/>
          <w:szCs w:val="22"/>
          <w:lang w:val="sr-Cyrl-CS"/>
        </w:rPr>
      </w:pPr>
      <w:r w:rsidRPr="00AC46B6">
        <w:rPr>
          <w:sz w:val="22"/>
          <w:szCs w:val="22"/>
          <w:lang w:val="sr-Cyrl-CS"/>
        </w:rPr>
        <w:t xml:space="preserve">               - Копија картона депонованих потписа</w:t>
      </w:r>
    </w:p>
    <w:p w14:paraId="5F7E5A0C" w14:textId="77777777" w:rsidR="006D04C9" w:rsidRPr="00AC46B6" w:rsidRDefault="006D04C9" w:rsidP="006D04C9">
      <w:pPr>
        <w:jc w:val="both"/>
        <w:rPr>
          <w:sz w:val="22"/>
          <w:szCs w:val="22"/>
          <w:lang w:val="sr-Cyrl-CS"/>
        </w:rPr>
      </w:pPr>
      <w:r w:rsidRPr="00AC46B6">
        <w:rPr>
          <w:sz w:val="22"/>
          <w:szCs w:val="22"/>
          <w:lang w:val="sr-Cyrl-CS"/>
        </w:rPr>
        <w:t xml:space="preserve">               - </w:t>
      </w:r>
      <w:r w:rsidRPr="00AC46B6">
        <w:rPr>
          <w:rFonts w:eastAsia="TimesNewRomanPSMT"/>
          <w:bCs/>
          <w:iCs/>
          <w:sz w:val="22"/>
          <w:szCs w:val="22"/>
          <w:lang w:val="sr-Cyrl-CS"/>
        </w:rPr>
        <w:t>ОП образац</w:t>
      </w:r>
    </w:p>
    <w:p w14:paraId="0D516397" w14:textId="77777777" w:rsidR="006D04C9" w:rsidRPr="00AC46B6" w:rsidRDefault="006D04C9" w:rsidP="006D04C9">
      <w:pPr>
        <w:jc w:val="both"/>
        <w:rPr>
          <w:sz w:val="22"/>
          <w:szCs w:val="22"/>
          <w:lang w:val="sr-Cyrl-CS"/>
        </w:rPr>
      </w:pPr>
      <w:r w:rsidRPr="00AC46B6">
        <w:rPr>
          <w:sz w:val="22"/>
          <w:szCs w:val="22"/>
          <w:lang w:val="sr-Cyrl-CS"/>
        </w:rPr>
        <w:t xml:space="preserve">               - </w:t>
      </w:r>
      <w:r w:rsidRPr="00AC46B6">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6D04C9" w:rsidRPr="00AC46B6" w14:paraId="1199B56D" w14:textId="77777777" w:rsidTr="00343E39">
        <w:tc>
          <w:tcPr>
            <w:tcW w:w="4428" w:type="dxa"/>
            <w:shd w:val="clear" w:color="auto" w:fill="auto"/>
          </w:tcPr>
          <w:p w14:paraId="06665A8C" w14:textId="77777777" w:rsidR="006D04C9" w:rsidRPr="00AC46B6" w:rsidRDefault="006D04C9" w:rsidP="00343E39">
            <w:pPr>
              <w:jc w:val="both"/>
              <w:rPr>
                <w:b/>
                <w:sz w:val="22"/>
                <w:szCs w:val="22"/>
                <w:lang w:val="sr-Cyrl-CS"/>
              </w:rPr>
            </w:pPr>
          </w:p>
        </w:tc>
        <w:tc>
          <w:tcPr>
            <w:tcW w:w="1260" w:type="dxa"/>
            <w:shd w:val="clear" w:color="auto" w:fill="auto"/>
          </w:tcPr>
          <w:p w14:paraId="1FAC534D" w14:textId="77777777" w:rsidR="006D04C9" w:rsidRPr="00AC46B6" w:rsidRDefault="006D04C9" w:rsidP="00343E39">
            <w:pPr>
              <w:jc w:val="both"/>
              <w:rPr>
                <w:b/>
                <w:sz w:val="22"/>
                <w:szCs w:val="22"/>
                <w:lang w:val="sr-Cyrl-CS"/>
              </w:rPr>
            </w:pPr>
          </w:p>
        </w:tc>
        <w:tc>
          <w:tcPr>
            <w:tcW w:w="4140" w:type="dxa"/>
            <w:shd w:val="clear" w:color="auto" w:fill="auto"/>
          </w:tcPr>
          <w:p w14:paraId="31046B6B" w14:textId="77777777" w:rsidR="006D04C9" w:rsidRPr="00AC46B6" w:rsidRDefault="006D04C9" w:rsidP="00343E39">
            <w:pPr>
              <w:jc w:val="center"/>
              <w:rPr>
                <w:b/>
                <w:sz w:val="22"/>
                <w:szCs w:val="22"/>
                <w:lang w:val="sr-Cyrl-CS"/>
              </w:rPr>
            </w:pPr>
          </w:p>
        </w:tc>
      </w:tr>
      <w:tr w:rsidR="006D04C9" w:rsidRPr="00AC46B6" w14:paraId="112715D8" w14:textId="77777777" w:rsidTr="00343E39">
        <w:trPr>
          <w:trHeight w:val="212"/>
        </w:trPr>
        <w:tc>
          <w:tcPr>
            <w:tcW w:w="4428" w:type="dxa"/>
            <w:shd w:val="clear" w:color="auto" w:fill="auto"/>
          </w:tcPr>
          <w:p w14:paraId="50D1C9FF" w14:textId="77777777" w:rsidR="006D04C9" w:rsidRPr="00AC46B6" w:rsidRDefault="006D04C9" w:rsidP="00343E39">
            <w:pPr>
              <w:jc w:val="center"/>
              <w:rPr>
                <w:b/>
                <w:sz w:val="22"/>
                <w:szCs w:val="22"/>
                <w:lang w:val="sr-Cyrl-CS"/>
              </w:rPr>
            </w:pPr>
            <w:r w:rsidRPr="00AC46B6">
              <w:rPr>
                <w:b/>
                <w:sz w:val="22"/>
                <w:szCs w:val="22"/>
                <w:lang w:val="sr-Cyrl-CS"/>
              </w:rPr>
              <w:t>Место и датум издавања Овлашћења:</w:t>
            </w:r>
          </w:p>
        </w:tc>
        <w:tc>
          <w:tcPr>
            <w:tcW w:w="1260" w:type="dxa"/>
            <w:shd w:val="clear" w:color="auto" w:fill="auto"/>
          </w:tcPr>
          <w:p w14:paraId="1B3F2CB5" w14:textId="77777777" w:rsidR="006D04C9" w:rsidRPr="00AC46B6" w:rsidRDefault="006D04C9" w:rsidP="00343E39">
            <w:pPr>
              <w:jc w:val="both"/>
              <w:rPr>
                <w:b/>
                <w:sz w:val="22"/>
                <w:szCs w:val="22"/>
                <w:lang w:val="sr-Cyrl-CS"/>
              </w:rPr>
            </w:pPr>
          </w:p>
        </w:tc>
        <w:tc>
          <w:tcPr>
            <w:tcW w:w="4140" w:type="dxa"/>
            <w:shd w:val="clear" w:color="auto" w:fill="auto"/>
          </w:tcPr>
          <w:p w14:paraId="61A2D2E6" w14:textId="77777777" w:rsidR="006D04C9" w:rsidRPr="00AC46B6" w:rsidRDefault="006D04C9" w:rsidP="00343E39">
            <w:pPr>
              <w:rPr>
                <w:b/>
                <w:sz w:val="22"/>
                <w:szCs w:val="22"/>
                <w:lang w:val="sr-Cyrl-CS"/>
              </w:rPr>
            </w:pPr>
            <w:r w:rsidRPr="00AC46B6">
              <w:rPr>
                <w:b/>
                <w:sz w:val="22"/>
                <w:szCs w:val="22"/>
                <w:lang w:val="sr-Cyrl-CS"/>
              </w:rPr>
              <w:t>ДУЖНИК – ИЗДАВАЛАЦ МЕНИЦЕ</w:t>
            </w:r>
          </w:p>
          <w:p w14:paraId="3E81B5C5" w14:textId="77777777" w:rsidR="006D04C9" w:rsidRPr="00AC46B6" w:rsidRDefault="006D04C9" w:rsidP="00343E39">
            <w:pPr>
              <w:jc w:val="center"/>
              <w:rPr>
                <w:b/>
                <w:sz w:val="22"/>
                <w:szCs w:val="22"/>
                <w:lang w:val="sr-Cyrl-CS"/>
              </w:rPr>
            </w:pPr>
          </w:p>
        </w:tc>
      </w:tr>
      <w:tr w:rsidR="006D04C9" w:rsidRPr="00AC46B6" w14:paraId="39B8FC94" w14:textId="77777777" w:rsidTr="00343E39">
        <w:tc>
          <w:tcPr>
            <w:tcW w:w="4428" w:type="dxa"/>
            <w:tcBorders>
              <w:bottom w:val="single" w:sz="4" w:space="0" w:color="auto"/>
            </w:tcBorders>
            <w:shd w:val="clear" w:color="auto" w:fill="auto"/>
          </w:tcPr>
          <w:p w14:paraId="237DB9B1" w14:textId="77777777" w:rsidR="006D04C9" w:rsidRPr="00AC46B6" w:rsidRDefault="006D04C9" w:rsidP="00343E39">
            <w:pPr>
              <w:rPr>
                <w:sz w:val="22"/>
                <w:szCs w:val="22"/>
                <w:lang w:val="sr-Cyrl-CS"/>
              </w:rPr>
            </w:pPr>
          </w:p>
        </w:tc>
        <w:tc>
          <w:tcPr>
            <w:tcW w:w="1260" w:type="dxa"/>
            <w:shd w:val="clear" w:color="auto" w:fill="auto"/>
          </w:tcPr>
          <w:p w14:paraId="294973F3" w14:textId="77777777" w:rsidR="006D04C9" w:rsidRPr="00AC46B6" w:rsidRDefault="006D04C9" w:rsidP="00343E39">
            <w:pPr>
              <w:jc w:val="center"/>
              <w:rPr>
                <w:b/>
                <w:sz w:val="22"/>
                <w:szCs w:val="22"/>
                <w:lang w:val="sr-Cyrl-CS"/>
              </w:rPr>
            </w:pPr>
            <w:r w:rsidRPr="00AC46B6">
              <w:rPr>
                <w:sz w:val="22"/>
                <w:szCs w:val="22"/>
                <w:lang w:val="sr-Cyrl-CS"/>
              </w:rPr>
              <w:t>МП</w:t>
            </w:r>
          </w:p>
        </w:tc>
        <w:tc>
          <w:tcPr>
            <w:tcW w:w="4140" w:type="dxa"/>
            <w:tcBorders>
              <w:bottom w:val="single" w:sz="4" w:space="0" w:color="auto"/>
            </w:tcBorders>
            <w:shd w:val="clear" w:color="auto" w:fill="auto"/>
          </w:tcPr>
          <w:p w14:paraId="01F1F10C" w14:textId="77777777" w:rsidR="006D04C9" w:rsidRPr="00AC46B6" w:rsidRDefault="006D04C9" w:rsidP="00343E39">
            <w:pPr>
              <w:rPr>
                <w:b/>
                <w:sz w:val="22"/>
                <w:szCs w:val="22"/>
                <w:lang w:val="sr-Cyrl-CS"/>
              </w:rPr>
            </w:pPr>
          </w:p>
        </w:tc>
      </w:tr>
      <w:tr w:rsidR="006D04C9" w:rsidRPr="00252BAC" w14:paraId="586376AC" w14:textId="77777777" w:rsidTr="00343E39">
        <w:tc>
          <w:tcPr>
            <w:tcW w:w="4428" w:type="dxa"/>
            <w:tcBorders>
              <w:top w:val="single" w:sz="4" w:space="0" w:color="auto"/>
            </w:tcBorders>
            <w:shd w:val="clear" w:color="auto" w:fill="auto"/>
          </w:tcPr>
          <w:p w14:paraId="08BE7B7C" w14:textId="77777777" w:rsidR="006D04C9" w:rsidRPr="00AC46B6" w:rsidRDefault="006D04C9" w:rsidP="00343E39">
            <w:pPr>
              <w:jc w:val="both"/>
              <w:rPr>
                <w:b/>
                <w:sz w:val="22"/>
                <w:szCs w:val="22"/>
                <w:lang w:val="sr-Cyrl-CS"/>
              </w:rPr>
            </w:pPr>
          </w:p>
        </w:tc>
        <w:tc>
          <w:tcPr>
            <w:tcW w:w="1260" w:type="dxa"/>
            <w:shd w:val="clear" w:color="auto" w:fill="auto"/>
          </w:tcPr>
          <w:p w14:paraId="0E93F3A1" w14:textId="77777777" w:rsidR="006D04C9" w:rsidRPr="00AC46B6" w:rsidRDefault="006D04C9" w:rsidP="00343E39">
            <w:pPr>
              <w:jc w:val="right"/>
              <w:rPr>
                <w:sz w:val="22"/>
                <w:szCs w:val="22"/>
                <w:lang w:val="sr-Cyrl-CS"/>
              </w:rPr>
            </w:pPr>
          </w:p>
          <w:p w14:paraId="5CF62813" w14:textId="77777777" w:rsidR="006D04C9" w:rsidRPr="00AC46B6" w:rsidRDefault="006D04C9" w:rsidP="00343E39">
            <w:pPr>
              <w:jc w:val="right"/>
              <w:rPr>
                <w:sz w:val="22"/>
                <w:szCs w:val="22"/>
                <w:lang w:val="sr-Cyrl-CS"/>
              </w:rPr>
            </w:pPr>
          </w:p>
        </w:tc>
        <w:tc>
          <w:tcPr>
            <w:tcW w:w="4140" w:type="dxa"/>
            <w:tcBorders>
              <w:top w:val="single" w:sz="4" w:space="0" w:color="auto"/>
            </w:tcBorders>
            <w:shd w:val="clear" w:color="auto" w:fill="auto"/>
          </w:tcPr>
          <w:p w14:paraId="6A6C50C5" w14:textId="77777777" w:rsidR="006D04C9" w:rsidRPr="008D3E1A" w:rsidRDefault="006D04C9" w:rsidP="00343E39">
            <w:pPr>
              <w:jc w:val="center"/>
              <w:rPr>
                <w:b/>
                <w:sz w:val="22"/>
                <w:szCs w:val="22"/>
                <w:lang w:val="sr-Cyrl-CS"/>
              </w:rPr>
            </w:pPr>
            <w:r w:rsidRPr="00AC46B6">
              <w:rPr>
                <w:sz w:val="22"/>
                <w:szCs w:val="22"/>
                <w:lang w:val="sr-Cyrl-CS"/>
              </w:rPr>
              <w:t>Потпис овлашћеног лица</w:t>
            </w:r>
          </w:p>
        </w:tc>
      </w:tr>
    </w:tbl>
    <w:p w14:paraId="259C7208" w14:textId="04D7BD49" w:rsidR="00E27C53" w:rsidRDefault="00E27C53" w:rsidP="006D04C9">
      <w:pPr>
        <w:ind w:firstLine="720"/>
        <w:rPr>
          <w:sz w:val="22"/>
          <w:szCs w:val="22"/>
          <w:highlight w:val="yellow"/>
          <w:lang w:val="sr-Cyrl-CS"/>
        </w:rPr>
      </w:pPr>
      <w:r>
        <w:rPr>
          <w:sz w:val="22"/>
          <w:szCs w:val="22"/>
          <w:highlight w:val="yellow"/>
          <w:lang w:val="sr-Cyrl-CS"/>
        </w:rPr>
        <w:br w:type="page"/>
      </w:r>
    </w:p>
    <w:p w14:paraId="7DCF71CC" w14:textId="77777777" w:rsidR="00E27C53" w:rsidRPr="00D77F14" w:rsidRDefault="00E27C53" w:rsidP="00E27C53">
      <w:pPr>
        <w:jc w:val="both"/>
        <w:rPr>
          <w:highlight w:val="yellow"/>
        </w:rPr>
      </w:pPr>
    </w:p>
    <w:p w14:paraId="1A4D9799" w14:textId="77777777" w:rsidR="00E27C53" w:rsidRPr="00AE1407" w:rsidRDefault="00E27C53" w:rsidP="002576AA">
      <w:pPr>
        <w:pStyle w:val="ListParagraph"/>
        <w:numPr>
          <w:ilvl w:val="0"/>
          <w:numId w:val="10"/>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proofErr w:type="gramStart"/>
      <w:r w:rsidRPr="00AC46B6">
        <w:t>Предметна набавка не садржи поверљиве информације које наручилац ставља на располагање.</w:t>
      </w:r>
      <w:proofErr w:type="gramEnd"/>
    </w:p>
    <w:p w14:paraId="2F7246B4" w14:textId="77777777" w:rsidR="00E27C53" w:rsidRPr="00AC46B6" w:rsidRDefault="00E27C53" w:rsidP="00E27C53">
      <w:pPr>
        <w:pStyle w:val="ListParagraph"/>
        <w:ind w:left="360"/>
        <w:jc w:val="both"/>
        <w:rPr>
          <w:b/>
          <w:bCs/>
          <w:lang w:val="sr-Cyrl-R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1F4AE281" w14:textId="7A3B1A2E" w:rsidR="007E73BB" w:rsidRPr="00BF4DE8" w:rsidRDefault="00E27C53" w:rsidP="007E73BB">
      <w:pPr>
        <w:jc w:val="both"/>
        <w:rPr>
          <w:bCs/>
        </w:rPr>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roofErr w:type="gramEnd"/>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0C679E01"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C46B6" w:rsidRDefault="00E27C53" w:rsidP="00E27C53">
      <w:pPr>
        <w:jc w:val="both"/>
      </w:pPr>
    </w:p>
    <w:p w14:paraId="49D35394" w14:textId="46AB38BA" w:rsidR="00E27C53" w:rsidRPr="00AC46B6" w:rsidRDefault="00E27C53" w:rsidP="00E27C53">
      <w:pPr>
        <w:jc w:val="both"/>
        <w:rPr>
          <w:b/>
          <w:bCs/>
          <w:lang w:val="sr-Cyrl-RS"/>
        </w:rPr>
      </w:pPr>
      <w:proofErr w:type="gramStart"/>
      <w:r w:rsidRPr="00AC46B6">
        <w:t>Избор најповољније понуде ће се извршити применом критеријума</w:t>
      </w:r>
      <w:r w:rsidRPr="00AC46B6">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C46B6" w:rsidRPr="00AC46B6">
            <w:rPr>
              <w:b/>
            </w:rPr>
            <w:t>„економски најповољнија понуда“.</w:t>
          </w:r>
          <w:proofErr w:type="gramEnd"/>
          <w:r w:rsidR="00AC46B6" w:rsidRPr="00AC46B6">
            <w:rPr>
              <w:b/>
            </w:rPr>
            <w:t xml:space="preserve"> </w:t>
          </w:r>
        </w:sdtContent>
      </w:sdt>
      <w:r w:rsidRPr="00AC46B6">
        <w:rPr>
          <w:b/>
          <w:bCs/>
        </w:rPr>
        <w:t xml:space="preserve"> </w:t>
      </w:r>
    </w:p>
    <w:p w14:paraId="0277A687" w14:textId="77777777" w:rsidR="00AC46B6" w:rsidRPr="00AC46B6" w:rsidRDefault="00AC46B6" w:rsidP="00E27C53">
      <w:pPr>
        <w:jc w:val="both"/>
        <w:rPr>
          <w:b/>
          <w:bCs/>
          <w:i/>
          <w:iCs/>
          <w:highlight w:val="yellow"/>
          <w:lang w:val="sr-Cyrl-RS"/>
        </w:rPr>
      </w:pPr>
    </w:p>
    <w:p w14:paraId="4B3A21A4" w14:textId="75C43023" w:rsidR="00E27C53" w:rsidRPr="00AC46B6" w:rsidRDefault="00E27C53" w:rsidP="00E27C53">
      <w:pPr>
        <w:jc w:val="both"/>
        <w:rPr>
          <w:rFonts w:eastAsia="TimesNewRomanPSMT"/>
          <w:bCs/>
        </w:rPr>
      </w:pPr>
      <w:proofErr w:type="gramStart"/>
      <w:r w:rsidRPr="00AC46B6">
        <w:rPr>
          <w:bCs/>
          <w:iCs/>
        </w:rPr>
        <w:t xml:space="preserve">Разрада критеријума је </w:t>
      </w:r>
      <w:r w:rsidRPr="00AC46B6">
        <w:rPr>
          <w:rFonts w:eastAsia="TimesNewRomanPSMT"/>
          <w:bCs/>
        </w:rPr>
        <w:t xml:space="preserve">у </w:t>
      </w:r>
      <w:r w:rsidRPr="00AC46B6">
        <w:rPr>
          <w:rFonts w:eastAsia="TimesNewRomanPSMT"/>
          <w:bCs/>
          <w:lang w:val="sr-Cyrl-CS"/>
        </w:rPr>
        <w:t>поглављу</w:t>
      </w:r>
      <w:r w:rsidRPr="00AC46B6">
        <w:rPr>
          <w:rFonts w:eastAsia="TimesNewRomanPSMT"/>
          <w:bCs/>
        </w:rPr>
        <w:t xml:space="preserve"> </w:t>
      </w:r>
      <w:r w:rsidR="00AC46B6" w:rsidRPr="00AC46B6">
        <w:rPr>
          <w:rFonts w:eastAsia="TimesNewRomanPSMT"/>
          <w:bCs/>
          <w:lang w:val="sr-Cyrl-RS"/>
        </w:rPr>
        <w:t>5</w:t>
      </w:r>
      <w:r w:rsidRPr="00AC46B6">
        <w:rPr>
          <w:rFonts w:eastAsia="TimesNewRomanPSMT"/>
          <w:bCs/>
        </w:rPr>
        <w:t>.</w:t>
      </w:r>
      <w:proofErr w:type="gramEnd"/>
      <w:r w:rsidRPr="00AC46B6">
        <w:rPr>
          <w:rFonts w:eastAsia="TimesNewRomanPSMT"/>
          <w:bCs/>
          <w:lang w:val="ru-RU"/>
        </w:rPr>
        <w:t xml:space="preserve"> </w:t>
      </w:r>
      <w:proofErr w:type="gramStart"/>
      <w:r w:rsidRPr="00AC46B6">
        <w:rPr>
          <w:rFonts w:eastAsia="TimesNewRomanPSMT"/>
          <w:bCs/>
        </w:rPr>
        <w:t>конкурсне</w:t>
      </w:r>
      <w:proofErr w:type="gramEnd"/>
      <w:r w:rsidRPr="00AC46B6">
        <w:rPr>
          <w:rFonts w:eastAsia="TimesNewRomanPSMT"/>
          <w:bCs/>
        </w:rPr>
        <w:t xml:space="preserve"> документације.</w:t>
      </w:r>
    </w:p>
    <w:p w14:paraId="21C32D68" w14:textId="77777777" w:rsidR="00E27C53" w:rsidRPr="00AC46B6" w:rsidRDefault="00E27C53" w:rsidP="00E27C53">
      <w:pPr>
        <w:jc w:val="both"/>
        <w:rPr>
          <w:highlight w:val="green"/>
          <w:lang w:val="sr-Cyrl-RS"/>
        </w:rPr>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60FFF96C" w14:textId="344DA3BC" w:rsidR="00E27C53" w:rsidRDefault="00AC46B6" w:rsidP="00E27C53">
      <w:pPr>
        <w:jc w:val="both"/>
        <w:rPr>
          <w:noProof/>
          <w:lang w:val="sr-Cyrl-RS"/>
        </w:rPr>
      </w:pPr>
      <w:r w:rsidRPr="004C5A18">
        <w:rPr>
          <w:iCs/>
        </w:rPr>
        <w:t xml:space="preserve">Уколико две или више понуда </w:t>
      </w:r>
      <w:r>
        <w:rPr>
          <w:iCs/>
        </w:rPr>
        <w:t>имају ист</w:t>
      </w:r>
      <w:r>
        <w:rPr>
          <w:iCs/>
          <w:lang w:val="sr-Cyrl-RS"/>
        </w:rPr>
        <w:t>и број пондера</w:t>
      </w:r>
      <w:r w:rsidRPr="004C5A18">
        <w:rPr>
          <w:iCs/>
        </w:rPr>
        <w:t>,</w:t>
      </w:r>
      <w:r w:rsidRPr="004C5A18">
        <w:rPr>
          <w:noProof/>
        </w:rPr>
        <w:t xml:space="preserve"> </w:t>
      </w:r>
      <w:r w:rsidRPr="004C5A18">
        <w:rPr>
          <w:iCs/>
        </w:rPr>
        <w:t xml:space="preserve">као најповољнија биће изабрана понуда оног понуђача </w:t>
      </w:r>
      <w:r w:rsidRPr="004C5A18">
        <w:rPr>
          <w:iCs/>
          <w:lang w:val="sr-Cyrl-RS"/>
        </w:rPr>
        <w:t xml:space="preserve">који </w:t>
      </w:r>
      <w:r w:rsidRPr="004C5A18">
        <w:rPr>
          <w:noProof/>
        </w:rPr>
        <w:t>понуди дужи гарантни рок</w:t>
      </w:r>
      <w:r w:rsidRPr="004C5A18">
        <w:rPr>
          <w:noProof/>
          <w:lang w:val="sr-Cyrl-RS"/>
        </w:rPr>
        <w:t xml:space="preserve"> на услугу</w:t>
      </w:r>
      <w:r>
        <w:rPr>
          <w:noProof/>
        </w:rPr>
        <w:t xml:space="preserve">; </w:t>
      </w:r>
      <w:r w:rsidRPr="004C5A18">
        <w:rPr>
          <w:noProof/>
        </w:rPr>
        <w:t xml:space="preserve">уколико је и то </w:t>
      </w:r>
      <w:r w:rsidRPr="004C5A18">
        <w:rPr>
          <w:noProof/>
          <w:lang w:val="sr-Cyrl-RS"/>
        </w:rPr>
        <w:t xml:space="preserve">исто </w:t>
      </w:r>
      <w:r w:rsidRPr="004C5A18">
        <w:rPr>
          <w:iCs/>
        </w:rPr>
        <w:t xml:space="preserve">најповољнија понуда биће изабрана </w:t>
      </w:r>
      <w:r w:rsidRPr="004C5A18">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sidR="00E27C53">
        <w:rPr>
          <w:noProof/>
          <w:lang w:val="sr-Cyrl-RS"/>
        </w:rPr>
        <w:t xml:space="preserve"> </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proofErr w:type="gramStart"/>
      <w:r w:rsidRPr="007E73BB">
        <w:t>Захтев за заштиту права подноси се наручиоцу, а копија се истовремено доставља Републичкој комисији.</w:t>
      </w:r>
      <w:proofErr w:type="gramEnd"/>
      <w:r w:rsidRPr="007E73BB">
        <w:t xml:space="preserve">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proofErr w:type="gramStart"/>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7E73BB">
        <w:rPr>
          <w:lang w:val="sr-Cyrl-CS"/>
        </w:rPr>
        <w:t xml:space="preserve"> </w:t>
      </w:r>
    </w:p>
    <w:p w14:paraId="1D556FB8" w14:textId="77777777" w:rsidR="00E27C53" w:rsidRPr="007E73BB" w:rsidRDefault="00E27C53" w:rsidP="00E27C53">
      <w:pPr>
        <w:jc w:val="both"/>
      </w:pPr>
      <w:proofErr w:type="gramStart"/>
      <w:r w:rsidRPr="007E73BB">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E8996B0" w14:textId="77777777" w:rsidR="00B97B8F" w:rsidRPr="00AC46B6" w:rsidRDefault="00B97B8F" w:rsidP="00E27C53">
      <w:pPr>
        <w:ind w:firstLine="720"/>
        <w:jc w:val="both"/>
        <w:rPr>
          <w:lang w:val="sr-Cyrl-RS"/>
        </w:rPr>
      </w:pPr>
    </w:p>
    <w:p w14:paraId="38D5F3B3" w14:textId="77777777" w:rsidR="00B97B8F" w:rsidRPr="00AC46B6" w:rsidRDefault="00B97B8F" w:rsidP="00B97B8F">
      <w:pPr>
        <w:pStyle w:val="ListParagraph"/>
        <w:numPr>
          <w:ilvl w:val="0"/>
          <w:numId w:val="10"/>
        </w:numPr>
        <w:jc w:val="both"/>
        <w:rPr>
          <w:b/>
          <w:lang w:val="sr-Cyrl-RS"/>
        </w:rPr>
      </w:pPr>
      <w:r w:rsidRPr="00AC46B6">
        <w:rPr>
          <w:b/>
        </w:rPr>
        <w:t>КОРИШЋЕЊЕ ПЕЧАТА</w:t>
      </w:r>
    </w:p>
    <w:p w14:paraId="399A0A54" w14:textId="77777777" w:rsidR="00B97B8F" w:rsidRPr="00AC46B6" w:rsidRDefault="00B97B8F" w:rsidP="00B97B8F">
      <w:pPr>
        <w:pStyle w:val="ListParagraph"/>
        <w:ind w:left="360"/>
        <w:jc w:val="both"/>
        <w:rPr>
          <w:b/>
          <w:lang w:val="sr-Cyrl-RS"/>
        </w:rPr>
      </w:pPr>
    </w:p>
    <w:p w14:paraId="2F66D3BA" w14:textId="02F2D9CC" w:rsidR="00B97B8F" w:rsidRDefault="00B97B8F" w:rsidP="00B97B8F">
      <w:pPr>
        <w:pStyle w:val="ListParagraph"/>
        <w:ind w:left="360"/>
        <w:jc w:val="both"/>
      </w:pPr>
      <w:r w:rsidRPr="00AC46B6">
        <w:t xml:space="preserve"> </w:t>
      </w:r>
      <w:proofErr w:type="gramStart"/>
      <w:r w:rsidRPr="00AC46B6">
        <w:t>Понуђач није у обавези да приликом сачињавања понуде употребљава печат.</w:t>
      </w:r>
      <w:proofErr w:type="gramEnd"/>
    </w:p>
    <w:p w14:paraId="658AFA3A" w14:textId="77777777" w:rsidR="00B97B8F" w:rsidRDefault="00B97B8F" w:rsidP="00B97B8F">
      <w:pPr>
        <w:pStyle w:val="ListParagraph"/>
        <w:ind w:left="360"/>
        <w:jc w:val="both"/>
        <w:rPr>
          <w:lang w:val="sr-Cyrl-RS"/>
        </w:rPr>
      </w:pPr>
    </w:p>
    <w:p w14:paraId="218F27DC" w14:textId="77777777" w:rsidR="00AC46B6" w:rsidRPr="00B97B8F" w:rsidRDefault="00AC46B6" w:rsidP="00B97B8F">
      <w:pPr>
        <w:pStyle w:val="ListParagraph"/>
        <w:ind w:left="360"/>
        <w:jc w:val="both"/>
        <w:rPr>
          <w:lang w:val="sr-Cyrl-RS"/>
        </w:rPr>
      </w:pPr>
    </w:p>
    <w:p w14:paraId="4A8AF793" w14:textId="77777777" w:rsidR="00E27C53" w:rsidRPr="00066B40" w:rsidRDefault="00E27C53" w:rsidP="00E27C53">
      <w:r w:rsidRPr="00F726E2">
        <w:rPr>
          <w:b/>
        </w:rPr>
        <w:lastRenderedPageBreak/>
        <w:t>НАПОМЕНА</w:t>
      </w:r>
      <w:r w:rsidRPr="00066B40">
        <w:rPr>
          <w:b/>
        </w:rPr>
        <w:t>:</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p>
    <w:p w14:paraId="4406773F" w14:textId="77777777" w:rsidR="00E27C53" w:rsidRPr="00AC46B6" w:rsidRDefault="00E27C53" w:rsidP="002576AA">
      <w:pPr>
        <w:pStyle w:val="Heading1"/>
        <w:numPr>
          <w:ilvl w:val="0"/>
          <w:numId w:val="15"/>
        </w:numPr>
        <w:jc w:val="center"/>
      </w:pPr>
      <w:bookmarkStart w:id="47" w:name="_Toc311016791"/>
      <w:bookmarkStart w:id="48" w:name="_Toc311017143"/>
      <w:bookmarkStart w:id="49" w:name="_Toc311017332"/>
      <w:bookmarkStart w:id="50" w:name="_Toc312747151"/>
      <w:bookmarkStart w:id="51" w:name="_Toc312747210"/>
      <w:bookmarkStart w:id="52" w:name="_Toc375826008"/>
      <w:bookmarkStart w:id="53" w:name="_Toc389030815"/>
      <w:bookmarkStart w:id="54" w:name="_Toc448222239"/>
      <w:bookmarkStart w:id="55" w:name="_Toc477327711"/>
      <w:bookmarkStart w:id="56" w:name="_Toc477327994"/>
      <w:bookmarkStart w:id="57" w:name="_Toc477328723"/>
      <w:bookmarkStart w:id="58" w:name="_Toc477329194"/>
      <w:bookmarkStart w:id="59" w:name="_Toc46145320"/>
      <w:r w:rsidRPr="00AC46B6">
        <w:lastRenderedPageBreak/>
        <w:t>РАЗРАДА КРИТЕРИЈУМА</w:t>
      </w:r>
      <w:bookmarkEnd w:id="47"/>
      <w:bookmarkEnd w:id="48"/>
      <w:bookmarkEnd w:id="49"/>
      <w:bookmarkEnd w:id="50"/>
      <w:bookmarkEnd w:id="51"/>
      <w:bookmarkEnd w:id="52"/>
      <w:bookmarkEnd w:id="53"/>
      <w:bookmarkEnd w:id="54"/>
      <w:bookmarkEnd w:id="55"/>
      <w:bookmarkEnd w:id="56"/>
      <w:bookmarkEnd w:id="57"/>
      <w:bookmarkEnd w:id="58"/>
      <w:bookmarkEnd w:id="59"/>
    </w:p>
    <w:p w14:paraId="471976D1" w14:textId="77777777" w:rsidR="00E27C53" w:rsidRDefault="00E27C53" w:rsidP="00E27C53">
      <w:pPr>
        <w:rPr>
          <w:highlight w:val="yellow"/>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E27C53" w:rsidRPr="00AC46B6" w14:paraId="5E78D8AC" w14:textId="77777777" w:rsidTr="005B3304">
        <w:trPr>
          <w:trHeight w:val="1076"/>
          <w:jc w:val="center"/>
        </w:trPr>
        <w:tc>
          <w:tcPr>
            <w:tcW w:w="549" w:type="dxa"/>
            <w:vAlign w:val="center"/>
          </w:tcPr>
          <w:p w14:paraId="36EFFBFB" w14:textId="77777777" w:rsidR="00E27C53" w:rsidRPr="00AC46B6" w:rsidRDefault="00E27C53" w:rsidP="005B3304">
            <w:pPr>
              <w:rPr>
                <w:b/>
                <w:sz w:val="22"/>
                <w:szCs w:val="22"/>
                <w:lang w:val="sr-Cyrl-RS"/>
              </w:rPr>
            </w:pPr>
            <w:r w:rsidRPr="00AC46B6">
              <w:rPr>
                <w:b/>
                <w:sz w:val="22"/>
                <w:szCs w:val="22"/>
                <w:lang w:val="sr-Cyrl-RS"/>
              </w:rPr>
              <w:t>РБ</w:t>
            </w:r>
          </w:p>
        </w:tc>
        <w:tc>
          <w:tcPr>
            <w:tcW w:w="3403" w:type="dxa"/>
            <w:vAlign w:val="center"/>
          </w:tcPr>
          <w:p w14:paraId="2FA28DAC" w14:textId="77777777" w:rsidR="00E27C53" w:rsidRPr="00AC46B6" w:rsidRDefault="00E27C53" w:rsidP="005B3304">
            <w:pPr>
              <w:jc w:val="center"/>
              <w:rPr>
                <w:b/>
                <w:sz w:val="22"/>
                <w:szCs w:val="22"/>
              </w:rPr>
            </w:pPr>
            <w:r w:rsidRPr="00AC46B6">
              <w:rPr>
                <w:b/>
                <w:sz w:val="22"/>
                <w:szCs w:val="22"/>
              </w:rPr>
              <w:t>КРИТЕРИЈУМ</w:t>
            </w:r>
          </w:p>
        </w:tc>
        <w:tc>
          <w:tcPr>
            <w:tcW w:w="1276" w:type="dxa"/>
            <w:shd w:val="clear" w:color="auto" w:fill="auto"/>
            <w:vAlign w:val="center"/>
          </w:tcPr>
          <w:p w14:paraId="0A21CFE3" w14:textId="77777777" w:rsidR="00E27C53" w:rsidRPr="00AC46B6" w:rsidRDefault="00E27C53" w:rsidP="005B3304">
            <w:pPr>
              <w:jc w:val="center"/>
              <w:rPr>
                <w:b/>
                <w:sz w:val="22"/>
                <w:szCs w:val="22"/>
              </w:rPr>
            </w:pPr>
            <w:r w:rsidRPr="00AC46B6">
              <w:rPr>
                <w:b/>
                <w:sz w:val="22"/>
                <w:szCs w:val="22"/>
              </w:rPr>
              <w:t>ОЗНАКА</w:t>
            </w:r>
          </w:p>
        </w:tc>
        <w:tc>
          <w:tcPr>
            <w:tcW w:w="1417" w:type="dxa"/>
            <w:shd w:val="clear" w:color="auto" w:fill="auto"/>
            <w:vAlign w:val="center"/>
          </w:tcPr>
          <w:p w14:paraId="4E30E71E" w14:textId="77777777" w:rsidR="00E27C53" w:rsidRPr="00AC46B6" w:rsidRDefault="00E27C53" w:rsidP="005B3304">
            <w:pPr>
              <w:jc w:val="center"/>
              <w:rPr>
                <w:b/>
                <w:sz w:val="22"/>
                <w:szCs w:val="22"/>
              </w:rPr>
            </w:pPr>
            <w:r w:rsidRPr="00AC46B6">
              <w:rPr>
                <w:b/>
                <w:sz w:val="22"/>
                <w:szCs w:val="22"/>
              </w:rPr>
              <w:t>МАКС. БР. ПОНДЕРА</w:t>
            </w:r>
          </w:p>
        </w:tc>
        <w:tc>
          <w:tcPr>
            <w:tcW w:w="4091" w:type="dxa"/>
            <w:shd w:val="clear" w:color="auto" w:fill="auto"/>
            <w:vAlign w:val="center"/>
          </w:tcPr>
          <w:p w14:paraId="451F57D1" w14:textId="77777777" w:rsidR="00E27C53" w:rsidRPr="00AC46B6" w:rsidRDefault="00E27C53" w:rsidP="005B3304">
            <w:pPr>
              <w:jc w:val="center"/>
              <w:rPr>
                <w:b/>
                <w:sz w:val="22"/>
                <w:szCs w:val="22"/>
              </w:rPr>
            </w:pPr>
            <w:r w:rsidRPr="00AC46B6">
              <w:rPr>
                <w:b/>
                <w:sz w:val="22"/>
                <w:szCs w:val="22"/>
              </w:rPr>
              <w:t>ФОРМУЛА</w:t>
            </w:r>
          </w:p>
        </w:tc>
      </w:tr>
      <w:tr w:rsidR="00E27C53" w:rsidRPr="00AC46B6" w14:paraId="004BD539" w14:textId="77777777" w:rsidTr="005B3304">
        <w:trPr>
          <w:trHeight w:val="731"/>
          <w:jc w:val="center"/>
        </w:trPr>
        <w:tc>
          <w:tcPr>
            <w:tcW w:w="549" w:type="dxa"/>
            <w:vAlign w:val="center"/>
          </w:tcPr>
          <w:p w14:paraId="4BA08267" w14:textId="77777777" w:rsidR="00E27C53" w:rsidRPr="00AC46B6" w:rsidRDefault="00E27C53" w:rsidP="002576AA">
            <w:pPr>
              <w:pStyle w:val="ListParagraph"/>
              <w:numPr>
                <w:ilvl w:val="0"/>
                <w:numId w:val="12"/>
              </w:numPr>
              <w:jc w:val="center"/>
              <w:rPr>
                <w:b/>
                <w:noProof/>
                <w:sz w:val="22"/>
                <w:szCs w:val="22"/>
              </w:rPr>
            </w:pPr>
          </w:p>
        </w:tc>
        <w:tc>
          <w:tcPr>
            <w:tcW w:w="3403" w:type="dxa"/>
            <w:vAlign w:val="center"/>
          </w:tcPr>
          <w:p w14:paraId="67B78AE6" w14:textId="65A9A3FC" w:rsidR="00E27C53" w:rsidRPr="00AC46B6" w:rsidRDefault="00E27C53" w:rsidP="00DB20C4">
            <w:pPr>
              <w:jc w:val="both"/>
              <w:rPr>
                <w:b/>
                <w:noProof/>
                <w:lang w:val="sr-Cyrl-RS"/>
              </w:rPr>
            </w:pPr>
            <w:r w:rsidRPr="00AC46B6">
              <w:rPr>
                <w:b/>
                <w:noProof/>
                <w:lang w:val="sr-Cyrl-RS"/>
              </w:rPr>
              <w:t>Укупна вредност ценовника</w:t>
            </w:r>
            <w:r w:rsidR="00DB20C4">
              <w:rPr>
                <w:b/>
                <w:noProof/>
                <w:lang w:val="sr-Latn-RS"/>
              </w:rPr>
              <w:t xml:space="preserve"> </w:t>
            </w:r>
            <w:r w:rsidRPr="00AC46B6">
              <w:rPr>
                <w:b/>
                <w:noProof/>
                <w:lang w:val="sr-Cyrl-RS"/>
              </w:rPr>
              <w:t xml:space="preserve"> резервних делова</w:t>
            </w:r>
          </w:p>
        </w:tc>
        <w:tc>
          <w:tcPr>
            <w:tcW w:w="1276" w:type="dxa"/>
            <w:shd w:val="clear" w:color="auto" w:fill="auto"/>
            <w:vAlign w:val="center"/>
          </w:tcPr>
          <w:p w14:paraId="07587F76" w14:textId="77777777" w:rsidR="00E27C53" w:rsidRPr="00AC46B6" w:rsidRDefault="00E27C53" w:rsidP="005B3304">
            <w:pPr>
              <w:jc w:val="center"/>
              <w:rPr>
                <w:sz w:val="22"/>
                <w:szCs w:val="22"/>
                <w:lang w:val="sr-Cyrl-RS"/>
              </w:rPr>
            </w:pPr>
            <w:r w:rsidRPr="00AC46B6">
              <w:rPr>
                <w:sz w:val="22"/>
                <w:szCs w:val="22"/>
                <w:lang w:val="sr-Cyrl-RS"/>
              </w:rPr>
              <w:t>РД</w:t>
            </w:r>
          </w:p>
        </w:tc>
        <w:tc>
          <w:tcPr>
            <w:tcW w:w="1417" w:type="dxa"/>
            <w:shd w:val="clear" w:color="auto" w:fill="auto"/>
            <w:vAlign w:val="center"/>
          </w:tcPr>
          <w:p w14:paraId="691E868A" w14:textId="56001EDA" w:rsidR="00E27C53" w:rsidRPr="00DB20C4" w:rsidRDefault="00DB20C4" w:rsidP="005B3304">
            <w:pPr>
              <w:jc w:val="center"/>
              <w:rPr>
                <w:sz w:val="22"/>
                <w:szCs w:val="22"/>
                <w:lang w:val="sr-Latn-RS"/>
              </w:rPr>
            </w:pPr>
            <w:r>
              <w:rPr>
                <w:sz w:val="22"/>
                <w:szCs w:val="22"/>
                <w:lang w:val="sr-Latn-RS"/>
              </w:rPr>
              <w:t>65</w:t>
            </w:r>
          </w:p>
        </w:tc>
        <w:tc>
          <w:tcPr>
            <w:tcW w:w="4091" w:type="dxa"/>
            <w:shd w:val="clear" w:color="auto" w:fill="auto"/>
            <w:vAlign w:val="center"/>
          </w:tcPr>
          <w:p w14:paraId="531C5092" w14:textId="0805D0AE" w:rsidR="00E27C53" w:rsidRPr="00AC46B6" w:rsidRDefault="0054179B" w:rsidP="00DB20C4">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*65</m:t>
                </m:r>
              </m:oMath>
            </m:oMathPara>
          </w:p>
        </w:tc>
      </w:tr>
      <w:tr w:rsidR="00E27C53" w:rsidRPr="00241B13" w14:paraId="50ADB4AB" w14:textId="77777777" w:rsidTr="005B3304">
        <w:trPr>
          <w:trHeight w:val="731"/>
          <w:jc w:val="center"/>
        </w:trPr>
        <w:tc>
          <w:tcPr>
            <w:tcW w:w="549" w:type="dxa"/>
            <w:vAlign w:val="center"/>
          </w:tcPr>
          <w:p w14:paraId="783F998F" w14:textId="77777777" w:rsidR="00E27C53" w:rsidRPr="00AC46B6" w:rsidRDefault="00E27C53" w:rsidP="002576AA">
            <w:pPr>
              <w:pStyle w:val="ListParagraph"/>
              <w:numPr>
                <w:ilvl w:val="0"/>
                <w:numId w:val="12"/>
              </w:numPr>
              <w:jc w:val="center"/>
              <w:rPr>
                <w:b/>
                <w:noProof/>
                <w:sz w:val="22"/>
                <w:szCs w:val="22"/>
              </w:rPr>
            </w:pPr>
          </w:p>
        </w:tc>
        <w:tc>
          <w:tcPr>
            <w:tcW w:w="3403" w:type="dxa"/>
            <w:vAlign w:val="center"/>
          </w:tcPr>
          <w:p w14:paraId="3AF30973" w14:textId="118C6F9E" w:rsidR="00E27C53" w:rsidRPr="00981EC3" w:rsidRDefault="003926F7" w:rsidP="003926F7">
            <w:pPr>
              <w:jc w:val="both"/>
              <w:rPr>
                <w:b/>
                <w:lang w:val="sr-Cyrl-RS"/>
              </w:rPr>
            </w:pPr>
            <w:r w:rsidRPr="00981EC3">
              <w:rPr>
                <w:b/>
                <w:lang w:val="sr-Cyrl-RS"/>
              </w:rPr>
              <w:t>Радни сат код одржавања по позиву</w:t>
            </w:r>
          </w:p>
        </w:tc>
        <w:tc>
          <w:tcPr>
            <w:tcW w:w="1276" w:type="dxa"/>
            <w:shd w:val="clear" w:color="auto" w:fill="auto"/>
            <w:vAlign w:val="center"/>
          </w:tcPr>
          <w:p w14:paraId="18BE4471" w14:textId="2188576E" w:rsidR="00E27C53" w:rsidRPr="00AC46B6" w:rsidRDefault="003926F7" w:rsidP="005B3304">
            <w:pPr>
              <w:jc w:val="center"/>
              <w:rPr>
                <w:sz w:val="22"/>
                <w:szCs w:val="22"/>
                <w:lang w:val="sr-Cyrl-RS"/>
              </w:rPr>
            </w:pPr>
            <w:r>
              <w:rPr>
                <w:sz w:val="22"/>
                <w:szCs w:val="22"/>
                <w:lang w:val="sr-Cyrl-RS"/>
              </w:rPr>
              <w:t>РС</w:t>
            </w:r>
          </w:p>
        </w:tc>
        <w:tc>
          <w:tcPr>
            <w:tcW w:w="1417" w:type="dxa"/>
            <w:shd w:val="clear" w:color="auto" w:fill="auto"/>
            <w:vAlign w:val="center"/>
          </w:tcPr>
          <w:p w14:paraId="5654575A" w14:textId="1A199FFB" w:rsidR="00E27C53" w:rsidRPr="00DB20C4" w:rsidRDefault="00DB20C4" w:rsidP="005B3304">
            <w:pPr>
              <w:jc w:val="center"/>
              <w:rPr>
                <w:sz w:val="22"/>
                <w:szCs w:val="22"/>
                <w:lang w:val="sr-Latn-RS"/>
              </w:rPr>
            </w:pPr>
            <w:r>
              <w:rPr>
                <w:sz w:val="22"/>
                <w:szCs w:val="22"/>
                <w:lang w:val="sr-Latn-RS"/>
              </w:rPr>
              <w:t>35</w:t>
            </w:r>
          </w:p>
        </w:tc>
        <w:tc>
          <w:tcPr>
            <w:tcW w:w="4091" w:type="dxa"/>
            <w:shd w:val="clear" w:color="auto" w:fill="auto"/>
            <w:vAlign w:val="center"/>
          </w:tcPr>
          <w:p w14:paraId="7CA7E94A" w14:textId="3CA68213" w:rsidR="00E27C53" w:rsidRPr="00AC46B6" w:rsidRDefault="0054179B" w:rsidP="00EF0ECF">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m:t>
                    </m:r>
                    <w:bookmarkStart w:id="60" w:name="_GoBack"/>
                    <w:bookmarkEnd w:id="60"/>
                    <m:r>
                      <w:rPr>
                        <w:rFonts w:ascii="Cambria Math" w:hAnsi="Cambria Math"/>
                        <w:sz w:val="22"/>
                        <w:szCs w:val="22"/>
                      </w:rPr>
                      <m:t xml:space="preserve"> понуђена цена</m:t>
                    </m:r>
                  </m:num>
                  <m:den>
                    <m:r>
                      <w:rPr>
                        <w:rFonts w:ascii="Cambria Math" w:hAnsi="Cambria Math"/>
                        <w:sz w:val="22"/>
                        <w:szCs w:val="22"/>
                      </w:rPr>
                      <m:t>Понуђена цена</m:t>
                    </m:r>
                  </m:den>
                </m:f>
                <m:r>
                  <w:rPr>
                    <w:rFonts w:ascii="Cambria Math" w:hAnsi="Cambria Math"/>
                    <w:sz w:val="22"/>
                    <w:szCs w:val="22"/>
                  </w:rPr>
                  <m:t>*35</m:t>
                </m:r>
              </m:oMath>
            </m:oMathPara>
          </w:p>
        </w:tc>
      </w:tr>
      <w:tr w:rsidR="00E27C53" w:rsidRPr="008E178A" w14:paraId="11BB5DA3" w14:textId="77777777" w:rsidTr="005B3304">
        <w:trPr>
          <w:trHeight w:val="332"/>
          <w:jc w:val="center"/>
        </w:trPr>
        <w:tc>
          <w:tcPr>
            <w:tcW w:w="3952" w:type="dxa"/>
            <w:gridSpan w:val="2"/>
            <w:vAlign w:val="center"/>
          </w:tcPr>
          <w:p w14:paraId="32F8D678" w14:textId="77777777" w:rsidR="00E27C53" w:rsidRPr="00AC46B6" w:rsidRDefault="00E27C53" w:rsidP="005B3304">
            <w:pPr>
              <w:pStyle w:val="ListParagraph"/>
              <w:ind w:left="0"/>
              <w:jc w:val="center"/>
              <w:rPr>
                <w:b/>
                <w:noProof/>
                <w:sz w:val="22"/>
                <w:szCs w:val="22"/>
              </w:rPr>
            </w:pPr>
            <w:r w:rsidRPr="00AC46B6">
              <w:rPr>
                <w:b/>
                <w:noProof/>
                <w:sz w:val="22"/>
                <w:szCs w:val="22"/>
              </w:rPr>
              <w:t>УКУПНО</w:t>
            </w:r>
          </w:p>
        </w:tc>
        <w:tc>
          <w:tcPr>
            <w:tcW w:w="1276" w:type="dxa"/>
            <w:shd w:val="clear" w:color="auto" w:fill="auto"/>
            <w:vAlign w:val="center"/>
          </w:tcPr>
          <w:p w14:paraId="0F4884FA" w14:textId="77777777" w:rsidR="00E27C53" w:rsidRPr="00AC46B6" w:rsidRDefault="00E27C53" w:rsidP="005B3304">
            <w:pPr>
              <w:jc w:val="center"/>
              <w:rPr>
                <w:b/>
                <w:sz w:val="22"/>
                <w:szCs w:val="22"/>
              </w:rPr>
            </w:pPr>
            <w:r w:rsidRPr="00AC46B6">
              <w:rPr>
                <w:b/>
                <w:sz w:val="22"/>
                <w:szCs w:val="22"/>
              </w:rPr>
              <w:t>УК</w:t>
            </w:r>
          </w:p>
        </w:tc>
        <w:tc>
          <w:tcPr>
            <w:tcW w:w="1417" w:type="dxa"/>
            <w:shd w:val="clear" w:color="auto" w:fill="auto"/>
            <w:vAlign w:val="center"/>
          </w:tcPr>
          <w:p w14:paraId="6C2213F4" w14:textId="77777777" w:rsidR="00E27C53" w:rsidRPr="00AC46B6" w:rsidRDefault="00E27C53" w:rsidP="005B3304">
            <w:pPr>
              <w:jc w:val="center"/>
              <w:rPr>
                <w:b/>
                <w:sz w:val="22"/>
                <w:szCs w:val="22"/>
              </w:rPr>
            </w:pPr>
            <w:r w:rsidRPr="00AC46B6">
              <w:rPr>
                <w:b/>
                <w:sz w:val="22"/>
                <w:szCs w:val="22"/>
              </w:rPr>
              <w:t>100</w:t>
            </w:r>
          </w:p>
        </w:tc>
        <w:tc>
          <w:tcPr>
            <w:tcW w:w="4091" w:type="dxa"/>
            <w:shd w:val="clear" w:color="auto" w:fill="auto"/>
            <w:vAlign w:val="center"/>
          </w:tcPr>
          <w:p w14:paraId="72646D20" w14:textId="6F8C7BE3" w:rsidR="00E27C53" w:rsidRPr="00AC46B6" w:rsidRDefault="003926F7" w:rsidP="005B3304">
            <w:pPr>
              <w:jc w:val="center"/>
              <w:rPr>
                <w:b/>
                <w:sz w:val="22"/>
                <w:szCs w:val="22"/>
              </w:rPr>
            </w:pPr>
            <w:r>
              <w:rPr>
                <w:b/>
                <w:sz w:val="22"/>
                <w:szCs w:val="22"/>
                <w:lang w:val="sr-Cyrl-RS"/>
              </w:rPr>
              <w:t>РД+РС</w:t>
            </w:r>
          </w:p>
        </w:tc>
      </w:tr>
    </w:tbl>
    <w:p w14:paraId="5C03F72D" w14:textId="77777777" w:rsidR="00E27C53" w:rsidRPr="00241B13" w:rsidRDefault="00E27C53" w:rsidP="00E27C53">
      <w:pPr>
        <w:rPr>
          <w:highlight w:val="yellow"/>
          <w:lang w:val="hr-HR"/>
        </w:rPr>
      </w:pPr>
    </w:p>
    <w:p w14:paraId="1F2E65B2" w14:textId="77777777" w:rsidR="00E27C53" w:rsidRDefault="00E27C53" w:rsidP="00E27C53">
      <w:pPr>
        <w:pStyle w:val="ListParagraph"/>
        <w:ind w:left="0"/>
        <w:jc w:val="center"/>
        <w:rPr>
          <w:sz w:val="28"/>
          <w:szCs w:val="28"/>
          <w:highlight w:val="yellow"/>
          <w:lang w:val="sr-Cyrl-RS"/>
        </w:rPr>
      </w:pPr>
    </w:p>
    <w:p w14:paraId="1354548D" w14:textId="77777777" w:rsidR="00AC46B6" w:rsidRDefault="00AC46B6" w:rsidP="00E27C53">
      <w:pPr>
        <w:pStyle w:val="ListParagraph"/>
        <w:ind w:left="0"/>
        <w:jc w:val="center"/>
        <w:rPr>
          <w:sz w:val="28"/>
          <w:szCs w:val="28"/>
          <w:highlight w:val="yellow"/>
          <w:lang w:val="sr-Cyrl-RS"/>
        </w:rPr>
      </w:pPr>
    </w:p>
    <w:p w14:paraId="253C4EF6" w14:textId="77777777" w:rsidR="00AC46B6" w:rsidRDefault="00AC46B6" w:rsidP="00E27C53">
      <w:pPr>
        <w:pStyle w:val="ListParagraph"/>
        <w:ind w:left="0"/>
        <w:jc w:val="center"/>
        <w:rPr>
          <w:sz w:val="28"/>
          <w:szCs w:val="28"/>
          <w:highlight w:val="yellow"/>
          <w:lang w:val="sr-Cyrl-RS"/>
        </w:rPr>
      </w:pPr>
    </w:p>
    <w:p w14:paraId="15ADED84" w14:textId="77777777" w:rsidR="00AC46B6" w:rsidRDefault="00AC46B6" w:rsidP="00E27C53">
      <w:pPr>
        <w:pStyle w:val="ListParagraph"/>
        <w:ind w:left="0"/>
        <w:jc w:val="center"/>
        <w:rPr>
          <w:sz w:val="28"/>
          <w:szCs w:val="28"/>
          <w:highlight w:val="yellow"/>
          <w:lang w:val="sr-Cyrl-RS"/>
        </w:rPr>
      </w:pPr>
    </w:p>
    <w:p w14:paraId="4C7D92A1" w14:textId="77777777" w:rsidR="00AC46B6" w:rsidRDefault="00AC46B6" w:rsidP="00E27C53">
      <w:pPr>
        <w:pStyle w:val="ListParagraph"/>
        <w:ind w:left="0"/>
        <w:jc w:val="center"/>
        <w:rPr>
          <w:sz w:val="28"/>
          <w:szCs w:val="28"/>
          <w:highlight w:val="yellow"/>
          <w:lang w:val="sr-Cyrl-RS"/>
        </w:rPr>
      </w:pPr>
    </w:p>
    <w:p w14:paraId="086F14BE" w14:textId="77777777" w:rsidR="00AC46B6" w:rsidRDefault="00AC46B6" w:rsidP="00E27C53">
      <w:pPr>
        <w:pStyle w:val="ListParagraph"/>
        <w:ind w:left="0"/>
        <w:jc w:val="center"/>
        <w:rPr>
          <w:sz w:val="28"/>
          <w:szCs w:val="28"/>
          <w:highlight w:val="yellow"/>
          <w:lang w:val="sr-Cyrl-RS"/>
        </w:rPr>
      </w:pPr>
    </w:p>
    <w:p w14:paraId="287B5FDE" w14:textId="77777777" w:rsidR="00AC46B6" w:rsidRDefault="00AC46B6" w:rsidP="00E27C53">
      <w:pPr>
        <w:pStyle w:val="ListParagraph"/>
        <w:ind w:left="0"/>
        <w:jc w:val="center"/>
        <w:rPr>
          <w:sz w:val="28"/>
          <w:szCs w:val="28"/>
          <w:highlight w:val="yellow"/>
          <w:lang w:val="sr-Cyrl-RS"/>
        </w:rPr>
      </w:pPr>
    </w:p>
    <w:p w14:paraId="20198CE2" w14:textId="77777777" w:rsidR="00AC46B6" w:rsidRDefault="00AC46B6" w:rsidP="00E27C53">
      <w:pPr>
        <w:pStyle w:val="ListParagraph"/>
        <w:ind w:left="0"/>
        <w:jc w:val="center"/>
        <w:rPr>
          <w:sz w:val="28"/>
          <w:szCs w:val="28"/>
          <w:highlight w:val="yellow"/>
          <w:lang w:val="sr-Cyrl-RS"/>
        </w:rPr>
      </w:pPr>
    </w:p>
    <w:p w14:paraId="0F3E8DA6" w14:textId="77777777" w:rsidR="00AC46B6" w:rsidRDefault="00AC46B6" w:rsidP="00E27C53">
      <w:pPr>
        <w:pStyle w:val="ListParagraph"/>
        <w:ind w:left="0"/>
        <w:jc w:val="center"/>
        <w:rPr>
          <w:sz w:val="28"/>
          <w:szCs w:val="28"/>
          <w:highlight w:val="yellow"/>
          <w:lang w:val="sr-Cyrl-RS"/>
        </w:rPr>
      </w:pPr>
    </w:p>
    <w:p w14:paraId="2C93165A" w14:textId="21CD4254" w:rsidR="00AC46B6" w:rsidRPr="00AC46B6" w:rsidRDefault="00AC46B6" w:rsidP="00AC46B6">
      <w:pPr>
        <w:rPr>
          <w:sz w:val="28"/>
          <w:szCs w:val="28"/>
          <w:highlight w:val="yellow"/>
          <w:lang w:val="sr-Cyrl-RS"/>
        </w:rPr>
      </w:pPr>
      <w:r>
        <w:rPr>
          <w:sz w:val="28"/>
          <w:szCs w:val="28"/>
          <w:highlight w:val="yellow"/>
          <w:lang w:val="sr-Cyrl-RS"/>
        </w:rPr>
        <w:br w:type="page"/>
      </w:r>
    </w:p>
    <w:p w14:paraId="5E3A42CC" w14:textId="77777777" w:rsidR="00E27C53" w:rsidRPr="00CC366C" w:rsidRDefault="00E27C53" w:rsidP="002576AA">
      <w:pPr>
        <w:pStyle w:val="Heading1"/>
        <w:numPr>
          <w:ilvl w:val="0"/>
          <w:numId w:val="15"/>
        </w:numPr>
        <w:jc w:val="center"/>
      </w:pPr>
      <w:bookmarkStart w:id="61" w:name="_Toc375826009"/>
      <w:bookmarkStart w:id="62" w:name="_Toc389030816"/>
      <w:bookmarkStart w:id="63" w:name="_Toc448222240"/>
      <w:bookmarkStart w:id="64" w:name="_Toc477327712"/>
      <w:bookmarkStart w:id="65" w:name="_Toc477327995"/>
      <w:bookmarkStart w:id="66" w:name="_Toc477328724"/>
      <w:bookmarkStart w:id="67" w:name="_Toc477329195"/>
      <w:bookmarkStart w:id="68" w:name="_Toc46145321"/>
      <w:r w:rsidRPr="00CC366C">
        <w:lastRenderedPageBreak/>
        <w:t>МОДЕЛ УГОВОРА</w:t>
      </w:r>
      <w:bookmarkEnd w:id="61"/>
      <w:bookmarkEnd w:id="62"/>
      <w:bookmarkEnd w:id="63"/>
      <w:bookmarkEnd w:id="64"/>
      <w:bookmarkEnd w:id="65"/>
      <w:bookmarkEnd w:id="66"/>
      <w:bookmarkEnd w:id="67"/>
      <w:bookmarkEnd w:id="68"/>
      <w:r w:rsidRPr="00CC366C">
        <w:t xml:space="preserve"> </w:t>
      </w:r>
    </w:p>
    <w:p w14:paraId="7DEBC032" w14:textId="77777777" w:rsidR="00E64FA6" w:rsidRPr="007F0CAE" w:rsidRDefault="00E64FA6" w:rsidP="00E64FA6">
      <w:pPr>
        <w:spacing w:before="100" w:beforeAutospacing="1" w:line="210" w:lineRule="atLeast"/>
        <w:ind w:firstLine="720"/>
        <w:contextualSpacing/>
        <w:jc w:val="both"/>
        <w:rPr>
          <w:b/>
          <w:noProof/>
          <w:lang w:val="sr-Cyrl-RS"/>
        </w:rPr>
      </w:pPr>
      <w:bookmarkStart w:id="69" w:name="_Toc375826010"/>
      <w:bookmarkStart w:id="70" w:name="_Toc389030817"/>
      <w:r w:rsidRPr="007F0CAE">
        <w:rPr>
          <w:noProof/>
        </w:rPr>
        <w:t>На основу члана 112. Закона о јавним набавкама („Службени гласник Републике Србије” бр. 124/12</w:t>
      </w:r>
      <w:r w:rsidRPr="007F0CAE">
        <w:rPr>
          <w:noProof/>
          <w:lang w:val="sr-Cyrl-RS"/>
        </w:rPr>
        <w:t>, 14/15 и 68/15</w:t>
      </w:r>
      <w:r w:rsidRPr="007F0CAE">
        <w:rPr>
          <w:noProof/>
        </w:rPr>
        <w:t>), а у складу са извештајем Комисије за јавну набавку и Одлуком о додели уговора, дана _______ године закључује се следећи</w:t>
      </w:r>
      <w:r w:rsidRPr="007F0CAE">
        <w:rPr>
          <w:noProof/>
          <w:lang w:val="sr-Cyrl-RS"/>
        </w:rPr>
        <w:t>:</w:t>
      </w:r>
    </w:p>
    <w:p w14:paraId="58393094" w14:textId="77777777" w:rsidR="00E64FA6" w:rsidRPr="007F0CAE" w:rsidRDefault="00E64FA6" w:rsidP="00E64FA6">
      <w:pPr>
        <w:jc w:val="center"/>
        <w:rPr>
          <w:noProof/>
        </w:rPr>
      </w:pPr>
    </w:p>
    <w:p w14:paraId="250985B1" w14:textId="77777777" w:rsidR="00E64FA6" w:rsidRPr="007F0CAE" w:rsidRDefault="00E64FA6" w:rsidP="00E64FA6">
      <w:pPr>
        <w:jc w:val="center"/>
        <w:rPr>
          <w:noProof/>
        </w:rPr>
      </w:pPr>
    </w:p>
    <w:p w14:paraId="795AAEAA" w14:textId="77777777" w:rsidR="00E64FA6" w:rsidRPr="007F0CAE" w:rsidRDefault="00E64FA6" w:rsidP="00E64FA6">
      <w:pPr>
        <w:jc w:val="center"/>
        <w:rPr>
          <w:b/>
          <w:noProof/>
        </w:rPr>
      </w:pPr>
      <w:r w:rsidRPr="007F0CAE">
        <w:rPr>
          <w:b/>
          <w:noProof/>
        </w:rPr>
        <w:t>УГОВОР</w:t>
      </w:r>
    </w:p>
    <w:p w14:paraId="26EBA805" w14:textId="77777777" w:rsidR="00E64FA6" w:rsidRPr="007F0CAE" w:rsidRDefault="00E64FA6" w:rsidP="00E64FA6">
      <w:pPr>
        <w:tabs>
          <w:tab w:val="left" w:pos="720"/>
          <w:tab w:val="center" w:pos="4320"/>
          <w:tab w:val="right" w:pos="8640"/>
        </w:tabs>
        <w:jc w:val="center"/>
        <w:rPr>
          <w:b/>
          <w:noProof/>
        </w:rPr>
      </w:pPr>
      <w:r w:rsidRPr="007F0CAE">
        <w:rPr>
          <w:b/>
          <w:noProof/>
        </w:rPr>
        <w:t xml:space="preserve"> О ЈАВНОЈ НАБАВЦИ БРОЈ </w:t>
      </w:r>
      <w:r>
        <w:rPr>
          <w:b/>
          <w:noProof/>
        </w:rPr>
        <w:t>223</w:t>
      </w:r>
      <w:r w:rsidRPr="007F0CAE">
        <w:rPr>
          <w:b/>
          <w:noProof/>
          <w:lang w:val="sr-Cyrl-RS"/>
        </w:rPr>
        <w:t>-20</w:t>
      </w:r>
      <w:r w:rsidRPr="007F0CAE">
        <w:rPr>
          <w:b/>
          <w:noProof/>
        </w:rPr>
        <w:t>-O</w:t>
      </w:r>
    </w:p>
    <w:p w14:paraId="39998FD3" w14:textId="77777777" w:rsidR="00E64FA6" w:rsidRPr="007F0CAE" w:rsidRDefault="00E64FA6" w:rsidP="00E64FA6">
      <w:pPr>
        <w:rPr>
          <w:noProof/>
        </w:rPr>
      </w:pPr>
    </w:p>
    <w:p w14:paraId="532F5A7B" w14:textId="77777777" w:rsidR="00E64FA6" w:rsidRPr="007F0CAE" w:rsidRDefault="00E64FA6" w:rsidP="00E64FA6">
      <w:pPr>
        <w:rPr>
          <w:noProof/>
        </w:rPr>
      </w:pPr>
      <w:r w:rsidRPr="007F0CAE">
        <w:rPr>
          <w:noProof/>
        </w:rPr>
        <w:t xml:space="preserve">Уговорне стране: </w:t>
      </w:r>
    </w:p>
    <w:p w14:paraId="5AAF0FCD" w14:textId="77777777" w:rsidR="00E64FA6" w:rsidRPr="007F0CAE" w:rsidRDefault="00E64FA6" w:rsidP="00E64FA6">
      <w:pPr>
        <w:rPr>
          <w:noProof/>
        </w:rPr>
      </w:pPr>
    </w:p>
    <w:p w14:paraId="08FE13A0" w14:textId="77777777" w:rsidR="00E64FA6" w:rsidRPr="007F0CAE" w:rsidRDefault="00E64FA6" w:rsidP="00E64FA6">
      <w:pPr>
        <w:numPr>
          <w:ilvl w:val="0"/>
          <w:numId w:val="22"/>
        </w:numPr>
        <w:jc w:val="both"/>
        <w:rPr>
          <w:noProof/>
        </w:rPr>
      </w:pPr>
      <w:r w:rsidRPr="007F0CAE">
        <w:rPr>
          <w:b/>
          <w:noProof/>
        </w:rPr>
        <w:t>КЛИНИЧКИ ЦЕНТАР ВОЈВОДИНЕ</w:t>
      </w:r>
      <w:r w:rsidRPr="007F0CAE">
        <w:rPr>
          <w:noProof/>
        </w:rPr>
        <w:t xml:space="preserve">,  ул. Хајдук Вељкова бр. 1, Нови Сад, </w:t>
      </w:r>
    </w:p>
    <w:p w14:paraId="1643A709" w14:textId="77777777" w:rsidR="00E64FA6" w:rsidRPr="007F0CAE" w:rsidRDefault="00E64FA6" w:rsidP="00E64FA6">
      <w:pPr>
        <w:ind w:left="720"/>
        <w:jc w:val="both"/>
        <w:rPr>
          <w:noProof/>
        </w:rPr>
      </w:pPr>
      <w:r w:rsidRPr="007F0CAE">
        <w:rPr>
          <w:noProof/>
        </w:rPr>
        <w:t>ПИБ: 101696893 Матични број: 08664161,</w:t>
      </w:r>
    </w:p>
    <w:p w14:paraId="3C6BC9CE" w14:textId="77777777" w:rsidR="00E64FA6" w:rsidRPr="007F0CAE" w:rsidRDefault="00E64FA6" w:rsidP="00E64FA6">
      <w:pPr>
        <w:ind w:left="720"/>
        <w:jc w:val="both"/>
        <w:rPr>
          <w:noProof/>
        </w:rPr>
      </w:pPr>
      <w:r w:rsidRPr="007F0CAE">
        <w:rPr>
          <w:noProof/>
        </w:rPr>
        <w:t xml:space="preserve">Број рачуна: 840-577661-50, </w:t>
      </w:r>
      <w:r w:rsidRPr="007F0CAE">
        <w:rPr>
          <w:noProof/>
          <w:lang w:val="sr-Cyrl-CS"/>
        </w:rPr>
        <w:t>Управа за трезор - Република Србија Министарство финансија</w:t>
      </w:r>
      <w:r w:rsidRPr="007F0CAE">
        <w:rPr>
          <w:noProof/>
        </w:rPr>
        <w:t>,</w:t>
      </w:r>
      <w:r w:rsidRPr="007F0CAE">
        <w:rPr>
          <w:noProof/>
          <w:lang w:val="sr-Cyrl-CS"/>
        </w:rPr>
        <w:t xml:space="preserve"> </w:t>
      </w:r>
      <w:r w:rsidRPr="007F0CAE">
        <w:rPr>
          <w:noProof/>
        </w:rPr>
        <w:t>Телефон: 021/484-3-484,</w:t>
      </w:r>
    </w:p>
    <w:p w14:paraId="0E29ACE5" w14:textId="77777777" w:rsidR="00E64FA6" w:rsidRPr="007F0CAE" w:rsidRDefault="00E64FA6" w:rsidP="00E64FA6">
      <w:pPr>
        <w:ind w:left="720"/>
        <w:jc w:val="both"/>
        <w:rPr>
          <w:noProof/>
        </w:rPr>
      </w:pPr>
      <w:r w:rsidRPr="007F0CAE">
        <w:rPr>
          <w:noProof/>
        </w:rPr>
        <w:t>(у даљем тексту: наручилац), кога заступа</w:t>
      </w:r>
      <w:r w:rsidRPr="007F0CAE">
        <w:rPr>
          <w:noProof/>
          <w:lang w:val="sr-Cyrl-RS"/>
        </w:rPr>
        <w:t xml:space="preserve"> в.д.директор</w:t>
      </w:r>
      <w:r w:rsidRPr="007F0CAE">
        <w:rPr>
          <w:noProof/>
        </w:rPr>
        <w:t xml:space="preserve"> </w:t>
      </w:r>
      <w:r w:rsidRPr="007F0CAE">
        <w:rPr>
          <w:noProof/>
          <w:lang w:val="sr-Cyrl-RS"/>
        </w:rPr>
        <w:t>проф. др Едита Стокић</w:t>
      </w:r>
      <w:r w:rsidRPr="007F0CAE">
        <w:rPr>
          <w:noProof/>
        </w:rPr>
        <w:t>.</w:t>
      </w:r>
    </w:p>
    <w:p w14:paraId="6FDA847C" w14:textId="77777777" w:rsidR="00E64FA6" w:rsidRPr="007F0CAE" w:rsidRDefault="00E64FA6" w:rsidP="00E64FA6">
      <w:pPr>
        <w:jc w:val="both"/>
        <w:rPr>
          <w:noProof/>
        </w:rPr>
      </w:pPr>
    </w:p>
    <w:p w14:paraId="2D198B33" w14:textId="77777777" w:rsidR="00E64FA6" w:rsidRPr="007F0CAE" w:rsidRDefault="00E64FA6" w:rsidP="00E64FA6">
      <w:pPr>
        <w:numPr>
          <w:ilvl w:val="0"/>
          <w:numId w:val="22"/>
        </w:numPr>
        <w:jc w:val="both"/>
        <w:rPr>
          <w:noProof/>
        </w:rPr>
      </w:pPr>
      <w:r w:rsidRPr="007F0CAE">
        <w:rPr>
          <w:noProof/>
        </w:rPr>
        <w:t>____________________________________________________________________,</w:t>
      </w:r>
    </w:p>
    <w:p w14:paraId="47FDEAA2" w14:textId="77777777" w:rsidR="00E64FA6" w:rsidRPr="007F0CAE" w:rsidRDefault="00E64FA6" w:rsidP="00E64FA6">
      <w:pPr>
        <w:jc w:val="center"/>
      </w:pPr>
      <w:r w:rsidRPr="007F0CAE">
        <w:rPr>
          <w:noProof/>
        </w:rPr>
        <w:t>(</w:t>
      </w:r>
      <w:r w:rsidRPr="007F0CAE">
        <w:rPr>
          <w:i/>
          <w:noProof/>
        </w:rPr>
        <w:t>назив и адреса)</w:t>
      </w:r>
    </w:p>
    <w:p w14:paraId="731F3126" w14:textId="77777777" w:rsidR="00E64FA6" w:rsidRPr="007F0CAE" w:rsidRDefault="00E64FA6" w:rsidP="00E64FA6">
      <w:pPr>
        <w:ind w:left="720"/>
        <w:jc w:val="both"/>
        <w:rPr>
          <w:noProof/>
        </w:rPr>
      </w:pPr>
      <w:r w:rsidRPr="007F0CAE">
        <w:rPr>
          <w:noProof/>
        </w:rPr>
        <w:t>ПИБ:.......................... Матични број: ........................................,</w:t>
      </w:r>
    </w:p>
    <w:p w14:paraId="0EAD7904" w14:textId="77777777" w:rsidR="00E64FA6" w:rsidRPr="007F0CAE" w:rsidRDefault="00E64FA6" w:rsidP="00E64FA6">
      <w:pPr>
        <w:ind w:left="720"/>
        <w:jc w:val="both"/>
        <w:rPr>
          <w:noProof/>
        </w:rPr>
      </w:pPr>
      <w:r w:rsidRPr="007F0CAE">
        <w:rPr>
          <w:noProof/>
        </w:rPr>
        <w:t>Број рачуна: ............................................ Назив банке:......................................,</w:t>
      </w:r>
    </w:p>
    <w:p w14:paraId="30084BD2" w14:textId="77777777" w:rsidR="00E64FA6" w:rsidRPr="007F0CAE" w:rsidRDefault="00E64FA6" w:rsidP="00E64FA6">
      <w:pPr>
        <w:ind w:left="720"/>
        <w:jc w:val="both"/>
        <w:rPr>
          <w:noProof/>
        </w:rPr>
      </w:pPr>
      <w:r w:rsidRPr="007F0CAE">
        <w:rPr>
          <w:noProof/>
        </w:rPr>
        <w:t>Телефон:............................Телефакс:......................................</w:t>
      </w:r>
    </w:p>
    <w:p w14:paraId="49518810" w14:textId="77777777" w:rsidR="00E64FA6" w:rsidRPr="007F0CAE" w:rsidRDefault="00E64FA6" w:rsidP="00E64FA6">
      <w:pPr>
        <w:ind w:left="720"/>
        <w:jc w:val="both"/>
        <w:rPr>
          <w:noProof/>
        </w:rPr>
      </w:pPr>
      <w:r w:rsidRPr="007F0CAE">
        <w:rPr>
          <w:noProof/>
        </w:rPr>
        <w:t>(у даљем тексту: добављач), кога заступа ________________________________ .</w:t>
      </w:r>
    </w:p>
    <w:p w14:paraId="57DDA04F" w14:textId="77777777" w:rsidR="00E64FA6" w:rsidRPr="007F0CAE" w:rsidRDefault="00E64FA6" w:rsidP="00E64FA6">
      <w:pPr>
        <w:jc w:val="both"/>
        <w:rPr>
          <w:noProof/>
        </w:rPr>
      </w:pPr>
    </w:p>
    <w:p w14:paraId="6C5BD003" w14:textId="77777777" w:rsidR="00E64FA6" w:rsidRPr="007F0CAE" w:rsidRDefault="00E64FA6" w:rsidP="00E64FA6">
      <w:pPr>
        <w:jc w:val="both"/>
        <w:rPr>
          <w:noProof/>
        </w:rPr>
      </w:pPr>
    </w:p>
    <w:p w14:paraId="1947F0B6" w14:textId="77777777" w:rsidR="00E64FA6" w:rsidRPr="007F0CAE" w:rsidRDefault="00E64FA6" w:rsidP="00E64FA6">
      <w:pPr>
        <w:ind w:left="1440" w:firstLine="720"/>
        <w:jc w:val="both"/>
        <w:rPr>
          <w:b/>
          <w:noProof/>
          <w:color w:val="000000"/>
        </w:rPr>
      </w:pPr>
      <w:r w:rsidRPr="007F0CAE">
        <w:rPr>
          <w:noProof/>
          <w:color w:val="000000"/>
        </w:rPr>
        <w:t xml:space="preserve">                    </w:t>
      </w:r>
      <w:r w:rsidRPr="007F0CAE">
        <w:rPr>
          <w:b/>
          <w:noProof/>
          <w:color w:val="000000"/>
        </w:rPr>
        <w:t>ПРЕДМЕТ УГОВОРА</w:t>
      </w:r>
    </w:p>
    <w:p w14:paraId="77EA4610" w14:textId="77777777" w:rsidR="00E64FA6" w:rsidRPr="007F0CAE" w:rsidRDefault="00E64FA6" w:rsidP="00E64FA6">
      <w:pPr>
        <w:jc w:val="both"/>
        <w:rPr>
          <w:noProof/>
        </w:rPr>
      </w:pPr>
    </w:p>
    <w:p w14:paraId="718ECCBE" w14:textId="77777777" w:rsidR="00E64FA6" w:rsidRPr="007F0CAE" w:rsidRDefault="00E64FA6" w:rsidP="00E64FA6">
      <w:pPr>
        <w:jc w:val="center"/>
        <w:outlineLvl w:val="0"/>
        <w:rPr>
          <w:noProof/>
        </w:rPr>
      </w:pPr>
      <w:bookmarkStart w:id="71" w:name="_Toc41040464"/>
      <w:bookmarkStart w:id="72" w:name="_Toc46145322"/>
      <w:r w:rsidRPr="007F0CAE">
        <w:rPr>
          <w:b/>
          <w:noProof/>
        </w:rPr>
        <w:t>Члан 1.</w:t>
      </w:r>
      <w:bookmarkEnd w:id="71"/>
      <w:bookmarkEnd w:id="72"/>
    </w:p>
    <w:p w14:paraId="0E519BAC" w14:textId="77777777" w:rsidR="00E64FA6" w:rsidRPr="007F0CAE" w:rsidRDefault="00E64FA6" w:rsidP="00E64FA6">
      <w:pPr>
        <w:jc w:val="both"/>
        <w:rPr>
          <w:b/>
          <w:noProof/>
          <w:lang w:val="sr-Cyrl-RS"/>
        </w:rPr>
      </w:pPr>
      <w:r w:rsidRPr="007F0CAE">
        <w:rPr>
          <w:noProof/>
          <w:lang w:val="sr-Latn-CS"/>
        </w:rPr>
        <w:tab/>
        <w:t xml:space="preserve">  Предмет овог уговора је</w:t>
      </w:r>
      <w:r w:rsidRPr="007F0CAE">
        <w:rPr>
          <w:noProof/>
          <w:lang w:val="sr-Cyrl-CS"/>
        </w:rPr>
        <w:t xml:space="preserve"> </w:t>
      </w:r>
      <w:r w:rsidRPr="007F0CAE">
        <w:rPr>
          <w:noProof/>
        </w:rPr>
        <w:t xml:space="preserve">набавка </w:t>
      </w:r>
      <w:r w:rsidRPr="007F0CAE">
        <w:rPr>
          <w:noProof/>
          <w:lang w:val="sr-Cyrl-RS"/>
        </w:rPr>
        <w:t>услуга</w:t>
      </w:r>
      <w:r w:rsidRPr="007F0CAE">
        <w:rPr>
          <w:b/>
          <w:noProof/>
        </w:rPr>
        <w:t xml:space="preserve"> -</w:t>
      </w:r>
      <w:r w:rsidRPr="007F0CAE">
        <w:t xml:space="preserve"> </w:t>
      </w:r>
      <w:r w:rsidRPr="000B63AE">
        <w:rPr>
          <w:b/>
          <w:noProof/>
          <w:lang w:val="sr-Cyrl-RS"/>
        </w:rPr>
        <w:t xml:space="preserve">Преглед, испитивање, монтажа и пуштање у рад са уградњом неопходних резервних делова медицинске опреме на Клиници за гинеколигију и акушерство Клиничког центра Војводине </w:t>
      </w:r>
      <w:r w:rsidRPr="007F0CAE">
        <w:rPr>
          <w:noProof/>
        </w:rPr>
        <w:t>–</w:t>
      </w:r>
      <w:r w:rsidRPr="007F0CAE">
        <w:rPr>
          <w:noProof/>
          <w:lang w:val="sr-Cyrl-CS"/>
        </w:rPr>
        <w:t xml:space="preserve"> </w:t>
      </w:r>
      <w:r w:rsidRPr="007F0CAE">
        <w:rPr>
          <w:lang w:val="sr-Latn-CS"/>
        </w:rPr>
        <w:t>кој</w:t>
      </w:r>
      <w:r w:rsidRPr="007F0CAE">
        <w:t>а</w:t>
      </w:r>
      <w:r w:rsidRPr="007F0CAE">
        <w:rPr>
          <w:lang w:val="sr-Latn-CS"/>
        </w:rPr>
        <w:t xml:space="preserve"> је тражен</w:t>
      </w:r>
      <w:r w:rsidRPr="007F0CAE">
        <w:t>а</w:t>
      </w:r>
      <w:r w:rsidRPr="007F0CAE">
        <w:rPr>
          <w:lang w:val="sr-Latn-CS"/>
        </w:rPr>
        <w:t xml:space="preserve"> у позиву за</w:t>
      </w:r>
      <w:r w:rsidRPr="007F0CAE">
        <w:t xml:space="preserve"> подношење понуда у </w:t>
      </w:r>
      <w:r w:rsidRPr="007F0CAE">
        <w:rPr>
          <w:lang w:val="sr-Cyrl-RS"/>
        </w:rPr>
        <w:t xml:space="preserve">отвореном </w:t>
      </w:r>
      <w:r w:rsidRPr="007F0CAE">
        <w:rPr>
          <w:lang w:val="sr-Latn-CS"/>
        </w:rPr>
        <w:t>поступ</w:t>
      </w:r>
      <w:r w:rsidRPr="007F0CAE">
        <w:t>ку</w:t>
      </w:r>
      <w:r w:rsidRPr="007F0CAE">
        <w:rPr>
          <w:lang w:val="sr-Latn-CS"/>
        </w:rPr>
        <w:t xml:space="preserve"> јавне набавке</w:t>
      </w:r>
      <w:r w:rsidRPr="007F0CAE">
        <w:rPr>
          <w:lang w:val="sr-Cyrl-RS"/>
        </w:rPr>
        <w:t xml:space="preserve"> </w:t>
      </w:r>
      <w:r w:rsidRPr="007F0CAE">
        <w:rPr>
          <w:lang w:val="sr-Latn-CS"/>
        </w:rPr>
        <w:t xml:space="preserve">број </w:t>
      </w:r>
      <w:r>
        <w:rPr>
          <w:b/>
          <w:noProof/>
        </w:rPr>
        <w:t>223</w:t>
      </w:r>
      <w:r w:rsidRPr="007F0CAE">
        <w:rPr>
          <w:b/>
          <w:noProof/>
        </w:rPr>
        <w:t>-20-O</w:t>
      </w:r>
      <w:r w:rsidRPr="007F0CAE">
        <w:t xml:space="preserve">, </w:t>
      </w:r>
      <w:r w:rsidRPr="007F0CAE">
        <w:rPr>
          <w:lang w:val="sr-Cyrl-RS"/>
        </w:rPr>
        <w:t>од дана ___________ године.</w:t>
      </w:r>
    </w:p>
    <w:p w14:paraId="6BCDD8B1" w14:textId="77777777" w:rsidR="00E64FA6" w:rsidRPr="007F0CAE" w:rsidRDefault="00E64FA6" w:rsidP="00E64FA6">
      <w:pPr>
        <w:jc w:val="both"/>
        <w:rPr>
          <w:bCs/>
          <w:noProof/>
          <w:lang w:val="sr-Latn-CS"/>
        </w:rPr>
      </w:pPr>
    </w:p>
    <w:p w14:paraId="52FEFBE1" w14:textId="77777777" w:rsidR="00E64FA6" w:rsidRPr="007F0CAE" w:rsidRDefault="00E64FA6" w:rsidP="00E64FA6">
      <w:pPr>
        <w:jc w:val="center"/>
        <w:outlineLvl w:val="0"/>
        <w:rPr>
          <w:b/>
          <w:noProof/>
          <w:color w:val="000000"/>
        </w:rPr>
      </w:pPr>
      <w:bookmarkStart w:id="73" w:name="_Toc41040465"/>
      <w:bookmarkStart w:id="74" w:name="_Toc46145323"/>
      <w:r w:rsidRPr="007F0CAE">
        <w:rPr>
          <w:b/>
          <w:noProof/>
          <w:color w:val="000000"/>
        </w:rPr>
        <w:t>ЦЕНА</w:t>
      </w:r>
      <w:bookmarkEnd w:id="73"/>
      <w:bookmarkEnd w:id="74"/>
    </w:p>
    <w:p w14:paraId="1B11D110" w14:textId="77777777" w:rsidR="00E64FA6" w:rsidRPr="007F0CAE" w:rsidRDefault="00E64FA6" w:rsidP="00E64FA6">
      <w:pPr>
        <w:jc w:val="center"/>
        <w:outlineLvl w:val="0"/>
        <w:rPr>
          <w:b/>
          <w:noProof/>
          <w:color w:val="000000"/>
        </w:rPr>
      </w:pPr>
    </w:p>
    <w:p w14:paraId="158E22FD" w14:textId="77777777" w:rsidR="00E64FA6" w:rsidRPr="007F0CAE" w:rsidRDefault="00E64FA6" w:rsidP="00E64FA6">
      <w:pPr>
        <w:jc w:val="center"/>
        <w:outlineLvl w:val="0"/>
        <w:rPr>
          <w:b/>
          <w:noProof/>
          <w:color w:val="000000"/>
        </w:rPr>
      </w:pPr>
      <w:bookmarkStart w:id="75" w:name="_Toc41040466"/>
      <w:bookmarkStart w:id="76" w:name="_Toc46145324"/>
      <w:r w:rsidRPr="007F0CAE">
        <w:rPr>
          <w:b/>
          <w:noProof/>
          <w:color w:val="000000"/>
        </w:rPr>
        <w:t>Члан 2.</w:t>
      </w:r>
      <w:bookmarkEnd w:id="75"/>
      <w:bookmarkEnd w:id="76"/>
    </w:p>
    <w:p w14:paraId="08E10507" w14:textId="77777777" w:rsidR="00E64FA6" w:rsidRPr="007F0CAE" w:rsidRDefault="00E64FA6" w:rsidP="00E64FA6">
      <w:pPr>
        <w:ind w:firstLine="708"/>
        <w:jc w:val="both"/>
        <w:rPr>
          <w:b/>
        </w:rPr>
      </w:pPr>
      <w:r w:rsidRPr="007F0CAE">
        <w:rPr>
          <w:lang w:val="sr-Latn-CS"/>
        </w:rPr>
        <w:t xml:space="preserve">Цена </w:t>
      </w:r>
      <w:r w:rsidRPr="007F0CAE">
        <w:rPr>
          <w:lang w:val="sr-Cyrl-RS"/>
        </w:rPr>
        <w:t xml:space="preserve">услуге </w:t>
      </w:r>
      <w:r w:rsidRPr="007F0CAE">
        <w:rPr>
          <w:lang w:val="sr-Latn-CS"/>
        </w:rPr>
        <w:t xml:space="preserve">из члана 1. овог уговора без пореза на додату вредност износи </w:t>
      </w:r>
      <w:r w:rsidRPr="007F0CAE">
        <w:rPr>
          <w:bCs/>
          <w:lang w:val="sr-Latn-CS"/>
        </w:rPr>
        <w:t>___________</w:t>
      </w:r>
      <w:r w:rsidRPr="007F0CAE">
        <w:rPr>
          <w:lang w:val="sr-Latn-CS"/>
        </w:rPr>
        <w:t xml:space="preserve"> (словима: ___________________) </w:t>
      </w:r>
      <w:r w:rsidRPr="007F0CAE">
        <w:rPr>
          <w:b/>
          <w:lang w:val="sr-Cyrl-RS"/>
        </w:rPr>
        <w:t>(попуњава наручилац)</w:t>
      </w:r>
      <w:r w:rsidRPr="007F0CAE">
        <w:rPr>
          <w:lang w:val="sr-Latn-CS"/>
        </w:rPr>
        <w:t xml:space="preserve">, односно са порезом на додату вредност износи </w:t>
      </w:r>
      <w:r w:rsidRPr="007F0CAE">
        <w:rPr>
          <w:bCs/>
          <w:lang w:val="sr-Latn-CS"/>
        </w:rPr>
        <w:t>______________________</w:t>
      </w:r>
      <w:r w:rsidRPr="007F0CAE">
        <w:rPr>
          <w:lang w:val="sr-Latn-CS"/>
        </w:rPr>
        <w:t xml:space="preserve"> (словима: __________________________)</w:t>
      </w:r>
      <w:r w:rsidRPr="007F0CAE">
        <w:rPr>
          <w:lang w:val="sr-Cyrl-RS"/>
        </w:rPr>
        <w:t xml:space="preserve"> </w:t>
      </w:r>
      <w:r w:rsidRPr="007F0CAE">
        <w:rPr>
          <w:b/>
          <w:lang w:val="sr-Cyrl-RS"/>
        </w:rPr>
        <w:t>(попуњава наручилац ).</w:t>
      </w:r>
    </w:p>
    <w:p w14:paraId="3B8A8B1A" w14:textId="77777777" w:rsidR="00E64FA6" w:rsidRPr="007F0CAE" w:rsidRDefault="00E64FA6" w:rsidP="00E64FA6">
      <w:pPr>
        <w:jc w:val="both"/>
        <w:rPr>
          <w:bCs/>
          <w:noProof/>
          <w:lang w:val="sr-Latn-CS"/>
        </w:rPr>
      </w:pPr>
      <w:r w:rsidRPr="007F0CAE">
        <w:rPr>
          <w:noProof/>
        </w:rPr>
        <w:t xml:space="preserve">              </w:t>
      </w:r>
      <w:r w:rsidRPr="007F0CAE">
        <w:rPr>
          <w:bCs/>
          <w:lang w:val="sr-Latn-CS"/>
        </w:rPr>
        <w:t>Добављач се обавезује да услугу која је предмет овог уговора изврши у свему према својој понуди број</w:t>
      </w:r>
      <w:r w:rsidRPr="007F0CAE">
        <w:rPr>
          <w:b/>
          <w:bCs/>
          <w:lang w:val="sr-Latn-CS"/>
        </w:rPr>
        <w:t xml:space="preserve"> </w:t>
      </w:r>
      <w:r w:rsidRPr="007F0CAE">
        <w:rPr>
          <w:bCs/>
          <w:noProof/>
          <w:lang w:val="sr-Latn-CS"/>
        </w:rPr>
        <w:t>__________ од ___________ године која је саставни део овог уговора.</w:t>
      </w:r>
    </w:p>
    <w:p w14:paraId="4D0728B4" w14:textId="77777777" w:rsidR="00E64FA6" w:rsidRDefault="00E64FA6" w:rsidP="00E64FA6">
      <w:pPr>
        <w:ind w:firstLine="720"/>
        <w:jc w:val="both"/>
      </w:pPr>
      <w:proofErr w:type="gramStart"/>
      <w:r w:rsidRPr="007F0CAE">
        <w:t>Цена из претходног става се сматра фиксном и неће се мењати за време трајања овог уговора.</w:t>
      </w:r>
      <w:proofErr w:type="gramEnd"/>
      <w:r w:rsidRPr="007F0CAE">
        <w:t xml:space="preserve"> </w:t>
      </w:r>
    </w:p>
    <w:p w14:paraId="26B16D70" w14:textId="77777777" w:rsidR="00E64FA6" w:rsidRDefault="00E64FA6" w:rsidP="00E64FA6">
      <w:pPr>
        <w:ind w:firstLine="720"/>
        <w:jc w:val="both"/>
      </w:pPr>
    </w:p>
    <w:p w14:paraId="7FC038AD" w14:textId="77777777" w:rsidR="00E64FA6" w:rsidRDefault="00E64FA6" w:rsidP="00E64FA6">
      <w:pPr>
        <w:ind w:firstLine="720"/>
        <w:jc w:val="both"/>
      </w:pPr>
    </w:p>
    <w:p w14:paraId="0C4B40A2" w14:textId="77777777" w:rsidR="00E64FA6" w:rsidRDefault="00E64FA6" w:rsidP="00E64FA6">
      <w:pPr>
        <w:ind w:firstLine="720"/>
        <w:jc w:val="both"/>
      </w:pPr>
    </w:p>
    <w:p w14:paraId="3DFB3D06" w14:textId="77777777" w:rsidR="00E64FA6" w:rsidRPr="007F0CAE" w:rsidRDefault="00E64FA6" w:rsidP="00E64FA6">
      <w:pPr>
        <w:ind w:firstLine="720"/>
        <w:jc w:val="both"/>
        <w:rPr>
          <w:lang w:val="sr-Cyrl-RS"/>
        </w:rPr>
      </w:pPr>
    </w:p>
    <w:p w14:paraId="6A60F588" w14:textId="77777777" w:rsidR="00E64FA6" w:rsidRPr="00417C00" w:rsidRDefault="00E64FA6" w:rsidP="00E64FA6">
      <w:pPr>
        <w:jc w:val="both"/>
        <w:rPr>
          <w:bCs/>
          <w:noProof/>
        </w:rPr>
      </w:pPr>
    </w:p>
    <w:p w14:paraId="24B840E5" w14:textId="77777777" w:rsidR="00E64FA6" w:rsidRPr="007F0CAE" w:rsidRDefault="00E64FA6" w:rsidP="00E64FA6">
      <w:pPr>
        <w:tabs>
          <w:tab w:val="left" w:pos="720"/>
          <w:tab w:val="left" w:pos="1080"/>
          <w:tab w:val="left" w:pos="1567"/>
          <w:tab w:val="center" w:pos="4536"/>
        </w:tabs>
        <w:rPr>
          <w:b/>
          <w:lang w:val="sr-Cyrl-RS"/>
        </w:rPr>
      </w:pPr>
      <w:r w:rsidRPr="007F0CAE">
        <w:rPr>
          <w:b/>
          <w:lang w:val="ru-RU"/>
        </w:rPr>
        <w:tab/>
      </w:r>
      <w:r w:rsidRPr="007F0CAE">
        <w:rPr>
          <w:b/>
          <w:lang w:val="ru-RU"/>
        </w:rPr>
        <w:tab/>
      </w:r>
      <w:r w:rsidRPr="007F0CAE">
        <w:rPr>
          <w:b/>
          <w:lang w:val="ru-RU"/>
        </w:rPr>
        <w:tab/>
      </w:r>
      <w:r w:rsidRPr="007F0CAE">
        <w:rPr>
          <w:b/>
          <w:lang w:val="ru-RU"/>
        </w:rPr>
        <w:tab/>
        <w:t>МЕСТО И</w:t>
      </w:r>
      <w:r w:rsidRPr="007F0CAE">
        <w:rPr>
          <w:b/>
        </w:rPr>
        <w:t xml:space="preserve"> РОК </w:t>
      </w:r>
      <w:r w:rsidRPr="007F0CAE">
        <w:rPr>
          <w:b/>
          <w:lang w:val="sr-Cyrl-RS"/>
        </w:rPr>
        <w:t>ИЗВРШЕЊА УСЛУГЕ</w:t>
      </w:r>
    </w:p>
    <w:p w14:paraId="4B9E468A" w14:textId="77777777" w:rsidR="00E64FA6" w:rsidRPr="007F0CAE" w:rsidRDefault="00E64FA6" w:rsidP="00E64FA6">
      <w:pPr>
        <w:rPr>
          <w:noProof/>
          <w:lang w:val="sr-Cyrl-RS"/>
        </w:rPr>
      </w:pPr>
    </w:p>
    <w:p w14:paraId="12050290" w14:textId="77777777" w:rsidR="00E64FA6" w:rsidRPr="007F0CAE" w:rsidRDefault="00E64FA6" w:rsidP="00E64FA6">
      <w:pPr>
        <w:jc w:val="center"/>
        <w:outlineLvl w:val="0"/>
        <w:rPr>
          <w:b/>
          <w:noProof/>
          <w:lang w:val="sr-Cyrl-RS"/>
        </w:rPr>
      </w:pPr>
      <w:bookmarkStart w:id="77" w:name="_Toc41040467"/>
      <w:bookmarkStart w:id="78" w:name="_Toc46145325"/>
      <w:r w:rsidRPr="007F0CAE">
        <w:rPr>
          <w:b/>
          <w:noProof/>
        </w:rPr>
        <w:t>Члан 3.</w:t>
      </w:r>
      <w:bookmarkEnd w:id="77"/>
      <w:bookmarkEnd w:id="78"/>
    </w:p>
    <w:p w14:paraId="65400D66" w14:textId="77777777" w:rsidR="00E64FA6" w:rsidRPr="00F71E2B" w:rsidRDefault="00E64FA6" w:rsidP="00E64FA6">
      <w:pPr>
        <w:pStyle w:val="NoSpacing"/>
        <w:jc w:val="both"/>
        <w:rPr>
          <w:rFonts w:ascii="Times New Roman" w:eastAsia="Times New Roman" w:hAnsi="Times New Roman" w:cs="Times New Roman"/>
          <w:noProof/>
          <w:sz w:val="24"/>
          <w:szCs w:val="24"/>
          <w:lang w:val="sr-Cyrl-CS"/>
        </w:rPr>
      </w:pPr>
      <w:r w:rsidRPr="007F0CAE">
        <w:rPr>
          <w:rFonts w:ascii="Times New Roman" w:eastAsia="Times New Roman" w:hAnsi="Times New Roman" w:cs="Times New Roman"/>
          <w:noProof/>
          <w:sz w:val="24"/>
          <w:szCs w:val="24"/>
          <w:lang w:val="sr-Cyrl-RS"/>
        </w:rPr>
        <w:t xml:space="preserve">          </w:t>
      </w:r>
      <w:r w:rsidRPr="00E017CC">
        <w:rPr>
          <w:rFonts w:ascii="Times New Roman" w:eastAsia="Times New Roman" w:hAnsi="Times New Roman" w:cs="Times New Roman"/>
          <w:noProof/>
          <w:sz w:val="24"/>
          <w:szCs w:val="24"/>
          <w:lang w:val="sr-Cyrl-RS"/>
        </w:rPr>
        <w:t xml:space="preserve">Добављач се обавезује да изврши услугу </w:t>
      </w:r>
      <w:r w:rsidRPr="00F71E2B">
        <w:rPr>
          <w:rFonts w:ascii="Times New Roman" w:hAnsi="Times New Roman" w:cs="Times New Roman"/>
          <w:bCs/>
          <w:iCs/>
          <w:sz w:val="24"/>
          <w:szCs w:val="24"/>
          <w:lang w:val="sr-Cyrl-RS"/>
        </w:rPr>
        <w:t>п</w:t>
      </w:r>
      <w:r w:rsidRPr="00F71E2B">
        <w:rPr>
          <w:rFonts w:ascii="Times New Roman" w:hAnsi="Times New Roman" w:cs="Times New Roman"/>
          <w:sz w:val="24"/>
          <w:szCs w:val="24"/>
        </w:rPr>
        <w:t>реглед</w:t>
      </w:r>
      <w:r>
        <w:rPr>
          <w:rFonts w:ascii="Times New Roman" w:hAnsi="Times New Roman" w:cs="Times New Roman"/>
          <w:sz w:val="24"/>
          <w:szCs w:val="24"/>
        </w:rPr>
        <w:t>a</w:t>
      </w:r>
      <w:r w:rsidRPr="00F71E2B">
        <w:rPr>
          <w:rFonts w:ascii="Times New Roman" w:hAnsi="Times New Roman" w:cs="Times New Roman"/>
          <w:sz w:val="24"/>
          <w:szCs w:val="24"/>
        </w:rPr>
        <w:t xml:space="preserve">, </w:t>
      </w:r>
      <w:r>
        <w:rPr>
          <w:rFonts w:ascii="Times New Roman" w:hAnsi="Times New Roman" w:cs="Times New Roman"/>
          <w:sz w:val="24"/>
          <w:szCs w:val="24"/>
        </w:rPr>
        <w:t>испитивањa, монтажe и пуштањa</w:t>
      </w:r>
      <w:r w:rsidRPr="00F71E2B">
        <w:rPr>
          <w:rFonts w:ascii="Times New Roman" w:hAnsi="Times New Roman" w:cs="Times New Roman"/>
          <w:sz w:val="24"/>
          <w:szCs w:val="24"/>
        </w:rPr>
        <w:t xml:space="preserve"> у рад са уградњом неопходних резервних делова медицинске опреме на Клиници за гинеколигију и акушерство</w:t>
      </w:r>
      <w:r w:rsidRPr="00E017CC">
        <w:rPr>
          <w:rFonts w:ascii="Times New Roman" w:eastAsia="Times New Roman" w:hAnsi="Times New Roman" w:cs="Times New Roman"/>
          <w:noProof/>
          <w:sz w:val="24"/>
          <w:szCs w:val="24"/>
          <w:lang w:val="sr-Cyrl-RS"/>
        </w:rPr>
        <w:t xml:space="preserve"> </w:t>
      </w:r>
      <w:r w:rsidRPr="00C00B93">
        <w:rPr>
          <w:rFonts w:ascii="Times New Roman" w:eastAsia="Times New Roman" w:hAnsi="Times New Roman" w:cs="Times New Roman"/>
          <w:noProof/>
          <w:sz w:val="24"/>
          <w:szCs w:val="24"/>
          <w:lang w:val="sr-Cyrl-RS"/>
        </w:rPr>
        <w:t xml:space="preserve">(у даљем тексту: услуга), која обухвата </w:t>
      </w:r>
      <w:r>
        <w:rPr>
          <w:rFonts w:ascii="Times New Roman" w:eastAsia="Times New Roman" w:hAnsi="Times New Roman" w:cs="Times New Roman"/>
          <w:noProof/>
          <w:sz w:val="24"/>
          <w:szCs w:val="24"/>
        </w:rPr>
        <w:t>o</w:t>
      </w:r>
      <w:r w:rsidRPr="00F71E2B">
        <w:rPr>
          <w:rFonts w:ascii="Times New Roman" w:eastAsia="Times New Roman" w:hAnsi="Times New Roman" w:cs="Times New Roman"/>
          <w:noProof/>
          <w:sz w:val="24"/>
          <w:szCs w:val="24"/>
          <w:lang w:val="sr-Cyrl-CS"/>
        </w:rPr>
        <w:t>државање по позиву</w:t>
      </w:r>
      <w:r>
        <w:rPr>
          <w:rFonts w:ascii="Times New Roman" w:eastAsia="Times New Roman" w:hAnsi="Times New Roman" w:cs="Times New Roman"/>
          <w:noProof/>
          <w:sz w:val="24"/>
          <w:szCs w:val="24"/>
        </w:rPr>
        <w:t>,</w:t>
      </w:r>
      <w:r w:rsidRPr="00F71E2B">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noProof/>
          <w:sz w:val="24"/>
          <w:szCs w:val="24"/>
          <w:lang w:val="sr-Cyrl-RS"/>
        </w:rPr>
        <w:t>односно</w:t>
      </w:r>
      <w:r w:rsidRPr="00F71E2B">
        <w:rPr>
          <w:rFonts w:ascii="Times New Roman" w:eastAsia="Times New Roman" w:hAnsi="Times New Roman" w:cs="Times New Roman"/>
          <w:noProof/>
          <w:sz w:val="24"/>
          <w:szCs w:val="24"/>
          <w:lang w:val="sr-Cyrl-CS"/>
        </w:rPr>
        <w:t xml:space="preserve"> сервис по указаној потреби наручиоца, по ценама оригиналних резервних делова и радног сата код одржавања по позиву из Обрасца понуде.</w:t>
      </w:r>
    </w:p>
    <w:p w14:paraId="654F0002" w14:textId="77777777" w:rsidR="00E64FA6" w:rsidRDefault="00E64FA6" w:rsidP="00E64FA6">
      <w:pPr>
        <w:pStyle w:val="NoSpacing"/>
        <w:jc w:val="both"/>
        <w:rPr>
          <w:rFonts w:ascii="Times New Roman" w:eastAsia="Times New Roman" w:hAnsi="Times New Roman" w:cs="Times New Roman"/>
          <w:noProof/>
          <w:sz w:val="24"/>
          <w:szCs w:val="24"/>
          <w:lang w:val="sr-Cyrl-CS"/>
        </w:rPr>
      </w:pPr>
      <w:r>
        <w:rPr>
          <w:rFonts w:ascii="Times New Roman" w:eastAsia="Times New Roman" w:hAnsi="Times New Roman" w:cs="Times New Roman"/>
          <w:noProof/>
          <w:sz w:val="24"/>
          <w:szCs w:val="24"/>
          <w:lang w:val="sr-Cyrl-CS"/>
        </w:rPr>
        <w:t xml:space="preserve">         </w:t>
      </w:r>
      <w:r w:rsidRPr="00F71E2B">
        <w:rPr>
          <w:rFonts w:ascii="Times New Roman" w:eastAsia="Times New Roman" w:hAnsi="Times New Roman" w:cs="Times New Roman"/>
          <w:noProof/>
          <w:sz w:val="24"/>
          <w:szCs w:val="24"/>
          <w:lang w:val="sr-Cyrl-CS"/>
        </w:rPr>
        <w:t>Одржавање по позиву подразумева дефектажу квара наведене медицинске опреме са евент</w:t>
      </w:r>
      <w:r>
        <w:rPr>
          <w:rFonts w:ascii="Times New Roman" w:eastAsia="Times New Roman" w:hAnsi="Times New Roman" w:cs="Times New Roman"/>
          <w:noProof/>
          <w:sz w:val="24"/>
          <w:szCs w:val="24"/>
          <w:lang w:val="sr-Cyrl-CS"/>
        </w:rPr>
        <w:t>уалном заменом резервних делова,</w:t>
      </w:r>
      <w:r w:rsidRPr="00F71E2B">
        <w:rPr>
          <w:rFonts w:ascii="Times New Roman" w:eastAsia="Times New Roman" w:hAnsi="Times New Roman" w:cs="Times New Roman"/>
          <w:noProof/>
          <w:sz w:val="24"/>
          <w:szCs w:val="24"/>
          <w:lang w:val="sr-Cyrl-CS"/>
        </w:rPr>
        <w:t xml:space="preserve"> долазак сервисера, утврђивање квара, отклањање квара као и замену свих потребних резервних делова апарата који је предмет јавне набавке. </w:t>
      </w:r>
    </w:p>
    <w:p w14:paraId="22C03388" w14:textId="77777777" w:rsidR="00E64FA6" w:rsidRDefault="00E64FA6" w:rsidP="00E64FA6">
      <w:pPr>
        <w:pStyle w:val="NoSpacing"/>
        <w:jc w:val="both"/>
        <w:rPr>
          <w:rFonts w:ascii="Times New Roman" w:eastAsia="Times New Roman" w:hAnsi="Times New Roman" w:cs="Times New Roman"/>
          <w:noProof/>
          <w:sz w:val="24"/>
          <w:szCs w:val="24"/>
          <w:highlight w:val="yellow"/>
          <w:lang w:val="sr-Cyrl-RS"/>
        </w:rPr>
      </w:pPr>
      <w:r>
        <w:rPr>
          <w:rFonts w:ascii="Times New Roman" w:eastAsia="Times New Roman" w:hAnsi="Times New Roman" w:cs="Times New Roman"/>
          <w:noProof/>
          <w:sz w:val="24"/>
          <w:szCs w:val="24"/>
          <w:lang w:val="sr-Cyrl-CS"/>
        </w:rPr>
        <w:t xml:space="preserve">         </w:t>
      </w:r>
      <w:r w:rsidRPr="00F71E2B">
        <w:rPr>
          <w:rFonts w:ascii="Times New Roman" w:eastAsia="Times New Roman" w:hAnsi="Times New Roman" w:cs="Times New Roman"/>
          <w:noProof/>
          <w:sz w:val="24"/>
          <w:szCs w:val="24"/>
          <w:lang w:val="sr-Cyrl-CS"/>
        </w:rPr>
        <w:t>Поправка опреме треба да се обавља према фабричким упутствима уз коришћење калибрисаних мерних инструмената. Одржавање по позиву обухвата контролу целокупне опреме и подешавање према фабричким прописима и спецификацијама, по ценама оригиналних резервних делова и радног сата код одржавања по позиву из Обрасца понуде</w:t>
      </w:r>
      <w:r w:rsidRPr="007D2F02">
        <w:rPr>
          <w:rFonts w:ascii="Times New Roman" w:hAnsi="Times New Roman" w:cs="Times New Roman"/>
          <w:sz w:val="24"/>
          <w:szCs w:val="24"/>
          <w:lang w:val="sr-Cyrl-RS"/>
        </w:rPr>
        <w:t>.</w:t>
      </w:r>
    </w:p>
    <w:p w14:paraId="4285A3F9" w14:textId="77777777" w:rsidR="00E64FA6" w:rsidRPr="007F0CAE" w:rsidRDefault="00E64FA6" w:rsidP="00E64FA6">
      <w:pPr>
        <w:ind w:firstLine="600"/>
        <w:jc w:val="both"/>
        <w:rPr>
          <w:bCs/>
          <w:noProof/>
        </w:rPr>
      </w:pPr>
      <w:r w:rsidRPr="007F0CAE">
        <w:rPr>
          <w:noProof/>
        </w:rPr>
        <w:t xml:space="preserve">Уколико за време трајања овог уговора </w:t>
      </w:r>
      <w:r w:rsidRPr="007F0CAE">
        <w:rPr>
          <w:bCs/>
          <w:noProof/>
        </w:rPr>
        <w:t>настане потреба за заменом резервног дела кој</w:t>
      </w:r>
      <w:r w:rsidRPr="007F0CAE">
        <w:rPr>
          <w:bCs/>
          <w:noProof/>
          <w:lang w:val="sr-Cyrl-RS"/>
        </w:rPr>
        <w:t>и</w:t>
      </w:r>
      <w:r w:rsidRPr="007F0CAE">
        <w:rPr>
          <w:bCs/>
          <w:noProof/>
        </w:rPr>
        <w:t xml:space="preserve"> се не налази у</w:t>
      </w:r>
      <w:r w:rsidRPr="007F0CAE">
        <w:rPr>
          <w:bCs/>
          <w:noProof/>
          <w:lang w:val="sr-Cyrl-RS"/>
        </w:rPr>
        <w:t xml:space="preserve"> </w:t>
      </w:r>
      <w:r w:rsidRPr="007F0CAE">
        <w:rPr>
          <w:noProof/>
          <w:lang w:val="sr-Cyrl-RS"/>
        </w:rPr>
        <w:t>Обрасцу понуде</w:t>
      </w:r>
      <w:r w:rsidRPr="007F0CAE">
        <w:rPr>
          <w:bCs/>
          <w:noProof/>
        </w:rPr>
        <w:t>, добављач се обавезује да у писаном извештају образложи неопходност замене баш тог дела у односу на оне делове кој</w:t>
      </w:r>
      <w:r w:rsidRPr="007F0CAE">
        <w:rPr>
          <w:bCs/>
          <w:noProof/>
          <w:lang w:val="sr-Cyrl-RS"/>
        </w:rPr>
        <w:t>и</w:t>
      </w:r>
      <w:r w:rsidRPr="007F0CAE">
        <w:rPr>
          <w:bCs/>
          <w:noProof/>
        </w:rPr>
        <w:t xml:space="preserve"> се налазе у </w:t>
      </w:r>
      <w:r w:rsidRPr="007F0CAE">
        <w:rPr>
          <w:noProof/>
          <w:lang w:val="sr-Cyrl-RS"/>
        </w:rPr>
        <w:t>Обрасцу понуде</w:t>
      </w:r>
      <w:r w:rsidRPr="007F0CAE">
        <w:rPr>
          <w:bCs/>
          <w:noProof/>
        </w:rPr>
        <w:t xml:space="preserve">, те да тај извештај достави </w:t>
      </w:r>
      <w:r w:rsidRPr="007F0CAE">
        <w:rPr>
          <w:bCs/>
          <w:noProof/>
          <w:lang w:val="sr-Cyrl-RS"/>
        </w:rPr>
        <w:t xml:space="preserve">овлашћеном </w:t>
      </w:r>
      <w:r w:rsidRPr="007F0CAE">
        <w:rPr>
          <w:bCs/>
          <w:noProof/>
        </w:rPr>
        <w:t xml:space="preserve">лицу за </w:t>
      </w:r>
      <w:r w:rsidRPr="007F0CAE">
        <w:rPr>
          <w:bCs/>
          <w:noProof/>
          <w:lang w:val="sr-Cyrl-RS"/>
        </w:rPr>
        <w:t xml:space="preserve">техничку </w:t>
      </w:r>
      <w:r w:rsidRPr="007F0CAE">
        <w:rPr>
          <w:bCs/>
          <w:noProof/>
        </w:rPr>
        <w:t>реализациј</w:t>
      </w:r>
      <w:r w:rsidRPr="007F0CAE">
        <w:rPr>
          <w:bCs/>
          <w:noProof/>
          <w:lang w:val="sr-Cyrl-RS"/>
        </w:rPr>
        <w:t>у</w:t>
      </w:r>
      <w:r w:rsidRPr="007F0CAE">
        <w:rPr>
          <w:bCs/>
          <w:noProof/>
        </w:rPr>
        <w:t xml:space="preserve"> </w:t>
      </w:r>
      <w:r w:rsidRPr="007F0CAE">
        <w:rPr>
          <w:bCs/>
          <w:noProof/>
          <w:lang w:val="sr-Cyrl-CS"/>
        </w:rPr>
        <w:t xml:space="preserve">из члана 11. овог уговора, и то </w:t>
      </w:r>
      <w:r w:rsidRPr="007F0CAE">
        <w:rPr>
          <w:lang w:val="sr-Cyrl-RS"/>
        </w:rPr>
        <w:t>лично или путем електронске поште.</w:t>
      </w:r>
    </w:p>
    <w:p w14:paraId="1BF070CF" w14:textId="77777777" w:rsidR="00E64FA6" w:rsidRPr="008769A2" w:rsidRDefault="00E64FA6" w:rsidP="00E64FA6">
      <w:pPr>
        <w:ind w:firstLine="708"/>
        <w:jc w:val="both"/>
        <w:rPr>
          <w:bCs/>
          <w:noProof/>
          <w:lang w:val="sr-Cyrl-RS"/>
        </w:rPr>
      </w:pPr>
      <w:r w:rsidRPr="007F0CAE">
        <w:rPr>
          <w:noProof/>
        </w:rPr>
        <w:t xml:space="preserve">Добављач се обавезује да </w:t>
      </w:r>
      <w:r w:rsidRPr="007F0CAE">
        <w:rPr>
          <w:bCs/>
          <w:noProof/>
          <w:lang w:val="sr-Cyrl-RS"/>
        </w:rPr>
        <w:t xml:space="preserve">пре </w:t>
      </w:r>
      <w:r w:rsidRPr="007F0CAE">
        <w:rPr>
          <w:noProof/>
        </w:rPr>
        <w:t>замен</w:t>
      </w:r>
      <w:r w:rsidRPr="007F0CAE">
        <w:rPr>
          <w:noProof/>
          <w:lang w:val="sr-Cyrl-RS"/>
        </w:rPr>
        <w:t xml:space="preserve">е </w:t>
      </w:r>
      <w:r w:rsidRPr="007F0CAE">
        <w:rPr>
          <w:bCs/>
          <w:noProof/>
        </w:rPr>
        <w:t>резервног дела кој</w:t>
      </w:r>
      <w:r w:rsidRPr="007F0CAE">
        <w:rPr>
          <w:bCs/>
          <w:noProof/>
          <w:lang w:val="sr-Cyrl-RS"/>
        </w:rPr>
        <w:t>и</w:t>
      </w:r>
      <w:r w:rsidRPr="007F0CAE">
        <w:rPr>
          <w:bCs/>
          <w:noProof/>
        </w:rPr>
        <w:t xml:space="preserve"> се не налази у </w:t>
      </w:r>
      <w:r w:rsidRPr="007F0CAE">
        <w:rPr>
          <w:noProof/>
          <w:lang w:val="sr-Cyrl-RS"/>
        </w:rPr>
        <w:t>Обрасцу понуде</w:t>
      </w:r>
      <w:r w:rsidRPr="007F0CAE">
        <w:rPr>
          <w:bCs/>
          <w:noProof/>
          <w:lang w:val="sr-Cyrl-RS"/>
        </w:rPr>
        <w:t xml:space="preserve">, уз горе поменути извештај, наручиоцу достави и релевантан доказ о стварној цени резервног дела (рачун, предрачун или други одговарајћи доказ којим се доказује цена) и да на исти обрачуна ону маржу </w:t>
      </w:r>
      <w:r>
        <w:rPr>
          <w:bCs/>
          <w:noProof/>
          <w:lang w:val="sr-Cyrl-RS"/>
        </w:rPr>
        <w:t>која је наведена у поглављу „</w:t>
      </w:r>
      <w:r w:rsidRPr="007D2F02">
        <w:rPr>
          <w:bCs/>
          <w:i/>
          <w:noProof/>
          <w:lang w:val="sr-Cyrl-RS"/>
        </w:rPr>
        <w:t>Образац понуде, маржа за резервне делове који нису на списку резервних делова</w:t>
      </w:r>
      <w:r w:rsidRPr="007D2F02">
        <w:rPr>
          <w:bCs/>
          <w:i/>
          <w:noProof/>
        </w:rPr>
        <w:t xml:space="preserve"> </w:t>
      </w:r>
      <w:r w:rsidRPr="007D2F02">
        <w:rPr>
          <w:bCs/>
          <w:i/>
          <w:noProof/>
          <w:lang w:val="sr-Cyrl-RS"/>
        </w:rPr>
        <w:t>у Обрасцу понуде</w:t>
      </w:r>
      <w:r w:rsidRPr="008769A2">
        <w:rPr>
          <w:bCs/>
          <w:noProof/>
          <w:lang w:val="sr-Cyrl-RS"/>
        </w:rPr>
        <w:t>“.</w:t>
      </w:r>
    </w:p>
    <w:p w14:paraId="72247782" w14:textId="77777777" w:rsidR="00E64FA6" w:rsidRPr="008769A2" w:rsidRDefault="00E64FA6" w:rsidP="00E64FA6">
      <w:pPr>
        <w:ind w:firstLine="708"/>
        <w:jc w:val="both"/>
        <w:rPr>
          <w:bCs/>
          <w:noProof/>
        </w:rPr>
      </w:pPr>
      <w:r w:rsidRPr="008769A2">
        <w:rPr>
          <w:bCs/>
          <w:noProof/>
          <w:lang w:val="sr-Cyrl-RS"/>
        </w:rPr>
        <w:t>Добављач се обавезује да замену резервног дела изврши тек по добијању писаног налога и одобрења од стране овлашћеног лица за техничку реализацију из члана 11. овог уговора, у супротном наручилац нема обавезу да добављачу плати замењен резервни део.</w:t>
      </w:r>
    </w:p>
    <w:p w14:paraId="7C09ACE9" w14:textId="77777777" w:rsidR="00E64FA6" w:rsidRDefault="00E64FA6" w:rsidP="00E64FA6">
      <w:pPr>
        <w:ind w:firstLine="708"/>
        <w:jc w:val="both"/>
        <w:rPr>
          <w:bCs/>
          <w:lang w:val="sr-Cyrl-RS"/>
        </w:rPr>
      </w:pPr>
      <w:proofErr w:type="gramStart"/>
      <w:r w:rsidRPr="008769A2">
        <w:rPr>
          <w:noProof/>
        </w:rPr>
        <w:t>Добављач се обавезује да</w:t>
      </w:r>
      <w:r w:rsidRPr="008769A2">
        <w:rPr>
          <w:noProof/>
          <w:lang w:val="sr-Cyrl-RS"/>
        </w:rPr>
        <w:t xml:space="preserve"> се ради извршења предметне услуге одазове у року од______(</w:t>
      </w:r>
      <w:r w:rsidRPr="008769A2">
        <w:rPr>
          <w:i/>
          <w:noProof/>
          <w:lang w:val="sr-Cyrl-RS"/>
        </w:rPr>
        <w:t xml:space="preserve">највише </w:t>
      </w:r>
      <w:r>
        <w:rPr>
          <w:i/>
          <w:noProof/>
          <w:lang w:val="sr-Cyrl-RS"/>
        </w:rPr>
        <w:t>2</w:t>
      </w:r>
      <w:r w:rsidRPr="008769A2">
        <w:rPr>
          <w:i/>
          <w:noProof/>
          <w:lang w:val="sr-Cyrl-RS"/>
        </w:rPr>
        <w:t xml:space="preserve"> календарска дана)</w:t>
      </w:r>
      <w:r w:rsidRPr="008769A2">
        <w:rPr>
          <w:noProof/>
          <w:lang w:val="sr-Cyrl-RS"/>
        </w:rPr>
        <w:t xml:space="preserve"> </w:t>
      </w:r>
      <w:r w:rsidRPr="008769A2">
        <w:rPr>
          <w:noProof/>
        </w:rPr>
        <w:t xml:space="preserve">од </w:t>
      </w:r>
      <w:r w:rsidRPr="008769A2">
        <w:rPr>
          <w:noProof/>
          <w:lang w:val="sr-Cyrl-RS"/>
        </w:rPr>
        <w:t xml:space="preserve">момента </w:t>
      </w:r>
      <w:r w:rsidRPr="008769A2">
        <w:rPr>
          <w:noProof/>
        </w:rPr>
        <w:t xml:space="preserve">пријема </w:t>
      </w:r>
      <w:r w:rsidRPr="008769A2">
        <w:rPr>
          <w:noProof/>
          <w:lang w:val="sr-Cyrl-RS"/>
        </w:rPr>
        <w:t xml:space="preserve">писаног захтева </w:t>
      </w:r>
      <w:r w:rsidRPr="008769A2">
        <w:rPr>
          <w:noProof/>
        </w:rPr>
        <w:t>наручиоц</w:t>
      </w:r>
      <w:r w:rsidRPr="008769A2">
        <w:rPr>
          <w:noProof/>
          <w:lang w:val="sr-Cyrl-RS"/>
        </w:rPr>
        <w:t>а и исту изврши у року од______(</w:t>
      </w:r>
      <w:r w:rsidRPr="008769A2">
        <w:rPr>
          <w:i/>
          <w:noProof/>
          <w:lang w:val="sr-Cyrl-RS"/>
        </w:rPr>
        <w:t xml:space="preserve">највише </w:t>
      </w:r>
      <w:r w:rsidRPr="008769A2">
        <w:rPr>
          <w:bCs/>
          <w:i/>
          <w:lang w:val="sr-Cyrl-RS"/>
        </w:rPr>
        <w:t>10 календарских дана</w:t>
      </w:r>
      <w:r w:rsidRPr="008769A2">
        <w:rPr>
          <w:i/>
          <w:noProof/>
          <w:lang w:val="sr-Cyrl-RS"/>
        </w:rPr>
        <w:t xml:space="preserve">) </w:t>
      </w:r>
      <w:r w:rsidRPr="008769A2">
        <w:rPr>
          <w:noProof/>
          <w:lang w:val="sr-Cyrl-RS"/>
        </w:rPr>
        <w:t>од дана одзива</w:t>
      </w:r>
      <w:r w:rsidRPr="008769A2">
        <w:rPr>
          <w:bCs/>
          <w:lang w:val="sr-Cyrl-RS"/>
        </w:rPr>
        <w:t>.</w:t>
      </w:r>
      <w:proofErr w:type="gramEnd"/>
    </w:p>
    <w:p w14:paraId="1A3B5C0F" w14:textId="77777777" w:rsidR="00E64FA6" w:rsidRPr="00251A55" w:rsidRDefault="00E64FA6" w:rsidP="00E64FA6">
      <w:pPr>
        <w:ind w:firstLine="708"/>
        <w:jc w:val="both"/>
        <w:rPr>
          <w:bCs/>
          <w:lang w:val="sr-Cyrl-RS"/>
        </w:rPr>
      </w:pPr>
      <w:proofErr w:type="gramStart"/>
      <w:r w:rsidRPr="00251A55">
        <w:rPr>
          <w:noProof/>
        </w:rPr>
        <w:t xml:space="preserve">Добављач се обавезује </w:t>
      </w:r>
      <w:r w:rsidRPr="00251A55">
        <w:rPr>
          <w:noProof/>
          <w:lang w:val="sr-Cyrl-RS"/>
        </w:rPr>
        <w:t xml:space="preserve">да </w:t>
      </w:r>
      <w:r w:rsidRPr="00251A55">
        <w:rPr>
          <w:bCs/>
          <w:lang w:val="sr-Cyrl-RS"/>
        </w:rPr>
        <w:t xml:space="preserve">у случају </w:t>
      </w:r>
      <w:r w:rsidRPr="00251A55">
        <w:rPr>
          <w:bCs/>
          <w:lang w:val="sr-Latn-CS"/>
        </w:rPr>
        <w:t>ХИТНИХ интервенција</w:t>
      </w:r>
      <w:r w:rsidRPr="00251A55">
        <w:rPr>
          <w:bCs/>
          <w:lang w:val="sr-Cyrl-RS"/>
        </w:rPr>
        <w:t xml:space="preserve">, услугу изврши у року од </w:t>
      </w:r>
      <w:r>
        <w:rPr>
          <w:bCs/>
          <w:lang w:val="sr-Cyrl-RS"/>
        </w:rPr>
        <w:t>48</w:t>
      </w:r>
      <w:r w:rsidRPr="00251A55">
        <w:rPr>
          <w:bCs/>
          <w:lang w:val="sr-Latn-CS"/>
        </w:rPr>
        <w:t xml:space="preserve"> час</w:t>
      </w:r>
      <w:r>
        <w:rPr>
          <w:bCs/>
          <w:lang w:val="sr-Cyrl-RS"/>
        </w:rPr>
        <w:t>ова</w:t>
      </w:r>
      <w:r w:rsidRPr="00251A55">
        <w:rPr>
          <w:bCs/>
          <w:lang w:val="sr-Latn-CS"/>
        </w:rPr>
        <w:t xml:space="preserve"> од </w:t>
      </w:r>
      <w:r w:rsidRPr="00251A55">
        <w:rPr>
          <w:bCs/>
          <w:lang w:val="sr-Cyrl-RS"/>
        </w:rPr>
        <w:t>момента</w:t>
      </w:r>
      <w:r w:rsidRPr="00251A55">
        <w:rPr>
          <w:bCs/>
          <w:lang w:val="sr-Latn-CS"/>
        </w:rPr>
        <w:t xml:space="preserve"> упућивања позива</w:t>
      </w:r>
      <w:r w:rsidRPr="00251A55">
        <w:rPr>
          <w:bCs/>
          <w:lang w:val="sr-Cyrl-RS"/>
        </w:rPr>
        <w:t>.</w:t>
      </w:r>
      <w:proofErr w:type="gramEnd"/>
    </w:p>
    <w:p w14:paraId="72477733" w14:textId="77777777" w:rsidR="00E64FA6" w:rsidRDefault="00E64FA6" w:rsidP="00E64FA6">
      <w:pPr>
        <w:ind w:firstLine="708"/>
        <w:jc w:val="both"/>
        <w:rPr>
          <w:noProof/>
          <w:lang w:val="sr-Cyrl-RS"/>
        </w:rPr>
      </w:pPr>
      <w:proofErr w:type="gramStart"/>
      <w:r w:rsidRPr="007F0CAE">
        <w:rPr>
          <w:noProof/>
        </w:rPr>
        <w:t xml:space="preserve">Добављач се обавезује да </w:t>
      </w:r>
      <w:r w:rsidRPr="007F0CAE">
        <w:rPr>
          <w:noProof/>
          <w:lang w:val="sr-Cyrl-RS"/>
        </w:rPr>
        <w:t xml:space="preserve">услугу која подразумева замену </w:t>
      </w:r>
      <w:r w:rsidRPr="007F0CAE">
        <w:rPr>
          <w:bCs/>
          <w:lang w:val="sr-Latn-CS"/>
        </w:rPr>
        <w:t>оригиналног резервног дела којег нема на лагеру</w:t>
      </w:r>
      <w:r w:rsidRPr="007F0CAE">
        <w:rPr>
          <w:bCs/>
          <w:lang w:val="sr-Cyrl-RS"/>
        </w:rPr>
        <w:t>,</w:t>
      </w:r>
      <w:r w:rsidRPr="007F0CAE">
        <w:rPr>
          <w:bCs/>
          <w:lang w:val="sr-Latn-CS"/>
        </w:rPr>
        <w:t xml:space="preserve"> </w:t>
      </w:r>
      <w:r w:rsidRPr="007F0CAE">
        <w:rPr>
          <w:noProof/>
          <w:lang w:val="sr-Cyrl-RS"/>
        </w:rPr>
        <w:t>изврши у року од</w:t>
      </w:r>
      <w:r w:rsidRPr="007F0CAE">
        <w:rPr>
          <w:i/>
          <w:noProof/>
          <w:lang w:val="sr-Cyrl-RS"/>
        </w:rPr>
        <w:t xml:space="preserve"> _____(највише 30 календарских дана),</w:t>
      </w:r>
      <w:r w:rsidRPr="007F0CAE">
        <w:rPr>
          <w:noProof/>
        </w:rPr>
        <w:t xml:space="preserve"> од </w:t>
      </w:r>
      <w:r w:rsidRPr="007F0CAE">
        <w:rPr>
          <w:noProof/>
          <w:lang w:val="sr-Cyrl-RS"/>
        </w:rPr>
        <w:t>момента</w:t>
      </w:r>
      <w:r w:rsidRPr="007F0CAE">
        <w:rPr>
          <w:noProof/>
        </w:rPr>
        <w:t xml:space="preserve"> пријема </w:t>
      </w:r>
      <w:r w:rsidRPr="007F0CAE">
        <w:rPr>
          <w:noProof/>
          <w:lang w:val="sr-Cyrl-RS"/>
        </w:rPr>
        <w:t xml:space="preserve">писаног захтева </w:t>
      </w:r>
      <w:r w:rsidRPr="007F0CAE">
        <w:rPr>
          <w:noProof/>
        </w:rPr>
        <w:t>наручиоц</w:t>
      </w:r>
      <w:r w:rsidRPr="007F0CAE">
        <w:rPr>
          <w:noProof/>
          <w:lang w:val="sr-Cyrl-RS"/>
        </w:rPr>
        <w:t>а.</w:t>
      </w:r>
      <w:proofErr w:type="gramEnd"/>
    </w:p>
    <w:p w14:paraId="3AB4D1DE" w14:textId="77777777" w:rsidR="00E64FA6" w:rsidRPr="007F0CAE" w:rsidRDefault="00E64FA6" w:rsidP="00E64FA6">
      <w:pPr>
        <w:ind w:firstLine="708"/>
        <w:jc w:val="both"/>
        <w:rPr>
          <w:noProof/>
          <w:lang w:val="sr-Cyrl-RS"/>
        </w:rPr>
      </w:pPr>
      <w:r w:rsidRPr="008769A2">
        <w:rPr>
          <w:noProof/>
        </w:rPr>
        <w:t xml:space="preserve">Добављач </w:t>
      </w:r>
      <w:r w:rsidRPr="008769A2">
        <w:rPr>
          <w:noProof/>
          <w:lang w:val="sr-Cyrl-RS"/>
        </w:rPr>
        <w:t>даје</w:t>
      </w:r>
      <w:r w:rsidRPr="008769A2">
        <w:rPr>
          <w:noProof/>
        </w:rPr>
        <w:t xml:space="preserve"> гарантни рок на </w:t>
      </w:r>
      <w:r w:rsidRPr="008769A2">
        <w:rPr>
          <w:iCs/>
          <w:lang w:val="sr-Cyrl-RS"/>
        </w:rPr>
        <w:t xml:space="preserve">извршену услугу </w:t>
      </w:r>
      <w:r w:rsidRPr="008769A2">
        <w:rPr>
          <w:i/>
          <w:iCs/>
          <w:lang w:val="sr-Cyrl-RS"/>
        </w:rPr>
        <w:t>____</w:t>
      </w:r>
      <w:proofErr w:type="gramStart"/>
      <w:r w:rsidRPr="008769A2">
        <w:rPr>
          <w:i/>
          <w:iCs/>
          <w:lang w:val="sr-Cyrl-RS"/>
        </w:rPr>
        <w:t>_(</w:t>
      </w:r>
      <w:proofErr w:type="gramEnd"/>
      <w:r w:rsidRPr="008769A2">
        <w:rPr>
          <w:i/>
          <w:iCs/>
          <w:lang w:val="sr-Cyrl-RS"/>
        </w:rPr>
        <w:t>најкраће</w:t>
      </w:r>
      <w:r w:rsidRPr="008769A2">
        <w:rPr>
          <w:i/>
          <w:iCs/>
        </w:rPr>
        <w:t xml:space="preserve"> </w:t>
      </w:r>
      <w:r w:rsidRPr="008769A2">
        <w:rPr>
          <w:i/>
          <w:iCs/>
          <w:lang w:val="sr-Cyrl-RS"/>
        </w:rPr>
        <w:t>12 месеци),</w:t>
      </w:r>
      <w:r w:rsidRPr="008769A2">
        <w:rPr>
          <w:iCs/>
          <w:lang w:val="sr-Cyrl-RS"/>
        </w:rPr>
        <w:t xml:space="preserve"> а на резервне делове по препоруци произвођача,</w:t>
      </w:r>
      <w:r w:rsidRPr="008769A2">
        <w:rPr>
          <w:iCs/>
        </w:rPr>
        <w:t xml:space="preserve"> ______</w:t>
      </w:r>
      <w:r w:rsidRPr="007F0CAE">
        <w:rPr>
          <w:iCs/>
        </w:rPr>
        <w:t xml:space="preserve"> </w:t>
      </w:r>
      <w:r w:rsidRPr="007F0CAE">
        <w:rPr>
          <w:i/>
          <w:iCs/>
        </w:rPr>
        <w:t>(</w:t>
      </w:r>
      <w:r w:rsidRPr="007F0CAE">
        <w:rPr>
          <w:i/>
          <w:iCs/>
          <w:lang w:val="sr-Cyrl-RS"/>
        </w:rPr>
        <w:t>уписати рок</w:t>
      </w:r>
      <w:r w:rsidRPr="007F0CAE">
        <w:rPr>
          <w:i/>
          <w:iCs/>
        </w:rPr>
        <w:t>)</w:t>
      </w:r>
      <w:r w:rsidRPr="007F0CAE">
        <w:rPr>
          <w:i/>
          <w:iCs/>
          <w:lang w:val="sr-Cyrl-RS"/>
        </w:rPr>
        <w:t>,</w:t>
      </w:r>
      <w:r w:rsidRPr="007F0CAE">
        <w:rPr>
          <w:iCs/>
          <w:lang w:val="sr-Cyrl-RS"/>
        </w:rPr>
        <w:t xml:space="preserve"> од дана извршења услуге, односно дана уградње резервног дела.</w:t>
      </w:r>
    </w:p>
    <w:p w14:paraId="45E41288" w14:textId="77777777" w:rsidR="00E64FA6" w:rsidRPr="007F0CAE" w:rsidRDefault="00E64FA6" w:rsidP="00E64FA6">
      <w:pPr>
        <w:ind w:firstLine="708"/>
        <w:jc w:val="both"/>
        <w:rPr>
          <w:iCs/>
          <w:lang w:val="sr-Cyrl-RS"/>
        </w:rPr>
      </w:pPr>
      <w:r w:rsidRPr="007F0CAE">
        <w:rPr>
          <w:iCs/>
          <w:lang w:val="sr-Cyrl-RS"/>
        </w:rPr>
        <w:t>Добављач се обавезује да услугу која је предмет овог уговора изврши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59A7BFED" w14:textId="77777777" w:rsidR="00E64FA6" w:rsidRPr="007F0CAE" w:rsidRDefault="00E64FA6" w:rsidP="00E64FA6">
      <w:pPr>
        <w:ind w:firstLine="720"/>
        <w:jc w:val="both"/>
        <w:rPr>
          <w:bCs/>
          <w:noProof/>
        </w:rPr>
      </w:pPr>
      <w:r w:rsidRPr="007F0CAE">
        <w:rPr>
          <w:bCs/>
          <w:noProof/>
        </w:rPr>
        <w:t>Добављач се обавезује да после сваког сервиса</w:t>
      </w:r>
      <w:r w:rsidRPr="007F0CAE">
        <w:rPr>
          <w:bCs/>
          <w:noProof/>
          <w:lang w:val="sr-Cyrl-RS"/>
        </w:rPr>
        <w:t>,</w:t>
      </w:r>
      <w:r w:rsidRPr="007F0CAE">
        <w:rPr>
          <w:bCs/>
          <w:noProof/>
        </w:rPr>
        <w:t xml:space="preserve"> евиден</w:t>
      </w:r>
      <w:r w:rsidRPr="007F0CAE">
        <w:rPr>
          <w:bCs/>
          <w:noProof/>
          <w:lang w:val="sr-Cyrl-RS"/>
        </w:rPr>
        <w:t>тира</w:t>
      </w:r>
      <w:r w:rsidRPr="007F0CAE">
        <w:rPr>
          <w:bCs/>
          <w:noProof/>
        </w:rPr>
        <w:t xml:space="preserve"> извршене услуге у сервисну књижицу </w:t>
      </w:r>
      <w:r w:rsidRPr="007F0CAE">
        <w:rPr>
          <w:bCs/>
          <w:noProof/>
          <w:lang w:val="sr-Cyrl-RS"/>
        </w:rPr>
        <w:t>апарата</w:t>
      </w:r>
      <w:r w:rsidRPr="007F0CAE">
        <w:rPr>
          <w:bCs/>
          <w:noProof/>
        </w:rPr>
        <w:t>,</w:t>
      </w:r>
      <w:r w:rsidRPr="007F0CAE">
        <w:rPr>
          <w:bCs/>
          <w:noProof/>
          <w:lang w:val="sr-Cyrl-RS"/>
        </w:rPr>
        <w:t xml:space="preserve"> и да уредно попуни и потпише</w:t>
      </w:r>
      <w:r w:rsidRPr="007F0CAE">
        <w:rPr>
          <w:bCs/>
          <w:noProof/>
        </w:rPr>
        <w:t xml:space="preserve"> </w:t>
      </w:r>
      <w:r w:rsidRPr="007F0CAE">
        <w:rPr>
          <w:bCs/>
          <w:noProof/>
          <w:lang w:val="sr-Cyrl-CS"/>
        </w:rPr>
        <w:t>радни налог</w:t>
      </w:r>
      <w:r w:rsidRPr="007F0CAE">
        <w:rPr>
          <w:bCs/>
          <w:noProof/>
        </w:rPr>
        <w:t xml:space="preserve"> </w:t>
      </w:r>
      <w:r w:rsidRPr="007F0CAE">
        <w:rPr>
          <w:bCs/>
          <w:noProof/>
          <w:lang w:val="sr-Cyrl-RS"/>
        </w:rPr>
        <w:t>и преда исти</w:t>
      </w:r>
      <w:r w:rsidRPr="007F0CAE">
        <w:rPr>
          <w:bCs/>
          <w:noProof/>
        </w:rPr>
        <w:t xml:space="preserve"> </w:t>
      </w:r>
      <w:r w:rsidRPr="007F0CAE">
        <w:rPr>
          <w:bCs/>
          <w:noProof/>
          <w:lang w:val="sr-Cyrl-RS"/>
        </w:rPr>
        <w:t xml:space="preserve">овлашћеном лицу </w:t>
      </w:r>
      <w:r w:rsidRPr="007F0CAE">
        <w:rPr>
          <w:bCs/>
          <w:noProof/>
        </w:rPr>
        <w:t>за техничк</w:t>
      </w:r>
      <w:r w:rsidRPr="007F0CAE">
        <w:rPr>
          <w:bCs/>
          <w:noProof/>
          <w:lang w:val="sr-Cyrl-RS"/>
        </w:rPr>
        <w:t xml:space="preserve">у </w:t>
      </w:r>
      <w:r w:rsidRPr="007F0CAE">
        <w:rPr>
          <w:bCs/>
          <w:noProof/>
        </w:rPr>
        <w:t>реализациј</w:t>
      </w:r>
      <w:r w:rsidRPr="007F0CAE">
        <w:rPr>
          <w:bCs/>
          <w:noProof/>
          <w:lang w:val="sr-Cyrl-RS"/>
        </w:rPr>
        <w:t>у из члана 11. овог уговора.</w:t>
      </w:r>
    </w:p>
    <w:p w14:paraId="137ABCBE" w14:textId="77777777" w:rsidR="00E64FA6" w:rsidRPr="007F0CAE" w:rsidRDefault="00E64FA6" w:rsidP="00E64FA6">
      <w:pPr>
        <w:ind w:firstLine="720"/>
        <w:jc w:val="both"/>
        <w:rPr>
          <w:bCs/>
          <w:noProof/>
          <w:lang w:val="sr-Cyrl-RS"/>
        </w:rPr>
      </w:pPr>
    </w:p>
    <w:p w14:paraId="66A79019" w14:textId="77777777" w:rsidR="00E64FA6" w:rsidRPr="007F0CAE" w:rsidRDefault="00E64FA6" w:rsidP="00E64FA6">
      <w:pPr>
        <w:jc w:val="center"/>
        <w:rPr>
          <w:b/>
          <w:noProof/>
        </w:rPr>
      </w:pPr>
      <w:r w:rsidRPr="007F0CAE">
        <w:rPr>
          <w:b/>
          <w:noProof/>
          <w:lang w:val="sr-Cyrl-RS"/>
        </w:rPr>
        <w:t>КВАЛИТЕТ ИЗВРШЕЊА УСЛУГА И ОТКЛАЊАЊЕ НЕДОСТАТАКА</w:t>
      </w:r>
    </w:p>
    <w:p w14:paraId="45500F6F" w14:textId="77777777" w:rsidR="00E64FA6" w:rsidRPr="007F0CAE" w:rsidRDefault="00E64FA6" w:rsidP="00E64FA6">
      <w:pPr>
        <w:jc w:val="center"/>
        <w:rPr>
          <w:b/>
          <w:noProof/>
        </w:rPr>
      </w:pPr>
    </w:p>
    <w:p w14:paraId="2B6CF4EF" w14:textId="77777777" w:rsidR="00E64FA6" w:rsidRPr="007F0CAE" w:rsidRDefault="00E64FA6" w:rsidP="00E64FA6">
      <w:pPr>
        <w:tabs>
          <w:tab w:val="center" w:pos="4536"/>
          <w:tab w:val="left" w:pos="5644"/>
        </w:tabs>
        <w:outlineLvl w:val="0"/>
        <w:rPr>
          <w:b/>
          <w:noProof/>
        </w:rPr>
      </w:pPr>
      <w:r w:rsidRPr="007F0CAE">
        <w:rPr>
          <w:b/>
          <w:noProof/>
        </w:rPr>
        <w:tab/>
      </w:r>
      <w:bookmarkStart w:id="79" w:name="_Toc41040468"/>
      <w:bookmarkStart w:id="80" w:name="_Toc46145326"/>
      <w:r w:rsidRPr="007F0CAE">
        <w:rPr>
          <w:b/>
          <w:noProof/>
        </w:rPr>
        <w:t>Члан 4.</w:t>
      </w:r>
      <w:bookmarkEnd w:id="79"/>
      <w:bookmarkEnd w:id="80"/>
      <w:r w:rsidRPr="007F0CAE">
        <w:rPr>
          <w:b/>
          <w:noProof/>
        </w:rPr>
        <w:tab/>
      </w:r>
    </w:p>
    <w:p w14:paraId="0DFD45FA" w14:textId="77777777" w:rsidR="00E64FA6" w:rsidRPr="007F0CAE" w:rsidRDefault="00E64FA6" w:rsidP="00E64FA6">
      <w:pPr>
        <w:ind w:firstLine="708"/>
        <w:jc w:val="both"/>
        <w:rPr>
          <w:bCs/>
          <w:noProof/>
          <w:lang w:val="sr-Cyrl-RS"/>
        </w:rPr>
      </w:pPr>
      <w:r w:rsidRPr="007F0CAE">
        <w:rPr>
          <w:noProof/>
        </w:rPr>
        <w:t xml:space="preserve">Добављач се обавезује да квалитет </w:t>
      </w:r>
      <w:r w:rsidRPr="007F0CAE">
        <w:rPr>
          <w:noProof/>
          <w:lang w:val="sr-Cyrl-RS"/>
        </w:rPr>
        <w:t>услуга</w:t>
      </w:r>
      <w:r w:rsidRPr="007F0CAE">
        <w:rPr>
          <w:noProof/>
        </w:rPr>
        <w:t xml:space="preserve"> кој</w:t>
      </w:r>
      <w:r w:rsidRPr="007F0CAE">
        <w:rPr>
          <w:noProof/>
          <w:lang w:val="sr-Cyrl-RS"/>
        </w:rPr>
        <w:t>е</w:t>
      </w:r>
      <w:r w:rsidRPr="007F0CAE">
        <w:rPr>
          <w:noProof/>
        </w:rPr>
        <w:t xml:space="preserve"> су предмет овог уговора одговара стандардима и прописима </w:t>
      </w:r>
      <w:r w:rsidRPr="007F0CAE">
        <w:rPr>
          <w:noProof/>
          <w:lang w:val="sr-Cyrl-RS"/>
        </w:rPr>
        <w:t>Р</w:t>
      </w:r>
      <w:r w:rsidRPr="007F0CAE">
        <w:rPr>
          <w:noProof/>
        </w:rPr>
        <w:t xml:space="preserve">епублике Србије и Европске </w:t>
      </w:r>
      <w:r w:rsidRPr="007F0CAE">
        <w:rPr>
          <w:noProof/>
          <w:lang w:val="sr-Cyrl-RS"/>
        </w:rPr>
        <w:t>у</w:t>
      </w:r>
      <w:r w:rsidRPr="007F0CAE">
        <w:rPr>
          <w:noProof/>
        </w:rPr>
        <w:t>није</w:t>
      </w:r>
      <w:r w:rsidRPr="007F0CAE">
        <w:rPr>
          <w:noProof/>
          <w:lang w:val="sr-Cyrl-RS"/>
        </w:rPr>
        <w:t xml:space="preserve"> </w:t>
      </w:r>
      <w:r w:rsidRPr="007F0CAE">
        <w:rPr>
          <w:noProof/>
        </w:rPr>
        <w:t xml:space="preserve">и захтевима из конкурсне документације, те да ће </w:t>
      </w:r>
      <w:r w:rsidRPr="007F0CAE">
        <w:rPr>
          <w:noProof/>
          <w:lang w:val="sr-Cyrl-RS"/>
        </w:rPr>
        <w:t>услугу</w:t>
      </w:r>
      <w:r w:rsidRPr="007F0CAE">
        <w:rPr>
          <w:noProof/>
        </w:rPr>
        <w:t xml:space="preserve"> вршити </w:t>
      </w:r>
      <w:r w:rsidRPr="007F0CAE">
        <w:rPr>
          <w:noProof/>
          <w:lang w:val="sr-Cyrl-RS"/>
        </w:rPr>
        <w:t>стручни кадар</w:t>
      </w:r>
      <w:r w:rsidRPr="007F0CAE">
        <w:rPr>
          <w:noProof/>
        </w:rPr>
        <w:t xml:space="preserve"> код добављача</w:t>
      </w:r>
      <w:r w:rsidRPr="007F0CAE">
        <w:rPr>
          <w:noProof/>
          <w:lang w:val="sr-Cyrl-RS"/>
        </w:rPr>
        <w:t>.</w:t>
      </w:r>
    </w:p>
    <w:p w14:paraId="4872306E" w14:textId="77777777" w:rsidR="00E64FA6" w:rsidRPr="007F0CAE" w:rsidRDefault="00E64FA6" w:rsidP="00E64FA6">
      <w:pPr>
        <w:ind w:firstLine="720"/>
        <w:jc w:val="both"/>
        <w:rPr>
          <w:bCs/>
          <w:noProof/>
          <w:lang w:val="sr-Cyrl-RS"/>
        </w:rPr>
      </w:pPr>
      <w:r w:rsidRPr="007F0CAE">
        <w:rPr>
          <w:bCs/>
          <w:noProof/>
          <w:lang w:val="sr-Latn-CS"/>
        </w:rPr>
        <w:t>У случају да се установи да услуга која је предмет овог уговора</w:t>
      </w:r>
      <w:r w:rsidRPr="007F0CAE">
        <w:rPr>
          <w:b/>
          <w:bCs/>
          <w:noProof/>
          <w:lang w:val="sr-Latn-CS"/>
        </w:rPr>
        <w:t xml:space="preserve"> </w:t>
      </w:r>
      <w:r w:rsidRPr="007F0CAE">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7F0CAE">
        <w:rPr>
          <w:bCs/>
          <w:noProof/>
          <w:lang w:val="sr-Cyrl-RS"/>
        </w:rPr>
        <w:t>24 часа</w:t>
      </w:r>
      <w:r w:rsidRPr="007F0CAE">
        <w:rPr>
          <w:bCs/>
          <w:noProof/>
          <w:lang w:val="sr-Latn-CS"/>
        </w:rPr>
        <w:t xml:space="preserve"> од дана пријема писане рекламације наручиоца.</w:t>
      </w:r>
    </w:p>
    <w:p w14:paraId="5FB8D708" w14:textId="77777777" w:rsidR="00E64FA6" w:rsidRPr="00E4708D" w:rsidRDefault="00E64FA6" w:rsidP="00E64FA6">
      <w:pPr>
        <w:jc w:val="both"/>
        <w:rPr>
          <w:bCs/>
          <w:noProof/>
          <w:lang w:val="sr-Cyrl-RS"/>
        </w:rPr>
      </w:pPr>
    </w:p>
    <w:p w14:paraId="511E3D66" w14:textId="77777777" w:rsidR="00E64FA6" w:rsidRPr="007F0CAE" w:rsidRDefault="00E64FA6" w:rsidP="00E64FA6">
      <w:pPr>
        <w:autoSpaceDE w:val="0"/>
        <w:autoSpaceDN w:val="0"/>
        <w:adjustRightInd w:val="0"/>
        <w:jc w:val="center"/>
        <w:rPr>
          <w:b/>
        </w:rPr>
      </w:pPr>
      <w:r w:rsidRPr="007F0CAE">
        <w:rPr>
          <w:b/>
        </w:rPr>
        <w:t>НАЧИН И РОК ПЛАЋАЊА</w:t>
      </w:r>
    </w:p>
    <w:p w14:paraId="102656B0" w14:textId="77777777" w:rsidR="00E64FA6" w:rsidRPr="007F0CAE" w:rsidRDefault="00E64FA6" w:rsidP="00E64FA6">
      <w:pPr>
        <w:jc w:val="both"/>
        <w:rPr>
          <w:bCs/>
          <w:noProof/>
          <w:lang w:val="sr-Cyrl-RS"/>
        </w:rPr>
      </w:pPr>
    </w:p>
    <w:p w14:paraId="29D84F3E" w14:textId="77777777" w:rsidR="00E64FA6" w:rsidRPr="007F0CAE" w:rsidRDefault="00E64FA6" w:rsidP="00E64FA6">
      <w:pPr>
        <w:ind w:firstLine="708"/>
        <w:rPr>
          <w:b/>
          <w:noProof/>
          <w:lang w:val="sr-Cyrl-RS"/>
        </w:rPr>
      </w:pPr>
      <w:r w:rsidRPr="007F0CAE">
        <w:rPr>
          <w:b/>
          <w:noProof/>
          <w:lang w:val="sr-Cyrl-RS"/>
        </w:rPr>
        <w:t xml:space="preserve">                                                       </w:t>
      </w:r>
      <w:r w:rsidRPr="007F0CAE">
        <w:rPr>
          <w:b/>
          <w:noProof/>
        </w:rPr>
        <w:t>Члан 5.</w:t>
      </w:r>
    </w:p>
    <w:p w14:paraId="6A64C4EE" w14:textId="77777777" w:rsidR="00E64FA6" w:rsidRPr="007F0CAE" w:rsidRDefault="00E64FA6" w:rsidP="00E64FA6">
      <w:pPr>
        <w:ind w:firstLine="708"/>
        <w:jc w:val="both"/>
        <w:rPr>
          <w:iCs/>
        </w:rPr>
      </w:pPr>
      <w:proofErr w:type="gramStart"/>
      <w:r w:rsidRPr="007F0CAE">
        <w:rPr>
          <w:iCs/>
        </w:rPr>
        <w:t>Рачун за извршене услуге и испоручене</w:t>
      </w:r>
      <w:r w:rsidRPr="007F0CAE">
        <w:rPr>
          <w:iCs/>
          <w:lang w:val="sr-Cyrl-RS"/>
        </w:rPr>
        <w:t>/уграђене</w:t>
      </w:r>
      <w:r w:rsidRPr="007F0CAE">
        <w:rPr>
          <w:iCs/>
        </w:rPr>
        <w:t xml:space="preserve"> резервне делове испоставља се на основу потписаног документа-радног налога</w:t>
      </w:r>
      <w:r w:rsidRPr="007F0CAE">
        <w:rPr>
          <w:iCs/>
          <w:lang w:val="sr-Cyrl-RS"/>
        </w:rPr>
        <w:t>,</w:t>
      </w:r>
      <w:r w:rsidRPr="007F0CAE">
        <w:rPr>
          <w:iCs/>
        </w:rPr>
        <w:t xml:space="preserve"> од стране овлашћеног лица </w:t>
      </w:r>
      <w:r w:rsidRPr="007F0CAE">
        <w:rPr>
          <w:bCs/>
          <w:noProof/>
        </w:rPr>
        <w:t>за техничк</w:t>
      </w:r>
      <w:r w:rsidRPr="007F0CAE">
        <w:rPr>
          <w:bCs/>
          <w:noProof/>
          <w:lang w:val="sr-Cyrl-RS"/>
        </w:rPr>
        <w:t xml:space="preserve">у </w:t>
      </w:r>
      <w:r w:rsidRPr="007F0CAE">
        <w:rPr>
          <w:bCs/>
          <w:noProof/>
        </w:rPr>
        <w:t>реализациј</w:t>
      </w:r>
      <w:r w:rsidRPr="007F0CAE">
        <w:rPr>
          <w:bCs/>
          <w:noProof/>
          <w:lang w:val="sr-Cyrl-RS"/>
        </w:rPr>
        <w:t xml:space="preserve">у </w:t>
      </w:r>
      <w:r w:rsidRPr="007F0CAE">
        <w:rPr>
          <w:iCs/>
          <w:lang w:val="sr-Cyrl-RS"/>
        </w:rPr>
        <w:t>из члана 11.</w:t>
      </w:r>
      <w:proofErr w:type="gramEnd"/>
      <w:r w:rsidRPr="007F0CAE">
        <w:rPr>
          <w:iCs/>
          <w:lang w:val="sr-Cyrl-RS"/>
        </w:rPr>
        <w:t xml:space="preserve"> овог уговора</w:t>
      </w:r>
      <w:r w:rsidRPr="007F0CAE">
        <w:rPr>
          <w:iCs/>
        </w:rPr>
        <w:t xml:space="preserve"> којим се верификује квалитет извршених услуга односно испорука резервног дела. </w:t>
      </w:r>
    </w:p>
    <w:p w14:paraId="36E3BC46" w14:textId="77777777" w:rsidR="00E64FA6" w:rsidRPr="007F0CAE" w:rsidRDefault="00E64FA6" w:rsidP="00E64FA6">
      <w:pPr>
        <w:ind w:firstLine="708"/>
        <w:jc w:val="both"/>
        <w:rPr>
          <w:bCs/>
          <w:noProof/>
          <w:lang w:val="sr-Cyrl-RS"/>
        </w:rPr>
      </w:pPr>
      <w:r w:rsidRPr="007F0CAE">
        <w:rPr>
          <w:noProof/>
          <w:lang w:val="sr-Cyrl-CS"/>
        </w:rPr>
        <w:t xml:space="preserve">Наручилац се обавезује да ће уговорену цену </w:t>
      </w:r>
      <w:r w:rsidRPr="007F0CAE">
        <w:rPr>
          <w:noProof/>
        </w:rPr>
        <w:t>добављачу испла</w:t>
      </w:r>
      <w:r w:rsidRPr="007F0CAE">
        <w:rPr>
          <w:noProof/>
          <w:lang w:val="sr-Cyrl-RS"/>
        </w:rPr>
        <w:t>тити у року од 90 дана</w:t>
      </w:r>
      <w:r w:rsidRPr="007F0CAE">
        <w:rPr>
          <w:noProof/>
          <w:lang w:val="sr-Cyrl-CS"/>
        </w:rPr>
        <w:t xml:space="preserve"> </w:t>
      </w:r>
      <w:r w:rsidRPr="007F0CAE">
        <w:rPr>
          <w:bCs/>
          <w:noProof/>
        </w:rPr>
        <w:t xml:space="preserve">од дана када му добављач достави </w:t>
      </w:r>
      <w:r w:rsidRPr="007F0CAE">
        <w:rPr>
          <w:noProof/>
          <w:lang w:val="sr-Cyrl-CS"/>
        </w:rPr>
        <w:t>исправан рачун, испостављен уз документ–радни налог</w:t>
      </w:r>
      <w:r w:rsidRPr="007F0CAE">
        <w:rPr>
          <w:iCs/>
          <w:lang w:val="sr-Cyrl-RS"/>
        </w:rPr>
        <w:t>,</w:t>
      </w:r>
      <w:r w:rsidRPr="007F0CAE">
        <w:rPr>
          <w:bCs/>
          <w:noProof/>
        </w:rPr>
        <w:t xml:space="preserve"> за услугe којe је извршио</w:t>
      </w:r>
      <w:r w:rsidRPr="007F0CAE">
        <w:rPr>
          <w:bCs/>
          <w:noProof/>
          <w:lang w:val="sr-Cyrl-RS"/>
        </w:rPr>
        <w:t xml:space="preserve"> и за </w:t>
      </w:r>
      <w:r w:rsidRPr="007F0CAE">
        <w:rPr>
          <w:iCs/>
        </w:rPr>
        <w:t>испоручене</w:t>
      </w:r>
      <w:r w:rsidRPr="007F0CAE">
        <w:rPr>
          <w:iCs/>
          <w:lang w:val="sr-Cyrl-RS"/>
        </w:rPr>
        <w:t>/уграђене резервне делове</w:t>
      </w:r>
      <w:r w:rsidRPr="007F0CAE">
        <w:rPr>
          <w:noProof/>
          <w:lang w:val="sr-Cyrl-CS"/>
        </w:rPr>
        <w:t>,</w:t>
      </w:r>
      <w:r w:rsidRPr="007F0CAE">
        <w:rPr>
          <w:bCs/>
          <w:noProof/>
          <w:lang w:val="sr-Latn-CS"/>
        </w:rPr>
        <w:t xml:space="preserve"> о чему потврду даје овлашћено лице</w:t>
      </w:r>
      <w:r w:rsidRPr="007F0CAE">
        <w:rPr>
          <w:bCs/>
          <w:noProof/>
        </w:rPr>
        <w:t xml:space="preserve"> за техничк</w:t>
      </w:r>
      <w:r w:rsidRPr="007F0CAE">
        <w:rPr>
          <w:bCs/>
          <w:noProof/>
          <w:lang w:val="sr-Cyrl-RS"/>
        </w:rPr>
        <w:t xml:space="preserve">у </w:t>
      </w:r>
      <w:r w:rsidRPr="007F0CAE">
        <w:rPr>
          <w:bCs/>
          <w:noProof/>
        </w:rPr>
        <w:t>реализациј</w:t>
      </w:r>
      <w:r w:rsidRPr="007F0CAE">
        <w:rPr>
          <w:bCs/>
          <w:noProof/>
          <w:lang w:val="sr-Cyrl-RS"/>
        </w:rPr>
        <w:t>у</w:t>
      </w:r>
      <w:r w:rsidRPr="007F0CAE">
        <w:rPr>
          <w:bCs/>
          <w:noProof/>
          <w:lang w:val="sr-Latn-CS"/>
        </w:rPr>
        <w:t xml:space="preserve"> из члана </w:t>
      </w:r>
      <w:r w:rsidRPr="007F0CAE">
        <w:rPr>
          <w:bCs/>
          <w:noProof/>
          <w:lang w:val="sr-Cyrl-RS"/>
        </w:rPr>
        <w:t>11</w:t>
      </w:r>
      <w:r w:rsidRPr="007F0CAE">
        <w:rPr>
          <w:bCs/>
          <w:noProof/>
          <w:lang w:val="sr-Latn-CS"/>
        </w:rPr>
        <w:t>. овог уговора.</w:t>
      </w:r>
    </w:p>
    <w:p w14:paraId="59BA8CCA" w14:textId="77777777" w:rsidR="00E64FA6" w:rsidRPr="007F0CAE" w:rsidRDefault="00E64FA6" w:rsidP="00E64FA6">
      <w:pPr>
        <w:ind w:firstLine="708"/>
        <w:jc w:val="both"/>
        <w:outlineLvl w:val="0"/>
        <w:rPr>
          <w:noProof/>
          <w:lang w:val="sr-Cyrl-RS"/>
        </w:rPr>
      </w:pPr>
      <w:bookmarkStart w:id="81" w:name="_Toc41040469"/>
      <w:bookmarkStart w:id="82" w:name="_Toc46145327"/>
      <w:r w:rsidRPr="007F0CAE">
        <w:rPr>
          <w:noProof/>
          <w:lang w:val="sr-Cyrl-CS"/>
        </w:rPr>
        <w:t>Добављач се обавезује да рачун достави преко писарнице наручиоца, адресирано на седиште наручиоца.</w:t>
      </w:r>
      <w:bookmarkEnd w:id="81"/>
      <w:bookmarkEnd w:id="82"/>
    </w:p>
    <w:p w14:paraId="64B80689" w14:textId="77777777" w:rsidR="00E64FA6" w:rsidRPr="007F0CAE" w:rsidRDefault="00E64FA6" w:rsidP="00E64FA6">
      <w:pPr>
        <w:framePr w:hSpace="180" w:wrap="around" w:vAnchor="text" w:hAnchor="margin" w:y="1"/>
        <w:ind w:firstLine="720"/>
        <w:jc w:val="both"/>
        <w:rPr>
          <w:lang w:val="sr-Cyrl-RS"/>
        </w:rPr>
      </w:pPr>
      <w:proofErr w:type="gramStart"/>
      <w:r w:rsidRPr="007F0CAE">
        <w:t>Плаћање по овом уговору вршиће се до нивоа средстава обезбеђених Финансијским планом за ове намене</w:t>
      </w:r>
      <w:r w:rsidRPr="007F0CAE">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7F0CAE">
        <w:rPr>
          <w:lang w:val="sr-Cyrl-RS"/>
        </w:rPr>
        <w:t xml:space="preserve"> </w:t>
      </w:r>
    </w:p>
    <w:p w14:paraId="02DF97DB" w14:textId="77777777" w:rsidR="00E64FA6" w:rsidRPr="007F0CAE" w:rsidRDefault="00E64FA6" w:rsidP="00E64FA6">
      <w:pPr>
        <w:framePr w:hSpace="180" w:wrap="around" w:vAnchor="text" w:hAnchor="margin" w:y="1"/>
        <w:ind w:firstLine="720"/>
        <w:jc w:val="both"/>
        <w:rPr>
          <w:lang w:val="sr-Cyrl-RS"/>
        </w:rPr>
      </w:pPr>
      <w:proofErr w:type="gramStart"/>
      <w:r w:rsidRPr="007F0CAE">
        <w:t>У супротном уговор престаје да важи без накнаде штете због немогућности преузимања обавеза од стране наручиоца.</w:t>
      </w:r>
      <w:proofErr w:type="gramEnd"/>
    </w:p>
    <w:p w14:paraId="56D1571E" w14:textId="77777777" w:rsidR="00E64FA6" w:rsidRPr="007F0CAE" w:rsidRDefault="00E64FA6" w:rsidP="00E64FA6">
      <w:pPr>
        <w:framePr w:hSpace="180" w:wrap="around" w:vAnchor="text" w:hAnchor="margin" w:y="1"/>
        <w:ind w:firstLine="720"/>
        <w:jc w:val="both"/>
        <w:rPr>
          <w:lang w:val="sr-Cyrl-RS"/>
        </w:rPr>
      </w:pPr>
    </w:p>
    <w:p w14:paraId="3807FA56" w14:textId="77777777" w:rsidR="00E64FA6" w:rsidRPr="007F0CAE" w:rsidRDefault="00E64FA6" w:rsidP="00E64FA6">
      <w:pPr>
        <w:jc w:val="center"/>
        <w:outlineLvl w:val="0"/>
        <w:rPr>
          <w:b/>
          <w:lang w:val="sr-Cyrl-RS"/>
        </w:rPr>
      </w:pPr>
      <w:bookmarkStart w:id="83" w:name="_Toc41040470"/>
      <w:bookmarkStart w:id="84" w:name="_Toc46145328"/>
      <w:r w:rsidRPr="007F0CAE">
        <w:rPr>
          <w:b/>
        </w:rPr>
        <w:t>СРЕДСТВА ОБЕЗБЕЂЕЊА</w:t>
      </w:r>
      <w:bookmarkEnd w:id="83"/>
      <w:bookmarkEnd w:id="84"/>
    </w:p>
    <w:p w14:paraId="251B76F5" w14:textId="77777777" w:rsidR="00E64FA6" w:rsidRPr="007F0CAE" w:rsidRDefault="00E64FA6" w:rsidP="00E64FA6">
      <w:pPr>
        <w:jc w:val="center"/>
        <w:outlineLvl w:val="0"/>
        <w:rPr>
          <w:b/>
          <w:noProof/>
          <w:lang w:val="sr-Cyrl-RS"/>
        </w:rPr>
      </w:pPr>
    </w:p>
    <w:p w14:paraId="29AF53F2" w14:textId="77777777" w:rsidR="00E64FA6" w:rsidRPr="007F0CAE" w:rsidRDefault="00E64FA6" w:rsidP="00E64FA6">
      <w:pPr>
        <w:jc w:val="center"/>
        <w:outlineLvl w:val="0"/>
        <w:rPr>
          <w:noProof/>
          <w:lang w:val="sr-Cyrl-CS"/>
        </w:rPr>
      </w:pPr>
      <w:bookmarkStart w:id="85" w:name="_Toc41040471"/>
      <w:bookmarkStart w:id="86" w:name="_Toc46145329"/>
      <w:r w:rsidRPr="007F0CAE">
        <w:rPr>
          <w:b/>
          <w:noProof/>
          <w:lang w:val="en-US"/>
        </w:rPr>
        <w:t>Члан 6.</w:t>
      </w:r>
      <w:bookmarkEnd w:id="85"/>
      <w:bookmarkEnd w:id="86"/>
    </w:p>
    <w:p w14:paraId="46343492" w14:textId="77777777" w:rsidR="00E64FA6" w:rsidRPr="007F0CAE" w:rsidRDefault="00E64FA6" w:rsidP="00E64FA6">
      <w:pPr>
        <w:ind w:firstLine="720"/>
        <w:jc w:val="both"/>
        <w:rPr>
          <w:noProof/>
        </w:rPr>
      </w:pPr>
      <w:r w:rsidRPr="007F0CAE">
        <w:rPr>
          <w:noProof/>
        </w:rPr>
        <w:t>Уговорне стране констатују да је добављач доставио наручиоцу следећа средства обезбеђења са овлашћењима за наплату:</w:t>
      </w:r>
    </w:p>
    <w:p w14:paraId="5BD18DB8" w14:textId="77777777" w:rsidR="00E64FA6" w:rsidRPr="00F825C7" w:rsidRDefault="00E64FA6" w:rsidP="00E64FA6">
      <w:pPr>
        <w:numPr>
          <w:ilvl w:val="0"/>
          <w:numId w:val="23"/>
        </w:numPr>
        <w:contextualSpacing/>
        <w:jc w:val="both"/>
        <w:rPr>
          <w:noProof/>
        </w:rPr>
      </w:pPr>
      <w:r w:rsidRPr="007F0CAE">
        <w:rPr>
          <w:b/>
        </w:rPr>
        <w:t>регистровану бланко меницу и менично овлашћење</w:t>
      </w:r>
      <w:r w:rsidRPr="007F0CAE">
        <w:rPr>
          <w:b/>
          <w:noProof/>
        </w:rPr>
        <w:t xml:space="preserve"> за извршење уговорне обавезе</w:t>
      </w:r>
      <w:r w:rsidRPr="007F0CAE">
        <w:rPr>
          <w:noProof/>
        </w:rPr>
        <w:t>, попуњену на износ од 10% од укупне вредности уговора</w:t>
      </w:r>
      <w:r w:rsidRPr="007F0CAE">
        <w:rPr>
          <w:noProof/>
          <w:lang w:val="sr-Cyrl-RS"/>
        </w:rPr>
        <w:t xml:space="preserve"> без ПДВ-а</w:t>
      </w:r>
      <w:r w:rsidRPr="007F0CAE">
        <w:rPr>
          <w:noProof/>
        </w:rPr>
        <w:t xml:space="preserve">, која је наплатива у случајевима предвиђеним конкурсном документацијом, тј. у случају да </w:t>
      </w:r>
      <w:r w:rsidRPr="007F0CAE">
        <w:rPr>
          <w:noProof/>
          <w:lang w:val="sr-Cyrl-RS"/>
        </w:rPr>
        <w:t>добављач</w:t>
      </w:r>
      <w:r w:rsidRPr="007F0CAE">
        <w:rPr>
          <w:noProof/>
        </w:rPr>
        <w:t xml:space="preserve"> не испуњава своје обавезе из уговора. </w:t>
      </w:r>
    </w:p>
    <w:p w14:paraId="1136AD07" w14:textId="77777777" w:rsidR="00E64FA6" w:rsidRPr="00251A55" w:rsidRDefault="00E64FA6" w:rsidP="00E64FA6">
      <w:pPr>
        <w:numPr>
          <w:ilvl w:val="0"/>
          <w:numId w:val="23"/>
        </w:numPr>
        <w:contextualSpacing/>
        <w:jc w:val="both"/>
        <w:rPr>
          <w:noProof/>
        </w:rPr>
      </w:pPr>
      <w:r w:rsidRPr="007F0CAE">
        <w:rPr>
          <w:b/>
        </w:rPr>
        <w:t>регистровану бланко меницу и менично овлашћење</w:t>
      </w:r>
      <w:r w:rsidRPr="007F0CAE">
        <w:rPr>
          <w:b/>
          <w:noProof/>
        </w:rPr>
        <w:t xml:space="preserve"> за отклањање недостатака у гарантном року</w:t>
      </w:r>
      <w:r w:rsidRPr="007F0CAE">
        <w:rPr>
          <w:noProof/>
        </w:rPr>
        <w:t>, попуњену на износ од 10% од укупне вредности Уговора</w:t>
      </w:r>
      <w:r w:rsidRPr="007F0CAE">
        <w:rPr>
          <w:noProof/>
          <w:lang w:val="sr-Cyrl-RS"/>
        </w:rPr>
        <w:t>, без ПДВ-а,</w:t>
      </w:r>
      <w:r w:rsidRPr="007F0CAE">
        <w:rPr>
          <w:noProof/>
        </w:rPr>
        <w:t xml:space="preserve"> која је наплатива у случајевима предвиђеним конкурсном документацијом, тј. у случају да </w:t>
      </w:r>
      <w:r w:rsidRPr="007F0CAE">
        <w:rPr>
          <w:noProof/>
          <w:lang w:val="sr-Cyrl-RS"/>
        </w:rPr>
        <w:t>добављач</w:t>
      </w:r>
      <w:r w:rsidRPr="007F0CAE">
        <w:rPr>
          <w:noProof/>
        </w:rPr>
        <w:t xml:space="preserve"> не испуњава своје обавезе из уговора.</w:t>
      </w:r>
    </w:p>
    <w:p w14:paraId="7998AF92" w14:textId="77777777" w:rsidR="00E64FA6" w:rsidRDefault="00E64FA6" w:rsidP="00E64FA6">
      <w:pPr>
        <w:contextualSpacing/>
        <w:jc w:val="both"/>
        <w:rPr>
          <w:noProof/>
          <w:lang w:val="sr-Cyrl-RS"/>
        </w:rPr>
      </w:pPr>
    </w:p>
    <w:p w14:paraId="71945F8F" w14:textId="77777777" w:rsidR="00E64FA6" w:rsidRDefault="00E64FA6" w:rsidP="00E64FA6">
      <w:pPr>
        <w:contextualSpacing/>
        <w:jc w:val="both"/>
        <w:rPr>
          <w:noProof/>
          <w:lang w:val="sr-Cyrl-RS"/>
        </w:rPr>
      </w:pPr>
    </w:p>
    <w:p w14:paraId="6F6FE08F" w14:textId="77777777" w:rsidR="00C57342" w:rsidRDefault="00C57342" w:rsidP="00E64FA6">
      <w:pPr>
        <w:contextualSpacing/>
        <w:jc w:val="both"/>
        <w:rPr>
          <w:noProof/>
          <w:lang w:val="sr-Cyrl-RS"/>
        </w:rPr>
      </w:pPr>
    </w:p>
    <w:p w14:paraId="6422E3F6" w14:textId="77777777" w:rsidR="00E64FA6" w:rsidRPr="00251A55" w:rsidRDefault="00E64FA6" w:rsidP="00E64FA6">
      <w:pPr>
        <w:contextualSpacing/>
        <w:jc w:val="both"/>
        <w:rPr>
          <w:noProof/>
          <w:lang w:val="sr-Cyrl-RS"/>
        </w:rPr>
      </w:pPr>
    </w:p>
    <w:p w14:paraId="29904DAE" w14:textId="77777777" w:rsidR="00E64FA6" w:rsidRPr="007F0CAE" w:rsidRDefault="00E64FA6" w:rsidP="00E64FA6">
      <w:pPr>
        <w:jc w:val="both"/>
        <w:rPr>
          <w:noProof/>
        </w:rPr>
      </w:pPr>
      <w:r w:rsidRPr="007F0CAE">
        <w:rPr>
          <w:noProof/>
          <w:lang w:val="sr-Cyrl-RS"/>
        </w:rPr>
        <w:t xml:space="preserve">      </w:t>
      </w:r>
    </w:p>
    <w:p w14:paraId="2000C29C" w14:textId="77777777" w:rsidR="00E64FA6" w:rsidRPr="007F0CAE" w:rsidRDefault="00E64FA6" w:rsidP="00E64FA6">
      <w:pPr>
        <w:autoSpaceDE w:val="0"/>
        <w:autoSpaceDN w:val="0"/>
        <w:adjustRightInd w:val="0"/>
        <w:jc w:val="center"/>
        <w:rPr>
          <w:b/>
        </w:rPr>
      </w:pPr>
      <w:r w:rsidRPr="007F0CAE">
        <w:rPr>
          <w:b/>
        </w:rPr>
        <w:lastRenderedPageBreak/>
        <w:t>ВИША СИЛА</w:t>
      </w:r>
    </w:p>
    <w:p w14:paraId="5836AF91" w14:textId="77777777" w:rsidR="00E64FA6" w:rsidRPr="007F0CAE" w:rsidRDefault="00E64FA6" w:rsidP="00E64FA6">
      <w:pPr>
        <w:jc w:val="both"/>
        <w:rPr>
          <w:b/>
          <w:noProof/>
          <w:lang w:val="sr-Cyrl-RS"/>
        </w:rPr>
      </w:pPr>
    </w:p>
    <w:p w14:paraId="44FA1FCC" w14:textId="77777777" w:rsidR="00E64FA6" w:rsidRPr="007F0CAE" w:rsidRDefault="00E64FA6" w:rsidP="00E64FA6">
      <w:pPr>
        <w:jc w:val="center"/>
        <w:outlineLvl w:val="0"/>
        <w:rPr>
          <w:b/>
          <w:bCs/>
          <w:noProof/>
          <w:color w:val="000000"/>
          <w:lang w:val="sr-Latn-CS"/>
        </w:rPr>
      </w:pPr>
      <w:bookmarkStart w:id="87" w:name="_Toc448141809"/>
      <w:bookmarkStart w:id="88" w:name="_Toc41040472"/>
      <w:bookmarkStart w:id="89" w:name="_Toc46145330"/>
      <w:r w:rsidRPr="007F0CAE">
        <w:rPr>
          <w:b/>
          <w:bCs/>
          <w:noProof/>
          <w:color w:val="000000"/>
          <w:lang w:val="sr-Latn-CS"/>
        </w:rPr>
        <w:t xml:space="preserve">Члан </w:t>
      </w:r>
      <w:r w:rsidRPr="007F0CAE">
        <w:rPr>
          <w:b/>
          <w:bCs/>
          <w:noProof/>
          <w:color w:val="000000"/>
          <w:lang w:val="sr-Cyrl-RS"/>
        </w:rPr>
        <w:t>7</w:t>
      </w:r>
      <w:r w:rsidRPr="007F0CAE">
        <w:rPr>
          <w:b/>
          <w:bCs/>
          <w:noProof/>
          <w:color w:val="000000"/>
          <w:lang w:val="sr-Latn-CS"/>
        </w:rPr>
        <w:t>.</w:t>
      </w:r>
      <w:bookmarkEnd w:id="87"/>
      <w:bookmarkEnd w:id="88"/>
      <w:bookmarkEnd w:id="89"/>
    </w:p>
    <w:p w14:paraId="4AA2B1F2" w14:textId="77777777" w:rsidR="00E64FA6" w:rsidRPr="007F0CAE" w:rsidRDefault="00E64FA6" w:rsidP="00E64FA6">
      <w:pPr>
        <w:ind w:firstLine="720"/>
        <w:jc w:val="both"/>
        <w:rPr>
          <w:noProof/>
        </w:rPr>
      </w:pPr>
      <w:r w:rsidRPr="007F0CAE">
        <w:rPr>
          <w:noProof/>
        </w:rPr>
        <w:t xml:space="preserve">У случају наступања чињеница које могу утицати да </w:t>
      </w:r>
      <w:r w:rsidRPr="007F0CAE">
        <w:rPr>
          <w:noProof/>
          <w:lang w:val="sr-Cyrl-RS"/>
        </w:rPr>
        <w:t>предмет овог уговора</w:t>
      </w:r>
      <w:r w:rsidRPr="007F0CAE">
        <w:rPr>
          <w:noProof/>
        </w:rPr>
        <w:t xml:space="preserve"> не бу</w:t>
      </w:r>
      <w:r w:rsidRPr="007F0CAE">
        <w:rPr>
          <w:noProof/>
          <w:lang w:val="sr-Cyrl-RS"/>
        </w:rPr>
        <w:t>де</w:t>
      </w:r>
      <w:r w:rsidRPr="007F0CAE">
        <w:rPr>
          <w:noProof/>
        </w:rPr>
        <w:t xml:space="preserve"> извршен</w:t>
      </w:r>
      <w:r w:rsidRPr="007F0CAE">
        <w:rPr>
          <w:noProof/>
          <w:lang w:val="sr-Cyrl-RS"/>
        </w:rPr>
        <w:t xml:space="preserve"> у роковима предвиђеним овим уговором</w:t>
      </w:r>
      <w:r w:rsidRPr="007F0CAE">
        <w:rPr>
          <w:noProof/>
        </w:rPr>
        <w:t xml:space="preserve">, </w:t>
      </w:r>
      <w:r w:rsidRPr="007F0CAE">
        <w:rPr>
          <w:noProof/>
          <w:lang w:val="sr-Cyrl-RS"/>
        </w:rPr>
        <w:t xml:space="preserve">једна уговорна страна </w:t>
      </w:r>
      <w:r w:rsidRPr="007F0CAE">
        <w:rPr>
          <w:noProof/>
        </w:rPr>
        <w:t>је дужн</w:t>
      </w:r>
      <w:r w:rsidRPr="007F0CAE">
        <w:rPr>
          <w:noProof/>
          <w:lang w:val="sr-Cyrl-RS"/>
        </w:rPr>
        <w:t>а</w:t>
      </w:r>
      <w:r w:rsidRPr="007F0CAE">
        <w:rPr>
          <w:noProof/>
        </w:rPr>
        <w:t xml:space="preserve"> да одмах по њиховом сазнању о истим писмено обавести </w:t>
      </w:r>
      <w:r w:rsidRPr="007F0CAE">
        <w:rPr>
          <w:noProof/>
          <w:lang w:val="sr-Cyrl-RS"/>
        </w:rPr>
        <w:t>другу уговорну страну</w:t>
      </w:r>
      <w:r w:rsidRPr="007F0CAE">
        <w:rPr>
          <w:noProof/>
        </w:rPr>
        <w:t>.</w:t>
      </w:r>
    </w:p>
    <w:p w14:paraId="5E916CC6" w14:textId="77777777" w:rsidR="00E64FA6" w:rsidRPr="007F0CAE" w:rsidRDefault="00E64FA6" w:rsidP="00E64FA6">
      <w:pPr>
        <w:ind w:firstLine="720"/>
        <w:jc w:val="both"/>
        <w:rPr>
          <w:noProof/>
        </w:rPr>
      </w:pPr>
      <w:r w:rsidRPr="007F0CAE">
        <w:rPr>
          <w:noProof/>
        </w:rPr>
        <w:t>Сва обавештења која нису дата у писаном облику неће производити правно дејство.</w:t>
      </w:r>
    </w:p>
    <w:p w14:paraId="0C06DC4C" w14:textId="77777777" w:rsidR="00E64FA6" w:rsidRPr="007F0CAE" w:rsidRDefault="00E64FA6" w:rsidP="00E64FA6">
      <w:pPr>
        <w:ind w:firstLine="708"/>
        <w:jc w:val="both"/>
        <w:rPr>
          <w:lang w:val="sr-Cyrl-RS"/>
        </w:rPr>
      </w:pPr>
      <w:r w:rsidRPr="007F0CAE">
        <w:rPr>
          <w:noProof/>
          <w:lang w:val="sr-Cyrl-RS"/>
        </w:rPr>
        <w:t>Рокови  предвиђени овим уговором</w:t>
      </w:r>
      <w:r w:rsidRPr="007F0CAE">
        <w:rPr>
          <w:noProof/>
        </w:rPr>
        <w:t xml:space="preserve"> могу бити продужени услед настанка случаја више силе,</w:t>
      </w:r>
      <w:r w:rsidRPr="007F0CAE">
        <w:rPr>
          <w:shd w:val="clear" w:color="auto" w:fill="FFFFFF"/>
        </w:rPr>
        <w:t xml:space="preserve"> </w:t>
      </w:r>
      <w:r w:rsidRPr="007F0CAE">
        <w:rPr>
          <w:shd w:val="clear" w:color="auto" w:fill="FFFFFF"/>
          <w:lang w:val="sr-Cyrl-RS"/>
        </w:rPr>
        <w:t xml:space="preserve">односно наступања свих оних </w:t>
      </w:r>
      <w:r w:rsidRPr="007F0CAE">
        <w:rPr>
          <w:lang w:val="sr-Cyrl-RS"/>
        </w:rPr>
        <w:t xml:space="preserve"> догађаја који се нису могли предвидвети, </w:t>
      </w:r>
      <w:r w:rsidRPr="007F0CAE">
        <w:t>избећи или отклонити</w:t>
      </w:r>
      <w:r w:rsidRPr="007F0CAE">
        <w:rPr>
          <w:lang w:val="sr-Cyrl-RS"/>
        </w:rPr>
        <w:t>,</w:t>
      </w:r>
      <w:r w:rsidRPr="007F0CAE">
        <w:rPr>
          <w:shd w:val="clear" w:color="auto" w:fill="FFFFFF"/>
          <w:lang w:val="sr-Cyrl-RS"/>
        </w:rPr>
        <w:t xml:space="preserve"> </w:t>
      </w:r>
      <w:r w:rsidRPr="007F0CAE">
        <w:rPr>
          <w:shd w:val="clear" w:color="auto" w:fill="FFFFFF"/>
        </w:rPr>
        <w:t xml:space="preserve">у тренутку </w:t>
      </w:r>
      <w:r w:rsidRPr="007F0CAE">
        <w:rPr>
          <w:shd w:val="clear" w:color="auto" w:fill="FFFFFF"/>
          <w:lang w:val="sr-Cyrl-RS"/>
        </w:rPr>
        <w:t>закључења</w:t>
      </w:r>
      <w:r w:rsidRPr="007F0CAE">
        <w:rPr>
          <w:shd w:val="clear" w:color="auto" w:fill="FFFFFF"/>
        </w:rPr>
        <w:t> </w:t>
      </w:r>
      <w:r w:rsidRPr="007F0CAE">
        <w:rPr>
          <w:shd w:val="clear" w:color="auto" w:fill="FFFFFF"/>
          <w:lang w:val="sr-Cyrl-RS"/>
        </w:rPr>
        <w:t>У</w:t>
      </w:r>
      <w:r w:rsidRPr="007F0CAE">
        <w:rPr>
          <w:shd w:val="clear" w:color="auto" w:fill="FFFFFF"/>
        </w:rPr>
        <w:t>говора</w:t>
      </w:r>
      <w:r w:rsidRPr="007F0CAE">
        <w:rPr>
          <w:shd w:val="clear" w:color="auto" w:fill="FFFFFF"/>
          <w:lang w:val="sr-Cyrl-RS"/>
        </w:rPr>
        <w:t xml:space="preserve">, </w:t>
      </w:r>
      <w:r w:rsidRPr="007F0CAE">
        <w:rPr>
          <w:shd w:val="clear" w:color="auto" w:fill="FFFFFF"/>
        </w:rPr>
        <w:t xml:space="preserve">и на који уговорне стране објективно не могу и нису могле </w:t>
      </w:r>
      <w:r w:rsidRPr="007F0CAE">
        <w:rPr>
          <w:shd w:val="clear" w:color="auto" w:fill="FFFFFF"/>
          <w:lang w:val="sr-Cyrl-RS"/>
        </w:rPr>
        <w:t xml:space="preserve">да утичу </w:t>
      </w:r>
      <w:r w:rsidRPr="007F0CAE">
        <w:rPr>
          <w:shd w:val="clear" w:color="auto" w:fill="FFFFFF"/>
        </w:rPr>
        <w:t xml:space="preserve">(догађај мора бити за </w:t>
      </w:r>
      <w:r w:rsidRPr="007F0CAE">
        <w:rPr>
          <w:shd w:val="clear" w:color="auto" w:fill="FFFFFF"/>
          <w:lang w:val="sr-Cyrl-RS"/>
        </w:rPr>
        <w:t>уговорне стране</w:t>
      </w:r>
      <w:r w:rsidRPr="007F0CAE">
        <w:rPr>
          <w:shd w:val="clear" w:color="auto" w:fill="FFFFFF"/>
        </w:rPr>
        <w:t xml:space="preserve"> неочекиван, изванредан, непредвидив), нпр. ратно стање, штрајк,</w:t>
      </w:r>
      <w:r w:rsidRPr="007F0CAE">
        <w:rPr>
          <w:shd w:val="clear" w:color="auto" w:fill="FFFFFF"/>
          <w:lang w:val="sr-Cyrl-RS"/>
        </w:rPr>
        <w:t xml:space="preserve"> </w:t>
      </w:r>
      <w:r w:rsidRPr="007F0CAE">
        <w:rPr>
          <w:shd w:val="clear" w:color="auto" w:fill="FFFFFF"/>
        </w:rPr>
        <w:t>елементарне непогоде</w:t>
      </w:r>
      <w:r w:rsidRPr="007F0CAE">
        <w:rPr>
          <w:shd w:val="clear" w:color="auto" w:fill="FFFFFF"/>
          <w:lang w:val="sr-Cyrl-RS"/>
        </w:rPr>
        <w:t xml:space="preserve">, природне катастрофе, </w:t>
      </w:r>
      <w:r w:rsidRPr="007F0CAE">
        <w:t>пожар, поплава, експлозија, транспортне несреће</w:t>
      </w:r>
      <w:r w:rsidRPr="007F0CAE">
        <w:rPr>
          <w:lang w:val="sr-Cyrl-RS"/>
        </w:rPr>
        <w:t xml:space="preserve"> изазване природним катастрофама</w:t>
      </w:r>
      <w:r w:rsidRPr="007F0CAE">
        <w:t>, одлуке органа власти</w:t>
      </w:r>
      <w:r w:rsidRPr="007F0CAE">
        <w:rPr>
          <w:lang w:val="sr-Cyrl-RS"/>
        </w:rPr>
        <w:t xml:space="preserve">, </w:t>
      </w:r>
      <w:r w:rsidRPr="007F0CAE">
        <w:t>забране увоза, извоза и други случајеви, који су законом утврђени као виша сила</w:t>
      </w:r>
      <w:r w:rsidRPr="007F0CAE">
        <w:rPr>
          <w:lang w:val="sr-Cyrl-RS"/>
        </w:rPr>
        <w:t xml:space="preserve">, те се у предвиђеним случајевима </w:t>
      </w:r>
      <w:r w:rsidRPr="007F0CAE">
        <w:t xml:space="preserve"> </w:t>
      </w:r>
      <w:r w:rsidRPr="007F0CAE">
        <w:rPr>
          <w:lang w:val="sr-Cyrl-RS"/>
        </w:rPr>
        <w:t xml:space="preserve">уговорне стране </w:t>
      </w:r>
      <w:r w:rsidRPr="007F0CAE">
        <w:t>ослобођ</w:t>
      </w:r>
      <w:r w:rsidRPr="007F0CAE">
        <w:rPr>
          <w:lang w:val="sr-Cyrl-RS"/>
        </w:rPr>
        <w:t>ају су</w:t>
      </w:r>
      <w:r w:rsidRPr="007F0CAE">
        <w:t xml:space="preserve"> одговорности за штету</w:t>
      </w:r>
      <w:r w:rsidRPr="007F0CAE">
        <w:rPr>
          <w:lang w:val="sr-Cyrl-RS"/>
        </w:rPr>
        <w:t>.</w:t>
      </w:r>
    </w:p>
    <w:p w14:paraId="7E3E0674" w14:textId="77777777" w:rsidR="00E64FA6" w:rsidRPr="007F0CAE" w:rsidRDefault="00E64FA6" w:rsidP="00E64FA6">
      <w:pPr>
        <w:ind w:firstLine="708"/>
        <w:jc w:val="both"/>
        <w:rPr>
          <w:color w:val="0000FF"/>
          <w:u w:val="single"/>
          <w:lang w:val="sr-Cyrl-RS"/>
        </w:rPr>
      </w:pPr>
      <w:r w:rsidRPr="007F0CAE">
        <w:rPr>
          <w:lang w:val="sr-Cyrl-RS"/>
        </w:rPr>
        <w:t xml:space="preserve">Уколико наступе случајеви одређени као виша сила, односно оних случајева </w:t>
      </w:r>
      <w:r w:rsidRPr="007F0CAE">
        <w:t>на које уговорне стране не могу утицати, а које чине испуњење уговора трајно или привремено немогућим</w:t>
      </w:r>
      <w:r w:rsidRPr="007F0CAE">
        <w:rPr>
          <w:lang w:val="sr-Cyrl-RS"/>
        </w:rPr>
        <w:t>, наручилац може да обустави испуњење уговорних обавеза до момента отклањања догађаја који је наступио</w:t>
      </w:r>
      <w:r w:rsidRPr="007F0CAE">
        <w:t xml:space="preserve"> или </w:t>
      </w:r>
      <w:r w:rsidRPr="007F0CAE">
        <w:rPr>
          <w:lang w:val="sr-Cyrl-RS"/>
        </w:rPr>
        <w:t xml:space="preserve">да приступи </w:t>
      </w:r>
      <w:r w:rsidRPr="007F0CAE">
        <w:t>раскид</w:t>
      </w:r>
      <w:r w:rsidRPr="007F0CAE">
        <w:rPr>
          <w:lang w:val="sr-Cyrl-RS"/>
        </w:rPr>
        <w:t>у у</w:t>
      </w:r>
      <w:r w:rsidRPr="007F0CAE">
        <w:t>говора</w:t>
      </w:r>
      <w:r w:rsidRPr="007F0CAE">
        <w:rPr>
          <w:color w:val="0000FF"/>
          <w:u w:val="single"/>
          <w:lang w:val="sr-Cyrl-RS"/>
        </w:rPr>
        <w:t xml:space="preserve">, </w:t>
      </w:r>
    </w:p>
    <w:p w14:paraId="2C8A8ED9" w14:textId="77777777" w:rsidR="00E64FA6" w:rsidRPr="007F0CAE" w:rsidRDefault="00E64FA6" w:rsidP="00E64FA6">
      <w:pPr>
        <w:ind w:firstLine="708"/>
        <w:jc w:val="both"/>
        <w:rPr>
          <w:lang w:val="sr-Cyrl-RS"/>
        </w:rPr>
      </w:pPr>
      <w:r w:rsidRPr="007F0CAE">
        <w:rPr>
          <w:lang w:val="sr-Cyrl-RS"/>
        </w:rPr>
        <w:t>У случају наступања чињеница из претходног става наручилац ће измене уговорних обавеза  регулисати  у складу са чланом 1</w:t>
      </w:r>
      <w:r>
        <w:rPr>
          <w:lang w:val="sr-Cyrl-RS"/>
        </w:rPr>
        <w:t>3</w:t>
      </w:r>
      <w:r w:rsidRPr="007F0CAE">
        <w:rPr>
          <w:lang w:val="sr-Cyrl-RS"/>
        </w:rPr>
        <w:t>. овог уговора.</w:t>
      </w:r>
    </w:p>
    <w:p w14:paraId="5A96D44D" w14:textId="77777777" w:rsidR="00E64FA6" w:rsidRPr="007F0CAE" w:rsidRDefault="00E64FA6" w:rsidP="00E64FA6">
      <w:pPr>
        <w:jc w:val="both"/>
        <w:rPr>
          <w:lang w:val="sr-Cyrl-RS"/>
        </w:rPr>
      </w:pPr>
    </w:p>
    <w:p w14:paraId="675B7406" w14:textId="77777777" w:rsidR="00E64FA6" w:rsidRPr="007F0CAE" w:rsidRDefault="00E64FA6" w:rsidP="00E64FA6">
      <w:pPr>
        <w:jc w:val="center"/>
        <w:rPr>
          <w:b/>
          <w:noProof/>
          <w:color w:val="000000"/>
          <w:lang w:val="sr-Cyrl-RS"/>
        </w:rPr>
      </w:pPr>
      <w:r w:rsidRPr="007F0CAE">
        <w:rPr>
          <w:b/>
          <w:noProof/>
          <w:color w:val="000000"/>
        </w:rPr>
        <w:t>ИЗМЕНЕ УГОВОРА</w:t>
      </w:r>
    </w:p>
    <w:p w14:paraId="3A7EF328" w14:textId="77777777" w:rsidR="00E64FA6" w:rsidRPr="007F0CAE" w:rsidRDefault="00E64FA6" w:rsidP="00E64FA6">
      <w:pPr>
        <w:jc w:val="both"/>
        <w:rPr>
          <w:b/>
          <w:noProof/>
          <w:color w:val="000000"/>
          <w:lang w:val="sr-Cyrl-RS"/>
        </w:rPr>
      </w:pPr>
    </w:p>
    <w:p w14:paraId="33430B5E" w14:textId="77777777" w:rsidR="00E64FA6" w:rsidRPr="007F0CAE" w:rsidRDefault="00E64FA6" w:rsidP="00E64FA6">
      <w:pPr>
        <w:jc w:val="center"/>
        <w:outlineLvl w:val="0"/>
        <w:rPr>
          <w:b/>
          <w:noProof/>
          <w:color w:val="000000"/>
          <w:lang w:val="sr-Cyrl-RS"/>
        </w:rPr>
      </w:pPr>
      <w:bookmarkStart w:id="90" w:name="_Toc380740085"/>
      <w:bookmarkStart w:id="91" w:name="_Toc389742047"/>
      <w:bookmarkStart w:id="92" w:name="_Toc448141813"/>
      <w:bookmarkStart w:id="93" w:name="_Toc41040473"/>
      <w:bookmarkStart w:id="94" w:name="_Toc46145331"/>
      <w:r w:rsidRPr="007F0CAE">
        <w:rPr>
          <w:b/>
          <w:noProof/>
          <w:color w:val="000000"/>
        </w:rPr>
        <w:t xml:space="preserve">Члан </w:t>
      </w:r>
      <w:r w:rsidRPr="007F0CAE">
        <w:rPr>
          <w:b/>
          <w:noProof/>
          <w:color w:val="000000"/>
          <w:lang w:val="sr-Cyrl-RS"/>
        </w:rPr>
        <w:t>8</w:t>
      </w:r>
      <w:r w:rsidRPr="007F0CAE">
        <w:rPr>
          <w:b/>
          <w:noProof/>
          <w:color w:val="000000"/>
        </w:rPr>
        <w:t>.</w:t>
      </w:r>
      <w:bookmarkEnd w:id="90"/>
      <w:bookmarkEnd w:id="91"/>
      <w:bookmarkEnd w:id="92"/>
      <w:bookmarkEnd w:id="93"/>
      <w:bookmarkEnd w:id="94"/>
    </w:p>
    <w:p w14:paraId="2E17D3B7" w14:textId="77777777" w:rsidR="00E64FA6" w:rsidRPr="007F0CAE" w:rsidRDefault="00E64FA6" w:rsidP="00E64FA6">
      <w:pPr>
        <w:ind w:firstLine="720"/>
        <w:jc w:val="both"/>
        <w:rPr>
          <w:noProof/>
          <w:color w:val="000000"/>
        </w:rPr>
      </w:pPr>
      <w:proofErr w:type="gramStart"/>
      <w:r w:rsidRPr="007F0CAE">
        <w:t>У складу са чланом 115.</w:t>
      </w:r>
      <w:proofErr w:type="gramEnd"/>
      <w:r w:rsidRPr="007F0CAE">
        <w:t xml:space="preserve"> </w:t>
      </w:r>
      <w:r w:rsidRPr="007F0CAE">
        <w:rPr>
          <w:noProof/>
          <w:color w:val="000000"/>
        </w:rPr>
        <w:t>Закона о јавним набавкама</w:t>
      </w:r>
      <w:r w:rsidRPr="007F0CAE">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7F0CAE">
        <w:rPr>
          <w:lang w:val="en-US"/>
        </w:rPr>
        <w:t xml:space="preserve"> </w:t>
      </w:r>
      <w:r w:rsidRPr="007F0CAE">
        <w:t xml:space="preserve">првобитно закљученог уговора, при чему укупна вредност повећања уговора не може да буде већа од вредности из члана 39. </w:t>
      </w:r>
      <w:proofErr w:type="gramStart"/>
      <w:r w:rsidRPr="007F0CAE">
        <w:t>став</w:t>
      </w:r>
      <w:proofErr w:type="gramEnd"/>
      <w:r w:rsidRPr="007F0CAE">
        <w:t xml:space="preserve"> 1. </w:t>
      </w:r>
      <w:r w:rsidRPr="007F0CAE">
        <w:rPr>
          <w:noProof/>
          <w:color w:val="000000"/>
        </w:rPr>
        <w:t>Закона о јавним набавкама.</w:t>
      </w:r>
    </w:p>
    <w:p w14:paraId="6321E0A8" w14:textId="77777777" w:rsidR="00E64FA6" w:rsidRPr="007F0CAE" w:rsidRDefault="00E64FA6" w:rsidP="00E64FA6">
      <w:pPr>
        <w:ind w:firstLine="720"/>
        <w:jc w:val="both"/>
      </w:pPr>
      <w:proofErr w:type="gramStart"/>
      <w:r w:rsidRPr="007F0CAE">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7F0CAE">
        <w:rPr>
          <w:shd w:val="clear" w:color="auto" w:fill="FFFFFF"/>
        </w:rPr>
        <w:t xml:space="preserve"> </w:t>
      </w:r>
      <w:proofErr w:type="gramStart"/>
      <w:r w:rsidRPr="007F0CAE">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25B46A52" w14:textId="77777777" w:rsidR="00E64FA6" w:rsidRPr="007F0CAE" w:rsidRDefault="00E64FA6" w:rsidP="00E64FA6">
      <w:pPr>
        <w:ind w:firstLine="720"/>
        <w:jc w:val="both"/>
      </w:pPr>
    </w:p>
    <w:p w14:paraId="155F84BD" w14:textId="77777777" w:rsidR="00E64FA6" w:rsidRPr="007F0CAE" w:rsidRDefault="00E64FA6" w:rsidP="00E64FA6">
      <w:pPr>
        <w:ind w:firstLine="720"/>
        <w:jc w:val="both"/>
      </w:pPr>
      <w:r w:rsidRPr="007F0CAE">
        <w:t>Наручилац ће дозволити измене уговора у следећим ситуацијама:</w:t>
      </w:r>
    </w:p>
    <w:p w14:paraId="0C73FBF0" w14:textId="77777777" w:rsidR="00E64FA6" w:rsidRPr="007F0CAE" w:rsidRDefault="00E64FA6" w:rsidP="00E64FA6">
      <w:pPr>
        <w:ind w:firstLine="720"/>
        <w:jc w:val="both"/>
      </w:pPr>
    </w:p>
    <w:p w14:paraId="5894DF48" w14:textId="77777777" w:rsidR="00E64FA6" w:rsidRPr="007F0CAE" w:rsidRDefault="00E64FA6" w:rsidP="00E64FA6">
      <w:pPr>
        <w:numPr>
          <w:ilvl w:val="0"/>
          <w:numId w:val="1"/>
        </w:numPr>
        <w:ind w:left="405"/>
        <w:contextualSpacing/>
        <w:jc w:val="both"/>
      </w:pPr>
      <w:r w:rsidRPr="007F0CAE">
        <w:t>Уколико се повећа обим предмета јавне набавке због непредвиђених околности;</w:t>
      </w:r>
    </w:p>
    <w:p w14:paraId="6246B6BA" w14:textId="77777777" w:rsidR="00E64FA6" w:rsidRPr="007F0CAE" w:rsidRDefault="00E64FA6" w:rsidP="00E64FA6">
      <w:pPr>
        <w:numPr>
          <w:ilvl w:val="0"/>
          <w:numId w:val="1"/>
        </w:numPr>
        <w:ind w:left="405"/>
        <w:contextualSpacing/>
        <w:jc w:val="both"/>
      </w:pPr>
      <w:r w:rsidRPr="007F0CAE">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4DDCFB26" w14:textId="77777777" w:rsidR="00E64FA6" w:rsidRPr="007F0CAE" w:rsidRDefault="00E64FA6" w:rsidP="00E64FA6">
      <w:pPr>
        <w:numPr>
          <w:ilvl w:val="0"/>
          <w:numId w:val="1"/>
        </w:numPr>
        <w:ind w:left="405"/>
        <w:contextualSpacing/>
        <w:jc w:val="both"/>
      </w:pPr>
      <w:r w:rsidRPr="007F0CAE">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319BCB21" w14:textId="77777777" w:rsidR="00E64FA6" w:rsidRPr="007F0CAE" w:rsidRDefault="00E64FA6" w:rsidP="00E64FA6">
      <w:pPr>
        <w:numPr>
          <w:ilvl w:val="0"/>
          <w:numId w:val="1"/>
        </w:numPr>
        <w:ind w:left="405"/>
        <w:contextualSpacing/>
        <w:jc w:val="both"/>
      </w:pPr>
      <w:r w:rsidRPr="007F0CAE">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0CC8129" w14:textId="77777777" w:rsidR="00E64FA6" w:rsidRPr="007F0CAE" w:rsidRDefault="00E64FA6" w:rsidP="00E64FA6">
      <w:pPr>
        <w:outlineLvl w:val="0"/>
        <w:rPr>
          <w:b/>
          <w:noProof/>
          <w:color w:val="000000"/>
          <w:lang w:val="sr-Cyrl-RS"/>
        </w:rPr>
      </w:pPr>
    </w:p>
    <w:p w14:paraId="0083E960" w14:textId="77777777" w:rsidR="00E64FA6" w:rsidRPr="007F0CAE" w:rsidRDefault="00E64FA6" w:rsidP="00E64FA6">
      <w:pPr>
        <w:jc w:val="center"/>
        <w:outlineLvl w:val="0"/>
        <w:rPr>
          <w:b/>
          <w:noProof/>
          <w:color w:val="000000"/>
          <w:lang w:val="sr-Cyrl-RS"/>
        </w:rPr>
      </w:pPr>
      <w:bookmarkStart w:id="95" w:name="_Toc41040474"/>
      <w:bookmarkStart w:id="96" w:name="_Toc46145332"/>
      <w:r w:rsidRPr="007F0CAE">
        <w:rPr>
          <w:b/>
          <w:noProof/>
          <w:color w:val="000000"/>
        </w:rPr>
        <w:t>РАСКИД УГОВОРА</w:t>
      </w:r>
      <w:bookmarkEnd w:id="95"/>
      <w:bookmarkEnd w:id="96"/>
    </w:p>
    <w:p w14:paraId="5F9CB56E" w14:textId="77777777" w:rsidR="00E64FA6" w:rsidRPr="007F0CAE" w:rsidRDefault="00E64FA6" w:rsidP="00E64FA6">
      <w:pPr>
        <w:jc w:val="center"/>
        <w:outlineLvl w:val="0"/>
        <w:rPr>
          <w:b/>
          <w:noProof/>
          <w:color w:val="000000"/>
          <w:lang w:val="sr-Cyrl-RS"/>
        </w:rPr>
      </w:pPr>
    </w:p>
    <w:p w14:paraId="19E92796" w14:textId="77777777" w:rsidR="00E64FA6" w:rsidRPr="007F0CAE" w:rsidRDefault="00E64FA6" w:rsidP="00E64FA6">
      <w:pPr>
        <w:jc w:val="center"/>
        <w:outlineLvl w:val="0"/>
        <w:rPr>
          <w:b/>
          <w:noProof/>
          <w:color w:val="000000"/>
          <w:lang w:val="sr-Cyrl-RS"/>
        </w:rPr>
      </w:pPr>
      <w:bookmarkStart w:id="97" w:name="_Toc41040475"/>
      <w:bookmarkStart w:id="98" w:name="_Toc46145333"/>
      <w:r w:rsidRPr="007F0CAE">
        <w:rPr>
          <w:b/>
          <w:noProof/>
          <w:color w:val="000000"/>
        </w:rPr>
        <w:t xml:space="preserve">Члан </w:t>
      </w:r>
      <w:r w:rsidRPr="007F0CAE">
        <w:rPr>
          <w:b/>
          <w:noProof/>
          <w:color w:val="000000"/>
          <w:lang w:val="sr-Cyrl-RS"/>
        </w:rPr>
        <w:t>9</w:t>
      </w:r>
      <w:r w:rsidRPr="007F0CAE">
        <w:rPr>
          <w:b/>
          <w:noProof/>
          <w:color w:val="000000"/>
        </w:rPr>
        <w:t>.</w:t>
      </w:r>
      <w:bookmarkEnd w:id="97"/>
      <w:bookmarkEnd w:id="98"/>
    </w:p>
    <w:p w14:paraId="20A076A4" w14:textId="77777777" w:rsidR="00E64FA6" w:rsidRPr="007F0CAE" w:rsidRDefault="00E64FA6" w:rsidP="00E64FA6">
      <w:pPr>
        <w:shd w:val="clear" w:color="auto" w:fill="FFFFFF"/>
        <w:ind w:firstLine="720"/>
        <w:jc w:val="both"/>
        <w:rPr>
          <w:color w:val="000000"/>
          <w:lang w:val="sr-Cyrl-RS"/>
        </w:rPr>
      </w:pPr>
      <w:r w:rsidRPr="007F0CAE">
        <w:rPr>
          <w:color w:val="000000"/>
          <w:lang w:val="sr-Cyrl-RS"/>
        </w:rPr>
        <w:t xml:space="preserve">Свака </w:t>
      </w:r>
      <w:r w:rsidRPr="007F0CAE">
        <w:rPr>
          <w:color w:val="000000"/>
        </w:rPr>
        <w:t>уговорна страна незадовољна испуњењем уговорних обавеза друге уговорне стране може захтевати раскид уговора</w:t>
      </w:r>
      <w:r w:rsidRPr="007F0CAE">
        <w:rPr>
          <w:color w:val="000000"/>
          <w:lang w:val="sr-Cyrl-RS"/>
        </w:rPr>
        <w:t>.</w:t>
      </w:r>
    </w:p>
    <w:p w14:paraId="46F4408D" w14:textId="77777777" w:rsidR="00E64FA6" w:rsidRPr="007F0CAE" w:rsidRDefault="00E64FA6" w:rsidP="00E64FA6">
      <w:pPr>
        <w:ind w:firstLine="720"/>
        <w:jc w:val="both"/>
        <w:rPr>
          <w:noProof/>
          <w:color w:val="000000"/>
          <w:lang w:val="sr-Cyrl-RS"/>
        </w:rPr>
      </w:pPr>
      <w:r w:rsidRPr="007F0CAE">
        <w:rPr>
          <w:noProof/>
          <w:color w:val="000000"/>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7F0CAE">
        <w:rPr>
          <w:noProof/>
          <w:color w:val="000000"/>
          <w:lang w:val="sr-Cyrl-RS"/>
        </w:rPr>
        <w:t>, осим у случају неиспуњења незнатног дела обавезе.</w:t>
      </w:r>
    </w:p>
    <w:p w14:paraId="235D4C4C" w14:textId="77777777" w:rsidR="00E64FA6" w:rsidRPr="007F0CAE" w:rsidRDefault="00E64FA6" w:rsidP="00E64FA6">
      <w:pPr>
        <w:ind w:firstLine="720"/>
        <w:jc w:val="both"/>
        <w:rPr>
          <w:noProof/>
          <w:color w:val="000000"/>
          <w:lang w:val="sr-Cyrl-RS"/>
        </w:rPr>
      </w:pPr>
      <w:r w:rsidRPr="007F0CAE">
        <w:rPr>
          <w:noProof/>
          <w:color w:val="000000"/>
        </w:rPr>
        <w:t xml:space="preserve">Уколико добављач не поступи у складу са обавезама које је преузеo  закључењем овог уговора и писменим обавештењем,  наручилац </w:t>
      </w:r>
      <w:r w:rsidRPr="007F0CAE">
        <w:rPr>
          <w:noProof/>
          <w:color w:val="000000"/>
          <w:lang w:val="sr-Cyrl-RS"/>
        </w:rPr>
        <w:t xml:space="preserve">ће поступити у складу са чланом 10. овог уговора. </w:t>
      </w:r>
    </w:p>
    <w:p w14:paraId="4D44C8BD" w14:textId="77777777" w:rsidR="00E64FA6" w:rsidRPr="007F0CAE" w:rsidRDefault="00E64FA6" w:rsidP="00E64FA6">
      <w:pPr>
        <w:ind w:firstLine="708"/>
        <w:jc w:val="both"/>
        <w:rPr>
          <w:lang w:val="sr-Cyrl-RS"/>
        </w:rPr>
      </w:pPr>
      <w:proofErr w:type="gramStart"/>
      <w:r w:rsidRPr="007F0CAE">
        <w:t>У случaју рaскидa уговорa, примењивaће се одредбе Зaконa о облигaционим односимa.</w:t>
      </w:r>
      <w:proofErr w:type="gramEnd"/>
    </w:p>
    <w:p w14:paraId="62D5DF49" w14:textId="77777777" w:rsidR="00E64FA6" w:rsidRPr="007F0CAE" w:rsidRDefault="00E64FA6" w:rsidP="00E64FA6">
      <w:pPr>
        <w:ind w:firstLine="708"/>
        <w:jc w:val="both"/>
        <w:rPr>
          <w:lang w:val="sr-Cyrl-RS"/>
        </w:rPr>
      </w:pPr>
    </w:p>
    <w:p w14:paraId="41E3F18D" w14:textId="77777777" w:rsidR="00E64FA6" w:rsidRPr="007F0CAE" w:rsidRDefault="00E64FA6" w:rsidP="00E64FA6">
      <w:pPr>
        <w:jc w:val="center"/>
        <w:outlineLvl w:val="0"/>
        <w:rPr>
          <w:b/>
          <w:noProof/>
          <w:color w:val="000000"/>
          <w:lang w:val="sr-Cyrl-RS"/>
        </w:rPr>
      </w:pPr>
      <w:bookmarkStart w:id="99" w:name="_Toc41040476"/>
      <w:bookmarkStart w:id="100" w:name="_Toc46145334"/>
      <w:r w:rsidRPr="007F0CAE">
        <w:rPr>
          <w:b/>
          <w:noProof/>
          <w:color w:val="000000"/>
        </w:rPr>
        <w:t>УГОВОРНА КАЗНА</w:t>
      </w:r>
      <w:bookmarkEnd w:id="99"/>
      <w:bookmarkEnd w:id="100"/>
    </w:p>
    <w:p w14:paraId="60B675A1" w14:textId="77777777" w:rsidR="00E64FA6" w:rsidRPr="007F0CAE" w:rsidRDefault="00E64FA6" w:rsidP="00E64FA6">
      <w:pPr>
        <w:jc w:val="center"/>
        <w:outlineLvl w:val="0"/>
        <w:rPr>
          <w:b/>
          <w:noProof/>
          <w:color w:val="000000"/>
          <w:lang w:val="sr-Cyrl-RS"/>
        </w:rPr>
      </w:pPr>
    </w:p>
    <w:p w14:paraId="52CB7F4C" w14:textId="77777777" w:rsidR="00E64FA6" w:rsidRPr="007F0CAE" w:rsidRDefault="00E64FA6" w:rsidP="00E64FA6">
      <w:pPr>
        <w:jc w:val="center"/>
        <w:outlineLvl w:val="0"/>
        <w:rPr>
          <w:b/>
          <w:noProof/>
          <w:color w:val="000000"/>
          <w:lang w:val="sr-Cyrl-RS"/>
        </w:rPr>
      </w:pPr>
      <w:bookmarkStart w:id="101" w:name="_Toc41040477"/>
      <w:bookmarkStart w:id="102" w:name="_Toc46145335"/>
      <w:r w:rsidRPr="007F0CAE">
        <w:rPr>
          <w:b/>
          <w:noProof/>
          <w:color w:val="000000"/>
          <w:lang w:val="sr-Cyrl-RS"/>
        </w:rPr>
        <w:t>Члан 10.</w:t>
      </w:r>
      <w:bookmarkEnd w:id="101"/>
      <w:bookmarkEnd w:id="102"/>
    </w:p>
    <w:p w14:paraId="63DF7055" w14:textId="77777777" w:rsidR="00E64FA6" w:rsidRPr="007F0CAE" w:rsidRDefault="00E64FA6" w:rsidP="00E64FA6">
      <w:pPr>
        <w:ind w:firstLine="708"/>
        <w:jc w:val="both"/>
      </w:pPr>
      <w:proofErr w:type="gramStart"/>
      <w:r w:rsidRPr="007F0CAE">
        <w:t>Наручилац ће добављачу наплатити уговорну казну или средство обезбеђења из члана 6.</w:t>
      </w:r>
      <w:proofErr w:type="gramEnd"/>
      <w:r w:rsidRPr="007F0CAE">
        <w:rPr>
          <w:lang w:val="sr-Cyrl-RS"/>
        </w:rPr>
        <w:t xml:space="preserve"> став 1. алинеја 1.</w:t>
      </w:r>
      <w:r w:rsidRPr="007F0CAE">
        <w:t xml:space="preserve"> </w:t>
      </w:r>
      <w:proofErr w:type="gramStart"/>
      <w:r w:rsidRPr="007F0CAE">
        <w:t>овог</w:t>
      </w:r>
      <w:proofErr w:type="gramEnd"/>
      <w:r w:rsidRPr="007F0CAE">
        <w:t xml:space="preserve"> уговора, уколико добављач задоцни или неиспуњава своје oбавезе из уговора.</w:t>
      </w:r>
    </w:p>
    <w:p w14:paraId="0DE55209" w14:textId="77777777" w:rsidR="00E64FA6" w:rsidRPr="007F0CAE" w:rsidRDefault="00E64FA6" w:rsidP="00E64FA6">
      <w:pPr>
        <w:ind w:firstLine="708"/>
        <w:jc w:val="both"/>
        <w:rPr>
          <w:rFonts w:eastAsia="Calibri"/>
          <w:noProof/>
          <w:lang w:val="en-US"/>
        </w:rPr>
      </w:pPr>
      <w:r w:rsidRPr="007F0CAE">
        <w:rPr>
          <w:rFonts w:eastAsia="Calibri"/>
          <w:noProof/>
          <w:lang w:val="en-US"/>
        </w:rPr>
        <w:t xml:space="preserve">Уколико добављач не </w:t>
      </w:r>
      <w:r w:rsidRPr="007F0CAE">
        <w:rPr>
          <w:rFonts w:eastAsia="Calibri"/>
          <w:noProof/>
          <w:lang w:val="sr-Cyrl-RS"/>
        </w:rPr>
        <w:t>изврши предметну услугу</w:t>
      </w:r>
      <w:r w:rsidRPr="007F0CAE">
        <w:rPr>
          <w:rFonts w:eastAsia="Calibri"/>
          <w:noProof/>
          <w:lang w:val="en-US"/>
        </w:rPr>
        <w:t xml:space="preserve"> у роковима предвиђеним овим уговором,односно задоцни са испуњењем уговорне обавезе, наручилац има право да:</w:t>
      </w:r>
    </w:p>
    <w:p w14:paraId="3188DEFD" w14:textId="77777777" w:rsidR="00E64FA6" w:rsidRPr="007F0CAE" w:rsidRDefault="00E64FA6" w:rsidP="00E64FA6">
      <w:pPr>
        <w:numPr>
          <w:ilvl w:val="0"/>
          <w:numId w:val="24"/>
        </w:numPr>
        <w:jc w:val="both"/>
        <w:rPr>
          <w:rFonts w:eastAsia="Calibri"/>
          <w:noProof/>
          <w:lang w:val="en-US"/>
        </w:rPr>
      </w:pPr>
      <w:r w:rsidRPr="007F0CAE">
        <w:rPr>
          <w:rFonts w:eastAsia="Calibri"/>
          <w:noProof/>
          <w:lang w:val="en-US"/>
        </w:rPr>
        <w:t xml:space="preserve">наплати уговорну казну </w:t>
      </w:r>
      <w:r w:rsidRPr="007F0CAE">
        <w:rPr>
          <w:rFonts w:eastAsia="Calibri"/>
          <w:noProof/>
          <w:lang w:val="sr-Cyrl-RS"/>
        </w:rPr>
        <w:t>у</w:t>
      </w:r>
      <w:r w:rsidRPr="007F0CAE">
        <w:rPr>
          <w:rFonts w:eastAsia="Calibri"/>
          <w:noProof/>
          <w:lang w:val="en-US"/>
        </w:rPr>
        <w:t xml:space="preserve"> укупном износу од највише до 10% од укупне уговорене вредности </w:t>
      </w:r>
      <w:r w:rsidRPr="007F0CAE">
        <w:rPr>
          <w:rFonts w:eastAsia="Calibri"/>
          <w:noProof/>
          <w:lang w:val="sr-Cyrl-RS"/>
        </w:rPr>
        <w:t>без ПДВ-а</w:t>
      </w:r>
      <w:r w:rsidRPr="007F0CAE">
        <w:rPr>
          <w:rFonts w:eastAsia="Calibri"/>
          <w:noProof/>
          <w:lang w:val="en-US"/>
        </w:rPr>
        <w:t>,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6ADF60D5" w14:textId="77777777" w:rsidR="00E64FA6" w:rsidRPr="007F0CAE" w:rsidRDefault="00E64FA6" w:rsidP="00E64FA6">
      <w:pPr>
        <w:shd w:val="clear" w:color="auto" w:fill="FFFFFF"/>
        <w:ind w:firstLine="706"/>
        <w:jc w:val="both"/>
        <w:rPr>
          <w:noProof/>
          <w:lang w:val="sr-Cyrl-RS"/>
        </w:rPr>
      </w:pPr>
      <w:r w:rsidRPr="007F0CAE">
        <w:rPr>
          <w:noProof/>
        </w:rPr>
        <w:t>Уколико наступи случај из става</w:t>
      </w:r>
      <w:r w:rsidRPr="007F0CAE">
        <w:rPr>
          <w:noProof/>
          <w:lang w:val="sr-Cyrl-RS"/>
        </w:rPr>
        <w:t xml:space="preserve"> 2 овог члана а добављач изврши услугу</w:t>
      </w:r>
      <w:r w:rsidRPr="007F0CAE">
        <w:rPr>
          <w:noProof/>
        </w:rPr>
        <w:t xml:space="preserve"> </w:t>
      </w:r>
      <w:r w:rsidRPr="007F0CAE">
        <w:rPr>
          <w:noProof/>
          <w:lang w:val="sr-Cyrl-RS"/>
        </w:rPr>
        <w:t>и</w:t>
      </w:r>
      <w:r w:rsidRPr="007F0CAE">
        <w:rPr>
          <w:noProof/>
        </w:rPr>
        <w:t xml:space="preserve"> наручилац</w:t>
      </w:r>
      <w:r w:rsidRPr="007F0CAE">
        <w:rPr>
          <w:noProof/>
          <w:lang w:val="sr-Cyrl-RS"/>
        </w:rPr>
        <w:t xml:space="preserve"> прими испуњење уговорне обавезе он</w:t>
      </w:r>
      <w:r w:rsidRPr="007F0CAE">
        <w:rPr>
          <w:noProof/>
        </w:rPr>
        <w:t xml:space="preserve"> ће без одлагања обавестити </w:t>
      </w:r>
      <w:r w:rsidRPr="007F0CAE">
        <w:rPr>
          <w:noProof/>
          <w:lang w:val="sr-Cyrl-RS"/>
        </w:rPr>
        <w:t>добављача</w:t>
      </w:r>
      <w:r w:rsidRPr="007F0CAE">
        <w:rPr>
          <w:noProof/>
        </w:rPr>
        <w:t xml:space="preserve"> да задржава своје право на уговорну казну из став</w:t>
      </w:r>
      <w:r w:rsidRPr="007F0CAE">
        <w:rPr>
          <w:noProof/>
          <w:lang w:val="sr-Cyrl-RS"/>
        </w:rPr>
        <w:t>а</w:t>
      </w:r>
      <w:r w:rsidRPr="007F0CAE">
        <w:rPr>
          <w:noProof/>
        </w:rPr>
        <w:t xml:space="preserve"> 2. алинeја 1. овог </w:t>
      </w:r>
      <w:r w:rsidRPr="007F0CAE">
        <w:rPr>
          <w:noProof/>
          <w:lang w:val="sr-Cyrl-RS"/>
        </w:rPr>
        <w:t>члана.</w:t>
      </w:r>
    </w:p>
    <w:p w14:paraId="1692ABD1" w14:textId="77777777" w:rsidR="00E64FA6" w:rsidRPr="007F0CAE" w:rsidRDefault="00E64FA6" w:rsidP="00E64FA6">
      <w:pPr>
        <w:ind w:firstLine="708"/>
        <w:jc w:val="both"/>
        <w:rPr>
          <w:rFonts w:eastAsia="Calibri"/>
          <w:noProof/>
          <w:lang w:val="en-US"/>
        </w:rPr>
      </w:pPr>
      <w:r w:rsidRPr="007F0CAE">
        <w:rPr>
          <w:rFonts w:eastAsia="Calibri"/>
          <w:noProof/>
          <w:lang w:val="en-US"/>
        </w:rPr>
        <w:t xml:space="preserve">Уколико добављач не </w:t>
      </w:r>
      <w:r w:rsidRPr="007F0CAE">
        <w:rPr>
          <w:rFonts w:eastAsia="Calibri"/>
          <w:noProof/>
          <w:lang w:val="sr-Cyrl-RS"/>
        </w:rPr>
        <w:t>изврши предметну услугу</w:t>
      </w:r>
      <w:r w:rsidRPr="007F0CAE">
        <w:rPr>
          <w:rFonts w:eastAsia="Calibri"/>
          <w:noProof/>
          <w:lang w:val="en-US"/>
        </w:rPr>
        <w:t xml:space="preserve"> у роковима предвиђеним овим уговором,односно неиспуњава уговорне обавезе, наручилац има право да:</w:t>
      </w:r>
    </w:p>
    <w:p w14:paraId="13D61BB6" w14:textId="77777777" w:rsidR="00E64FA6" w:rsidRPr="007F0CAE" w:rsidRDefault="00E64FA6" w:rsidP="00E64FA6">
      <w:pPr>
        <w:numPr>
          <w:ilvl w:val="0"/>
          <w:numId w:val="24"/>
        </w:numPr>
        <w:jc w:val="both"/>
        <w:rPr>
          <w:rFonts w:eastAsia="Calibri"/>
          <w:noProof/>
          <w:lang w:val="en-US"/>
        </w:rPr>
      </w:pPr>
      <w:r w:rsidRPr="007F0CAE">
        <w:rPr>
          <w:rFonts w:eastAsia="Calibri"/>
          <w:noProof/>
          <w:lang w:val="en-US"/>
        </w:rPr>
        <w:t xml:space="preserve">да једнострано раскине овај уговор и да наплати средства обезбеђења из члана </w:t>
      </w:r>
      <w:r w:rsidRPr="007F0CAE">
        <w:rPr>
          <w:rFonts w:eastAsia="Calibri"/>
          <w:noProof/>
          <w:lang w:val="sr-Cyrl-RS"/>
        </w:rPr>
        <w:t>6</w:t>
      </w:r>
      <w:r w:rsidRPr="007F0CAE">
        <w:rPr>
          <w:rFonts w:eastAsia="Calibri"/>
          <w:noProof/>
          <w:lang w:val="en-US"/>
        </w:rPr>
        <w:t xml:space="preserve">. </w:t>
      </w:r>
      <w:r w:rsidRPr="007F0CAE">
        <w:rPr>
          <w:rFonts w:eastAsia="Calibri"/>
          <w:noProof/>
          <w:lang w:val="sr-Cyrl-RS"/>
        </w:rPr>
        <w:t>став 1. алинеја 1.</w:t>
      </w:r>
      <w:r w:rsidRPr="007F0CAE">
        <w:rPr>
          <w:rFonts w:eastAsia="Calibri"/>
          <w:noProof/>
          <w:lang w:val="en-US"/>
        </w:rPr>
        <w:t>овог уговора.</w:t>
      </w:r>
    </w:p>
    <w:p w14:paraId="17F1E418" w14:textId="77777777" w:rsidR="00E64FA6" w:rsidRPr="007F0CAE" w:rsidRDefault="00E64FA6" w:rsidP="00E64FA6">
      <w:pPr>
        <w:ind w:firstLine="708"/>
        <w:jc w:val="both"/>
        <w:rPr>
          <w:rFonts w:eastAsia="Calibri"/>
          <w:noProof/>
          <w:lang w:val="en-US"/>
        </w:rPr>
      </w:pPr>
      <w:r w:rsidRPr="007F0CAE">
        <w:rPr>
          <w:rFonts w:eastAsia="Calibri"/>
          <w:noProof/>
          <w:lang w:val="en-US"/>
        </w:rPr>
        <w:t xml:space="preserve">У случају наступања чињеница које могу утицати да предметна </w:t>
      </w:r>
      <w:r w:rsidRPr="007F0CAE">
        <w:rPr>
          <w:rFonts w:eastAsia="Calibri"/>
          <w:noProof/>
          <w:lang w:val="sr-Cyrl-RS"/>
        </w:rPr>
        <w:t>услуга не буде</w:t>
      </w:r>
      <w:r w:rsidRPr="007F0CAE">
        <w:rPr>
          <w:rFonts w:eastAsia="Calibri"/>
          <w:noProof/>
          <w:lang w:val="en-US"/>
        </w:rPr>
        <w:t xml:space="preserve"> </w:t>
      </w:r>
      <w:r w:rsidRPr="007F0CAE">
        <w:rPr>
          <w:rFonts w:eastAsia="Calibri"/>
          <w:noProof/>
          <w:lang w:val="sr-Cyrl-RS"/>
        </w:rPr>
        <w:t>извршена</w:t>
      </w:r>
      <w:r w:rsidRPr="007F0CAE">
        <w:rPr>
          <w:rFonts w:eastAsia="Calibri"/>
          <w:noProof/>
          <w:lang w:val="en-US"/>
        </w:rPr>
        <w:t xml:space="preserve"> у роковима из овог уговора, добављач је дужан да одмах по њиховом сазнању о истим писмено обавести наручиоца.</w:t>
      </w:r>
    </w:p>
    <w:p w14:paraId="35C8316E" w14:textId="77777777" w:rsidR="00E64FA6" w:rsidRPr="007F0CAE" w:rsidRDefault="00E64FA6" w:rsidP="00E64FA6">
      <w:pPr>
        <w:ind w:firstLine="708"/>
        <w:jc w:val="both"/>
        <w:rPr>
          <w:rFonts w:eastAsia="Calibri"/>
          <w:noProof/>
          <w:lang w:val="en-US"/>
        </w:rPr>
      </w:pPr>
      <w:r w:rsidRPr="007F0CAE">
        <w:rPr>
          <w:rFonts w:eastAsia="Calibri"/>
          <w:noProof/>
          <w:lang w:val="en-US"/>
        </w:rPr>
        <w:t>Сва обавештења која нису дата у писаном облику сходно претходном ставу неће производити правно дејство.</w:t>
      </w:r>
    </w:p>
    <w:p w14:paraId="5C1D1217" w14:textId="77777777" w:rsidR="00E64FA6" w:rsidRPr="007F0CAE" w:rsidRDefault="00E64FA6" w:rsidP="00E64FA6">
      <w:pPr>
        <w:ind w:firstLine="708"/>
        <w:jc w:val="both"/>
        <w:rPr>
          <w:rFonts w:eastAsia="Calibri"/>
          <w:noProof/>
          <w:lang w:val="sr-Cyrl-RS"/>
        </w:rPr>
      </w:pPr>
      <w:proofErr w:type="gramStart"/>
      <w:r w:rsidRPr="007F0CAE">
        <w:rPr>
          <w:rFonts w:eastAsia="Calibri"/>
          <w:noProof/>
          <w:lang w:val="en-US"/>
        </w:rPr>
        <w:t xml:space="preserve">Наплатом уговорне казне </w:t>
      </w:r>
      <w:r w:rsidRPr="007F0CAE">
        <w:rPr>
          <w:rFonts w:eastAsia="Calibri"/>
          <w:lang w:val="en-US"/>
        </w:rPr>
        <w:t xml:space="preserve">и средства обезбеђења из </w:t>
      </w:r>
      <w:r w:rsidRPr="007F0CAE">
        <w:rPr>
          <w:rFonts w:eastAsia="Calibri"/>
          <w:noProof/>
          <w:lang w:val="en-US"/>
        </w:rPr>
        <w:t xml:space="preserve">члана </w:t>
      </w:r>
      <w:r w:rsidRPr="007F0CAE">
        <w:rPr>
          <w:rFonts w:eastAsia="Calibri"/>
          <w:noProof/>
          <w:lang w:val="sr-Cyrl-RS"/>
        </w:rPr>
        <w:t>6</w:t>
      </w:r>
      <w:r w:rsidRPr="007F0CAE">
        <w:rPr>
          <w:rFonts w:eastAsia="Calibri"/>
          <w:noProof/>
          <w:lang w:val="en-US"/>
        </w:rPr>
        <w:t>.</w:t>
      </w:r>
      <w:proofErr w:type="gramEnd"/>
      <w:r w:rsidRPr="007F0CAE">
        <w:rPr>
          <w:rFonts w:eastAsia="Calibri"/>
          <w:noProof/>
          <w:lang w:val="en-US"/>
        </w:rPr>
        <w:t xml:space="preserve"> </w:t>
      </w:r>
      <w:r w:rsidRPr="007F0CAE">
        <w:rPr>
          <w:rFonts w:eastAsia="Calibri"/>
          <w:noProof/>
          <w:lang w:val="sr-Cyrl-RS"/>
        </w:rPr>
        <w:t>став 1. алинеја 1.</w:t>
      </w:r>
      <w:r w:rsidRPr="007F0CAE">
        <w:rPr>
          <w:rFonts w:eastAsia="Calibri"/>
          <w:noProof/>
          <w:lang w:val="en-US"/>
        </w:rPr>
        <w:t>овог уговора</w:t>
      </w:r>
      <w:r w:rsidRPr="007F0CAE">
        <w:rPr>
          <w:rFonts w:eastAsia="Calibri"/>
          <w:lang w:val="en-US"/>
        </w:rPr>
        <w:t xml:space="preserve">, </w:t>
      </w:r>
      <w:r w:rsidRPr="007F0CAE">
        <w:rPr>
          <w:rFonts w:eastAsia="Calibri"/>
          <w:noProof/>
          <w:lang w:val="en-US"/>
        </w:rPr>
        <w:t xml:space="preserve"> не утиче и не умањује право наручиоца на накнаду стварно претрпљене штете</w:t>
      </w:r>
      <w:r w:rsidRPr="007F0CAE">
        <w:rPr>
          <w:rFonts w:eastAsia="Calibri"/>
          <w:noProof/>
          <w:lang w:val="sr-Cyrl-RS"/>
        </w:rPr>
        <w:t>.</w:t>
      </w:r>
    </w:p>
    <w:p w14:paraId="624BE0FB" w14:textId="77777777" w:rsidR="00E64FA6" w:rsidRDefault="00E64FA6" w:rsidP="00E64FA6">
      <w:pPr>
        <w:ind w:firstLine="708"/>
        <w:jc w:val="both"/>
        <w:rPr>
          <w:rFonts w:eastAsia="Calibri"/>
          <w:noProof/>
          <w:lang w:val="sr-Cyrl-RS"/>
        </w:rPr>
      </w:pPr>
    </w:p>
    <w:p w14:paraId="1402FB37" w14:textId="77777777" w:rsidR="00E64FA6" w:rsidRDefault="00E64FA6" w:rsidP="00E64FA6">
      <w:pPr>
        <w:ind w:firstLine="708"/>
        <w:jc w:val="both"/>
        <w:rPr>
          <w:rFonts w:eastAsia="Calibri"/>
          <w:noProof/>
          <w:lang w:val="sr-Cyrl-RS"/>
        </w:rPr>
      </w:pPr>
    </w:p>
    <w:p w14:paraId="3206CC81" w14:textId="77777777" w:rsidR="00C57342" w:rsidRDefault="00C57342" w:rsidP="00E64FA6">
      <w:pPr>
        <w:ind w:firstLine="708"/>
        <w:jc w:val="both"/>
        <w:rPr>
          <w:rFonts w:eastAsia="Calibri"/>
          <w:noProof/>
          <w:lang w:val="sr-Cyrl-RS"/>
        </w:rPr>
      </w:pPr>
    </w:p>
    <w:p w14:paraId="49E042C2" w14:textId="77777777" w:rsidR="00C57342" w:rsidRDefault="00C57342" w:rsidP="00E64FA6">
      <w:pPr>
        <w:ind w:firstLine="708"/>
        <w:jc w:val="both"/>
        <w:rPr>
          <w:rFonts w:eastAsia="Calibri"/>
          <w:noProof/>
          <w:lang w:val="sr-Cyrl-RS"/>
        </w:rPr>
      </w:pPr>
    </w:p>
    <w:p w14:paraId="3B6DFAC6" w14:textId="77777777" w:rsidR="00C57342" w:rsidRDefault="00C57342" w:rsidP="00E64FA6">
      <w:pPr>
        <w:ind w:firstLine="708"/>
        <w:jc w:val="both"/>
        <w:rPr>
          <w:rFonts w:eastAsia="Calibri"/>
          <w:noProof/>
          <w:lang w:val="sr-Cyrl-RS"/>
        </w:rPr>
      </w:pPr>
    </w:p>
    <w:p w14:paraId="053A3FCC" w14:textId="77777777" w:rsidR="00C57342" w:rsidRDefault="00C57342" w:rsidP="00E64FA6">
      <w:pPr>
        <w:ind w:firstLine="708"/>
        <w:jc w:val="both"/>
        <w:rPr>
          <w:rFonts w:eastAsia="Calibri"/>
          <w:noProof/>
          <w:lang w:val="sr-Cyrl-RS"/>
        </w:rPr>
      </w:pPr>
    </w:p>
    <w:p w14:paraId="516C3463" w14:textId="77777777" w:rsidR="00E64FA6" w:rsidRPr="007F0CAE" w:rsidRDefault="00E64FA6" w:rsidP="00E64FA6">
      <w:pPr>
        <w:ind w:firstLine="708"/>
        <w:jc w:val="both"/>
        <w:rPr>
          <w:rFonts w:eastAsia="Calibri"/>
          <w:noProof/>
          <w:lang w:val="sr-Cyrl-RS"/>
        </w:rPr>
      </w:pPr>
    </w:p>
    <w:p w14:paraId="3F2297C7" w14:textId="77777777" w:rsidR="00E64FA6" w:rsidRPr="007F0CAE" w:rsidRDefault="00E64FA6" w:rsidP="00E64FA6">
      <w:pPr>
        <w:shd w:val="clear" w:color="auto" w:fill="FFFFFF"/>
        <w:jc w:val="center"/>
        <w:rPr>
          <w:b/>
          <w:noProof/>
        </w:rPr>
      </w:pPr>
      <w:r w:rsidRPr="007F0CAE">
        <w:rPr>
          <w:b/>
          <w:noProof/>
        </w:rPr>
        <w:lastRenderedPageBreak/>
        <w:t>ПРАЋЕЊЕ РЕАЛИЗАЦИЈЕ УГОВОРНИХ ОБАВЕЗА</w:t>
      </w:r>
    </w:p>
    <w:p w14:paraId="2D2570A8" w14:textId="77777777" w:rsidR="00E64FA6" w:rsidRPr="007F0CAE" w:rsidRDefault="00E64FA6" w:rsidP="00E64FA6">
      <w:pPr>
        <w:jc w:val="both"/>
        <w:rPr>
          <w:noProof/>
          <w:lang w:val="sr-Cyrl-RS"/>
        </w:rPr>
      </w:pPr>
    </w:p>
    <w:p w14:paraId="105F9BD3" w14:textId="77777777" w:rsidR="00E64FA6" w:rsidRPr="007F0CAE" w:rsidRDefault="00E64FA6" w:rsidP="00E64FA6">
      <w:pPr>
        <w:jc w:val="center"/>
        <w:outlineLvl w:val="0"/>
        <w:rPr>
          <w:noProof/>
        </w:rPr>
      </w:pPr>
      <w:bookmarkStart w:id="103" w:name="_Toc41040478"/>
      <w:bookmarkStart w:id="104" w:name="_Toc46145336"/>
      <w:r w:rsidRPr="007F0CAE">
        <w:rPr>
          <w:b/>
          <w:noProof/>
        </w:rPr>
        <w:t xml:space="preserve">Члан </w:t>
      </w:r>
      <w:r w:rsidRPr="007F0CAE">
        <w:rPr>
          <w:b/>
          <w:noProof/>
          <w:lang w:val="sr-Cyrl-RS"/>
        </w:rPr>
        <w:t>11</w:t>
      </w:r>
      <w:r w:rsidRPr="007F0CAE">
        <w:rPr>
          <w:b/>
          <w:noProof/>
        </w:rPr>
        <w:t>.</w:t>
      </w:r>
      <w:bookmarkEnd w:id="103"/>
      <w:bookmarkEnd w:id="104"/>
    </w:p>
    <w:p w14:paraId="3EE9A95F" w14:textId="77777777" w:rsidR="00E64FA6" w:rsidRPr="007F0CAE" w:rsidRDefault="00E64FA6" w:rsidP="00E64FA6">
      <w:pPr>
        <w:ind w:firstLine="720"/>
        <w:jc w:val="both"/>
        <w:rPr>
          <w:noProof/>
        </w:rPr>
      </w:pPr>
      <w:r w:rsidRPr="007F0CAE">
        <w:rPr>
          <w:noProof/>
          <w:lang w:val="en-US"/>
        </w:rPr>
        <w:t xml:space="preserve">За праћење техничке реализације </w:t>
      </w:r>
      <w:r w:rsidRPr="007F0CAE">
        <w:rPr>
          <w:noProof/>
          <w:lang w:val="sr-Cyrl-RS"/>
        </w:rPr>
        <w:t xml:space="preserve">и </w:t>
      </w:r>
      <w:r w:rsidRPr="007F0CAE">
        <w:rPr>
          <w:noProof/>
          <w:lang w:val="en-US"/>
        </w:rPr>
        <w:t>извршења уговорних обавеза уговорних страна</w:t>
      </w:r>
      <w:r w:rsidRPr="007F0CAE">
        <w:rPr>
          <w:noProof/>
          <w:lang w:val="sr-Cyrl-RS"/>
        </w:rPr>
        <w:t xml:space="preserve"> </w:t>
      </w:r>
      <w:r w:rsidRPr="007F0CAE">
        <w:rPr>
          <w:noProof/>
          <w:lang w:val="en-US"/>
        </w:rPr>
        <w:t xml:space="preserve">у име наручиоца </w:t>
      </w:r>
      <w:r w:rsidRPr="007F0CAE">
        <w:rPr>
          <w:noProof/>
          <w:lang w:val="sr-Cyrl-RS"/>
        </w:rPr>
        <w:t>задужује</w:t>
      </w:r>
      <w:r w:rsidRPr="007F0CAE">
        <w:rPr>
          <w:noProof/>
          <w:lang w:val="en-US"/>
        </w:rPr>
        <w:t xml:space="preserve"> се </w:t>
      </w:r>
      <w:r w:rsidRPr="007F0CAE">
        <w:rPr>
          <w:noProof/>
        </w:rPr>
        <w:t>______________________.</w:t>
      </w:r>
    </w:p>
    <w:p w14:paraId="25137270" w14:textId="77777777" w:rsidR="00E64FA6" w:rsidRPr="007F0CAE" w:rsidRDefault="00E64FA6" w:rsidP="00E64FA6">
      <w:pPr>
        <w:ind w:firstLine="720"/>
        <w:jc w:val="both"/>
        <w:rPr>
          <w:noProof/>
          <w:lang w:val="sr-Cyrl-RS"/>
        </w:rPr>
      </w:pPr>
      <w:r w:rsidRPr="007F0CAE">
        <w:rPr>
          <w:noProof/>
          <w:lang w:val="en-US"/>
        </w:rPr>
        <w:t>За праћењ</w:t>
      </w:r>
      <w:r w:rsidRPr="007F0CAE">
        <w:rPr>
          <w:noProof/>
          <w:lang w:val="sr-Cyrl-RS"/>
        </w:rPr>
        <w:t>е</w:t>
      </w:r>
      <w:r w:rsidRPr="007F0CAE">
        <w:rPr>
          <w:noProof/>
          <w:lang w:val="en-US"/>
        </w:rPr>
        <w:t xml:space="preserve"> финансијске реализације овог уговора у име наручиоца </w:t>
      </w:r>
      <w:r w:rsidRPr="007F0CAE">
        <w:rPr>
          <w:noProof/>
          <w:lang w:val="sr-Cyrl-RS"/>
        </w:rPr>
        <w:t>задужује</w:t>
      </w:r>
      <w:r w:rsidRPr="007F0CAE">
        <w:rPr>
          <w:noProof/>
          <w:lang w:val="en-US"/>
        </w:rPr>
        <w:t xml:space="preserve"> се </w:t>
      </w:r>
      <w:r w:rsidRPr="007F0CAE">
        <w:rPr>
          <w:noProof/>
        </w:rPr>
        <w:t>___________________________.</w:t>
      </w:r>
    </w:p>
    <w:p w14:paraId="7619ECC1" w14:textId="77777777" w:rsidR="00E64FA6" w:rsidRPr="007F0CAE" w:rsidRDefault="00E64FA6" w:rsidP="00E64FA6">
      <w:pPr>
        <w:ind w:firstLine="720"/>
        <w:jc w:val="both"/>
        <w:rPr>
          <w:noProof/>
          <w:lang w:val="sr-Cyrl-RS"/>
        </w:rPr>
      </w:pPr>
    </w:p>
    <w:p w14:paraId="5B9C9F8C" w14:textId="77777777" w:rsidR="00E64FA6" w:rsidRPr="007F0CAE" w:rsidRDefault="00E64FA6" w:rsidP="00E64FA6">
      <w:pPr>
        <w:jc w:val="center"/>
        <w:rPr>
          <w:b/>
          <w:noProof/>
          <w:lang w:val="sr-Cyrl-RS"/>
        </w:rPr>
      </w:pPr>
      <w:r w:rsidRPr="007F0CAE">
        <w:rPr>
          <w:b/>
          <w:noProof/>
        </w:rPr>
        <w:t>ТРАЈАЊЕ УГОВОРА</w:t>
      </w:r>
    </w:p>
    <w:p w14:paraId="22A1AC3B" w14:textId="77777777" w:rsidR="00E64FA6" w:rsidRPr="007F0CAE" w:rsidRDefault="00E64FA6" w:rsidP="00E64FA6">
      <w:pPr>
        <w:ind w:firstLine="720"/>
        <w:jc w:val="both"/>
        <w:rPr>
          <w:lang w:val="sr-Cyrl-RS"/>
        </w:rPr>
      </w:pPr>
    </w:p>
    <w:p w14:paraId="2F591C44" w14:textId="77777777" w:rsidR="00E64FA6" w:rsidRPr="007F0CAE" w:rsidRDefault="00E64FA6" w:rsidP="00E64FA6">
      <w:pPr>
        <w:tabs>
          <w:tab w:val="center" w:pos="4536"/>
          <w:tab w:val="left" w:pos="5550"/>
        </w:tabs>
        <w:outlineLvl w:val="0"/>
        <w:rPr>
          <w:b/>
          <w:noProof/>
          <w:lang w:val="sr-Cyrl-RS"/>
        </w:rPr>
      </w:pPr>
      <w:r w:rsidRPr="007F0CAE">
        <w:rPr>
          <w:b/>
          <w:noProof/>
        </w:rPr>
        <w:tab/>
      </w:r>
      <w:bookmarkStart w:id="105" w:name="_Toc41040479"/>
      <w:bookmarkStart w:id="106" w:name="_Toc46145337"/>
      <w:r w:rsidRPr="007F0CAE">
        <w:rPr>
          <w:b/>
          <w:noProof/>
        </w:rPr>
        <w:t xml:space="preserve">Члан </w:t>
      </w:r>
      <w:r w:rsidRPr="007F0CAE">
        <w:rPr>
          <w:b/>
          <w:noProof/>
          <w:lang w:val="sr-Cyrl-RS"/>
        </w:rPr>
        <w:t>1</w:t>
      </w:r>
      <w:r w:rsidRPr="007F0CAE">
        <w:rPr>
          <w:b/>
          <w:noProof/>
          <w:lang w:val="en-US"/>
        </w:rPr>
        <w:t>2</w:t>
      </w:r>
      <w:r w:rsidRPr="007F0CAE">
        <w:rPr>
          <w:b/>
          <w:noProof/>
        </w:rPr>
        <w:t>.</w:t>
      </w:r>
      <w:bookmarkEnd w:id="105"/>
      <w:bookmarkEnd w:id="106"/>
      <w:r w:rsidRPr="007F0CAE">
        <w:rPr>
          <w:b/>
          <w:noProof/>
        </w:rPr>
        <w:tab/>
      </w:r>
    </w:p>
    <w:p w14:paraId="089E2576" w14:textId="77777777" w:rsidR="00E64FA6" w:rsidRPr="007F0CAE" w:rsidRDefault="00E64FA6" w:rsidP="00E64FA6">
      <w:pPr>
        <w:ind w:firstLine="720"/>
        <w:jc w:val="both"/>
        <w:rPr>
          <w:noProof/>
          <w:lang w:val="sr-Cyrl-RS"/>
        </w:rPr>
      </w:pPr>
      <w:r w:rsidRPr="007F0CAE">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360FE1A8" w14:textId="77777777" w:rsidR="00E64FA6" w:rsidRDefault="00E64FA6" w:rsidP="00E64FA6">
      <w:pPr>
        <w:jc w:val="both"/>
        <w:rPr>
          <w:noProof/>
        </w:rPr>
      </w:pPr>
    </w:p>
    <w:p w14:paraId="1A50AFF1" w14:textId="77777777" w:rsidR="00E64FA6" w:rsidRPr="00CC005D" w:rsidRDefault="00E64FA6" w:rsidP="00E64FA6">
      <w:pPr>
        <w:jc w:val="both"/>
        <w:rPr>
          <w:noProof/>
        </w:rPr>
      </w:pPr>
    </w:p>
    <w:p w14:paraId="247A7616" w14:textId="77777777" w:rsidR="00E64FA6" w:rsidRPr="007F0CAE" w:rsidRDefault="00E64FA6" w:rsidP="00E64FA6">
      <w:pPr>
        <w:autoSpaceDE w:val="0"/>
        <w:autoSpaceDN w:val="0"/>
        <w:adjustRightInd w:val="0"/>
        <w:jc w:val="center"/>
        <w:rPr>
          <w:b/>
          <w:lang w:val="sr-Cyrl-RS"/>
        </w:rPr>
      </w:pPr>
      <w:r w:rsidRPr="007F0CAE">
        <w:rPr>
          <w:b/>
        </w:rPr>
        <w:t>ПОСЕБНЕ И ЗАВРШНЕ ОДРЕДБЕ</w:t>
      </w:r>
    </w:p>
    <w:p w14:paraId="0910F30D" w14:textId="77777777" w:rsidR="00E64FA6" w:rsidRPr="007F0CAE" w:rsidRDefault="00E64FA6" w:rsidP="00E64FA6">
      <w:pPr>
        <w:tabs>
          <w:tab w:val="center" w:pos="4536"/>
          <w:tab w:val="left" w:pos="5550"/>
        </w:tabs>
        <w:outlineLvl w:val="0"/>
        <w:rPr>
          <w:b/>
          <w:noProof/>
          <w:lang w:val="sr-Cyrl-RS"/>
        </w:rPr>
      </w:pPr>
    </w:p>
    <w:p w14:paraId="6A48F104" w14:textId="77777777" w:rsidR="00E64FA6" w:rsidRPr="007F0CAE" w:rsidRDefault="00E64FA6" w:rsidP="00E64FA6">
      <w:pPr>
        <w:jc w:val="center"/>
        <w:outlineLvl w:val="0"/>
        <w:rPr>
          <w:noProof/>
          <w:lang w:val="sr-Cyrl-CS"/>
        </w:rPr>
      </w:pPr>
      <w:bookmarkStart w:id="107" w:name="_Toc41040480"/>
      <w:bookmarkStart w:id="108" w:name="_Toc46145338"/>
      <w:r w:rsidRPr="007F0CAE">
        <w:rPr>
          <w:b/>
          <w:noProof/>
        </w:rPr>
        <w:t xml:space="preserve">Члан </w:t>
      </w:r>
      <w:r w:rsidRPr="007F0CAE">
        <w:rPr>
          <w:b/>
          <w:noProof/>
          <w:lang w:val="sr-Cyrl-RS"/>
        </w:rPr>
        <w:t>1</w:t>
      </w:r>
      <w:r w:rsidRPr="007F0CAE">
        <w:rPr>
          <w:b/>
          <w:noProof/>
          <w:lang w:val="en-US"/>
        </w:rPr>
        <w:t>3</w:t>
      </w:r>
      <w:r w:rsidRPr="007F0CAE">
        <w:rPr>
          <w:b/>
          <w:noProof/>
        </w:rPr>
        <w:t>.</w:t>
      </w:r>
      <w:bookmarkEnd w:id="107"/>
      <w:bookmarkEnd w:id="108"/>
    </w:p>
    <w:p w14:paraId="0B53289B" w14:textId="77777777" w:rsidR="00E64FA6" w:rsidRPr="007F0CAE" w:rsidRDefault="00E64FA6" w:rsidP="00E64FA6">
      <w:pPr>
        <w:ind w:firstLine="720"/>
        <w:jc w:val="both"/>
        <w:rPr>
          <w:lang w:val="en-US"/>
        </w:rPr>
      </w:pPr>
      <w:proofErr w:type="gramStart"/>
      <w:r w:rsidRPr="007F0CAE">
        <w:t xml:space="preserve">Добављач не може </w:t>
      </w:r>
      <w:r w:rsidRPr="007F0CAE">
        <w:rPr>
          <w:lang w:val="sr-Cyrl-RS"/>
        </w:rPr>
        <w:t xml:space="preserve">пренети </w:t>
      </w:r>
      <w:r w:rsidRPr="007F0CAE">
        <w:t xml:space="preserve">своје потраживање које има по овом уговору на </w:t>
      </w:r>
      <w:r w:rsidRPr="007F0CAE">
        <w:rPr>
          <w:lang w:val="sr-Cyrl-RS"/>
        </w:rPr>
        <w:t>другога</w:t>
      </w:r>
      <w:r w:rsidRPr="007F0CAE">
        <w:t xml:space="preserve">, </w:t>
      </w:r>
      <w:r w:rsidRPr="007F0CAE">
        <w:rPr>
          <w:lang w:val="sr-Cyrl-RS"/>
        </w:rPr>
        <w:t>те такав уговор о уступању неће имати правно дејство према наручиоцу.</w:t>
      </w:r>
      <w:proofErr w:type="gramEnd"/>
    </w:p>
    <w:p w14:paraId="10498958" w14:textId="77777777" w:rsidR="00E64FA6" w:rsidRPr="007F0CAE" w:rsidRDefault="00E64FA6" w:rsidP="00E64FA6">
      <w:pPr>
        <w:ind w:firstLine="720"/>
        <w:jc w:val="both"/>
        <w:rPr>
          <w:lang w:val="sr-Cyrl-RS"/>
        </w:rPr>
      </w:pPr>
      <w:r w:rsidRPr="007F0CAE">
        <w:rPr>
          <w:lang w:val="sr-Cyrl-RS"/>
        </w:rPr>
        <w:t>Предмет залоге не може бити право потраживања које добављач има према наручиоцу, односно д</w:t>
      </w:r>
      <w:r w:rsidRPr="007F0CAE">
        <w:t>обављач</w:t>
      </w:r>
      <w:r w:rsidRPr="007F0CAE">
        <w:rPr>
          <w:lang w:val="sr-Cyrl-RS"/>
        </w:rPr>
        <w:t xml:space="preserve"> </w:t>
      </w:r>
      <w:r w:rsidRPr="007F0CAE">
        <w:t>не може</w:t>
      </w:r>
      <w:r w:rsidRPr="007F0CAE">
        <w:rPr>
          <w:lang w:val="sr-Cyrl-RS"/>
        </w:rPr>
        <w:t xml:space="preserve"> залагати своје право потраживања </w:t>
      </w:r>
      <w:r w:rsidRPr="007F0CAE">
        <w:t>које има по овом уговору</w:t>
      </w:r>
      <w:r w:rsidRPr="007F0CAE">
        <w:rPr>
          <w:lang w:val="sr-Cyrl-RS"/>
        </w:rPr>
        <w:t>.</w:t>
      </w:r>
    </w:p>
    <w:p w14:paraId="7026AFEF" w14:textId="77777777" w:rsidR="00E64FA6" w:rsidRPr="007F0CAE" w:rsidRDefault="00E64FA6" w:rsidP="00E64FA6">
      <w:pPr>
        <w:jc w:val="both"/>
      </w:pPr>
    </w:p>
    <w:p w14:paraId="17386228" w14:textId="77777777" w:rsidR="00E64FA6" w:rsidRPr="007F0CAE" w:rsidRDefault="00E64FA6" w:rsidP="00E64FA6">
      <w:pPr>
        <w:jc w:val="center"/>
        <w:outlineLvl w:val="0"/>
        <w:rPr>
          <w:noProof/>
          <w:lang w:val="sr-Cyrl-CS"/>
        </w:rPr>
      </w:pPr>
      <w:bookmarkStart w:id="109" w:name="_Toc41040481"/>
      <w:bookmarkStart w:id="110" w:name="_Toc46145339"/>
      <w:r w:rsidRPr="007F0CAE">
        <w:rPr>
          <w:b/>
          <w:noProof/>
        </w:rPr>
        <w:t xml:space="preserve">Члан </w:t>
      </w:r>
      <w:r w:rsidRPr="007F0CAE">
        <w:rPr>
          <w:b/>
          <w:noProof/>
          <w:lang w:val="sr-Cyrl-RS"/>
        </w:rPr>
        <w:t>14</w:t>
      </w:r>
      <w:r w:rsidRPr="007F0CAE">
        <w:rPr>
          <w:b/>
          <w:noProof/>
        </w:rPr>
        <w:t>.</w:t>
      </w:r>
      <w:bookmarkEnd w:id="109"/>
      <w:bookmarkEnd w:id="110"/>
    </w:p>
    <w:p w14:paraId="691A5572" w14:textId="77777777" w:rsidR="00E64FA6" w:rsidRPr="007F0CAE" w:rsidRDefault="00E64FA6" w:rsidP="00E64FA6">
      <w:pPr>
        <w:ind w:firstLine="720"/>
        <w:jc w:val="both"/>
        <w:rPr>
          <w:noProof/>
        </w:rPr>
      </w:pPr>
      <w:r w:rsidRPr="007F0CAE">
        <w:rPr>
          <w:noProof/>
          <w:lang w:val="en-US"/>
        </w:rPr>
        <w:t>Уговорне стране су сагласне да се ближе одређење начина реализације овог уговора врш</w:t>
      </w:r>
      <w:r w:rsidRPr="007F0CAE">
        <w:rPr>
          <w:noProof/>
        </w:rPr>
        <w:t>и</w:t>
      </w:r>
      <w:r w:rsidRPr="007F0CAE">
        <w:rPr>
          <w:noProof/>
          <w:lang w:val="en-US"/>
        </w:rPr>
        <w:t xml:space="preserve"> путем протокола о спровођењу овог уговора закљученим између уговорних страна.</w:t>
      </w:r>
    </w:p>
    <w:p w14:paraId="324CEA1B" w14:textId="77777777" w:rsidR="00E64FA6" w:rsidRPr="007F0CAE" w:rsidRDefault="00E64FA6" w:rsidP="00E64FA6">
      <w:pPr>
        <w:outlineLvl w:val="0"/>
        <w:rPr>
          <w:noProof/>
          <w:lang w:val="sr-Cyrl-RS"/>
        </w:rPr>
      </w:pPr>
    </w:p>
    <w:p w14:paraId="4BBDD2AB" w14:textId="77777777" w:rsidR="00E64FA6" w:rsidRPr="007F0CAE" w:rsidRDefault="00E64FA6" w:rsidP="00E64FA6">
      <w:pPr>
        <w:jc w:val="center"/>
        <w:outlineLvl w:val="0"/>
        <w:rPr>
          <w:noProof/>
        </w:rPr>
      </w:pPr>
      <w:bookmarkStart w:id="111" w:name="_Toc41040482"/>
      <w:bookmarkStart w:id="112" w:name="_Toc46145340"/>
      <w:r w:rsidRPr="007F0CAE">
        <w:rPr>
          <w:b/>
          <w:noProof/>
        </w:rPr>
        <w:t>Члан 1</w:t>
      </w:r>
      <w:r w:rsidRPr="007F0CAE">
        <w:rPr>
          <w:b/>
          <w:noProof/>
          <w:lang w:val="en-US"/>
        </w:rPr>
        <w:t>5</w:t>
      </w:r>
      <w:r w:rsidRPr="007F0CAE">
        <w:rPr>
          <w:b/>
          <w:noProof/>
        </w:rPr>
        <w:t>.</w:t>
      </w:r>
      <w:bookmarkEnd w:id="111"/>
      <w:bookmarkEnd w:id="112"/>
    </w:p>
    <w:p w14:paraId="4C47C130" w14:textId="77777777" w:rsidR="00E64FA6" w:rsidRPr="007F0CAE" w:rsidRDefault="00E64FA6" w:rsidP="00E64FA6">
      <w:pPr>
        <w:ind w:firstLine="741"/>
        <w:jc w:val="both"/>
        <w:rPr>
          <w:noProof/>
        </w:rPr>
      </w:pPr>
      <w:r w:rsidRPr="007F0CAE">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77CB2AD2" w14:textId="77777777" w:rsidR="00E64FA6" w:rsidRPr="007F0CAE" w:rsidRDefault="00E64FA6" w:rsidP="00E64FA6">
      <w:pPr>
        <w:jc w:val="both"/>
        <w:rPr>
          <w:noProof/>
          <w:lang w:val="en-US"/>
        </w:rPr>
      </w:pPr>
    </w:p>
    <w:p w14:paraId="4836B911" w14:textId="77777777" w:rsidR="00E64FA6" w:rsidRPr="007F0CAE" w:rsidRDefault="00E64FA6" w:rsidP="00E64FA6">
      <w:pPr>
        <w:jc w:val="center"/>
        <w:outlineLvl w:val="0"/>
        <w:rPr>
          <w:noProof/>
        </w:rPr>
      </w:pPr>
      <w:bookmarkStart w:id="113" w:name="_Toc41040483"/>
      <w:bookmarkStart w:id="114" w:name="_Toc46145341"/>
      <w:r w:rsidRPr="007F0CAE">
        <w:rPr>
          <w:b/>
          <w:noProof/>
        </w:rPr>
        <w:t>Члан 1</w:t>
      </w:r>
      <w:r w:rsidRPr="007F0CAE">
        <w:rPr>
          <w:b/>
          <w:noProof/>
          <w:lang w:val="en-US"/>
        </w:rPr>
        <w:t>6</w:t>
      </w:r>
      <w:r w:rsidRPr="007F0CAE">
        <w:rPr>
          <w:b/>
          <w:noProof/>
        </w:rPr>
        <w:t>.</w:t>
      </w:r>
      <w:bookmarkEnd w:id="113"/>
      <w:bookmarkEnd w:id="114"/>
    </w:p>
    <w:p w14:paraId="7666A7E6" w14:textId="77777777" w:rsidR="00E64FA6" w:rsidRPr="007F0CAE" w:rsidRDefault="00E64FA6" w:rsidP="00E64FA6">
      <w:pPr>
        <w:ind w:firstLine="741"/>
        <w:jc w:val="both"/>
        <w:rPr>
          <w:noProof/>
        </w:rPr>
      </w:pPr>
      <w:r w:rsidRPr="007F0CAE">
        <w:rPr>
          <w:noProof/>
        </w:rPr>
        <w:t xml:space="preserve">Овај уговор је сачињен у </w:t>
      </w:r>
      <w:r w:rsidRPr="007F0CAE">
        <w:rPr>
          <w:noProof/>
          <w:lang w:val="sr-Cyrl-RS"/>
        </w:rPr>
        <w:t xml:space="preserve">три </w:t>
      </w:r>
      <w:r w:rsidRPr="007F0CAE">
        <w:rPr>
          <w:noProof/>
        </w:rPr>
        <w:t>истоветн</w:t>
      </w:r>
      <w:r w:rsidRPr="007F0CAE">
        <w:rPr>
          <w:noProof/>
          <w:lang w:val="sr-Cyrl-RS"/>
        </w:rPr>
        <w:t>а</w:t>
      </w:r>
      <w:r w:rsidRPr="007F0CAE">
        <w:rPr>
          <w:noProof/>
        </w:rPr>
        <w:t xml:space="preserve"> примерка од којих наручилац задржава </w:t>
      </w:r>
      <w:r w:rsidRPr="007F0CAE">
        <w:rPr>
          <w:noProof/>
          <w:lang w:val="sr-Cyrl-RS"/>
        </w:rPr>
        <w:t>два</w:t>
      </w:r>
      <w:r w:rsidRPr="007F0CAE">
        <w:rPr>
          <w:noProof/>
        </w:rPr>
        <w:t xml:space="preserve">, а добављач </w:t>
      </w:r>
      <w:r w:rsidRPr="007F0CAE">
        <w:rPr>
          <w:noProof/>
          <w:lang w:val="sr-Cyrl-RS"/>
        </w:rPr>
        <w:t>један</w:t>
      </w:r>
      <w:r w:rsidRPr="007F0CAE">
        <w:rPr>
          <w:noProof/>
        </w:rPr>
        <w:t xml:space="preserve"> пример</w:t>
      </w:r>
      <w:r w:rsidRPr="007F0CAE">
        <w:rPr>
          <w:noProof/>
          <w:lang w:val="sr-Cyrl-RS"/>
        </w:rPr>
        <w:t>ак</w:t>
      </w:r>
      <w:r w:rsidRPr="007F0CAE">
        <w:rPr>
          <w:noProof/>
        </w:rPr>
        <w:t>.</w:t>
      </w:r>
    </w:p>
    <w:p w14:paraId="5B4423E1" w14:textId="77777777" w:rsidR="00E64FA6" w:rsidRPr="007F0CAE" w:rsidRDefault="00E64FA6" w:rsidP="00E64FA6">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E64FA6" w:rsidRPr="007F0CAE" w14:paraId="599D5BB0" w14:textId="77777777" w:rsidTr="00C53F22">
        <w:trPr>
          <w:trHeight w:val="347"/>
        </w:trPr>
        <w:tc>
          <w:tcPr>
            <w:tcW w:w="3216" w:type="dxa"/>
            <w:vAlign w:val="center"/>
          </w:tcPr>
          <w:p w14:paraId="60215C35" w14:textId="77777777" w:rsidR="00E64FA6" w:rsidRPr="007F0CAE" w:rsidRDefault="00E64FA6" w:rsidP="00C53F22">
            <w:pPr>
              <w:jc w:val="center"/>
              <w:rPr>
                <w:noProof/>
              </w:rPr>
            </w:pPr>
            <w:r w:rsidRPr="007F0CAE">
              <w:rPr>
                <w:noProof/>
              </w:rPr>
              <w:t>ЗА ДОБАВЉАЧА:</w:t>
            </w:r>
          </w:p>
        </w:tc>
        <w:tc>
          <w:tcPr>
            <w:tcW w:w="2279" w:type="dxa"/>
          </w:tcPr>
          <w:p w14:paraId="7ADB458D" w14:textId="77777777" w:rsidR="00E64FA6" w:rsidRPr="007F0CAE" w:rsidRDefault="00E64FA6" w:rsidP="00C53F22">
            <w:pPr>
              <w:jc w:val="center"/>
              <w:rPr>
                <w:noProof/>
              </w:rPr>
            </w:pPr>
          </w:p>
        </w:tc>
        <w:tc>
          <w:tcPr>
            <w:tcW w:w="3827" w:type="dxa"/>
            <w:vAlign w:val="center"/>
          </w:tcPr>
          <w:p w14:paraId="49082C6E" w14:textId="77777777" w:rsidR="00E64FA6" w:rsidRPr="007F0CAE" w:rsidRDefault="00E64FA6" w:rsidP="00C53F22">
            <w:pPr>
              <w:jc w:val="center"/>
              <w:rPr>
                <w:noProof/>
              </w:rPr>
            </w:pPr>
            <w:r w:rsidRPr="007F0CAE">
              <w:rPr>
                <w:noProof/>
              </w:rPr>
              <w:t>ЗА НАРУЧИОЦА:</w:t>
            </w:r>
          </w:p>
        </w:tc>
      </w:tr>
      <w:tr w:rsidR="00E64FA6" w:rsidRPr="007F0CAE" w14:paraId="58BC9EC4" w14:textId="77777777" w:rsidTr="00C53F22">
        <w:trPr>
          <w:trHeight w:val="359"/>
        </w:trPr>
        <w:tc>
          <w:tcPr>
            <w:tcW w:w="3216" w:type="dxa"/>
            <w:vAlign w:val="center"/>
          </w:tcPr>
          <w:p w14:paraId="04D36614" w14:textId="77777777" w:rsidR="00E64FA6" w:rsidRPr="007F0CAE" w:rsidRDefault="00E64FA6" w:rsidP="00C53F22">
            <w:pPr>
              <w:jc w:val="center"/>
              <w:rPr>
                <w:noProof/>
              </w:rPr>
            </w:pPr>
            <w:r w:rsidRPr="007F0CAE">
              <w:rPr>
                <w:noProof/>
              </w:rPr>
              <w:t>ДИРЕКТОР</w:t>
            </w:r>
          </w:p>
        </w:tc>
        <w:tc>
          <w:tcPr>
            <w:tcW w:w="2279" w:type="dxa"/>
          </w:tcPr>
          <w:p w14:paraId="3CFFB966" w14:textId="77777777" w:rsidR="00E64FA6" w:rsidRPr="007F0CAE" w:rsidRDefault="00E64FA6" w:rsidP="00C53F22">
            <w:pPr>
              <w:jc w:val="center"/>
              <w:rPr>
                <w:noProof/>
              </w:rPr>
            </w:pPr>
          </w:p>
        </w:tc>
        <w:tc>
          <w:tcPr>
            <w:tcW w:w="3827" w:type="dxa"/>
            <w:vAlign w:val="center"/>
          </w:tcPr>
          <w:p w14:paraId="3978575F" w14:textId="77777777" w:rsidR="00E64FA6" w:rsidRPr="007F0CAE" w:rsidRDefault="00E64FA6" w:rsidP="00C53F22">
            <w:pPr>
              <w:jc w:val="center"/>
              <w:rPr>
                <w:noProof/>
              </w:rPr>
            </w:pPr>
            <w:r w:rsidRPr="007F0CAE">
              <w:rPr>
                <w:noProof/>
                <w:lang w:val="sr-Cyrl-RS"/>
              </w:rPr>
              <w:t xml:space="preserve">В. Д. </w:t>
            </w:r>
            <w:r w:rsidRPr="007F0CAE">
              <w:rPr>
                <w:noProof/>
              </w:rPr>
              <w:t>ДИРЕКТОР</w:t>
            </w:r>
          </w:p>
        </w:tc>
      </w:tr>
      <w:tr w:rsidR="00E64FA6" w:rsidRPr="007F0CAE" w14:paraId="58656C87" w14:textId="77777777" w:rsidTr="00C53F22">
        <w:trPr>
          <w:trHeight w:val="347"/>
        </w:trPr>
        <w:tc>
          <w:tcPr>
            <w:tcW w:w="3216" w:type="dxa"/>
            <w:vAlign w:val="bottom"/>
          </w:tcPr>
          <w:p w14:paraId="5723BB70" w14:textId="77777777" w:rsidR="00E64FA6" w:rsidRPr="007F0CAE" w:rsidRDefault="00E64FA6" w:rsidP="00C53F22">
            <w:pPr>
              <w:jc w:val="center"/>
              <w:rPr>
                <w:noProof/>
              </w:rPr>
            </w:pPr>
          </w:p>
          <w:p w14:paraId="10DAA9A8" w14:textId="77777777" w:rsidR="00E64FA6" w:rsidRPr="007F0CAE" w:rsidRDefault="00E64FA6" w:rsidP="00C53F22">
            <w:pPr>
              <w:jc w:val="center"/>
              <w:rPr>
                <w:noProof/>
              </w:rPr>
            </w:pPr>
            <w:r w:rsidRPr="007F0CAE">
              <w:rPr>
                <w:noProof/>
              </w:rPr>
              <w:t>_________________________</w:t>
            </w:r>
          </w:p>
        </w:tc>
        <w:tc>
          <w:tcPr>
            <w:tcW w:w="2279" w:type="dxa"/>
            <w:vAlign w:val="bottom"/>
          </w:tcPr>
          <w:p w14:paraId="2FAB5013" w14:textId="77777777" w:rsidR="00E64FA6" w:rsidRPr="007F0CAE" w:rsidRDefault="00E64FA6" w:rsidP="00C53F22">
            <w:pPr>
              <w:jc w:val="both"/>
              <w:rPr>
                <w:noProof/>
              </w:rPr>
            </w:pPr>
          </w:p>
        </w:tc>
        <w:tc>
          <w:tcPr>
            <w:tcW w:w="3827" w:type="dxa"/>
            <w:vAlign w:val="bottom"/>
          </w:tcPr>
          <w:p w14:paraId="5A2BABAA" w14:textId="77777777" w:rsidR="00E64FA6" w:rsidRPr="007F0CAE" w:rsidRDefault="00E64FA6" w:rsidP="00C53F22">
            <w:pPr>
              <w:jc w:val="center"/>
              <w:rPr>
                <w:noProof/>
              </w:rPr>
            </w:pPr>
            <w:r w:rsidRPr="007F0CAE">
              <w:rPr>
                <w:noProof/>
              </w:rPr>
              <w:t>___________________________</w:t>
            </w:r>
          </w:p>
        </w:tc>
      </w:tr>
      <w:tr w:rsidR="00E64FA6" w:rsidRPr="007F0CAE" w14:paraId="7AFE47B7" w14:textId="77777777" w:rsidTr="00C53F22">
        <w:trPr>
          <w:trHeight w:val="359"/>
        </w:trPr>
        <w:tc>
          <w:tcPr>
            <w:tcW w:w="3216" w:type="dxa"/>
            <w:vAlign w:val="center"/>
          </w:tcPr>
          <w:p w14:paraId="460153BB" w14:textId="77777777" w:rsidR="00E64FA6" w:rsidRPr="007F0CAE" w:rsidRDefault="00E64FA6" w:rsidP="00C53F22">
            <w:pPr>
              <w:jc w:val="center"/>
              <w:rPr>
                <w:i/>
                <w:noProof/>
              </w:rPr>
            </w:pPr>
          </w:p>
        </w:tc>
        <w:tc>
          <w:tcPr>
            <w:tcW w:w="2279" w:type="dxa"/>
          </w:tcPr>
          <w:p w14:paraId="3BF5FADC" w14:textId="77777777" w:rsidR="00E64FA6" w:rsidRPr="007F0CAE" w:rsidRDefault="00E64FA6" w:rsidP="00C53F22">
            <w:pPr>
              <w:jc w:val="both"/>
              <w:rPr>
                <w:i/>
                <w:noProof/>
              </w:rPr>
            </w:pPr>
          </w:p>
        </w:tc>
        <w:tc>
          <w:tcPr>
            <w:tcW w:w="3827" w:type="dxa"/>
            <w:vAlign w:val="center"/>
          </w:tcPr>
          <w:p w14:paraId="66A5A02A" w14:textId="77777777" w:rsidR="00E64FA6" w:rsidRPr="007F0CAE" w:rsidRDefault="00E64FA6" w:rsidP="00C53F22">
            <w:pPr>
              <w:jc w:val="center"/>
              <w:rPr>
                <w:i/>
                <w:noProof/>
              </w:rPr>
            </w:pPr>
            <w:r w:rsidRPr="007F0CAE">
              <w:rPr>
                <w:i/>
                <w:noProof/>
                <w:lang w:val="sr-Cyrl-RS"/>
              </w:rPr>
              <w:t>Проф. др Едита Стокић</w:t>
            </w:r>
          </w:p>
        </w:tc>
      </w:tr>
    </w:tbl>
    <w:p w14:paraId="7F52FB88" w14:textId="77777777" w:rsidR="00E27C53" w:rsidRPr="002050CA" w:rsidRDefault="00E27C53" w:rsidP="00E27C53">
      <w:pPr>
        <w:rPr>
          <w:noProof/>
        </w:rPr>
      </w:pPr>
    </w:p>
    <w:p w14:paraId="2D889435" w14:textId="77777777" w:rsidR="00E27C53" w:rsidRDefault="00E27C53" w:rsidP="00E27C53">
      <w:pPr>
        <w:rPr>
          <w:noProof/>
        </w:rPr>
      </w:pPr>
    </w:p>
    <w:p w14:paraId="6BAA7C35" w14:textId="77777777" w:rsidR="00E27C53" w:rsidRDefault="00E27C53" w:rsidP="00E27C53">
      <w:pPr>
        <w:rPr>
          <w:noProof/>
        </w:rPr>
      </w:pPr>
    </w:p>
    <w:p w14:paraId="066BFDFC" w14:textId="77777777" w:rsidR="00E27C53" w:rsidRDefault="00E27C53" w:rsidP="00E27C53">
      <w:pPr>
        <w:rPr>
          <w:noProof/>
        </w:rPr>
      </w:pPr>
    </w:p>
    <w:p w14:paraId="77FB626B" w14:textId="77777777" w:rsidR="00E27C53" w:rsidRDefault="00E27C53" w:rsidP="00E27C53">
      <w:pPr>
        <w:rPr>
          <w:noProof/>
        </w:rPr>
      </w:pPr>
    </w:p>
    <w:p w14:paraId="2A82BD0B" w14:textId="77777777" w:rsidR="00E27C53" w:rsidRPr="00C57342" w:rsidRDefault="00E27C53" w:rsidP="00E27C53">
      <w:pPr>
        <w:rPr>
          <w:noProof/>
          <w:lang w:val="sr-Cyrl-RS"/>
        </w:rPr>
      </w:pPr>
    </w:p>
    <w:p w14:paraId="749B08C3" w14:textId="77777777" w:rsidR="00E27C53" w:rsidRPr="00CC366C" w:rsidRDefault="00E27C53" w:rsidP="002576AA">
      <w:pPr>
        <w:pStyle w:val="Heading1"/>
        <w:numPr>
          <w:ilvl w:val="0"/>
          <w:numId w:val="15"/>
        </w:numPr>
        <w:jc w:val="center"/>
      </w:pPr>
      <w:bookmarkStart w:id="115" w:name="_Toc448222241"/>
      <w:bookmarkStart w:id="116" w:name="_Toc477327713"/>
      <w:bookmarkStart w:id="117" w:name="_Toc477327996"/>
      <w:bookmarkStart w:id="118" w:name="_Toc477328725"/>
      <w:bookmarkStart w:id="119" w:name="_Toc477329196"/>
      <w:bookmarkStart w:id="120" w:name="_Toc46145342"/>
      <w:r w:rsidRPr="00CC366C">
        <w:lastRenderedPageBreak/>
        <w:t>ИЗЈАВА О НЕЗАВИСНОЈ ПОНУДИ</w:t>
      </w:r>
      <w:bookmarkEnd w:id="69"/>
      <w:bookmarkEnd w:id="70"/>
      <w:bookmarkEnd w:id="115"/>
      <w:bookmarkEnd w:id="116"/>
      <w:bookmarkEnd w:id="117"/>
      <w:bookmarkEnd w:id="118"/>
      <w:bookmarkEnd w:id="119"/>
      <w:bookmarkEnd w:id="120"/>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21" w:name="_Toc375826011"/>
      <w:bookmarkStart w:id="122" w:name="_Toc389030818"/>
      <w:bookmarkStart w:id="123"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124" w:name="_Toc477327714"/>
      <w:bookmarkStart w:id="125" w:name="_Toc477327997"/>
      <w:bookmarkStart w:id="126" w:name="_Toc477328726"/>
      <w:bookmarkStart w:id="127" w:name="_Toc477329197"/>
      <w:bookmarkStart w:id="128" w:name="_Toc46145343"/>
      <w:r w:rsidRPr="00CC366C">
        <w:lastRenderedPageBreak/>
        <w:t>ОБРАЗАЦ ИЗЈАВЕ О ПОШТОВАЊУ ОБАВЕЗА</w:t>
      </w:r>
      <w:bookmarkEnd w:id="121"/>
      <w:bookmarkEnd w:id="122"/>
      <w:bookmarkEnd w:id="124"/>
      <w:bookmarkEnd w:id="125"/>
      <w:bookmarkEnd w:id="126"/>
      <w:bookmarkEnd w:id="127"/>
      <w:bookmarkEnd w:id="128"/>
    </w:p>
    <w:bookmarkEnd w:id="123"/>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29" w:name="_Toc375826012"/>
      <w:bookmarkStart w:id="130" w:name="_Toc389030819"/>
      <w:bookmarkStart w:id="131" w:name="_Toc448222243"/>
      <w:r>
        <w:rPr>
          <w:sz w:val="28"/>
          <w:szCs w:val="28"/>
          <w:highlight w:val="lightGray"/>
        </w:rPr>
        <w:br w:type="page"/>
      </w:r>
    </w:p>
    <w:p w14:paraId="3B84C3D8" w14:textId="77777777" w:rsidR="00E27C53" w:rsidRPr="00AC46B6" w:rsidRDefault="00E27C53" w:rsidP="002576AA">
      <w:pPr>
        <w:pStyle w:val="Heading1"/>
        <w:numPr>
          <w:ilvl w:val="0"/>
          <w:numId w:val="15"/>
        </w:numPr>
        <w:jc w:val="center"/>
      </w:pPr>
      <w:bookmarkStart w:id="132" w:name="_Toc477327715"/>
      <w:bookmarkStart w:id="133" w:name="_Toc477327998"/>
      <w:bookmarkStart w:id="134" w:name="_Toc477328727"/>
      <w:bookmarkStart w:id="135" w:name="_Toc477329198"/>
      <w:bookmarkStart w:id="136" w:name="_Toc46145344"/>
      <w:r w:rsidRPr="00AC46B6">
        <w:lastRenderedPageBreak/>
        <w:t>ОБРАЗАЦ СТРУКТУРЕ ПОНУЂЕНЕ ЦЕНЕ</w:t>
      </w:r>
      <w:bookmarkEnd w:id="129"/>
      <w:bookmarkEnd w:id="130"/>
      <w:bookmarkEnd w:id="131"/>
      <w:bookmarkEnd w:id="132"/>
      <w:bookmarkEnd w:id="133"/>
      <w:bookmarkEnd w:id="134"/>
      <w:bookmarkEnd w:id="135"/>
      <w:bookmarkEnd w:id="136"/>
    </w:p>
    <w:p w14:paraId="6F5A050A" w14:textId="77777777" w:rsidR="00E27C53" w:rsidRPr="00AE1407" w:rsidRDefault="00E27C53" w:rsidP="00E27C53">
      <w:pPr>
        <w:jc w:val="center"/>
        <w:rPr>
          <w:b/>
          <w:noProof/>
        </w:rPr>
      </w:pPr>
      <w:r w:rsidRPr="00AC46B6">
        <w:rPr>
          <w:b/>
          <w:noProof/>
        </w:rPr>
        <w:t xml:space="preserve">(са упутством </w:t>
      </w:r>
      <w:r w:rsidRPr="00AC46B6">
        <w:rPr>
          <w:b/>
          <w:noProof/>
          <w:lang w:val="sr-Cyrl-CS"/>
        </w:rPr>
        <w:t>како да се понуди</w:t>
      </w:r>
      <w:r w:rsidRPr="00AC46B6">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5B3304">
        <w:trPr>
          <w:jc w:val="center"/>
        </w:trPr>
        <w:tc>
          <w:tcPr>
            <w:tcW w:w="567" w:type="dxa"/>
            <w:vAlign w:val="center"/>
          </w:tcPr>
          <w:p w14:paraId="20999F68" w14:textId="77777777" w:rsidR="00E27C53" w:rsidRPr="00284225" w:rsidRDefault="00E27C53" w:rsidP="005B3304">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5B3304">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5B3304">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5B3304">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5B3304">
            <w:pPr>
              <w:jc w:val="center"/>
              <w:rPr>
                <w:b/>
                <w:noProof/>
                <w:sz w:val="22"/>
                <w:szCs w:val="22"/>
              </w:rPr>
            </w:pPr>
            <w:r w:rsidRPr="00284225">
              <w:rPr>
                <w:b/>
                <w:noProof/>
                <w:sz w:val="22"/>
                <w:szCs w:val="22"/>
              </w:rPr>
              <w:t>Укупна цена са ПДВ-ом</w:t>
            </w:r>
          </w:p>
        </w:tc>
      </w:tr>
      <w:tr w:rsidR="00E27C53" w:rsidRPr="00284225" w14:paraId="632A8880" w14:textId="77777777" w:rsidTr="005B3304">
        <w:trPr>
          <w:jc w:val="center"/>
        </w:trPr>
        <w:tc>
          <w:tcPr>
            <w:tcW w:w="567" w:type="dxa"/>
            <w:vAlign w:val="center"/>
          </w:tcPr>
          <w:p w14:paraId="7DF5801D" w14:textId="77777777" w:rsidR="00E27C53" w:rsidRPr="00284225" w:rsidRDefault="00E27C53" w:rsidP="005B3304">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5B3304">
            <w:pPr>
              <w:jc w:val="center"/>
              <w:rPr>
                <w:b/>
                <w:noProof/>
                <w:sz w:val="22"/>
                <w:szCs w:val="22"/>
              </w:rPr>
            </w:pPr>
          </w:p>
        </w:tc>
        <w:tc>
          <w:tcPr>
            <w:tcW w:w="2552" w:type="dxa"/>
            <w:vAlign w:val="center"/>
          </w:tcPr>
          <w:p w14:paraId="2A8DC7FA" w14:textId="77777777" w:rsidR="00E27C53" w:rsidRPr="00284225" w:rsidRDefault="00E27C53" w:rsidP="005B3304">
            <w:pPr>
              <w:jc w:val="center"/>
              <w:rPr>
                <w:b/>
                <w:noProof/>
                <w:sz w:val="22"/>
                <w:szCs w:val="22"/>
              </w:rPr>
            </w:pPr>
          </w:p>
        </w:tc>
        <w:tc>
          <w:tcPr>
            <w:tcW w:w="2552" w:type="dxa"/>
            <w:vAlign w:val="center"/>
          </w:tcPr>
          <w:p w14:paraId="1C3D7CDE" w14:textId="77777777" w:rsidR="00E27C53" w:rsidRPr="00284225" w:rsidRDefault="00E27C53" w:rsidP="005B3304">
            <w:pPr>
              <w:jc w:val="center"/>
              <w:rPr>
                <w:b/>
                <w:noProof/>
                <w:sz w:val="22"/>
                <w:szCs w:val="22"/>
              </w:rPr>
            </w:pPr>
          </w:p>
        </w:tc>
        <w:tc>
          <w:tcPr>
            <w:tcW w:w="2552" w:type="dxa"/>
            <w:vAlign w:val="center"/>
          </w:tcPr>
          <w:p w14:paraId="7DEC0937" w14:textId="77777777" w:rsidR="00E27C53" w:rsidRPr="00284225" w:rsidRDefault="00E27C53" w:rsidP="005B3304">
            <w:pPr>
              <w:jc w:val="center"/>
              <w:rPr>
                <w:b/>
                <w:noProof/>
                <w:sz w:val="22"/>
                <w:szCs w:val="22"/>
              </w:rPr>
            </w:pPr>
          </w:p>
        </w:tc>
      </w:tr>
      <w:tr w:rsidR="00E27C53" w:rsidRPr="00284225" w14:paraId="2967E310" w14:textId="77777777" w:rsidTr="005B3304">
        <w:trPr>
          <w:jc w:val="center"/>
        </w:trPr>
        <w:tc>
          <w:tcPr>
            <w:tcW w:w="567" w:type="dxa"/>
            <w:vAlign w:val="center"/>
          </w:tcPr>
          <w:p w14:paraId="71C38AB6" w14:textId="77777777" w:rsidR="00E27C53" w:rsidRPr="00CF79F4" w:rsidRDefault="00E27C53" w:rsidP="005B330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5B3304">
            <w:pPr>
              <w:jc w:val="center"/>
              <w:rPr>
                <w:b/>
                <w:noProof/>
                <w:sz w:val="22"/>
                <w:szCs w:val="22"/>
              </w:rPr>
            </w:pPr>
          </w:p>
        </w:tc>
        <w:tc>
          <w:tcPr>
            <w:tcW w:w="2552" w:type="dxa"/>
            <w:vAlign w:val="center"/>
          </w:tcPr>
          <w:p w14:paraId="16F295D9" w14:textId="77777777" w:rsidR="00E27C53" w:rsidRPr="00284225" w:rsidRDefault="00E27C53" w:rsidP="005B3304">
            <w:pPr>
              <w:jc w:val="center"/>
              <w:rPr>
                <w:b/>
                <w:noProof/>
                <w:sz w:val="22"/>
                <w:szCs w:val="22"/>
              </w:rPr>
            </w:pPr>
          </w:p>
        </w:tc>
        <w:tc>
          <w:tcPr>
            <w:tcW w:w="2552" w:type="dxa"/>
            <w:vAlign w:val="center"/>
          </w:tcPr>
          <w:p w14:paraId="736B6C7D" w14:textId="77777777" w:rsidR="00E27C53" w:rsidRPr="00284225" w:rsidRDefault="00E27C53" w:rsidP="005B3304">
            <w:pPr>
              <w:jc w:val="center"/>
              <w:rPr>
                <w:b/>
                <w:noProof/>
                <w:sz w:val="22"/>
                <w:szCs w:val="22"/>
              </w:rPr>
            </w:pPr>
          </w:p>
        </w:tc>
        <w:tc>
          <w:tcPr>
            <w:tcW w:w="2552" w:type="dxa"/>
            <w:vAlign w:val="center"/>
          </w:tcPr>
          <w:p w14:paraId="7B2DDC43" w14:textId="77777777" w:rsidR="00E27C53" w:rsidRPr="00284225" w:rsidRDefault="00E27C53" w:rsidP="005B3304">
            <w:pPr>
              <w:jc w:val="center"/>
              <w:rPr>
                <w:b/>
                <w:noProof/>
                <w:sz w:val="22"/>
                <w:szCs w:val="22"/>
              </w:rPr>
            </w:pPr>
          </w:p>
        </w:tc>
      </w:tr>
      <w:tr w:rsidR="00E27C53" w:rsidRPr="00284225" w14:paraId="50D52691" w14:textId="77777777" w:rsidTr="005B3304">
        <w:trPr>
          <w:jc w:val="center"/>
        </w:trPr>
        <w:tc>
          <w:tcPr>
            <w:tcW w:w="567" w:type="dxa"/>
            <w:vAlign w:val="center"/>
          </w:tcPr>
          <w:p w14:paraId="117EA5DF" w14:textId="77777777" w:rsidR="00E27C53" w:rsidRPr="00CF79F4" w:rsidRDefault="00E27C53" w:rsidP="005B330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5B3304">
            <w:pPr>
              <w:jc w:val="center"/>
              <w:rPr>
                <w:b/>
                <w:noProof/>
                <w:sz w:val="22"/>
                <w:szCs w:val="22"/>
              </w:rPr>
            </w:pPr>
          </w:p>
        </w:tc>
        <w:tc>
          <w:tcPr>
            <w:tcW w:w="2552" w:type="dxa"/>
            <w:vAlign w:val="center"/>
          </w:tcPr>
          <w:p w14:paraId="2B27997D" w14:textId="77777777" w:rsidR="00E27C53" w:rsidRPr="00284225" w:rsidRDefault="00E27C53" w:rsidP="005B3304">
            <w:pPr>
              <w:jc w:val="center"/>
              <w:rPr>
                <w:b/>
                <w:noProof/>
                <w:sz w:val="22"/>
                <w:szCs w:val="22"/>
              </w:rPr>
            </w:pPr>
          </w:p>
        </w:tc>
        <w:tc>
          <w:tcPr>
            <w:tcW w:w="2552" w:type="dxa"/>
            <w:vAlign w:val="center"/>
          </w:tcPr>
          <w:p w14:paraId="29381772" w14:textId="77777777" w:rsidR="00E27C53" w:rsidRPr="00284225" w:rsidRDefault="00E27C53" w:rsidP="005B3304">
            <w:pPr>
              <w:jc w:val="center"/>
              <w:rPr>
                <w:b/>
                <w:noProof/>
                <w:sz w:val="22"/>
                <w:szCs w:val="22"/>
              </w:rPr>
            </w:pPr>
          </w:p>
        </w:tc>
        <w:tc>
          <w:tcPr>
            <w:tcW w:w="2552" w:type="dxa"/>
            <w:vAlign w:val="center"/>
          </w:tcPr>
          <w:p w14:paraId="67E82B61" w14:textId="77777777" w:rsidR="00E27C53" w:rsidRPr="00284225" w:rsidRDefault="00E27C53" w:rsidP="005B3304">
            <w:pPr>
              <w:jc w:val="center"/>
              <w:rPr>
                <w:b/>
                <w:noProof/>
                <w:sz w:val="22"/>
                <w:szCs w:val="22"/>
              </w:rPr>
            </w:pPr>
          </w:p>
        </w:tc>
      </w:tr>
      <w:tr w:rsidR="00E27C53" w:rsidRPr="00284225" w14:paraId="4B2E076B" w14:textId="77777777" w:rsidTr="005B3304">
        <w:trPr>
          <w:jc w:val="center"/>
        </w:trPr>
        <w:tc>
          <w:tcPr>
            <w:tcW w:w="567" w:type="dxa"/>
            <w:vAlign w:val="center"/>
          </w:tcPr>
          <w:p w14:paraId="1C356BF5" w14:textId="77777777" w:rsidR="00E27C53" w:rsidRPr="00CF79F4" w:rsidRDefault="00E27C53" w:rsidP="005B330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5B3304">
            <w:pPr>
              <w:jc w:val="center"/>
              <w:rPr>
                <w:b/>
                <w:noProof/>
                <w:sz w:val="22"/>
                <w:szCs w:val="22"/>
              </w:rPr>
            </w:pPr>
          </w:p>
        </w:tc>
        <w:tc>
          <w:tcPr>
            <w:tcW w:w="2552" w:type="dxa"/>
            <w:vAlign w:val="center"/>
          </w:tcPr>
          <w:p w14:paraId="409E78BD" w14:textId="77777777" w:rsidR="00E27C53" w:rsidRPr="00284225" w:rsidRDefault="00E27C53" w:rsidP="005B3304">
            <w:pPr>
              <w:jc w:val="center"/>
              <w:rPr>
                <w:b/>
                <w:noProof/>
                <w:sz w:val="22"/>
                <w:szCs w:val="22"/>
              </w:rPr>
            </w:pPr>
          </w:p>
        </w:tc>
        <w:tc>
          <w:tcPr>
            <w:tcW w:w="2552" w:type="dxa"/>
            <w:vAlign w:val="center"/>
          </w:tcPr>
          <w:p w14:paraId="1A8AC1BB" w14:textId="77777777" w:rsidR="00E27C53" w:rsidRPr="00284225" w:rsidRDefault="00E27C53" w:rsidP="005B3304">
            <w:pPr>
              <w:jc w:val="center"/>
              <w:rPr>
                <w:b/>
                <w:noProof/>
                <w:sz w:val="22"/>
                <w:szCs w:val="22"/>
              </w:rPr>
            </w:pPr>
          </w:p>
        </w:tc>
        <w:tc>
          <w:tcPr>
            <w:tcW w:w="2552" w:type="dxa"/>
            <w:vAlign w:val="center"/>
          </w:tcPr>
          <w:p w14:paraId="5836D8F5" w14:textId="77777777" w:rsidR="00E27C53" w:rsidRPr="00284225" w:rsidRDefault="00E27C53" w:rsidP="005B3304">
            <w:pPr>
              <w:jc w:val="center"/>
              <w:rPr>
                <w:b/>
                <w:noProof/>
                <w:sz w:val="22"/>
                <w:szCs w:val="22"/>
              </w:rPr>
            </w:pPr>
          </w:p>
        </w:tc>
      </w:tr>
      <w:tr w:rsidR="00E27C53" w:rsidRPr="00284225" w14:paraId="6E786C2A" w14:textId="77777777" w:rsidTr="005B3304">
        <w:trPr>
          <w:jc w:val="center"/>
        </w:trPr>
        <w:tc>
          <w:tcPr>
            <w:tcW w:w="567" w:type="dxa"/>
            <w:vAlign w:val="center"/>
          </w:tcPr>
          <w:p w14:paraId="3FDF7A99" w14:textId="77777777" w:rsidR="00E27C53" w:rsidRPr="00CF79F4" w:rsidRDefault="00E27C53" w:rsidP="005B330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5B3304">
            <w:pPr>
              <w:jc w:val="center"/>
              <w:rPr>
                <w:b/>
                <w:noProof/>
                <w:sz w:val="22"/>
                <w:szCs w:val="22"/>
              </w:rPr>
            </w:pPr>
          </w:p>
        </w:tc>
        <w:tc>
          <w:tcPr>
            <w:tcW w:w="2552" w:type="dxa"/>
            <w:vAlign w:val="center"/>
          </w:tcPr>
          <w:p w14:paraId="705A33F7" w14:textId="77777777" w:rsidR="00E27C53" w:rsidRPr="00284225" w:rsidRDefault="00E27C53" w:rsidP="005B3304">
            <w:pPr>
              <w:jc w:val="center"/>
              <w:rPr>
                <w:b/>
                <w:noProof/>
                <w:sz w:val="22"/>
                <w:szCs w:val="22"/>
              </w:rPr>
            </w:pPr>
          </w:p>
        </w:tc>
        <w:tc>
          <w:tcPr>
            <w:tcW w:w="2552" w:type="dxa"/>
            <w:vAlign w:val="center"/>
          </w:tcPr>
          <w:p w14:paraId="4F88731B" w14:textId="77777777" w:rsidR="00E27C53" w:rsidRPr="00284225" w:rsidRDefault="00E27C53" w:rsidP="005B3304">
            <w:pPr>
              <w:jc w:val="center"/>
              <w:rPr>
                <w:b/>
                <w:noProof/>
                <w:sz w:val="22"/>
                <w:szCs w:val="22"/>
              </w:rPr>
            </w:pPr>
          </w:p>
        </w:tc>
        <w:tc>
          <w:tcPr>
            <w:tcW w:w="2552" w:type="dxa"/>
            <w:vAlign w:val="center"/>
          </w:tcPr>
          <w:p w14:paraId="40B4ADB2" w14:textId="77777777" w:rsidR="00E27C53" w:rsidRPr="00284225" w:rsidRDefault="00E27C53" w:rsidP="005B330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1CCF49DC"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166DF2">
        <w:rPr>
          <w:noProof/>
          <w:sz w:val="22"/>
          <w:szCs w:val="22"/>
          <w:lang w:val="sr-Cyrl-RS"/>
        </w:rPr>
        <w:t>са</w:t>
      </w:r>
      <w:r>
        <w:rPr>
          <w:noProof/>
          <w:sz w:val="22"/>
          <w:szCs w:val="22"/>
          <w:lang w:val="sr-Cyrl-RS"/>
        </w:rPr>
        <w:t xml:space="preserve"> ПДВ-</w:t>
      </w:r>
      <w:r w:rsidR="00166DF2">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49BB779D" w14:textId="77777777" w:rsidR="00E27C53" w:rsidRPr="00284225" w:rsidRDefault="00E27C53" w:rsidP="00E27C53">
      <w:pPr>
        <w:ind w:left="360"/>
        <w:jc w:val="both"/>
        <w:rPr>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91DC0C" w14:textId="77777777" w:rsidR="00AC46B6" w:rsidRDefault="00AC46B6" w:rsidP="00E27C53">
      <w:pPr>
        <w:pStyle w:val="Default"/>
        <w:jc w:val="both"/>
        <w:rPr>
          <w:rFonts w:ascii="Times New Roman" w:hAnsi="Times New Roman" w:cs="Times New Roman"/>
          <w:i/>
          <w:iCs/>
          <w:color w:val="FF0000"/>
          <w:sz w:val="22"/>
          <w:szCs w:val="22"/>
          <w:lang w:val="sr-Cyrl-CS"/>
        </w:rPr>
      </w:pPr>
    </w:p>
    <w:p w14:paraId="0BB3858A" w14:textId="77777777" w:rsidR="00AC46B6" w:rsidRDefault="00AC46B6"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6A42C0F3" w14:textId="77777777" w:rsidR="00E27C53" w:rsidRPr="00CF619E" w:rsidRDefault="00E27C53" w:rsidP="005B3304">
            <w:pPr>
              <w:rPr>
                <w:bCs/>
                <w:iCs/>
                <w:noProof/>
                <w:lang w:val="hr-HR"/>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5A765CDE" w14:textId="77777777" w:rsidR="00E27C53" w:rsidRDefault="00E27C53" w:rsidP="005B3304">
            <w:pPr>
              <w:jc w:val="center"/>
              <w:rPr>
                <w:bCs/>
                <w:iCs/>
                <w:noProof/>
                <w:lang w:val="sr-Cyrl-RS"/>
              </w:rPr>
            </w:pPr>
            <w:r w:rsidRPr="00CF619E">
              <w:rPr>
                <w:bCs/>
                <w:iCs/>
                <w:noProof/>
              </w:rPr>
              <w:t>ПОТПИС</w:t>
            </w:r>
          </w:p>
          <w:p w14:paraId="09D58E03" w14:textId="77777777" w:rsidR="00AC46B6" w:rsidRDefault="00AC46B6" w:rsidP="005B3304">
            <w:pPr>
              <w:jc w:val="center"/>
              <w:rPr>
                <w:bCs/>
                <w:iCs/>
                <w:noProof/>
                <w:lang w:val="sr-Cyrl-RS"/>
              </w:rPr>
            </w:pPr>
          </w:p>
          <w:p w14:paraId="60B5C901" w14:textId="77777777" w:rsidR="00AC46B6" w:rsidRDefault="00AC46B6" w:rsidP="005B3304">
            <w:pPr>
              <w:jc w:val="center"/>
              <w:rPr>
                <w:bCs/>
                <w:iCs/>
                <w:noProof/>
                <w:lang w:val="sr-Cyrl-RS"/>
              </w:rPr>
            </w:pPr>
          </w:p>
          <w:p w14:paraId="38ED02E1" w14:textId="77777777" w:rsidR="00AC46B6" w:rsidRDefault="00AC46B6" w:rsidP="005B3304">
            <w:pPr>
              <w:jc w:val="center"/>
              <w:rPr>
                <w:bCs/>
                <w:iCs/>
                <w:noProof/>
                <w:lang w:val="sr-Cyrl-RS"/>
              </w:rPr>
            </w:pPr>
          </w:p>
          <w:p w14:paraId="77945192" w14:textId="77777777" w:rsidR="00AC46B6" w:rsidRDefault="00AC46B6" w:rsidP="005B3304">
            <w:pPr>
              <w:jc w:val="center"/>
              <w:rPr>
                <w:bCs/>
                <w:iCs/>
                <w:noProof/>
                <w:lang w:val="sr-Cyrl-RS"/>
              </w:rPr>
            </w:pPr>
          </w:p>
          <w:p w14:paraId="100A3418" w14:textId="77777777" w:rsidR="00AC46B6" w:rsidRDefault="00AC46B6" w:rsidP="005B3304">
            <w:pPr>
              <w:jc w:val="center"/>
              <w:rPr>
                <w:bCs/>
                <w:iCs/>
                <w:noProof/>
                <w:lang w:val="sr-Cyrl-RS"/>
              </w:rPr>
            </w:pPr>
          </w:p>
          <w:p w14:paraId="727D3F54" w14:textId="77777777" w:rsidR="00AC46B6" w:rsidRDefault="00AC46B6" w:rsidP="005B3304">
            <w:pPr>
              <w:jc w:val="center"/>
              <w:rPr>
                <w:bCs/>
                <w:iCs/>
                <w:noProof/>
                <w:lang w:val="sr-Cyrl-RS"/>
              </w:rPr>
            </w:pPr>
          </w:p>
          <w:p w14:paraId="49F365B6" w14:textId="77777777" w:rsidR="00AC46B6" w:rsidRDefault="00AC46B6" w:rsidP="005B3304">
            <w:pPr>
              <w:jc w:val="center"/>
              <w:rPr>
                <w:bCs/>
                <w:iCs/>
                <w:noProof/>
                <w:lang w:val="sr-Cyrl-RS"/>
              </w:rPr>
            </w:pPr>
          </w:p>
          <w:p w14:paraId="4667F455" w14:textId="77777777" w:rsidR="00AC46B6" w:rsidRPr="00AC46B6" w:rsidRDefault="00AC46B6" w:rsidP="005B3304">
            <w:pPr>
              <w:jc w:val="center"/>
              <w:rPr>
                <w:bCs/>
                <w:iCs/>
                <w:noProof/>
                <w:lang w:val="sr-Cyrl-RS"/>
              </w:rPr>
            </w:pPr>
          </w:p>
        </w:tc>
      </w:tr>
    </w:tbl>
    <w:p w14:paraId="52049BD1" w14:textId="77777777" w:rsidR="00E27C53" w:rsidRPr="00CC366C" w:rsidRDefault="00E27C53" w:rsidP="002576AA">
      <w:pPr>
        <w:pStyle w:val="Heading1"/>
        <w:numPr>
          <w:ilvl w:val="0"/>
          <w:numId w:val="15"/>
        </w:numPr>
        <w:jc w:val="center"/>
      </w:pPr>
      <w:bookmarkStart w:id="137" w:name="_Toc375826013"/>
      <w:bookmarkStart w:id="138" w:name="_Toc389030820"/>
      <w:bookmarkStart w:id="139" w:name="_Toc448222244"/>
      <w:bookmarkStart w:id="140" w:name="_Toc477327716"/>
      <w:bookmarkStart w:id="141" w:name="_Toc477327999"/>
      <w:bookmarkStart w:id="142" w:name="_Toc477328728"/>
      <w:bookmarkStart w:id="143" w:name="_Toc477329199"/>
      <w:bookmarkStart w:id="144" w:name="_Toc46145345"/>
      <w:r w:rsidRPr="00CC366C">
        <w:lastRenderedPageBreak/>
        <w:t>ОБРАЗАЦ ТРОШКОВА ПРИПРЕМЕ ПОНУДЕ</w:t>
      </w:r>
      <w:bookmarkEnd w:id="137"/>
      <w:bookmarkEnd w:id="138"/>
      <w:bookmarkEnd w:id="139"/>
      <w:bookmarkEnd w:id="140"/>
      <w:bookmarkEnd w:id="141"/>
      <w:bookmarkEnd w:id="142"/>
      <w:bookmarkEnd w:id="143"/>
      <w:bookmarkEnd w:id="144"/>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5B3304">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45" w:name="_Toc375826014"/>
      <w:bookmarkStart w:id="146" w:name="_Toc389030821"/>
      <w:bookmarkStart w:id="147" w:name="_Toc448222245"/>
      <w:bookmarkStart w:id="148" w:name="_Toc477327717"/>
      <w:bookmarkStart w:id="149" w:name="_Toc477328000"/>
      <w:bookmarkStart w:id="150" w:name="_Toc477328729"/>
      <w:bookmarkStart w:id="151" w:name="_Toc477329200"/>
      <w:bookmarkStart w:id="152" w:name="_Toc46145346"/>
      <w:r w:rsidRPr="00BD205C">
        <w:lastRenderedPageBreak/>
        <w:t>ОБРАЗАЦ ПОНУДЕ</w:t>
      </w:r>
      <w:bookmarkEnd w:id="145"/>
      <w:bookmarkEnd w:id="146"/>
      <w:bookmarkEnd w:id="147"/>
      <w:bookmarkEnd w:id="148"/>
      <w:bookmarkEnd w:id="149"/>
      <w:bookmarkEnd w:id="150"/>
      <w:bookmarkEnd w:id="151"/>
      <w:bookmarkEnd w:id="152"/>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5B3304">
        <w:trPr>
          <w:trHeight w:val="229"/>
        </w:trPr>
        <w:tc>
          <w:tcPr>
            <w:tcW w:w="5245" w:type="dxa"/>
            <w:tcBorders>
              <w:right w:val="single" w:sz="4" w:space="0" w:color="auto"/>
            </w:tcBorders>
            <w:vAlign w:val="center"/>
          </w:tcPr>
          <w:p w14:paraId="5AE6AA3C" w14:textId="77777777" w:rsidR="00E27C53" w:rsidRPr="00AE1407" w:rsidRDefault="00E27C53" w:rsidP="005B3304">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03A7EB90" w:rsidR="00E27C53" w:rsidRPr="00D51194" w:rsidRDefault="00AC46B6" w:rsidP="005B3304">
            <w:pPr>
              <w:rPr>
                <w:noProof/>
                <w:lang w:val="sr-Cyrl-RS"/>
              </w:rPr>
            </w:pPr>
            <w:r w:rsidRPr="00343E39">
              <w:t>223-20-O</w:t>
            </w:r>
            <w:r w:rsidRPr="00343E39">
              <w:rPr>
                <w:i/>
                <w:iCs/>
              </w:rPr>
              <w:t xml:space="preserve"> </w:t>
            </w:r>
            <w:r w:rsidRPr="00343E39">
              <w:t>- Преглед, испитивање, монтажа и пуштање у рад са уградњом неопходних резервних делова медицинске опреме на Клиници за гинеколигију и акушерство Клиничког центра Војводине</w:t>
            </w:r>
          </w:p>
        </w:tc>
      </w:tr>
      <w:tr w:rsidR="00E27C53" w:rsidRPr="00AE1407" w14:paraId="297F08EB" w14:textId="77777777" w:rsidTr="005B3304">
        <w:tc>
          <w:tcPr>
            <w:tcW w:w="5245" w:type="dxa"/>
          </w:tcPr>
          <w:p w14:paraId="552AB5B3" w14:textId="77777777" w:rsidR="00E27C53" w:rsidRPr="00AE1407" w:rsidRDefault="00E27C53" w:rsidP="005B3304">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5B3304">
            <w:pPr>
              <w:jc w:val="right"/>
              <w:rPr>
                <w:noProof/>
              </w:rPr>
            </w:pPr>
          </w:p>
        </w:tc>
        <w:tc>
          <w:tcPr>
            <w:tcW w:w="2977" w:type="dxa"/>
            <w:tcBorders>
              <w:top w:val="inset" w:sz="6" w:space="0" w:color="auto"/>
            </w:tcBorders>
          </w:tcPr>
          <w:p w14:paraId="51452169" w14:textId="77777777" w:rsidR="00E27C53" w:rsidRPr="00AE1407" w:rsidRDefault="00E27C53" w:rsidP="005B3304">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5B3304">
            <w:pPr>
              <w:jc w:val="right"/>
              <w:rPr>
                <w:b/>
                <w:noProof/>
              </w:rPr>
            </w:pPr>
          </w:p>
        </w:tc>
      </w:tr>
      <w:tr w:rsidR="00E27C53" w:rsidRPr="00AE1407" w14:paraId="73F87B50" w14:textId="77777777" w:rsidTr="005B3304">
        <w:tc>
          <w:tcPr>
            <w:tcW w:w="15310" w:type="dxa"/>
            <w:gridSpan w:val="6"/>
          </w:tcPr>
          <w:p w14:paraId="0985FAF0" w14:textId="77777777" w:rsidR="00E27C53" w:rsidRPr="00AE1407" w:rsidRDefault="00E27C53" w:rsidP="005B3304">
            <w:pPr>
              <w:jc w:val="center"/>
              <w:rPr>
                <w:b/>
                <w:noProof/>
              </w:rPr>
            </w:pPr>
            <w:r w:rsidRPr="00AE1407">
              <w:rPr>
                <w:b/>
                <w:noProof/>
              </w:rPr>
              <w:br w:type="page"/>
              <w:t>Општи подаци о понуђачу</w:t>
            </w:r>
          </w:p>
        </w:tc>
      </w:tr>
      <w:tr w:rsidR="00E27C53" w:rsidRPr="00AE1407" w14:paraId="382CD745" w14:textId="77777777" w:rsidTr="005B3304">
        <w:tc>
          <w:tcPr>
            <w:tcW w:w="5245" w:type="dxa"/>
            <w:vAlign w:val="center"/>
          </w:tcPr>
          <w:p w14:paraId="1E9F99C3" w14:textId="77777777" w:rsidR="00E27C53" w:rsidRPr="00AE1407" w:rsidRDefault="00E27C53" w:rsidP="005B3304">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5B3304">
            <w:pPr>
              <w:rPr>
                <w:b/>
                <w:noProof/>
              </w:rPr>
            </w:pPr>
          </w:p>
        </w:tc>
      </w:tr>
      <w:tr w:rsidR="00E27C53" w:rsidRPr="00AE1407" w14:paraId="55CAA5D9" w14:textId="77777777" w:rsidTr="005B3304">
        <w:tc>
          <w:tcPr>
            <w:tcW w:w="5245" w:type="dxa"/>
            <w:vAlign w:val="center"/>
          </w:tcPr>
          <w:p w14:paraId="2B4B56FF" w14:textId="77777777" w:rsidR="00E27C53" w:rsidRPr="00AE1407" w:rsidRDefault="00E27C53" w:rsidP="005B3304">
            <w:pPr>
              <w:rPr>
                <w:b/>
                <w:noProof/>
              </w:rPr>
            </w:pPr>
            <w:r w:rsidRPr="00AE1407">
              <w:rPr>
                <w:noProof/>
              </w:rPr>
              <w:t>Адреса седишта</w:t>
            </w:r>
          </w:p>
        </w:tc>
        <w:tc>
          <w:tcPr>
            <w:tcW w:w="10065" w:type="dxa"/>
            <w:gridSpan w:val="5"/>
          </w:tcPr>
          <w:p w14:paraId="045541D1" w14:textId="77777777" w:rsidR="00E27C53" w:rsidRPr="00AE1407" w:rsidRDefault="00E27C53" w:rsidP="005B3304">
            <w:pPr>
              <w:rPr>
                <w:b/>
                <w:noProof/>
              </w:rPr>
            </w:pPr>
          </w:p>
        </w:tc>
      </w:tr>
      <w:tr w:rsidR="00E27C53" w:rsidRPr="00AE1407" w14:paraId="2499F80F" w14:textId="77777777" w:rsidTr="005B3304">
        <w:tc>
          <w:tcPr>
            <w:tcW w:w="5245" w:type="dxa"/>
            <w:vAlign w:val="center"/>
          </w:tcPr>
          <w:p w14:paraId="5A495524" w14:textId="77777777" w:rsidR="00E27C53" w:rsidRPr="00AE1407" w:rsidRDefault="00E27C53" w:rsidP="005B3304">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5B3304">
            <w:pPr>
              <w:rPr>
                <w:b/>
                <w:noProof/>
              </w:rPr>
            </w:pPr>
          </w:p>
        </w:tc>
        <w:tc>
          <w:tcPr>
            <w:tcW w:w="3508" w:type="dxa"/>
            <w:gridSpan w:val="2"/>
            <w:vAlign w:val="center"/>
          </w:tcPr>
          <w:p w14:paraId="189E48F1" w14:textId="77777777" w:rsidR="00E27C53" w:rsidRPr="00AE1407" w:rsidRDefault="00E27C53" w:rsidP="005B3304">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5B3304">
            <w:pPr>
              <w:jc w:val="right"/>
              <w:rPr>
                <w:b/>
                <w:noProof/>
              </w:rPr>
            </w:pPr>
          </w:p>
        </w:tc>
      </w:tr>
      <w:tr w:rsidR="00E27C53" w:rsidRPr="00AE1407" w14:paraId="7E49AA5D" w14:textId="77777777" w:rsidTr="005B3304">
        <w:tc>
          <w:tcPr>
            <w:tcW w:w="5245" w:type="dxa"/>
            <w:vAlign w:val="center"/>
          </w:tcPr>
          <w:p w14:paraId="41CE1B69" w14:textId="77777777" w:rsidR="00E27C53" w:rsidRPr="00AE1407" w:rsidRDefault="00E27C53" w:rsidP="005B3304">
            <w:pPr>
              <w:rPr>
                <w:b/>
                <w:noProof/>
              </w:rPr>
            </w:pPr>
            <w:r w:rsidRPr="00AE1407">
              <w:rPr>
                <w:noProof/>
              </w:rPr>
              <w:t>Телефон/факс</w:t>
            </w:r>
          </w:p>
        </w:tc>
        <w:tc>
          <w:tcPr>
            <w:tcW w:w="3402" w:type="dxa"/>
            <w:gridSpan w:val="2"/>
          </w:tcPr>
          <w:p w14:paraId="1AFE5B52" w14:textId="77777777" w:rsidR="00E27C53" w:rsidRPr="00AE1407" w:rsidRDefault="00E27C53" w:rsidP="005B3304">
            <w:pPr>
              <w:rPr>
                <w:b/>
                <w:noProof/>
              </w:rPr>
            </w:pPr>
          </w:p>
        </w:tc>
        <w:tc>
          <w:tcPr>
            <w:tcW w:w="3508" w:type="dxa"/>
            <w:gridSpan w:val="2"/>
            <w:vAlign w:val="center"/>
          </w:tcPr>
          <w:p w14:paraId="2B0219E7" w14:textId="77777777" w:rsidR="00E27C53" w:rsidRPr="00AE1407" w:rsidRDefault="00E27C53" w:rsidP="005B3304">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5B3304">
            <w:pPr>
              <w:jc w:val="right"/>
              <w:rPr>
                <w:b/>
                <w:noProof/>
              </w:rPr>
            </w:pPr>
          </w:p>
        </w:tc>
      </w:tr>
      <w:tr w:rsidR="00E27C53" w:rsidRPr="00AE1407" w14:paraId="5AE82549" w14:textId="77777777" w:rsidTr="005B3304">
        <w:tc>
          <w:tcPr>
            <w:tcW w:w="5245" w:type="dxa"/>
            <w:vAlign w:val="center"/>
          </w:tcPr>
          <w:p w14:paraId="6B199DD4" w14:textId="77777777" w:rsidR="00E27C53" w:rsidRPr="00AE1407" w:rsidRDefault="00E27C53" w:rsidP="005B3304">
            <w:pPr>
              <w:rPr>
                <w:b/>
                <w:noProof/>
              </w:rPr>
            </w:pPr>
            <w:r>
              <w:rPr>
                <w:noProof/>
              </w:rPr>
              <w:t>Е-мејл</w:t>
            </w:r>
          </w:p>
        </w:tc>
        <w:tc>
          <w:tcPr>
            <w:tcW w:w="3402" w:type="dxa"/>
            <w:gridSpan w:val="2"/>
          </w:tcPr>
          <w:p w14:paraId="50C8CB85" w14:textId="77777777" w:rsidR="00E27C53" w:rsidRPr="00AE1407" w:rsidRDefault="00E27C53" w:rsidP="005B3304">
            <w:pPr>
              <w:rPr>
                <w:b/>
                <w:noProof/>
              </w:rPr>
            </w:pPr>
          </w:p>
        </w:tc>
        <w:tc>
          <w:tcPr>
            <w:tcW w:w="3508" w:type="dxa"/>
            <w:gridSpan w:val="2"/>
            <w:vAlign w:val="center"/>
          </w:tcPr>
          <w:p w14:paraId="423490BF" w14:textId="77777777" w:rsidR="00E27C53" w:rsidRPr="00AE1407" w:rsidRDefault="00E27C53" w:rsidP="005B3304">
            <w:pPr>
              <w:jc w:val="right"/>
              <w:rPr>
                <w:noProof/>
              </w:rPr>
            </w:pPr>
            <w:r w:rsidRPr="00AE1407">
              <w:rPr>
                <w:noProof/>
              </w:rPr>
              <w:t>Регистарски број</w:t>
            </w:r>
          </w:p>
        </w:tc>
        <w:tc>
          <w:tcPr>
            <w:tcW w:w="3155" w:type="dxa"/>
          </w:tcPr>
          <w:p w14:paraId="75A1CAA5" w14:textId="77777777" w:rsidR="00E27C53" w:rsidRPr="00AE1407" w:rsidRDefault="00E27C53" w:rsidP="005B3304">
            <w:pPr>
              <w:jc w:val="right"/>
              <w:rPr>
                <w:b/>
                <w:noProof/>
              </w:rPr>
            </w:pPr>
          </w:p>
        </w:tc>
      </w:tr>
      <w:tr w:rsidR="00E27C53" w:rsidRPr="00AE1407" w14:paraId="086BE938" w14:textId="77777777" w:rsidTr="005B3304">
        <w:tc>
          <w:tcPr>
            <w:tcW w:w="5245" w:type="dxa"/>
            <w:vAlign w:val="center"/>
          </w:tcPr>
          <w:p w14:paraId="16EB396A" w14:textId="5C04B180" w:rsidR="00E27C53" w:rsidRPr="00AE1407" w:rsidRDefault="00E27C53" w:rsidP="00AC46B6">
            <w:pPr>
              <w:rPr>
                <w:noProof/>
              </w:rPr>
            </w:pPr>
            <w:r w:rsidRPr="00380975">
              <w:rPr>
                <w:noProof/>
              </w:rPr>
              <w:t>Овлашћено лице, које ће потписати Уговор</w:t>
            </w:r>
          </w:p>
        </w:tc>
        <w:tc>
          <w:tcPr>
            <w:tcW w:w="3402" w:type="dxa"/>
            <w:gridSpan w:val="2"/>
          </w:tcPr>
          <w:p w14:paraId="59064D74" w14:textId="77777777" w:rsidR="00E27C53" w:rsidRPr="00AE1407" w:rsidRDefault="00E27C53" w:rsidP="005B3304">
            <w:pPr>
              <w:rPr>
                <w:b/>
                <w:noProof/>
              </w:rPr>
            </w:pPr>
          </w:p>
        </w:tc>
        <w:tc>
          <w:tcPr>
            <w:tcW w:w="3508" w:type="dxa"/>
            <w:gridSpan w:val="2"/>
            <w:vAlign w:val="center"/>
          </w:tcPr>
          <w:p w14:paraId="61D652F3" w14:textId="77777777" w:rsidR="00E27C53" w:rsidRPr="00AE1407" w:rsidRDefault="00E27C53" w:rsidP="005B3304">
            <w:pPr>
              <w:jc w:val="right"/>
              <w:rPr>
                <w:noProof/>
              </w:rPr>
            </w:pPr>
            <w:r w:rsidRPr="00AE1407">
              <w:rPr>
                <w:noProof/>
              </w:rPr>
              <w:t>Шифра делатности</w:t>
            </w:r>
          </w:p>
        </w:tc>
        <w:tc>
          <w:tcPr>
            <w:tcW w:w="3155" w:type="dxa"/>
          </w:tcPr>
          <w:p w14:paraId="76391F1F" w14:textId="77777777" w:rsidR="00E27C53" w:rsidRPr="00AE1407" w:rsidRDefault="00E27C53" w:rsidP="005B3304">
            <w:pPr>
              <w:jc w:val="right"/>
              <w:rPr>
                <w:b/>
                <w:noProof/>
              </w:rPr>
            </w:pPr>
          </w:p>
        </w:tc>
      </w:tr>
      <w:tr w:rsidR="00E27C53" w:rsidRPr="00AE1407" w14:paraId="7A7B039A" w14:textId="77777777" w:rsidTr="005B3304">
        <w:trPr>
          <w:trHeight w:val="345"/>
        </w:trPr>
        <w:tc>
          <w:tcPr>
            <w:tcW w:w="5245" w:type="dxa"/>
            <w:vMerge w:val="restart"/>
            <w:vAlign w:val="center"/>
          </w:tcPr>
          <w:p w14:paraId="2EDEADAF" w14:textId="77777777" w:rsidR="00E27C53" w:rsidRPr="00AE1407" w:rsidRDefault="00E27C53" w:rsidP="005B3304">
            <w:pPr>
              <w:rPr>
                <w:b/>
                <w:noProof/>
              </w:rPr>
            </w:pPr>
            <w:r w:rsidRPr="00AE1407">
              <w:rPr>
                <w:b/>
                <w:noProof/>
              </w:rPr>
              <w:br w:type="page"/>
            </w:r>
            <w:r w:rsidRPr="00AC46B6">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AE1407" w:rsidRDefault="00E27C53" w:rsidP="005B3304">
            <w:pPr>
              <w:rPr>
                <w:b/>
                <w:noProof/>
              </w:rPr>
            </w:pPr>
          </w:p>
        </w:tc>
        <w:tc>
          <w:tcPr>
            <w:tcW w:w="3508" w:type="dxa"/>
            <w:gridSpan w:val="2"/>
            <w:vAlign w:val="center"/>
          </w:tcPr>
          <w:p w14:paraId="0B3C49D9" w14:textId="109AF6FE" w:rsidR="00E27C53" w:rsidRPr="00223DF2" w:rsidRDefault="00F66834" w:rsidP="005B3304">
            <w:pPr>
              <w:jc w:val="right"/>
              <w:rPr>
                <w:noProof/>
                <w:lang w:val="sr-Cyrl-CS"/>
              </w:rPr>
            </w:pPr>
            <w:r w:rsidRPr="00AE1407">
              <w:rPr>
                <w:noProof/>
              </w:rPr>
              <w:t>Жиро рачун</w:t>
            </w:r>
          </w:p>
        </w:tc>
        <w:tc>
          <w:tcPr>
            <w:tcW w:w="3155" w:type="dxa"/>
            <w:vAlign w:val="center"/>
          </w:tcPr>
          <w:p w14:paraId="22E9B2BF" w14:textId="77777777" w:rsidR="00E27C53" w:rsidRPr="00AE1407" w:rsidRDefault="00E27C53" w:rsidP="005B3304">
            <w:pPr>
              <w:rPr>
                <w:b/>
                <w:noProof/>
              </w:rPr>
            </w:pPr>
          </w:p>
        </w:tc>
      </w:tr>
      <w:tr w:rsidR="00E27C53" w:rsidRPr="00AE1407" w14:paraId="0213DF30" w14:textId="77777777" w:rsidTr="005B3304">
        <w:trPr>
          <w:trHeight w:val="344"/>
        </w:trPr>
        <w:tc>
          <w:tcPr>
            <w:tcW w:w="5245" w:type="dxa"/>
            <w:vMerge/>
          </w:tcPr>
          <w:p w14:paraId="5C463051" w14:textId="77777777" w:rsidR="00E27C53" w:rsidRPr="00AE1407" w:rsidRDefault="00E27C53" w:rsidP="005B3304">
            <w:pPr>
              <w:rPr>
                <w:b/>
                <w:noProof/>
              </w:rPr>
            </w:pPr>
          </w:p>
        </w:tc>
        <w:tc>
          <w:tcPr>
            <w:tcW w:w="3402" w:type="dxa"/>
            <w:gridSpan w:val="2"/>
            <w:vMerge/>
          </w:tcPr>
          <w:p w14:paraId="0BB8798E" w14:textId="77777777" w:rsidR="00E27C53" w:rsidRPr="00AE1407" w:rsidRDefault="00E27C53" w:rsidP="005B3304">
            <w:pPr>
              <w:rPr>
                <w:b/>
                <w:noProof/>
              </w:rPr>
            </w:pPr>
          </w:p>
        </w:tc>
        <w:tc>
          <w:tcPr>
            <w:tcW w:w="3508" w:type="dxa"/>
            <w:gridSpan w:val="2"/>
            <w:vAlign w:val="center"/>
          </w:tcPr>
          <w:p w14:paraId="3F1C062A" w14:textId="02C6DE0D" w:rsidR="00E27C53" w:rsidRPr="00AE1407" w:rsidRDefault="00F66834" w:rsidP="005B3304">
            <w:pPr>
              <w:jc w:val="right"/>
              <w:rPr>
                <w:noProof/>
              </w:rPr>
            </w:pPr>
            <w:r>
              <w:rPr>
                <w:noProof/>
                <w:lang w:val="sr-Cyrl-RS"/>
              </w:rPr>
              <w:t>Н</w:t>
            </w:r>
            <w:r w:rsidR="00E27C53" w:rsidRPr="00AE1407">
              <w:rPr>
                <w:noProof/>
              </w:rPr>
              <w:t>азив банке</w:t>
            </w:r>
          </w:p>
        </w:tc>
        <w:tc>
          <w:tcPr>
            <w:tcW w:w="3155" w:type="dxa"/>
          </w:tcPr>
          <w:p w14:paraId="31256156" w14:textId="77777777" w:rsidR="00E27C53" w:rsidRPr="00AE1407" w:rsidRDefault="00E27C53" w:rsidP="005B3304">
            <w:pPr>
              <w:jc w:val="right"/>
              <w:rPr>
                <w:b/>
                <w:noProof/>
              </w:rPr>
            </w:pPr>
          </w:p>
        </w:tc>
      </w:tr>
      <w:tr w:rsidR="00E27C53" w:rsidRPr="00AE1407" w14:paraId="1111E99F" w14:textId="77777777" w:rsidTr="005B3304">
        <w:tc>
          <w:tcPr>
            <w:tcW w:w="15310" w:type="dxa"/>
            <w:gridSpan w:val="6"/>
          </w:tcPr>
          <w:p w14:paraId="4F65D7BA" w14:textId="3B1A7290" w:rsidR="00E27C53" w:rsidRPr="00AE1407" w:rsidRDefault="00E27C53" w:rsidP="00AC46B6">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14:paraId="1E4E1AF8" w14:textId="77777777" w:rsidTr="005B3304">
        <w:tc>
          <w:tcPr>
            <w:tcW w:w="5245" w:type="dxa"/>
            <w:vMerge w:val="restart"/>
            <w:vAlign w:val="center"/>
          </w:tcPr>
          <w:p w14:paraId="773C2438" w14:textId="77777777" w:rsidR="00E27C53" w:rsidRPr="00AE1407" w:rsidRDefault="00E27C53" w:rsidP="005B3304">
            <w:pPr>
              <w:rPr>
                <w:noProof/>
              </w:rPr>
            </w:pPr>
            <w:r w:rsidRPr="00AE1407">
              <w:rPr>
                <w:noProof/>
              </w:rPr>
              <w:t>Начин подношења понуде (заокружити)</w:t>
            </w:r>
          </w:p>
        </w:tc>
        <w:tc>
          <w:tcPr>
            <w:tcW w:w="426" w:type="dxa"/>
          </w:tcPr>
          <w:p w14:paraId="59465FAB" w14:textId="77777777" w:rsidR="00E27C53" w:rsidRPr="00AE1407" w:rsidRDefault="00E27C53" w:rsidP="005B3304">
            <w:pPr>
              <w:rPr>
                <w:noProof/>
              </w:rPr>
            </w:pPr>
            <w:r w:rsidRPr="00AE1407">
              <w:rPr>
                <w:noProof/>
              </w:rPr>
              <w:t>а</w:t>
            </w:r>
          </w:p>
        </w:tc>
        <w:tc>
          <w:tcPr>
            <w:tcW w:w="9639" w:type="dxa"/>
            <w:gridSpan w:val="4"/>
          </w:tcPr>
          <w:p w14:paraId="7BD10F8A" w14:textId="77777777" w:rsidR="00E27C53" w:rsidRPr="00AE1407" w:rsidRDefault="00E27C53" w:rsidP="005B3304">
            <w:pPr>
              <w:rPr>
                <w:noProof/>
              </w:rPr>
            </w:pPr>
            <w:r w:rsidRPr="00AE1407">
              <w:rPr>
                <w:noProof/>
              </w:rPr>
              <w:t>Самостална понуда</w:t>
            </w:r>
          </w:p>
        </w:tc>
      </w:tr>
      <w:tr w:rsidR="00E27C53" w:rsidRPr="00AE1407" w14:paraId="06783DF4" w14:textId="77777777" w:rsidTr="005B3304">
        <w:tc>
          <w:tcPr>
            <w:tcW w:w="5245" w:type="dxa"/>
            <w:vMerge/>
          </w:tcPr>
          <w:p w14:paraId="356D5D0F" w14:textId="77777777" w:rsidR="00E27C53" w:rsidRPr="00AE1407" w:rsidRDefault="00E27C53" w:rsidP="005B3304">
            <w:pPr>
              <w:rPr>
                <w:b/>
                <w:noProof/>
              </w:rPr>
            </w:pPr>
          </w:p>
        </w:tc>
        <w:tc>
          <w:tcPr>
            <w:tcW w:w="426" w:type="dxa"/>
          </w:tcPr>
          <w:p w14:paraId="3F97CE6F" w14:textId="77777777" w:rsidR="00E27C53" w:rsidRPr="00AE1407" w:rsidRDefault="00E27C53" w:rsidP="005B3304">
            <w:pPr>
              <w:rPr>
                <w:noProof/>
              </w:rPr>
            </w:pPr>
            <w:r w:rsidRPr="00AE1407">
              <w:rPr>
                <w:noProof/>
              </w:rPr>
              <w:t>б</w:t>
            </w:r>
          </w:p>
        </w:tc>
        <w:tc>
          <w:tcPr>
            <w:tcW w:w="9639" w:type="dxa"/>
            <w:gridSpan w:val="4"/>
          </w:tcPr>
          <w:p w14:paraId="3DD744D4" w14:textId="77777777" w:rsidR="00E27C53" w:rsidRPr="00AE1407" w:rsidRDefault="00E27C53" w:rsidP="005B3304">
            <w:pPr>
              <w:rPr>
                <w:noProof/>
              </w:rPr>
            </w:pPr>
            <w:r w:rsidRPr="00AE1407">
              <w:rPr>
                <w:noProof/>
              </w:rPr>
              <w:t>Заједничка понуда</w:t>
            </w:r>
          </w:p>
        </w:tc>
      </w:tr>
      <w:tr w:rsidR="00E27C53" w:rsidRPr="00AE1407" w14:paraId="697B588A" w14:textId="77777777" w:rsidTr="005B3304">
        <w:tc>
          <w:tcPr>
            <w:tcW w:w="5245" w:type="dxa"/>
            <w:vMerge/>
          </w:tcPr>
          <w:p w14:paraId="4DED7150" w14:textId="77777777" w:rsidR="00E27C53" w:rsidRPr="00AE1407" w:rsidRDefault="00E27C53" w:rsidP="005B3304">
            <w:pPr>
              <w:rPr>
                <w:b/>
                <w:noProof/>
              </w:rPr>
            </w:pPr>
          </w:p>
        </w:tc>
        <w:tc>
          <w:tcPr>
            <w:tcW w:w="426" w:type="dxa"/>
          </w:tcPr>
          <w:p w14:paraId="2920E254" w14:textId="77777777" w:rsidR="00E27C53" w:rsidRPr="00AE1407" w:rsidRDefault="00E27C53" w:rsidP="005B3304">
            <w:pPr>
              <w:rPr>
                <w:noProof/>
              </w:rPr>
            </w:pPr>
            <w:r w:rsidRPr="00AE1407">
              <w:rPr>
                <w:noProof/>
              </w:rPr>
              <w:t>в</w:t>
            </w:r>
          </w:p>
        </w:tc>
        <w:tc>
          <w:tcPr>
            <w:tcW w:w="9639" w:type="dxa"/>
            <w:gridSpan w:val="4"/>
          </w:tcPr>
          <w:p w14:paraId="6D97894E" w14:textId="77777777" w:rsidR="00E27C53" w:rsidRPr="00AE1407" w:rsidRDefault="00E27C53" w:rsidP="005B3304">
            <w:pPr>
              <w:rPr>
                <w:noProof/>
              </w:rPr>
            </w:pPr>
            <w:r w:rsidRPr="00AE1407">
              <w:rPr>
                <w:noProof/>
              </w:rPr>
              <w:t>Понуда са подизвођачем</w:t>
            </w:r>
          </w:p>
        </w:tc>
      </w:tr>
      <w:tr w:rsidR="00AC46B6" w:rsidRPr="009E1C54" w14:paraId="27CA2339" w14:textId="77777777" w:rsidTr="00F2334A">
        <w:trPr>
          <w:trHeight w:val="293"/>
        </w:trPr>
        <w:tc>
          <w:tcPr>
            <w:tcW w:w="5245" w:type="dxa"/>
          </w:tcPr>
          <w:p w14:paraId="102A6F16" w14:textId="77777777" w:rsidR="00AC46B6" w:rsidRPr="00486782" w:rsidRDefault="00AC46B6" w:rsidP="00F2334A">
            <w:pPr>
              <w:rPr>
                <w:noProof/>
              </w:rPr>
            </w:pPr>
            <w:r w:rsidRPr="00486782">
              <w:t>Начин, рок и услови плаћања</w:t>
            </w:r>
          </w:p>
        </w:tc>
        <w:tc>
          <w:tcPr>
            <w:tcW w:w="10065" w:type="dxa"/>
            <w:gridSpan w:val="5"/>
          </w:tcPr>
          <w:p w14:paraId="46F45E15" w14:textId="77777777" w:rsidR="00AC46B6" w:rsidRPr="00486782" w:rsidRDefault="00AC46B6" w:rsidP="00F2334A">
            <w:pPr>
              <w:rPr>
                <w:b/>
                <w:noProof/>
              </w:rPr>
            </w:pPr>
          </w:p>
        </w:tc>
      </w:tr>
      <w:tr w:rsidR="00AC46B6" w:rsidRPr="009E1C54" w14:paraId="295C50DD" w14:textId="77777777" w:rsidTr="00F2334A">
        <w:trPr>
          <w:trHeight w:val="283"/>
        </w:trPr>
        <w:tc>
          <w:tcPr>
            <w:tcW w:w="5245" w:type="dxa"/>
          </w:tcPr>
          <w:p w14:paraId="10B60226" w14:textId="77777777" w:rsidR="00AC46B6" w:rsidRPr="00486782" w:rsidRDefault="00AC46B6" w:rsidP="00F2334A">
            <w:pPr>
              <w:rPr>
                <w:noProof/>
              </w:rPr>
            </w:pPr>
            <w:r w:rsidRPr="00486782">
              <w:t>Гарантни рок  на услугу</w:t>
            </w:r>
          </w:p>
        </w:tc>
        <w:tc>
          <w:tcPr>
            <w:tcW w:w="10065" w:type="dxa"/>
            <w:gridSpan w:val="5"/>
          </w:tcPr>
          <w:p w14:paraId="317D2760" w14:textId="77777777" w:rsidR="00AC46B6" w:rsidRPr="00486782" w:rsidRDefault="00AC46B6" w:rsidP="00F2334A">
            <w:pPr>
              <w:rPr>
                <w:b/>
                <w:noProof/>
              </w:rPr>
            </w:pPr>
          </w:p>
        </w:tc>
      </w:tr>
      <w:tr w:rsidR="00AC46B6" w:rsidRPr="009E1C54" w14:paraId="77EBAC54" w14:textId="77777777" w:rsidTr="00F2334A">
        <w:trPr>
          <w:trHeight w:val="283"/>
        </w:trPr>
        <w:tc>
          <w:tcPr>
            <w:tcW w:w="5245" w:type="dxa"/>
          </w:tcPr>
          <w:p w14:paraId="5596F099" w14:textId="77777777" w:rsidR="00AC46B6" w:rsidRPr="00486782" w:rsidRDefault="00AC46B6" w:rsidP="00F2334A">
            <w:r w:rsidRPr="00486782">
              <w:t>Гарантни рок  на оригиналне резервне делове</w:t>
            </w:r>
          </w:p>
        </w:tc>
        <w:tc>
          <w:tcPr>
            <w:tcW w:w="10065" w:type="dxa"/>
            <w:gridSpan w:val="5"/>
          </w:tcPr>
          <w:p w14:paraId="1A98EDE8" w14:textId="77777777" w:rsidR="00AC46B6" w:rsidRPr="00486782" w:rsidRDefault="00AC46B6" w:rsidP="00F2334A">
            <w:pPr>
              <w:rPr>
                <w:b/>
                <w:noProof/>
              </w:rPr>
            </w:pPr>
          </w:p>
        </w:tc>
      </w:tr>
      <w:tr w:rsidR="00AC46B6" w:rsidRPr="009E1C54" w14:paraId="5C77EA01" w14:textId="77777777" w:rsidTr="00F2334A">
        <w:trPr>
          <w:trHeight w:val="229"/>
        </w:trPr>
        <w:tc>
          <w:tcPr>
            <w:tcW w:w="5245" w:type="dxa"/>
          </w:tcPr>
          <w:p w14:paraId="273F048F" w14:textId="77777777" w:rsidR="00AC46B6" w:rsidRPr="00CB2BFF" w:rsidRDefault="00AC46B6" w:rsidP="00F2334A">
            <w:pPr>
              <w:rPr>
                <w:noProof/>
                <w:lang w:val="sr-Cyrl-RS"/>
              </w:rPr>
            </w:pPr>
            <w:r w:rsidRPr="00CB2BFF">
              <w:t xml:space="preserve">Рок извршења </w:t>
            </w:r>
            <w:r w:rsidRPr="00CB2BFF">
              <w:rPr>
                <w:lang w:val="sr-Cyrl-RS"/>
              </w:rPr>
              <w:t>услуге</w:t>
            </w:r>
          </w:p>
        </w:tc>
        <w:tc>
          <w:tcPr>
            <w:tcW w:w="10065" w:type="dxa"/>
            <w:gridSpan w:val="5"/>
          </w:tcPr>
          <w:p w14:paraId="379EA6F6" w14:textId="77777777" w:rsidR="00AC46B6" w:rsidRPr="00CB2BFF" w:rsidRDefault="00AC46B6" w:rsidP="00F2334A">
            <w:pPr>
              <w:rPr>
                <w:b/>
                <w:noProof/>
              </w:rPr>
            </w:pPr>
          </w:p>
        </w:tc>
      </w:tr>
      <w:tr w:rsidR="00AC46B6" w:rsidRPr="009E1C54" w14:paraId="02100409" w14:textId="77777777" w:rsidTr="00F2334A">
        <w:trPr>
          <w:trHeight w:val="201"/>
        </w:trPr>
        <w:tc>
          <w:tcPr>
            <w:tcW w:w="5245" w:type="dxa"/>
          </w:tcPr>
          <w:p w14:paraId="7F5922DE" w14:textId="77777777" w:rsidR="00AC46B6" w:rsidRPr="008B4CE4" w:rsidRDefault="00AC46B6" w:rsidP="00F2334A">
            <w:pPr>
              <w:rPr>
                <w:lang w:val="sr-Cyrl-RS"/>
              </w:rPr>
            </w:pPr>
            <w:r>
              <w:rPr>
                <w:lang w:val="sr-Cyrl-RS"/>
              </w:rPr>
              <w:t>Рок одзива ради извршења услуге</w:t>
            </w:r>
          </w:p>
        </w:tc>
        <w:tc>
          <w:tcPr>
            <w:tcW w:w="10065" w:type="dxa"/>
            <w:gridSpan w:val="5"/>
          </w:tcPr>
          <w:p w14:paraId="199B9E2E" w14:textId="77777777" w:rsidR="00AC46B6" w:rsidRPr="00CB2BFF" w:rsidRDefault="00AC46B6" w:rsidP="00F2334A">
            <w:pPr>
              <w:rPr>
                <w:b/>
                <w:noProof/>
              </w:rPr>
            </w:pPr>
          </w:p>
        </w:tc>
      </w:tr>
      <w:tr w:rsidR="00AC46B6" w:rsidRPr="009E1C54" w14:paraId="21E3395C" w14:textId="77777777" w:rsidTr="00F2334A">
        <w:trPr>
          <w:trHeight w:val="283"/>
        </w:trPr>
        <w:tc>
          <w:tcPr>
            <w:tcW w:w="5245" w:type="dxa"/>
          </w:tcPr>
          <w:p w14:paraId="3B777F06" w14:textId="77777777" w:rsidR="00AC46B6" w:rsidRPr="00052E7C" w:rsidRDefault="00AC46B6" w:rsidP="00F2334A">
            <w:r w:rsidRPr="00052E7C">
              <w:rPr>
                <w:bCs/>
                <w:lang w:val="sr-Latn-CS"/>
              </w:rPr>
              <w:t>Рок извршења са заменом оригиналног резервног дела којег понуђач нема на лагеру</w:t>
            </w:r>
          </w:p>
        </w:tc>
        <w:tc>
          <w:tcPr>
            <w:tcW w:w="10065" w:type="dxa"/>
            <w:gridSpan w:val="5"/>
          </w:tcPr>
          <w:p w14:paraId="7250D408" w14:textId="77777777" w:rsidR="00AC46B6" w:rsidRPr="00052E7C" w:rsidRDefault="00AC46B6" w:rsidP="00F2334A">
            <w:pPr>
              <w:rPr>
                <w:b/>
                <w:noProof/>
              </w:rPr>
            </w:pPr>
          </w:p>
        </w:tc>
      </w:tr>
      <w:tr w:rsidR="00AC46B6" w:rsidRPr="009E1C54" w14:paraId="0FF6FF20" w14:textId="77777777" w:rsidTr="00F2334A">
        <w:trPr>
          <w:trHeight w:val="283"/>
        </w:trPr>
        <w:tc>
          <w:tcPr>
            <w:tcW w:w="5245" w:type="dxa"/>
          </w:tcPr>
          <w:p w14:paraId="251C3B0A" w14:textId="77777777" w:rsidR="00AC46B6" w:rsidRPr="00052E7C" w:rsidRDefault="00AC46B6" w:rsidP="00F2334A">
            <w:pPr>
              <w:rPr>
                <w:bCs/>
                <w:lang w:val="sr-Latn-CS"/>
              </w:rPr>
            </w:pPr>
            <w:r w:rsidRPr="00052E7C">
              <w:t xml:space="preserve">Рок извршења </w:t>
            </w:r>
            <w:r w:rsidRPr="00052E7C">
              <w:rPr>
                <w:bCs/>
                <w:lang w:val="sr-Latn-CS"/>
              </w:rPr>
              <w:t>код ХИТНИХ интервенција</w:t>
            </w:r>
          </w:p>
        </w:tc>
        <w:tc>
          <w:tcPr>
            <w:tcW w:w="10065" w:type="dxa"/>
            <w:gridSpan w:val="5"/>
          </w:tcPr>
          <w:p w14:paraId="4711C673" w14:textId="77777777" w:rsidR="00AC46B6" w:rsidRPr="00052E7C" w:rsidRDefault="00AC46B6" w:rsidP="00F2334A">
            <w:pPr>
              <w:rPr>
                <w:b/>
                <w:noProof/>
              </w:rPr>
            </w:pPr>
          </w:p>
        </w:tc>
      </w:tr>
      <w:tr w:rsidR="00AC46B6" w:rsidRPr="00AE1407" w14:paraId="3E2AF185" w14:textId="77777777" w:rsidTr="00F2334A">
        <w:trPr>
          <w:trHeight w:val="283"/>
        </w:trPr>
        <w:tc>
          <w:tcPr>
            <w:tcW w:w="5245" w:type="dxa"/>
          </w:tcPr>
          <w:p w14:paraId="11A61DD5" w14:textId="77777777" w:rsidR="00AC46B6" w:rsidRPr="00DA76D5" w:rsidRDefault="00AC46B6" w:rsidP="00F2334A">
            <w:pPr>
              <w:jc w:val="both"/>
              <w:rPr>
                <w:bCs/>
                <w:noProof/>
                <w:lang w:val="sr-Cyrl-RS"/>
              </w:rPr>
            </w:pPr>
            <w:r w:rsidRPr="00052E7C">
              <w:rPr>
                <w:bCs/>
                <w:noProof/>
                <w:lang w:val="sr-Cyrl-RS"/>
              </w:rPr>
              <w:t xml:space="preserve">Маржа на резервне делове који нису у </w:t>
            </w:r>
            <w:r w:rsidRPr="00052E7C">
              <w:rPr>
                <w:noProof/>
                <w:lang w:val="sr-Cyrl-RS"/>
              </w:rPr>
              <w:t>Обрасцу понуде (%)</w:t>
            </w:r>
          </w:p>
        </w:tc>
        <w:tc>
          <w:tcPr>
            <w:tcW w:w="10065" w:type="dxa"/>
            <w:gridSpan w:val="5"/>
          </w:tcPr>
          <w:p w14:paraId="2CD3387D" w14:textId="77777777" w:rsidR="00AC46B6" w:rsidRPr="00AE1407" w:rsidRDefault="00AC46B6" w:rsidP="00F2334A">
            <w:pPr>
              <w:rPr>
                <w:b/>
                <w:noProof/>
              </w:rPr>
            </w:pPr>
          </w:p>
        </w:tc>
      </w:tr>
    </w:tbl>
    <w:p w14:paraId="3808FFA6" w14:textId="77777777" w:rsidR="00E27C53" w:rsidRPr="00AC46B6" w:rsidRDefault="00E27C53" w:rsidP="00E27C53">
      <w:pPr>
        <w:pStyle w:val="BodyText"/>
        <w:ind w:left="6480"/>
        <w:rPr>
          <w:noProof/>
          <w:szCs w:val="24"/>
          <w:lang w:val="sr-Cyrl-RS"/>
        </w:rPr>
      </w:pPr>
    </w:p>
    <w:tbl>
      <w:tblPr>
        <w:tblW w:w="5241" w:type="pct"/>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09"/>
        <w:gridCol w:w="6594"/>
        <w:gridCol w:w="1928"/>
        <w:gridCol w:w="1692"/>
        <w:gridCol w:w="1598"/>
        <w:gridCol w:w="884"/>
        <w:gridCol w:w="1335"/>
      </w:tblGrid>
      <w:tr w:rsidR="0085247C" w:rsidRPr="00F0235C" w14:paraId="73E75AEF" w14:textId="30C4A398" w:rsidTr="0085247C">
        <w:trPr>
          <w:cantSplit/>
          <w:trHeight w:val="327"/>
        </w:trPr>
        <w:tc>
          <w:tcPr>
            <w:tcW w:w="5000" w:type="pct"/>
            <w:gridSpan w:val="7"/>
            <w:shd w:val="clear" w:color="auto" w:fill="C4BC96" w:themeFill="background2" w:themeFillShade="BF"/>
            <w:vAlign w:val="center"/>
          </w:tcPr>
          <w:p w14:paraId="02C4CF4C" w14:textId="789769F2" w:rsidR="0085247C" w:rsidRPr="00F0235C" w:rsidRDefault="0085247C" w:rsidP="005B3304">
            <w:pPr>
              <w:pStyle w:val="BodyText"/>
              <w:jc w:val="center"/>
              <w:rPr>
                <w:b/>
                <w:noProof/>
                <w:szCs w:val="24"/>
                <w:lang w:val="sr-Cyrl-RS"/>
              </w:rPr>
            </w:pPr>
            <w:r w:rsidRPr="00F0235C">
              <w:rPr>
                <w:b/>
                <w:noProof/>
                <w:szCs w:val="24"/>
                <w:lang w:val="sr-Cyrl-RS"/>
              </w:rPr>
              <w:t>ЦЕНОВНИК РЕЗЕРВНИХ ДЕЛОВА</w:t>
            </w:r>
          </w:p>
        </w:tc>
      </w:tr>
      <w:tr w:rsidR="000A2367" w:rsidRPr="00F0235C" w14:paraId="0EE92F5B" w14:textId="53513840" w:rsidTr="000A2367">
        <w:trPr>
          <w:cantSplit/>
          <w:trHeight w:val="327"/>
        </w:trPr>
        <w:tc>
          <w:tcPr>
            <w:tcW w:w="241" w:type="pct"/>
            <w:vAlign w:val="center"/>
          </w:tcPr>
          <w:p w14:paraId="0D986788" w14:textId="77777777" w:rsidR="000A2367" w:rsidRPr="00F0235C" w:rsidRDefault="000A2367" w:rsidP="005B3304">
            <w:pPr>
              <w:autoSpaceDE w:val="0"/>
              <w:autoSpaceDN w:val="0"/>
              <w:adjustRightInd w:val="0"/>
              <w:jc w:val="center"/>
              <w:rPr>
                <w:noProof/>
                <w:lang w:val="sr-Cyrl-RS"/>
              </w:rPr>
            </w:pPr>
            <w:r w:rsidRPr="00F0235C">
              <w:rPr>
                <w:noProof/>
                <w:lang w:val="sr-Cyrl-RS"/>
              </w:rPr>
              <w:t>РБ</w:t>
            </w:r>
          </w:p>
        </w:tc>
        <w:tc>
          <w:tcPr>
            <w:tcW w:w="2237" w:type="pct"/>
            <w:vAlign w:val="center"/>
          </w:tcPr>
          <w:p w14:paraId="2AC884AE" w14:textId="77777777" w:rsidR="000A2367" w:rsidRPr="0087733E" w:rsidRDefault="000A2367" w:rsidP="005B3304">
            <w:pPr>
              <w:autoSpaceDE w:val="0"/>
              <w:autoSpaceDN w:val="0"/>
              <w:adjustRightInd w:val="0"/>
              <w:jc w:val="center"/>
              <w:rPr>
                <w:noProof/>
                <w:lang w:val="sr-Cyrl-RS"/>
              </w:rPr>
            </w:pPr>
            <w:r>
              <w:rPr>
                <w:lang w:val="sr-Cyrl-RS"/>
              </w:rPr>
              <w:t>Назив</w:t>
            </w:r>
          </w:p>
        </w:tc>
        <w:tc>
          <w:tcPr>
            <w:tcW w:w="654" w:type="pct"/>
            <w:vAlign w:val="center"/>
          </w:tcPr>
          <w:p w14:paraId="6996CA7F" w14:textId="77777777" w:rsidR="000A2367" w:rsidRPr="0087733E" w:rsidRDefault="000A2367" w:rsidP="005B3304">
            <w:pPr>
              <w:autoSpaceDE w:val="0"/>
              <w:autoSpaceDN w:val="0"/>
              <w:adjustRightInd w:val="0"/>
              <w:jc w:val="center"/>
              <w:rPr>
                <w:noProof/>
                <w:lang w:val="sr-Cyrl-RS"/>
              </w:rPr>
            </w:pPr>
            <w:r>
              <w:rPr>
                <w:lang w:val="sr-Cyrl-RS"/>
              </w:rPr>
              <w:t>Каталошки број</w:t>
            </w:r>
          </w:p>
        </w:tc>
        <w:tc>
          <w:tcPr>
            <w:tcW w:w="574" w:type="pct"/>
            <w:vAlign w:val="center"/>
          </w:tcPr>
          <w:p w14:paraId="58E34852" w14:textId="77777777" w:rsidR="000A2367" w:rsidRPr="00F0235C" w:rsidRDefault="000A2367" w:rsidP="005B3304">
            <w:pPr>
              <w:autoSpaceDE w:val="0"/>
              <w:autoSpaceDN w:val="0"/>
              <w:adjustRightInd w:val="0"/>
              <w:jc w:val="center"/>
              <w:rPr>
                <w:noProof/>
                <w:lang w:val="en-US"/>
              </w:rPr>
            </w:pPr>
            <w:r w:rsidRPr="00F0235C">
              <w:rPr>
                <w:noProof/>
                <w:lang w:val="en-US"/>
              </w:rPr>
              <w:t>Јединична цена без ПДВ-а</w:t>
            </w:r>
          </w:p>
        </w:tc>
        <w:tc>
          <w:tcPr>
            <w:tcW w:w="542" w:type="pct"/>
            <w:vAlign w:val="center"/>
          </w:tcPr>
          <w:p w14:paraId="225A57FE" w14:textId="77777777" w:rsidR="000A2367" w:rsidRPr="00F0235C" w:rsidRDefault="000A2367" w:rsidP="005B3304">
            <w:pPr>
              <w:autoSpaceDE w:val="0"/>
              <w:autoSpaceDN w:val="0"/>
              <w:adjustRightInd w:val="0"/>
              <w:jc w:val="center"/>
              <w:rPr>
                <w:noProof/>
                <w:lang w:val="en-US"/>
              </w:rPr>
            </w:pPr>
            <w:r w:rsidRPr="00F0235C">
              <w:rPr>
                <w:noProof/>
                <w:lang w:val="en-US"/>
              </w:rPr>
              <w:t>Јединична цена са ПДВ-ом</w:t>
            </w:r>
          </w:p>
        </w:tc>
        <w:tc>
          <w:tcPr>
            <w:tcW w:w="300" w:type="pct"/>
            <w:vAlign w:val="center"/>
          </w:tcPr>
          <w:p w14:paraId="7EEE7BD1" w14:textId="77777777" w:rsidR="000A2367" w:rsidRPr="00F0235C" w:rsidRDefault="000A2367" w:rsidP="005B3304">
            <w:pPr>
              <w:pStyle w:val="BodyText"/>
              <w:jc w:val="center"/>
              <w:rPr>
                <w:noProof/>
                <w:szCs w:val="24"/>
              </w:rPr>
            </w:pPr>
            <w:r w:rsidRPr="00F0235C">
              <w:rPr>
                <w:noProof/>
                <w:szCs w:val="24"/>
              </w:rPr>
              <w:t>Стопа</w:t>
            </w:r>
          </w:p>
          <w:p w14:paraId="1E110B3F" w14:textId="77777777" w:rsidR="000A2367" w:rsidRPr="00F0235C" w:rsidRDefault="000A2367" w:rsidP="005B3304">
            <w:pPr>
              <w:autoSpaceDE w:val="0"/>
              <w:autoSpaceDN w:val="0"/>
              <w:adjustRightInd w:val="0"/>
              <w:jc w:val="center"/>
              <w:rPr>
                <w:noProof/>
                <w:lang w:val="sr-Cyrl-RS"/>
              </w:rPr>
            </w:pPr>
            <w:r w:rsidRPr="00F0235C">
              <w:rPr>
                <w:noProof/>
              </w:rPr>
              <w:t>ПДВ-а</w:t>
            </w:r>
          </w:p>
        </w:tc>
        <w:tc>
          <w:tcPr>
            <w:tcW w:w="453" w:type="pct"/>
          </w:tcPr>
          <w:p w14:paraId="6DE7DE72" w14:textId="41EB8F26" w:rsidR="000A2367" w:rsidRPr="000A2367" w:rsidRDefault="000A2367" w:rsidP="005B3304">
            <w:pPr>
              <w:pStyle w:val="BodyText"/>
              <w:jc w:val="center"/>
              <w:rPr>
                <w:noProof/>
                <w:szCs w:val="24"/>
                <w:lang w:val="sr-Cyrl-RS"/>
              </w:rPr>
            </w:pPr>
            <w:r>
              <w:rPr>
                <w:noProof/>
                <w:szCs w:val="24"/>
                <w:lang w:val="sr-Cyrl-RS"/>
              </w:rPr>
              <w:t>Гаранција произвођача</w:t>
            </w:r>
          </w:p>
        </w:tc>
      </w:tr>
      <w:tr w:rsidR="000A2367" w:rsidRPr="00F0235C" w14:paraId="0245DABC" w14:textId="734D9B2B"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22CA63C4" w14:textId="77777777" w:rsidR="000A2367" w:rsidRPr="00F0235C" w:rsidRDefault="000A2367" w:rsidP="005B3304">
            <w:pPr>
              <w:autoSpaceDE w:val="0"/>
              <w:autoSpaceDN w:val="0"/>
              <w:adjustRightInd w:val="0"/>
              <w:jc w:val="center"/>
              <w:rPr>
                <w:noProof/>
                <w:lang w:val="sr-Cyrl-RS"/>
              </w:rPr>
            </w:pPr>
            <w:r w:rsidRPr="00F0235C">
              <w:rPr>
                <w:noProof/>
                <w:lang w:val="sr-Cyrl-RS"/>
              </w:rPr>
              <w:t>1</w:t>
            </w:r>
          </w:p>
        </w:tc>
        <w:tc>
          <w:tcPr>
            <w:tcW w:w="2237" w:type="pct"/>
            <w:tcBorders>
              <w:top w:val="single" w:sz="4" w:space="0" w:color="auto"/>
              <w:left w:val="single" w:sz="4" w:space="0" w:color="auto"/>
              <w:bottom w:val="single" w:sz="4" w:space="0" w:color="auto"/>
              <w:right w:val="single" w:sz="4" w:space="0" w:color="auto"/>
            </w:tcBorders>
            <w:vAlign w:val="center"/>
          </w:tcPr>
          <w:p w14:paraId="49622866" w14:textId="77777777" w:rsidR="000A2367" w:rsidRPr="00F0235C" w:rsidRDefault="000A2367" w:rsidP="005B3304">
            <w:pPr>
              <w:autoSpaceDE w:val="0"/>
              <w:autoSpaceDN w:val="0"/>
              <w:adjustRightInd w:val="0"/>
              <w:jc w:val="center"/>
              <w:rPr>
                <w:noProof/>
                <w:lang w:val="sr-Cyrl-RS"/>
              </w:rPr>
            </w:pPr>
            <w:r w:rsidRPr="00F0235C">
              <w:rPr>
                <w:noProof/>
                <w:lang w:val="sr-Cyrl-RS"/>
              </w:rPr>
              <w:t>2</w:t>
            </w:r>
          </w:p>
        </w:tc>
        <w:tc>
          <w:tcPr>
            <w:tcW w:w="654" w:type="pct"/>
            <w:tcBorders>
              <w:top w:val="single" w:sz="4" w:space="0" w:color="auto"/>
              <w:left w:val="single" w:sz="4" w:space="0" w:color="auto"/>
              <w:bottom w:val="single" w:sz="4" w:space="0" w:color="auto"/>
              <w:right w:val="single" w:sz="4" w:space="0" w:color="auto"/>
            </w:tcBorders>
            <w:vAlign w:val="center"/>
          </w:tcPr>
          <w:p w14:paraId="55B4B4DC" w14:textId="77777777" w:rsidR="000A2367" w:rsidRPr="00F0235C" w:rsidRDefault="000A2367" w:rsidP="005B3304">
            <w:pPr>
              <w:autoSpaceDE w:val="0"/>
              <w:autoSpaceDN w:val="0"/>
              <w:adjustRightInd w:val="0"/>
              <w:jc w:val="center"/>
              <w:rPr>
                <w:noProof/>
                <w:lang w:val="sr-Cyrl-RS"/>
              </w:rPr>
            </w:pPr>
            <w:r w:rsidRPr="00F0235C">
              <w:rPr>
                <w:noProof/>
                <w:lang w:val="sr-Cyrl-RS"/>
              </w:rPr>
              <w:t>3</w:t>
            </w:r>
          </w:p>
        </w:tc>
        <w:tc>
          <w:tcPr>
            <w:tcW w:w="574" w:type="pct"/>
            <w:tcBorders>
              <w:top w:val="single" w:sz="4" w:space="0" w:color="auto"/>
              <w:left w:val="single" w:sz="4" w:space="0" w:color="auto"/>
              <w:bottom w:val="single" w:sz="4" w:space="0" w:color="auto"/>
              <w:right w:val="single" w:sz="4" w:space="0" w:color="auto"/>
            </w:tcBorders>
            <w:vAlign w:val="center"/>
          </w:tcPr>
          <w:p w14:paraId="108B33AB" w14:textId="77777777" w:rsidR="000A2367" w:rsidRPr="00F0235C" w:rsidRDefault="000A2367" w:rsidP="005B3304">
            <w:pPr>
              <w:autoSpaceDE w:val="0"/>
              <w:autoSpaceDN w:val="0"/>
              <w:adjustRightInd w:val="0"/>
              <w:jc w:val="center"/>
              <w:rPr>
                <w:noProof/>
                <w:lang w:val="en-US"/>
              </w:rPr>
            </w:pPr>
            <w:r w:rsidRPr="00F0235C">
              <w:rPr>
                <w:noProof/>
                <w:lang w:val="en-US"/>
              </w:rPr>
              <w:t>4</w:t>
            </w:r>
          </w:p>
        </w:tc>
        <w:tc>
          <w:tcPr>
            <w:tcW w:w="542" w:type="pct"/>
            <w:tcBorders>
              <w:top w:val="single" w:sz="4" w:space="0" w:color="auto"/>
              <w:left w:val="single" w:sz="4" w:space="0" w:color="auto"/>
              <w:bottom w:val="single" w:sz="4" w:space="0" w:color="auto"/>
              <w:right w:val="single" w:sz="4" w:space="0" w:color="auto"/>
            </w:tcBorders>
            <w:vAlign w:val="center"/>
          </w:tcPr>
          <w:p w14:paraId="4749CF22" w14:textId="77777777" w:rsidR="000A2367" w:rsidRPr="00F0235C" w:rsidRDefault="000A2367" w:rsidP="005B3304">
            <w:pPr>
              <w:autoSpaceDE w:val="0"/>
              <w:autoSpaceDN w:val="0"/>
              <w:adjustRightInd w:val="0"/>
              <w:jc w:val="center"/>
              <w:rPr>
                <w:noProof/>
                <w:lang w:val="en-US"/>
              </w:rPr>
            </w:pPr>
            <w:r w:rsidRPr="00F0235C">
              <w:rPr>
                <w:noProof/>
                <w:lang w:val="en-US"/>
              </w:rPr>
              <w:t>5</w:t>
            </w:r>
          </w:p>
        </w:tc>
        <w:tc>
          <w:tcPr>
            <w:tcW w:w="300" w:type="pct"/>
            <w:tcBorders>
              <w:top w:val="single" w:sz="4" w:space="0" w:color="auto"/>
              <w:left w:val="single" w:sz="4" w:space="0" w:color="auto"/>
              <w:bottom w:val="single" w:sz="4" w:space="0" w:color="auto"/>
              <w:right w:val="single" w:sz="4" w:space="0" w:color="auto"/>
            </w:tcBorders>
            <w:vAlign w:val="center"/>
          </w:tcPr>
          <w:p w14:paraId="759C250A" w14:textId="77777777" w:rsidR="000A2367" w:rsidRPr="00F0235C" w:rsidRDefault="000A2367" w:rsidP="005B3304">
            <w:pPr>
              <w:pStyle w:val="BodyText"/>
              <w:jc w:val="center"/>
              <w:rPr>
                <w:noProof/>
                <w:szCs w:val="24"/>
              </w:rPr>
            </w:pPr>
            <w:r w:rsidRPr="00F0235C">
              <w:rPr>
                <w:noProof/>
                <w:szCs w:val="24"/>
              </w:rPr>
              <w:t>6</w:t>
            </w:r>
          </w:p>
        </w:tc>
        <w:tc>
          <w:tcPr>
            <w:tcW w:w="453" w:type="pct"/>
            <w:tcBorders>
              <w:top w:val="single" w:sz="4" w:space="0" w:color="auto"/>
              <w:left w:val="single" w:sz="4" w:space="0" w:color="auto"/>
              <w:bottom w:val="single" w:sz="4" w:space="0" w:color="auto"/>
              <w:right w:val="single" w:sz="4" w:space="0" w:color="auto"/>
            </w:tcBorders>
          </w:tcPr>
          <w:p w14:paraId="0346C613" w14:textId="1F80195E" w:rsidR="000A2367" w:rsidRPr="00F0235C" w:rsidRDefault="00C34239" w:rsidP="005B3304">
            <w:pPr>
              <w:pStyle w:val="BodyText"/>
              <w:jc w:val="center"/>
              <w:rPr>
                <w:noProof/>
                <w:szCs w:val="24"/>
              </w:rPr>
            </w:pPr>
            <w:r>
              <w:rPr>
                <w:noProof/>
                <w:szCs w:val="24"/>
              </w:rPr>
              <w:t>7</w:t>
            </w:r>
          </w:p>
        </w:tc>
      </w:tr>
      <w:tr w:rsidR="000A2367" w:rsidRPr="00F0235C" w14:paraId="104467D3" w14:textId="4D296759"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EF4D422" w14:textId="77777777" w:rsidR="000A2367" w:rsidRPr="00CE2A8D" w:rsidRDefault="000A2367" w:rsidP="000A2367">
            <w:pPr>
              <w:pStyle w:val="ListParagraph"/>
              <w:numPr>
                <w:ilvl w:val="0"/>
                <w:numId w:val="21"/>
              </w:numPr>
              <w:autoSpaceDE w:val="0"/>
              <w:autoSpaceDN w:val="0"/>
              <w:adjustRightInd w:val="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417AFE22" w14:textId="2E1FEBAE" w:rsidR="000A2367" w:rsidRPr="00CE2A8D" w:rsidRDefault="000A2367" w:rsidP="00CE2A8D">
            <w:pPr>
              <w:autoSpaceDE w:val="0"/>
              <w:autoSpaceDN w:val="0"/>
              <w:adjustRightInd w:val="0"/>
              <w:rPr>
                <w:noProof/>
                <w:lang w:val="sr-Cyrl-RS"/>
              </w:rPr>
            </w:pPr>
            <w:r w:rsidRPr="00CE2A8D">
              <w:t>Механизам бочних ограда (1)</w:t>
            </w:r>
          </w:p>
        </w:tc>
        <w:tc>
          <w:tcPr>
            <w:tcW w:w="654" w:type="pct"/>
            <w:tcBorders>
              <w:top w:val="single" w:sz="4" w:space="0" w:color="auto"/>
              <w:left w:val="single" w:sz="4" w:space="0" w:color="auto"/>
              <w:bottom w:val="single" w:sz="4" w:space="0" w:color="auto"/>
              <w:right w:val="single" w:sz="4" w:space="0" w:color="auto"/>
            </w:tcBorders>
          </w:tcPr>
          <w:p w14:paraId="267439D7" w14:textId="6F56B702" w:rsidR="000A2367" w:rsidRPr="00CE2A8D" w:rsidRDefault="000A2367" w:rsidP="005B3304">
            <w:pPr>
              <w:autoSpaceDE w:val="0"/>
              <w:autoSpaceDN w:val="0"/>
              <w:adjustRightInd w:val="0"/>
              <w:jc w:val="center"/>
              <w:rPr>
                <w:noProof/>
                <w:lang w:val="sr-Cyrl-RS"/>
              </w:rPr>
            </w:pPr>
            <w:r w:rsidRPr="00CE2A8D">
              <w:t>CH 943.PC70.5</w:t>
            </w:r>
          </w:p>
        </w:tc>
        <w:tc>
          <w:tcPr>
            <w:tcW w:w="574" w:type="pct"/>
            <w:tcBorders>
              <w:top w:val="single" w:sz="4" w:space="0" w:color="auto"/>
              <w:left w:val="single" w:sz="4" w:space="0" w:color="auto"/>
              <w:bottom w:val="single" w:sz="4" w:space="0" w:color="auto"/>
              <w:right w:val="single" w:sz="4" w:space="0" w:color="auto"/>
            </w:tcBorders>
            <w:vAlign w:val="center"/>
          </w:tcPr>
          <w:p w14:paraId="53DBBEA0"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302CF1F1"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474A8105"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486E8DC3" w14:textId="77777777" w:rsidR="000A2367" w:rsidRPr="00F0235C" w:rsidRDefault="000A2367" w:rsidP="005B3304">
            <w:pPr>
              <w:pStyle w:val="BodyText"/>
              <w:jc w:val="center"/>
              <w:rPr>
                <w:noProof/>
                <w:szCs w:val="24"/>
              </w:rPr>
            </w:pPr>
          </w:p>
        </w:tc>
      </w:tr>
      <w:tr w:rsidR="000A2367" w:rsidRPr="00F0235C" w14:paraId="61F0C7F9" w14:textId="544146CF"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2949BDC4"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0D01CD4A" w14:textId="5C037F7D" w:rsidR="000A2367" w:rsidRPr="00CE2A8D" w:rsidRDefault="000A2367" w:rsidP="00CE2A8D">
            <w:pPr>
              <w:autoSpaceDE w:val="0"/>
              <w:autoSpaceDN w:val="0"/>
              <w:adjustRightInd w:val="0"/>
            </w:pPr>
            <w:r w:rsidRPr="00CE2A8D">
              <w:t>Кључ бочне ограде</w:t>
            </w:r>
          </w:p>
        </w:tc>
        <w:tc>
          <w:tcPr>
            <w:tcW w:w="654" w:type="pct"/>
            <w:tcBorders>
              <w:top w:val="single" w:sz="4" w:space="0" w:color="auto"/>
              <w:left w:val="single" w:sz="4" w:space="0" w:color="auto"/>
              <w:bottom w:val="single" w:sz="4" w:space="0" w:color="auto"/>
              <w:right w:val="single" w:sz="4" w:space="0" w:color="auto"/>
            </w:tcBorders>
          </w:tcPr>
          <w:p w14:paraId="192D557E" w14:textId="6CB7C322" w:rsidR="000A2367" w:rsidRPr="00CE2A8D" w:rsidRDefault="000A2367" w:rsidP="005B3304">
            <w:pPr>
              <w:autoSpaceDE w:val="0"/>
              <w:autoSpaceDN w:val="0"/>
              <w:adjustRightInd w:val="0"/>
              <w:jc w:val="center"/>
              <w:rPr>
                <w:noProof/>
                <w:lang w:val="sr-Cyrl-RS"/>
              </w:rPr>
            </w:pPr>
            <w:r w:rsidRPr="00CE2A8D">
              <w:t>CH 943.PC70.5c</w:t>
            </w:r>
          </w:p>
        </w:tc>
        <w:tc>
          <w:tcPr>
            <w:tcW w:w="574" w:type="pct"/>
            <w:tcBorders>
              <w:top w:val="single" w:sz="4" w:space="0" w:color="auto"/>
              <w:left w:val="single" w:sz="4" w:space="0" w:color="auto"/>
              <w:bottom w:val="single" w:sz="4" w:space="0" w:color="auto"/>
              <w:right w:val="single" w:sz="4" w:space="0" w:color="auto"/>
            </w:tcBorders>
            <w:vAlign w:val="center"/>
          </w:tcPr>
          <w:p w14:paraId="7B3592CB"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514D75A6"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23A73D8B"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67464C49" w14:textId="77777777" w:rsidR="000A2367" w:rsidRPr="00F0235C" w:rsidRDefault="000A2367" w:rsidP="005B3304">
            <w:pPr>
              <w:pStyle w:val="BodyText"/>
              <w:jc w:val="center"/>
              <w:rPr>
                <w:noProof/>
                <w:szCs w:val="24"/>
              </w:rPr>
            </w:pPr>
          </w:p>
        </w:tc>
      </w:tr>
      <w:tr w:rsidR="000A2367" w:rsidRPr="00F0235C" w14:paraId="43681ADE" w14:textId="0EE98B9A"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0B4BCF6"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30C1CC36" w14:textId="3B8B1146" w:rsidR="000A2367" w:rsidRPr="00CE2A8D" w:rsidRDefault="000A2367" w:rsidP="00CE2A8D">
            <w:pPr>
              <w:autoSpaceDE w:val="0"/>
              <w:autoSpaceDN w:val="0"/>
              <w:adjustRightInd w:val="0"/>
            </w:pPr>
            <w:r w:rsidRPr="00CE2A8D">
              <w:t>Ø150 мм једноструки точак</w:t>
            </w:r>
          </w:p>
        </w:tc>
        <w:tc>
          <w:tcPr>
            <w:tcW w:w="654" w:type="pct"/>
            <w:tcBorders>
              <w:top w:val="single" w:sz="4" w:space="0" w:color="auto"/>
              <w:left w:val="single" w:sz="4" w:space="0" w:color="auto"/>
              <w:bottom w:val="single" w:sz="4" w:space="0" w:color="auto"/>
              <w:right w:val="single" w:sz="4" w:space="0" w:color="auto"/>
            </w:tcBorders>
          </w:tcPr>
          <w:p w14:paraId="15C3F8DB" w14:textId="60C5CF7C" w:rsidR="000A2367" w:rsidRPr="00CE2A8D" w:rsidRDefault="000A2367" w:rsidP="005B3304">
            <w:pPr>
              <w:autoSpaceDE w:val="0"/>
              <w:autoSpaceDN w:val="0"/>
              <w:adjustRightInd w:val="0"/>
              <w:jc w:val="center"/>
              <w:rPr>
                <w:noProof/>
                <w:lang w:val="sr-Cyrl-RS"/>
              </w:rPr>
            </w:pPr>
            <w:r w:rsidRPr="00CE2A8D">
              <w:t>CH 943.P301</w:t>
            </w:r>
          </w:p>
        </w:tc>
        <w:tc>
          <w:tcPr>
            <w:tcW w:w="574" w:type="pct"/>
            <w:tcBorders>
              <w:top w:val="single" w:sz="4" w:space="0" w:color="auto"/>
              <w:left w:val="single" w:sz="4" w:space="0" w:color="auto"/>
              <w:bottom w:val="single" w:sz="4" w:space="0" w:color="auto"/>
              <w:right w:val="single" w:sz="4" w:space="0" w:color="auto"/>
            </w:tcBorders>
            <w:vAlign w:val="center"/>
          </w:tcPr>
          <w:p w14:paraId="1A2EA23F"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0A12FAF5"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15323D58"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309D48D2" w14:textId="77777777" w:rsidR="000A2367" w:rsidRPr="00F0235C" w:rsidRDefault="000A2367" w:rsidP="005B3304">
            <w:pPr>
              <w:pStyle w:val="BodyText"/>
              <w:jc w:val="center"/>
              <w:rPr>
                <w:noProof/>
                <w:szCs w:val="24"/>
              </w:rPr>
            </w:pPr>
          </w:p>
        </w:tc>
      </w:tr>
      <w:tr w:rsidR="000A2367" w:rsidRPr="00F0235C" w14:paraId="2185BBC8" w14:textId="1CFF6AC5"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2862287"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2EE7769A" w14:textId="042ABD64" w:rsidR="000A2367" w:rsidRPr="00CE2A8D" w:rsidRDefault="000A2367" w:rsidP="00CE2A8D">
            <w:pPr>
              <w:autoSpaceDE w:val="0"/>
              <w:autoSpaceDN w:val="0"/>
              <w:adjustRightInd w:val="0"/>
            </w:pPr>
            <w:r w:rsidRPr="00CE2A8D">
              <w:t>Ø150 мм једноструки точак-правца</w:t>
            </w:r>
          </w:p>
        </w:tc>
        <w:tc>
          <w:tcPr>
            <w:tcW w:w="654" w:type="pct"/>
            <w:tcBorders>
              <w:top w:val="single" w:sz="4" w:space="0" w:color="auto"/>
              <w:left w:val="single" w:sz="4" w:space="0" w:color="auto"/>
              <w:bottom w:val="single" w:sz="4" w:space="0" w:color="auto"/>
              <w:right w:val="single" w:sz="4" w:space="0" w:color="auto"/>
            </w:tcBorders>
          </w:tcPr>
          <w:p w14:paraId="00BDB875" w14:textId="1FB5A3B0" w:rsidR="000A2367" w:rsidRPr="00CE2A8D" w:rsidRDefault="000A2367" w:rsidP="005B3304">
            <w:pPr>
              <w:autoSpaceDE w:val="0"/>
              <w:autoSpaceDN w:val="0"/>
              <w:adjustRightInd w:val="0"/>
              <w:jc w:val="center"/>
              <w:rPr>
                <w:noProof/>
                <w:lang w:val="sr-Cyrl-RS"/>
              </w:rPr>
            </w:pPr>
            <w:r w:rsidRPr="00CE2A8D">
              <w:t>CH 943.P302</w:t>
            </w:r>
          </w:p>
        </w:tc>
        <w:tc>
          <w:tcPr>
            <w:tcW w:w="574" w:type="pct"/>
            <w:tcBorders>
              <w:top w:val="single" w:sz="4" w:space="0" w:color="auto"/>
              <w:left w:val="single" w:sz="4" w:space="0" w:color="auto"/>
              <w:bottom w:val="single" w:sz="4" w:space="0" w:color="auto"/>
              <w:right w:val="single" w:sz="4" w:space="0" w:color="auto"/>
            </w:tcBorders>
            <w:vAlign w:val="center"/>
          </w:tcPr>
          <w:p w14:paraId="095A1110"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5F4D3AE6"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30D975B7"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0DAFD02D" w14:textId="77777777" w:rsidR="000A2367" w:rsidRPr="00F0235C" w:rsidRDefault="000A2367" w:rsidP="005B3304">
            <w:pPr>
              <w:pStyle w:val="BodyText"/>
              <w:jc w:val="center"/>
              <w:rPr>
                <w:noProof/>
                <w:szCs w:val="24"/>
              </w:rPr>
            </w:pPr>
          </w:p>
        </w:tc>
      </w:tr>
      <w:tr w:rsidR="000A2367" w:rsidRPr="00F0235C" w14:paraId="5D41746D" w14:textId="2CD20233"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4FA1220"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38965681" w14:textId="639127EF" w:rsidR="000A2367" w:rsidRPr="00CE2A8D" w:rsidRDefault="000A2367" w:rsidP="00CE2A8D">
            <w:pPr>
              <w:autoSpaceDE w:val="0"/>
              <w:autoSpaceDN w:val="0"/>
              <w:adjustRightInd w:val="0"/>
            </w:pPr>
            <w:r w:rsidRPr="00CE2A8D">
              <w:t xml:space="preserve">Десна предала кочнице </w:t>
            </w:r>
          </w:p>
        </w:tc>
        <w:tc>
          <w:tcPr>
            <w:tcW w:w="654" w:type="pct"/>
            <w:tcBorders>
              <w:top w:val="single" w:sz="4" w:space="0" w:color="auto"/>
              <w:left w:val="single" w:sz="4" w:space="0" w:color="auto"/>
              <w:bottom w:val="single" w:sz="4" w:space="0" w:color="auto"/>
              <w:right w:val="single" w:sz="4" w:space="0" w:color="auto"/>
            </w:tcBorders>
          </w:tcPr>
          <w:p w14:paraId="7A815685" w14:textId="16555009" w:rsidR="000A2367" w:rsidRPr="00CE2A8D" w:rsidRDefault="000A2367" w:rsidP="005B3304">
            <w:pPr>
              <w:autoSpaceDE w:val="0"/>
              <w:autoSpaceDN w:val="0"/>
              <w:adjustRightInd w:val="0"/>
              <w:jc w:val="center"/>
              <w:rPr>
                <w:noProof/>
                <w:lang w:val="sr-Cyrl-RS"/>
              </w:rPr>
            </w:pPr>
            <w:r w:rsidRPr="00CE2A8D">
              <w:t>CH 943.P306</w:t>
            </w:r>
          </w:p>
        </w:tc>
        <w:tc>
          <w:tcPr>
            <w:tcW w:w="574" w:type="pct"/>
            <w:tcBorders>
              <w:top w:val="single" w:sz="4" w:space="0" w:color="auto"/>
              <w:left w:val="single" w:sz="4" w:space="0" w:color="auto"/>
              <w:bottom w:val="single" w:sz="4" w:space="0" w:color="auto"/>
              <w:right w:val="single" w:sz="4" w:space="0" w:color="auto"/>
            </w:tcBorders>
            <w:vAlign w:val="center"/>
          </w:tcPr>
          <w:p w14:paraId="4EE12D58"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2F955A91"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0FC03F1A"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0FAB2CAE" w14:textId="77777777" w:rsidR="000A2367" w:rsidRPr="00F0235C" w:rsidRDefault="000A2367" w:rsidP="005B3304">
            <w:pPr>
              <w:pStyle w:val="BodyText"/>
              <w:jc w:val="center"/>
              <w:rPr>
                <w:noProof/>
                <w:szCs w:val="24"/>
              </w:rPr>
            </w:pPr>
          </w:p>
        </w:tc>
      </w:tr>
      <w:tr w:rsidR="000A2367" w:rsidRPr="00F0235C" w14:paraId="147401FA" w14:textId="34DDD3FF"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98B100F"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66F4175E" w14:textId="255CA639" w:rsidR="000A2367" w:rsidRPr="00CE2A8D" w:rsidRDefault="000A2367" w:rsidP="00CE2A8D">
            <w:pPr>
              <w:autoSpaceDE w:val="0"/>
              <w:autoSpaceDN w:val="0"/>
              <w:adjustRightInd w:val="0"/>
            </w:pPr>
            <w:r w:rsidRPr="00CE2A8D">
              <w:t>Лева предала кочнице</w:t>
            </w:r>
          </w:p>
        </w:tc>
        <w:tc>
          <w:tcPr>
            <w:tcW w:w="654" w:type="pct"/>
            <w:tcBorders>
              <w:top w:val="single" w:sz="4" w:space="0" w:color="auto"/>
              <w:left w:val="single" w:sz="4" w:space="0" w:color="auto"/>
              <w:bottom w:val="single" w:sz="4" w:space="0" w:color="auto"/>
              <w:right w:val="single" w:sz="4" w:space="0" w:color="auto"/>
            </w:tcBorders>
          </w:tcPr>
          <w:p w14:paraId="3D315E05" w14:textId="61EC2C7A" w:rsidR="000A2367" w:rsidRPr="00CE2A8D" w:rsidRDefault="000A2367" w:rsidP="005B3304">
            <w:pPr>
              <w:autoSpaceDE w:val="0"/>
              <w:autoSpaceDN w:val="0"/>
              <w:adjustRightInd w:val="0"/>
              <w:jc w:val="center"/>
              <w:rPr>
                <w:noProof/>
                <w:lang w:val="sr-Cyrl-RS"/>
              </w:rPr>
            </w:pPr>
            <w:r w:rsidRPr="00CE2A8D">
              <w:t>CH 943.P307</w:t>
            </w:r>
          </w:p>
        </w:tc>
        <w:tc>
          <w:tcPr>
            <w:tcW w:w="574" w:type="pct"/>
            <w:tcBorders>
              <w:top w:val="single" w:sz="4" w:space="0" w:color="auto"/>
              <w:left w:val="single" w:sz="4" w:space="0" w:color="auto"/>
              <w:bottom w:val="single" w:sz="4" w:space="0" w:color="auto"/>
              <w:right w:val="single" w:sz="4" w:space="0" w:color="auto"/>
            </w:tcBorders>
            <w:vAlign w:val="center"/>
          </w:tcPr>
          <w:p w14:paraId="29F0BCBC"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138546C0"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7AF7EE0A"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3D1AADBC" w14:textId="77777777" w:rsidR="000A2367" w:rsidRPr="00F0235C" w:rsidRDefault="000A2367" w:rsidP="005B3304">
            <w:pPr>
              <w:pStyle w:val="BodyText"/>
              <w:jc w:val="center"/>
              <w:rPr>
                <w:noProof/>
                <w:szCs w:val="24"/>
              </w:rPr>
            </w:pPr>
          </w:p>
        </w:tc>
      </w:tr>
      <w:tr w:rsidR="000A2367" w:rsidRPr="00F0235C" w14:paraId="391D9680" w14:textId="4387E5CE"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21B95175"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5D76A814" w14:textId="341441A7" w:rsidR="000A2367" w:rsidRPr="00CE2A8D" w:rsidRDefault="000A2367" w:rsidP="00CE2A8D">
            <w:pPr>
              <w:autoSpaceDE w:val="0"/>
              <w:autoSpaceDN w:val="0"/>
              <w:adjustRightInd w:val="0"/>
            </w:pPr>
            <w:r w:rsidRPr="00CE2A8D">
              <w:t>Секција платформе за душек (широка)</w:t>
            </w:r>
          </w:p>
        </w:tc>
        <w:tc>
          <w:tcPr>
            <w:tcW w:w="654" w:type="pct"/>
            <w:tcBorders>
              <w:top w:val="single" w:sz="4" w:space="0" w:color="auto"/>
              <w:left w:val="single" w:sz="4" w:space="0" w:color="auto"/>
              <w:bottom w:val="single" w:sz="4" w:space="0" w:color="auto"/>
              <w:right w:val="single" w:sz="4" w:space="0" w:color="auto"/>
            </w:tcBorders>
          </w:tcPr>
          <w:p w14:paraId="2C1AF869" w14:textId="3C7341E7" w:rsidR="000A2367" w:rsidRPr="00CE2A8D" w:rsidRDefault="000A2367" w:rsidP="005B3304">
            <w:pPr>
              <w:autoSpaceDE w:val="0"/>
              <w:autoSpaceDN w:val="0"/>
              <w:adjustRightInd w:val="0"/>
              <w:jc w:val="center"/>
              <w:rPr>
                <w:noProof/>
                <w:lang w:val="sr-Cyrl-RS"/>
              </w:rPr>
            </w:pPr>
            <w:r w:rsidRPr="00CE2A8D">
              <w:t>CH 943.P401</w:t>
            </w:r>
          </w:p>
        </w:tc>
        <w:tc>
          <w:tcPr>
            <w:tcW w:w="574" w:type="pct"/>
            <w:tcBorders>
              <w:top w:val="single" w:sz="4" w:space="0" w:color="auto"/>
              <w:left w:val="single" w:sz="4" w:space="0" w:color="auto"/>
              <w:bottom w:val="single" w:sz="4" w:space="0" w:color="auto"/>
              <w:right w:val="single" w:sz="4" w:space="0" w:color="auto"/>
            </w:tcBorders>
            <w:vAlign w:val="center"/>
          </w:tcPr>
          <w:p w14:paraId="21B89243"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40CFDE12"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01872831"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4F87E7E0" w14:textId="77777777" w:rsidR="000A2367" w:rsidRPr="00F0235C" w:rsidRDefault="000A2367" w:rsidP="005B3304">
            <w:pPr>
              <w:pStyle w:val="BodyText"/>
              <w:jc w:val="center"/>
              <w:rPr>
                <w:noProof/>
                <w:szCs w:val="24"/>
              </w:rPr>
            </w:pPr>
          </w:p>
        </w:tc>
      </w:tr>
      <w:tr w:rsidR="000A2367" w:rsidRPr="00F0235C" w14:paraId="4C438EED" w14:textId="2BD766A0"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198BD05"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1B982F04" w14:textId="6F5426E5" w:rsidR="000A2367" w:rsidRPr="00CE2A8D" w:rsidRDefault="000A2367" w:rsidP="00CE2A8D">
            <w:pPr>
              <w:autoSpaceDE w:val="0"/>
              <w:autoSpaceDN w:val="0"/>
              <w:adjustRightInd w:val="0"/>
            </w:pPr>
            <w:r w:rsidRPr="00CE2A8D">
              <w:t>Секција платформе за душек (уска)</w:t>
            </w:r>
          </w:p>
        </w:tc>
        <w:tc>
          <w:tcPr>
            <w:tcW w:w="654" w:type="pct"/>
            <w:tcBorders>
              <w:top w:val="single" w:sz="4" w:space="0" w:color="auto"/>
              <w:left w:val="single" w:sz="4" w:space="0" w:color="auto"/>
              <w:bottom w:val="single" w:sz="4" w:space="0" w:color="auto"/>
              <w:right w:val="single" w:sz="4" w:space="0" w:color="auto"/>
            </w:tcBorders>
          </w:tcPr>
          <w:p w14:paraId="38507E93" w14:textId="2CB3FEE1" w:rsidR="000A2367" w:rsidRPr="00CE2A8D" w:rsidRDefault="000A2367" w:rsidP="005B3304">
            <w:pPr>
              <w:autoSpaceDE w:val="0"/>
              <w:autoSpaceDN w:val="0"/>
              <w:adjustRightInd w:val="0"/>
              <w:jc w:val="center"/>
              <w:rPr>
                <w:noProof/>
                <w:lang w:val="sr-Cyrl-RS"/>
              </w:rPr>
            </w:pPr>
            <w:r w:rsidRPr="00CE2A8D">
              <w:t>CH 943.P402</w:t>
            </w:r>
          </w:p>
        </w:tc>
        <w:tc>
          <w:tcPr>
            <w:tcW w:w="574" w:type="pct"/>
            <w:tcBorders>
              <w:top w:val="single" w:sz="4" w:space="0" w:color="auto"/>
              <w:left w:val="single" w:sz="4" w:space="0" w:color="auto"/>
              <w:bottom w:val="single" w:sz="4" w:space="0" w:color="auto"/>
              <w:right w:val="single" w:sz="4" w:space="0" w:color="auto"/>
            </w:tcBorders>
            <w:vAlign w:val="center"/>
          </w:tcPr>
          <w:p w14:paraId="0314AA3E"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4AD3C206"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38C72E2F"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0188D156" w14:textId="77777777" w:rsidR="000A2367" w:rsidRPr="00F0235C" w:rsidRDefault="000A2367" w:rsidP="005B3304">
            <w:pPr>
              <w:pStyle w:val="BodyText"/>
              <w:jc w:val="center"/>
              <w:rPr>
                <w:noProof/>
                <w:szCs w:val="24"/>
              </w:rPr>
            </w:pPr>
          </w:p>
        </w:tc>
      </w:tr>
      <w:tr w:rsidR="000A2367" w:rsidRPr="00F0235C" w14:paraId="7B841ED0" w14:textId="78D36F1C"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68F01EF"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174A1CF2" w14:textId="61BA96BC" w:rsidR="000A2367" w:rsidRPr="00CE2A8D" w:rsidRDefault="000A2367" w:rsidP="00CE2A8D">
            <w:pPr>
              <w:autoSpaceDE w:val="0"/>
              <w:autoSpaceDN w:val="0"/>
              <w:adjustRightInd w:val="0"/>
            </w:pPr>
            <w:r w:rsidRPr="00CE2A8D">
              <w:t xml:space="preserve">Секција платформе за душек (леђни део душека схоулдер) </w:t>
            </w:r>
          </w:p>
        </w:tc>
        <w:tc>
          <w:tcPr>
            <w:tcW w:w="654" w:type="pct"/>
            <w:tcBorders>
              <w:top w:val="single" w:sz="4" w:space="0" w:color="auto"/>
              <w:left w:val="single" w:sz="4" w:space="0" w:color="auto"/>
              <w:bottom w:val="single" w:sz="4" w:space="0" w:color="auto"/>
              <w:right w:val="single" w:sz="4" w:space="0" w:color="auto"/>
            </w:tcBorders>
          </w:tcPr>
          <w:p w14:paraId="114531B4" w14:textId="1045CDEA" w:rsidR="000A2367" w:rsidRPr="00CE2A8D" w:rsidRDefault="000A2367" w:rsidP="005B3304">
            <w:pPr>
              <w:autoSpaceDE w:val="0"/>
              <w:autoSpaceDN w:val="0"/>
              <w:adjustRightInd w:val="0"/>
              <w:jc w:val="center"/>
              <w:rPr>
                <w:noProof/>
                <w:lang w:val="sr-Cyrl-RS"/>
              </w:rPr>
            </w:pPr>
            <w:r w:rsidRPr="00CE2A8D">
              <w:t>CH 943.P403</w:t>
            </w:r>
          </w:p>
        </w:tc>
        <w:tc>
          <w:tcPr>
            <w:tcW w:w="574" w:type="pct"/>
            <w:tcBorders>
              <w:top w:val="single" w:sz="4" w:space="0" w:color="auto"/>
              <w:left w:val="single" w:sz="4" w:space="0" w:color="auto"/>
              <w:bottom w:val="single" w:sz="4" w:space="0" w:color="auto"/>
              <w:right w:val="single" w:sz="4" w:space="0" w:color="auto"/>
            </w:tcBorders>
            <w:vAlign w:val="center"/>
          </w:tcPr>
          <w:p w14:paraId="26908C4D"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12632B82"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0188E349"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625A7F14" w14:textId="77777777" w:rsidR="000A2367" w:rsidRPr="00F0235C" w:rsidRDefault="000A2367" w:rsidP="005B3304">
            <w:pPr>
              <w:pStyle w:val="BodyText"/>
              <w:jc w:val="center"/>
              <w:rPr>
                <w:noProof/>
                <w:szCs w:val="24"/>
              </w:rPr>
            </w:pPr>
          </w:p>
        </w:tc>
      </w:tr>
      <w:tr w:rsidR="000A2367" w:rsidRPr="00F0235C" w14:paraId="4523D28E" w14:textId="44CA1BE0"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076861E"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1E0400AC" w14:textId="770F5964" w:rsidR="000A2367" w:rsidRPr="00CE2A8D" w:rsidRDefault="000A2367" w:rsidP="00CE2A8D">
            <w:pPr>
              <w:autoSpaceDE w:val="0"/>
              <w:autoSpaceDN w:val="0"/>
              <w:adjustRightInd w:val="0"/>
            </w:pPr>
            <w:r w:rsidRPr="00CE2A8D">
              <w:t>Плоча узглавља РМС7</w:t>
            </w:r>
          </w:p>
        </w:tc>
        <w:tc>
          <w:tcPr>
            <w:tcW w:w="654" w:type="pct"/>
            <w:tcBorders>
              <w:top w:val="single" w:sz="4" w:space="0" w:color="auto"/>
              <w:left w:val="single" w:sz="4" w:space="0" w:color="auto"/>
              <w:bottom w:val="single" w:sz="4" w:space="0" w:color="auto"/>
              <w:right w:val="single" w:sz="4" w:space="0" w:color="auto"/>
            </w:tcBorders>
          </w:tcPr>
          <w:p w14:paraId="1A9A7CCF" w14:textId="60F94B1E" w:rsidR="000A2367" w:rsidRPr="00CE2A8D" w:rsidRDefault="000A2367" w:rsidP="005B3304">
            <w:pPr>
              <w:autoSpaceDE w:val="0"/>
              <w:autoSpaceDN w:val="0"/>
              <w:adjustRightInd w:val="0"/>
              <w:jc w:val="center"/>
              <w:rPr>
                <w:noProof/>
                <w:lang w:val="sr-Cyrl-RS"/>
              </w:rPr>
            </w:pPr>
            <w:r w:rsidRPr="00CE2A8D">
              <w:t>CH 943.P406C</w:t>
            </w:r>
          </w:p>
        </w:tc>
        <w:tc>
          <w:tcPr>
            <w:tcW w:w="574" w:type="pct"/>
            <w:tcBorders>
              <w:top w:val="single" w:sz="4" w:space="0" w:color="auto"/>
              <w:left w:val="single" w:sz="4" w:space="0" w:color="auto"/>
              <w:bottom w:val="single" w:sz="4" w:space="0" w:color="auto"/>
              <w:right w:val="single" w:sz="4" w:space="0" w:color="auto"/>
            </w:tcBorders>
            <w:vAlign w:val="center"/>
          </w:tcPr>
          <w:p w14:paraId="33B2DF20"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7026A4DD"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158FB51D"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189C32A6" w14:textId="77777777" w:rsidR="000A2367" w:rsidRPr="00F0235C" w:rsidRDefault="000A2367" w:rsidP="005B3304">
            <w:pPr>
              <w:pStyle w:val="BodyText"/>
              <w:jc w:val="center"/>
              <w:rPr>
                <w:noProof/>
                <w:szCs w:val="24"/>
              </w:rPr>
            </w:pPr>
          </w:p>
        </w:tc>
      </w:tr>
      <w:tr w:rsidR="000A2367" w:rsidRPr="00F0235C" w14:paraId="749D5BF5" w14:textId="3B4FCEB7"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C6EA85A"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4C3D5252" w14:textId="51A3C985" w:rsidR="000A2367" w:rsidRPr="00CE2A8D" w:rsidRDefault="000A2367" w:rsidP="00CE2A8D">
            <w:pPr>
              <w:autoSpaceDE w:val="0"/>
              <w:autoSpaceDN w:val="0"/>
              <w:adjustRightInd w:val="0"/>
            </w:pPr>
            <w:r w:rsidRPr="00CE2A8D">
              <w:t>Плоча узножја РМС7</w:t>
            </w:r>
          </w:p>
        </w:tc>
        <w:tc>
          <w:tcPr>
            <w:tcW w:w="654" w:type="pct"/>
            <w:tcBorders>
              <w:top w:val="single" w:sz="4" w:space="0" w:color="auto"/>
              <w:left w:val="single" w:sz="4" w:space="0" w:color="auto"/>
              <w:bottom w:val="single" w:sz="4" w:space="0" w:color="auto"/>
              <w:right w:val="single" w:sz="4" w:space="0" w:color="auto"/>
            </w:tcBorders>
          </w:tcPr>
          <w:p w14:paraId="678BF485" w14:textId="56C3B82E" w:rsidR="000A2367" w:rsidRPr="00CE2A8D" w:rsidRDefault="000A2367" w:rsidP="005B3304">
            <w:pPr>
              <w:autoSpaceDE w:val="0"/>
              <w:autoSpaceDN w:val="0"/>
              <w:adjustRightInd w:val="0"/>
              <w:jc w:val="center"/>
              <w:rPr>
                <w:noProof/>
                <w:lang w:val="sr-Cyrl-RS"/>
              </w:rPr>
            </w:pPr>
            <w:r w:rsidRPr="00CE2A8D">
              <w:t>CH 943.P406P</w:t>
            </w:r>
          </w:p>
        </w:tc>
        <w:tc>
          <w:tcPr>
            <w:tcW w:w="574" w:type="pct"/>
            <w:tcBorders>
              <w:top w:val="single" w:sz="4" w:space="0" w:color="auto"/>
              <w:left w:val="single" w:sz="4" w:space="0" w:color="auto"/>
              <w:bottom w:val="single" w:sz="4" w:space="0" w:color="auto"/>
              <w:right w:val="single" w:sz="4" w:space="0" w:color="auto"/>
            </w:tcBorders>
            <w:vAlign w:val="center"/>
          </w:tcPr>
          <w:p w14:paraId="7F307F42"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028F0B3B"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44AE7A79"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7FBA1619" w14:textId="77777777" w:rsidR="000A2367" w:rsidRPr="00F0235C" w:rsidRDefault="000A2367" w:rsidP="005B3304">
            <w:pPr>
              <w:pStyle w:val="BodyText"/>
              <w:jc w:val="center"/>
              <w:rPr>
                <w:noProof/>
                <w:szCs w:val="24"/>
              </w:rPr>
            </w:pPr>
          </w:p>
        </w:tc>
      </w:tr>
      <w:tr w:rsidR="000A2367" w:rsidRPr="00F0235C" w14:paraId="2632F14B" w14:textId="20EEB232"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3EEDB8C6"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40D664F6" w14:textId="4EAF3474" w:rsidR="000A2367" w:rsidRPr="00CE2A8D" w:rsidRDefault="000A2367" w:rsidP="00CE2A8D">
            <w:pPr>
              <w:autoSpaceDE w:val="0"/>
              <w:autoSpaceDN w:val="0"/>
              <w:adjustRightInd w:val="0"/>
            </w:pPr>
            <w:r w:rsidRPr="00CE2A8D">
              <w:t>Пластични поклопац педале кочнице</w:t>
            </w:r>
          </w:p>
        </w:tc>
        <w:tc>
          <w:tcPr>
            <w:tcW w:w="654" w:type="pct"/>
            <w:tcBorders>
              <w:top w:val="single" w:sz="4" w:space="0" w:color="auto"/>
              <w:left w:val="single" w:sz="4" w:space="0" w:color="auto"/>
              <w:bottom w:val="single" w:sz="4" w:space="0" w:color="auto"/>
              <w:right w:val="single" w:sz="4" w:space="0" w:color="auto"/>
            </w:tcBorders>
          </w:tcPr>
          <w:p w14:paraId="7BEC13D2" w14:textId="2D7DA756" w:rsidR="000A2367" w:rsidRPr="00CE2A8D" w:rsidRDefault="000A2367" w:rsidP="005B3304">
            <w:pPr>
              <w:autoSpaceDE w:val="0"/>
              <w:autoSpaceDN w:val="0"/>
              <w:adjustRightInd w:val="0"/>
              <w:jc w:val="center"/>
              <w:rPr>
                <w:noProof/>
                <w:lang w:val="sr-Cyrl-RS"/>
              </w:rPr>
            </w:pPr>
            <w:r w:rsidRPr="00CE2A8D">
              <w:t>CH 943.P421</w:t>
            </w:r>
          </w:p>
        </w:tc>
        <w:tc>
          <w:tcPr>
            <w:tcW w:w="574" w:type="pct"/>
            <w:tcBorders>
              <w:top w:val="single" w:sz="4" w:space="0" w:color="auto"/>
              <w:left w:val="single" w:sz="4" w:space="0" w:color="auto"/>
              <w:bottom w:val="single" w:sz="4" w:space="0" w:color="auto"/>
              <w:right w:val="single" w:sz="4" w:space="0" w:color="auto"/>
            </w:tcBorders>
            <w:vAlign w:val="center"/>
          </w:tcPr>
          <w:p w14:paraId="2AC1530E"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559C0BFD"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5E84C2D3"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0036FE69" w14:textId="77777777" w:rsidR="000A2367" w:rsidRPr="00F0235C" w:rsidRDefault="000A2367" w:rsidP="005B3304">
            <w:pPr>
              <w:pStyle w:val="BodyText"/>
              <w:jc w:val="center"/>
              <w:rPr>
                <w:noProof/>
                <w:szCs w:val="24"/>
              </w:rPr>
            </w:pPr>
          </w:p>
        </w:tc>
      </w:tr>
      <w:tr w:rsidR="000A2367" w:rsidRPr="00F0235C" w14:paraId="78245F2C" w14:textId="58CAB83E"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DFB892D"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35CA7BD5" w14:textId="60CF3BBD" w:rsidR="000A2367" w:rsidRPr="00CE2A8D" w:rsidRDefault="000A2367" w:rsidP="00CE2A8D">
            <w:pPr>
              <w:autoSpaceDE w:val="0"/>
              <w:autoSpaceDN w:val="0"/>
              <w:adjustRightInd w:val="0"/>
            </w:pPr>
            <w:r w:rsidRPr="00CE2A8D">
              <w:t xml:space="preserve">Леви пластични покривач базе кревета </w:t>
            </w:r>
          </w:p>
        </w:tc>
        <w:tc>
          <w:tcPr>
            <w:tcW w:w="654" w:type="pct"/>
            <w:tcBorders>
              <w:top w:val="single" w:sz="4" w:space="0" w:color="auto"/>
              <w:left w:val="single" w:sz="4" w:space="0" w:color="auto"/>
              <w:bottom w:val="single" w:sz="4" w:space="0" w:color="auto"/>
              <w:right w:val="single" w:sz="4" w:space="0" w:color="auto"/>
            </w:tcBorders>
            <w:vAlign w:val="bottom"/>
          </w:tcPr>
          <w:p w14:paraId="33FD7737" w14:textId="488953ED" w:rsidR="000A2367" w:rsidRPr="00CE2A8D" w:rsidRDefault="000A2367" w:rsidP="005B3304">
            <w:pPr>
              <w:autoSpaceDE w:val="0"/>
              <w:autoSpaceDN w:val="0"/>
              <w:adjustRightInd w:val="0"/>
              <w:jc w:val="center"/>
              <w:rPr>
                <w:noProof/>
                <w:lang w:val="sr-Cyrl-RS"/>
              </w:rPr>
            </w:pPr>
            <w:r w:rsidRPr="00CE2A8D">
              <w:t>CH 943.P441</w:t>
            </w:r>
          </w:p>
        </w:tc>
        <w:tc>
          <w:tcPr>
            <w:tcW w:w="574" w:type="pct"/>
            <w:tcBorders>
              <w:top w:val="single" w:sz="4" w:space="0" w:color="auto"/>
              <w:left w:val="single" w:sz="4" w:space="0" w:color="auto"/>
              <w:bottom w:val="single" w:sz="4" w:space="0" w:color="auto"/>
              <w:right w:val="single" w:sz="4" w:space="0" w:color="auto"/>
            </w:tcBorders>
            <w:vAlign w:val="center"/>
          </w:tcPr>
          <w:p w14:paraId="1DD354D8"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4F6AB078"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4B00C8CE"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740B01E8" w14:textId="77777777" w:rsidR="000A2367" w:rsidRPr="00F0235C" w:rsidRDefault="000A2367" w:rsidP="005B3304">
            <w:pPr>
              <w:pStyle w:val="BodyText"/>
              <w:jc w:val="center"/>
              <w:rPr>
                <w:noProof/>
                <w:szCs w:val="24"/>
              </w:rPr>
            </w:pPr>
          </w:p>
        </w:tc>
      </w:tr>
      <w:tr w:rsidR="000A2367" w:rsidRPr="00F0235C" w14:paraId="32335A9B" w14:textId="65551245"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6609544"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524B47A4" w14:textId="1F70862E" w:rsidR="000A2367" w:rsidRPr="00CE2A8D" w:rsidRDefault="000A2367" w:rsidP="00CE2A8D">
            <w:pPr>
              <w:autoSpaceDE w:val="0"/>
              <w:autoSpaceDN w:val="0"/>
              <w:adjustRightInd w:val="0"/>
            </w:pPr>
            <w:r w:rsidRPr="00CE2A8D">
              <w:t xml:space="preserve">Десни пластични покривач базе кревета Д6011 </w:t>
            </w:r>
          </w:p>
        </w:tc>
        <w:tc>
          <w:tcPr>
            <w:tcW w:w="654" w:type="pct"/>
            <w:tcBorders>
              <w:top w:val="single" w:sz="4" w:space="0" w:color="auto"/>
              <w:left w:val="single" w:sz="4" w:space="0" w:color="auto"/>
              <w:bottom w:val="single" w:sz="4" w:space="0" w:color="auto"/>
              <w:right w:val="single" w:sz="4" w:space="0" w:color="auto"/>
            </w:tcBorders>
            <w:vAlign w:val="bottom"/>
          </w:tcPr>
          <w:p w14:paraId="2D0834AC" w14:textId="57658217" w:rsidR="000A2367" w:rsidRPr="00CE2A8D" w:rsidRDefault="000A2367" w:rsidP="005B3304">
            <w:pPr>
              <w:autoSpaceDE w:val="0"/>
              <w:autoSpaceDN w:val="0"/>
              <w:adjustRightInd w:val="0"/>
              <w:jc w:val="center"/>
              <w:rPr>
                <w:noProof/>
                <w:lang w:val="sr-Cyrl-RS"/>
              </w:rPr>
            </w:pPr>
            <w:r w:rsidRPr="00CE2A8D">
              <w:t>CH 943.P442</w:t>
            </w:r>
          </w:p>
        </w:tc>
        <w:tc>
          <w:tcPr>
            <w:tcW w:w="574" w:type="pct"/>
            <w:tcBorders>
              <w:top w:val="single" w:sz="4" w:space="0" w:color="auto"/>
              <w:left w:val="single" w:sz="4" w:space="0" w:color="auto"/>
              <w:bottom w:val="single" w:sz="4" w:space="0" w:color="auto"/>
              <w:right w:val="single" w:sz="4" w:space="0" w:color="auto"/>
            </w:tcBorders>
            <w:vAlign w:val="center"/>
          </w:tcPr>
          <w:p w14:paraId="2ED97903"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6804295A"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02B3438E"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0BAADDFA" w14:textId="77777777" w:rsidR="000A2367" w:rsidRPr="00F0235C" w:rsidRDefault="000A2367" w:rsidP="005B3304">
            <w:pPr>
              <w:pStyle w:val="BodyText"/>
              <w:jc w:val="center"/>
              <w:rPr>
                <w:noProof/>
                <w:szCs w:val="24"/>
              </w:rPr>
            </w:pPr>
          </w:p>
        </w:tc>
      </w:tr>
      <w:tr w:rsidR="000A2367" w:rsidRPr="00F0235C" w14:paraId="70D597C7" w14:textId="35126B6E"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385FA4DC"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48445414" w14:textId="15AA9561" w:rsidR="000A2367" w:rsidRPr="00CE2A8D" w:rsidRDefault="000A2367" w:rsidP="00CE2A8D">
            <w:pPr>
              <w:autoSpaceDE w:val="0"/>
              <w:autoSpaceDN w:val="0"/>
              <w:adjustRightInd w:val="0"/>
            </w:pPr>
            <w:r w:rsidRPr="00CE2A8D">
              <w:t>Кућиште-држач точка</w:t>
            </w:r>
          </w:p>
        </w:tc>
        <w:tc>
          <w:tcPr>
            <w:tcW w:w="654" w:type="pct"/>
            <w:tcBorders>
              <w:top w:val="single" w:sz="4" w:space="0" w:color="auto"/>
              <w:left w:val="single" w:sz="4" w:space="0" w:color="auto"/>
              <w:bottom w:val="single" w:sz="4" w:space="0" w:color="auto"/>
              <w:right w:val="single" w:sz="4" w:space="0" w:color="auto"/>
            </w:tcBorders>
          </w:tcPr>
          <w:p w14:paraId="005A5A09" w14:textId="6C3C81C5" w:rsidR="000A2367" w:rsidRPr="00CE2A8D" w:rsidRDefault="000A2367" w:rsidP="005B3304">
            <w:pPr>
              <w:autoSpaceDE w:val="0"/>
              <w:autoSpaceDN w:val="0"/>
              <w:adjustRightInd w:val="0"/>
              <w:jc w:val="center"/>
              <w:rPr>
                <w:noProof/>
                <w:lang w:val="sr-Cyrl-RS"/>
              </w:rPr>
            </w:pPr>
            <w:r w:rsidRPr="00CE2A8D">
              <w:t>CH 943.P440</w:t>
            </w:r>
          </w:p>
        </w:tc>
        <w:tc>
          <w:tcPr>
            <w:tcW w:w="574" w:type="pct"/>
            <w:tcBorders>
              <w:top w:val="single" w:sz="4" w:space="0" w:color="auto"/>
              <w:left w:val="single" w:sz="4" w:space="0" w:color="auto"/>
              <w:bottom w:val="single" w:sz="4" w:space="0" w:color="auto"/>
              <w:right w:val="single" w:sz="4" w:space="0" w:color="auto"/>
            </w:tcBorders>
            <w:vAlign w:val="center"/>
          </w:tcPr>
          <w:p w14:paraId="253CCBC9"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2862A08F"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6AB65B33"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1EB029DD" w14:textId="77777777" w:rsidR="000A2367" w:rsidRPr="00F0235C" w:rsidRDefault="000A2367" w:rsidP="005B3304">
            <w:pPr>
              <w:pStyle w:val="BodyText"/>
              <w:jc w:val="center"/>
              <w:rPr>
                <w:noProof/>
                <w:szCs w:val="24"/>
              </w:rPr>
            </w:pPr>
          </w:p>
        </w:tc>
      </w:tr>
      <w:tr w:rsidR="000A2367" w:rsidRPr="00F0235C" w14:paraId="4CEEBB6B" w14:textId="6742C106"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0D66277"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4B8C4878" w14:textId="1FF5C3D9" w:rsidR="000A2367" w:rsidRPr="00CE2A8D" w:rsidRDefault="000A2367" w:rsidP="00CE2A8D">
            <w:pPr>
              <w:autoSpaceDE w:val="0"/>
              <w:autoSpaceDN w:val="0"/>
              <w:adjustRightInd w:val="0"/>
            </w:pPr>
            <w:r w:rsidRPr="00CE2A8D">
              <w:t>Клизач трапеза</w:t>
            </w:r>
          </w:p>
        </w:tc>
        <w:tc>
          <w:tcPr>
            <w:tcW w:w="654" w:type="pct"/>
            <w:tcBorders>
              <w:top w:val="single" w:sz="4" w:space="0" w:color="auto"/>
              <w:left w:val="single" w:sz="4" w:space="0" w:color="auto"/>
              <w:bottom w:val="single" w:sz="4" w:space="0" w:color="auto"/>
              <w:right w:val="single" w:sz="4" w:space="0" w:color="auto"/>
            </w:tcBorders>
          </w:tcPr>
          <w:p w14:paraId="5FC50A3E" w14:textId="684B6577" w:rsidR="000A2367" w:rsidRPr="00CE2A8D" w:rsidRDefault="000A2367" w:rsidP="005B3304">
            <w:pPr>
              <w:autoSpaceDE w:val="0"/>
              <w:autoSpaceDN w:val="0"/>
              <w:adjustRightInd w:val="0"/>
              <w:jc w:val="center"/>
              <w:rPr>
                <w:noProof/>
                <w:lang w:val="sr-Cyrl-RS"/>
              </w:rPr>
            </w:pPr>
            <w:r w:rsidRPr="00CE2A8D">
              <w:t>CH 943.P444</w:t>
            </w:r>
          </w:p>
        </w:tc>
        <w:tc>
          <w:tcPr>
            <w:tcW w:w="574" w:type="pct"/>
            <w:tcBorders>
              <w:top w:val="single" w:sz="4" w:space="0" w:color="auto"/>
              <w:left w:val="single" w:sz="4" w:space="0" w:color="auto"/>
              <w:bottom w:val="single" w:sz="4" w:space="0" w:color="auto"/>
              <w:right w:val="single" w:sz="4" w:space="0" w:color="auto"/>
            </w:tcBorders>
            <w:vAlign w:val="center"/>
          </w:tcPr>
          <w:p w14:paraId="2526E6E2"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60743754"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657B7970"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06F3F6CC" w14:textId="77777777" w:rsidR="000A2367" w:rsidRPr="00F0235C" w:rsidRDefault="000A2367" w:rsidP="005B3304">
            <w:pPr>
              <w:pStyle w:val="BodyText"/>
              <w:jc w:val="center"/>
              <w:rPr>
                <w:noProof/>
                <w:szCs w:val="24"/>
              </w:rPr>
            </w:pPr>
          </w:p>
        </w:tc>
      </w:tr>
      <w:tr w:rsidR="000A2367" w:rsidRPr="00F0235C" w14:paraId="78B69965" w14:textId="584FAE00"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3CB2F17D"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37E71151" w14:textId="3A918F88" w:rsidR="000A2367" w:rsidRPr="00CE2A8D" w:rsidRDefault="000A2367" w:rsidP="00CE2A8D">
            <w:pPr>
              <w:autoSpaceDE w:val="0"/>
              <w:autoSpaceDN w:val="0"/>
              <w:adjustRightInd w:val="0"/>
            </w:pPr>
            <w:r w:rsidRPr="00CE2A8D">
              <w:t>Дугме за блокирање секције платформ душека (Ø24x7 мм)</w:t>
            </w:r>
          </w:p>
        </w:tc>
        <w:tc>
          <w:tcPr>
            <w:tcW w:w="654" w:type="pct"/>
            <w:tcBorders>
              <w:top w:val="single" w:sz="4" w:space="0" w:color="auto"/>
              <w:left w:val="single" w:sz="4" w:space="0" w:color="auto"/>
              <w:bottom w:val="single" w:sz="4" w:space="0" w:color="auto"/>
              <w:right w:val="single" w:sz="4" w:space="0" w:color="auto"/>
            </w:tcBorders>
          </w:tcPr>
          <w:p w14:paraId="36902026" w14:textId="2F806CA9" w:rsidR="000A2367" w:rsidRPr="00CE2A8D" w:rsidRDefault="000A2367" w:rsidP="005B3304">
            <w:pPr>
              <w:autoSpaceDE w:val="0"/>
              <w:autoSpaceDN w:val="0"/>
              <w:adjustRightInd w:val="0"/>
              <w:jc w:val="center"/>
              <w:rPr>
                <w:noProof/>
                <w:lang w:val="sr-Cyrl-RS"/>
              </w:rPr>
            </w:pPr>
            <w:r w:rsidRPr="00CE2A8D">
              <w:t>CH 943.P445</w:t>
            </w:r>
          </w:p>
        </w:tc>
        <w:tc>
          <w:tcPr>
            <w:tcW w:w="574" w:type="pct"/>
            <w:tcBorders>
              <w:top w:val="single" w:sz="4" w:space="0" w:color="auto"/>
              <w:left w:val="single" w:sz="4" w:space="0" w:color="auto"/>
              <w:bottom w:val="single" w:sz="4" w:space="0" w:color="auto"/>
              <w:right w:val="single" w:sz="4" w:space="0" w:color="auto"/>
            </w:tcBorders>
            <w:vAlign w:val="center"/>
          </w:tcPr>
          <w:p w14:paraId="522E35D5"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51D41906"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50D0E38E"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03D31131" w14:textId="77777777" w:rsidR="000A2367" w:rsidRPr="00F0235C" w:rsidRDefault="000A2367" w:rsidP="005B3304">
            <w:pPr>
              <w:pStyle w:val="BodyText"/>
              <w:jc w:val="center"/>
              <w:rPr>
                <w:noProof/>
                <w:szCs w:val="24"/>
              </w:rPr>
            </w:pPr>
          </w:p>
        </w:tc>
      </w:tr>
      <w:tr w:rsidR="000A2367" w:rsidRPr="00F0235C" w14:paraId="0B8620BD" w14:textId="53473A73"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22E0480"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4A6F8900" w14:textId="065174E3" w:rsidR="000A2367" w:rsidRPr="00CE2A8D" w:rsidRDefault="000A2367" w:rsidP="00CE2A8D">
            <w:pPr>
              <w:autoSpaceDE w:val="0"/>
              <w:autoSpaceDN w:val="0"/>
              <w:adjustRightInd w:val="0"/>
            </w:pPr>
            <w:r w:rsidRPr="00CE2A8D">
              <w:t>Анти-фрикциони подлошка Ø12x5 мм</w:t>
            </w:r>
          </w:p>
        </w:tc>
        <w:tc>
          <w:tcPr>
            <w:tcW w:w="654" w:type="pct"/>
            <w:tcBorders>
              <w:top w:val="single" w:sz="4" w:space="0" w:color="auto"/>
              <w:left w:val="single" w:sz="4" w:space="0" w:color="auto"/>
              <w:bottom w:val="single" w:sz="4" w:space="0" w:color="auto"/>
              <w:right w:val="single" w:sz="4" w:space="0" w:color="auto"/>
            </w:tcBorders>
          </w:tcPr>
          <w:p w14:paraId="33E7B16C" w14:textId="6CD54E7B" w:rsidR="000A2367" w:rsidRPr="00CE2A8D" w:rsidRDefault="000A2367" w:rsidP="005B3304">
            <w:pPr>
              <w:autoSpaceDE w:val="0"/>
              <w:autoSpaceDN w:val="0"/>
              <w:adjustRightInd w:val="0"/>
              <w:jc w:val="center"/>
              <w:rPr>
                <w:noProof/>
                <w:lang w:val="sr-Cyrl-RS"/>
              </w:rPr>
            </w:pPr>
            <w:r w:rsidRPr="00CE2A8D">
              <w:t>CH 943.P446</w:t>
            </w:r>
          </w:p>
        </w:tc>
        <w:tc>
          <w:tcPr>
            <w:tcW w:w="574" w:type="pct"/>
            <w:tcBorders>
              <w:top w:val="single" w:sz="4" w:space="0" w:color="auto"/>
              <w:left w:val="single" w:sz="4" w:space="0" w:color="auto"/>
              <w:bottom w:val="single" w:sz="4" w:space="0" w:color="auto"/>
              <w:right w:val="single" w:sz="4" w:space="0" w:color="auto"/>
            </w:tcBorders>
            <w:vAlign w:val="center"/>
          </w:tcPr>
          <w:p w14:paraId="5A8E4FB4"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20949392"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7EEE0015"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6E9A29B6" w14:textId="77777777" w:rsidR="000A2367" w:rsidRPr="00F0235C" w:rsidRDefault="000A2367" w:rsidP="005B3304">
            <w:pPr>
              <w:pStyle w:val="BodyText"/>
              <w:jc w:val="center"/>
              <w:rPr>
                <w:noProof/>
                <w:szCs w:val="24"/>
              </w:rPr>
            </w:pPr>
          </w:p>
        </w:tc>
      </w:tr>
      <w:tr w:rsidR="000A2367" w:rsidRPr="00F0235C" w14:paraId="7186D899" w14:textId="2B3F2673"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21C3EA0E"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73F6DB26" w14:textId="0C229E4D" w:rsidR="000A2367" w:rsidRPr="00CE2A8D" w:rsidRDefault="000A2367" w:rsidP="00CE2A8D">
            <w:pPr>
              <w:autoSpaceDE w:val="0"/>
              <w:autoSpaceDN w:val="0"/>
              <w:adjustRightInd w:val="0"/>
            </w:pPr>
            <w:r w:rsidRPr="00CE2A8D">
              <w:t>Анти-фрикциони подлошка Ø12x2,5 мм</w:t>
            </w:r>
          </w:p>
        </w:tc>
        <w:tc>
          <w:tcPr>
            <w:tcW w:w="654" w:type="pct"/>
            <w:tcBorders>
              <w:top w:val="single" w:sz="4" w:space="0" w:color="auto"/>
              <w:left w:val="single" w:sz="4" w:space="0" w:color="auto"/>
              <w:bottom w:val="single" w:sz="4" w:space="0" w:color="auto"/>
              <w:right w:val="single" w:sz="4" w:space="0" w:color="auto"/>
            </w:tcBorders>
          </w:tcPr>
          <w:p w14:paraId="60422642" w14:textId="4E30C2A3" w:rsidR="000A2367" w:rsidRPr="00CE2A8D" w:rsidRDefault="000A2367" w:rsidP="005B3304">
            <w:pPr>
              <w:autoSpaceDE w:val="0"/>
              <w:autoSpaceDN w:val="0"/>
              <w:adjustRightInd w:val="0"/>
              <w:jc w:val="center"/>
              <w:rPr>
                <w:noProof/>
                <w:lang w:val="sr-Cyrl-RS"/>
              </w:rPr>
            </w:pPr>
            <w:r w:rsidRPr="00CE2A8D">
              <w:t>CH 943.P447</w:t>
            </w:r>
          </w:p>
        </w:tc>
        <w:tc>
          <w:tcPr>
            <w:tcW w:w="574" w:type="pct"/>
            <w:tcBorders>
              <w:top w:val="single" w:sz="4" w:space="0" w:color="auto"/>
              <w:left w:val="single" w:sz="4" w:space="0" w:color="auto"/>
              <w:bottom w:val="single" w:sz="4" w:space="0" w:color="auto"/>
              <w:right w:val="single" w:sz="4" w:space="0" w:color="auto"/>
            </w:tcBorders>
            <w:vAlign w:val="center"/>
          </w:tcPr>
          <w:p w14:paraId="64C28991"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1624667B"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0D7C3841"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30B2E2DE" w14:textId="77777777" w:rsidR="000A2367" w:rsidRPr="00F0235C" w:rsidRDefault="000A2367" w:rsidP="005B3304">
            <w:pPr>
              <w:pStyle w:val="BodyText"/>
              <w:jc w:val="center"/>
              <w:rPr>
                <w:noProof/>
                <w:szCs w:val="24"/>
              </w:rPr>
            </w:pPr>
          </w:p>
        </w:tc>
      </w:tr>
      <w:tr w:rsidR="000A2367" w:rsidRPr="00F0235C" w14:paraId="4E0BE270" w14:textId="59B6375D"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DAC3431"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025B3052" w14:textId="01AC1D06" w:rsidR="000A2367" w:rsidRPr="00CE2A8D" w:rsidRDefault="000A2367" w:rsidP="00CE2A8D">
            <w:pPr>
              <w:autoSpaceDE w:val="0"/>
              <w:autoSpaceDN w:val="0"/>
              <w:adjustRightInd w:val="0"/>
            </w:pPr>
            <w:r w:rsidRPr="00CE2A8D">
              <w:t>Анти-фрикциони подлошка Ø12x6 мм</w:t>
            </w:r>
          </w:p>
        </w:tc>
        <w:tc>
          <w:tcPr>
            <w:tcW w:w="654" w:type="pct"/>
            <w:tcBorders>
              <w:top w:val="single" w:sz="4" w:space="0" w:color="auto"/>
              <w:left w:val="single" w:sz="4" w:space="0" w:color="auto"/>
              <w:bottom w:val="single" w:sz="4" w:space="0" w:color="auto"/>
              <w:right w:val="single" w:sz="4" w:space="0" w:color="auto"/>
            </w:tcBorders>
          </w:tcPr>
          <w:p w14:paraId="7F595848" w14:textId="3FA7CE17" w:rsidR="000A2367" w:rsidRPr="00CE2A8D" w:rsidRDefault="000A2367" w:rsidP="005B3304">
            <w:pPr>
              <w:autoSpaceDE w:val="0"/>
              <w:autoSpaceDN w:val="0"/>
              <w:adjustRightInd w:val="0"/>
              <w:jc w:val="center"/>
              <w:rPr>
                <w:noProof/>
                <w:lang w:val="sr-Cyrl-RS"/>
              </w:rPr>
            </w:pPr>
            <w:r w:rsidRPr="00CE2A8D">
              <w:t>CH 943.P448</w:t>
            </w:r>
          </w:p>
        </w:tc>
        <w:tc>
          <w:tcPr>
            <w:tcW w:w="574" w:type="pct"/>
            <w:tcBorders>
              <w:top w:val="single" w:sz="4" w:space="0" w:color="auto"/>
              <w:left w:val="single" w:sz="4" w:space="0" w:color="auto"/>
              <w:bottom w:val="single" w:sz="4" w:space="0" w:color="auto"/>
              <w:right w:val="single" w:sz="4" w:space="0" w:color="auto"/>
            </w:tcBorders>
            <w:vAlign w:val="center"/>
          </w:tcPr>
          <w:p w14:paraId="219CBF97"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156ED0CF"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574D5D94"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3E76C706" w14:textId="77777777" w:rsidR="000A2367" w:rsidRPr="00F0235C" w:rsidRDefault="000A2367" w:rsidP="005B3304">
            <w:pPr>
              <w:pStyle w:val="BodyText"/>
              <w:jc w:val="center"/>
              <w:rPr>
                <w:noProof/>
                <w:szCs w:val="24"/>
              </w:rPr>
            </w:pPr>
          </w:p>
        </w:tc>
      </w:tr>
      <w:tr w:rsidR="000A2367" w:rsidRPr="00F0235C" w14:paraId="0209D228" w14:textId="6DBDFBA8"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CBC61C9"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12005183" w14:textId="7AA2BE52" w:rsidR="000A2367" w:rsidRPr="00CE2A8D" w:rsidRDefault="000A2367" w:rsidP="00CE2A8D">
            <w:pPr>
              <w:autoSpaceDE w:val="0"/>
              <w:autoSpaceDN w:val="0"/>
              <w:adjustRightInd w:val="0"/>
            </w:pPr>
            <w:r w:rsidRPr="00CE2A8D">
              <w:t>Црвено пластично дугме Ø25мм/М6</w:t>
            </w:r>
          </w:p>
        </w:tc>
        <w:tc>
          <w:tcPr>
            <w:tcW w:w="654" w:type="pct"/>
            <w:tcBorders>
              <w:top w:val="single" w:sz="4" w:space="0" w:color="auto"/>
              <w:left w:val="single" w:sz="4" w:space="0" w:color="auto"/>
              <w:bottom w:val="single" w:sz="4" w:space="0" w:color="auto"/>
              <w:right w:val="single" w:sz="4" w:space="0" w:color="auto"/>
            </w:tcBorders>
          </w:tcPr>
          <w:p w14:paraId="3143BAE0" w14:textId="239A3142" w:rsidR="000A2367" w:rsidRPr="00CE2A8D" w:rsidRDefault="000A2367" w:rsidP="005B3304">
            <w:pPr>
              <w:autoSpaceDE w:val="0"/>
              <w:autoSpaceDN w:val="0"/>
              <w:adjustRightInd w:val="0"/>
              <w:jc w:val="center"/>
              <w:rPr>
                <w:noProof/>
                <w:lang w:val="sr-Cyrl-RS"/>
              </w:rPr>
            </w:pPr>
            <w:r w:rsidRPr="00CE2A8D">
              <w:t>CH 943.P449</w:t>
            </w:r>
          </w:p>
        </w:tc>
        <w:tc>
          <w:tcPr>
            <w:tcW w:w="574" w:type="pct"/>
            <w:tcBorders>
              <w:top w:val="single" w:sz="4" w:space="0" w:color="auto"/>
              <w:left w:val="single" w:sz="4" w:space="0" w:color="auto"/>
              <w:bottom w:val="single" w:sz="4" w:space="0" w:color="auto"/>
              <w:right w:val="single" w:sz="4" w:space="0" w:color="auto"/>
            </w:tcBorders>
            <w:vAlign w:val="center"/>
          </w:tcPr>
          <w:p w14:paraId="0E64E444"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4F95C3B8"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3F823A78"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2C6C4B00" w14:textId="77777777" w:rsidR="000A2367" w:rsidRPr="00F0235C" w:rsidRDefault="000A2367" w:rsidP="005B3304">
            <w:pPr>
              <w:pStyle w:val="BodyText"/>
              <w:jc w:val="center"/>
              <w:rPr>
                <w:noProof/>
                <w:szCs w:val="24"/>
              </w:rPr>
            </w:pPr>
          </w:p>
        </w:tc>
      </w:tr>
      <w:tr w:rsidR="000A2367" w:rsidRPr="00F0235C" w14:paraId="73A60FE4" w14:textId="5186194A"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31FE90B0"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0E019060" w14:textId="64658A8A" w:rsidR="000A2367" w:rsidRPr="00CE2A8D" w:rsidRDefault="000A2367" w:rsidP="00CE2A8D">
            <w:pPr>
              <w:autoSpaceDE w:val="0"/>
              <w:autoSpaceDN w:val="0"/>
              <w:adjustRightInd w:val="0"/>
            </w:pPr>
            <w:r w:rsidRPr="00CE2A8D">
              <w:t>Пластично кућиште трапеза</w:t>
            </w:r>
          </w:p>
        </w:tc>
        <w:tc>
          <w:tcPr>
            <w:tcW w:w="654" w:type="pct"/>
            <w:tcBorders>
              <w:top w:val="single" w:sz="4" w:space="0" w:color="auto"/>
              <w:left w:val="single" w:sz="4" w:space="0" w:color="auto"/>
              <w:bottom w:val="single" w:sz="4" w:space="0" w:color="auto"/>
              <w:right w:val="single" w:sz="4" w:space="0" w:color="auto"/>
            </w:tcBorders>
          </w:tcPr>
          <w:p w14:paraId="6D0C5D95" w14:textId="6D606FD7" w:rsidR="000A2367" w:rsidRPr="00CE2A8D" w:rsidRDefault="000A2367" w:rsidP="005B3304">
            <w:pPr>
              <w:autoSpaceDE w:val="0"/>
              <w:autoSpaceDN w:val="0"/>
              <w:adjustRightInd w:val="0"/>
              <w:jc w:val="center"/>
              <w:rPr>
                <w:noProof/>
                <w:lang w:val="sr-Cyrl-RS"/>
              </w:rPr>
            </w:pPr>
            <w:r w:rsidRPr="00CE2A8D">
              <w:t>CH 943.P452</w:t>
            </w:r>
          </w:p>
        </w:tc>
        <w:tc>
          <w:tcPr>
            <w:tcW w:w="574" w:type="pct"/>
            <w:tcBorders>
              <w:top w:val="single" w:sz="4" w:space="0" w:color="auto"/>
              <w:left w:val="single" w:sz="4" w:space="0" w:color="auto"/>
              <w:bottom w:val="single" w:sz="4" w:space="0" w:color="auto"/>
              <w:right w:val="single" w:sz="4" w:space="0" w:color="auto"/>
            </w:tcBorders>
            <w:vAlign w:val="center"/>
          </w:tcPr>
          <w:p w14:paraId="0E6F0B80"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5518F667"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39B1C381"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20850101" w14:textId="77777777" w:rsidR="000A2367" w:rsidRPr="00F0235C" w:rsidRDefault="000A2367" w:rsidP="005B3304">
            <w:pPr>
              <w:pStyle w:val="BodyText"/>
              <w:jc w:val="center"/>
              <w:rPr>
                <w:noProof/>
                <w:szCs w:val="24"/>
              </w:rPr>
            </w:pPr>
          </w:p>
        </w:tc>
      </w:tr>
      <w:tr w:rsidR="000A2367" w:rsidRPr="00F0235C" w14:paraId="6B169111" w14:textId="29844407"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7324F21"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60129E38" w14:textId="365AE9B3" w:rsidR="000A2367" w:rsidRPr="00CE2A8D" w:rsidRDefault="000A2367" w:rsidP="00CE2A8D">
            <w:pPr>
              <w:autoSpaceDE w:val="0"/>
              <w:autoSpaceDN w:val="0"/>
              <w:adjustRightInd w:val="0"/>
            </w:pPr>
            <w:r w:rsidRPr="00CE2A8D">
              <w:t>Пластично кућиште узглавља</w:t>
            </w:r>
          </w:p>
        </w:tc>
        <w:tc>
          <w:tcPr>
            <w:tcW w:w="654" w:type="pct"/>
            <w:tcBorders>
              <w:top w:val="single" w:sz="4" w:space="0" w:color="auto"/>
              <w:left w:val="single" w:sz="4" w:space="0" w:color="auto"/>
              <w:bottom w:val="single" w:sz="4" w:space="0" w:color="auto"/>
              <w:right w:val="single" w:sz="4" w:space="0" w:color="auto"/>
            </w:tcBorders>
          </w:tcPr>
          <w:p w14:paraId="454CC680" w14:textId="27AF7428" w:rsidR="000A2367" w:rsidRPr="00CE2A8D" w:rsidRDefault="000A2367" w:rsidP="005B3304">
            <w:pPr>
              <w:autoSpaceDE w:val="0"/>
              <w:autoSpaceDN w:val="0"/>
              <w:adjustRightInd w:val="0"/>
              <w:jc w:val="center"/>
              <w:rPr>
                <w:noProof/>
                <w:lang w:val="sr-Cyrl-RS"/>
              </w:rPr>
            </w:pPr>
            <w:r w:rsidRPr="00CE2A8D">
              <w:t>CH 943.P453</w:t>
            </w:r>
          </w:p>
        </w:tc>
        <w:tc>
          <w:tcPr>
            <w:tcW w:w="574" w:type="pct"/>
            <w:tcBorders>
              <w:top w:val="single" w:sz="4" w:space="0" w:color="auto"/>
              <w:left w:val="single" w:sz="4" w:space="0" w:color="auto"/>
              <w:bottom w:val="single" w:sz="4" w:space="0" w:color="auto"/>
              <w:right w:val="single" w:sz="4" w:space="0" w:color="auto"/>
            </w:tcBorders>
            <w:vAlign w:val="center"/>
          </w:tcPr>
          <w:p w14:paraId="2D67F584"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08429AB4"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7E35A562"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52329104" w14:textId="77777777" w:rsidR="000A2367" w:rsidRPr="00F0235C" w:rsidRDefault="000A2367" w:rsidP="005B3304">
            <w:pPr>
              <w:pStyle w:val="BodyText"/>
              <w:jc w:val="center"/>
              <w:rPr>
                <w:noProof/>
                <w:szCs w:val="24"/>
              </w:rPr>
            </w:pPr>
          </w:p>
        </w:tc>
      </w:tr>
      <w:tr w:rsidR="000A2367" w:rsidRPr="00F0235C" w14:paraId="73F8D473" w14:textId="78F22370"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281A184"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421E0026" w14:textId="7E4EE5C6" w:rsidR="000A2367" w:rsidRPr="00CE2A8D" w:rsidRDefault="000A2367" w:rsidP="00CE2A8D">
            <w:pPr>
              <w:autoSpaceDE w:val="0"/>
              <w:autoSpaceDN w:val="0"/>
              <w:adjustRightInd w:val="0"/>
            </w:pPr>
            <w:r w:rsidRPr="00CE2A8D">
              <w:t>Пластични зглоб (рупа-мушки)</w:t>
            </w:r>
          </w:p>
        </w:tc>
        <w:tc>
          <w:tcPr>
            <w:tcW w:w="654" w:type="pct"/>
            <w:tcBorders>
              <w:top w:val="single" w:sz="4" w:space="0" w:color="auto"/>
              <w:left w:val="single" w:sz="4" w:space="0" w:color="auto"/>
              <w:bottom w:val="single" w:sz="4" w:space="0" w:color="auto"/>
              <w:right w:val="single" w:sz="4" w:space="0" w:color="auto"/>
            </w:tcBorders>
          </w:tcPr>
          <w:p w14:paraId="13F87851" w14:textId="1107EF56" w:rsidR="000A2367" w:rsidRPr="00CE2A8D" w:rsidRDefault="000A2367" w:rsidP="005B3304">
            <w:pPr>
              <w:autoSpaceDE w:val="0"/>
              <w:autoSpaceDN w:val="0"/>
              <w:adjustRightInd w:val="0"/>
              <w:jc w:val="center"/>
              <w:rPr>
                <w:noProof/>
                <w:lang w:val="sr-Cyrl-RS"/>
              </w:rPr>
            </w:pPr>
            <w:r w:rsidRPr="00CE2A8D">
              <w:t>CH 943.P464</w:t>
            </w:r>
          </w:p>
        </w:tc>
        <w:tc>
          <w:tcPr>
            <w:tcW w:w="574" w:type="pct"/>
            <w:tcBorders>
              <w:top w:val="single" w:sz="4" w:space="0" w:color="auto"/>
              <w:left w:val="single" w:sz="4" w:space="0" w:color="auto"/>
              <w:bottom w:val="single" w:sz="4" w:space="0" w:color="auto"/>
              <w:right w:val="single" w:sz="4" w:space="0" w:color="auto"/>
            </w:tcBorders>
            <w:vAlign w:val="center"/>
          </w:tcPr>
          <w:p w14:paraId="3E2C82FC"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4CA9C2EE"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27A805F2"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7C46697C" w14:textId="77777777" w:rsidR="000A2367" w:rsidRPr="00F0235C" w:rsidRDefault="000A2367" w:rsidP="005B3304">
            <w:pPr>
              <w:pStyle w:val="BodyText"/>
              <w:jc w:val="center"/>
              <w:rPr>
                <w:noProof/>
                <w:szCs w:val="24"/>
              </w:rPr>
            </w:pPr>
          </w:p>
        </w:tc>
      </w:tr>
      <w:tr w:rsidR="000A2367" w:rsidRPr="00F0235C" w14:paraId="4F346CD3" w14:textId="3449A62B"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ADA70EB"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092AD2F9" w14:textId="15485116" w:rsidR="000A2367" w:rsidRPr="00CE2A8D" w:rsidRDefault="000A2367" w:rsidP="00CE2A8D">
            <w:pPr>
              <w:autoSpaceDE w:val="0"/>
              <w:autoSpaceDN w:val="0"/>
              <w:adjustRightInd w:val="0"/>
            </w:pPr>
            <w:r w:rsidRPr="00CE2A8D">
              <w:t>Пластични зглоб (пин женски)</w:t>
            </w:r>
          </w:p>
        </w:tc>
        <w:tc>
          <w:tcPr>
            <w:tcW w:w="654" w:type="pct"/>
            <w:tcBorders>
              <w:top w:val="single" w:sz="4" w:space="0" w:color="auto"/>
              <w:left w:val="single" w:sz="4" w:space="0" w:color="auto"/>
              <w:bottom w:val="single" w:sz="4" w:space="0" w:color="auto"/>
              <w:right w:val="single" w:sz="4" w:space="0" w:color="auto"/>
            </w:tcBorders>
          </w:tcPr>
          <w:p w14:paraId="4AEC47A3" w14:textId="787570AF" w:rsidR="000A2367" w:rsidRPr="00CE2A8D" w:rsidRDefault="000A2367" w:rsidP="005B3304">
            <w:pPr>
              <w:autoSpaceDE w:val="0"/>
              <w:autoSpaceDN w:val="0"/>
              <w:adjustRightInd w:val="0"/>
              <w:jc w:val="center"/>
              <w:rPr>
                <w:noProof/>
                <w:lang w:val="sr-Cyrl-RS"/>
              </w:rPr>
            </w:pPr>
            <w:r w:rsidRPr="00CE2A8D">
              <w:t>CH 943.P465</w:t>
            </w:r>
          </w:p>
        </w:tc>
        <w:tc>
          <w:tcPr>
            <w:tcW w:w="574" w:type="pct"/>
            <w:tcBorders>
              <w:top w:val="single" w:sz="4" w:space="0" w:color="auto"/>
              <w:left w:val="single" w:sz="4" w:space="0" w:color="auto"/>
              <w:bottom w:val="single" w:sz="4" w:space="0" w:color="auto"/>
              <w:right w:val="single" w:sz="4" w:space="0" w:color="auto"/>
            </w:tcBorders>
            <w:vAlign w:val="center"/>
          </w:tcPr>
          <w:p w14:paraId="6585265C"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401D71B6"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44A0283C"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08789DA9" w14:textId="77777777" w:rsidR="000A2367" w:rsidRPr="00F0235C" w:rsidRDefault="000A2367" w:rsidP="005B3304">
            <w:pPr>
              <w:pStyle w:val="BodyText"/>
              <w:jc w:val="center"/>
              <w:rPr>
                <w:noProof/>
                <w:szCs w:val="24"/>
              </w:rPr>
            </w:pPr>
          </w:p>
        </w:tc>
      </w:tr>
      <w:tr w:rsidR="000A2367" w:rsidRPr="00F0235C" w14:paraId="3D7090DD" w14:textId="16450E4D"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2B356E5B"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3BD762F0" w14:textId="5A87D04E" w:rsidR="000A2367" w:rsidRPr="00CE2A8D" w:rsidRDefault="000A2367" w:rsidP="00CE2A8D">
            <w:pPr>
              <w:autoSpaceDE w:val="0"/>
              <w:autoSpaceDN w:val="0"/>
              <w:adjustRightInd w:val="0"/>
            </w:pPr>
            <w:r w:rsidRPr="00CE2A8D">
              <w:t xml:space="preserve">Клизач ножног дела </w:t>
            </w:r>
          </w:p>
        </w:tc>
        <w:tc>
          <w:tcPr>
            <w:tcW w:w="654" w:type="pct"/>
            <w:tcBorders>
              <w:top w:val="single" w:sz="4" w:space="0" w:color="auto"/>
              <w:left w:val="single" w:sz="4" w:space="0" w:color="auto"/>
              <w:bottom w:val="single" w:sz="4" w:space="0" w:color="auto"/>
              <w:right w:val="single" w:sz="4" w:space="0" w:color="auto"/>
            </w:tcBorders>
          </w:tcPr>
          <w:p w14:paraId="50FB6EC6" w14:textId="4C70DD7D" w:rsidR="000A2367" w:rsidRPr="00CE2A8D" w:rsidRDefault="000A2367" w:rsidP="005B3304">
            <w:pPr>
              <w:autoSpaceDE w:val="0"/>
              <w:autoSpaceDN w:val="0"/>
              <w:adjustRightInd w:val="0"/>
              <w:jc w:val="center"/>
              <w:rPr>
                <w:noProof/>
                <w:lang w:val="sr-Cyrl-RS"/>
              </w:rPr>
            </w:pPr>
            <w:r w:rsidRPr="00CE2A8D">
              <w:t>CH 943.P466</w:t>
            </w:r>
          </w:p>
        </w:tc>
        <w:tc>
          <w:tcPr>
            <w:tcW w:w="574" w:type="pct"/>
            <w:tcBorders>
              <w:top w:val="single" w:sz="4" w:space="0" w:color="auto"/>
              <w:left w:val="single" w:sz="4" w:space="0" w:color="auto"/>
              <w:bottom w:val="single" w:sz="4" w:space="0" w:color="auto"/>
              <w:right w:val="single" w:sz="4" w:space="0" w:color="auto"/>
            </w:tcBorders>
            <w:vAlign w:val="center"/>
          </w:tcPr>
          <w:p w14:paraId="58D576BF"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10396EE8"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066074E1"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72425266" w14:textId="77777777" w:rsidR="000A2367" w:rsidRPr="00F0235C" w:rsidRDefault="000A2367" w:rsidP="005B3304">
            <w:pPr>
              <w:pStyle w:val="BodyText"/>
              <w:jc w:val="center"/>
              <w:rPr>
                <w:noProof/>
                <w:szCs w:val="24"/>
              </w:rPr>
            </w:pPr>
          </w:p>
        </w:tc>
      </w:tr>
      <w:tr w:rsidR="000A2367" w:rsidRPr="00F0235C" w14:paraId="59CCF3D8" w14:textId="755FF642"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5C8DD84"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55E6C6D3" w14:textId="22249114" w:rsidR="000A2367" w:rsidRPr="00CE2A8D" w:rsidRDefault="000A2367" w:rsidP="00CE2A8D">
            <w:pPr>
              <w:autoSpaceDE w:val="0"/>
              <w:autoSpaceDN w:val="0"/>
              <w:adjustRightInd w:val="0"/>
            </w:pPr>
            <w:r w:rsidRPr="00CE2A8D">
              <w:t>Кључ табле узножја/узглавља (црвени комплет)</w:t>
            </w:r>
          </w:p>
        </w:tc>
        <w:tc>
          <w:tcPr>
            <w:tcW w:w="654" w:type="pct"/>
            <w:tcBorders>
              <w:top w:val="single" w:sz="4" w:space="0" w:color="auto"/>
              <w:left w:val="single" w:sz="4" w:space="0" w:color="auto"/>
              <w:bottom w:val="single" w:sz="4" w:space="0" w:color="auto"/>
              <w:right w:val="single" w:sz="4" w:space="0" w:color="auto"/>
            </w:tcBorders>
          </w:tcPr>
          <w:p w14:paraId="11667D7F" w14:textId="20EDDE40" w:rsidR="000A2367" w:rsidRPr="00CE2A8D" w:rsidRDefault="000A2367" w:rsidP="005B3304">
            <w:pPr>
              <w:autoSpaceDE w:val="0"/>
              <w:autoSpaceDN w:val="0"/>
              <w:adjustRightInd w:val="0"/>
              <w:jc w:val="center"/>
              <w:rPr>
                <w:noProof/>
                <w:lang w:val="sr-Cyrl-RS"/>
              </w:rPr>
            </w:pPr>
            <w:r w:rsidRPr="00CE2A8D">
              <w:t>CH 943.P467</w:t>
            </w:r>
          </w:p>
        </w:tc>
        <w:tc>
          <w:tcPr>
            <w:tcW w:w="574" w:type="pct"/>
            <w:tcBorders>
              <w:top w:val="single" w:sz="4" w:space="0" w:color="auto"/>
              <w:left w:val="single" w:sz="4" w:space="0" w:color="auto"/>
              <w:bottom w:val="single" w:sz="4" w:space="0" w:color="auto"/>
              <w:right w:val="single" w:sz="4" w:space="0" w:color="auto"/>
            </w:tcBorders>
            <w:vAlign w:val="center"/>
          </w:tcPr>
          <w:p w14:paraId="23E939BF"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4559083D"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039DDA50"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7D772EB2" w14:textId="77777777" w:rsidR="000A2367" w:rsidRPr="00F0235C" w:rsidRDefault="000A2367" w:rsidP="005B3304">
            <w:pPr>
              <w:pStyle w:val="BodyText"/>
              <w:jc w:val="center"/>
              <w:rPr>
                <w:noProof/>
                <w:szCs w:val="24"/>
              </w:rPr>
            </w:pPr>
          </w:p>
        </w:tc>
      </w:tr>
      <w:tr w:rsidR="000A2367" w:rsidRPr="00F0235C" w14:paraId="77BC5B47" w14:textId="60475215"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3AD70883"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666E63E0" w14:textId="464FF10B" w:rsidR="000A2367" w:rsidRPr="00CE2A8D" w:rsidRDefault="000A2367" w:rsidP="00CE2A8D">
            <w:pPr>
              <w:autoSpaceDE w:val="0"/>
              <w:autoSpaceDN w:val="0"/>
              <w:adjustRightInd w:val="0"/>
            </w:pPr>
            <w:r w:rsidRPr="00CE2A8D">
              <w:t>Угаони пластични покривач десни (* Поглед са стране пацијента)</w:t>
            </w:r>
          </w:p>
        </w:tc>
        <w:tc>
          <w:tcPr>
            <w:tcW w:w="654" w:type="pct"/>
            <w:tcBorders>
              <w:top w:val="single" w:sz="4" w:space="0" w:color="auto"/>
              <w:left w:val="single" w:sz="4" w:space="0" w:color="auto"/>
              <w:bottom w:val="single" w:sz="4" w:space="0" w:color="auto"/>
              <w:right w:val="single" w:sz="4" w:space="0" w:color="auto"/>
            </w:tcBorders>
          </w:tcPr>
          <w:p w14:paraId="33FA83DC" w14:textId="60740EEC" w:rsidR="000A2367" w:rsidRPr="00CE2A8D" w:rsidRDefault="000A2367" w:rsidP="005B3304">
            <w:pPr>
              <w:autoSpaceDE w:val="0"/>
              <w:autoSpaceDN w:val="0"/>
              <w:adjustRightInd w:val="0"/>
              <w:jc w:val="center"/>
              <w:rPr>
                <w:noProof/>
                <w:lang w:val="sr-Cyrl-RS"/>
              </w:rPr>
            </w:pPr>
            <w:r w:rsidRPr="00CE2A8D">
              <w:t>CH 943.P468</w:t>
            </w:r>
          </w:p>
        </w:tc>
        <w:tc>
          <w:tcPr>
            <w:tcW w:w="574" w:type="pct"/>
            <w:tcBorders>
              <w:top w:val="single" w:sz="4" w:space="0" w:color="auto"/>
              <w:left w:val="single" w:sz="4" w:space="0" w:color="auto"/>
              <w:bottom w:val="single" w:sz="4" w:space="0" w:color="auto"/>
              <w:right w:val="single" w:sz="4" w:space="0" w:color="auto"/>
            </w:tcBorders>
            <w:vAlign w:val="center"/>
          </w:tcPr>
          <w:p w14:paraId="2CA14F96"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4376FDF7"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46F9C9B7"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2B24CD5E" w14:textId="77777777" w:rsidR="000A2367" w:rsidRPr="00F0235C" w:rsidRDefault="000A2367" w:rsidP="005B3304">
            <w:pPr>
              <w:pStyle w:val="BodyText"/>
              <w:jc w:val="center"/>
              <w:rPr>
                <w:noProof/>
                <w:szCs w:val="24"/>
              </w:rPr>
            </w:pPr>
          </w:p>
        </w:tc>
      </w:tr>
      <w:tr w:rsidR="000A2367" w:rsidRPr="00F0235C" w14:paraId="1AFBEC56" w14:textId="3DE74B8B"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C319649"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155F7146" w14:textId="1CBD5948" w:rsidR="000A2367" w:rsidRPr="00CE2A8D" w:rsidRDefault="000A2367" w:rsidP="00CE2A8D">
            <w:pPr>
              <w:autoSpaceDE w:val="0"/>
              <w:autoSpaceDN w:val="0"/>
              <w:adjustRightInd w:val="0"/>
            </w:pPr>
            <w:r w:rsidRPr="00CE2A8D">
              <w:t>Угаони пластични покривач леви (* Поглед са стране пацијента)</w:t>
            </w:r>
          </w:p>
        </w:tc>
        <w:tc>
          <w:tcPr>
            <w:tcW w:w="654" w:type="pct"/>
            <w:tcBorders>
              <w:top w:val="single" w:sz="4" w:space="0" w:color="auto"/>
              <w:left w:val="single" w:sz="4" w:space="0" w:color="auto"/>
              <w:bottom w:val="single" w:sz="4" w:space="0" w:color="auto"/>
              <w:right w:val="single" w:sz="4" w:space="0" w:color="auto"/>
            </w:tcBorders>
          </w:tcPr>
          <w:p w14:paraId="09893C8F" w14:textId="5F6D4D1F" w:rsidR="000A2367" w:rsidRPr="00CE2A8D" w:rsidRDefault="000A2367" w:rsidP="005B3304">
            <w:pPr>
              <w:autoSpaceDE w:val="0"/>
              <w:autoSpaceDN w:val="0"/>
              <w:adjustRightInd w:val="0"/>
              <w:jc w:val="center"/>
              <w:rPr>
                <w:noProof/>
                <w:lang w:val="sr-Cyrl-RS"/>
              </w:rPr>
            </w:pPr>
            <w:r w:rsidRPr="00CE2A8D">
              <w:t>CH 943.P469</w:t>
            </w:r>
          </w:p>
        </w:tc>
        <w:tc>
          <w:tcPr>
            <w:tcW w:w="574" w:type="pct"/>
            <w:tcBorders>
              <w:top w:val="single" w:sz="4" w:space="0" w:color="auto"/>
              <w:left w:val="single" w:sz="4" w:space="0" w:color="auto"/>
              <w:bottom w:val="single" w:sz="4" w:space="0" w:color="auto"/>
              <w:right w:val="single" w:sz="4" w:space="0" w:color="auto"/>
            </w:tcBorders>
            <w:vAlign w:val="center"/>
          </w:tcPr>
          <w:p w14:paraId="70E50147"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1C6EFE00"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69130D8E"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6D49D668" w14:textId="77777777" w:rsidR="000A2367" w:rsidRPr="00F0235C" w:rsidRDefault="000A2367" w:rsidP="005B3304">
            <w:pPr>
              <w:pStyle w:val="BodyText"/>
              <w:jc w:val="center"/>
              <w:rPr>
                <w:noProof/>
                <w:szCs w:val="24"/>
              </w:rPr>
            </w:pPr>
          </w:p>
        </w:tc>
      </w:tr>
      <w:tr w:rsidR="000A2367" w:rsidRPr="00F0235C" w14:paraId="0AB07AF7" w14:textId="44B3357D"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3CDED2E8"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4B4DDFCE" w14:textId="3453033A" w:rsidR="000A2367" w:rsidRPr="00CE2A8D" w:rsidRDefault="000A2367" w:rsidP="00CE2A8D">
            <w:pPr>
              <w:autoSpaceDE w:val="0"/>
              <w:autoSpaceDN w:val="0"/>
              <w:adjustRightInd w:val="0"/>
            </w:pPr>
            <w:r w:rsidRPr="00CE2A8D">
              <w:t>Угаони одбојници Ø120 мм</w:t>
            </w:r>
          </w:p>
        </w:tc>
        <w:tc>
          <w:tcPr>
            <w:tcW w:w="654" w:type="pct"/>
            <w:tcBorders>
              <w:top w:val="single" w:sz="4" w:space="0" w:color="auto"/>
              <w:left w:val="single" w:sz="4" w:space="0" w:color="auto"/>
              <w:bottom w:val="single" w:sz="4" w:space="0" w:color="auto"/>
              <w:right w:val="single" w:sz="4" w:space="0" w:color="auto"/>
            </w:tcBorders>
          </w:tcPr>
          <w:p w14:paraId="058FAD4B" w14:textId="7F3492D9" w:rsidR="000A2367" w:rsidRPr="00CE2A8D" w:rsidRDefault="000A2367" w:rsidP="005B3304">
            <w:pPr>
              <w:autoSpaceDE w:val="0"/>
              <w:autoSpaceDN w:val="0"/>
              <w:adjustRightInd w:val="0"/>
              <w:jc w:val="center"/>
              <w:rPr>
                <w:noProof/>
                <w:lang w:val="sr-Cyrl-RS"/>
              </w:rPr>
            </w:pPr>
            <w:r w:rsidRPr="00CE2A8D">
              <w:t>CH 943.P470</w:t>
            </w:r>
          </w:p>
        </w:tc>
        <w:tc>
          <w:tcPr>
            <w:tcW w:w="574" w:type="pct"/>
            <w:tcBorders>
              <w:top w:val="single" w:sz="4" w:space="0" w:color="auto"/>
              <w:left w:val="single" w:sz="4" w:space="0" w:color="auto"/>
              <w:bottom w:val="single" w:sz="4" w:space="0" w:color="auto"/>
              <w:right w:val="single" w:sz="4" w:space="0" w:color="auto"/>
            </w:tcBorders>
            <w:vAlign w:val="center"/>
          </w:tcPr>
          <w:p w14:paraId="73F7C659"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038135B4"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0EF5E720"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2A17D0DB" w14:textId="77777777" w:rsidR="000A2367" w:rsidRPr="00F0235C" w:rsidRDefault="000A2367" w:rsidP="005B3304">
            <w:pPr>
              <w:pStyle w:val="BodyText"/>
              <w:jc w:val="center"/>
              <w:rPr>
                <w:noProof/>
                <w:szCs w:val="24"/>
              </w:rPr>
            </w:pPr>
          </w:p>
        </w:tc>
      </w:tr>
      <w:tr w:rsidR="000A2367" w:rsidRPr="00F0235C" w14:paraId="0EB4F05A" w14:textId="6EB4303B"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3336749"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160E4A57" w14:textId="3FD7B9D6" w:rsidR="000A2367" w:rsidRPr="00CE2A8D" w:rsidRDefault="000A2367" w:rsidP="00CE2A8D">
            <w:pPr>
              <w:autoSpaceDE w:val="0"/>
              <w:autoSpaceDN w:val="0"/>
              <w:adjustRightInd w:val="0"/>
            </w:pPr>
            <w:r w:rsidRPr="00CE2A8D">
              <w:t>Пластично црвено дугме бочних ограда</w:t>
            </w:r>
          </w:p>
        </w:tc>
        <w:tc>
          <w:tcPr>
            <w:tcW w:w="654" w:type="pct"/>
            <w:tcBorders>
              <w:top w:val="single" w:sz="4" w:space="0" w:color="auto"/>
              <w:left w:val="single" w:sz="4" w:space="0" w:color="auto"/>
              <w:bottom w:val="single" w:sz="4" w:space="0" w:color="auto"/>
              <w:right w:val="single" w:sz="4" w:space="0" w:color="auto"/>
            </w:tcBorders>
          </w:tcPr>
          <w:p w14:paraId="3D46B7F5" w14:textId="1EF280F3" w:rsidR="000A2367" w:rsidRPr="00CE2A8D" w:rsidRDefault="000A2367" w:rsidP="005B3304">
            <w:pPr>
              <w:autoSpaceDE w:val="0"/>
              <w:autoSpaceDN w:val="0"/>
              <w:adjustRightInd w:val="0"/>
              <w:jc w:val="center"/>
              <w:rPr>
                <w:noProof/>
                <w:lang w:val="sr-Cyrl-RS"/>
              </w:rPr>
            </w:pPr>
            <w:r w:rsidRPr="00CE2A8D">
              <w:t>CH 943.P472</w:t>
            </w:r>
          </w:p>
        </w:tc>
        <w:tc>
          <w:tcPr>
            <w:tcW w:w="574" w:type="pct"/>
            <w:tcBorders>
              <w:top w:val="single" w:sz="4" w:space="0" w:color="auto"/>
              <w:left w:val="single" w:sz="4" w:space="0" w:color="auto"/>
              <w:bottom w:val="single" w:sz="4" w:space="0" w:color="auto"/>
              <w:right w:val="single" w:sz="4" w:space="0" w:color="auto"/>
            </w:tcBorders>
            <w:vAlign w:val="center"/>
          </w:tcPr>
          <w:p w14:paraId="5D0C0F5D"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32B64910"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161DC255"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11AB3D00" w14:textId="77777777" w:rsidR="000A2367" w:rsidRPr="00F0235C" w:rsidRDefault="000A2367" w:rsidP="005B3304">
            <w:pPr>
              <w:pStyle w:val="BodyText"/>
              <w:jc w:val="center"/>
              <w:rPr>
                <w:noProof/>
                <w:szCs w:val="24"/>
              </w:rPr>
            </w:pPr>
          </w:p>
        </w:tc>
      </w:tr>
      <w:tr w:rsidR="000A2367" w:rsidRPr="00F0235C" w14:paraId="38AA7451" w14:textId="714FDC53"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0CC7993"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1F60D8B7" w14:textId="0CF32C58" w:rsidR="000A2367" w:rsidRPr="00CE2A8D" w:rsidRDefault="000A2367" w:rsidP="00CE2A8D">
            <w:pPr>
              <w:autoSpaceDE w:val="0"/>
              <w:autoSpaceDN w:val="0"/>
              <w:adjustRightInd w:val="0"/>
            </w:pPr>
            <w:r w:rsidRPr="00CE2A8D">
              <w:t>Артикулациони стуб бочне ограде</w:t>
            </w:r>
          </w:p>
        </w:tc>
        <w:tc>
          <w:tcPr>
            <w:tcW w:w="654" w:type="pct"/>
            <w:tcBorders>
              <w:top w:val="single" w:sz="4" w:space="0" w:color="auto"/>
              <w:left w:val="single" w:sz="4" w:space="0" w:color="auto"/>
              <w:bottom w:val="single" w:sz="4" w:space="0" w:color="auto"/>
              <w:right w:val="single" w:sz="4" w:space="0" w:color="auto"/>
            </w:tcBorders>
          </w:tcPr>
          <w:p w14:paraId="6166B5ED" w14:textId="5849B654" w:rsidR="000A2367" w:rsidRPr="00CE2A8D" w:rsidRDefault="000A2367" w:rsidP="005B3304">
            <w:pPr>
              <w:autoSpaceDE w:val="0"/>
              <w:autoSpaceDN w:val="0"/>
              <w:adjustRightInd w:val="0"/>
              <w:jc w:val="center"/>
              <w:rPr>
                <w:noProof/>
                <w:lang w:val="sr-Cyrl-RS"/>
              </w:rPr>
            </w:pPr>
            <w:r w:rsidRPr="00CE2A8D">
              <w:t>CH 943.P473</w:t>
            </w:r>
          </w:p>
        </w:tc>
        <w:tc>
          <w:tcPr>
            <w:tcW w:w="574" w:type="pct"/>
            <w:tcBorders>
              <w:top w:val="single" w:sz="4" w:space="0" w:color="auto"/>
              <w:left w:val="single" w:sz="4" w:space="0" w:color="auto"/>
              <w:bottom w:val="single" w:sz="4" w:space="0" w:color="auto"/>
              <w:right w:val="single" w:sz="4" w:space="0" w:color="auto"/>
            </w:tcBorders>
            <w:vAlign w:val="center"/>
          </w:tcPr>
          <w:p w14:paraId="3C5E2FF2"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04623182"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4611EC7E"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1FC44641" w14:textId="77777777" w:rsidR="000A2367" w:rsidRPr="00F0235C" w:rsidRDefault="000A2367" w:rsidP="005B3304">
            <w:pPr>
              <w:pStyle w:val="BodyText"/>
              <w:jc w:val="center"/>
              <w:rPr>
                <w:noProof/>
                <w:szCs w:val="24"/>
              </w:rPr>
            </w:pPr>
          </w:p>
        </w:tc>
      </w:tr>
      <w:tr w:rsidR="000A2367" w:rsidRPr="00F0235C" w14:paraId="5930C318" w14:textId="47C7E6E2"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BFFA4F9"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2968B681" w14:textId="51A0EA16" w:rsidR="000A2367" w:rsidRPr="00CE2A8D" w:rsidRDefault="000A2367" w:rsidP="00CE2A8D">
            <w:pPr>
              <w:autoSpaceDE w:val="0"/>
              <w:autoSpaceDN w:val="0"/>
              <w:adjustRightInd w:val="0"/>
            </w:pPr>
            <w:r w:rsidRPr="00CE2A8D">
              <w:t>Антифрикциони Клизач стубног мотора</w:t>
            </w:r>
          </w:p>
        </w:tc>
        <w:tc>
          <w:tcPr>
            <w:tcW w:w="654" w:type="pct"/>
            <w:tcBorders>
              <w:top w:val="single" w:sz="4" w:space="0" w:color="auto"/>
              <w:left w:val="single" w:sz="4" w:space="0" w:color="auto"/>
              <w:bottom w:val="single" w:sz="4" w:space="0" w:color="auto"/>
              <w:right w:val="single" w:sz="4" w:space="0" w:color="auto"/>
            </w:tcBorders>
          </w:tcPr>
          <w:p w14:paraId="312E48BB" w14:textId="1EE49C5E" w:rsidR="000A2367" w:rsidRPr="000A2367" w:rsidRDefault="000A2367" w:rsidP="005B3304">
            <w:pPr>
              <w:autoSpaceDE w:val="0"/>
              <w:autoSpaceDN w:val="0"/>
              <w:adjustRightInd w:val="0"/>
              <w:jc w:val="center"/>
              <w:rPr>
                <w:noProof/>
                <w:lang w:val="sr-Cyrl-RS"/>
              </w:rPr>
            </w:pPr>
            <w:r w:rsidRPr="000A2367">
              <w:t>CH 943.P475</w:t>
            </w:r>
          </w:p>
        </w:tc>
        <w:tc>
          <w:tcPr>
            <w:tcW w:w="574" w:type="pct"/>
            <w:tcBorders>
              <w:top w:val="single" w:sz="4" w:space="0" w:color="auto"/>
              <w:left w:val="single" w:sz="4" w:space="0" w:color="auto"/>
              <w:bottom w:val="single" w:sz="4" w:space="0" w:color="auto"/>
              <w:right w:val="single" w:sz="4" w:space="0" w:color="auto"/>
            </w:tcBorders>
            <w:vAlign w:val="center"/>
          </w:tcPr>
          <w:p w14:paraId="57A90DEA"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0B87BE00"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7190C05E"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5AF13993" w14:textId="77777777" w:rsidR="000A2367" w:rsidRPr="00F0235C" w:rsidRDefault="000A2367" w:rsidP="005B3304">
            <w:pPr>
              <w:pStyle w:val="BodyText"/>
              <w:jc w:val="center"/>
              <w:rPr>
                <w:noProof/>
                <w:szCs w:val="24"/>
              </w:rPr>
            </w:pPr>
          </w:p>
        </w:tc>
      </w:tr>
      <w:tr w:rsidR="000A2367" w:rsidRPr="00F0235C" w14:paraId="61D16DE8" w14:textId="733AB58F"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30A4D0FC"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3DF22871" w14:textId="4F90A8D3" w:rsidR="000A2367" w:rsidRPr="00CE2A8D" w:rsidRDefault="000A2367" w:rsidP="00CE2A8D">
            <w:pPr>
              <w:autoSpaceDE w:val="0"/>
              <w:autoSpaceDN w:val="0"/>
              <w:adjustRightInd w:val="0"/>
            </w:pPr>
            <w:r w:rsidRPr="00CE2A8D">
              <w:t>Пин бета осовине (мотора)</w:t>
            </w:r>
          </w:p>
        </w:tc>
        <w:tc>
          <w:tcPr>
            <w:tcW w:w="654" w:type="pct"/>
            <w:tcBorders>
              <w:top w:val="single" w:sz="4" w:space="0" w:color="auto"/>
              <w:left w:val="single" w:sz="4" w:space="0" w:color="auto"/>
              <w:bottom w:val="single" w:sz="4" w:space="0" w:color="auto"/>
              <w:right w:val="single" w:sz="4" w:space="0" w:color="auto"/>
            </w:tcBorders>
          </w:tcPr>
          <w:p w14:paraId="0E06492D" w14:textId="434F928C" w:rsidR="000A2367" w:rsidRPr="000A2367" w:rsidRDefault="000A2367" w:rsidP="005B3304">
            <w:pPr>
              <w:autoSpaceDE w:val="0"/>
              <w:autoSpaceDN w:val="0"/>
              <w:adjustRightInd w:val="0"/>
              <w:jc w:val="center"/>
              <w:rPr>
                <w:noProof/>
                <w:lang w:val="sr-Cyrl-RS"/>
              </w:rPr>
            </w:pPr>
            <w:r w:rsidRPr="000A2367">
              <w:t>CH 943.P861</w:t>
            </w:r>
          </w:p>
        </w:tc>
        <w:tc>
          <w:tcPr>
            <w:tcW w:w="574" w:type="pct"/>
            <w:tcBorders>
              <w:top w:val="single" w:sz="4" w:space="0" w:color="auto"/>
              <w:left w:val="single" w:sz="4" w:space="0" w:color="auto"/>
              <w:bottom w:val="single" w:sz="4" w:space="0" w:color="auto"/>
              <w:right w:val="single" w:sz="4" w:space="0" w:color="auto"/>
            </w:tcBorders>
            <w:vAlign w:val="center"/>
          </w:tcPr>
          <w:p w14:paraId="2231F9D3"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7249C926"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13B6AB2C"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2E542423" w14:textId="77777777" w:rsidR="000A2367" w:rsidRPr="00F0235C" w:rsidRDefault="000A2367" w:rsidP="005B3304">
            <w:pPr>
              <w:pStyle w:val="BodyText"/>
              <w:jc w:val="center"/>
              <w:rPr>
                <w:noProof/>
                <w:szCs w:val="24"/>
              </w:rPr>
            </w:pPr>
          </w:p>
        </w:tc>
      </w:tr>
      <w:tr w:rsidR="000A2367" w:rsidRPr="00F0235C" w14:paraId="0FAE731E" w14:textId="6CFB2FD9"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2499356"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6BA61E29" w14:textId="3456898B" w:rsidR="000A2367" w:rsidRPr="00CE2A8D" w:rsidRDefault="000A2367" w:rsidP="00CE2A8D">
            <w:pPr>
              <w:autoSpaceDE w:val="0"/>
              <w:autoSpaceDN w:val="0"/>
              <w:adjustRightInd w:val="0"/>
            </w:pPr>
            <w:r w:rsidRPr="00CE2A8D">
              <w:t xml:space="preserve">Телескопски стуб за подизање </w:t>
            </w:r>
          </w:p>
        </w:tc>
        <w:tc>
          <w:tcPr>
            <w:tcW w:w="654" w:type="pct"/>
            <w:tcBorders>
              <w:top w:val="single" w:sz="4" w:space="0" w:color="auto"/>
              <w:left w:val="single" w:sz="4" w:space="0" w:color="auto"/>
              <w:bottom w:val="single" w:sz="4" w:space="0" w:color="auto"/>
              <w:right w:val="single" w:sz="4" w:space="0" w:color="auto"/>
            </w:tcBorders>
          </w:tcPr>
          <w:p w14:paraId="5EDFF584" w14:textId="5EB5DAE0" w:rsidR="000A2367" w:rsidRPr="000A2367" w:rsidRDefault="000A2367" w:rsidP="005B3304">
            <w:pPr>
              <w:autoSpaceDE w:val="0"/>
              <w:autoSpaceDN w:val="0"/>
              <w:adjustRightInd w:val="0"/>
              <w:jc w:val="center"/>
              <w:rPr>
                <w:noProof/>
                <w:lang w:val="sr-Cyrl-RS"/>
              </w:rPr>
            </w:pPr>
            <w:r w:rsidRPr="000A2367">
              <w:t>CH 943.PC12</w:t>
            </w:r>
          </w:p>
        </w:tc>
        <w:tc>
          <w:tcPr>
            <w:tcW w:w="574" w:type="pct"/>
            <w:tcBorders>
              <w:top w:val="single" w:sz="4" w:space="0" w:color="auto"/>
              <w:left w:val="single" w:sz="4" w:space="0" w:color="auto"/>
              <w:bottom w:val="single" w:sz="4" w:space="0" w:color="auto"/>
              <w:right w:val="single" w:sz="4" w:space="0" w:color="auto"/>
            </w:tcBorders>
            <w:vAlign w:val="center"/>
          </w:tcPr>
          <w:p w14:paraId="50DAB513"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716177DC"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43402A95"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7B678F90" w14:textId="77777777" w:rsidR="000A2367" w:rsidRPr="00F0235C" w:rsidRDefault="000A2367" w:rsidP="005B3304">
            <w:pPr>
              <w:pStyle w:val="BodyText"/>
              <w:jc w:val="center"/>
              <w:rPr>
                <w:noProof/>
                <w:szCs w:val="24"/>
              </w:rPr>
            </w:pPr>
          </w:p>
        </w:tc>
      </w:tr>
      <w:tr w:rsidR="000A2367" w:rsidRPr="00F0235C" w14:paraId="0D981A9A" w14:textId="4EFB918E"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DB102D8"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3AC71693" w14:textId="294EAFC2" w:rsidR="000A2367" w:rsidRPr="00CE2A8D" w:rsidRDefault="000A2367" w:rsidP="00CE2A8D">
            <w:pPr>
              <w:autoSpaceDE w:val="0"/>
              <w:autoSpaceDN w:val="0"/>
              <w:adjustRightInd w:val="0"/>
              <w:rPr>
                <w:color w:val="FF0000"/>
              </w:rPr>
            </w:pPr>
            <w:r w:rsidRPr="00CE2A8D">
              <w:t xml:space="preserve">Мотор леђне секције са w/ ЦПР куплунгом </w:t>
            </w:r>
          </w:p>
        </w:tc>
        <w:tc>
          <w:tcPr>
            <w:tcW w:w="654" w:type="pct"/>
            <w:tcBorders>
              <w:top w:val="single" w:sz="4" w:space="0" w:color="auto"/>
              <w:left w:val="single" w:sz="4" w:space="0" w:color="auto"/>
              <w:bottom w:val="single" w:sz="4" w:space="0" w:color="auto"/>
              <w:right w:val="single" w:sz="4" w:space="0" w:color="auto"/>
            </w:tcBorders>
          </w:tcPr>
          <w:p w14:paraId="02B9D3DB" w14:textId="019AB14D" w:rsidR="000A2367" w:rsidRPr="000A2367" w:rsidRDefault="000A2367" w:rsidP="005B3304">
            <w:pPr>
              <w:autoSpaceDE w:val="0"/>
              <w:autoSpaceDN w:val="0"/>
              <w:adjustRightInd w:val="0"/>
              <w:jc w:val="center"/>
              <w:rPr>
                <w:noProof/>
                <w:lang w:val="sr-Cyrl-RS"/>
              </w:rPr>
            </w:pPr>
            <w:r w:rsidRPr="000A2367">
              <w:t>CH 943.P372</w:t>
            </w:r>
          </w:p>
        </w:tc>
        <w:tc>
          <w:tcPr>
            <w:tcW w:w="574" w:type="pct"/>
            <w:tcBorders>
              <w:top w:val="single" w:sz="4" w:space="0" w:color="auto"/>
              <w:left w:val="single" w:sz="4" w:space="0" w:color="auto"/>
              <w:bottom w:val="single" w:sz="4" w:space="0" w:color="auto"/>
              <w:right w:val="single" w:sz="4" w:space="0" w:color="auto"/>
            </w:tcBorders>
            <w:vAlign w:val="center"/>
          </w:tcPr>
          <w:p w14:paraId="2E0132DB"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7F08BB2C"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0D017FFF"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240BD35F" w14:textId="77777777" w:rsidR="000A2367" w:rsidRPr="00F0235C" w:rsidRDefault="000A2367" w:rsidP="005B3304">
            <w:pPr>
              <w:pStyle w:val="BodyText"/>
              <w:jc w:val="center"/>
              <w:rPr>
                <w:noProof/>
                <w:szCs w:val="24"/>
              </w:rPr>
            </w:pPr>
          </w:p>
        </w:tc>
      </w:tr>
      <w:tr w:rsidR="000A2367" w:rsidRPr="00F0235C" w14:paraId="6155E8FD" w14:textId="74B8B4BB"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9220F45"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2AB0C4E0" w14:textId="48B51F57" w:rsidR="000A2367" w:rsidRPr="00CE2A8D" w:rsidRDefault="000A2367" w:rsidP="00CE2A8D">
            <w:pPr>
              <w:autoSpaceDE w:val="0"/>
              <w:autoSpaceDN w:val="0"/>
              <w:adjustRightInd w:val="0"/>
              <w:rPr>
                <w:color w:val="FF0000"/>
              </w:rPr>
            </w:pPr>
            <w:r w:rsidRPr="00CE2A8D">
              <w:t xml:space="preserve">Мотор ножног дела </w:t>
            </w:r>
          </w:p>
        </w:tc>
        <w:tc>
          <w:tcPr>
            <w:tcW w:w="654" w:type="pct"/>
            <w:tcBorders>
              <w:top w:val="single" w:sz="4" w:space="0" w:color="auto"/>
              <w:left w:val="single" w:sz="4" w:space="0" w:color="auto"/>
              <w:bottom w:val="single" w:sz="4" w:space="0" w:color="auto"/>
              <w:right w:val="single" w:sz="4" w:space="0" w:color="auto"/>
            </w:tcBorders>
          </w:tcPr>
          <w:p w14:paraId="5A7D9420" w14:textId="269075FF" w:rsidR="000A2367" w:rsidRPr="000A2367" w:rsidRDefault="000A2367" w:rsidP="005B3304">
            <w:pPr>
              <w:autoSpaceDE w:val="0"/>
              <w:autoSpaceDN w:val="0"/>
              <w:adjustRightInd w:val="0"/>
              <w:jc w:val="center"/>
              <w:rPr>
                <w:noProof/>
                <w:lang w:val="sr-Cyrl-RS"/>
              </w:rPr>
            </w:pPr>
            <w:r w:rsidRPr="000A2367">
              <w:t>CH 943.P371</w:t>
            </w:r>
          </w:p>
        </w:tc>
        <w:tc>
          <w:tcPr>
            <w:tcW w:w="574" w:type="pct"/>
            <w:tcBorders>
              <w:top w:val="single" w:sz="4" w:space="0" w:color="auto"/>
              <w:left w:val="single" w:sz="4" w:space="0" w:color="auto"/>
              <w:bottom w:val="single" w:sz="4" w:space="0" w:color="auto"/>
              <w:right w:val="single" w:sz="4" w:space="0" w:color="auto"/>
            </w:tcBorders>
            <w:vAlign w:val="center"/>
          </w:tcPr>
          <w:p w14:paraId="1EA865CB"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3D55F23D"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253AF1AB"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6CFA663D" w14:textId="77777777" w:rsidR="000A2367" w:rsidRPr="00F0235C" w:rsidRDefault="000A2367" w:rsidP="005B3304">
            <w:pPr>
              <w:pStyle w:val="BodyText"/>
              <w:jc w:val="center"/>
              <w:rPr>
                <w:noProof/>
                <w:szCs w:val="24"/>
              </w:rPr>
            </w:pPr>
          </w:p>
        </w:tc>
      </w:tr>
      <w:tr w:rsidR="000A2367" w:rsidRPr="00F0235C" w14:paraId="29815105" w14:textId="5D31192F"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F63A601"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0CE44CB5" w14:textId="3A5574D4" w:rsidR="000A2367" w:rsidRPr="00CE2A8D" w:rsidRDefault="000A2367" w:rsidP="00CE2A8D">
            <w:pPr>
              <w:autoSpaceDE w:val="0"/>
              <w:autoSpaceDN w:val="0"/>
              <w:adjustRightInd w:val="0"/>
              <w:rPr>
                <w:color w:val="FF0000"/>
              </w:rPr>
            </w:pPr>
            <w:r w:rsidRPr="00CE2A8D">
              <w:t xml:space="preserve">Јединица електронске контроле-контрол боx  </w:t>
            </w:r>
          </w:p>
        </w:tc>
        <w:tc>
          <w:tcPr>
            <w:tcW w:w="654" w:type="pct"/>
            <w:tcBorders>
              <w:top w:val="single" w:sz="4" w:space="0" w:color="auto"/>
              <w:left w:val="single" w:sz="4" w:space="0" w:color="auto"/>
              <w:bottom w:val="single" w:sz="4" w:space="0" w:color="auto"/>
              <w:right w:val="single" w:sz="4" w:space="0" w:color="auto"/>
            </w:tcBorders>
          </w:tcPr>
          <w:p w14:paraId="2D5F7527" w14:textId="0F0B72C2" w:rsidR="000A2367" w:rsidRPr="000A2367" w:rsidRDefault="000A2367" w:rsidP="005B3304">
            <w:pPr>
              <w:autoSpaceDE w:val="0"/>
              <w:autoSpaceDN w:val="0"/>
              <w:adjustRightInd w:val="0"/>
              <w:jc w:val="center"/>
              <w:rPr>
                <w:noProof/>
                <w:lang w:val="sr-Cyrl-RS"/>
              </w:rPr>
            </w:pPr>
            <w:r w:rsidRPr="000A2367">
              <w:t>CH 943.P380</w:t>
            </w:r>
          </w:p>
        </w:tc>
        <w:tc>
          <w:tcPr>
            <w:tcW w:w="574" w:type="pct"/>
            <w:tcBorders>
              <w:top w:val="single" w:sz="4" w:space="0" w:color="auto"/>
              <w:left w:val="single" w:sz="4" w:space="0" w:color="auto"/>
              <w:bottom w:val="single" w:sz="4" w:space="0" w:color="auto"/>
              <w:right w:val="single" w:sz="4" w:space="0" w:color="auto"/>
            </w:tcBorders>
            <w:vAlign w:val="center"/>
          </w:tcPr>
          <w:p w14:paraId="421E11E4"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16A11E90"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3E1E3FC5"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3FA016FC" w14:textId="77777777" w:rsidR="000A2367" w:rsidRPr="00F0235C" w:rsidRDefault="000A2367" w:rsidP="005B3304">
            <w:pPr>
              <w:pStyle w:val="BodyText"/>
              <w:jc w:val="center"/>
              <w:rPr>
                <w:noProof/>
                <w:szCs w:val="24"/>
              </w:rPr>
            </w:pPr>
          </w:p>
        </w:tc>
      </w:tr>
      <w:tr w:rsidR="000A2367" w:rsidRPr="00F0235C" w14:paraId="2B27358C" w14:textId="7B9EA57F"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BE929C6"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1AF48512" w14:textId="0845AC3C" w:rsidR="000A2367" w:rsidRPr="00CE2A8D" w:rsidRDefault="000A2367" w:rsidP="00CE2A8D">
            <w:pPr>
              <w:autoSpaceDE w:val="0"/>
              <w:autoSpaceDN w:val="0"/>
              <w:adjustRightInd w:val="0"/>
            </w:pPr>
            <w:r w:rsidRPr="00CE2A8D">
              <w:t>Батеријско паковање</w:t>
            </w:r>
          </w:p>
        </w:tc>
        <w:tc>
          <w:tcPr>
            <w:tcW w:w="654" w:type="pct"/>
            <w:tcBorders>
              <w:top w:val="single" w:sz="4" w:space="0" w:color="auto"/>
              <w:left w:val="single" w:sz="4" w:space="0" w:color="auto"/>
              <w:bottom w:val="single" w:sz="4" w:space="0" w:color="auto"/>
              <w:right w:val="single" w:sz="4" w:space="0" w:color="auto"/>
            </w:tcBorders>
          </w:tcPr>
          <w:p w14:paraId="31A1CBD9" w14:textId="453E4784" w:rsidR="000A2367" w:rsidRPr="000A2367" w:rsidRDefault="000A2367" w:rsidP="005B3304">
            <w:pPr>
              <w:autoSpaceDE w:val="0"/>
              <w:autoSpaceDN w:val="0"/>
              <w:adjustRightInd w:val="0"/>
              <w:jc w:val="center"/>
              <w:rPr>
                <w:noProof/>
                <w:lang w:val="sr-Cyrl-RS"/>
              </w:rPr>
            </w:pPr>
            <w:r w:rsidRPr="000A2367">
              <w:t>CH 943.P381</w:t>
            </w:r>
          </w:p>
        </w:tc>
        <w:tc>
          <w:tcPr>
            <w:tcW w:w="574" w:type="pct"/>
            <w:tcBorders>
              <w:top w:val="single" w:sz="4" w:space="0" w:color="auto"/>
              <w:left w:val="single" w:sz="4" w:space="0" w:color="auto"/>
              <w:bottom w:val="single" w:sz="4" w:space="0" w:color="auto"/>
              <w:right w:val="single" w:sz="4" w:space="0" w:color="auto"/>
            </w:tcBorders>
            <w:vAlign w:val="center"/>
          </w:tcPr>
          <w:p w14:paraId="2716022D"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125E309F"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427C070C"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1040052E" w14:textId="77777777" w:rsidR="000A2367" w:rsidRPr="00F0235C" w:rsidRDefault="000A2367" w:rsidP="005B3304">
            <w:pPr>
              <w:pStyle w:val="BodyText"/>
              <w:jc w:val="center"/>
              <w:rPr>
                <w:noProof/>
                <w:szCs w:val="24"/>
              </w:rPr>
            </w:pPr>
          </w:p>
        </w:tc>
      </w:tr>
      <w:tr w:rsidR="000A2367" w:rsidRPr="00F0235C" w14:paraId="0A7712FE" w14:textId="03137BEC"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3471DF9"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0A55CD86" w14:textId="6F83CA5B" w:rsidR="000A2367" w:rsidRPr="00CE2A8D" w:rsidRDefault="000A2367" w:rsidP="00CE2A8D">
            <w:pPr>
              <w:autoSpaceDE w:val="0"/>
              <w:autoSpaceDN w:val="0"/>
              <w:adjustRightInd w:val="0"/>
            </w:pPr>
            <w:r w:rsidRPr="00CE2A8D">
              <w:t>Јединиица за електронско закључавање функција-са прекидачем</w:t>
            </w:r>
          </w:p>
        </w:tc>
        <w:tc>
          <w:tcPr>
            <w:tcW w:w="654" w:type="pct"/>
            <w:tcBorders>
              <w:top w:val="single" w:sz="4" w:space="0" w:color="auto"/>
              <w:left w:val="single" w:sz="4" w:space="0" w:color="auto"/>
              <w:bottom w:val="single" w:sz="4" w:space="0" w:color="auto"/>
              <w:right w:val="single" w:sz="4" w:space="0" w:color="auto"/>
            </w:tcBorders>
          </w:tcPr>
          <w:p w14:paraId="18BA4F18" w14:textId="014A7CA5" w:rsidR="000A2367" w:rsidRPr="00CE2A8D" w:rsidRDefault="000A2367" w:rsidP="005B3304">
            <w:pPr>
              <w:autoSpaceDE w:val="0"/>
              <w:autoSpaceDN w:val="0"/>
              <w:adjustRightInd w:val="0"/>
              <w:jc w:val="center"/>
              <w:rPr>
                <w:noProof/>
                <w:lang w:val="sr-Cyrl-RS"/>
              </w:rPr>
            </w:pPr>
            <w:r w:rsidRPr="00CE2A8D">
              <w:t>CH 943.P385</w:t>
            </w:r>
          </w:p>
        </w:tc>
        <w:tc>
          <w:tcPr>
            <w:tcW w:w="574" w:type="pct"/>
            <w:tcBorders>
              <w:top w:val="single" w:sz="4" w:space="0" w:color="auto"/>
              <w:left w:val="single" w:sz="4" w:space="0" w:color="auto"/>
              <w:bottom w:val="single" w:sz="4" w:space="0" w:color="auto"/>
              <w:right w:val="single" w:sz="4" w:space="0" w:color="auto"/>
            </w:tcBorders>
            <w:vAlign w:val="center"/>
          </w:tcPr>
          <w:p w14:paraId="3E791526"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462D2CF2"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4E220718"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1D85C7C8" w14:textId="77777777" w:rsidR="000A2367" w:rsidRPr="00F0235C" w:rsidRDefault="000A2367" w:rsidP="005B3304">
            <w:pPr>
              <w:pStyle w:val="BodyText"/>
              <w:jc w:val="center"/>
              <w:rPr>
                <w:noProof/>
                <w:szCs w:val="24"/>
              </w:rPr>
            </w:pPr>
          </w:p>
        </w:tc>
      </w:tr>
      <w:tr w:rsidR="000A2367" w:rsidRPr="00F0235C" w14:paraId="5059B24C" w14:textId="304DFC3B"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8537D69"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55FEE55B" w14:textId="746FDCAD" w:rsidR="000A2367" w:rsidRPr="00CE2A8D" w:rsidRDefault="000A2367" w:rsidP="00CE2A8D">
            <w:pPr>
              <w:autoSpaceDE w:val="0"/>
              <w:autoSpaceDN w:val="0"/>
              <w:adjustRightInd w:val="0"/>
            </w:pPr>
            <w:r w:rsidRPr="00CE2A8D">
              <w:t>Кутија разводника за 4 канала-ХУБ</w:t>
            </w:r>
          </w:p>
        </w:tc>
        <w:tc>
          <w:tcPr>
            <w:tcW w:w="654" w:type="pct"/>
            <w:tcBorders>
              <w:top w:val="single" w:sz="4" w:space="0" w:color="auto"/>
              <w:left w:val="single" w:sz="4" w:space="0" w:color="auto"/>
              <w:bottom w:val="single" w:sz="4" w:space="0" w:color="auto"/>
              <w:right w:val="single" w:sz="4" w:space="0" w:color="auto"/>
            </w:tcBorders>
          </w:tcPr>
          <w:p w14:paraId="2EB1C773" w14:textId="219C6E1B" w:rsidR="000A2367" w:rsidRPr="00CE2A8D" w:rsidRDefault="000A2367" w:rsidP="005B3304">
            <w:pPr>
              <w:autoSpaceDE w:val="0"/>
              <w:autoSpaceDN w:val="0"/>
              <w:adjustRightInd w:val="0"/>
              <w:jc w:val="center"/>
              <w:rPr>
                <w:noProof/>
                <w:lang w:val="sr-Cyrl-RS"/>
              </w:rPr>
            </w:pPr>
            <w:r w:rsidRPr="00CE2A8D">
              <w:t>CH 943.P386</w:t>
            </w:r>
          </w:p>
        </w:tc>
        <w:tc>
          <w:tcPr>
            <w:tcW w:w="574" w:type="pct"/>
            <w:tcBorders>
              <w:top w:val="single" w:sz="4" w:space="0" w:color="auto"/>
              <w:left w:val="single" w:sz="4" w:space="0" w:color="auto"/>
              <w:bottom w:val="single" w:sz="4" w:space="0" w:color="auto"/>
              <w:right w:val="single" w:sz="4" w:space="0" w:color="auto"/>
            </w:tcBorders>
            <w:vAlign w:val="center"/>
          </w:tcPr>
          <w:p w14:paraId="753D5620"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4D1DF12D"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10BA263D"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3AD2333C" w14:textId="77777777" w:rsidR="000A2367" w:rsidRPr="00F0235C" w:rsidRDefault="000A2367" w:rsidP="005B3304">
            <w:pPr>
              <w:pStyle w:val="BodyText"/>
              <w:jc w:val="center"/>
              <w:rPr>
                <w:noProof/>
                <w:szCs w:val="24"/>
              </w:rPr>
            </w:pPr>
          </w:p>
        </w:tc>
      </w:tr>
      <w:tr w:rsidR="000A2367" w:rsidRPr="00F0235C" w14:paraId="54AF5746" w14:textId="2D04496F"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707295A8"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76E449CF" w14:textId="62E8CD2E" w:rsidR="000A2367" w:rsidRPr="00CE2A8D" w:rsidRDefault="000A2367" w:rsidP="00CE2A8D">
            <w:pPr>
              <w:autoSpaceDE w:val="0"/>
              <w:autoSpaceDN w:val="0"/>
              <w:adjustRightInd w:val="0"/>
            </w:pPr>
            <w:r w:rsidRPr="00CE2A8D">
              <w:t>Ручни даљински (ДИН)</w:t>
            </w:r>
          </w:p>
        </w:tc>
        <w:tc>
          <w:tcPr>
            <w:tcW w:w="654" w:type="pct"/>
            <w:tcBorders>
              <w:top w:val="single" w:sz="4" w:space="0" w:color="auto"/>
              <w:left w:val="single" w:sz="4" w:space="0" w:color="auto"/>
              <w:bottom w:val="single" w:sz="4" w:space="0" w:color="auto"/>
              <w:right w:val="single" w:sz="4" w:space="0" w:color="auto"/>
            </w:tcBorders>
          </w:tcPr>
          <w:p w14:paraId="2EF08D1A" w14:textId="0938C313" w:rsidR="000A2367" w:rsidRPr="00CE2A8D" w:rsidRDefault="000A2367" w:rsidP="005B3304">
            <w:pPr>
              <w:autoSpaceDE w:val="0"/>
              <w:autoSpaceDN w:val="0"/>
              <w:adjustRightInd w:val="0"/>
              <w:jc w:val="center"/>
              <w:rPr>
                <w:noProof/>
                <w:lang w:val="sr-Cyrl-RS"/>
              </w:rPr>
            </w:pPr>
            <w:r w:rsidRPr="00CE2A8D">
              <w:t>CH 943.P387</w:t>
            </w:r>
          </w:p>
        </w:tc>
        <w:tc>
          <w:tcPr>
            <w:tcW w:w="574" w:type="pct"/>
            <w:tcBorders>
              <w:top w:val="single" w:sz="4" w:space="0" w:color="auto"/>
              <w:left w:val="single" w:sz="4" w:space="0" w:color="auto"/>
              <w:bottom w:val="single" w:sz="4" w:space="0" w:color="auto"/>
              <w:right w:val="single" w:sz="4" w:space="0" w:color="auto"/>
            </w:tcBorders>
            <w:vAlign w:val="center"/>
          </w:tcPr>
          <w:p w14:paraId="5D61DE82"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0EA206AF"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78E718CD"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1881E97D" w14:textId="77777777" w:rsidR="000A2367" w:rsidRPr="00F0235C" w:rsidRDefault="000A2367" w:rsidP="005B3304">
            <w:pPr>
              <w:pStyle w:val="BodyText"/>
              <w:jc w:val="center"/>
              <w:rPr>
                <w:noProof/>
                <w:szCs w:val="24"/>
              </w:rPr>
            </w:pPr>
          </w:p>
        </w:tc>
      </w:tr>
      <w:tr w:rsidR="000A2367" w:rsidRPr="00F0235C" w14:paraId="58417E46" w14:textId="4AE722CC"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3934BC4"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14CE4BFD" w14:textId="5D13C8D5" w:rsidR="000A2367" w:rsidRPr="00CE2A8D" w:rsidRDefault="000A2367" w:rsidP="00CE2A8D">
            <w:pPr>
              <w:autoSpaceDE w:val="0"/>
              <w:autoSpaceDN w:val="0"/>
              <w:adjustRightInd w:val="0"/>
            </w:pPr>
            <w:r w:rsidRPr="00CE2A8D">
              <w:t>Мрежни кабл</w:t>
            </w:r>
          </w:p>
        </w:tc>
        <w:tc>
          <w:tcPr>
            <w:tcW w:w="654" w:type="pct"/>
            <w:tcBorders>
              <w:top w:val="single" w:sz="4" w:space="0" w:color="auto"/>
              <w:left w:val="single" w:sz="4" w:space="0" w:color="auto"/>
              <w:bottom w:val="single" w:sz="4" w:space="0" w:color="auto"/>
              <w:right w:val="single" w:sz="4" w:space="0" w:color="auto"/>
            </w:tcBorders>
          </w:tcPr>
          <w:p w14:paraId="4945DBB6" w14:textId="61A076E5" w:rsidR="000A2367" w:rsidRPr="00CE2A8D" w:rsidRDefault="000A2367" w:rsidP="005B3304">
            <w:pPr>
              <w:autoSpaceDE w:val="0"/>
              <w:autoSpaceDN w:val="0"/>
              <w:adjustRightInd w:val="0"/>
              <w:jc w:val="center"/>
              <w:rPr>
                <w:noProof/>
                <w:lang w:val="sr-Cyrl-RS"/>
              </w:rPr>
            </w:pPr>
            <w:r w:rsidRPr="00CE2A8D">
              <w:t>CH 943.P395</w:t>
            </w:r>
          </w:p>
        </w:tc>
        <w:tc>
          <w:tcPr>
            <w:tcW w:w="574" w:type="pct"/>
            <w:tcBorders>
              <w:top w:val="single" w:sz="4" w:space="0" w:color="auto"/>
              <w:left w:val="single" w:sz="4" w:space="0" w:color="auto"/>
              <w:bottom w:val="single" w:sz="4" w:space="0" w:color="auto"/>
              <w:right w:val="single" w:sz="4" w:space="0" w:color="auto"/>
            </w:tcBorders>
            <w:vAlign w:val="center"/>
          </w:tcPr>
          <w:p w14:paraId="180AB4CE"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6DC6F496"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04A20FB6"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202EC367" w14:textId="77777777" w:rsidR="000A2367" w:rsidRPr="00F0235C" w:rsidRDefault="000A2367" w:rsidP="005B3304">
            <w:pPr>
              <w:pStyle w:val="BodyText"/>
              <w:jc w:val="center"/>
              <w:rPr>
                <w:noProof/>
                <w:szCs w:val="24"/>
              </w:rPr>
            </w:pPr>
          </w:p>
        </w:tc>
      </w:tr>
      <w:tr w:rsidR="000A2367" w:rsidRPr="00F0235C" w14:paraId="009BEE89" w14:textId="3D0B1159"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14C284E"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21B31B18" w14:textId="095071CB" w:rsidR="000A2367" w:rsidRPr="00CE2A8D" w:rsidRDefault="000A2367" w:rsidP="00CE2A8D">
            <w:pPr>
              <w:autoSpaceDE w:val="0"/>
              <w:autoSpaceDN w:val="0"/>
              <w:adjustRightInd w:val="0"/>
            </w:pPr>
            <w:r w:rsidRPr="00CE2A8D">
              <w:t>Сестрински даљински управљач-супервизор (ДИН)</w:t>
            </w:r>
          </w:p>
        </w:tc>
        <w:tc>
          <w:tcPr>
            <w:tcW w:w="654" w:type="pct"/>
            <w:tcBorders>
              <w:top w:val="single" w:sz="4" w:space="0" w:color="auto"/>
              <w:left w:val="single" w:sz="4" w:space="0" w:color="auto"/>
              <w:bottom w:val="single" w:sz="4" w:space="0" w:color="auto"/>
              <w:right w:val="single" w:sz="4" w:space="0" w:color="auto"/>
            </w:tcBorders>
          </w:tcPr>
          <w:p w14:paraId="6F232AA1" w14:textId="63FE2038" w:rsidR="000A2367" w:rsidRPr="00CE2A8D" w:rsidRDefault="000A2367" w:rsidP="005B3304">
            <w:pPr>
              <w:autoSpaceDE w:val="0"/>
              <w:autoSpaceDN w:val="0"/>
              <w:adjustRightInd w:val="0"/>
              <w:jc w:val="center"/>
              <w:rPr>
                <w:noProof/>
                <w:lang w:val="sr-Cyrl-RS"/>
              </w:rPr>
            </w:pPr>
            <w:r w:rsidRPr="00CE2A8D">
              <w:t>CH 943.P350</w:t>
            </w:r>
          </w:p>
        </w:tc>
        <w:tc>
          <w:tcPr>
            <w:tcW w:w="574" w:type="pct"/>
            <w:tcBorders>
              <w:top w:val="single" w:sz="4" w:space="0" w:color="auto"/>
              <w:left w:val="single" w:sz="4" w:space="0" w:color="auto"/>
              <w:bottom w:val="single" w:sz="4" w:space="0" w:color="auto"/>
              <w:right w:val="single" w:sz="4" w:space="0" w:color="auto"/>
            </w:tcBorders>
            <w:vAlign w:val="center"/>
          </w:tcPr>
          <w:p w14:paraId="33274432"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0470069D"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58BA5D58"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6CA54F62" w14:textId="77777777" w:rsidR="000A2367" w:rsidRPr="00F0235C" w:rsidRDefault="000A2367" w:rsidP="005B3304">
            <w:pPr>
              <w:pStyle w:val="BodyText"/>
              <w:jc w:val="center"/>
              <w:rPr>
                <w:noProof/>
                <w:szCs w:val="24"/>
              </w:rPr>
            </w:pPr>
          </w:p>
        </w:tc>
      </w:tr>
      <w:tr w:rsidR="000A2367" w:rsidRPr="00F0235C" w14:paraId="5704FD4F" w14:textId="1CE34A74"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20421E7E"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23988B49" w14:textId="6145EB84" w:rsidR="000A2367" w:rsidRPr="00CE2A8D" w:rsidRDefault="000A2367" w:rsidP="00CE2A8D">
            <w:pPr>
              <w:autoSpaceDE w:val="0"/>
              <w:autoSpaceDN w:val="0"/>
              <w:adjustRightInd w:val="0"/>
            </w:pPr>
            <w:r w:rsidRPr="00CE2A8D">
              <w:t>Ручица бочне ограде</w:t>
            </w:r>
          </w:p>
        </w:tc>
        <w:tc>
          <w:tcPr>
            <w:tcW w:w="654" w:type="pct"/>
            <w:tcBorders>
              <w:top w:val="single" w:sz="4" w:space="0" w:color="auto"/>
              <w:left w:val="single" w:sz="4" w:space="0" w:color="auto"/>
              <w:bottom w:val="single" w:sz="4" w:space="0" w:color="auto"/>
              <w:right w:val="single" w:sz="4" w:space="0" w:color="auto"/>
            </w:tcBorders>
          </w:tcPr>
          <w:p w14:paraId="2E243C3F" w14:textId="2726F197" w:rsidR="000A2367" w:rsidRPr="00CE2A8D" w:rsidRDefault="000A2367" w:rsidP="005B3304">
            <w:pPr>
              <w:autoSpaceDE w:val="0"/>
              <w:autoSpaceDN w:val="0"/>
              <w:adjustRightInd w:val="0"/>
              <w:jc w:val="center"/>
              <w:rPr>
                <w:noProof/>
                <w:lang w:val="sr-Cyrl-RS"/>
              </w:rPr>
            </w:pPr>
            <w:r w:rsidRPr="00CE2A8D">
              <w:t>CH 943.P472</w:t>
            </w:r>
          </w:p>
        </w:tc>
        <w:tc>
          <w:tcPr>
            <w:tcW w:w="574" w:type="pct"/>
            <w:tcBorders>
              <w:top w:val="single" w:sz="4" w:space="0" w:color="auto"/>
              <w:left w:val="single" w:sz="4" w:space="0" w:color="auto"/>
              <w:bottom w:val="single" w:sz="4" w:space="0" w:color="auto"/>
              <w:right w:val="single" w:sz="4" w:space="0" w:color="auto"/>
            </w:tcBorders>
            <w:vAlign w:val="center"/>
          </w:tcPr>
          <w:p w14:paraId="3F2816BA"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7FFCAF3D"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1BDBB6EA"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56AC148A" w14:textId="77777777" w:rsidR="000A2367" w:rsidRPr="00F0235C" w:rsidRDefault="000A2367" w:rsidP="005B3304">
            <w:pPr>
              <w:pStyle w:val="BodyText"/>
              <w:jc w:val="center"/>
              <w:rPr>
                <w:noProof/>
                <w:szCs w:val="24"/>
              </w:rPr>
            </w:pPr>
          </w:p>
        </w:tc>
      </w:tr>
      <w:tr w:rsidR="000A2367" w:rsidRPr="00F0235C" w14:paraId="5112EB11" w14:textId="229CC827"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2A172F0"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66C33D92" w14:textId="266942B5" w:rsidR="000A2367" w:rsidRPr="00CE2A8D" w:rsidRDefault="000A2367" w:rsidP="00CE2A8D">
            <w:pPr>
              <w:autoSpaceDE w:val="0"/>
              <w:autoSpaceDN w:val="0"/>
              <w:adjustRightInd w:val="0"/>
            </w:pPr>
            <w:r w:rsidRPr="00CE2A8D">
              <w:t>ЦПР ручица</w:t>
            </w:r>
          </w:p>
        </w:tc>
        <w:tc>
          <w:tcPr>
            <w:tcW w:w="654" w:type="pct"/>
            <w:tcBorders>
              <w:top w:val="single" w:sz="4" w:space="0" w:color="auto"/>
              <w:left w:val="single" w:sz="4" w:space="0" w:color="auto"/>
              <w:bottom w:val="single" w:sz="4" w:space="0" w:color="auto"/>
              <w:right w:val="single" w:sz="4" w:space="0" w:color="auto"/>
            </w:tcBorders>
          </w:tcPr>
          <w:p w14:paraId="6B1E08D1" w14:textId="1C0F0141" w:rsidR="000A2367" w:rsidRPr="00CE2A8D" w:rsidRDefault="000A2367" w:rsidP="005B3304">
            <w:pPr>
              <w:autoSpaceDE w:val="0"/>
              <w:autoSpaceDN w:val="0"/>
              <w:adjustRightInd w:val="0"/>
              <w:jc w:val="center"/>
              <w:rPr>
                <w:noProof/>
                <w:lang w:val="sr-Cyrl-RS"/>
              </w:rPr>
            </w:pPr>
            <w:r w:rsidRPr="00CE2A8D">
              <w:t>CH 944.P951</w:t>
            </w:r>
          </w:p>
        </w:tc>
        <w:tc>
          <w:tcPr>
            <w:tcW w:w="574" w:type="pct"/>
            <w:tcBorders>
              <w:top w:val="single" w:sz="4" w:space="0" w:color="auto"/>
              <w:left w:val="single" w:sz="4" w:space="0" w:color="auto"/>
              <w:bottom w:val="single" w:sz="4" w:space="0" w:color="auto"/>
              <w:right w:val="single" w:sz="4" w:space="0" w:color="auto"/>
            </w:tcBorders>
            <w:vAlign w:val="center"/>
          </w:tcPr>
          <w:p w14:paraId="7A4520A6"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490281B5"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0036CAE9"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73B747B9" w14:textId="77777777" w:rsidR="000A2367" w:rsidRPr="00F0235C" w:rsidRDefault="000A2367" w:rsidP="005B3304">
            <w:pPr>
              <w:pStyle w:val="BodyText"/>
              <w:jc w:val="center"/>
              <w:rPr>
                <w:noProof/>
                <w:szCs w:val="24"/>
              </w:rPr>
            </w:pPr>
          </w:p>
        </w:tc>
      </w:tr>
      <w:tr w:rsidR="000A2367" w:rsidRPr="00F0235C" w14:paraId="018DB625" w14:textId="59476FF4"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076E063"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7B8B0B74" w14:textId="7F80139E" w:rsidR="000A2367" w:rsidRPr="00CE2A8D" w:rsidRDefault="000A2367" w:rsidP="00CE2A8D">
            <w:pPr>
              <w:autoSpaceDE w:val="0"/>
              <w:autoSpaceDN w:val="0"/>
              <w:adjustRightInd w:val="0"/>
            </w:pPr>
            <w:r w:rsidRPr="00CE2A8D">
              <w:t>Кабл мотора 1 м</w:t>
            </w:r>
          </w:p>
        </w:tc>
        <w:tc>
          <w:tcPr>
            <w:tcW w:w="654" w:type="pct"/>
            <w:tcBorders>
              <w:top w:val="single" w:sz="4" w:space="0" w:color="auto"/>
              <w:left w:val="single" w:sz="4" w:space="0" w:color="auto"/>
              <w:bottom w:val="single" w:sz="4" w:space="0" w:color="auto"/>
              <w:right w:val="single" w:sz="4" w:space="0" w:color="auto"/>
            </w:tcBorders>
          </w:tcPr>
          <w:p w14:paraId="20436B03" w14:textId="06AFD476" w:rsidR="000A2367" w:rsidRPr="00CE2A8D" w:rsidRDefault="000A2367" w:rsidP="005B3304">
            <w:pPr>
              <w:autoSpaceDE w:val="0"/>
              <w:autoSpaceDN w:val="0"/>
              <w:adjustRightInd w:val="0"/>
              <w:jc w:val="center"/>
              <w:rPr>
                <w:noProof/>
                <w:lang w:val="sr-Cyrl-RS"/>
              </w:rPr>
            </w:pPr>
            <w:r w:rsidRPr="00CE2A8D">
              <w:t>CH 944.P15</w:t>
            </w:r>
          </w:p>
        </w:tc>
        <w:tc>
          <w:tcPr>
            <w:tcW w:w="574" w:type="pct"/>
            <w:tcBorders>
              <w:top w:val="single" w:sz="4" w:space="0" w:color="auto"/>
              <w:left w:val="single" w:sz="4" w:space="0" w:color="auto"/>
              <w:bottom w:val="single" w:sz="4" w:space="0" w:color="auto"/>
              <w:right w:val="single" w:sz="4" w:space="0" w:color="auto"/>
            </w:tcBorders>
            <w:vAlign w:val="center"/>
          </w:tcPr>
          <w:p w14:paraId="556D0DF5"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53BD4EDD"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20874C7A"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249EC520" w14:textId="77777777" w:rsidR="000A2367" w:rsidRPr="00F0235C" w:rsidRDefault="000A2367" w:rsidP="005B3304">
            <w:pPr>
              <w:pStyle w:val="BodyText"/>
              <w:jc w:val="center"/>
              <w:rPr>
                <w:noProof/>
                <w:szCs w:val="24"/>
              </w:rPr>
            </w:pPr>
          </w:p>
        </w:tc>
      </w:tr>
      <w:tr w:rsidR="000A2367" w:rsidRPr="00F0235C" w14:paraId="06631488" w14:textId="79FD1C29"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51B071BD"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790848DB" w14:textId="3F7B6C8A" w:rsidR="000A2367" w:rsidRPr="00CE2A8D" w:rsidRDefault="000A2367" w:rsidP="00CE2A8D">
            <w:pPr>
              <w:autoSpaceDE w:val="0"/>
              <w:autoSpaceDN w:val="0"/>
              <w:adjustRightInd w:val="0"/>
            </w:pPr>
            <w:r w:rsidRPr="00CE2A8D">
              <w:t xml:space="preserve">Декорација за ограду </w:t>
            </w:r>
          </w:p>
        </w:tc>
        <w:tc>
          <w:tcPr>
            <w:tcW w:w="654" w:type="pct"/>
            <w:tcBorders>
              <w:top w:val="single" w:sz="4" w:space="0" w:color="auto"/>
              <w:left w:val="single" w:sz="4" w:space="0" w:color="auto"/>
              <w:bottom w:val="single" w:sz="4" w:space="0" w:color="auto"/>
              <w:right w:val="single" w:sz="4" w:space="0" w:color="auto"/>
            </w:tcBorders>
          </w:tcPr>
          <w:p w14:paraId="4DDFFAA9" w14:textId="22766F09" w:rsidR="000A2367" w:rsidRPr="00CE2A8D" w:rsidRDefault="000A2367" w:rsidP="005B3304">
            <w:pPr>
              <w:autoSpaceDE w:val="0"/>
              <w:autoSpaceDN w:val="0"/>
              <w:adjustRightInd w:val="0"/>
              <w:jc w:val="center"/>
              <w:rPr>
                <w:noProof/>
                <w:lang w:val="sr-Cyrl-RS"/>
              </w:rPr>
            </w:pPr>
            <w:r w:rsidRPr="00CE2A8D">
              <w:t>DC 940.37P</w:t>
            </w:r>
          </w:p>
        </w:tc>
        <w:tc>
          <w:tcPr>
            <w:tcW w:w="574" w:type="pct"/>
            <w:tcBorders>
              <w:top w:val="single" w:sz="4" w:space="0" w:color="auto"/>
              <w:left w:val="single" w:sz="4" w:space="0" w:color="auto"/>
              <w:bottom w:val="single" w:sz="4" w:space="0" w:color="auto"/>
              <w:right w:val="single" w:sz="4" w:space="0" w:color="auto"/>
            </w:tcBorders>
            <w:vAlign w:val="center"/>
          </w:tcPr>
          <w:p w14:paraId="249FFE09"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28E1748A"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6C40A0BB"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7E2E524B" w14:textId="77777777" w:rsidR="000A2367" w:rsidRPr="00F0235C" w:rsidRDefault="000A2367" w:rsidP="005B3304">
            <w:pPr>
              <w:pStyle w:val="BodyText"/>
              <w:jc w:val="center"/>
              <w:rPr>
                <w:noProof/>
                <w:szCs w:val="24"/>
              </w:rPr>
            </w:pPr>
          </w:p>
        </w:tc>
      </w:tr>
      <w:tr w:rsidR="000A2367" w:rsidRPr="00F0235C" w14:paraId="24CCA163" w14:textId="5217FBC2"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6647D85"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18302DD3" w14:textId="7861D7E8" w:rsidR="000A2367" w:rsidRPr="00CE2A8D" w:rsidRDefault="000A2367" w:rsidP="00CE2A8D">
            <w:pPr>
              <w:autoSpaceDE w:val="0"/>
              <w:autoSpaceDN w:val="0"/>
              <w:adjustRightInd w:val="0"/>
            </w:pPr>
            <w:r w:rsidRPr="00CE2A8D">
              <w:t>Бочна ограда Г38 горња десна – без контроле</w:t>
            </w:r>
          </w:p>
        </w:tc>
        <w:tc>
          <w:tcPr>
            <w:tcW w:w="654" w:type="pct"/>
            <w:tcBorders>
              <w:top w:val="single" w:sz="4" w:space="0" w:color="auto"/>
              <w:left w:val="single" w:sz="4" w:space="0" w:color="auto"/>
              <w:bottom w:val="single" w:sz="4" w:space="0" w:color="auto"/>
              <w:right w:val="single" w:sz="4" w:space="0" w:color="auto"/>
            </w:tcBorders>
            <w:vAlign w:val="bottom"/>
          </w:tcPr>
          <w:p w14:paraId="0B5AB300" w14:textId="348E80A4" w:rsidR="000A2367" w:rsidRPr="00CE2A8D" w:rsidRDefault="000A2367" w:rsidP="005B3304">
            <w:pPr>
              <w:autoSpaceDE w:val="0"/>
              <w:autoSpaceDN w:val="0"/>
              <w:adjustRightInd w:val="0"/>
              <w:jc w:val="center"/>
              <w:rPr>
                <w:noProof/>
                <w:lang w:val="sr-Cyrl-RS"/>
              </w:rPr>
            </w:pPr>
            <w:r w:rsidRPr="00CE2A8D">
              <w:t>GR 8SD.2</w:t>
            </w:r>
          </w:p>
        </w:tc>
        <w:tc>
          <w:tcPr>
            <w:tcW w:w="574" w:type="pct"/>
            <w:tcBorders>
              <w:top w:val="single" w:sz="4" w:space="0" w:color="auto"/>
              <w:left w:val="single" w:sz="4" w:space="0" w:color="auto"/>
              <w:bottom w:val="single" w:sz="4" w:space="0" w:color="auto"/>
              <w:right w:val="single" w:sz="4" w:space="0" w:color="auto"/>
            </w:tcBorders>
            <w:vAlign w:val="center"/>
          </w:tcPr>
          <w:p w14:paraId="3191B515"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3DDCB54E"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57244089"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7D222CB2" w14:textId="77777777" w:rsidR="000A2367" w:rsidRPr="00F0235C" w:rsidRDefault="000A2367" w:rsidP="005B3304">
            <w:pPr>
              <w:pStyle w:val="BodyText"/>
              <w:jc w:val="center"/>
              <w:rPr>
                <w:noProof/>
                <w:szCs w:val="24"/>
              </w:rPr>
            </w:pPr>
          </w:p>
        </w:tc>
      </w:tr>
      <w:tr w:rsidR="000A2367" w:rsidRPr="00F0235C" w14:paraId="51148040" w14:textId="2319A619"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53D5625"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1D1E786D" w14:textId="398F0748" w:rsidR="000A2367" w:rsidRPr="00CE2A8D" w:rsidRDefault="000A2367" w:rsidP="00CE2A8D">
            <w:pPr>
              <w:autoSpaceDE w:val="0"/>
              <w:autoSpaceDN w:val="0"/>
              <w:adjustRightInd w:val="0"/>
            </w:pPr>
            <w:r w:rsidRPr="00CE2A8D">
              <w:t>Бочна ограда Г38 горња десна – са контролом</w:t>
            </w:r>
          </w:p>
        </w:tc>
        <w:tc>
          <w:tcPr>
            <w:tcW w:w="654" w:type="pct"/>
            <w:tcBorders>
              <w:top w:val="single" w:sz="4" w:space="0" w:color="auto"/>
              <w:left w:val="single" w:sz="4" w:space="0" w:color="auto"/>
              <w:bottom w:val="single" w:sz="4" w:space="0" w:color="auto"/>
              <w:right w:val="single" w:sz="4" w:space="0" w:color="auto"/>
            </w:tcBorders>
            <w:vAlign w:val="bottom"/>
          </w:tcPr>
          <w:p w14:paraId="34FE9CCE" w14:textId="59E9DB49" w:rsidR="000A2367" w:rsidRPr="00CE2A8D" w:rsidRDefault="000A2367" w:rsidP="005B3304">
            <w:pPr>
              <w:autoSpaceDE w:val="0"/>
              <w:autoSpaceDN w:val="0"/>
              <w:adjustRightInd w:val="0"/>
              <w:jc w:val="center"/>
              <w:rPr>
                <w:noProof/>
                <w:lang w:val="sr-Cyrl-RS"/>
              </w:rPr>
            </w:pPr>
            <w:r w:rsidRPr="00CE2A8D">
              <w:t>GR 8SD.4</w:t>
            </w:r>
          </w:p>
        </w:tc>
        <w:tc>
          <w:tcPr>
            <w:tcW w:w="574" w:type="pct"/>
            <w:tcBorders>
              <w:top w:val="single" w:sz="4" w:space="0" w:color="auto"/>
              <w:left w:val="single" w:sz="4" w:space="0" w:color="auto"/>
              <w:bottom w:val="single" w:sz="4" w:space="0" w:color="auto"/>
              <w:right w:val="single" w:sz="4" w:space="0" w:color="auto"/>
            </w:tcBorders>
            <w:vAlign w:val="center"/>
          </w:tcPr>
          <w:p w14:paraId="26D24EF3"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6D2B7806"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37A85D6A"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2A05C31B" w14:textId="77777777" w:rsidR="000A2367" w:rsidRPr="00F0235C" w:rsidRDefault="000A2367" w:rsidP="005B3304">
            <w:pPr>
              <w:pStyle w:val="BodyText"/>
              <w:jc w:val="center"/>
              <w:rPr>
                <w:noProof/>
                <w:szCs w:val="24"/>
              </w:rPr>
            </w:pPr>
          </w:p>
        </w:tc>
      </w:tr>
      <w:tr w:rsidR="000A2367" w:rsidRPr="00F0235C" w14:paraId="257A2701" w14:textId="3A1ABB3A"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8717B5B"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64964213" w14:textId="758174AE" w:rsidR="000A2367" w:rsidRPr="00CE2A8D" w:rsidRDefault="000A2367" w:rsidP="00CE2A8D">
            <w:pPr>
              <w:autoSpaceDE w:val="0"/>
              <w:autoSpaceDN w:val="0"/>
              <w:adjustRightInd w:val="0"/>
            </w:pPr>
            <w:r w:rsidRPr="00CE2A8D">
              <w:t>Бочна ограда Г38 горња десна – са декорацијом</w:t>
            </w:r>
          </w:p>
        </w:tc>
        <w:tc>
          <w:tcPr>
            <w:tcW w:w="654" w:type="pct"/>
            <w:tcBorders>
              <w:top w:val="single" w:sz="4" w:space="0" w:color="auto"/>
              <w:left w:val="single" w:sz="4" w:space="0" w:color="auto"/>
              <w:bottom w:val="single" w:sz="4" w:space="0" w:color="auto"/>
              <w:right w:val="single" w:sz="4" w:space="0" w:color="auto"/>
            </w:tcBorders>
            <w:vAlign w:val="bottom"/>
          </w:tcPr>
          <w:p w14:paraId="7371C1F1" w14:textId="7B8E52D6" w:rsidR="000A2367" w:rsidRPr="00CE2A8D" w:rsidRDefault="000A2367" w:rsidP="005B3304">
            <w:pPr>
              <w:autoSpaceDE w:val="0"/>
              <w:autoSpaceDN w:val="0"/>
              <w:adjustRightInd w:val="0"/>
              <w:jc w:val="center"/>
              <w:rPr>
                <w:noProof/>
                <w:lang w:val="sr-Cyrl-RS"/>
              </w:rPr>
            </w:pPr>
            <w:r w:rsidRPr="00CE2A8D">
              <w:t>GR 8SD.4C</w:t>
            </w:r>
          </w:p>
        </w:tc>
        <w:tc>
          <w:tcPr>
            <w:tcW w:w="574" w:type="pct"/>
            <w:tcBorders>
              <w:top w:val="single" w:sz="4" w:space="0" w:color="auto"/>
              <w:left w:val="single" w:sz="4" w:space="0" w:color="auto"/>
              <w:bottom w:val="single" w:sz="4" w:space="0" w:color="auto"/>
              <w:right w:val="single" w:sz="4" w:space="0" w:color="auto"/>
            </w:tcBorders>
            <w:vAlign w:val="center"/>
          </w:tcPr>
          <w:p w14:paraId="6E2A4218"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6636832F"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545394A3"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2E8D606F" w14:textId="77777777" w:rsidR="000A2367" w:rsidRPr="00F0235C" w:rsidRDefault="000A2367" w:rsidP="005B3304">
            <w:pPr>
              <w:pStyle w:val="BodyText"/>
              <w:jc w:val="center"/>
              <w:rPr>
                <w:noProof/>
                <w:szCs w:val="24"/>
              </w:rPr>
            </w:pPr>
          </w:p>
        </w:tc>
      </w:tr>
      <w:tr w:rsidR="000A2367" w:rsidRPr="00F0235C" w14:paraId="1DE73506" w14:textId="00B95D4B"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2585AD3"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12A0F7D8" w14:textId="23F32B81" w:rsidR="000A2367" w:rsidRPr="00CE2A8D" w:rsidRDefault="000A2367" w:rsidP="00CE2A8D">
            <w:pPr>
              <w:autoSpaceDE w:val="0"/>
              <w:autoSpaceDN w:val="0"/>
              <w:adjustRightInd w:val="0"/>
            </w:pPr>
            <w:r w:rsidRPr="00CE2A8D">
              <w:t>Бочна ограда Г38 горња лева – без контроле</w:t>
            </w:r>
          </w:p>
        </w:tc>
        <w:tc>
          <w:tcPr>
            <w:tcW w:w="654" w:type="pct"/>
            <w:tcBorders>
              <w:top w:val="single" w:sz="4" w:space="0" w:color="auto"/>
              <w:left w:val="single" w:sz="4" w:space="0" w:color="auto"/>
              <w:bottom w:val="single" w:sz="4" w:space="0" w:color="auto"/>
              <w:right w:val="single" w:sz="4" w:space="0" w:color="auto"/>
            </w:tcBorders>
            <w:vAlign w:val="bottom"/>
          </w:tcPr>
          <w:p w14:paraId="4450CCDF" w14:textId="1E0CDB59" w:rsidR="000A2367" w:rsidRPr="00CE2A8D" w:rsidRDefault="000A2367" w:rsidP="005B3304">
            <w:pPr>
              <w:autoSpaceDE w:val="0"/>
              <w:autoSpaceDN w:val="0"/>
              <w:adjustRightInd w:val="0"/>
              <w:jc w:val="center"/>
              <w:rPr>
                <w:noProof/>
                <w:lang w:val="sr-Cyrl-RS"/>
              </w:rPr>
            </w:pPr>
            <w:r w:rsidRPr="00CE2A8D">
              <w:t>GR 8SE.2</w:t>
            </w:r>
          </w:p>
        </w:tc>
        <w:tc>
          <w:tcPr>
            <w:tcW w:w="574" w:type="pct"/>
            <w:tcBorders>
              <w:top w:val="single" w:sz="4" w:space="0" w:color="auto"/>
              <w:left w:val="single" w:sz="4" w:space="0" w:color="auto"/>
              <w:bottom w:val="single" w:sz="4" w:space="0" w:color="auto"/>
              <w:right w:val="single" w:sz="4" w:space="0" w:color="auto"/>
            </w:tcBorders>
            <w:vAlign w:val="center"/>
          </w:tcPr>
          <w:p w14:paraId="6AD068B7"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584E2F49"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4A78F8A2"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623CA6FD" w14:textId="77777777" w:rsidR="000A2367" w:rsidRPr="00F0235C" w:rsidRDefault="000A2367" w:rsidP="005B3304">
            <w:pPr>
              <w:pStyle w:val="BodyText"/>
              <w:jc w:val="center"/>
              <w:rPr>
                <w:noProof/>
                <w:szCs w:val="24"/>
              </w:rPr>
            </w:pPr>
          </w:p>
        </w:tc>
      </w:tr>
      <w:tr w:rsidR="000A2367" w:rsidRPr="00F0235C" w14:paraId="73DE5EE9" w14:textId="4BDF2036"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F0BC7A6"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11F6F7CF" w14:textId="0F8C9B45" w:rsidR="000A2367" w:rsidRPr="00CE2A8D" w:rsidRDefault="000A2367" w:rsidP="00CE2A8D">
            <w:pPr>
              <w:autoSpaceDE w:val="0"/>
              <w:autoSpaceDN w:val="0"/>
              <w:adjustRightInd w:val="0"/>
            </w:pPr>
            <w:r w:rsidRPr="00CE2A8D">
              <w:t>Бочна ограда Г38 горња лева – са контролом</w:t>
            </w:r>
          </w:p>
        </w:tc>
        <w:tc>
          <w:tcPr>
            <w:tcW w:w="654" w:type="pct"/>
            <w:tcBorders>
              <w:top w:val="single" w:sz="4" w:space="0" w:color="auto"/>
              <w:left w:val="single" w:sz="4" w:space="0" w:color="auto"/>
              <w:bottom w:val="single" w:sz="4" w:space="0" w:color="auto"/>
              <w:right w:val="single" w:sz="4" w:space="0" w:color="auto"/>
            </w:tcBorders>
            <w:vAlign w:val="bottom"/>
          </w:tcPr>
          <w:p w14:paraId="4A8D8522" w14:textId="6E47A5B1" w:rsidR="000A2367" w:rsidRPr="00CE2A8D" w:rsidRDefault="000A2367" w:rsidP="005B3304">
            <w:pPr>
              <w:autoSpaceDE w:val="0"/>
              <w:autoSpaceDN w:val="0"/>
              <w:adjustRightInd w:val="0"/>
              <w:jc w:val="center"/>
              <w:rPr>
                <w:noProof/>
                <w:lang w:val="sr-Cyrl-RS"/>
              </w:rPr>
            </w:pPr>
            <w:r w:rsidRPr="00CE2A8D">
              <w:t>GR 8SE.4</w:t>
            </w:r>
          </w:p>
        </w:tc>
        <w:tc>
          <w:tcPr>
            <w:tcW w:w="574" w:type="pct"/>
            <w:tcBorders>
              <w:top w:val="single" w:sz="4" w:space="0" w:color="auto"/>
              <w:left w:val="single" w:sz="4" w:space="0" w:color="auto"/>
              <w:bottom w:val="single" w:sz="4" w:space="0" w:color="auto"/>
              <w:right w:val="single" w:sz="4" w:space="0" w:color="auto"/>
            </w:tcBorders>
            <w:vAlign w:val="center"/>
          </w:tcPr>
          <w:p w14:paraId="32394763"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5A74793B"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415BA539"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49E396ED" w14:textId="77777777" w:rsidR="000A2367" w:rsidRPr="00F0235C" w:rsidRDefault="000A2367" w:rsidP="005B3304">
            <w:pPr>
              <w:pStyle w:val="BodyText"/>
              <w:jc w:val="center"/>
              <w:rPr>
                <w:noProof/>
                <w:szCs w:val="24"/>
              </w:rPr>
            </w:pPr>
          </w:p>
        </w:tc>
      </w:tr>
      <w:tr w:rsidR="000A2367" w:rsidRPr="00F0235C" w14:paraId="37726DD5" w14:textId="3B21DDBC"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8BF4051"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0C134FDA" w14:textId="09B0DA10" w:rsidR="000A2367" w:rsidRPr="00CE2A8D" w:rsidRDefault="000A2367" w:rsidP="00CE2A8D">
            <w:pPr>
              <w:autoSpaceDE w:val="0"/>
              <w:autoSpaceDN w:val="0"/>
              <w:adjustRightInd w:val="0"/>
            </w:pPr>
            <w:r w:rsidRPr="00CE2A8D">
              <w:t>Бочна ограда Г38 горња лева-са декорацијом</w:t>
            </w:r>
          </w:p>
        </w:tc>
        <w:tc>
          <w:tcPr>
            <w:tcW w:w="654" w:type="pct"/>
            <w:tcBorders>
              <w:top w:val="single" w:sz="4" w:space="0" w:color="auto"/>
              <w:left w:val="single" w:sz="4" w:space="0" w:color="auto"/>
              <w:bottom w:val="single" w:sz="4" w:space="0" w:color="auto"/>
              <w:right w:val="single" w:sz="4" w:space="0" w:color="auto"/>
            </w:tcBorders>
            <w:vAlign w:val="bottom"/>
          </w:tcPr>
          <w:p w14:paraId="5BEB0B4D" w14:textId="4DAC78A0" w:rsidR="000A2367" w:rsidRPr="00CE2A8D" w:rsidRDefault="000A2367" w:rsidP="005B3304">
            <w:pPr>
              <w:autoSpaceDE w:val="0"/>
              <w:autoSpaceDN w:val="0"/>
              <w:adjustRightInd w:val="0"/>
              <w:jc w:val="center"/>
              <w:rPr>
                <w:noProof/>
                <w:lang w:val="sr-Cyrl-RS"/>
              </w:rPr>
            </w:pPr>
            <w:r w:rsidRPr="00CE2A8D">
              <w:t>GR 8SE.4C</w:t>
            </w:r>
          </w:p>
        </w:tc>
        <w:tc>
          <w:tcPr>
            <w:tcW w:w="574" w:type="pct"/>
            <w:tcBorders>
              <w:top w:val="single" w:sz="4" w:space="0" w:color="auto"/>
              <w:left w:val="single" w:sz="4" w:space="0" w:color="auto"/>
              <w:bottom w:val="single" w:sz="4" w:space="0" w:color="auto"/>
              <w:right w:val="single" w:sz="4" w:space="0" w:color="auto"/>
            </w:tcBorders>
            <w:vAlign w:val="center"/>
          </w:tcPr>
          <w:p w14:paraId="631D7026"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7B644036"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500052B9"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1D4454C2" w14:textId="77777777" w:rsidR="000A2367" w:rsidRPr="00F0235C" w:rsidRDefault="000A2367" w:rsidP="005B3304">
            <w:pPr>
              <w:pStyle w:val="BodyText"/>
              <w:jc w:val="center"/>
              <w:rPr>
                <w:noProof/>
                <w:szCs w:val="24"/>
              </w:rPr>
            </w:pPr>
          </w:p>
        </w:tc>
      </w:tr>
      <w:tr w:rsidR="000A2367" w:rsidRPr="00F0235C" w14:paraId="2B479BD7" w14:textId="617459AF"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69EE7BAF"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7D0BCE06" w14:textId="02E5C73A" w:rsidR="000A2367" w:rsidRPr="00CE2A8D" w:rsidRDefault="000A2367" w:rsidP="00CE2A8D">
            <w:pPr>
              <w:autoSpaceDE w:val="0"/>
              <w:autoSpaceDN w:val="0"/>
              <w:adjustRightInd w:val="0"/>
            </w:pPr>
            <w:r w:rsidRPr="00CE2A8D">
              <w:t>Бочна ограда Г38 доња десна-без декорације</w:t>
            </w:r>
          </w:p>
        </w:tc>
        <w:tc>
          <w:tcPr>
            <w:tcW w:w="654" w:type="pct"/>
            <w:tcBorders>
              <w:top w:val="single" w:sz="4" w:space="0" w:color="auto"/>
              <w:left w:val="single" w:sz="4" w:space="0" w:color="auto"/>
              <w:bottom w:val="single" w:sz="4" w:space="0" w:color="auto"/>
              <w:right w:val="single" w:sz="4" w:space="0" w:color="auto"/>
            </w:tcBorders>
            <w:vAlign w:val="bottom"/>
          </w:tcPr>
          <w:p w14:paraId="48EBBA22" w14:textId="6C9C7F98" w:rsidR="000A2367" w:rsidRPr="00CE2A8D" w:rsidRDefault="000A2367" w:rsidP="005B3304">
            <w:pPr>
              <w:autoSpaceDE w:val="0"/>
              <w:autoSpaceDN w:val="0"/>
              <w:adjustRightInd w:val="0"/>
              <w:jc w:val="center"/>
              <w:rPr>
                <w:noProof/>
                <w:lang w:val="sr-Cyrl-RS"/>
              </w:rPr>
            </w:pPr>
            <w:r w:rsidRPr="00CE2A8D">
              <w:t>GR 8ID.2</w:t>
            </w:r>
          </w:p>
        </w:tc>
        <w:tc>
          <w:tcPr>
            <w:tcW w:w="574" w:type="pct"/>
            <w:tcBorders>
              <w:top w:val="single" w:sz="4" w:space="0" w:color="auto"/>
              <w:left w:val="single" w:sz="4" w:space="0" w:color="auto"/>
              <w:bottom w:val="single" w:sz="4" w:space="0" w:color="auto"/>
              <w:right w:val="single" w:sz="4" w:space="0" w:color="auto"/>
            </w:tcBorders>
            <w:vAlign w:val="center"/>
          </w:tcPr>
          <w:p w14:paraId="1650913B"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2BE046F9"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560F7D52"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47A18C27" w14:textId="77777777" w:rsidR="000A2367" w:rsidRPr="00F0235C" w:rsidRDefault="000A2367" w:rsidP="005B3304">
            <w:pPr>
              <w:pStyle w:val="BodyText"/>
              <w:jc w:val="center"/>
              <w:rPr>
                <w:noProof/>
                <w:szCs w:val="24"/>
              </w:rPr>
            </w:pPr>
          </w:p>
        </w:tc>
      </w:tr>
      <w:tr w:rsidR="000A2367" w:rsidRPr="00F0235C" w14:paraId="05182638" w14:textId="1B8A9E7E"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279BB088"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1AD00C01" w14:textId="02D6D6BE" w:rsidR="000A2367" w:rsidRPr="00CE2A8D" w:rsidRDefault="000A2367" w:rsidP="00CE2A8D">
            <w:pPr>
              <w:autoSpaceDE w:val="0"/>
              <w:autoSpaceDN w:val="0"/>
              <w:adjustRightInd w:val="0"/>
            </w:pPr>
            <w:r w:rsidRPr="00CE2A8D">
              <w:t>Бочна ограда Г38 доња десна-са декорацијом</w:t>
            </w:r>
          </w:p>
        </w:tc>
        <w:tc>
          <w:tcPr>
            <w:tcW w:w="654" w:type="pct"/>
            <w:tcBorders>
              <w:top w:val="single" w:sz="4" w:space="0" w:color="auto"/>
              <w:left w:val="single" w:sz="4" w:space="0" w:color="auto"/>
              <w:bottom w:val="single" w:sz="4" w:space="0" w:color="auto"/>
              <w:right w:val="single" w:sz="4" w:space="0" w:color="auto"/>
            </w:tcBorders>
            <w:vAlign w:val="bottom"/>
          </w:tcPr>
          <w:p w14:paraId="3A69377D" w14:textId="4AD7D285" w:rsidR="000A2367" w:rsidRPr="00CE2A8D" w:rsidRDefault="000A2367" w:rsidP="005B3304">
            <w:pPr>
              <w:autoSpaceDE w:val="0"/>
              <w:autoSpaceDN w:val="0"/>
              <w:adjustRightInd w:val="0"/>
              <w:jc w:val="center"/>
              <w:rPr>
                <w:noProof/>
                <w:lang w:val="sr-Cyrl-RS"/>
              </w:rPr>
            </w:pPr>
            <w:r w:rsidRPr="00CE2A8D">
              <w:t>GR 8ID.4</w:t>
            </w:r>
          </w:p>
        </w:tc>
        <w:tc>
          <w:tcPr>
            <w:tcW w:w="574" w:type="pct"/>
            <w:tcBorders>
              <w:top w:val="single" w:sz="4" w:space="0" w:color="auto"/>
              <w:left w:val="single" w:sz="4" w:space="0" w:color="auto"/>
              <w:bottom w:val="single" w:sz="4" w:space="0" w:color="auto"/>
              <w:right w:val="single" w:sz="4" w:space="0" w:color="auto"/>
            </w:tcBorders>
            <w:vAlign w:val="center"/>
          </w:tcPr>
          <w:p w14:paraId="718287EE"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37A5A747"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690F2555"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2FEF17F3" w14:textId="77777777" w:rsidR="000A2367" w:rsidRPr="00F0235C" w:rsidRDefault="000A2367" w:rsidP="005B3304">
            <w:pPr>
              <w:pStyle w:val="BodyText"/>
              <w:jc w:val="center"/>
              <w:rPr>
                <w:noProof/>
                <w:szCs w:val="24"/>
              </w:rPr>
            </w:pPr>
          </w:p>
        </w:tc>
      </w:tr>
      <w:tr w:rsidR="000A2367" w:rsidRPr="00F0235C" w14:paraId="66193FBE" w14:textId="02768665"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1B5436DD"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08C98605" w14:textId="17E9CF6D" w:rsidR="000A2367" w:rsidRPr="00CE2A8D" w:rsidRDefault="000A2367" w:rsidP="00CE2A8D">
            <w:pPr>
              <w:autoSpaceDE w:val="0"/>
              <w:autoSpaceDN w:val="0"/>
              <w:adjustRightInd w:val="0"/>
            </w:pPr>
            <w:r w:rsidRPr="00CE2A8D">
              <w:t>Бочна ограда Г38 доња лева-без декорације</w:t>
            </w:r>
          </w:p>
        </w:tc>
        <w:tc>
          <w:tcPr>
            <w:tcW w:w="654" w:type="pct"/>
            <w:tcBorders>
              <w:top w:val="single" w:sz="4" w:space="0" w:color="auto"/>
              <w:left w:val="single" w:sz="4" w:space="0" w:color="auto"/>
              <w:bottom w:val="single" w:sz="4" w:space="0" w:color="auto"/>
              <w:right w:val="single" w:sz="4" w:space="0" w:color="auto"/>
            </w:tcBorders>
            <w:vAlign w:val="bottom"/>
          </w:tcPr>
          <w:p w14:paraId="3627171A" w14:textId="54B40C29" w:rsidR="000A2367" w:rsidRPr="00CE2A8D" w:rsidRDefault="000A2367" w:rsidP="005B3304">
            <w:pPr>
              <w:autoSpaceDE w:val="0"/>
              <w:autoSpaceDN w:val="0"/>
              <w:adjustRightInd w:val="0"/>
              <w:jc w:val="center"/>
              <w:rPr>
                <w:noProof/>
                <w:lang w:val="sr-Cyrl-RS"/>
              </w:rPr>
            </w:pPr>
            <w:r w:rsidRPr="00CE2A8D">
              <w:t>GR 8IE.2</w:t>
            </w:r>
          </w:p>
        </w:tc>
        <w:tc>
          <w:tcPr>
            <w:tcW w:w="574" w:type="pct"/>
            <w:tcBorders>
              <w:top w:val="single" w:sz="4" w:space="0" w:color="auto"/>
              <w:left w:val="single" w:sz="4" w:space="0" w:color="auto"/>
              <w:bottom w:val="single" w:sz="4" w:space="0" w:color="auto"/>
              <w:right w:val="single" w:sz="4" w:space="0" w:color="auto"/>
            </w:tcBorders>
            <w:vAlign w:val="center"/>
          </w:tcPr>
          <w:p w14:paraId="14AE1D82"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76AECEA1"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2B39DE7E"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180E7E40" w14:textId="77777777" w:rsidR="000A2367" w:rsidRPr="00F0235C" w:rsidRDefault="000A2367" w:rsidP="005B3304">
            <w:pPr>
              <w:pStyle w:val="BodyText"/>
              <w:jc w:val="center"/>
              <w:rPr>
                <w:noProof/>
                <w:szCs w:val="24"/>
              </w:rPr>
            </w:pPr>
          </w:p>
        </w:tc>
      </w:tr>
      <w:tr w:rsidR="000A2367" w:rsidRPr="00F0235C" w14:paraId="5895E050" w14:textId="7F0E2182"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BF3FDD2"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6A5D3282" w14:textId="196959D4" w:rsidR="000A2367" w:rsidRPr="00CE2A8D" w:rsidRDefault="000A2367" w:rsidP="00CE2A8D">
            <w:pPr>
              <w:autoSpaceDE w:val="0"/>
              <w:autoSpaceDN w:val="0"/>
              <w:adjustRightInd w:val="0"/>
            </w:pPr>
            <w:r w:rsidRPr="00CE2A8D">
              <w:t>Бочна ограда Г38 доња лева-са декорацијом</w:t>
            </w:r>
          </w:p>
        </w:tc>
        <w:tc>
          <w:tcPr>
            <w:tcW w:w="654" w:type="pct"/>
            <w:tcBorders>
              <w:top w:val="single" w:sz="4" w:space="0" w:color="auto"/>
              <w:left w:val="single" w:sz="4" w:space="0" w:color="auto"/>
              <w:bottom w:val="single" w:sz="4" w:space="0" w:color="auto"/>
              <w:right w:val="single" w:sz="4" w:space="0" w:color="auto"/>
            </w:tcBorders>
            <w:vAlign w:val="bottom"/>
          </w:tcPr>
          <w:p w14:paraId="1467A189" w14:textId="1A43648D" w:rsidR="000A2367" w:rsidRPr="00CE2A8D" w:rsidRDefault="000A2367" w:rsidP="005B3304">
            <w:pPr>
              <w:autoSpaceDE w:val="0"/>
              <w:autoSpaceDN w:val="0"/>
              <w:adjustRightInd w:val="0"/>
              <w:jc w:val="center"/>
              <w:rPr>
                <w:noProof/>
                <w:lang w:val="sr-Cyrl-RS"/>
              </w:rPr>
            </w:pPr>
            <w:r w:rsidRPr="00CE2A8D">
              <w:t>GR 8IE.4</w:t>
            </w:r>
          </w:p>
        </w:tc>
        <w:tc>
          <w:tcPr>
            <w:tcW w:w="574" w:type="pct"/>
            <w:tcBorders>
              <w:top w:val="single" w:sz="4" w:space="0" w:color="auto"/>
              <w:left w:val="single" w:sz="4" w:space="0" w:color="auto"/>
              <w:bottom w:val="single" w:sz="4" w:space="0" w:color="auto"/>
              <w:right w:val="single" w:sz="4" w:space="0" w:color="auto"/>
            </w:tcBorders>
            <w:vAlign w:val="center"/>
          </w:tcPr>
          <w:p w14:paraId="66ACC55B"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0D1C23EE"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0B9B1C35"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5C287B46" w14:textId="77777777" w:rsidR="000A2367" w:rsidRPr="00F0235C" w:rsidRDefault="000A2367" w:rsidP="005B3304">
            <w:pPr>
              <w:pStyle w:val="BodyText"/>
              <w:jc w:val="center"/>
              <w:rPr>
                <w:noProof/>
                <w:szCs w:val="24"/>
              </w:rPr>
            </w:pPr>
          </w:p>
        </w:tc>
      </w:tr>
      <w:tr w:rsidR="000A2367" w:rsidRPr="00F0235C" w14:paraId="412F36BF" w14:textId="180E20CC"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DDE87FC"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2D1381E0" w14:textId="34D0F477" w:rsidR="000A2367" w:rsidRPr="00CE2A8D" w:rsidRDefault="000A2367" w:rsidP="00CE2A8D">
            <w:pPr>
              <w:autoSpaceDE w:val="0"/>
              <w:autoSpaceDN w:val="0"/>
              <w:adjustRightInd w:val="0"/>
            </w:pPr>
            <w:r w:rsidRPr="00CE2A8D">
              <w:t xml:space="preserve">Мотор за подизање </w:t>
            </w:r>
          </w:p>
        </w:tc>
        <w:tc>
          <w:tcPr>
            <w:tcW w:w="654" w:type="pct"/>
            <w:tcBorders>
              <w:top w:val="single" w:sz="4" w:space="0" w:color="auto"/>
              <w:left w:val="single" w:sz="4" w:space="0" w:color="auto"/>
              <w:bottom w:val="single" w:sz="4" w:space="0" w:color="auto"/>
              <w:right w:val="single" w:sz="4" w:space="0" w:color="auto"/>
            </w:tcBorders>
            <w:vAlign w:val="bottom"/>
          </w:tcPr>
          <w:p w14:paraId="606A321C" w14:textId="26753F07" w:rsidR="000A2367" w:rsidRPr="00CE2A8D" w:rsidRDefault="000A2367" w:rsidP="005B3304">
            <w:pPr>
              <w:autoSpaceDE w:val="0"/>
              <w:autoSpaceDN w:val="0"/>
              <w:adjustRightInd w:val="0"/>
              <w:jc w:val="center"/>
              <w:rPr>
                <w:noProof/>
                <w:lang w:val="sr-Cyrl-RS"/>
              </w:rPr>
            </w:pPr>
            <w:r w:rsidRPr="00CE2A8D">
              <w:t>CH 943.P370</w:t>
            </w:r>
          </w:p>
        </w:tc>
        <w:tc>
          <w:tcPr>
            <w:tcW w:w="574" w:type="pct"/>
            <w:tcBorders>
              <w:top w:val="single" w:sz="4" w:space="0" w:color="auto"/>
              <w:left w:val="single" w:sz="4" w:space="0" w:color="auto"/>
              <w:bottom w:val="single" w:sz="4" w:space="0" w:color="auto"/>
              <w:right w:val="single" w:sz="4" w:space="0" w:color="auto"/>
            </w:tcBorders>
            <w:vAlign w:val="center"/>
          </w:tcPr>
          <w:p w14:paraId="65113DCD"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617CD54F"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0D1030DD"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710CE8F4" w14:textId="77777777" w:rsidR="000A2367" w:rsidRPr="00F0235C" w:rsidRDefault="000A2367" w:rsidP="005B3304">
            <w:pPr>
              <w:pStyle w:val="BodyText"/>
              <w:jc w:val="center"/>
              <w:rPr>
                <w:noProof/>
                <w:szCs w:val="24"/>
              </w:rPr>
            </w:pPr>
          </w:p>
        </w:tc>
      </w:tr>
      <w:tr w:rsidR="000A2367" w:rsidRPr="00F0235C" w14:paraId="5D4B07F4" w14:textId="1751D759"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0E6453E"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5CFB397B" w14:textId="495D427D" w:rsidR="000A2367" w:rsidRPr="00CE2A8D" w:rsidRDefault="000A2367" w:rsidP="00CE2A8D">
            <w:pPr>
              <w:autoSpaceDE w:val="0"/>
              <w:autoSpaceDN w:val="0"/>
              <w:adjustRightInd w:val="0"/>
            </w:pPr>
            <w:r w:rsidRPr="00CE2A8D">
              <w:t xml:space="preserve">Телескопски стуб за подизање </w:t>
            </w:r>
          </w:p>
        </w:tc>
        <w:tc>
          <w:tcPr>
            <w:tcW w:w="654" w:type="pct"/>
            <w:tcBorders>
              <w:top w:val="single" w:sz="4" w:space="0" w:color="auto"/>
              <w:left w:val="single" w:sz="4" w:space="0" w:color="auto"/>
              <w:bottom w:val="single" w:sz="4" w:space="0" w:color="auto"/>
              <w:right w:val="single" w:sz="4" w:space="0" w:color="auto"/>
            </w:tcBorders>
            <w:vAlign w:val="bottom"/>
          </w:tcPr>
          <w:p w14:paraId="2CD91B58" w14:textId="7AFFC628" w:rsidR="000A2367" w:rsidRPr="00CE2A8D" w:rsidRDefault="000A2367" w:rsidP="005B3304">
            <w:pPr>
              <w:autoSpaceDE w:val="0"/>
              <w:autoSpaceDN w:val="0"/>
              <w:adjustRightInd w:val="0"/>
              <w:jc w:val="center"/>
              <w:rPr>
                <w:noProof/>
                <w:lang w:val="sr-Cyrl-RS"/>
              </w:rPr>
            </w:pPr>
            <w:r w:rsidRPr="00CE2A8D">
              <w:t>CH 943.PC12</w:t>
            </w:r>
          </w:p>
        </w:tc>
        <w:tc>
          <w:tcPr>
            <w:tcW w:w="574" w:type="pct"/>
            <w:tcBorders>
              <w:top w:val="single" w:sz="4" w:space="0" w:color="auto"/>
              <w:left w:val="single" w:sz="4" w:space="0" w:color="auto"/>
              <w:bottom w:val="single" w:sz="4" w:space="0" w:color="auto"/>
              <w:right w:val="single" w:sz="4" w:space="0" w:color="auto"/>
            </w:tcBorders>
            <w:vAlign w:val="center"/>
          </w:tcPr>
          <w:p w14:paraId="1FFADBE2"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75D22991"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1A918FEC"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39BF2ACE" w14:textId="77777777" w:rsidR="000A2367" w:rsidRPr="00F0235C" w:rsidRDefault="000A2367" w:rsidP="005B3304">
            <w:pPr>
              <w:pStyle w:val="BodyText"/>
              <w:jc w:val="center"/>
              <w:rPr>
                <w:noProof/>
                <w:szCs w:val="24"/>
              </w:rPr>
            </w:pPr>
          </w:p>
        </w:tc>
      </w:tr>
      <w:tr w:rsidR="000A2367" w:rsidRPr="00F0235C" w14:paraId="7428CF5D" w14:textId="75D9E086"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28B0DC47"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23FF62D1" w14:textId="597D8674" w:rsidR="000A2367" w:rsidRPr="00CE2A8D" w:rsidRDefault="000A2367" w:rsidP="00CE2A8D">
            <w:pPr>
              <w:autoSpaceDE w:val="0"/>
              <w:autoSpaceDN w:val="0"/>
              <w:adjustRightInd w:val="0"/>
            </w:pPr>
            <w:r w:rsidRPr="00CE2A8D">
              <w:t xml:space="preserve">Мотор леђне секције са w/ ЦПР куплунгом  </w:t>
            </w:r>
          </w:p>
        </w:tc>
        <w:tc>
          <w:tcPr>
            <w:tcW w:w="654" w:type="pct"/>
            <w:tcBorders>
              <w:top w:val="single" w:sz="4" w:space="0" w:color="auto"/>
              <w:left w:val="single" w:sz="4" w:space="0" w:color="auto"/>
              <w:bottom w:val="single" w:sz="4" w:space="0" w:color="auto"/>
              <w:right w:val="single" w:sz="4" w:space="0" w:color="auto"/>
            </w:tcBorders>
            <w:vAlign w:val="bottom"/>
          </w:tcPr>
          <w:p w14:paraId="177EA94B" w14:textId="4161EBD6" w:rsidR="000A2367" w:rsidRPr="00CE2A8D" w:rsidRDefault="000A2367" w:rsidP="005B3304">
            <w:pPr>
              <w:autoSpaceDE w:val="0"/>
              <w:autoSpaceDN w:val="0"/>
              <w:adjustRightInd w:val="0"/>
              <w:jc w:val="center"/>
              <w:rPr>
                <w:noProof/>
                <w:lang w:val="sr-Cyrl-RS"/>
              </w:rPr>
            </w:pPr>
            <w:r w:rsidRPr="00CE2A8D">
              <w:t>CH 943.P372</w:t>
            </w:r>
          </w:p>
        </w:tc>
        <w:tc>
          <w:tcPr>
            <w:tcW w:w="574" w:type="pct"/>
            <w:tcBorders>
              <w:top w:val="single" w:sz="4" w:space="0" w:color="auto"/>
              <w:left w:val="single" w:sz="4" w:space="0" w:color="auto"/>
              <w:bottom w:val="single" w:sz="4" w:space="0" w:color="auto"/>
              <w:right w:val="single" w:sz="4" w:space="0" w:color="auto"/>
            </w:tcBorders>
            <w:vAlign w:val="center"/>
          </w:tcPr>
          <w:p w14:paraId="71317304"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11165951"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216D2B74"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42875DA8" w14:textId="77777777" w:rsidR="000A2367" w:rsidRPr="00F0235C" w:rsidRDefault="000A2367" w:rsidP="005B3304">
            <w:pPr>
              <w:pStyle w:val="BodyText"/>
              <w:jc w:val="center"/>
              <w:rPr>
                <w:noProof/>
                <w:szCs w:val="24"/>
              </w:rPr>
            </w:pPr>
          </w:p>
        </w:tc>
      </w:tr>
      <w:tr w:rsidR="000A2367" w:rsidRPr="00F0235C" w14:paraId="3546FB81" w14:textId="5E20BBF0"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3598E1C6"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451A2879" w14:textId="5C520982" w:rsidR="000A2367" w:rsidRPr="00CE2A8D" w:rsidRDefault="000A2367" w:rsidP="00CE2A8D">
            <w:pPr>
              <w:autoSpaceDE w:val="0"/>
              <w:autoSpaceDN w:val="0"/>
              <w:adjustRightInd w:val="0"/>
            </w:pPr>
            <w:r w:rsidRPr="00CE2A8D">
              <w:t xml:space="preserve">Мотор леђног дела </w:t>
            </w:r>
          </w:p>
        </w:tc>
        <w:tc>
          <w:tcPr>
            <w:tcW w:w="654" w:type="pct"/>
            <w:tcBorders>
              <w:top w:val="single" w:sz="4" w:space="0" w:color="auto"/>
              <w:left w:val="single" w:sz="4" w:space="0" w:color="auto"/>
              <w:bottom w:val="single" w:sz="4" w:space="0" w:color="auto"/>
              <w:right w:val="single" w:sz="4" w:space="0" w:color="auto"/>
            </w:tcBorders>
            <w:vAlign w:val="bottom"/>
          </w:tcPr>
          <w:p w14:paraId="178F75A3" w14:textId="64A13B98" w:rsidR="000A2367" w:rsidRPr="00CE2A8D" w:rsidRDefault="000A2367" w:rsidP="005B3304">
            <w:pPr>
              <w:autoSpaceDE w:val="0"/>
              <w:autoSpaceDN w:val="0"/>
              <w:adjustRightInd w:val="0"/>
              <w:jc w:val="center"/>
              <w:rPr>
                <w:noProof/>
                <w:lang w:val="sr-Cyrl-RS"/>
              </w:rPr>
            </w:pPr>
            <w:r w:rsidRPr="00CE2A8D">
              <w:t>CH 943.P373</w:t>
            </w:r>
          </w:p>
        </w:tc>
        <w:tc>
          <w:tcPr>
            <w:tcW w:w="574" w:type="pct"/>
            <w:tcBorders>
              <w:top w:val="single" w:sz="4" w:space="0" w:color="auto"/>
              <w:left w:val="single" w:sz="4" w:space="0" w:color="auto"/>
              <w:bottom w:val="single" w:sz="4" w:space="0" w:color="auto"/>
              <w:right w:val="single" w:sz="4" w:space="0" w:color="auto"/>
            </w:tcBorders>
            <w:vAlign w:val="center"/>
          </w:tcPr>
          <w:p w14:paraId="75A0B339"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310876B6"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2CBEF843"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28D6D216" w14:textId="77777777" w:rsidR="000A2367" w:rsidRPr="00F0235C" w:rsidRDefault="000A2367" w:rsidP="005B3304">
            <w:pPr>
              <w:pStyle w:val="BodyText"/>
              <w:jc w:val="center"/>
              <w:rPr>
                <w:noProof/>
                <w:szCs w:val="24"/>
              </w:rPr>
            </w:pPr>
          </w:p>
        </w:tc>
      </w:tr>
      <w:tr w:rsidR="000A2367" w:rsidRPr="00F0235C" w14:paraId="20DBA853" w14:textId="54465F0C" w:rsidTr="000A2367">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3730192D" w14:textId="77777777" w:rsidR="000A2367" w:rsidRPr="00CE2A8D" w:rsidRDefault="000A2367" w:rsidP="000A2367">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4B4296DC" w14:textId="08BEF5BA" w:rsidR="000A2367" w:rsidRPr="00CE2A8D" w:rsidRDefault="000A2367" w:rsidP="00CE2A8D">
            <w:pPr>
              <w:autoSpaceDE w:val="0"/>
              <w:autoSpaceDN w:val="0"/>
              <w:adjustRightInd w:val="0"/>
            </w:pPr>
            <w:r w:rsidRPr="00CE2A8D">
              <w:t xml:space="preserve">Мотор ножног дела </w:t>
            </w:r>
          </w:p>
        </w:tc>
        <w:tc>
          <w:tcPr>
            <w:tcW w:w="654" w:type="pct"/>
            <w:tcBorders>
              <w:top w:val="single" w:sz="4" w:space="0" w:color="auto"/>
              <w:left w:val="single" w:sz="4" w:space="0" w:color="auto"/>
              <w:bottom w:val="single" w:sz="4" w:space="0" w:color="auto"/>
              <w:right w:val="single" w:sz="4" w:space="0" w:color="auto"/>
            </w:tcBorders>
            <w:vAlign w:val="bottom"/>
          </w:tcPr>
          <w:p w14:paraId="54A242A6" w14:textId="187821AB" w:rsidR="000A2367" w:rsidRPr="00CE2A8D" w:rsidRDefault="000A2367" w:rsidP="005B3304">
            <w:pPr>
              <w:autoSpaceDE w:val="0"/>
              <w:autoSpaceDN w:val="0"/>
              <w:adjustRightInd w:val="0"/>
              <w:jc w:val="center"/>
              <w:rPr>
                <w:noProof/>
                <w:lang w:val="sr-Cyrl-RS"/>
              </w:rPr>
            </w:pPr>
            <w:r w:rsidRPr="00CE2A8D">
              <w:t>CH 943.P371</w:t>
            </w:r>
          </w:p>
        </w:tc>
        <w:tc>
          <w:tcPr>
            <w:tcW w:w="574" w:type="pct"/>
            <w:tcBorders>
              <w:top w:val="single" w:sz="4" w:space="0" w:color="auto"/>
              <w:left w:val="single" w:sz="4" w:space="0" w:color="auto"/>
              <w:bottom w:val="single" w:sz="4" w:space="0" w:color="auto"/>
              <w:right w:val="single" w:sz="4" w:space="0" w:color="auto"/>
            </w:tcBorders>
            <w:vAlign w:val="center"/>
          </w:tcPr>
          <w:p w14:paraId="6FE3B424" w14:textId="77777777" w:rsidR="000A2367" w:rsidRPr="00F0235C" w:rsidRDefault="000A2367" w:rsidP="005B3304">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0D82C11E" w14:textId="77777777" w:rsidR="000A2367" w:rsidRPr="00F0235C" w:rsidRDefault="000A2367" w:rsidP="005B3304">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6C374EEC" w14:textId="77777777" w:rsidR="000A2367" w:rsidRPr="00F0235C" w:rsidRDefault="000A2367" w:rsidP="005B3304">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2AB92D05" w14:textId="77777777" w:rsidR="000A2367" w:rsidRPr="00F0235C" w:rsidRDefault="000A2367" w:rsidP="005B3304">
            <w:pPr>
              <w:pStyle w:val="BodyText"/>
              <w:jc w:val="center"/>
              <w:rPr>
                <w:noProof/>
                <w:szCs w:val="24"/>
              </w:rPr>
            </w:pPr>
          </w:p>
        </w:tc>
      </w:tr>
      <w:tr w:rsidR="00F96A7E" w:rsidRPr="00F96A7E" w14:paraId="7F1CBF44" w14:textId="77777777" w:rsidTr="00C0383D">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48ADB35D" w14:textId="77777777" w:rsidR="00F96A7E" w:rsidRPr="00F96A7E" w:rsidRDefault="00F96A7E" w:rsidP="00F96A7E">
            <w:pPr>
              <w:pStyle w:val="ListParagraph"/>
              <w:numPr>
                <w:ilvl w:val="0"/>
                <w:numId w:val="21"/>
              </w:numPr>
              <w:autoSpaceDE w:val="0"/>
              <w:autoSpaceDN w:val="0"/>
              <w:adjustRightInd w:val="0"/>
              <w:ind w:left="0" w:firstLine="0"/>
              <w:jc w:val="center"/>
              <w:rPr>
                <w:noProof/>
                <w:lang w:val="sr-Cyrl-RS"/>
              </w:rPr>
            </w:pPr>
          </w:p>
        </w:tc>
        <w:tc>
          <w:tcPr>
            <w:tcW w:w="2237" w:type="pct"/>
            <w:tcBorders>
              <w:top w:val="single" w:sz="4" w:space="0" w:color="auto"/>
              <w:left w:val="single" w:sz="4" w:space="0" w:color="auto"/>
              <w:bottom w:val="single" w:sz="4" w:space="0" w:color="auto"/>
              <w:right w:val="single" w:sz="4" w:space="0" w:color="auto"/>
            </w:tcBorders>
          </w:tcPr>
          <w:p w14:paraId="4AC6DBF0" w14:textId="7B956F85" w:rsidR="00F96A7E" w:rsidRPr="00F96A7E" w:rsidRDefault="00F96A7E" w:rsidP="00F96A7E">
            <w:pPr>
              <w:autoSpaceDE w:val="0"/>
              <w:autoSpaceDN w:val="0"/>
              <w:adjustRightInd w:val="0"/>
            </w:pPr>
            <w:r w:rsidRPr="00F96A7E">
              <w:t>Ограда са дуплом контролом</w:t>
            </w:r>
          </w:p>
        </w:tc>
        <w:tc>
          <w:tcPr>
            <w:tcW w:w="654" w:type="pct"/>
            <w:tcBorders>
              <w:top w:val="single" w:sz="4" w:space="0" w:color="auto"/>
              <w:left w:val="single" w:sz="4" w:space="0" w:color="auto"/>
              <w:bottom w:val="single" w:sz="4" w:space="0" w:color="auto"/>
              <w:right w:val="single" w:sz="4" w:space="0" w:color="auto"/>
            </w:tcBorders>
          </w:tcPr>
          <w:p w14:paraId="49F06845" w14:textId="7BDA2B6E" w:rsidR="00F96A7E" w:rsidRPr="00F96A7E" w:rsidRDefault="00F96A7E" w:rsidP="00F96A7E">
            <w:pPr>
              <w:autoSpaceDE w:val="0"/>
              <w:autoSpaceDN w:val="0"/>
              <w:adjustRightInd w:val="0"/>
              <w:jc w:val="center"/>
            </w:pPr>
            <w:r w:rsidRPr="00F96A7E">
              <w:t>CH 944.P31</w:t>
            </w:r>
          </w:p>
        </w:tc>
        <w:tc>
          <w:tcPr>
            <w:tcW w:w="574" w:type="pct"/>
            <w:tcBorders>
              <w:top w:val="single" w:sz="4" w:space="0" w:color="auto"/>
              <w:left w:val="single" w:sz="4" w:space="0" w:color="auto"/>
              <w:bottom w:val="single" w:sz="4" w:space="0" w:color="auto"/>
              <w:right w:val="single" w:sz="4" w:space="0" w:color="auto"/>
            </w:tcBorders>
          </w:tcPr>
          <w:p w14:paraId="26DCEFFE" w14:textId="49EAA164" w:rsidR="00F96A7E" w:rsidRPr="00F96A7E" w:rsidRDefault="00F96A7E" w:rsidP="00F96A7E">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tcPr>
          <w:p w14:paraId="04EF9D59" w14:textId="791A527E" w:rsidR="00F96A7E" w:rsidRPr="00F96A7E" w:rsidRDefault="00F96A7E" w:rsidP="00F96A7E">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77740A0A" w14:textId="77777777" w:rsidR="00F96A7E" w:rsidRPr="00F96A7E" w:rsidRDefault="00F96A7E" w:rsidP="00F96A7E">
            <w:pPr>
              <w:pStyle w:val="BodyText"/>
              <w:jc w:val="center"/>
              <w:rPr>
                <w:noProof/>
                <w:szCs w:val="24"/>
              </w:rPr>
            </w:pPr>
          </w:p>
        </w:tc>
        <w:tc>
          <w:tcPr>
            <w:tcW w:w="453" w:type="pct"/>
            <w:tcBorders>
              <w:top w:val="single" w:sz="4" w:space="0" w:color="auto"/>
              <w:left w:val="single" w:sz="4" w:space="0" w:color="auto"/>
              <w:bottom w:val="single" w:sz="4" w:space="0" w:color="auto"/>
              <w:right w:val="single" w:sz="4" w:space="0" w:color="auto"/>
            </w:tcBorders>
          </w:tcPr>
          <w:p w14:paraId="39B21001" w14:textId="77777777" w:rsidR="00F96A7E" w:rsidRPr="00F96A7E" w:rsidRDefault="00F96A7E" w:rsidP="00F96A7E">
            <w:pPr>
              <w:pStyle w:val="BodyText"/>
              <w:jc w:val="center"/>
              <w:rPr>
                <w:noProof/>
                <w:szCs w:val="24"/>
              </w:rPr>
            </w:pPr>
          </w:p>
        </w:tc>
      </w:tr>
      <w:tr w:rsidR="00F96A7E" w:rsidRPr="00F0235C" w14:paraId="7F1E2DD3" w14:textId="1D00F49B" w:rsidTr="000A2367">
        <w:trPr>
          <w:cantSplit/>
          <w:trHeight w:val="327"/>
        </w:trPr>
        <w:tc>
          <w:tcPr>
            <w:tcW w:w="3131" w:type="pct"/>
            <w:gridSpan w:val="3"/>
            <w:tcBorders>
              <w:top w:val="single" w:sz="4" w:space="0" w:color="auto"/>
              <w:left w:val="single" w:sz="4" w:space="0" w:color="auto"/>
              <w:bottom w:val="single" w:sz="4" w:space="0" w:color="auto"/>
              <w:right w:val="single" w:sz="4" w:space="0" w:color="auto"/>
            </w:tcBorders>
            <w:vAlign w:val="center"/>
          </w:tcPr>
          <w:p w14:paraId="0C129D28" w14:textId="38F348DF" w:rsidR="00F96A7E" w:rsidRPr="00F0235C" w:rsidRDefault="00F96A7E" w:rsidP="00C34239">
            <w:pPr>
              <w:autoSpaceDE w:val="0"/>
              <w:autoSpaceDN w:val="0"/>
              <w:adjustRightInd w:val="0"/>
              <w:rPr>
                <w:noProof/>
                <w:lang w:val="sr-Cyrl-RS"/>
              </w:rPr>
            </w:pPr>
            <w:r w:rsidRPr="004B0C3E">
              <w:rPr>
                <w:b/>
                <w:noProof/>
                <w:lang w:val="sr-Cyrl-RS"/>
              </w:rPr>
              <w:t>УКУПНА ВРЕДНОСТ ЦЕНОВНИКА РЕЗЕРВНИХ ДЕЛОВА</w:t>
            </w:r>
          </w:p>
        </w:tc>
        <w:tc>
          <w:tcPr>
            <w:tcW w:w="574" w:type="pct"/>
            <w:tcBorders>
              <w:top w:val="single" w:sz="4" w:space="0" w:color="auto"/>
              <w:left w:val="single" w:sz="4" w:space="0" w:color="auto"/>
              <w:bottom w:val="single" w:sz="4" w:space="0" w:color="auto"/>
              <w:right w:val="single" w:sz="4" w:space="0" w:color="auto"/>
            </w:tcBorders>
            <w:vAlign w:val="center"/>
          </w:tcPr>
          <w:p w14:paraId="4123CAF8" w14:textId="77777777" w:rsidR="00F96A7E" w:rsidRPr="00F0235C" w:rsidRDefault="00F96A7E" w:rsidP="00F96A7E">
            <w:pPr>
              <w:autoSpaceDE w:val="0"/>
              <w:autoSpaceDN w:val="0"/>
              <w:adjustRightInd w:val="0"/>
              <w:jc w:val="center"/>
              <w:rPr>
                <w:noProof/>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152E51DB" w14:textId="77777777" w:rsidR="00F96A7E" w:rsidRPr="00F0235C" w:rsidRDefault="00F96A7E" w:rsidP="00F96A7E">
            <w:pPr>
              <w:autoSpaceDE w:val="0"/>
              <w:autoSpaceDN w:val="0"/>
              <w:adjustRightInd w:val="0"/>
              <w:jc w:val="center"/>
              <w:rPr>
                <w:noProof/>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2D06F628" w14:textId="77777777" w:rsidR="00F96A7E" w:rsidRPr="00F0235C" w:rsidRDefault="00F96A7E" w:rsidP="00F96A7E">
            <w:pPr>
              <w:pStyle w:val="BodyText"/>
              <w:jc w:val="center"/>
              <w:rPr>
                <w:noProof/>
                <w:szCs w:val="24"/>
              </w:rPr>
            </w:pPr>
          </w:p>
        </w:tc>
        <w:tc>
          <w:tcPr>
            <w:tcW w:w="453" w:type="pct"/>
            <w:tcBorders>
              <w:top w:val="single" w:sz="4" w:space="0" w:color="auto"/>
              <w:left w:val="single" w:sz="4" w:space="0" w:color="auto"/>
              <w:bottom w:val="nil"/>
              <w:right w:val="nil"/>
            </w:tcBorders>
          </w:tcPr>
          <w:p w14:paraId="48B4A557" w14:textId="77777777" w:rsidR="00F96A7E" w:rsidRPr="00F0235C" w:rsidRDefault="00F96A7E" w:rsidP="00F96A7E">
            <w:pPr>
              <w:pStyle w:val="BodyText"/>
              <w:jc w:val="center"/>
              <w:rPr>
                <w:noProof/>
                <w:szCs w:val="24"/>
              </w:rPr>
            </w:pPr>
          </w:p>
        </w:tc>
      </w:tr>
    </w:tbl>
    <w:p w14:paraId="43D0FAED" w14:textId="77777777" w:rsidR="00E27C53" w:rsidRDefault="00E27C53" w:rsidP="00E27C53">
      <w:pPr>
        <w:pStyle w:val="BodyText"/>
        <w:ind w:left="6480"/>
        <w:rPr>
          <w:noProof/>
          <w:szCs w:val="24"/>
        </w:rPr>
      </w:pPr>
    </w:p>
    <w:p w14:paraId="2EE4475D" w14:textId="77777777" w:rsidR="00F96A7E" w:rsidRDefault="00F96A7E" w:rsidP="00E27C53">
      <w:pPr>
        <w:pStyle w:val="BodyText"/>
        <w:ind w:left="6480"/>
        <w:rPr>
          <w:noProof/>
          <w:szCs w:val="24"/>
        </w:rPr>
      </w:pPr>
    </w:p>
    <w:p w14:paraId="069292FB" w14:textId="77777777" w:rsidR="00F96A7E" w:rsidRDefault="00F96A7E" w:rsidP="00E27C53">
      <w:pPr>
        <w:pStyle w:val="BodyText"/>
        <w:ind w:left="6480"/>
        <w:rPr>
          <w:noProof/>
          <w:szCs w:val="24"/>
        </w:rPr>
      </w:pPr>
    </w:p>
    <w:p w14:paraId="401D52A4" w14:textId="77777777" w:rsidR="00F96A7E" w:rsidRDefault="00F96A7E" w:rsidP="00E27C53">
      <w:pPr>
        <w:pStyle w:val="BodyText"/>
        <w:ind w:left="6480"/>
        <w:rPr>
          <w:noProof/>
          <w:szCs w:val="24"/>
        </w:rPr>
      </w:pPr>
    </w:p>
    <w:p w14:paraId="3FF844E8" w14:textId="77777777" w:rsidR="00F96A7E" w:rsidRDefault="00F96A7E" w:rsidP="00E27C53">
      <w:pPr>
        <w:pStyle w:val="BodyText"/>
        <w:ind w:left="6480"/>
        <w:rPr>
          <w:noProof/>
          <w:szCs w:val="24"/>
        </w:rPr>
      </w:pPr>
    </w:p>
    <w:p w14:paraId="32783E44" w14:textId="77777777" w:rsidR="00F96A7E" w:rsidRDefault="00F96A7E" w:rsidP="00E27C53">
      <w:pPr>
        <w:pStyle w:val="BodyText"/>
        <w:ind w:left="6480"/>
        <w:rPr>
          <w:noProof/>
          <w:szCs w:val="24"/>
        </w:rPr>
      </w:pPr>
    </w:p>
    <w:p w14:paraId="49F98334" w14:textId="77777777" w:rsidR="00F96A7E" w:rsidRDefault="00F96A7E" w:rsidP="00E27C53">
      <w:pPr>
        <w:pStyle w:val="BodyText"/>
        <w:ind w:left="6480"/>
        <w:rPr>
          <w:noProof/>
          <w:szCs w:val="24"/>
        </w:rPr>
      </w:pPr>
    </w:p>
    <w:tbl>
      <w:tblPr>
        <w:tblW w:w="5241" w:type="pct"/>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11"/>
        <w:gridCol w:w="5100"/>
        <w:gridCol w:w="2694"/>
        <w:gridCol w:w="2409"/>
        <w:gridCol w:w="2128"/>
        <w:gridCol w:w="1698"/>
      </w:tblGrid>
      <w:tr w:rsidR="00E27C53" w:rsidRPr="00D3475A" w14:paraId="6A2E2219" w14:textId="77777777" w:rsidTr="00194A5B">
        <w:trPr>
          <w:cantSplit/>
          <w:trHeight w:val="327"/>
        </w:trPr>
        <w:tc>
          <w:tcPr>
            <w:tcW w:w="241" w:type="pct"/>
            <w:vAlign w:val="center"/>
          </w:tcPr>
          <w:p w14:paraId="388FCC57" w14:textId="77777777" w:rsidR="00E27C53" w:rsidRPr="00D3475A" w:rsidRDefault="00E27C53" w:rsidP="005B3304">
            <w:pPr>
              <w:autoSpaceDE w:val="0"/>
              <w:autoSpaceDN w:val="0"/>
              <w:adjustRightInd w:val="0"/>
              <w:jc w:val="center"/>
              <w:rPr>
                <w:noProof/>
                <w:lang w:val="sr-Cyrl-RS"/>
              </w:rPr>
            </w:pPr>
            <w:r w:rsidRPr="00D3475A">
              <w:rPr>
                <w:noProof/>
                <w:lang w:val="sr-Cyrl-RS"/>
              </w:rPr>
              <w:lastRenderedPageBreak/>
              <w:t>РБ</w:t>
            </w:r>
          </w:p>
        </w:tc>
        <w:tc>
          <w:tcPr>
            <w:tcW w:w="1730" w:type="pct"/>
            <w:vAlign w:val="center"/>
          </w:tcPr>
          <w:p w14:paraId="7F9F0330" w14:textId="77777777" w:rsidR="00E27C53" w:rsidRPr="00D3475A" w:rsidRDefault="00E27C53" w:rsidP="005B3304">
            <w:pPr>
              <w:autoSpaceDE w:val="0"/>
              <w:autoSpaceDN w:val="0"/>
              <w:adjustRightInd w:val="0"/>
              <w:jc w:val="center"/>
              <w:rPr>
                <w:noProof/>
              </w:rPr>
            </w:pPr>
            <w:r w:rsidRPr="00D3475A">
              <w:rPr>
                <w:noProof/>
                <w:lang w:val="sr-Cyrl-RS"/>
              </w:rPr>
              <w:t>Назив</w:t>
            </w:r>
          </w:p>
        </w:tc>
        <w:tc>
          <w:tcPr>
            <w:tcW w:w="914" w:type="pct"/>
            <w:vAlign w:val="center"/>
          </w:tcPr>
          <w:p w14:paraId="124A439F" w14:textId="77777777" w:rsidR="00E27C53" w:rsidRPr="00D3475A" w:rsidRDefault="00E27C53" w:rsidP="005B3304">
            <w:pPr>
              <w:autoSpaceDE w:val="0"/>
              <w:autoSpaceDN w:val="0"/>
              <w:adjustRightInd w:val="0"/>
              <w:jc w:val="center"/>
              <w:rPr>
                <w:noProof/>
                <w:lang w:val="sr-Cyrl-RS"/>
              </w:rPr>
            </w:pPr>
            <w:r w:rsidRPr="00D3475A">
              <w:rPr>
                <w:noProof/>
                <w:lang w:val="sr-Cyrl-RS"/>
              </w:rPr>
              <w:t>Јединица мере</w:t>
            </w:r>
          </w:p>
        </w:tc>
        <w:tc>
          <w:tcPr>
            <w:tcW w:w="817" w:type="pct"/>
            <w:vAlign w:val="center"/>
          </w:tcPr>
          <w:p w14:paraId="4610F5EA" w14:textId="77777777" w:rsidR="00E27C53" w:rsidRPr="00D3475A" w:rsidRDefault="00E27C53" w:rsidP="005B3304">
            <w:pPr>
              <w:autoSpaceDE w:val="0"/>
              <w:autoSpaceDN w:val="0"/>
              <w:adjustRightInd w:val="0"/>
              <w:jc w:val="center"/>
              <w:rPr>
                <w:noProof/>
                <w:lang w:val="en-US"/>
              </w:rPr>
            </w:pPr>
            <w:r w:rsidRPr="00D3475A">
              <w:rPr>
                <w:noProof/>
                <w:lang w:val="en-US"/>
              </w:rPr>
              <w:t>Јединична цена без ПДВ-а</w:t>
            </w:r>
          </w:p>
        </w:tc>
        <w:tc>
          <w:tcPr>
            <w:tcW w:w="722" w:type="pct"/>
            <w:vAlign w:val="center"/>
          </w:tcPr>
          <w:p w14:paraId="13B6F2F8" w14:textId="77777777" w:rsidR="00E27C53" w:rsidRPr="00D3475A" w:rsidRDefault="00E27C53" w:rsidP="005B3304">
            <w:pPr>
              <w:autoSpaceDE w:val="0"/>
              <w:autoSpaceDN w:val="0"/>
              <w:adjustRightInd w:val="0"/>
              <w:jc w:val="center"/>
              <w:rPr>
                <w:noProof/>
                <w:lang w:val="en-US"/>
              </w:rPr>
            </w:pPr>
            <w:r w:rsidRPr="00D3475A">
              <w:rPr>
                <w:noProof/>
                <w:lang w:val="en-US"/>
              </w:rPr>
              <w:t>Јединична цена са ПДВ-ом</w:t>
            </w:r>
          </w:p>
        </w:tc>
        <w:tc>
          <w:tcPr>
            <w:tcW w:w="576" w:type="pct"/>
            <w:vAlign w:val="center"/>
          </w:tcPr>
          <w:p w14:paraId="6C93C937" w14:textId="77777777" w:rsidR="00E27C53" w:rsidRPr="00D3475A" w:rsidRDefault="00E27C53" w:rsidP="005B3304">
            <w:pPr>
              <w:pStyle w:val="BodyText"/>
              <w:jc w:val="center"/>
              <w:rPr>
                <w:noProof/>
                <w:szCs w:val="24"/>
              </w:rPr>
            </w:pPr>
            <w:r w:rsidRPr="00D3475A">
              <w:rPr>
                <w:noProof/>
                <w:szCs w:val="24"/>
              </w:rPr>
              <w:t>Стопа</w:t>
            </w:r>
          </w:p>
          <w:p w14:paraId="7C9B3ADD" w14:textId="77777777" w:rsidR="00E27C53" w:rsidRPr="00D3475A" w:rsidRDefault="00E27C53" w:rsidP="005B3304">
            <w:pPr>
              <w:autoSpaceDE w:val="0"/>
              <w:autoSpaceDN w:val="0"/>
              <w:adjustRightInd w:val="0"/>
              <w:jc w:val="center"/>
              <w:rPr>
                <w:noProof/>
                <w:highlight w:val="green"/>
                <w:lang w:val="sr-Cyrl-RS"/>
              </w:rPr>
            </w:pPr>
            <w:r w:rsidRPr="00D3475A">
              <w:rPr>
                <w:noProof/>
              </w:rPr>
              <w:t>ПДВ-а</w:t>
            </w:r>
          </w:p>
        </w:tc>
      </w:tr>
      <w:tr w:rsidR="00E27C53" w:rsidRPr="00C61458" w14:paraId="4386A973" w14:textId="77777777" w:rsidTr="00194A5B">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06DF15FE" w14:textId="77777777" w:rsidR="00E27C53" w:rsidRPr="00C61458" w:rsidRDefault="00E27C53" w:rsidP="005B3304">
            <w:pPr>
              <w:autoSpaceDE w:val="0"/>
              <w:autoSpaceDN w:val="0"/>
              <w:adjustRightInd w:val="0"/>
              <w:jc w:val="center"/>
              <w:rPr>
                <w:noProof/>
                <w:lang w:val="sr-Cyrl-RS"/>
              </w:rPr>
            </w:pPr>
            <w:r w:rsidRPr="00C61458">
              <w:rPr>
                <w:noProof/>
                <w:lang w:val="sr-Cyrl-RS"/>
              </w:rPr>
              <w:t>1</w:t>
            </w:r>
          </w:p>
        </w:tc>
        <w:tc>
          <w:tcPr>
            <w:tcW w:w="1730" w:type="pct"/>
            <w:tcBorders>
              <w:top w:val="single" w:sz="4" w:space="0" w:color="auto"/>
              <w:left w:val="single" w:sz="4" w:space="0" w:color="auto"/>
              <w:bottom w:val="single" w:sz="4" w:space="0" w:color="auto"/>
              <w:right w:val="single" w:sz="4" w:space="0" w:color="auto"/>
            </w:tcBorders>
            <w:vAlign w:val="center"/>
          </w:tcPr>
          <w:p w14:paraId="375B5CE2" w14:textId="77777777" w:rsidR="00E27C53" w:rsidRPr="00C61458" w:rsidRDefault="00E27C53" w:rsidP="005B3304">
            <w:pPr>
              <w:autoSpaceDE w:val="0"/>
              <w:autoSpaceDN w:val="0"/>
              <w:adjustRightInd w:val="0"/>
              <w:jc w:val="center"/>
              <w:rPr>
                <w:noProof/>
                <w:lang w:val="sr-Cyrl-RS"/>
              </w:rPr>
            </w:pPr>
            <w:r w:rsidRPr="00C61458">
              <w:rPr>
                <w:noProof/>
                <w:lang w:val="sr-Cyrl-RS"/>
              </w:rPr>
              <w:t>2</w:t>
            </w:r>
          </w:p>
        </w:tc>
        <w:tc>
          <w:tcPr>
            <w:tcW w:w="914" w:type="pct"/>
            <w:tcBorders>
              <w:top w:val="single" w:sz="4" w:space="0" w:color="auto"/>
              <w:left w:val="single" w:sz="4" w:space="0" w:color="auto"/>
              <w:bottom w:val="single" w:sz="4" w:space="0" w:color="auto"/>
              <w:right w:val="single" w:sz="4" w:space="0" w:color="auto"/>
            </w:tcBorders>
            <w:vAlign w:val="center"/>
          </w:tcPr>
          <w:p w14:paraId="47071900" w14:textId="77777777" w:rsidR="00E27C53" w:rsidRPr="00C61458" w:rsidRDefault="00E27C53" w:rsidP="005B3304">
            <w:pPr>
              <w:autoSpaceDE w:val="0"/>
              <w:autoSpaceDN w:val="0"/>
              <w:adjustRightInd w:val="0"/>
              <w:jc w:val="center"/>
              <w:rPr>
                <w:noProof/>
                <w:lang w:val="sr-Cyrl-RS"/>
              </w:rPr>
            </w:pPr>
            <w:r w:rsidRPr="00C61458">
              <w:rPr>
                <w:noProof/>
                <w:lang w:val="sr-Cyrl-RS"/>
              </w:rPr>
              <w:t>3</w:t>
            </w:r>
          </w:p>
        </w:tc>
        <w:tc>
          <w:tcPr>
            <w:tcW w:w="817" w:type="pct"/>
            <w:tcBorders>
              <w:top w:val="single" w:sz="4" w:space="0" w:color="auto"/>
              <w:left w:val="single" w:sz="4" w:space="0" w:color="auto"/>
              <w:bottom w:val="single" w:sz="4" w:space="0" w:color="auto"/>
              <w:right w:val="single" w:sz="4" w:space="0" w:color="auto"/>
            </w:tcBorders>
            <w:vAlign w:val="center"/>
          </w:tcPr>
          <w:p w14:paraId="7656F91A" w14:textId="77777777" w:rsidR="00E27C53" w:rsidRPr="00C61458" w:rsidRDefault="00E27C53" w:rsidP="005B3304">
            <w:pPr>
              <w:autoSpaceDE w:val="0"/>
              <w:autoSpaceDN w:val="0"/>
              <w:adjustRightInd w:val="0"/>
              <w:jc w:val="center"/>
              <w:rPr>
                <w:noProof/>
                <w:lang w:val="en-US"/>
              </w:rPr>
            </w:pPr>
            <w:r w:rsidRPr="00C61458">
              <w:rPr>
                <w:noProof/>
                <w:lang w:val="en-US"/>
              </w:rPr>
              <w:t>4</w:t>
            </w:r>
          </w:p>
        </w:tc>
        <w:tc>
          <w:tcPr>
            <w:tcW w:w="722" w:type="pct"/>
            <w:tcBorders>
              <w:top w:val="single" w:sz="4" w:space="0" w:color="auto"/>
              <w:left w:val="single" w:sz="4" w:space="0" w:color="auto"/>
              <w:bottom w:val="single" w:sz="4" w:space="0" w:color="auto"/>
              <w:right w:val="single" w:sz="4" w:space="0" w:color="auto"/>
            </w:tcBorders>
            <w:vAlign w:val="center"/>
          </w:tcPr>
          <w:p w14:paraId="019F4E10" w14:textId="77777777" w:rsidR="00E27C53" w:rsidRPr="00C61458" w:rsidRDefault="00E27C53" w:rsidP="005B3304">
            <w:pPr>
              <w:autoSpaceDE w:val="0"/>
              <w:autoSpaceDN w:val="0"/>
              <w:adjustRightInd w:val="0"/>
              <w:jc w:val="center"/>
              <w:rPr>
                <w:noProof/>
                <w:lang w:val="en-US"/>
              </w:rPr>
            </w:pPr>
            <w:r w:rsidRPr="00C61458">
              <w:rPr>
                <w:noProof/>
                <w:lang w:val="en-US"/>
              </w:rPr>
              <w:t>5</w:t>
            </w:r>
          </w:p>
        </w:tc>
        <w:tc>
          <w:tcPr>
            <w:tcW w:w="576" w:type="pct"/>
            <w:tcBorders>
              <w:top w:val="single" w:sz="4" w:space="0" w:color="auto"/>
              <w:left w:val="single" w:sz="4" w:space="0" w:color="auto"/>
              <w:bottom w:val="single" w:sz="4" w:space="0" w:color="auto"/>
              <w:right w:val="single" w:sz="4" w:space="0" w:color="auto"/>
            </w:tcBorders>
            <w:vAlign w:val="center"/>
          </w:tcPr>
          <w:p w14:paraId="578279C7" w14:textId="77777777" w:rsidR="00E27C53" w:rsidRPr="00C61458" w:rsidRDefault="00E27C53" w:rsidP="005B3304">
            <w:pPr>
              <w:pStyle w:val="BodyText"/>
              <w:jc w:val="center"/>
              <w:rPr>
                <w:noProof/>
                <w:szCs w:val="24"/>
              </w:rPr>
            </w:pPr>
            <w:r w:rsidRPr="00C61458">
              <w:rPr>
                <w:noProof/>
                <w:szCs w:val="24"/>
              </w:rPr>
              <w:t>6</w:t>
            </w:r>
          </w:p>
        </w:tc>
      </w:tr>
      <w:tr w:rsidR="00E27C53" w:rsidRPr="00C61458" w14:paraId="0DE7B54B" w14:textId="77777777" w:rsidTr="00194A5B">
        <w:trPr>
          <w:cantSplit/>
          <w:trHeight w:val="327"/>
        </w:trPr>
        <w:tc>
          <w:tcPr>
            <w:tcW w:w="241" w:type="pct"/>
            <w:tcBorders>
              <w:top w:val="single" w:sz="4" w:space="0" w:color="auto"/>
              <w:left w:val="single" w:sz="4" w:space="0" w:color="auto"/>
              <w:bottom w:val="single" w:sz="4" w:space="0" w:color="auto"/>
              <w:right w:val="single" w:sz="4" w:space="0" w:color="auto"/>
            </w:tcBorders>
            <w:vAlign w:val="center"/>
          </w:tcPr>
          <w:p w14:paraId="201F8422" w14:textId="77777777" w:rsidR="00E27C53" w:rsidRPr="00C61458" w:rsidRDefault="00E27C53" w:rsidP="005B3304">
            <w:pPr>
              <w:autoSpaceDE w:val="0"/>
              <w:autoSpaceDN w:val="0"/>
              <w:adjustRightInd w:val="0"/>
              <w:jc w:val="center"/>
              <w:rPr>
                <w:noProof/>
                <w:lang w:val="sr-Cyrl-RS"/>
              </w:rPr>
            </w:pPr>
            <w:r w:rsidRPr="00C61458">
              <w:rPr>
                <w:noProof/>
                <w:lang w:val="sr-Cyrl-RS"/>
              </w:rPr>
              <w:t>1</w:t>
            </w:r>
          </w:p>
        </w:tc>
        <w:tc>
          <w:tcPr>
            <w:tcW w:w="1730" w:type="pct"/>
            <w:tcBorders>
              <w:top w:val="single" w:sz="4" w:space="0" w:color="auto"/>
              <w:left w:val="single" w:sz="4" w:space="0" w:color="auto"/>
              <w:bottom w:val="single" w:sz="4" w:space="0" w:color="auto"/>
              <w:right w:val="single" w:sz="4" w:space="0" w:color="auto"/>
            </w:tcBorders>
            <w:vAlign w:val="center"/>
          </w:tcPr>
          <w:p w14:paraId="741CE0A5" w14:textId="38C3F406" w:rsidR="00E27C53" w:rsidRPr="00C61458" w:rsidRDefault="00E27C53" w:rsidP="008001B1">
            <w:pPr>
              <w:rPr>
                <w:noProof/>
                <w:lang w:val="sr-Cyrl-RS"/>
              </w:rPr>
            </w:pPr>
            <w:r w:rsidRPr="00C61458">
              <w:rPr>
                <w:noProof/>
                <w:lang w:val="sr-Cyrl-RS"/>
              </w:rPr>
              <w:t xml:space="preserve">Радни сат код </w:t>
            </w:r>
            <w:r w:rsidR="008001B1">
              <w:rPr>
                <w:noProof/>
                <w:lang w:val="sr-Cyrl-RS"/>
              </w:rPr>
              <w:t>одржавања по позиву</w:t>
            </w:r>
          </w:p>
        </w:tc>
        <w:tc>
          <w:tcPr>
            <w:tcW w:w="914" w:type="pct"/>
            <w:tcBorders>
              <w:top w:val="single" w:sz="4" w:space="0" w:color="auto"/>
              <w:left w:val="single" w:sz="4" w:space="0" w:color="auto"/>
              <w:bottom w:val="single" w:sz="4" w:space="0" w:color="auto"/>
              <w:right w:val="single" w:sz="4" w:space="0" w:color="auto"/>
            </w:tcBorders>
            <w:vAlign w:val="center"/>
          </w:tcPr>
          <w:p w14:paraId="12E3010C" w14:textId="77777777" w:rsidR="00E27C53" w:rsidRPr="00C61458" w:rsidRDefault="00E27C53" w:rsidP="005B3304">
            <w:pPr>
              <w:autoSpaceDE w:val="0"/>
              <w:autoSpaceDN w:val="0"/>
              <w:adjustRightInd w:val="0"/>
              <w:jc w:val="center"/>
              <w:rPr>
                <w:noProof/>
                <w:lang w:val="sr-Cyrl-RS"/>
              </w:rPr>
            </w:pPr>
            <w:r w:rsidRPr="00C61458">
              <w:rPr>
                <w:noProof/>
                <w:lang w:val="sr-Cyrl-RS"/>
              </w:rPr>
              <w:t>сат</w:t>
            </w:r>
          </w:p>
        </w:tc>
        <w:tc>
          <w:tcPr>
            <w:tcW w:w="817" w:type="pct"/>
            <w:tcBorders>
              <w:top w:val="single" w:sz="4" w:space="0" w:color="auto"/>
              <w:left w:val="single" w:sz="4" w:space="0" w:color="auto"/>
              <w:bottom w:val="single" w:sz="4" w:space="0" w:color="auto"/>
              <w:right w:val="single" w:sz="4" w:space="0" w:color="auto"/>
            </w:tcBorders>
            <w:vAlign w:val="center"/>
          </w:tcPr>
          <w:p w14:paraId="29ABDA70" w14:textId="77777777" w:rsidR="00E27C53" w:rsidRPr="00C61458" w:rsidRDefault="00E27C53" w:rsidP="005B3304">
            <w:pPr>
              <w:autoSpaceDE w:val="0"/>
              <w:autoSpaceDN w:val="0"/>
              <w:adjustRightInd w:val="0"/>
              <w:jc w:val="center"/>
              <w:rPr>
                <w:noProof/>
                <w:lang w:val="en-US"/>
              </w:rPr>
            </w:pPr>
          </w:p>
        </w:tc>
        <w:tc>
          <w:tcPr>
            <w:tcW w:w="722" w:type="pct"/>
            <w:tcBorders>
              <w:top w:val="single" w:sz="4" w:space="0" w:color="auto"/>
              <w:left w:val="single" w:sz="4" w:space="0" w:color="auto"/>
              <w:bottom w:val="single" w:sz="4" w:space="0" w:color="auto"/>
              <w:right w:val="single" w:sz="4" w:space="0" w:color="auto"/>
            </w:tcBorders>
            <w:vAlign w:val="center"/>
          </w:tcPr>
          <w:p w14:paraId="40E7D38D" w14:textId="77777777" w:rsidR="00E27C53" w:rsidRPr="00C61458" w:rsidRDefault="00E27C53" w:rsidP="005B3304">
            <w:pPr>
              <w:autoSpaceDE w:val="0"/>
              <w:autoSpaceDN w:val="0"/>
              <w:adjustRightInd w:val="0"/>
              <w:jc w:val="center"/>
              <w:rPr>
                <w:noProof/>
                <w:lang w:val="en-US"/>
              </w:rPr>
            </w:pPr>
          </w:p>
        </w:tc>
        <w:tc>
          <w:tcPr>
            <w:tcW w:w="576" w:type="pct"/>
            <w:tcBorders>
              <w:top w:val="single" w:sz="4" w:space="0" w:color="auto"/>
              <w:left w:val="single" w:sz="4" w:space="0" w:color="auto"/>
              <w:bottom w:val="single" w:sz="4" w:space="0" w:color="auto"/>
              <w:right w:val="single" w:sz="4" w:space="0" w:color="auto"/>
            </w:tcBorders>
            <w:vAlign w:val="center"/>
          </w:tcPr>
          <w:p w14:paraId="18ABB266" w14:textId="77777777" w:rsidR="00E27C53" w:rsidRPr="00C61458" w:rsidRDefault="00E27C53" w:rsidP="005B3304">
            <w:pPr>
              <w:pStyle w:val="BodyText"/>
              <w:jc w:val="center"/>
              <w:rPr>
                <w:noProof/>
                <w:szCs w:val="24"/>
              </w:rPr>
            </w:pPr>
          </w:p>
        </w:tc>
      </w:tr>
    </w:tbl>
    <w:p w14:paraId="3DDD7A1D" w14:textId="77777777" w:rsidR="00E27C53" w:rsidRPr="000A2367" w:rsidRDefault="00E27C53" w:rsidP="00E27C53">
      <w:pPr>
        <w:pStyle w:val="BodyText"/>
        <w:ind w:left="6480"/>
        <w:rPr>
          <w:noProof/>
          <w:szCs w:val="24"/>
          <w:lang w:val="sr-Cyrl-RS"/>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502D8920" w:rsidR="00E27C53" w:rsidRPr="000A2367" w:rsidRDefault="00E27C53" w:rsidP="00E27C53">
      <w:pPr>
        <w:rPr>
          <w:lang w:val="sr-Cyrl-RS"/>
        </w:rPr>
        <w:sectPr w:rsidR="00E27C53" w:rsidRPr="000A2367" w:rsidSect="005B3304">
          <w:pgSz w:w="16838" w:h="11906" w:orient="landscape"/>
          <w:pgMar w:top="1418" w:right="1418" w:bottom="1418" w:left="1418" w:header="709" w:footer="709" w:gutter="0"/>
          <w:cols w:space="708"/>
          <w:docGrid w:linePitch="360"/>
        </w:sectPr>
      </w:pPr>
      <w:bookmarkStart w:id="153" w:name="_Toc401143642"/>
    </w:p>
    <w:p w14:paraId="08545596" w14:textId="77777777" w:rsidR="00E27C53" w:rsidRPr="00360D95" w:rsidRDefault="00E27C53" w:rsidP="00E27C53">
      <w:pPr>
        <w:jc w:val="center"/>
        <w:rPr>
          <w:b/>
        </w:rPr>
      </w:pPr>
      <w:bookmarkStart w:id="154" w:name="_Toc440629954"/>
      <w:r w:rsidRPr="00360D95">
        <w:rPr>
          <w:b/>
        </w:rPr>
        <w:lastRenderedPageBreak/>
        <w:t>ОПШТИ ПОДАЦИ О ПОНУЂАЧУ ИЗ ГРУПЕ ПОНУЂАЧА</w:t>
      </w:r>
      <w:bookmarkEnd w:id="153"/>
      <w:bookmarkEnd w:id="154"/>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Default="00E27C53" w:rsidP="00E27C53">
      <w:pPr>
        <w:rPr>
          <w:b/>
          <w:noProof/>
          <w:lang w:val="sr-Cyrl-RS"/>
        </w:rPr>
      </w:pPr>
      <w:r w:rsidRPr="00C35CDB">
        <w:rPr>
          <w:b/>
          <w:noProof/>
        </w:rPr>
        <w:t xml:space="preserve"> </w:t>
      </w:r>
    </w:p>
    <w:p w14:paraId="7DF27D31" w14:textId="77777777" w:rsidR="000A2367" w:rsidRPr="000A2367" w:rsidRDefault="000A2367" w:rsidP="00E27C53">
      <w:pPr>
        <w:rPr>
          <w:noProof/>
          <w:lang w:val="sr-Cyrl-RS"/>
        </w:rPr>
      </w:pP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55" w:name="_Toc375826016"/>
      <w:bookmarkStart w:id="156" w:name="_Toc389030823"/>
      <w:bookmarkStart w:id="157" w:name="_Toc401143643"/>
      <w:bookmarkStart w:id="158" w:name="_Toc440629955"/>
      <w:r w:rsidRPr="00360D95">
        <w:rPr>
          <w:b/>
        </w:rPr>
        <w:lastRenderedPageBreak/>
        <w:t>ОПШТИ ПОДАЦИ О ПОДИЗВОЂАЧИМА</w:t>
      </w:r>
      <w:bookmarkEnd w:id="155"/>
      <w:bookmarkEnd w:id="156"/>
      <w:bookmarkEnd w:id="157"/>
      <w:bookmarkEnd w:id="158"/>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325AC" w14:textId="77777777" w:rsidR="009B570D" w:rsidRDefault="009B570D">
      <w:r>
        <w:separator/>
      </w:r>
    </w:p>
  </w:endnote>
  <w:endnote w:type="continuationSeparator" w:id="0">
    <w:p w14:paraId="4C0C0511" w14:textId="77777777" w:rsidR="009B570D" w:rsidRDefault="009B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9B570D" w:rsidRDefault="009B570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9B570D" w:rsidRDefault="009B570D"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9B570D" w:rsidRDefault="009B570D">
            <w:pPr>
              <w:pStyle w:val="Footer"/>
              <w:jc w:val="center"/>
            </w:pPr>
            <w:r>
              <w:t xml:space="preserve">Страна </w:t>
            </w:r>
            <w:r>
              <w:rPr>
                <w:b/>
              </w:rPr>
              <w:fldChar w:fldCharType="begin"/>
            </w:r>
            <w:r>
              <w:rPr>
                <w:b/>
              </w:rPr>
              <w:instrText xml:space="preserve"> PAGE </w:instrText>
            </w:r>
            <w:r>
              <w:rPr>
                <w:b/>
              </w:rPr>
              <w:fldChar w:fldCharType="separate"/>
            </w:r>
            <w:r w:rsidR="0054179B">
              <w:rPr>
                <w:b/>
                <w:noProof/>
              </w:rPr>
              <w:t>22</w:t>
            </w:r>
            <w:r>
              <w:rPr>
                <w:b/>
              </w:rPr>
              <w:fldChar w:fldCharType="end"/>
            </w:r>
            <w:r>
              <w:t xml:space="preserve"> од </w:t>
            </w:r>
            <w:r>
              <w:rPr>
                <w:b/>
              </w:rPr>
              <w:fldChar w:fldCharType="begin"/>
            </w:r>
            <w:r>
              <w:rPr>
                <w:b/>
              </w:rPr>
              <w:instrText xml:space="preserve"> NUMPAGES  </w:instrText>
            </w:r>
            <w:r>
              <w:rPr>
                <w:b/>
              </w:rPr>
              <w:fldChar w:fldCharType="separate"/>
            </w:r>
            <w:r w:rsidR="0054179B">
              <w:rPr>
                <w:b/>
                <w:noProof/>
              </w:rPr>
              <w:t>39</w:t>
            </w:r>
            <w:r>
              <w:rPr>
                <w:b/>
              </w:rPr>
              <w:fldChar w:fldCharType="end"/>
            </w:r>
          </w:p>
        </w:sdtContent>
      </w:sdt>
    </w:sdtContent>
  </w:sdt>
  <w:p w14:paraId="5C17A517" w14:textId="77777777" w:rsidR="009B570D" w:rsidRPr="00CF2211" w:rsidRDefault="009B570D"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9B570D" w:rsidRDefault="009B570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9B570D" w:rsidRDefault="009B570D"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9B570D" w:rsidRPr="00BC2911" w:rsidRDefault="009B570D" w:rsidP="00BC2911">
            <w:pPr>
              <w:pStyle w:val="Footer"/>
              <w:jc w:val="right"/>
            </w:pPr>
            <w:r>
              <w:rPr>
                <w:b/>
                <w:bCs/>
              </w:rPr>
              <w:fldChar w:fldCharType="begin"/>
            </w:r>
            <w:r>
              <w:rPr>
                <w:b/>
                <w:bCs/>
              </w:rPr>
              <w:instrText xml:space="preserve"> PAGE </w:instrText>
            </w:r>
            <w:r>
              <w:rPr>
                <w:b/>
                <w:bCs/>
              </w:rPr>
              <w:fldChar w:fldCharType="separate"/>
            </w:r>
            <w:r w:rsidR="0054179B">
              <w:rPr>
                <w:b/>
                <w:bCs/>
                <w:noProof/>
              </w:rPr>
              <w:t>39</w:t>
            </w:r>
            <w:r>
              <w:rPr>
                <w:b/>
                <w:bCs/>
              </w:rPr>
              <w:fldChar w:fldCharType="end"/>
            </w:r>
            <w:r>
              <w:t xml:space="preserve"> / </w:t>
            </w:r>
            <w:r>
              <w:rPr>
                <w:b/>
                <w:bCs/>
              </w:rPr>
              <w:fldChar w:fldCharType="begin"/>
            </w:r>
            <w:r>
              <w:rPr>
                <w:b/>
                <w:bCs/>
              </w:rPr>
              <w:instrText xml:space="preserve"> NUMPAGES  </w:instrText>
            </w:r>
            <w:r>
              <w:rPr>
                <w:b/>
                <w:bCs/>
              </w:rPr>
              <w:fldChar w:fldCharType="separate"/>
            </w:r>
            <w:r w:rsidR="0054179B">
              <w:rPr>
                <w:b/>
                <w:bCs/>
                <w:noProof/>
              </w:rPr>
              <w:t>39</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9B570D" w:rsidRDefault="009B57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D8439" w14:textId="77777777" w:rsidR="009B570D" w:rsidRDefault="009B570D">
      <w:r>
        <w:separator/>
      </w:r>
    </w:p>
  </w:footnote>
  <w:footnote w:type="continuationSeparator" w:id="0">
    <w:p w14:paraId="484DE392" w14:textId="77777777" w:rsidR="009B570D" w:rsidRDefault="009B5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9B570D" w:rsidRDefault="009B57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9B570D" w:rsidRPr="00884492" w:rsidRDefault="009B570D"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9B570D" w:rsidRDefault="009B57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F667A44"/>
    <w:multiLevelType w:val="hybridMultilevel"/>
    <w:tmpl w:val="A9DA930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0">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65BC354B"/>
    <w:multiLevelType w:val="hybridMultilevel"/>
    <w:tmpl w:val="A9DA930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
  </w:num>
  <w:num w:numId="4">
    <w:abstractNumId w:val="8"/>
  </w:num>
  <w:num w:numId="5">
    <w:abstractNumId w:val="19"/>
  </w:num>
  <w:num w:numId="6">
    <w:abstractNumId w:val="18"/>
  </w:num>
  <w:num w:numId="7">
    <w:abstractNumId w:val="13"/>
  </w:num>
  <w:num w:numId="8">
    <w:abstractNumId w:val="14"/>
  </w:num>
  <w:num w:numId="9">
    <w:abstractNumId w:val="17"/>
  </w:num>
  <w:num w:numId="10">
    <w:abstractNumId w:val="11"/>
  </w:num>
  <w:num w:numId="11">
    <w:abstractNumId w:val="21"/>
  </w:num>
  <w:num w:numId="12">
    <w:abstractNumId w:val="7"/>
  </w:num>
  <w:num w:numId="13">
    <w:abstractNumId w:val="12"/>
  </w:num>
  <w:num w:numId="14">
    <w:abstractNumId w:val="3"/>
  </w:num>
  <w:num w:numId="15">
    <w:abstractNumId w:val="15"/>
  </w:num>
  <w:num w:numId="16">
    <w:abstractNumId w:val="25"/>
  </w:num>
  <w:num w:numId="17">
    <w:abstractNumId w:val="9"/>
  </w:num>
  <w:num w:numId="18">
    <w:abstractNumId w:val="6"/>
  </w:num>
  <w:num w:numId="19">
    <w:abstractNumId w:val="22"/>
  </w:num>
  <w:num w:numId="20">
    <w:abstractNumId w:val="20"/>
  </w:num>
  <w:num w:numId="21">
    <w:abstractNumId w:val="23"/>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367"/>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0866"/>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304"/>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6DF2"/>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4A5B"/>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735"/>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818"/>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2A68"/>
    <w:rsid w:val="00304350"/>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381"/>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E39"/>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26F7"/>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2B7"/>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189E"/>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9B"/>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225"/>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30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228"/>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4C9"/>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3BB"/>
    <w:rsid w:val="007E79FF"/>
    <w:rsid w:val="007F01FF"/>
    <w:rsid w:val="007F5CFC"/>
    <w:rsid w:val="007F73D6"/>
    <w:rsid w:val="008001B1"/>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47C"/>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22"/>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0BE9"/>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3654"/>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1EC3"/>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570D"/>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2A8"/>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7E1"/>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5FA9"/>
    <w:rsid w:val="00A878F3"/>
    <w:rsid w:val="00A91757"/>
    <w:rsid w:val="00A919F4"/>
    <w:rsid w:val="00A93456"/>
    <w:rsid w:val="00A946B0"/>
    <w:rsid w:val="00A9587C"/>
    <w:rsid w:val="00A97095"/>
    <w:rsid w:val="00A9751C"/>
    <w:rsid w:val="00A976FA"/>
    <w:rsid w:val="00A97E6C"/>
    <w:rsid w:val="00AA10E0"/>
    <w:rsid w:val="00AA147A"/>
    <w:rsid w:val="00AA3133"/>
    <w:rsid w:val="00AA3A69"/>
    <w:rsid w:val="00AA413D"/>
    <w:rsid w:val="00AA43B4"/>
    <w:rsid w:val="00AA44A2"/>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6B6"/>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5C0F"/>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239"/>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342"/>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1E39"/>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A8D"/>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14"/>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0C4"/>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362"/>
    <w:rsid w:val="00E5579E"/>
    <w:rsid w:val="00E56254"/>
    <w:rsid w:val="00E56A0A"/>
    <w:rsid w:val="00E60009"/>
    <w:rsid w:val="00E61177"/>
    <w:rsid w:val="00E614DD"/>
    <w:rsid w:val="00E61763"/>
    <w:rsid w:val="00E61D05"/>
    <w:rsid w:val="00E64BE4"/>
    <w:rsid w:val="00E64FA6"/>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0ECF"/>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6834"/>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6A7E"/>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517A29"/>
    <w:rsid w:val="009628D2"/>
    <w:rsid w:val="00A93DB0"/>
    <w:rsid w:val="00BF422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AA8B8-8DBA-4BBB-B217-30B6C9C6E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39</Pages>
  <Words>9655</Words>
  <Characters>57190</Characters>
  <Application>Microsoft Office Word</Application>
  <DocSecurity>0</DocSecurity>
  <Lines>476</Lines>
  <Paragraphs>133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66712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24</cp:revision>
  <cp:lastPrinted>2017-09-26T11:30:00Z</cp:lastPrinted>
  <dcterms:created xsi:type="dcterms:W3CDTF">2020-07-17T12:50:00Z</dcterms:created>
  <dcterms:modified xsi:type="dcterms:W3CDTF">2020-07-20T12:38:00Z</dcterms:modified>
</cp:coreProperties>
</file>