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6740A8" w:rsidTr="00E61D05">
        <w:trPr>
          <w:trHeight w:val="1110"/>
          <w:jc w:val="center"/>
        </w:trPr>
        <w:tc>
          <w:tcPr>
            <w:tcW w:w="1475" w:type="dxa"/>
          </w:tcPr>
          <w:p w:rsidR="006740A8" w:rsidRDefault="00CB204D"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55115554" r:id="rId9"/>
              </w:object>
            </w:r>
          </w:p>
        </w:tc>
        <w:tc>
          <w:tcPr>
            <w:tcW w:w="8063" w:type="dxa"/>
          </w:tcPr>
          <w:p w:rsidR="00CB204D" w:rsidRPr="002F23C6" w:rsidRDefault="00CB204D" w:rsidP="00CB204D">
            <w:pPr>
              <w:pStyle w:val="Heading1"/>
              <w:jc w:val="center"/>
              <w:rPr>
                <w:sz w:val="28"/>
                <w:szCs w:val="28"/>
              </w:rPr>
            </w:pPr>
            <w:bookmarkStart w:id="0" w:name="_Toc364158540"/>
            <w:bookmarkStart w:id="1" w:name="_Toc477351221"/>
            <w:bookmarkStart w:id="2" w:name="_Toc2843292"/>
            <w:r w:rsidRPr="002F23C6">
              <w:rPr>
                <w:sz w:val="28"/>
                <w:szCs w:val="28"/>
              </w:rPr>
              <w:t>КЛИНИЧКИ ЦЕНТАР ВОЈВОДИНЕ</w:t>
            </w:r>
            <w:bookmarkEnd w:id="0"/>
            <w:bookmarkEnd w:id="1"/>
            <w:bookmarkEnd w:id="2"/>
          </w:p>
          <w:p w:rsidR="00CB204D" w:rsidRPr="002F23C6" w:rsidRDefault="00CB204D" w:rsidP="00CB204D">
            <w:pPr>
              <w:jc w:val="center"/>
            </w:pPr>
            <w:r w:rsidRPr="002F23C6">
              <w:t>Аутономна покрајина Војводина, Република Србија</w:t>
            </w:r>
          </w:p>
          <w:p w:rsidR="00CB204D" w:rsidRPr="002F23C6" w:rsidRDefault="00CB204D" w:rsidP="00CB204D">
            <w:pPr>
              <w:jc w:val="center"/>
            </w:pPr>
            <w:r w:rsidRPr="002F23C6">
              <w:t>Хајдук Вељкова 1, 21000 Нови Сад</w:t>
            </w:r>
          </w:p>
          <w:p w:rsidR="00CB204D" w:rsidRPr="002F23C6" w:rsidRDefault="00CB204D" w:rsidP="00CB204D">
            <w:pPr>
              <w:jc w:val="center"/>
            </w:pPr>
            <w:r w:rsidRPr="002F23C6">
              <w:t xml:space="preserve">т: +381 21/484 3 484 ; е-адреса: </w:t>
            </w:r>
            <w:hyperlink r:id="rId10" w:history="1">
              <w:r w:rsidRPr="002F23C6">
                <w:rPr>
                  <w:rStyle w:val="Hyperlink"/>
                </w:rPr>
                <w:t>uprava@kcv.rs</w:t>
              </w:r>
            </w:hyperlink>
          </w:p>
          <w:p w:rsidR="006740A8" w:rsidRPr="00BA3695" w:rsidRDefault="00AA6F63" w:rsidP="00CB204D">
            <w:pPr>
              <w:jc w:val="center"/>
              <w:rPr>
                <w:rFonts w:ascii="Lucida Sans Unicode" w:hAnsi="Lucida Sans Unicode" w:cs="Lucida Sans Unicode"/>
                <w:sz w:val="10"/>
                <w:szCs w:val="20"/>
                <w:lang w:val="sl-SI"/>
              </w:rPr>
            </w:pPr>
            <w:hyperlink r:id="rId11" w:history="1">
              <w:r w:rsidR="00CB204D" w:rsidRPr="002F23C6">
                <w:rPr>
                  <w:rStyle w:val="Hyperlink"/>
                </w:rPr>
                <w:t>www.kcv.rs</w:t>
              </w:r>
            </w:hyperlink>
          </w:p>
        </w:tc>
      </w:tr>
    </w:tbl>
    <w:p w:rsidR="002D5B2C" w:rsidRPr="00A65049" w:rsidRDefault="00D10583" w:rsidP="00A65049">
      <w:pPr>
        <w:pStyle w:val="Footer"/>
        <w:tabs>
          <w:tab w:val="left" w:pos="720"/>
        </w:tabs>
        <w:spacing w:after="4000"/>
        <w:ind w:right="-64"/>
        <w:rPr>
          <w:b/>
          <w:noProof/>
        </w:rPr>
      </w:pPr>
      <w:r>
        <w:rPr>
          <w:b/>
          <w:noProof/>
        </w:rPr>
        <w:t>Број:</w:t>
      </w:r>
      <w:r w:rsidR="000D7BE2">
        <w:rPr>
          <w:b/>
          <w:noProof/>
        </w:rPr>
        <w:t xml:space="preserve"> </w:t>
      </w:r>
      <w:r w:rsidR="0081217B">
        <w:rPr>
          <w:b/>
          <w:noProof/>
        </w:rPr>
        <w:t>200</w:t>
      </w:r>
      <w:r w:rsidR="008A2BEC">
        <w:rPr>
          <w:b/>
          <w:noProof/>
        </w:rPr>
        <w:t>-20</w:t>
      </w:r>
      <w:r w:rsidR="00866ECE">
        <w:rPr>
          <w:b/>
          <w:noProof/>
        </w:rPr>
        <w:t>-О</w:t>
      </w:r>
      <w:r w:rsidR="00A65049">
        <w:rPr>
          <w:b/>
          <w:noProof/>
        </w:rPr>
        <w:t>/1</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691A5C" w:rsidRPr="0081217B" w:rsidRDefault="0081217B" w:rsidP="00B84C11">
      <w:pPr>
        <w:pStyle w:val="Footer"/>
        <w:jc w:val="center"/>
        <w:rPr>
          <w:b/>
          <w:sz w:val="28"/>
          <w:szCs w:val="28"/>
        </w:rPr>
      </w:pPr>
      <w:r w:rsidRPr="0081217B">
        <w:rPr>
          <w:b/>
          <w:sz w:val="28"/>
          <w:szCs w:val="28"/>
        </w:rPr>
        <w:t>Набавка жице 0,4мм за потребе Клиничког центра Војводине</w:t>
      </w:r>
      <w:r w:rsidR="00D11434" w:rsidRPr="0081217B">
        <w:rPr>
          <w:b/>
          <w:sz w:val="28"/>
          <w:szCs w:val="28"/>
        </w:rPr>
        <w:t xml:space="preserve"> </w:t>
      </w:r>
    </w:p>
    <w:p w:rsidR="0043148B" w:rsidRPr="0043148B" w:rsidRDefault="0043148B"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81217B">
        <w:rPr>
          <w:b/>
          <w:noProof/>
          <w:sz w:val="28"/>
          <w:szCs w:val="28"/>
        </w:rPr>
        <w:t>200</w:t>
      </w:r>
      <w:r w:rsidR="008A2BEC">
        <w:rPr>
          <w:b/>
          <w:noProof/>
          <w:sz w:val="28"/>
          <w:szCs w:val="28"/>
        </w:rPr>
        <w:t>-20</w:t>
      </w:r>
      <w:r w:rsidR="00866ECE">
        <w:rPr>
          <w:b/>
          <w:noProof/>
          <w:sz w:val="28"/>
          <w:szCs w:val="28"/>
        </w:rPr>
        <w:t>-О</w:t>
      </w: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A3C5D" w:rsidRDefault="002A3C5D"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CB204D" w:rsidRDefault="00CB204D" w:rsidP="00E45538">
      <w:pPr>
        <w:pStyle w:val="Footer"/>
        <w:tabs>
          <w:tab w:val="left" w:pos="720"/>
        </w:tabs>
        <w:rPr>
          <w:noProof/>
          <w:lang w:val="sr-Cyrl-CS"/>
        </w:rPr>
      </w:pPr>
    </w:p>
    <w:p w:rsidR="00CB204D" w:rsidRDefault="00CB204D" w:rsidP="00E45538">
      <w:pPr>
        <w:pStyle w:val="Footer"/>
        <w:tabs>
          <w:tab w:val="left" w:pos="720"/>
        </w:tabs>
        <w:rPr>
          <w:noProof/>
          <w:lang w:val="sr-Cyrl-CS"/>
        </w:rPr>
      </w:pPr>
    </w:p>
    <w:p w:rsidR="00A65049" w:rsidRDefault="00A65049" w:rsidP="00E45538">
      <w:pPr>
        <w:pStyle w:val="Footer"/>
        <w:tabs>
          <w:tab w:val="left" w:pos="720"/>
        </w:tabs>
        <w:rPr>
          <w:noProof/>
          <w:lang w:val="sr-Cyrl-CS"/>
        </w:rPr>
      </w:pPr>
    </w:p>
    <w:p w:rsidR="0076636D" w:rsidRDefault="0076636D" w:rsidP="00E45538">
      <w:pPr>
        <w:pStyle w:val="Footer"/>
        <w:tabs>
          <w:tab w:val="left" w:pos="720"/>
        </w:tabs>
        <w:rPr>
          <w:noProof/>
          <w:lang w:val="sr-Cyrl-CS"/>
        </w:rPr>
      </w:pPr>
    </w:p>
    <w:p w:rsidR="0076636D" w:rsidRDefault="0076636D" w:rsidP="00E45538">
      <w:pPr>
        <w:pStyle w:val="Footer"/>
        <w:tabs>
          <w:tab w:val="left" w:pos="720"/>
        </w:tabs>
        <w:rPr>
          <w:noProof/>
          <w:lang w:val="sr-Cyrl-CS"/>
        </w:rPr>
      </w:pPr>
    </w:p>
    <w:p w:rsidR="002A3C5D" w:rsidRPr="000C441B" w:rsidRDefault="002D5B2C" w:rsidP="000C441B">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81217B">
        <w:rPr>
          <w:b/>
          <w:noProof/>
        </w:rPr>
        <w:t>јун</w:t>
      </w:r>
      <w:r w:rsidR="00474EC8">
        <w:rPr>
          <w:b/>
          <w:noProof/>
          <w:lang/>
        </w:rPr>
        <w:t>/јул</w:t>
      </w:r>
      <w:r w:rsidR="0025301F">
        <w:rPr>
          <w:b/>
          <w:noProof/>
        </w:rPr>
        <w:t xml:space="preserve"> </w:t>
      </w:r>
      <w:r w:rsidR="002174BB">
        <w:rPr>
          <w:b/>
          <w:noProof/>
        </w:rPr>
        <w:t>20</w:t>
      </w:r>
      <w:r w:rsidR="0043148B">
        <w:rPr>
          <w:b/>
          <w:noProof/>
        </w:rPr>
        <w:t>20</w:t>
      </w:r>
      <w:r w:rsidRPr="00734367">
        <w:rPr>
          <w:b/>
          <w:noProof/>
        </w:rPr>
        <w:t>.</w:t>
      </w:r>
      <w:r w:rsidR="008C198A">
        <w:rPr>
          <w:b/>
          <w:noProof/>
        </w:rPr>
        <w:t xml:space="preserve"> године</w:t>
      </w:r>
      <w:bookmarkStart w:id="3" w:name="_Toc354658137"/>
      <w:bookmarkStart w:id="4" w:name="_Toc354658270"/>
      <w:bookmarkStart w:id="5" w:name="_Toc354658304"/>
      <w:bookmarkStart w:id="6" w:name="_Toc354658398"/>
    </w:p>
    <w:p w:rsidR="009B7439" w:rsidRPr="00AE1407" w:rsidRDefault="009B7439" w:rsidP="002A3C5D">
      <w:pPr>
        <w:ind w:firstLine="720"/>
        <w:jc w:val="both"/>
        <w:rPr>
          <w:rFonts w:eastAsia="TimesNewRomanPSMT"/>
        </w:rPr>
      </w:pPr>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00AD00FA" w:rsidRPr="00AD00FA">
        <w:rPr>
          <w:rFonts w:eastAsia="TimesNewRomanPSMT"/>
        </w:rPr>
        <w:t xml:space="preserve"> </w:t>
      </w:r>
      <w:r w:rsidR="00AD00FA">
        <w:rPr>
          <w:rFonts w:eastAsia="TimesNewRomanPSMT"/>
        </w:rPr>
        <w:t>и 41/2019</w:t>
      </w:r>
      <w:r w:rsidRPr="00AE1407">
        <w:rPr>
          <w:rFonts w:eastAsia="TimesNewRomanPSMT"/>
        </w:rPr>
        <w:t xml:space="preserve">), </w:t>
      </w:r>
      <w:r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434164" w:rsidRPr="0076636D" w:rsidRDefault="00B84C11" w:rsidP="00434164">
      <w:pPr>
        <w:pStyle w:val="Footer"/>
        <w:jc w:val="center"/>
        <w:rPr>
          <w:b/>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81217B">
        <w:rPr>
          <w:b/>
          <w:noProof/>
        </w:rPr>
        <w:t>200</w:t>
      </w:r>
      <w:r w:rsidR="008A2BEC">
        <w:rPr>
          <w:b/>
          <w:noProof/>
        </w:rPr>
        <w:t>-20</w:t>
      </w:r>
      <w:r w:rsidR="004D14C1">
        <w:rPr>
          <w:b/>
          <w:noProof/>
        </w:rPr>
        <w:t>-O</w:t>
      </w:r>
      <w:r w:rsidR="0023541D">
        <w:rPr>
          <w:b/>
          <w:noProof/>
        </w:rPr>
        <w:t xml:space="preserve"> </w:t>
      </w:r>
      <w:r w:rsidRPr="00E13123">
        <w:rPr>
          <w:b/>
          <w:noProof/>
        </w:rPr>
        <w:t xml:space="preserve">- </w:t>
      </w:r>
      <w:bookmarkEnd w:id="3"/>
      <w:bookmarkEnd w:id="4"/>
      <w:bookmarkEnd w:id="5"/>
      <w:bookmarkEnd w:id="6"/>
      <w:r w:rsidR="0081217B" w:rsidRPr="00F12935">
        <w:rPr>
          <w:b/>
        </w:rPr>
        <w:t xml:space="preserve">Набавка </w:t>
      </w:r>
      <w:r w:rsidR="0081217B">
        <w:rPr>
          <w:b/>
        </w:rPr>
        <w:t>жице 0,4мм</w:t>
      </w:r>
      <w:r w:rsidR="0081217B" w:rsidRPr="00F12935">
        <w:rPr>
          <w:b/>
        </w:rPr>
        <w:t xml:space="preserve"> за потребе Клиничког центра Војводине</w:t>
      </w:r>
    </w:p>
    <w:p w:rsidR="00F51D2F" w:rsidRPr="00F51D2F" w:rsidRDefault="00F51D2F" w:rsidP="00434164">
      <w:pPr>
        <w:pStyle w:val="Footer"/>
        <w:jc w:val="both"/>
        <w:rPr>
          <w:b/>
        </w:rPr>
      </w:pPr>
    </w:p>
    <w:p w:rsidR="006F0E3B" w:rsidRDefault="006F0E3B" w:rsidP="006F0E3B">
      <w:pPr>
        <w:pStyle w:val="Footer"/>
        <w:jc w:val="center"/>
        <w:rPr>
          <w:b/>
          <w:noProof/>
          <w:sz w:val="28"/>
          <w:szCs w:val="28"/>
        </w:rPr>
      </w:pPr>
    </w:p>
    <w:p w:rsidR="00F0184C" w:rsidRPr="00F0184C" w:rsidRDefault="00F0184C" w:rsidP="00F0184C">
      <w:pPr>
        <w:pStyle w:val="Footer"/>
        <w:jc w:val="center"/>
        <w:rPr>
          <w:b/>
          <w:noProof/>
          <w:sz w:val="28"/>
          <w:szCs w:val="28"/>
        </w:rPr>
      </w:pP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770491" w:rsidRDefault="00AA6F63">
          <w:pPr>
            <w:pStyle w:val="TOC1"/>
            <w:rPr>
              <w:rFonts w:asciiTheme="minorHAnsi" w:eastAsiaTheme="minorEastAsia" w:hAnsiTheme="minorHAnsi" w:cstheme="minorBidi"/>
              <w:sz w:val="22"/>
              <w:szCs w:val="22"/>
              <w:lang w:val="en-US"/>
            </w:rPr>
          </w:pPr>
          <w:r w:rsidRPr="00AA6F63">
            <w:fldChar w:fldCharType="begin"/>
          </w:r>
          <w:r w:rsidR="009B75C5">
            <w:instrText xml:space="preserve"> TOC \o "1-3" \h \z \u </w:instrText>
          </w:r>
          <w:r w:rsidRPr="00AA6F63">
            <w:fldChar w:fldCharType="separate"/>
          </w:r>
          <w:hyperlink w:anchor="_Toc2843292" w:history="1">
            <w:r w:rsidR="00770491" w:rsidRPr="00865AFF">
              <w:rPr>
                <w:rStyle w:val="Hyperlink"/>
              </w:rPr>
              <w:t>КЛИНИЧКИ ЦЕНТАР ВОЈВОДИНЕ</w:t>
            </w:r>
            <w:r w:rsidR="00770491">
              <w:rPr>
                <w:webHidden/>
              </w:rPr>
              <w:tab/>
            </w:r>
            <w:r>
              <w:rPr>
                <w:webHidden/>
              </w:rPr>
              <w:fldChar w:fldCharType="begin"/>
            </w:r>
            <w:r w:rsidR="00770491">
              <w:rPr>
                <w:webHidden/>
              </w:rPr>
              <w:instrText xml:space="preserve"> PAGEREF _Toc2843292 \h </w:instrText>
            </w:r>
            <w:r>
              <w:rPr>
                <w:webHidden/>
              </w:rPr>
            </w:r>
            <w:r>
              <w:rPr>
                <w:webHidden/>
              </w:rPr>
              <w:fldChar w:fldCharType="separate"/>
            </w:r>
            <w:r w:rsidR="00474EC8">
              <w:rPr>
                <w:webHidden/>
              </w:rPr>
              <w:t>1</w:t>
            </w:r>
            <w:r>
              <w:rPr>
                <w:webHidden/>
              </w:rPr>
              <w:fldChar w:fldCharType="end"/>
            </w:r>
          </w:hyperlink>
        </w:p>
        <w:p w:rsidR="00770491" w:rsidRDefault="00AA6F63" w:rsidP="00184B5E">
          <w:pPr>
            <w:pStyle w:val="TOC2"/>
            <w:numPr>
              <w:ilvl w:val="0"/>
              <w:numId w:val="13"/>
            </w:numPr>
            <w:tabs>
              <w:tab w:val="left" w:pos="660"/>
              <w:tab w:val="right" w:leader="dot" w:pos="9040"/>
            </w:tabs>
            <w:rPr>
              <w:rFonts w:asciiTheme="minorHAnsi" w:eastAsiaTheme="minorEastAsia" w:hAnsiTheme="minorHAnsi" w:cstheme="minorBidi"/>
              <w:noProof/>
              <w:sz w:val="22"/>
              <w:szCs w:val="22"/>
              <w:lang w:val="en-US"/>
            </w:rPr>
          </w:pPr>
          <w:hyperlink w:anchor="_Toc2843293" w:history="1">
            <w:r w:rsidR="00770491" w:rsidRPr="00865AFF">
              <w:rPr>
                <w:rStyle w:val="Hyperlink"/>
                <w:noProof/>
              </w:rPr>
              <w:t>ОПШТИ ПОДАЦИ О НАБАВЦИ</w:t>
            </w:r>
            <w:r w:rsidR="00770491">
              <w:rPr>
                <w:noProof/>
                <w:webHidden/>
              </w:rPr>
              <w:tab/>
            </w:r>
            <w:r>
              <w:rPr>
                <w:noProof/>
                <w:webHidden/>
              </w:rPr>
              <w:fldChar w:fldCharType="begin"/>
            </w:r>
            <w:r w:rsidR="00770491">
              <w:rPr>
                <w:noProof/>
                <w:webHidden/>
              </w:rPr>
              <w:instrText xml:space="preserve"> PAGEREF _Toc2843293 \h </w:instrText>
            </w:r>
            <w:r>
              <w:rPr>
                <w:noProof/>
                <w:webHidden/>
              </w:rPr>
            </w:r>
            <w:r>
              <w:rPr>
                <w:noProof/>
                <w:webHidden/>
              </w:rPr>
              <w:fldChar w:fldCharType="separate"/>
            </w:r>
            <w:r w:rsidR="00474EC8">
              <w:rPr>
                <w:noProof/>
                <w:webHidden/>
              </w:rPr>
              <w:t>3</w:t>
            </w:r>
            <w:r>
              <w:rPr>
                <w:noProof/>
                <w:webHidden/>
              </w:rPr>
              <w:fldChar w:fldCharType="end"/>
            </w:r>
          </w:hyperlink>
        </w:p>
        <w:p w:rsidR="00770491" w:rsidRDefault="00AA6F63">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4" w:history="1">
            <w:r w:rsidR="00770491" w:rsidRPr="00865AFF">
              <w:rPr>
                <w:rStyle w:val="Hyperlink"/>
                <w:noProof/>
                <w:lang w:val="sl-SI"/>
              </w:rPr>
              <w:t>2.</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ПОДАЦИ О ПРЕДМЕТУ ЈАВНЕ НАБАВКЕ</w:t>
            </w:r>
            <w:r w:rsidR="00770491">
              <w:rPr>
                <w:noProof/>
                <w:webHidden/>
              </w:rPr>
              <w:tab/>
            </w:r>
            <w:r>
              <w:rPr>
                <w:noProof/>
                <w:webHidden/>
              </w:rPr>
              <w:fldChar w:fldCharType="begin"/>
            </w:r>
            <w:r w:rsidR="00770491">
              <w:rPr>
                <w:noProof/>
                <w:webHidden/>
              </w:rPr>
              <w:instrText xml:space="preserve"> PAGEREF _Toc2843294 \h </w:instrText>
            </w:r>
            <w:r>
              <w:rPr>
                <w:noProof/>
                <w:webHidden/>
              </w:rPr>
            </w:r>
            <w:r>
              <w:rPr>
                <w:noProof/>
                <w:webHidden/>
              </w:rPr>
              <w:fldChar w:fldCharType="separate"/>
            </w:r>
            <w:r w:rsidR="00474EC8">
              <w:rPr>
                <w:noProof/>
                <w:webHidden/>
              </w:rPr>
              <w:t>4</w:t>
            </w:r>
            <w:r>
              <w:rPr>
                <w:noProof/>
                <w:webHidden/>
              </w:rPr>
              <w:fldChar w:fldCharType="end"/>
            </w:r>
          </w:hyperlink>
        </w:p>
        <w:p w:rsidR="00770491" w:rsidRDefault="00AA6F63">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5" w:history="1">
            <w:r w:rsidR="00770491" w:rsidRPr="00865AFF">
              <w:rPr>
                <w:rStyle w:val="Hyperlink"/>
                <w:noProof/>
              </w:rPr>
              <w:t>3.</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ОПИС ПРЕДМЕТА ЈАВНЕ НАБАВКЕ</w:t>
            </w:r>
            <w:r w:rsidR="00770491">
              <w:rPr>
                <w:noProof/>
                <w:webHidden/>
              </w:rPr>
              <w:tab/>
            </w:r>
            <w:r>
              <w:rPr>
                <w:noProof/>
                <w:webHidden/>
              </w:rPr>
              <w:fldChar w:fldCharType="begin"/>
            </w:r>
            <w:r w:rsidR="00770491">
              <w:rPr>
                <w:noProof/>
                <w:webHidden/>
              </w:rPr>
              <w:instrText xml:space="preserve"> PAGEREF _Toc2843295 \h </w:instrText>
            </w:r>
            <w:r>
              <w:rPr>
                <w:noProof/>
                <w:webHidden/>
              </w:rPr>
            </w:r>
            <w:r>
              <w:rPr>
                <w:noProof/>
                <w:webHidden/>
              </w:rPr>
              <w:fldChar w:fldCharType="separate"/>
            </w:r>
            <w:r w:rsidR="00474EC8">
              <w:rPr>
                <w:noProof/>
                <w:webHidden/>
              </w:rPr>
              <w:t>4</w:t>
            </w:r>
            <w:r>
              <w:rPr>
                <w:noProof/>
                <w:webHidden/>
              </w:rPr>
              <w:fldChar w:fldCharType="end"/>
            </w:r>
          </w:hyperlink>
        </w:p>
        <w:p w:rsidR="00770491" w:rsidRDefault="00AA6F63">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6" w:history="1">
            <w:r w:rsidR="00770491" w:rsidRPr="00865AFF">
              <w:rPr>
                <w:rStyle w:val="Hyperlink"/>
                <w:noProof/>
              </w:rPr>
              <w:t>4.</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УСЛОВИ ЗА УЧЕШЋЕ У ПОСТУПКУ ЈАВНЕ НАБАВКЕ</w:t>
            </w:r>
            <w:r w:rsidR="00770491">
              <w:rPr>
                <w:noProof/>
                <w:webHidden/>
              </w:rPr>
              <w:tab/>
            </w:r>
            <w:r>
              <w:rPr>
                <w:noProof/>
                <w:webHidden/>
              </w:rPr>
              <w:fldChar w:fldCharType="begin"/>
            </w:r>
            <w:r w:rsidR="00770491">
              <w:rPr>
                <w:noProof/>
                <w:webHidden/>
              </w:rPr>
              <w:instrText xml:space="preserve"> PAGEREF _Toc2843296 \h </w:instrText>
            </w:r>
            <w:r>
              <w:rPr>
                <w:noProof/>
                <w:webHidden/>
              </w:rPr>
            </w:r>
            <w:r>
              <w:rPr>
                <w:noProof/>
                <w:webHidden/>
              </w:rPr>
              <w:fldChar w:fldCharType="separate"/>
            </w:r>
            <w:r w:rsidR="00474EC8">
              <w:rPr>
                <w:noProof/>
                <w:webHidden/>
              </w:rPr>
              <w:t>5</w:t>
            </w:r>
            <w:r>
              <w:rPr>
                <w:noProof/>
                <w:webHidden/>
              </w:rPr>
              <w:fldChar w:fldCharType="end"/>
            </w:r>
          </w:hyperlink>
        </w:p>
        <w:p w:rsidR="00770491" w:rsidRDefault="00AA6F63">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7" w:history="1">
            <w:r w:rsidR="00770491" w:rsidRPr="00865AFF">
              <w:rPr>
                <w:rStyle w:val="Hyperlink"/>
                <w:noProof/>
              </w:rPr>
              <w:t>5.</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УПУТСТВО ПОНУЂАЧИМА КАКО ДА САЧИНЕ ПОНУДУ</w:t>
            </w:r>
            <w:r w:rsidR="00770491">
              <w:rPr>
                <w:noProof/>
                <w:webHidden/>
              </w:rPr>
              <w:tab/>
            </w:r>
            <w:r>
              <w:rPr>
                <w:noProof/>
                <w:webHidden/>
              </w:rPr>
              <w:fldChar w:fldCharType="begin"/>
            </w:r>
            <w:r w:rsidR="00770491">
              <w:rPr>
                <w:noProof/>
                <w:webHidden/>
              </w:rPr>
              <w:instrText xml:space="preserve"> PAGEREF _Toc2843297 \h </w:instrText>
            </w:r>
            <w:r>
              <w:rPr>
                <w:noProof/>
                <w:webHidden/>
              </w:rPr>
            </w:r>
            <w:r>
              <w:rPr>
                <w:noProof/>
                <w:webHidden/>
              </w:rPr>
              <w:fldChar w:fldCharType="separate"/>
            </w:r>
            <w:r w:rsidR="00474EC8">
              <w:rPr>
                <w:noProof/>
                <w:webHidden/>
              </w:rPr>
              <w:t>9</w:t>
            </w:r>
            <w:r>
              <w:rPr>
                <w:noProof/>
                <w:webHidden/>
              </w:rPr>
              <w:fldChar w:fldCharType="end"/>
            </w:r>
          </w:hyperlink>
        </w:p>
        <w:p w:rsidR="00770491" w:rsidRDefault="00AA6F63">
          <w:pPr>
            <w:pStyle w:val="TOC2"/>
            <w:tabs>
              <w:tab w:val="left" w:pos="660"/>
              <w:tab w:val="right" w:leader="dot" w:pos="9040"/>
            </w:tabs>
            <w:rPr>
              <w:rFonts w:asciiTheme="minorHAnsi" w:eastAsiaTheme="minorEastAsia" w:hAnsiTheme="minorHAnsi" w:cstheme="minorBidi"/>
              <w:noProof/>
              <w:sz w:val="22"/>
              <w:szCs w:val="22"/>
              <w:lang w:val="en-US"/>
            </w:rPr>
          </w:pPr>
          <w:hyperlink w:anchor="_Toc2843298" w:history="1">
            <w:r w:rsidR="00770491" w:rsidRPr="00865AFF">
              <w:rPr>
                <w:rStyle w:val="Hyperlink"/>
                <w:noProof/>
              </w:rPr>
              <w:t>6.</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МОДЕЛ УГОВОРА</w:t>
            </w:r>
            <w:r w:rsidR="00770491">
              <w:rPr>
                <w:noProof/>
                <w:webHidden/>
              </w:rPr>
              <w:tab/>
            </w:r>
            <w:r>
              <w:rPr>
                <w:noProof/>
                <w:webHidden/>
              </w:rPr>
              <w:fldChar w:fldCharType="begin"/>
            </w:r>
            <w:r w:rsidR="00770491">
              <w:rPr>
                <w:noProof/>
                <w:webHidden/>
              </w:rPr>
              <w:instrText xml:space="preserve"> PAGEREF _Toc2843298 \h </w:instrText>
            </w:r>
            <w:r>
              <w:rPr>
                <w:noProof/>
                <w:webHidden/>
              </w:rPr>
            </w:r>
            <w:r>
              <w:rPr>
                <w:noProof/>
                <w:webHidden/>
              </w:rPr>
              <w:fldChar w:fldCharType="separate"/>
            </w:r>
            <w:r w:rsidR="00474EC8">
              <w:rPr>
                <w:noProof/>
                <w:webHidden/>
              </w:rPr>
              <w:t>19</w:t>
            </w:r>
            <w:r>
              <w:rPr>
                <w:noProof/>
                <w:webHidden/>
              </w:rPr>
              <w:fldChar w:fldCharType="end"/>
            </w:r>
          </w:hyperlink>
        </w:p>
        <w:p w:rsidR="00770491" w:rsidRDefault="00AA6F63">
          <w:pPr>
            <w:pStyle w:val="TOC2"/>
            <w:tabs>
              <w:tab w:val="left" w:pos="660"/>
              <w:tab w:val="right" w:leader="dot" w:pos="9040"/>
            </w:tabs>
            <w:rPr>
              <w:rFonts w:asciiTheme="minorHAnsi" w:eastAsiaTheme="minorEastAsia" w:hAnsiTheme="minorHAnsi" w:cstheme="minorBidi"/>
              <w:noProof/>
              <w:sz w:val="22"/>
              <w:szCs w:val="22"/>
              <w:lang w:val="en-US"/>
            </w:rPr>
          </w:pPr>
          <w:hyperlink w:anchor="_Toc2843321" w:history="1">
            <w:r w:rsidR="00770491" w:rsidRPr="00865AFF">
              <w:rPr>
                <w:rStyle w:val="Hyperlink"/>
                <w:noProof/>
              </w:rPr>
              <w:t>7.</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ИЗЈАВА О НЕЗАВИСНОЈ ПОНУДИ</w:t>
            </w:r>
            <w:r w:rsidR="00770491">
              <w:rPr>
                <w:noProof/>
                <w:webHidden/>
              </w:rPr>
              <w:tab/>
            </w:r>
            <w:r>
              <w:rPr>
                <w:noProof/>
                <w:webHidden/>
              </w:rPr>
              <w:fldChar w:fldCharType="begin"/>
            </w:r>
            <w:r w:rsidR="00770491">
              <w:rPr>
                <w:noProof/>
                <w:webHidden/>
              </w:rPr>
              <w:instrText xml:space="preserve"> PAGEREF _Toc2843321 \h </w:instrText>
            </w:r>
            <w:r>
              <w:rPr>
                <w:noProof/>
                <w:webHidden/>
              </w:rPr>
            </w:r>
            <w:r>
              <w:rPr>
                <w:noProof/>
                <w:webHidden/>
              </w:rPr>
              <w:fldChar w:fldCharType="separate"/>
            </w:r>
            <w:r w:rsidR="00474EC8">
              <w:rPr>
                <w:noProof/>
                <w:webHidden/>
              </w:rPr>
              <w:t>25</w:t>
            </w:r>
            <w:r>
              <w:rPr>
                <w:noProof/>
                <w:webHidden/>
              </w:rPr>
              <w:fldChar w:fldCharType="end"/>
            </w:r>
          </w:hyperlink>
        </w:p>
        <w:p w:rsidR="00770491" w:rsidRDefault="00AA6F63">
          <w:pPr>
            <w:pStyle w:val="TOC2"/>
            <w:tabs>
              <w:tab w:val="left" w:pos="660"/>
              <w:tab w:val="right" w:leader="dot" w:pos="9040"/>
            </w:tabs>
            <w:rPr>
              <w:rFonts w:asciiTheme="minorHAnsi" w:eastAsiaTheme="minorEastAsia" w:hAnsiTheme="minorHAnsi" w:cstheme="minorBidi"/>
              <w:noProof/>
              <w:sz w:val="22"/>
              <w:szCs w:val="22"/>
              <w:lang w:val="en-US"/>
            </w:rPr>
          </w:pPr>
          <w:hyperlink w:anchor="_Toc2843322" w:history="1">
            <w:r w:rsidR="00770491" w:rsidRPr="00865AFF">
              <w:rPr>
                <w:rStyle w:val="Hyperlink"/>
                <w:noProof/>
              </w:rPr>
              <w:t>8.</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ОБРАЗАЦ ИЗЈАВЕ О ПОШТОВАЊУ ОБАВЕЗА</w:t>
            </w:r>
            <w:r w:rsidR="00770491">
              <w:rPr>
                <w:noProof/>
                <w:webHidden/>
              </w:rPr>
              <w:tab/>
            </w:r>
            <w:r>
              <w:rPr>
                <w:noProof/>
                <w:webHidden/>
              </w:rPr>
              <w:fldChar w:fldCharType="begin"/>
            </w:r>
            <w:r w:rsidR="00770491">
              <w:rPr>
                <w:noProof/>
                <w:webHidden/>
              </w:rPr>
              <w:instrText xml:space="preserve"> PAGEREF _Toc2843322 \h </w:instrText>
            </w:r>
            <w:r>
              <w:rPr>
                <w:noProof/>
                <w:webHidden/>
              </w:rPr>
            </w:r>
            <w:r>
              <w:rPr>
                <w:noProof/>
                <w:webHidden/>
              </w:rPr>
              <w:fldChar w:fldCharType="separate"/>
            </w:r>
            <w:r w:rsidR="00474EC8">
              <w:rPr>
                <w:noProof/>
                <w:webHidden/>
              </w:rPr>
              <w:t>26</w:t>
            </w:r>
            <w:r>
              <w:rPr>
                <w:noProof/>
                <w:webHidden/>
              </w:rPr>
              <w:fldChar w:fldCharType="end"/>
            </w:r>
          </w:hyperlink>
        </w:p>
        <w:p w:rsidR="00770491" w:rsidRDefault="00AA6F63">
          <w:pPr>
            <w:pStyle w:val="TOC2"/>
            <w:tabs>
              <w:tab w:val="left" w:pos="660"/>
              <w:tab w:val="right" w:leader="dot" w:pos="9040"/>
            </w:tabs>
            <w:rPr>
              <w:rFonts w:asciiTheme="minorHAnsi" w:eastAsiaTheme="minorEastAsia" w:hAnsiTheme="minorHAnsi" w:cstheme="minorBidi"/>
              <w:noProof/>
              <w:sz w:val="22"/>
              <w:szCs w:val="22"/>
              <w:lang w:val="en-US"/>
            </w:rPr>
          </w:pPr>
          <w:hyperlink w:anchor="_Toc2843323" w:history="1">
            <w:r w:rsidR="00770491" w:rsidRPr="00865AFF">
              <w:rPr>
                <w:rStyle w:val="Hyperlink"/>
                <w:noProof/>
              </w:rPr>
              <w:t>9.</w:t>
            </w:r>
            <w:r w:rsidR="00770491">
              <w:rPr>
                <w:rFonts w:asciiTheme="minorHAnsi" w:eastAsiaTheme="minorEastAsia" w:hAnsiTheme="minorHAnsi" w:cstheme="minorBidi"/>
                <w:noProof/>
                <w:sz w:val="22"/>
                <w:szCs w:val="22"/>
                <w:lang w:val="en-US"/>
              </w:rPr>
              <w:tab/>
            </w:r>
            <w:r w:rsidR="007F13BD">
              <w:rPr>
                <w:rFonts w:asciiTheme="minorHAnsi" w:eastAsiaTheme="minorEastAsia" w:hAnsiTheme="minorHAnsi" w:cstheme="minorBidi"/>
                <w:noProof/>
                <w:sz w:val="22"/>
                <w:szCs w:val="22"/>
              </w:rPr>
              <w:t xml:space="preserve">  </w:t>
            </w:r>
            <w:r w:rsidR="00770491" w:rsidRPr="00865AFF">
              <w:rPr>
                <w:rStyle w:val="Hyperlink"/>
                <w:noProof/>
              </w:rPr>
              <w:t>ОБРАЗАЦ СТРУКТУРЕ ПОНУЂЕНЕ ЦЕНЕ</w:t>
            </w:r>
            <w:r w:rsidR="00770491">
              <w:rPr>
                <w:noProof/>
                <w:webHidden/>
              </w:rPr>
              <w:tab/>
            </w:r>
            <w:r>
              <w:rPr>
                <w:noProof/>
                <w:webHidden/>
              </w:rPr>
              <w:fldChar w:fldCharType="begin"/>
            </w:r>
            <w:r w:rsidR="00770491">
              <w:rPr>
                <w:noProof/>
                <w:webHidden/>
              </w:rPr>
              <w:instrText xml:space="preserve"> PAGEREF _Toc2843323 \h </w:instrText>
            </w:r>
            <w:r>
              <w:rPr>
                <w:noProof/>
                <w:webHidden/>
              </w:rPr>
            </w:r>
            <w:r>
              <w:rPr>
                <w:noProof/>
                <w:webHidden/>
              </w:rPr>
              <w:fldChar w:fldCharType="separate"/>
            </w:r>
            <w:r w:rsidR="00474EC8">
              <w:rPr>
                <w:noProof/>
                <w:webHidden/>
              </w:rPr>
              <w:t>27</w:t>
            </w:r>
            <w:r>
              <w:rPr>
                <w:noProof/>
                <w:webHidden/>
              </w:rPr>
              <w:fldChar w:fldCharType="end"/>
            </w:r>
          </w:hyperlink>
        </w:p>
        <w:p w:rsidR="00770491" w:rsidRDefault="00AA6F63">
          <w:pPr>
            <w:pStyle w:val="TOC2"/>
            <w:tabs>
              <w:tab w:val="left" w:pos="880"/>
              <w:tab w:val="right" w:leader="dot" w:pos="9040"/>
            </w:tabs>
            <w:rPr>
              <w:rFonts w:asciiTheme="minorHAnsi" w:eastAsiaTheme="minorEastAsia" w:hAnsiTheme="minorHAnsi" w:cstheme="minorBidi"/>
              <w:noProof/>
              <w:sz w:val="22"/>
              <w:szCs w:val="22"/>
              <w:lang w:val="en-US"/>
            </w:rPr>
          </w:pPr>
          <w:hyperlink w:anchor="_Toc2843324" w:history="1">
            <w:r w:rsidR="00770491" w:rsidRPr="00865AFF">
              <w:rPr>
                <w:rStyle w:val="Hyperlink"/>
                <w:noProof/>
              </w:rPr>
              <w:t>10.</w:t>
            </w:r>
            <w:r w:rsidR="007F13BD">
              <w:rPr>
                <w:rFonts w:asciiTheme="minorHAnsi" w:eastAsiaTheme="minorEastAsia" w:hAnsiTheme="minorHAnsi" w:cstheme="minorBidi"/>
                <w:noProof/>
                <w:sz w:val="22"/>
                <w:szCs w:val="22"/>
                <w:lang w:val="en-US"/>
              </w:rPr>
              <w:t xml:space="preserve">     </w:t>
            </w:r>
            <w:r w:rsidR="00770491" w:rsidRPr="00865AFF">
              <w:rPr>
                <w:rStyle w:val="Hyperlink"/>
                <w:noProof/>
              </w:rPr>
              <w:t>ОБРАЗАЦ ТРОШКОВА ПРИПРЕМЕ ПОНУДЕ</w:t>
            </w:r>
            <w:r w:rsidR="00770491">
              <w:rPr>
                <w:noProof/>
                <w:webHidden/>
              </w:rPr>
              <w:tab/>
            </w:r>
            <w:r>
              <w:rPr>
                <w:noProof/>
                <w:webHidden/>
              </w:rPr>
              <w:fldChar w:fldCharType="begin"/>
            </w:r>
            <w:r w:rsidR="00770491">
              <w:rPr>
                <w:noProof/>
                <w:webHidden/>
              </w:rPr>
              <w:instrText xml:space="preserve"> PAGEREF _Toc2843324 \h </w:instrText>
            </w:r>
            <w:r>
              <w:rPr>
                <w:noProof/>
                <w:webHidden/>
              </w:rPr>
            </w:r>
            <w:r>
              <w:rPr>
                <w:noProof/>
                <w:webHidden/>
              </w:rPr>
              <w:fldChar w:fldCharType="separate"/>
            </w:r>
            <w:r w:rsidR="00474EC8">
              <w:rPr>
                <w:noProof/>
                <w:webHidden/>
              </w:rPr>
              <w:t>28</w:t>
            </w:r>
            <w:r>
              <w:rPr>
                <w:noProof/>
                <w:webHidden/>
              </w:rPr>
              <w:fldChar w:fldCharType="end"/>
            </w:r>
          </w:hyperlink>
        </w:p>
        <w:p w:rsidR="00770491" w:rsidRDefault="00AA6F63">
          <w:pPr>
            <w:pStyle w:val="TOC2"/>
            <w:tabs>
              <w:tab w:val="left" w:pos="880"/>
              <w:tab w:val="right" w:leader="dot" w:pos="9040"/>
            </w:tabs>
            <w:rPr>
              <w:rFonts w:asciiTheme="minorHAnsi" w:eastAsiaTheme="minorEastAsia" w:hAnsiTheme="minorHAnsi" w:cstheme="minorBidi"/>
              <w:noProof/>
              <w:sz w:val="22"/>
              <w:szCs w:val="22"/>
              <w:lang w:val="en-US"/>
            </w:rPr>
          </w:pPr>
          <w:hyperlink w:anchor="_Toc2843325" w:history="1">
            <w:r w:rsidR="00770491" w:rsidRPr="00865AFF">
              <w:rPr>
                <w:rStyle w:val="Hyperlink"/>
                <w:noProof/>
              </w:rPr>
              <w:t>11.</w:t>
            </w:r>
            <w:r w:rsidR="007F13BD">
              <w:rPr>
                <w:rFonts w:asciiTheme="minorHAnsi" w:eastAsiaTheme="minorEastAsia" w:hAnsiTheme="minorHAnsi" w:cstheme="minorBidi"/>
                <w:noProof/>
                <w:sz w:val="22"/>
                <w:szCs w:val="22"/>
                <w:lang w:val="en-US"/>
              </w:rPr>
              <w:t xml:space="preserve">     </w:t>
            </w:r>
            <w:r w:rsidR="00770491" w:rsidRPr="00865AFF">
              <w:rPr>
                <w:rStyle w:val="Hyperlink"/>
                <w:noProof/>
              </w:rPr>
              <w:t>ОБРАЗАЦ ПОНУДЕ</w:t>
            </w:r>
            <w:r w:rsidR="00770491">
              <w:rPr>
                <w:noProof/>
                <w:webHidden/>
              </w:rPr>
              <w:tab/>
            </w:r>
            <w:r>
              <w:rPr>
                <w:noProof/>
                <w:webHidden/>
              </w:rPr>
              <w:fldChar w:fldCharType="begin"/>
            </w:r>
            <w:r w:rsidR="00770491">
              <w:rPr>
                <w:noProof/>
                <w:webHidden/>
              </w:rPr>
              <w:instrText xml:space="preserve"> PAGEREF _Toc2843325 \h </w:instrText>
            </w:r>
            <w:r>
              <w:rPr>
                <w:noProof/>
                <w:webHidden/>
              </w:rPr>
            </w:r>
            <w:r>
              <w:rPr>
                <w:noProof/>
                <w:webHidden/>
              </w:rPr>
              <w:fldChar w:fldCharType="separate"/>
            </w:r>
            <w:r w:rsidR="00474EC8">
              <w:rPr>
                <w:noProof/>
                <w:webHidden/>
              </w:rPr>
              <w:t>29</w:t>
            </w:r>
            <w:r>
              <w:rPr>
                <w:noProof/>
                <w:webHidden/>
              </w:rPr>
              <w:fldChar w:fldCharType="end"/>
            </w:r>
          </w:hyperlink>
        </w:p>
        <w:p w:rsidR="00770491" w:rsidRDefault="00AA6F63">
          <w:pPr>
            <w:pStyle w:val="TOC2"/>
            <w:tabs>
              <w:tab w:val="left" w:pos="880"/>
              <w:tab w:val="right" w:leader="dot" w:pos="9040"/>
            </w:tabs>
            <w:rPr>
              <w:rFonts w:asciiTheme="minorHAnsi" w:eastAsiaTheme="minorEastAsia" w:hAnsiTheme="minorHAnsi" w:cstheme="minorBidi"/>
              <w:noProof/>
              <w:sz w:val="22"/>
              <w:szCs w:val="22"/>
              <w:lang w:val="en-US"/>
            </w:rPr>
          </w:pPr>
          <w:hyperlink w:anchor="_Toc2843326" w:history="1">
            <w:r w:rsidR="00770491" w:rsidRPr="00865AFF">
              <w:rPr>
                <w:rStyle w:val="Hyperlink"/>
                <w:noProof/>
              </w:rPr>
              <w:t>12.</w:t>
            </w:r>
            <w:r w:rsidR="007F13BD">
              <w:rPr>
                <w:rFonts w:asciiTheme="minorHAnsi" w:eastAsiaTheme="minorEastAsia" w:hAnsiTheme="minorHAnsi" w:cstheme="minorBidi"/>
                <w:noProof/>
                <w:sz w:val="22"/>
                <w:szCs w:val="22"/>
                <w:lang w:val="en-US"/>
              </w:rPr>
              <w:t xml:space="preserve">     </w:t>
            </w:r>
            <w:r w:rsidR="00770491" w:rsidRPr="00865AFF">
              <w:rPr>
                <w:rStyle w:val="Hyperlink"/>
                <w:noProof/>
              </w:rPr>
              <w:t>ОПШТИ ПОДАЦИ О ПОНУЂАЧУ ИЗ ГРУПЕ ПОНУЂАЧА</w:t>
            </w:r>
            <w:r w:rsidR="00770491">
              <w:rPr>
                <w:noProof/>
                <w:webHidden/>
              </w:rPr>
              <w:tab/>
            </w:r>
            <w:r>
              <w:rPr>
                <w:noProof/>
                <w:webHidden/>
              </w:rPr>
              <w:fldChar w:fldCharType="begin"/>
            </w:r>
            <w:r w:rsidR="00770491">
              <w:rPr>
                <w:noProof/>
                <w:webHidden/>
              </w:rPr>
              <w:instrText xml:space="preserve"> PAGEREF _Toc2843326 \h </w:instrText>
            </w:r>
            <w:r>
              <w:rPr>
                <w:noProof/>
                <w:webHidden/>
              </w:rPr>
            </w:r>
            <w:r>
              <w:rPr>
                <w:noProof/>
                <w:webHidden/>
              </w:rPr>
              <w:fldChar w:fldCharType="separate"/>
            </w:r>
            <w:r w:rsidR="00474EC8">
              <w:rPr>
                <w:noProof/>
                <w:webHidden/>
              </w:rPr>
              <w:t>31</w:t>
            </w:r>
            <w:r>
              <w:rPr>
                <w:noProof/>
                <w:webHidden/>
              </w:rPr>
              <w:fldChar w:fldCharType="end"/>
            </w:r>
          </w:hyperlink>
        </w:p>
        <w:p w:rsidR="00770491" w:rsidRDefault="00AA6F63">
          <w:pPr>
            <w:pStyle w:val="TOC2"/>
            <w:tabs>
              <w:tab w:val="left" w:pos="880"/>
              <w:tab w:val="right" w:leader="dot" w:pos="9040"/>
            </w:tabs>
            <w:rPr>
              <w:rFonts w:asciiTheme="minorHAnsi" w:eastAsiaTheme="minorEastAsia" w:hAnsiTheme="minorHAnsi" w:cstheme="minorBidi"/>
              <w:noProof/>
              <w:sz w:val="22"/>
              <w:szCs w:val="22"/>
              <w:lang w:val="en-US"/>
            </w:rPr>
          </w:pPr>
          <w:hyperlink w:anchor="_Toc2843327" w:history="1">
            <w:r w:rsidR="00770491" w:rsidRPr="00865AFF">
              <w:rPr>
                <w:rStyle w:val="Hyperlink"/>
                <w:noProof/>
              </w:rPr>
              <w:t>13.</w:t>
            </w:r>
            <w:r w:rsidR="007F13BD">
              <w:rPr>
                <w:rFonts w:asciiTheme="minorHAnsi" w:eastAsiaTheme="minorEastAsia" w:hAnsiTheme="minorHAnsi" w:cstheme="minorBidi"/>
                <w:noProof/>
                <w:sz w:val="22"/>
                <w:szCs w:val="22"/>
                <w:lang w:val="en-US"/>
              </w:rPr>
              <w:t xml:space="preserve">     </w:t>
            </w:r>
            <w:r w:rsidR="00770491" w:rsidRPr="00865AFF">
              <w:rPr>
                <w:rStyle w:val="Hyperlink"/>
                <w:noProof/>
              </w:rPr>
              <w:t>ОПШТИ ПОДАЦИ О ПОДИЗВОЂАЧИМА</w:t>
            </w:r>
            <w:r w:rsidR="00770491">
              <w:rPr>
                <w:noProof/>
                <w:webHidden/>
              </w:rPr>
              <w:tab/>
            </w:r>
            <w:r>
              <w:rPr>
                <w:noProof/>
                <w:webHidden/>
              </w:rPr>
              <w:fldChar w:fldCharType="begin"/>
            </w:r>
            <w:r w:rsidR="00770491">
              <w:rPr>
                <w:noProof/>
                <w:webHidden/>
              </w:rPr>
              <w:instrText xml:space="preserve"> PAGEREF _Toc2843327 \h </w:instrText>
            </w:r>
            <w:r>
              <w:rPr>
                <w:noProof/>
                <w:webHidden/>
              </w:rPr>
            </w:r>
            <w:r>
              <w:rPr>
                <w:noProof/>
                <w:webHidden/>
              </w:rPr>
              <w:fldChar w:fldCharType="separate"/>
            </w:r>
            <w:r w:rsidR="00474EC8">
              <w:rPr>
                <w:noProof/>
                <w:webHidden/>
              </w:rPr>
              <w:t>32</w:t>
            </w:r>
            <w:r>
              <w:rPr>
                <w:noProof/>
                <w:webHidden/>
              </w:rPr>
              <w:fldChar w:fldCharType="end"/>
            </w:r>
          </w:hyperlink>
        </w:p>
        <w:p w:rsidR="009B75C5" w:rsidRDefault="00AA6F63">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7" w:name="_Toc354658139"/>
      <w:bookmarkStart w:id="8" w:name="_Toc354658271"/>
      <w:bookmarkStart w:id="9" w:name="_Toc354658305"/>
      <w:bookmarkStart w:id="10" w:name="_Toc354658399"/>
      <w:bookmarkStart w:id="11" w:name="_Toc364158541"/>
      <w:bookmarkStart w:id="12" w:name="_Toc2843293"/>
      <w:r w:rsidRPr="002D5B2C">
        <w:rPr>
          <w:noProof/>
        </w:rPr>
        <w:lastRenderedPageBreak/>
        <w:t>ОПШТИ ПОДАЦИ О НАБАВЦИ</w:t>
      </w:r>
      <w:bookmarkEnd w:id="7"/>
      <w:bookmarkEnd w:id="8"/>
      <w:bookmarkEnd w:id="9"/>
      <w:bookmarkEnd w:id="10"/>
      <w:bookmarkEnd w:id="11"/>
      <w:bookmarkEnd w:id="12"/>
    </w:p>
    <w:p w:rsidR="002D5B2C" w:rsidRPr="002D5B2C" w:rsidRDefault="002D5B2C" w:rsidP="002D5B2C">
      <w:pPr>
        <w:rPr>
          <w:noProof/>
        </w:rPr>
      </w:pPr>
    </w:p>
    <w:tbl>
      <w:tblPr>
        <w:tblStyle w:val="TableGrid"/>
        <w:tblW w:w="9090" w:type="dxa"/>
        <w:jc w:val="center"/>
        <w:tblLook w:val="04A0"/>
      </w:tblPr>
      <w:tblGrid>
        <w:gridCol w:w="4622"/>
        <w:gridCol w:w="4468"/>
      </w:tblGrid>
      <w:tr w:rsidR="00564722" w:rsidRPr="002D5B2C" w:rsidTr="00AB7D25">
        <w:trPr>
          <w:jc w:val="center"/>
        </w:trPr>
        <w:tc>
          <w:tcPr>
            <w:tcW w:w="4622" w:type="dxa"/>
            <w:vAlign w:val="center"/>
          </w:tcPr>
          <w:p w:rsidR="00564722" w:rsidRPr="001366BB" w:rsidRDefault="00564722" w:rsidP="00AB7D25">
            <w:pPr>
              <w:jc w:val="center"/>
              <w:rPr>
                <w:b/>
                <w:noProof/>
              </w:rPr>
            </w:pPr>
            <w:r w:rsidRPr="001366BB">
              <w:rPr>
                <w:b/>
                <w:noProof/>
              </w:rPr>
              <w:t>Наручилац</w:t>
            </w:r>
          </w:p>
        </w:tc>
        <w:tc>
          <w:tcPr>
            <w:tcW w:w="4468" w:type="dxa"/>
            <w:vAlign w:val="center"/>
          </w:tcPr>
          <w:p w:rsidR="00564722" w:rsidRPr="002D5B2C" w:rsidRDefault="00564722" w:rsidP="00AB7D25">
            <w:pPr>
              <w:jc w:val="both"/>
              <w:rPr>
                <w:noProof/>
              </w:rPr>
            </w:pPr>
            <w:r>
              <w:rPr>
                <w:noProof/>
              </w:rPr>
              <w:t>КЛИНИЧКИ ЦЕНТАР ВОЈВОДИНЕ,</w:t>
            </w:r>
          </w:p>
          <w:p w:rsidR="00564722" w:rsidRPr="002D5B2C" w:rsidRDefault="00564722" w:rsidP="00AB7D25">
            <w:pPr>
              <w:jc w:val="both"/>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AB7D25">
        <w:trPr>
          <w:jc w:val="center"/>
        </w:trPr>
        <w:tc>
          <w:tcPr>
            <w:tcW w:w="4622" w:type="dxa"/>
            <w:vAlign w:val="center"/>
          </w:tcPr>
          <w:p w:rsidR="00564722" w:rsidRPr="001366BB" w:rsidRDefault="00564722" w:rsidP="00AB7D25">
            <w:pPr>
              <w:jc w:val="center"/>
              <w:rPr>
                <w:b/>
                <w:noProof/>
              </w:rPr>
            </w:pPr>
            <w:r w:rsidRPr="001366BB">
              <w:rPr>
                <w:b/>
                <w:noProof/>
              </w:rPr>
              <w:t>Врста поступка</w:t>
            </w:r>
          </w:p>
        </w:tc>
        <w:tc>
          <w:tcPr>
            <w:tcW w:w="4468" w:type="dxa"/>
            <w:vAlign w:val="center"/>
          </w:tcPr>
          <w:p w:rsidR="00564722" w:rsidRPr="00E42BFF" w:rsidRDefault="00564722" w:rsidP="00AB7D25">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AB7D25">
        <w:trPr>
          <w:jc w:val="center"/>
        </w:trPr>
        <w:tc>
          <w:tcPr>
            <w:tcW w:w="4622" w:type="dxa"/>
            <w:vAlign w:val="center"/>
          </w:tcPr>
          <w:p w:rsidR="00564722" w:rsidRPr="001366BB" w:rsidRDefault="00564722" w:rsidP="00AB7D25">
            <w:pPr>
              <w:jc w:val="center"/>
              <w:rPr>
                <w:b/>
                <w:noProof/>
              </w:rPr>
            </w:pPr>
            <w:r w:rsidRPr="001366BB">
              <w:rPr>
                <w:b/>
                <w:noProof/>
              </w:rPr>
              <w:t>Предмет јавне набавке</w:t>
            </w:r>
          </w:p>
        </w:tc>
        <w:tc>
          <w:tcPr>
            <w:tcW w:w="4468" w:type="dxa"/>
            <w:vAlign w:val="center"/>
          </w:tcPr>
          <w:p w:rsidR="002D1CB7" w:rsidRDefault="00B84C11" w:rsidP="00AB7D25">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p>
          <w:p w:rsidR="00564722" w:rsidRPr="0076636D" w:rsidRDefault="0081217B" w:rsidP="0081217B">
            <w:pPr>
              <w:pStyle w:val="Footer"/>
              <w:jc w:val="both"/>
              <w:rPr>
                <w:b/>
                <w:noProof/>
                <w:sz w:val="28"/>
                <w:szCs w:val="28"/>
              </w:rPr>
            </w:pPr>
            <w:r>
              <w:rPr>
                <w:b/>
                <w:lang w:val="sr-Cyrl-CS"/>
              </w:rPr>
              <w:t>200</w:t>
            </w:r>
            <w:r w:rsidR="008A2BEC">
              <w:rPr>
                <w:b/>
                <w:lang w:val="sr-Cyrl-CS"/>
              </w:rPr>
              <w:t>-20</w:t>
            </w:r>
            <w:r w:rsidR="004D14C1">
              <w:rPr>
                <w:b/>
                <w:lang w:val="sr-Cyrl-CS"/>
              </w:rPr>
              <w:t>-O</w:t>
            </w:r>
            <w:r w:rsidR="00734367" w:rsidRPr="00734367">
              <w:t xml:space="preserve"> </w:t>
            </w:r>
            <w:r w:rsidR="00434164">
              <w:t xml:space="preserve">је </w:t>
            </w:r>
            <w:r>
              <w:rPr>
                <w:b/>
              </w:rPr>
              <w:t>н</w:t>
            </w:r>
            <w:r w:rsidRPr="00F12935">
              <w:rPr>
                <w:b/>
              </w:rPr>
              <w:t xml:space="preserve">абавка </w:t>
            </w:r>
            <w:r>
              <w:rPr>
                <w:b/>
              </w:rPr>
              <w:t>жице 0,4мм</w:t>
            </w:r>
            <w:r w:rsidRPr="00F12935">
              <w:rPr>
                <w:b/>
              </w:rPr>
              <w:t xml:space="preserve"> за потребе Клиничког центра Војводине</w:t>
            </w:r>
            <w:r w:rsidR="0076636D" w:rsidRPr="00875C18">
              <w:rPr>
                <w:b/>
              </w:rPr>
              <w:t>.</w:t>
            </w:r>
          </w:p>
        </w:tc>
      </w:tr>
      <w:tr w:rsidR="00564722" w:rsidRPr="002D5B2C" w:rsidTr="00AB7D25">
        <w:trPr>
          <w:jc w:val="center"/>
        </w:trPr>
        <w:tc>
          <w:tcPr>
            <w:tcW w:w="4622" w:type="dxa"/>
            <w:vAlign w:val="center"/>
          </w:tcPr>
          <w:p w:rsidR="00564722" w:rsidRPr="001366BB" w:rsidRDefault="00564722" w:rsidP="00AB7D25">
            <w:pPr>
              <w:jc w:val="center"/>
              <w:rPr>
                <w:noProof/>
              </w:rPr>
            </w:pPr>
            <w:r w:rsidRPr="001366BB">
              <w:rPr>
                <w:b/>
                <w:bCs/>
                <w:lang w:val="sr-Cyrl-CS"/>
              </w:rPr>
              <w:t>Циљ поступка</w:t>
            </w:r>
          </w:p>
        </w:tc>
        <w:tc>
          <w:tcPr>
            <w:tcW w:w="4468" w:type="dxa"/>
            <w:vAlign w:val="center"/>
          </w:tcPr>
          <w:p w:rsidR="00564722" w:rsidRPr="00A77C51" w:rsidRDefault="00B84C11" w:rsidP="00AB7D25">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AB7D25">
        <w:trPr>
          <w:jc w:val="center"/>
        </w:trPr>
        <w:tc>
          <w:tcPr>
            <w:tcW w:w="4622" w:type="dxa"/>
            <w:vAlign w:val="center"/>
          </w:tcPr>
          <w:p w:rsidR="00564722" w:rsidRPr="00734367" w:rsidRDefault="00564722" w:rsidP="00AB7D25">
            <w:pPr>
              <w:jc w:val="center"/>
              <w:rPr>
                <w:noProof/>
              </w:rPr>
            </w:pPr>
            <w:r w:rsidRPr="002D5B2C">
              <w:rPr>
                <w:b/>
                <w:noProof/>
              </w:rPr>
              <w:t>Напомена</w:t>
            </w:r>
            <w:r w:rsidR="00734367">
              <w:rPr>
                <w:noProof/>
              </w:rPr>
              <w:t>:</w:t>
            </w:r>
          </w:p>
          <w:p w:rsidR="00564722" w:rsidRPr="002D5B2C" w:rsidRDefault="00564722" w:rsidP="00AB7D25">
            <w:pPr>
              <w:pStyle w:val="ListParagraph"/>
              <w:numPr>
                <w:ilvl w:val="0"/>
                <w:numId w:val="3"/>
              </w:numPr>
              <w:jc w:val="center"/>
              <w:rPr>
                <w:noProof/>
              </w:rPr>
            </w:pPr>
            <w:r w:rsidRPr="002D5B2C">
              <w:rPr>
                <w:noProof/>
              </w:rPr>
              <w:t>У питању је резервисана јавна набавка</w:t>
            </w:r>
          </w:p>
          <w:p w:rsidR="00564722" w:rsidRPr="002D5B2C" w:rsidRDefault="00564722" w:rsidP="00AB7D25">
            <w:pPr>
              <w:pStyle w:val="ListParagraph"/>
              <w:numPr>
                <w:ilvl w:val="0"/>
                <w:numId w:val="3"/>
              </w:numPr>
              <w:jc w:val="center"/>
              <w:rPr>
                <w:noProof/>
              </w:rPr>
            </w:pPr>
            <w:r w:rsidRPr="002D5B2C">
              <w:rPr>
                <w:noProof/>
              </w:rPr>
              <w:t>Спроводи се електронска лицитација</w:t>
            </w:r>
          </w:p>
        </w:tc>
        <w:tc>
          <w:tcPr>
            <w:tcW w:w="4468" w:type="dxa"/>
            <w:vAlign w:val="center"/>
          </w:tcPr>
          <w:p w:rsidR="00564722" w:rsidRPr="002D5B2C" w:rsidRDefault="00564722" w:rsidP="00AB7D25">
            <w:pPr>
              <w:jc w:val="both"/>
              <w:rPr>
                <w:noProof/>
              </w:rPr>
            </w:pPr>
          </w:p>
          <w:p w:rsidR="00564722" w:rsidRPr="002D5B2C" w:rsidRDefault="00564722" w:rsidP="00AB7D25">
            <w:pPr>
              <w:jc w:val="both"/>
              <w:rPr>
                <w:noProof/>
              </w:rPr>
            </w:pPr>
            <w:r w:rsidRPr="002D5B2C">
              <w:rPr>
                <w:noProof/>
              </w:rPr>
              <w:t>Не</w:t>
            </w:r>
          </w:p>
          <w:p w:rsidR="00564722" w:rsidRPr="002D5B2C" w:rsidRDefault="00564722" w:rsidP="00AB7D25">
            <w:pPr>
              <w:jc w:val="both"/>
              <w:rPr>
                <w:noProof/>
              </w:rPr>
            </w:pPr>
          </w:p>
          <w:p w:rsidR="00564722" w:rsidRPr="002D5B2C" w:rsidRDefault="00564722" w:rsidP="00AB7D25">
            <w:pPr>
              <w:jc w:val="both"/>
              <w:rPr>
                <w:noProof/>
              </w:rPr>
            </w:pPr>
            <w:r w:rsidRPr="002D5B2C">
              <w:rPr>
                <w:noProof/>
              </w:rPr>
              <w:t>Не</w:t>
            </w:r>
          </w:p>
        </w:tc>
      </w:tr>
      <w:tr w:rsidR="00564722" w:rsidRPr="002D5B2C" w:rsidTr="00AB7D25">
        <w:trPr>
          <w:jc w:val="center"/>
        </w:trPr>
        <w:tc>
          <w:tcPr>
            <w:tcW w:w="4622" w:type="dxa"/>
            <w:vAlign w:val="center"/>
          </w:tcPr>
          <w:p w:rsidR="00564722" w:rsidRPr="001366BB" w:rsidRDefault="00564722" w:rsidP="00AB7D25">
            <w:pPr>
              <w:jc w:val="center"/>
              <w:rPr>
                <w:b/>
                <w:noProof/>
              </w:rPr>
            </w:pPr>
            <w:r w:rsidRPr="001366BB">
              <w:rPr>
                <w:b/>
                <w:noProof/>
              </w:rPr>
              <w:t>Контакт</w:t>
            </w:r>
          </w:p>
        </w:tc>
        <w:tc>
          <w:tcPr>
            <w:tcW w:w="4468" w:type="dxa"/>
            <w:vAlign w:val="center"/>
          </w:tcPr>
          <w:p w:rsidR="00564722" w:rsidRPr="002A6122" w:rsidRDefault="00E16DEB" w:rsidP="00AB7D25">
            <w:pPr>
              <w:jc w:val="both"/>
              <w:rPr>
                <w:noProof/>
              </w:rPr>
            </w:pPr>
            <w:r>
              <w:rPr>
                <w:noProof/>
              </w:rPr>
              <w:t>Одсек</w:t>
            </w:r>
            <w:r w:rsidR="00564722" w:rsidRPr="002A6122">
              <w:rPr>
                <w:noProof/>
              </w:rPr>
              <w:t xml:space="preserve"> за медицинске јавне набавке</w:t>
            </w:r>
          </w:p>
        </w:tc>
      </w:tr>
      <w:tr w:rsidR="00564722" w:rsidRPr="002D5B2C" w:rsidTr="00AB7D25">
        <w:trPr>
          <w:jc w:val="center"/>
        </w:trPr>
        <w:tc>
          <w:tcPr>
            <w:tcW w:w="4622" w:type="dxa"/>
            <w:vAlign w:val="center"/>
          </w:tcPr>
          <w:p w:rsidR="00564722" w:rsidRPr="00CD4064" w:rsidRDefault="00564722" w:rsidP="00AB7D25">
            <w:pPr>
              <w:jc w:val="center"/>
              <w:rPr>
                <w:b/>
                <w:noProof/>
              </w:rPr>
            </w:pPr>
            <w:r w:rsidRPr="00CD4064">
              <w:rPr>
                <w:b/>
                <w:noProof/>
              </w:rPr>
              <w:t xml:space="preserve">Телефон </w:t>
            </w:r>
            <w:r w:rsidRPr="009A5352">
              <w:rPr>
                <w:b/>
                <w:noProof/>
              </w:rPr>
              <w:t>(или други контакт)</w:t>
            </w:r>
          </w:p>
        </w:tc>
        <w:tc>
          <w:tcPr>
            <w:tcW w:w="4468" w:type="dxa"/>
            <w:vAlign w:val="center"/>
          </w:tcPr>
          <w:p w:rsidR="00564722" w:rsidRDefault="002D10FE" w:rsidP="00AB7D25">
            <w:pPr>
              <w:jc w:val="both"/>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AB7D25">
            <w:pPr>
              <w:jc w:val="both"/>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3" w:name="_Toc364158542"/>
      <w:bookmarkStart w:id="14" w:name="_Toc2843294"/>
      <w:r w:rsidRPr="002D5B2C">
        <w:rPr>
          <w:noProof/>
        </w:rPr>
        <w:lastRenderedPageBreak/>
        <w:t>ПОДАЦИ О ПРЕДМЕТУ ЈАВНЕ НАБАВК</w:t>
      </w:r>
      <w:r w:rsidR="00AD0C56">
        <w:rPr>
          <w:noProof/>
        </w:rPr>
        <w:t>Е</w:t>
      </w:r>
      <w:bookmarkEnd w:id="13"/>
      <w:bookmarkEnd w:id="14"/>
    </w:p>
    <w:p w:rsidR="009B7439" w:rsidRDefault="009B7439" w:rsidP="00734367">
      <w:pPr>
        <w:pStyle w:val="BodyText"/>
        <w:tabs>
          <w:tab w:val="left" w:pos="90"/>
        </w:tabs>
        <w:rPr>
          <w:b/>
          <w:noProof/>
          <w:szCs w:val="24"/>
        </w:rPr>
      </w:pPr>
      <w:bookmarkStart w:id="15" w:name="_Toc364158543"/>
    </w:p>
    <w:p w:rsidR="005F0F6C" w:rsidRPr="00734367" w:rsidRDefault="005F0F6C" w:rsidP="00734367">
      <w:pPr>
        <w:pStyle w:val="BodyText"/>
        <w:tabs>
          <w:tab w:val="left" w:pos="90"/>
        </w:tabs>
        <w:rPr>
          <w:b/>
          <w:noProof/>
          <w:szCs w:val="24"/>
        </w:rPr>
      </w:pPr>
    </w:p>
    <w:tbl>
      <w:tblPr>
        <w:tblStyle w:val="TableGrid"/>
        <w:tblW w:w="9090" w:type="dxa"/>
        <w:tblInd w:w="108" w:type="dxa"/>
        <w:tblLook w:val="04A0"/>
      </w:tblPr>
      <w:tblGrid>
        <w:gridCol w:w="3917"/>
        <w:gridCol w:w="5173"/>
      </w:tblGrid>
      <w:tr w:rsidR="00B84C11" w:rsidRPr="002D5B2C" w:rsidTr="005F0F6C">
        <w:tc>
          <w:tcPr>
            <w:tcW w:w="3917" w:type="dxa"/>
            <w:vAlign w:val="center"/>
          </w:tcPr>
          <w:p w:rsidR="00B84C11" w:rsidRPr="002D5B2C" w:rsidRDefault="00B84C11" w:rsidP="005F0F6C">
            <w:pPr>
              <w:jc w:val="center"/>
              <w:rPr>
                <w:noProof/>
              </w:rPr>
            </w:pPr>
            <w:r w:rsidRPr="001366BB">
              <w:rPr>
                <w:b/>
                <w:noProof/>
              </w:rPr>
              <w:t>Предмет јавне набавке</w:t>
            </w:r>
          </w:p>
        </w:tc>
        <w:tc>
          <w:tcPr>
            <w:tcW w:w="5173" w:type="dxa"/>
          </w:tcPr>
          <w:p w:rsidR="00B84C11" w:rsidRPr="0076636D" w:rsidRDefault="00B84C11" w:rsidP="00D11434">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81217B">
              <w:rPr>
                <w:b/>
                <w:lang w:val="sr-Cyrl-CS"/>
              </w:rPr>
              <w:t>200</w:t>
            </w:r>
            <w:r w:rsidR="00AD00FA">
              <w:rPr>
                <w:b/>
                <w:lang w:val="sr-Cyrl-CS"/>
              </w:rPr>
              <w:t>-</w:t>
            </w:r>
            <w:r w:rsidR="008A2BEC">
              <w:rPr>
                <w:b/>
                <w:lang w:val="sr-Cyrl-CS"/>
              </w:rPr>
              <w:t>20</w:t>
            </w:r>
            <w:r w:rsidR="004D14C1">
              <w:rPr>
                <w:b/>
                <w:lang w:val="sr-Cyrl-CS"/>
              </w:rPr>
              <w:t>-O</w:t>
            </w:r>
            <w:r w:rsidR="0023541D">
              <w:t xml:space="preserve"> </w:t>
            </w:r>
            <w:r w:rsidRPr="001B2B46">
              <w:t xml:space="preserve">је </w:t>
            </w:r>
            <w:r w:rsidR="0081217B">
              <w:rPr>
                <w:b/>
              </w:rPr>
              <w:t>н</w:t>
            </w:r>
            <w:r w:rsidR="0081217B" w:rsidRPr="00F12935">
              <w:rPr>
                <w:b/>
              </w:rPr>
              <w:t xml:space="preserve">абавка </w:t>
            </w:r>
            <w:r w:rsidR="0081217B">
              <w:rPr>
                <w:b/>
              </w:rPr>
              <w:t>жице 0,4мм</w:t>
            </w:r>
            <w:r w:rsidR="0081217B" w:rsidRPr="00F12935">
              <w:rPr>
                <w:b/>
              </w:rPr>
              <w:t xml:space="preserve"> за потребе Клиничког центра Војводине</w:t>
            </w:r>
            <w:r w:rsidR="0076636D" w:rsidRPr="00875C18">
              <w:rPr>
                <w:b/>
              </w:rPr>
              <w:t>.</w:t>
            </w:r>
          </w:p>
        </w:tc>
      </w:tr>
      <w:tr w:rsidR="00B84C11" w:rsidRPr="002D5B2C" w:rsidTr="0078632D">
        <w:tc>
          <w:tcPr>
            <w:tcW w:w="3917" w:type="dxa"/>
            <w:vAlign w:val="center"/>
          </w:tcPr>
          <w:p w:rsidR="00B84C11" w:rsidRPr="004D2E66" w:rsidRDefault="00B84C11" w:rsidP="005F0F6C">
            <w:pPr>
              <w:jc w:val="center"/>
              <w:rPr>
                <w:b/>
                <w:noProof/>
              </w:rPr>
            </w:pPr>
            <w:r w:rsidRPr="004D2E66">
              <w:rPr>
                <w:b/>
                <w:noProof/>
              </w:rPr>
              <w:t>Назив и ознака из општег речника</w:t>
            </w:r>
          </w:p>
        </w:tc>
        <w:tc>
          <w:tcPr>
            <w:tcW w:w="5173" w:type="dxa"/>
            <w:shd w:val="clear" w:color="auto" w:fill="auto"/>
            <w:vAlign w:val="center"/>
          </w:tcPr>
          <w:p w:rsidR="0038122F" w:rsidRPr="0081217B" w:rsidRDefault="005F0F6C" w:rsidP="00E45538">
            <w:pPr>
              <w:rPr>
                <w:noProof/>
                <w:lang w:val="ru-RU"/>
              </w:rPr>
            </w:pPr>
            <w:r w:rsidRPr="007B77BA">
              <w:rPr>
                <w:noProof/>
                <w:lang w:val="ru-RU"/>
              </w:rPr>
              <w:t>33140000 – медицински потрошни материјал</w:t>
            </w:r>
          </w:p>
        </w:tc>
      </w:tr>
    </w:tbl>
    <w:p w:rsidR="005D1B01" w:rsidRDefault="005D1B01" w:rsidP="00B84C11">
      <w:pPr>
        <w:rPr>
          <w:b/>
          <w:noProof/>
        </w:rPr>
      </w:pPr>
    </w:p>
    <w:p w:rsidR="00A77C51" w:rsidRDefault="00A77C51" w:rsidP="00B84C11">
      <w:pPr>
        <w:rPr>
          <w:b/>
          <w:noProof/>
        </w:rPr>
      </w:pPr>
    </w:p>
    <w:p w:rsidR="00691A5C" w:rsidRPr="00D10583" w:rsidRDefault="00691A5C" w:rsidP="00B84C11">
      <w:pPr>
        <w:rPr>
          <w:b/>
          <w:noProof/>
        </w:rPr>
      </w:pPr>
    </w:p>
    <w:p w:rsidR="00695E3A" w:rsidRPr="00D10583" w:rsidRDefault="00EB23DB" w:rsidP="00F9120C">
      <w:pPr>
        <w:rPr>
          <w:b/>
          <w:noProof/>
        </w:rPr>
      </w:pPr>
      <w:r>
        <w:rPr>
          <w:b/>
          <w:noProof/>
        </w:rPr>
        <w:t>Предмет јавне набавке</w:t>
      </w:r>
      <w:r w:rsidR="00BE4DC6">
        <w:rPr>
          <w:b/>
          <w:noProof/>
        </w:rPr>
        <w:t xml:space="preserve"> </w:t>
      </w:r>
      <w:r w:rsidR="00691A5C">
        <w:rPr>
          <w:b/>
          <w:noProof/>
        </w:rPr>
        <w:t>ни</w:t>
      </w:r>
      <w:r w:rsidR="003954FF">
        <w:rPr>
          <w:b/>
          <w:noProof/>
        </w:rPr>
        <w:t>је</w:t>
      </w:r>
      <w:r w:rsidR="00BE4DC6">
        <w:rPr>
          <w:b/>
          <w:noProof/>
        </w:rPr>
        <w:t xml:space="preserve"> </w:t>
      </w:r>
      <w:r w:rsidR="0053716E">
        <w:rPr>
          <w:b/>
          <w:noProof/>
        </w:rPr>
        <w:t>обликован по партијам</w:t>
      </w:r>
      <w:r w:rsidR="003954FF">
        <w:rPr>
          <w:b/>
          <w:noProof/>
        </w:rPr>
        <w:t>а</w:t>
      </w:r>
      <w:r w:rsidR="00D10583">
        <w:rPr>
          <w:b/>
          <w:noProof/>
        </w:rPr>
        <w:t>.</w:t>
      </w:r>
    </w:p>
    <w:p w:rsidR="00434164" w:rsidRDefault="00434164" w:rsidP="00734367">
      <w:pPr>
        <w:jc w:val="both"/>
        <w:rPr>
          <w:b/>
          <w:iCs/>
        </w:rPr>
      </w:pPr>
    </w:p>
    <w:p w:rsidR="00434164" w:rsidRDefault="00434164" w:rsidP="00734367">
      <w:pPr>
        <w:jc w:val="both"/>
        <w:rPr>
          <w:b/>
          <w:iCs/>
        </w:rPr>
      </w:pPr>
    </w:p>
    <w:p w:rsidR="00434164" w:rsidRDefault="00434164"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434164" w:rsidRDefault="00434164" w:rsidP="00B84C11">
      <w:pPr>
        <w:rPr>
          <w:b/>
          <w:noProof/>
        </w:rPr>
      </w:pPr>
    </w:p>
    <w:p w:rsidR="00691A5C" w:rsidRDefault="00691A5C" w:rsidP="00B84C11">
      <w:pPr>
        <w:rPr>
          <w:b/>
          <w:noProof/>
        </w:rPr>
      </w:pPr>
    </w:p>
    <w:p w:rsidR="00434164" w:rsidRDefault="00434164" w:rsidP="00B84C11">
      <w:pPr>
        <w:rPr>
          <w:b/>
          <w:noProof/>
        </w:rPr>
      </w:pPr>
    </w:p>
    <w:p w:rsidR="00434164" w:rsidRDefault="00434164" w:rsidP="00B84C11">
      <w:pPr>
        <w:rPr>
          <w:b/>
          <w:noProof/>
        </w:rPr>
      </w:pPr>
    </w:p>
    <w:p w:rsidR="00866ECE" w:rsidRDefault="00866ECE" w:rsidP="00B84C11">
      <w:pPr>
        <w:rPr>
          <w:b/>
          <w:noProof/>
        </w:rPr>
      </w:pPr>
    </w:p>
    <w:p w:rsidR="00434164" w:rsidRDefault="00434164" w:rsidP="00B84C11">
      <w:pPr>
        <w:rPr>
          <w:b/>
          <w:noProof/>
        </w:rPr>
      </w:pPr>
    </w:p>
    <w:p w:rsidR="00D10583" w:rsidRDefault="00D10583" w:rsidP="00B84C11">
      <w:pPr>
        <w:rPr>
          <w:b/>
          <w:noProof/>
        </w:rPr>
      </w:pPr>
    </w:p>
    <w:p w:rsidR="00D10583" w:rsidRPr="00D10583" w:rsidRDefault="00D10583" w:rsidP="00B84C11">
      <w:pPr>
        <w:rPr>
          <w:b/>
          <w:noProof/>
        </w:rPr>
      </w:pPr>
    </w:p>
    <w:p w:rsidR="00E43FAE" w:rsidRPr="006045B1" w:rsidRDefault="00E43FAE" w:rsidP="00D76B68">
      <w:pPr>
        <w:pStyle w:val="Heading2"/>
        <w:numPr>
          <w:ilvl w:val="0"/>
          <w:numId w:val="5"/>
        </w:numPr>
        <w:rPr>
          <w:noProof/>
        </w:rPr>
      </w:pPr>
      <w:bookmarkStart w:id="16" w:name="_Toc2843295"/>
      <w:r w:rsidRPr="006045B1">
        <w:rPr>
          <w:noProof/>
        </w:rPr>
        <w:t>ОПИС ПРЕДМЕТА ЈАВНЕ НАБАВКЕ</w:t>
      </w:r>
      <w:bookmarkEnd w:id="15"/>
      <w:bookmarkEnd w:id="16"/>
    </w:p>
    <w:p w:rsidR="00E43FAE" w:rsidRPr="001F30AB" w:rsidRDefault="00E43FAE" w:rsidP="00E43FAE">
      <w:pPr>
        <w:jc w:val="center"/>
        <w:rPr>
          <w:i/>
          <w:noProof/>
        </w:rPr>
      </w:pPr>
      <w:r w:rsidRPr="006045B1">
        <w:rPr>
          <w:i/>
          <w:noProof/>
        </w:rPr>
        <w:t xml:space="preserve">ВРСТА, ТЕХНИЧКЕ КАРАКТЕРИСТИКЕ, КВАЛИТЕТ, КОЛИЧИНА И ОПИС </w:t>
      </w:r>
      <w:r w:rsidR="00CB26A0" w:rsidRPr="006045B1">
        <w:rPr>
          <w:i/>
          <w:noProof/>
        </w:rPr>
        <w:t>ПРЕДМЕТА ЈАВНЕ НАБАВКЕ</w:t>
      </w:r>
      <w:r w:rsidRPr="006045B1">
        <w:rPr>
          <w:i/>
          <w:noProof/>
        </w:rPr>
        <w:t>, НАЧИН СПРОВОЂЕЊА КОНТРОЛЕ И ОБ</w:t>
      </w:r>
      <w:r w:rsidR="001F30AB" w:rsidRPr="006045B1">
        <w:rPr>
          <w:i/>
          <w:noProof/>
        </w:rPr>
        <w:t>ЕЗБЕЂИВАЊА ГАРАНЦИЈЕ КВАЛИТЕТА</w:t>
      </w:r>
    </w:p>
    <w:p w:rsidR="00F51D2F" w:rsidRDefault="00F51D2F" w:rsidP="00694A5E">
      <w:pPr>
        <w:jc w:val="both"/>
        <w:rPr>
          <w:b/>
        </w:rPr>
      </w:pPr>
    </w:p>
    <w:p w:rsidR="00F51D2F" w:rsidRDefault="00F51D2F" w:rsidP="00F51D2F">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tblPr>
      <w:tblGrid>
        <w:gridCol w:w="9036"/>
      </w:tblGrid>
      <w:tr w:rsidR="00F51D2F" w:rsidTr="00F51D2F">
        <w:tc>
          <w:tcPr>
            <w:tcW w:w="9036" w:type="dxa"/>
            <w:shd w:val="clear" w:color="auto" w:fill="auto"/>
          </w:tcPr>
          <w:p w:rsidR="00F51D2F" w:rsidRPr="00434164" w:rsidRDefault="00F51D2F" w:rsidP="00F51D2F">
            <w:pPr>
              <w:pStyle w:val="Footer"/>
              <w:jc w:val="both"/>
              <w:rPr>
                <w:b/>
                <w:noProof/>
              </w:rPr>
            </w:pPr>
            <w:r>
              <w:t xml:space="preserve">             </w:t>
            </w:r>
            <w:r w:rsidRPr="00540E37">
              <w:t xml:space="preserve">Предмет ове јавне набавке </w:t>
            </w:r>
            <w:r>
              <w:t>је</w:t>
            </w:r>
            <w:r>
              <w:rPr>
                <w:b/>
              </w:rPr>
              <w:t xml:space="preserve"> </w:t>
            </w:r>
            <w:r w:rsidR="0081217B">
              <w:rPr>
                <w:b/>
              </w:rPr>
              <w:t>н</w:t>
            </w:r>
            <w:r w:rsidR="0081217B" w:rsidRPr="00F12935">
              <w:rPr>
                <w:b/>
              </w:rPr>
              <w:t xml:space="preserve">абавка </w:t>
            </w:r>
            <w:r w:rsidR="0081217B">
              <w:rPr>
                <w:b/>
              </w:rPr>
              <w:t>жице 0,4мм</w:t>
            </w:r>
            <w:r w:rsidR="0081217B" w:rsidRPr="00F12935">
              <w:rPr>
                <w:b/>
              </w:rPr>
              <w:t xml:space="preserve"> за потребе Клиничког центра Војводине</w:t>
            </w:r>
            <w:r w:rsidR="00434164" w:rsidRPr="00875C18">
              <w:rPr>
                <w:b/>
              </w:rPr>
              <w:t>.</w:t>
            </w:r>
          </w:p>
          <w:p w:rsidR="00F51D2F" w:rsidRPr="00373B6B" w:rsidRDefault="00F51D2F" w:rsidP="00F51D2F">
            <w:pPr>
              <w:pStyle w:val="Footer"/>
              <w:tabs>
                <w:tab w:val="clear" w:pos="4320"/>
                <w:tab w:val="clear" w:pos="8640"/>
                <w:tab w:val="left" w:pos="3560"/>
              </w:tabs>
              <w:jc w:val="both"/>
              <w:rPr>
                <w:b/>
                <w:noProof/>
                <w:lang w:val="sr-Cyrl-CS"/>
              </w:rPr>
            </w:pPr>
          </w:p>
          <w:p w:rsidR="00F51D2F" w:rsidRPr="002747D3" w:rsidRDefault="00F51D2F" w:rsidP="00F51D2F">
            <w:pPr>
              <w:pStyle w:val="Footer"/>
              <w:jc w:val="both"/>
            </w:pPr>
            <w:r w:rsidRPr="006045B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6045B1">
              <w:rPr>
                <w:lang w:val="sr-Cyrl-CS"/>
              </w:rPr>
              <w:t>у</w:t>
            </w:r>
            <w:r w:rsidRPr="006045B1">
              <w:t xml:space="preserve"> понуд</w:t>
            </w:r>
            <w:r w:rsidRPr="006045B1">
              <w:rPr>
                <w:lang w:val="sr-Cyrl-CS"/>
              </w:rPr>
              <w:t>е</w:t>
            </w:r>
            <w:r w:rsidRPr="006045B1">
              <w:t>.</w:t>
            </w:r>
          </w:p>
        </w:tc>
      </w:tr>
    </w:tbl>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F51D2F" w:rsidRDefault="00F51D2F" w:rsidP="00694A5E">
      <w:pPr>
        <w:jc w:val="both"/>
        <w:rPr>
          <w:b/>
        </w:rPr>
      </w:pPr>
    </w:p>
    <w:p w:rsidR="009607B7" w:rsidRPr="009607B7" w:rsidRDefault="009607B7" w:rsidP="00E43FAE">
      <w:pPr>
        <w:rPr>
          <w:bCs/>
          <w:iCs/>
          <w:lang w:val="sr-Cyrl-CS"/>
        </w:rPr>
      </w:pPr>
    </w:p>
    <w:p w:rsidR="00127AFC" w:rsidRPr="00AE3D14" w:rsidRDefault="002D5B2C" w:rsidP="00D76B68">
      <w:pPr>
        <w:pStyle w:val="Heading2"/>
        <w:numPr>
          <w:ilvl w:val="0"/>
          <w:numId w:val="5"/>
        </w:numPr>
        <w:rPr>
          <w:noProof/>
        </w:rPr>
      </w:pPr>
      <w:bookmarkStart w:id="17" w:name="_Toc364158545"/>
      <w:bookmarkStart w:id="18" w:name="_Toc2843296"/>
      <w:r w:rsidRPr="00AE3D14">
        <w:rPr>
          <w:noProof/>
        </w:rPr>
        <w:lastRenderedPageBreak/>
        <w:t>УСЛОВИ ЗА УЧЕШЋЕ У ПОСТУПКУ ЈАВНЕ НАБАВКЕ ИЗ ЧЛ. 75. И 76. ЗАКОНА И УПУТСТВО КАКО СЕ ДОКАЗУЈЕ ИСПУЊЕНОСТ ТИХ УСЛОВА</w:t>
      </w:r>
      <w:bookmarkEnd w:id="17"/>
      <w:bookmarkEnd w:id="18"/>
    </w:p>
    <w:p w:rsidR="00F9120C" w:rsidRPr="00AE3D14" w:rsidRDefault="00F9120C" w:rsidP="00F9120C"/>
    <w:p w:rsidR="008477B9" w:rsidRDefault="00BF4AF8" w:rsidP="00EF6816">
      <w:pPr>
        <w:ind w:left="-426"/>
        <w:jc w:val="both"/>
        <w:rPr>
          <w:noProof/>
        </w:rPr>
      </w:pPr>
      <w:r w:rsidRPr="00AE3D14">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w:t>
      </w:r>
      <w:r>
        <w:rPr>
          <w:noProof/>
        </w:rPr>
        <w:t xml:space="preserve"> о јавним набавкама</w:t>
      </w:r>
      <w:r w:rsidR="002A3C5D">
        <w:rPr>
          <w:noProof/>
        </w:rPr>
        <w:t>.</w:t>
      </w:r>
    </w:p>
    <w:p w:rsidR="002A3C5D" w:rsidRPr="002A3C5D" w:rsidRDefault="002A3C5D" w:rsidP="00EF6816">
      <w:pPr>
        <w:ind w:left="-426"/>
        <w:jc w:val="both"/>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3041"/>
        <w:gridCol w:w="142"/>
        <w:gridCol w:w="3969"/>
        <w:gridCol w:w="1665"/>
      </w:tblGrid>
      <w:tr w:rsidR="00BF4AF8" w:rsidRPr="00AE1407" w:rsidTr="006215A4">
        <w:trPr>
          <w:trHeight w:val="972"/>
        </w:trPr>
        <w:tc>
          <w:tcPr>
            <w:tcW w:w="801" w:type="dxa"/>
            <w:vAlign w:val="center"/>
          </w:tcPr>
          <w:p w:rsidR="00BF4AF8" w:rsidRPr="00AE1407" w:rsidRDefault="00BF4AF8" w:rsidP="00BF4AF8">
            <w:pPr>
              <w:jc w:val="center"/>
              <w:rPr>
                <w:noProof/>
              </w:rPr>
            </w:pPr>
            <w:r w:rsidRPr="00AE1407">
              <w:rPr>
                <w:noProof/>
              </w:rPr>
              <w:t>Бр.</w:t>
            </w:r>
          </w:p>
        </w:tc>
        <w:tc>
          <w:tcPr>
            <w:tcW w:w="3183" w:type="dxa"/>
            <w:gridSpan w:val="2"/>
            <w:vAlign w:val="center"/>
          </w:tcPr>
          <w:p w:rsidR="00BF4AF8" w:rsidRPr="00AE1407" w:rsidRDefault="00BF4AF8" w:rsidP="00BF4AF8">
            <w:pPr>
              <w:jc w:val="center"/>
              <w:rPr>
                <w:noProof/>
              </w:rPr>
            </w:pPr>
            <w:r w:rsidRPr="00AE1407">
              <w:rPr>
                <w:noProof/>
              </w:rPr>
              <w:t>УСЛОВИ</w:t>
            </w:r>
          </w:p>
        </w:tc>
        <w:tc>
          <w:tcPr>
            <w:tcW w:w="3969" w:type="dxa"/>
            <w:vAlign w:val="center"/>
          </w:tcPr>
          <w:p w:rsidR="00BF4AF8" w:rsidRPr="00AE1407" w:rsidRDefault="00BF4AF8" w:rsidP="00BF4AF8">
            <w:pPr>
              <w:jc w:val="center"/>
              <w:rPr>
                <w:noProof/>
              </w:rPr>
            </w:pPr>
            <w:r w:rsidRPr="00AE1407">
              <w:rPr>
                <w:noProof/>
              </w:rPr>
              <w:t>ДОКАЗИ</w:t>
            </w:r>
          </w:p>
        </w:tc>
        <w:tc>
          <w:tcPr>
            <w:tcW w:w="1665"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5"/>
          </w:tcPr>
          <w:p w:rsidR="003C04D8" w:rsidRDefault="00BF4AF8" w:rsidP="00BF4AF8">
            <w:pPr>
              <w:jc w:val="center"/>
              <w:rPr>
                <w:b/>
                <w:noProof/>
              </w:rPr>
            </w:pPr>
            <w:r w:rsidRPr="00AE1407">
              <w:rPr>
                <w:b/>
                <w:noProof/>
              </w:rPr>
              <w:t>ОБАВЕЗНИ УСЛОВИ ЗА УЧЕШЋЕ У ПОСТУПКУ</w:t>
            </w:r>
          </w:p>
          <w:p w:rsidR="00BF4AF8" w:rsidRPr="00AE1407" w:rsidRDefault="00BF4AF8" w:rsidP="003C04D8">
            <w:pPr>
              <w:jc w:val="center"/>
              <w:rPr>
                <w:b/>
                <w:noProof/>
              </w:rPr>
            </w:pPr>
            <w:r w:rsidRPr="00AE1407">
              <w:rPr>
                <w:b/>
                <w:noProof/>
              </w:rPr>
              <w:t>ЈАВНЕ НАБАВКЕ ИЗ ЧЛАНА 75. ЗАКОНА</w:t>
            </w:r>
          </w:p>
        </w:tc>
      </w:tr>
      <w:tr w:rsidR="006215A4" w:rsidRPr="00AE1407" w:rsidTr="006215A4">
        <w:trPr>
          <w:trHeight w:val="505"/>
        </w:trPr>
        <w:tc>
          <w:tcPr>
            <w:tcW w:w="801" w:type="dxa"/>
            <w:vAlign w:val="center"/>
          </w:tcPr>
          <w:p w:rsidR="006215A4" w:rsidRPr="00AE1407" w:rsidRDefault="006215A4" w:rsidP="00BF4AF8">
            <w:pPr>
              <w:rPr>
                <w:noProof/>
              </w:rPr>
            </w:pPr>
            <w:r>
              <w:rPr>
                <w:noProof/>
              </w:rPr>
              <w:t xml:space="preserve">   </w:t>
            </w:r>
            <w:r w:rsidRPr="00AE1407">
              <w:rPr>
                <w:noProof/>
              </w:rPr>
              <w:t>1.</w:t>
            </w:r>
          </w:p>
        </w:tc>
        <w:tc>
          <w:tcPr>
            <w:tcW w:w="3183" w:type="dxa"/>
            <w:gridSpan w:val="2"/>
          </w:tcPr>
          <w:p w:rsidR="006215A4" w:rsidRPr="00AE1407" w:rsidRDefault="006215A4" w:rsidP="006215A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969" w:type="dxa"/>
          </w:tcPr>
          <w:p w:rsidR="006215A4" w:rsidRPr="00AE1407" w:rsidRDefault="006215A4" w:rsidP="006215A4">
            <w:pPr>
              <w:jc w:val="both"/>
              <w:rPr>
                <w:noProof/>
              </w:rPr>
            </w:pPr>
            <w:r w:rsidRPr="00AE1407">
              <w:rPr>
                <w:noProof/>
              </w:rPr>
              <w:t>Извод из регистра Агенције з</w:t>
            </w:r>
            <w:r>
              <w:rPr>
                <w:noProof/>
              </w:rPr>
              <w:t>а привредне регистре, односно</w:t>
            </w:r>
            <w:r w:rsidRPr="00AE1407">
              <w:rPr>
                <w:noProof/>
              </w:rPr>
              <w:t xml:space="preserve"> регистра надлежног Привредног суда.</w:t>
            </w:r>
          </w:p>
        </w:tc>
        <w:tc>
          <w:tcPr>
            <w:tcW w:w="1665" w:type="dxa"/>
          </w:tcPr>
          <w:p w:rsidR="006215A4" w:rsidRPr="00AE1407" w:rsidRDefault="006215A4" w:rsidP="00BF4AF8">
            <w:pPr>
              <w:jc w:val="both"/>
              <w:rPr>
                <w:noProof/>
              </w:rPr>
            </w:pPr>
          </w:p>
        </w:tc>
      </w:tr>
      <w:tr w:rsidR="006215A4" w:rsidRPr="00AE1407" w:rsidTr="006215A4">
        <w:trPr>
          <w:trHeight w:val="458"/>
        </w:trPr>
        <w:tc>
          <w:tcPr>
            <w:tcW w:w="801" w:type="dxa"/>
            <w:vAlign w:val="center"/>
          </w:tcPr>
          <w:p w:rsidR="006215A4" w:rsidRPr="00AE1407" w:rsidRDefault="006215A4" w:rsidP="00BF4AF8">
            <w:pPr>
              <w:rPr>
                <w:noProof/>
              </w:rPr>
            </w:pPr>
            <w:r>
              <w:rPr>
                <w:noProof/>
              </w:rPr>
              <w:t xml:space="preserve">   </w:t>
            </w:r>
            <w:r w:rsidRPr="00AE1407">
              <w:rPr>
                <w:noProof/>
              </w:rPr>
              <w:t>2.</w:t>
            </w:r>
          </w:p>
        </w:tc>
        <w:tc>
          <w:tcPr>
            <w:tcW w:w="3183" w:type="dxa"/>
            <w:gridSpan w:val="2"/>
            <w:vAlign w:val="center"/>
          </w:tcPr>
          <w:p w:rsidR="006215A4" w:rsidRPr="00AE1407" w:rsidRDefault="006215A4" w:rsidP="006215A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969" w:type="dxa"/>
          </w:tcPr>
          <w:p w:rsidR="006215A4" w:rsidRPr="009937B8" w:rsidRDefault="006215A4" w:rsidP="006215A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6215A4" w:rsidRPr="00AE1407" w:rsidRDefault="006215A4" w:rsidP="006215A4">
            <w:pPr>
              <w:pStyle w:val="Default"/>
              <w:jc w:val="both"/>
              <w:rPr>
                <w:rFonts w:ascii="Times New Roman" w:hAnsi="Times New Roman" w:cs="Times New Roman"/>
                <w:color w:val="auto"/>
              </w:rPr>
            </w:pPr>
            <w:r>
              <w:rPr>
                <w:rFonts w:ascii="Times New Roman" w:hAnsi="Times New Roman" w:cs="Times New Roman"/>
                <w:color w:val="auto"/>
              </w:rPr>
              <w:t xml:space="preserve">1. 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6215A4" w:rsidRPr="00AE1407" w:rsidRDefault="006215A4" w:rsidP="006215A4">
            <w:pPr>
              <w:pStyle w:val="Default"/>
              <w:ind w:left="33"/>
              <w:jc w:val="both"/>
              <w:rPr>
                <w:rFonts w:ascii="Times New Roman" w:hAnsi="Times New Roman" w:cs="Times New Roman"/>
                <w:color w:val="auto"/>
              </w:rPr>
            </w:pPr>
            <w:r>
              <w:rPr>
                <w:rFonts w:ascii="Times New Roman" w:hAnsi="Times New Roman" w:cs="Times New Roman"/>
                <w:color w:val="auto"/>
              </w:rPr>
              <w:t xml:space="preserve">2.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6215A4" w:rsidRPr="005B07C0" w:rsidRDefault="006215A4" w:rsidP="006215A4">
            <w:pPr>
              <w:pStyle w:val="Default"/>
              <w:ind w:left="33"/>
              <w:jc w:val="both"/>
              <w:rPr>
                <w:rFonts w:ascii="Times New Roman" w:hAnsi="Times New Roman" w:cs="Times New Roman"/>
                <w:color w:val="auto"/>
              </w:rPr>
            </w:pPr>
            <w:r>
              <w:rPr>
                <w:rFonts w:ascii="Times New Roman" w:hAnsi="Times New Roman" w:cs="Times New Roman"/>
                <w:color w:val="auto"/>
              </w:rPr>
              <w:t xml:space="preserve">3. </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w:t>
            </w:r>
            <w:r w:rsidRPr="005B07C0">
              <w:rPr>
                <w:rFonts w:ascii="Times New Roman" w:hAnsi="Times New Roman" w:cs="Times New Roman"/>
                <w:color w:val="auto"/>
              </w:rPr>
              <w:lastRenderedPageBreak/>
              <w:t>више законских заступника дужан је да достави доказ за сваког од њих.</w:t>
            </w:r>
          </w:p>
          <w:p w:rsidR="006215A4" w:rsidRPr="009937B8" w:rsidRDefault="006215A4" w:rsidP="006215A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6215A4" w:rsidRPr="00AE1407" w:rsidRDefault="006215A4" w:rsidP="006215A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6215A4" w:rsidRPr="009937B8" w:rsidRDefault="006215A4" w:rsidP="006215A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6215A4" w:rsidRPr="00AE1407" w:rsidRDefault="006215A4" w:rsidP="006215A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665" w:type="dxa"/>
          </w:tcPr>
          <w:p w:rsidR="006215A4" w:rsidRPr="00AE1407" w:rsidRDefault="006215A4" w:rsidP="00BF4AF8">
            <w:pPr>
              <w:pStyle w:val="Default"/>
              <w:jc w:val="both"/>
              <w:rPr>
                <w:rFonts w:ascii="Times New Roman" w:hAnsi="Times New Roman" w:cs="Times New Roman"/>
                <w:iCs/>
                <w:color w:val="auto"/>
              </w:rPr>
            </w:pPr>
          </w:p>
        </w:tc>
      </w:tr>
      <w:tr w:rsidR="006215A4" w:rsidRPr="00AE1407" w:rsidTr="006215A4">
        <w:trPr>
          <w:trHeight w:val="789"/>
        </w:trPr>
        <w:tc>
          <w:tcPr>
            <w:tcW w:w="801" w:type="dxa"/>
            <w:vAlign w:val="center"/>
          </w:tcPr>
          <w:p w:rsidR="006215A4" w:rsidRPr="00AE1407" w:rsidRDefault="006215A4" w:rsidP="00BF4AF8">
            <w:pPr>
              <w:rPr>
                <w:noProof/>
              </w:rPr>
            </w:pPr>
            <w:r>
              <w:rPr>
                <w:noProof/>
              </w:rPr>
              <w:lastRenderedPageBreak/>
              <w:t xml:space="preserve">   3</w:t>
            </w:r>
            <w:r w:rsidRPr="00AE1407">
              <w:rPr>
                <w:noProof/>
              </w:rPr>
              <w:t>.</w:t>
            </w:r>
          </w:p>
        </w:tc>
        <w:tc>
          <w:tcPr>
            <w:tcW w:w="3183" w:type="dxa"/>
            <w:gridSpan w:val="2"/>
            <w:vAlign w:val="center"/>
          </w:tcPr>
          <w:p w:rsidR="006215A4" w:rsidRPr="00AE1407" w:rsidRDefault="006215A4" w:rsidP="006215A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969" w:type="dxa"/>
          </w:tcPr>
          <w:p w:rsidR="00AE3D14" w:rsidRDefault="00AE3D14" w:rsidP="006215A4">
            <w:pPr>
              <w:pStyle w:val="Default"/>
              <w:jc w:val="both"/>
              <w:rPr>
                <w:rFonts w:ascii="Times New Roman" w:hAnsi="Times New Roman" w:cs="Times New Roman"/>
                <w:iCs/>
                <w:color w:val="auto"/>
              </w:rPr>
            </w:pPr>
          </w:p>
          <w:p w:rsidR="006215A4" w:rsidRPr="00AE1407" w:rsidRDefault="006215A4" w:rsidP="006215A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6215A4" w:rsidRDefault="006215A4" w:rsidP="006215A4">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A33BD3" w:rsidRPr="002B147B" w:rsidRDefault="006215A4" w:rsidP="006215A4">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6215A4" w:rsidRDefault="006215A4" w:rsidP="00BF4AF8">
            <w:pPr>
              <w:pStyle w:val="Default"/>
              <w:rPr>
                <w:rFonts w:ascii="Times New Roman" w:hAnsi="Times New Roman" w:cs="Times New Roman"/>
                <w:iCs/>
                <w:color w:val="auto"/>
              </w:rPr>
            </w:pPr>
          </w:p>
          <w:p w:rsidR="006215A4" w:rsidRPr="00865C62" w:rsidRDefault="006215A4" w:rsidP="00BF4AF8">
            <w:pPr>
              <w:pStyle w:val="Default"/>
              <w:rPr>
                <w:rFonts w:ascii="Times New Roman" w:hAnsi="Times New Roman" w:cs="Times New Roman"/>
                <w:iCs/>
                <w:color w:val="auto"/>
              </w:rPr>
            </w:pPr>
          </w:p>
        </w:tc>
      </w:tr>
      <w:tr w:rsidR="006215A4" w:rsidRPr="00AE1407" w:rsidTr="006215A4">
        <w:trPr>
          <w:trHeight w:val="789"/>
        </w:trPr>
        <w:tc>
          <w:tcPr>
            <w:tcW w:w="801" w:type="dxa"/>
            <w:vAlign w:val="center"/>
          </w:tcPr>
          <w:p w:rsidR="006215A4" w:rsidRPr="00204C55" w:rsidRDefault="006215A4" w:rsidP="00BF4AF8">
            <w:pPr>
              <w:rPr>
                <w:noProof/>
              </w:rPr>
            </w:pPr>
            <w:r w:rsidRPr="00204C55">
              <w:rPr>
                <w:noProof/>
              </w:rPr>
              <w:t xml:space="preserve">   4.</w:t>
            </w:r>
          </w:p>
        </w:tc>
        <w:tc>
          <w:tcPr>
            <w:tcW w:w="3183" w:type="dxa"/>
            <w:gridSpan w:val="2"/>
            <w:vAlign w:val="center"/>
          </w:tcPr>
          <w:p w:rsidR="006215A4" w:rsidRPr="00204C55" w:rsidRDefault="006215A4" w:rsidP="006215A4">
            <w:pPr>
              <w:jc w:val="both"/>
              <w:rPr>
                <w:noProof/>
              </w:rPr>
            </w:pPr>
            <w:r w:rsidRPr="00204C55">
              <w:rPr>
                <w:noProof/>
              </w:rPr>
              <w:t>Понуђач има важећу дозволу надлежног органа за обављање делатности која је предмет јавне набавке.</w:t>
            </w:r>
          </w:p>
        </w:tc>
        <w:tc>
          <w:tcPr>
            <w:tcW w:w="3969" w:type="dxa"/>
          </w:tcPr>
          <w:p w:rsidR="00AE3D14" w:rsidRPr="00204C55" w:rsidRDefault="00AE3D14" w:rsidP="006215A4">
            <w:pPr>
              <w:jc w:val="both"/>
              <w:rPr>
                <w:iCs/>
              </w:rPr>
            </w:pPr>
          </w:p>
          <w:p w:rsidR="006215A4" w:rsidRPr="00204C55" w:rsidRDefault="006215A4" w:rsidP="006215A4">
            <w:pPr>
              <w:jc w:val="both"/>
              <w:rPr>
                <w:noProof/>
              </w:rPr>
            </w:pPr>
            <w:r w:rsidRPr="00204C55">
              <w:rPr>
                <w:iCs/>
              </w:rPr>
              <w:t xml:space="preserve">Доказ за </w:t>
            </w:r>
            <w:r w:rsidRPr="00204C55">
              <w:rPr>
                <w:b/>
                <w:iCs/>
              </w:rPr>
              <w:t>правно лице / предузетнике / физичка лица:</w:t>
            </w:r>
          </w:p>
          <w:p w:rsidR="006215A4" w:rsidRPr="00204C55" w:rsidRDefault="006215A4" w:rsidP="006215A4">
            <w:pPr>
              <w:jc w:val="both"/>
              <w:rPr>
                <w:iCs/>
              </w:rPr>
            </w:pPr>
            <w:r w:rsidRPr="00204C55">
              <w:rPr>
                <w:iCs/>
              </w:rPr>
              <w:t xml:space="preserve">Решење Министарства здравља о дозволи за бављење прометом лекова и медицинских средстава на велико. </w:t>
            </w:r>
          </w:p>
          <w:p w:rsidR="006215A4" w:rsidRPr="00204C55" w:rsidRDefault="006215A4" w:rsidP="006215A4">
            <w:pPr>
              <w:jc w:val="both"/>
              <w:rPr>
                <w:b/>
                <w:noProof/>
              </w:rPr>
            </w:pPr>
            <w:r w:rsidRPr="00204C55">
              <w:rPr>
                <w:b/>
                <w:iCs/>
              </w:rPr>
              <w:t>Дозвола мора бити важећа.</w:t>
            </w:r>
          </w:p>
        </w:tc>
        <w:tc>
          <w:tcPr>
            <w:tcW w:w="1665" w:type="dxa"/>
          </w:tcPr>
          <w:p w:rsidR="006215A4" w:rsidRPr="00204C55" w:rsidRDefault="006215A4" w:rsidP="00BF4AF8">
            <w:pPr>
              <w:rPr>
                <w:iCs/>
              </w:rPr>
            </w:pPr>
          </w:p>
        </w:tc>
      </w:tr>
      <w:tr w:rsidR="008A2BEC" w:rsidRPr="00F422DB" w:rsidTr="008A2BEC">
        <w:trPr>
          <w:trHeight w:val="848"/>
        </w:trPr>
        <w:tc>
          <w:tcPr>
            <w:tcW w:w="9618" w:type="dxa"/>
            <w:gridSpan w:val="5"/>
            <w:vAlign w:val="center"/>
          </w:tcPr>
          <w:p w:rsidR="008A2BEC" w:rsidRPr="00204C55" w:rsidRDefault="008A2BEC" w:rsidP="008A2BEC">
            <w:pPr>
              <w:pStyle w:val="ListParagraph"/>
              <w:ind w:left="0" w:firstLine="48"/>
              <w:jc w:val="center"/>
              <w:rPr>
                <w:b/>
                <w:noProof/>
              </w:rPr>
            </w:pPr>
            <w:r w:rsidRPr="00204C55">
              <w:rPr>
                <w:b/>
                <w:noProof/>
              </w:rPr>
              <w:lastRenderedPageBreak/>
              <w:t>ДОДАТНИ УСЛОВИ ЗА УЧЕШЋЕ У ПОСТУПКУ ЈАВНЕ НАБАВКЕ</w:t>
            </w:r>
          </w:p>
          <w:p w:rsidR="008A2BEC" w:rsidRPr="00204C55" w:rsidRDefault="008A2BEC" w:rsidP="008A2BEC">
            <w:pPr>
              <w:pStyle w:val="ListParagraph"/>
              <w:ind w:left="0" w:firstLine="48"/>
              <w:jc w:val="center"/>
              <w:rPr>
                <w:b/>
                <w:noProof/>
              </w:rPr>
            </w:pPr>
            <w:r w:rsidRPr="00204C55">
              <w:rPr>
                <w:b/>
                <w:noProof/>
              </w:rPr>
              <w:t>ИЗ ЧЛАНА 76. ЗАКОНА</w:t>
            </w:r>
          </w:p>
        </w:tc>
      </w:tr>
      <w:tr w:rsidR="006E0045" w:rsidRPr="00F422DB" w:rsidTr="006E0045">
        <w:trPr>
          <w:trHeight w:val="1121"/>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6E0045" w:rsidRPr="00D643FE" w:rsidRDefault="006E0045" w:rsidP="006E0045">
            <w:pPr>
              <w:pStyle w:val="ListParagraph"/>
              <w:ind w:left="405"/>
              <w:rPr>
                <w:noProof/>
              </w:rPr>
            </w:pPr>
          </w:p>
          <w:p w:rsidR="006E0045" w:rsidRPr="00D643FE" w:rsidRDefault="006E0045" w:rsidP="006E0045">
            <w:pPr>
              <w:pStyle w:val="ListParagraph"/>
              <w:ind w:left="405"/>
              <w:rPr>
                <w:noProof/>
              </w:rPr>
            </w:pPr>
            <w:r w:rsidRPr="00D643FE">
              <w:rPr>
                <w:noProof/>
              </w:rPr>
              <w:t>5.</w:t>
            </w:r>
          </w:p>
          <w:p w:rsidR="006E0045" w:rsidRPr="00D643FE" w:rsidRDefault="006E0045" w:rsidP="006E0045">
            <w:pPr>
              <w:pStyle w:val="ListParagraph"/>
              <w:ind w:left="405"/>
              <w:rPr>
                <w:noProof/>
              </w:rPr>
            </w:pPr>
          </w:p>
          <w:p w:rsidR="006E0045" w:rsidRPr="00D643FE" w:rsidRDefault="006E0045" w:rsidP="006E0045">
            <w:pPr>
              <w:pStyle w:val="ListParagraph"/>
              <w:ind w:left="405"/>
              <w:rPr>
                <w:noProof/>
              </w:rPr>
            </w:pPr>
          </w:p>
          <w:p w:rsidR="006E0045" w:rsidRPr="00D643FE" w:rsidRDefault="006E0045" w:rsidP="006E0045">
            <w:pPr>
              <w:pStyle w:val="ListParagraph"/>
              <w:ind w:left="405"/>
              <w:rPr>
                <w:noProof/>
              </w:rPr>
            </w:pPr>
          </w:p>
        </w:tc>
        <w:tc>
          <w:tcPr>
            <w:tcW w:w="3041" w:type="dxa"/>
            <w:tcBorders>
              <w:top w:val="single" w:sz="4" w:space="0" w:color="auto"/>
              <w:left w:val="single" w:sz="4" w:space="0" w:color="auto"/>
              <w:bottom w:val="single" w:sz="4" w:space="0" w:color="auto"/>
              <w:right w:val="single" w:sz="4" w:space="0" w:color="auto"/>
            </w:tcBorders>
            <w:shd w:val="clear" w:color="auto" w:fill="auto"/>
            <w:vAlign w:val="center"/>
          </w:tcPr>
          <w:p w:rsidR="006E0045" w:rsidRPr="00683106" w:rsidRDefault="006E0045" w:rsidP="006E0045">
            <w:pPr>
              <w:rPr>
                <w:lang w:val="sr-Latn-CS"/>
              </w:rPr>
            </w:pPr>
            <w:r w:rsidRPr="0017305B">
              <w:rPr>
                <w:noProof/>
              </w:rPr>
              <w:t>Да понуђач располаже неоп</w:t>
            </w:r>
            <w:r>
              <w:rPr>
                <w:noProof/>
              </w:rPr>
              <w:t xml:space="preserve">ходним пословним </w:t>
            </w:r>
            <w:r w:rsidRPr="0017305B">
              <w:rPr>
                <w:noProof/>
              </w:rPr>
              <w:t>капацитетом, тј.</w:t>
            </w:r>
            <w:r>
              <w:rPr>
                <w:noProof/>
              </w:rPr>
              <w:t xml:space="preserve"> д</w:t>
            </w:r>
            <w:r w:rsidRPr="00555416">
              <w:rPr>
                <w:bCs/>
                <w:noProof/>
                <w:szCs w:val="20"/>
              </w:rPr>
              <w:t>а примењује систем менаџмента</w:t>
            </w:r>
            <w:r>
              <w:rPr>
                <w:bCs/>
                <w:noProof/>
                <w:szCs w:val="20"/>
              </w:rPr>
              <w:t xml:space="preserve"> квалитета</w:t>
            </w:r>
            <w:r w:rsidRPr="00555416">
              <w:rPr>
                <w:bCs/>
                <w:noProof/>
                <w:szCs w:val="20"/>
              </w:rPr>
              <w:t xml:space="preserve"> који је у складу са захтевима стандарда </w:t>
            </w:r>
            <w:r w:rsidRPr="00555416">
              <w:rPr>
                <w:bCs/>
                <w:i/>
                <w:noProof/>
                <w:szCs w:val="20"/>
              </w:rPr>
              <w:t>ISO 9001</w:t>
            </w:r>
            <w:r w:rsidRPr="006E5086">
              <w:rPr>
                <w:bCs/>
                <w:i/>
                <w:noProof/>
                <w:szCs w:val="20"/>
              </w:rPr>
              <w:t xml:space="preserve"> или новији</w:t>
            </w:r>
            <w:r>
              <w:rPr>
                <w:bCs/>
                <w:noProof/>
                <w:szCs w:val="20"/>
              </w:rPr>
              <w:t xml:space="preserve"> </w:t>
            </w:r>
            <w:r w:rsidRPr="00555416">
              <w:rPr>
                <w:bCs/>
                <w:noProof/>
                <w:szCs w:val="20"/>
              </w:rPr>
              <w:t>у промету медицинским средствима на велико</w:t>
            </w:r>
            <w:r>
              <w:rPr>
                <w:bCs/>
                <w:noProof/>
                <w:szCs w:val="20"/>
              </w:rPr>
              <w:t>;</w:t>
            </w:r>
          </w:p>
        </w:tc>
        <w:tc>
          <w:tcPr>
            <w:tcW w:w="57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E0045" w:rsidRDefault="006E0045" w:rsidP="006E0045">
            <w:pPr>
              <w:pStyle w:val="Default"/>
              <w:jc w:val="both"/>
              <w:rPr>
                <w:rFonts w:ascii="Times New Roman" w:eastAsia="Arial Unicode MS" w:hAnsi="Times New Roman" w:cs="Times New Roman"/>
                <w:noProof/>
                <w:color w:val="auto"/>
                <w:kern w:val="1"/>
                <w:lang w:eastAsia="ar-SA"/>
              </w:rPr>
            </w:pPr>
            <w:r w:rsidRPr="005A74C7">
              <w:rPr>
                <w:rFonts w:ascii="Times New Roman" w:eastAsia="Arial Unicode MS" w:hAnsi="Times New Roman" w:cs="Times New Roman"/>
                <w:b/>
                <w:i/>
                <w:noProof/>
                <w:color w:val="auto"/>
                <w:kern w:val="1"/>
                <w:lang w:eastAsia="ar-SA"/>
              </w:rPr>
              <w:t>Фотокопија важећег сертификата</w:t>
            </w:r>
            <w:r w:rsidRPr="005A74C7">
              <w:rPr>
                <w:rFonts w:ascii="Times New Roman" w:eastAsia="Arial Unicode MS" w:hAnsi="Times New Roman" w:cs="Times New Roman"/>
                <w:noProof/>
                <w:color w:val="auto"/>
                <w:kern w:val="1"/>
                <w:lang w:eastAsia="ar-SA"/>
              </w:rPr>
              <w:t xml:space="preserve"> којим се потврђује да понуђач примењује систем менаџмента који је у складу са захтевима стандарда </w:t>
            </w:r>
            <w:r w:rsidRPr="005A74C7">
              <w:rPr>
                <w:rFonts w:ascii="Times New Roman" w:eastAsia="Arial Unicode MS" w:hAnsi="Times New Roman" w:cs="Times New Roman"/>
                <w:b/>
                <w:i/>
                <w:noProof/>
                <w:color w:val="auto"/>
                <w:kern w:val="1"/>
                <w:lang w:eastAsia="ar-SA"/>
              </w:rPr>
              <w:t>ISO 9001</w:t>
            </w:r>
            <w:r w:rsidRPr="005A74C7">
              <w:rPr>
                <w:rFonts w:ascii="Times New Roman" w:eastAsia="Arial Unicode MS" w:hAnsi="Times New Roman" w:cs="Times New Roman"/>
                <w:b/>
                <w:noProof/>
                <w:color w:val="auto"/>
                <w:kern w:val="1"/>
                <w:lang w:eastAsia="ar-SA"/>
              </w:rPr>
              <w:t xml:space="preserve"> и/или </w:t>
            </w:r>
            <w:r w:rsidRPr="005A74C7">
              <w:rPr>
                <w:rFonts w:ascii="Times New Roman" w:eastAsia="Arial Unicode MS" w:hAnsi="Times New Roman" w:cs="Times New Roman"/>
                <w:b/>
                <w:i/>
                <w:noProof/>
                <w:color w:val="auto"/>
                <w:kern w:val="1"/>
                <w:lang w:eastAsia="ar-SA"/>
              </w:rPr>
              <w:t xml:space="preserve">EN ISO 9001 </w:t>
            </w:r>
            <w:r w:rsidRPr="005A74C7">
              <w:rPr>
                <w:rFonts w:ascii="Times New Roman" w:eastAsia="Arial Unicode MS" w:hAnsi="Times New Roman" w:cs="Times New Roman"/>
                <w:b/>
                <w:noProof/>
                <w:color w:val="auto"/>
                <w:kern w:val="1"/>
                <w:lang w:eastAsia="ar-SA"/>
              </w:rPr>
              <w:t xml:space="preserve">и/или </w:t>
            </w:r>
            <w:r w:rsidRPr="005A74C7">
              <w:rPr>
                <w:rFonts w:ascii="Times New Roman" w:eastAsia="Arial Unicode MS" w:hAnsi="Times New Roman" w:cs="Times New Roman"/>
                <w:b/>
                <w:i/>
                <w:noProof/>
                <w:color w:val="auto"/>
                <w:kern w:val="1"/>
                <w:lang w:eastAsia="ar-SA"/>
              </w:rPr>
              <w:t>SRPS ISO 9001</w:t>
            </w:r>
            <w:r w:rsidRPr="005A74C7">
              <w:rPr>
                <w:rFonts w:ascii="Times New Roman" w:eastAsia="Arial Unicode MS" w:hAnsi="Times New Roman" w:cs="Times New Roman"/>
                <w:i/>
                <w:noProof/>
                <w:color w:val="auto"/>
                <w:kern w:val="1"/>
                <w:lang w:eastAsia="ar-SA"/>
              </w:rPr>
              <w:t xml:space="preserve"> </w:t>
            </w:r>
            <w:r w:rsidRPr="005A74C7">
              <w:rPr>
                <w:rFonts w:ascii="Times New Roman" w:eastAsia="Arial Unicode MS" w:hAnsi="Times New Roman" w:cs="Times New Roman"/>
                <w:noProof/>
                <w:color w:val="auto"/>
                <w:kern w:val="1"/>
                <w:lang w:eastAsia="ar-SA"/>
              </w:rPr>
              <w:t xml:space="preserve">за обим сертификације </w:t>
            </w:r>
            <w:r>
              <w:rPr>
                <w:rFonts w:ascii="Times New Roman" w:eastAsia="Arial Unicode MS" w:hAnsi="Times New Roman" w:cs="Times New Roman"/>
                <w:noProof/>
                <w:color w:val="auto"/>
                <w:kern w:val="1"/>
                <w:lang w:eastAsia="ar-SA"/>
              </w:rPr>
              <w:t>–</w:t>
            </w:r>
            <w:r w:rsidRPr="005A74C7">
              <w:rPr>
                <w:rFonts w:ascii="Times New Roman" w:eastAsia="Arial Unicode MS" w:hAnsi="Times New Roman" w:cs="Times New Roman"/>
                <w:noProof/>
                <w:color w:val="auto"/>
                <w:kern w:val="1"/>
                <w:lang w:eastAsia="ar-SA"/>
              </w:rPr>
              <w:t xml:space="preserve"> </w:t>
            </w:r>
            <w:r>
              <w:rPr>
                <w:rFonts w:ascii="Times New Roman" w:eastAsia="Arial Unicode MS" w:hAnsi="Times New Roman" w:cs="Times New Roman"/>
                <w:noProof/>
                <w:color w:val="auto"/>
                <w:kern w:val="1"/>
                <w:lang w:eastAsia="ar-SA"/>
              </w:rPr>
              <w:t xml:space="preserve">производња или </w:t>
            </w:r>
            <w:r w:rsidRPr="005A74C7">
              <w:rPr>
                <w:rFonts w:ascii="Times New Roman" w:eastAsia="Arial Unicode MS" w:hAnsi="Times New Roman" w:cs="Times New Roman"/>
                <w:noProof/>
                <w:color w:val="auto"/>
                <w:kern w:val="1"/>
                <w:lang w:eastAsia="ar-SA"/>
              </w:rPr>
              <w:t>велепродаја медицинских средстава.</w:t>
            </w:r>
          </w:p>
          <w:p w:rsidR="006E0045" w:rsidRPr="005A74C7" w:rsidRDefault="006E0045" w:rsidP="006E0045">
            <w:pPr>
              <w:pStyle w:val="Default"/>
              <w:jc w:val="both"/>
              <w:rPr>
                <w:rFonts w:ascii="Times New Roman" w:eastAsia="Arial Unicode MS" w:hAnsi="Times New Roman" w:cs="Times New Roman"/>
                <w:noProof/>
                <w:color w:val="auto"/>
                <w:kern w:val="1"/>
                <w:lang w:eastAsia="ar-SA"/>
              </w:rPr>
            </w:pPr>
            <w:r w:rsidRPr="005A74C7">
              <w:rPr>
                <w:rFonts w:ascii="Times New Roman" w:eastAsia="Arial Unicode MS" w:hAnsi="Times New Roman" w:cs="Times New Roman"/>
                <w:noProof/>
                <w:color w:val="auto"/>
                <w:kern w:val="1"/>
                <w:lang w:eastAsia="ar-SA"/>
              </w:rPr>
              <w:t xml:space="preserve"> </w:t>
            </w:r>
          </w:p>
          <w:p w:rsidR="006E0045" w:rsidRPr="005A74C7" w:rsidRDefault="006E0045" w:rsidP="006E0045">
            <w:pPr>
              <w:pStyle w:val="CommentText"/>
              <w:ind w:right="90"/>
              <w:jc w:val="both"/>
              <w:rPr>
                <w:b/>
                <w:noProof/>
                <w:sz w:val="24"/>
                <w:szCs w:val="24"/>
              </w:rPr>
            </w:pPr>
            <w:r w:rsidRPr="005A74C7">
              <w:rPr>
                <w:b/>
                <w:noProof/>
                <w:sz w:val="24"/>
                <w:szCs w:val="24"/>
              </w:rPr>
              <w:t>Напомена:</w:t>
            </w:r>
          </w:p>
          <w:p w:rsidR="006E0045" w:rsidRDefault="006E0045" w:rsidP="006E0045">
            <w:pPr>
              <w:jc w:val="both"/>
              <w:rPr>
                <w:iCs/>
              </w:rPr>
            </w:pPr>
            <w:r w:rsidRPr="005A74C7">
              <w:rPr>
                <w:rFonts w:eastAsia="Arial Unicode MS"/>
                <w:noProof/>
                <w:kern w:val="1"/>
                <w:lang w:eastAsia="ar-SA"/>
              </w:rPr>
              <w:t xml:space="preserve">Сертификат мора бити издат од стране сертификационог тела које je акредитовано за сертификацију у области </w:t>
            </w:r>
            <w:r>
              <w:rPr>
                <w:rFonts w:eastAsia="Arial Unicode MS"/>
                <w:noProof/>
                <w:kern w:val="1"/>
                <w:lang w:eastAsia="ar-SA"/>
              </w:rPr>
              <w:t xml:space="preserve">производње или </w:t>
            </w:r>
            <w:r w:rsidRPr="005A74C7">
              <w:rPr>
                <w:rFonts w:eastAsia="Arial Unicode MS"/>
                <w:noProof/>
                <w:kern w:val="1"/>
                <w:lang w:eastAsia="ar-SA"/>
              </w:rPr>
              <w:t>промета медицинским средствима на велико од стране надлежног акредитационог тела.</w:t>
            </w:r>
          </w:p>
        </w:tc>
      </w:tr>
    </w:tbl>
    <w:p w:rsidR="00434164" w:rsidRPr="006E0045" w:rsidRDefault="00434164" w:rsidP="006E0045">
      <w:pPr>
        <w:rPr>
          <w:noProof/>
        </w:rPr>
      </w:pPr>
    </w:p>
    <w:p w:rsidR="008A2BEC" w:rsidRPr="00F422DB" w:rsidRDefault="008A2BEC" w:rsidP="008A2BEC">
      <w:pPr>
        <w:pStyle w:val="ListParagraph"/>
        <w:numPr>
          <w:ilvl w:val="0"/>
          <w:numId w:val="1"/>
        </w:numPr>
        <w:ind w:left="405"/>
        <w:rPr>
          <w:noProof/>
        </w:rPr>
      </w:pPr>
      <w:bookmarkStart w:id="19" w:name="_Toc364158546"/>
      <w:r w:rsidRPr="00270041">
        <w:rPr>
          <w:noProof/>
        </w:rPr>
        <w:t>Докази из тачака 2. и 3. не могу бити старији од два месеца пре отварања понуда</w:t>
      </w:r>
      <w:r w:rsidRPr="00F422DB">
        <w:rPr>
          <w:noProof/>
        </w:rPr>
        <w:t>.</w:t>
      </w:r>
    </w:p>
    <w:p w:rsidR="008A2BEC" w:rsidRPr="00F422DB" w:rsidRDefault="008A2BEC" w:rsidP="008A2BEC">
      <w:pPr>
        <w:pStyle w:val="ListParagraph"/>
        <w:ind w:left="405"/>
        <w:rPr>
          <w:noProof/>
        </w:rPr>
      </w:pPr>
    </w:p>
    <w:p w:rsidR="008A2BEC" w:rsidRPr="00F422DB" w:rsidRDefault="008A2BEC" w:rsidP="008A2BEC">
      <w:pPr>
        <w:pStyle w:val="ListParagraph"/>
        <w:numPr>
          <w:ilvl w:val="0"/>
          <w:numId w:val="1"/>
        </w:numPr>
        <w:ind w:left="405"/>
        <w:jc w:val="both"/>
        <w:rPr>
          <w:noProof/>
        </w:rPr>
      </w:pPr>
      <w:r w:rsidRPr="00F422DB">
        <w:rPr>
          <w:noProof/>
        </w:rPr>
        <w:t>ОБАВЕЗНИ УСЛОВИ ЗА УЧЕШЋЕ У ПОСТУПКУ ЈАВНЕ НАБАВКЕ ИЗ ЧЛАНА 75. ЗАКОНА о ЈН: испуњеност услова понуђач доказује достављањем доказа за тачку 4. а остале доказе потврђује законски заступник понуђача потписаном и печатираном ОВОМ ИЗЈАВОМ.</w:t>
      </w:r>
    </w:p>
    <w:p w:rsidR="008A2BEC" w:rsidRPr="00F422DB" w:rsidRDefault="008A2BEC" w:rsidP="008A2BEC">
      <w:pPr>
        <w:jc w:val="both"/>
        <w:rPr>
          <w:noProof/>
        </w:rPr>
      </w:pPr>
    </w:p>
    <w:p w:rsidR="008A2BEC" w:rsidRPr="00F422DB" w:rsidRDefault="008A2BEC" w:rsidP="008A2BEC">
      <w:pPr>
        <w:pStyle w:val="ListParagraph"/>
        <w:numPr>
          <w:ilvl w:val="0"/>
          <w:numId w:val="1"/>
        </w:numPr>
        <w:ind w:left="405"/>
        <w:jc w:val="both"/>
        <w:rPr>
          <w:noProof/>
        </w:rPr>
      </w:pPr>
      <w:r w:rsidRPr="00F422DB">
        <w:rPr>
          <w:noProof/>
        </w:rPr>
        <w:t xml:space="preserve">ДОДАТНИ УСЛОВИ ЗА УЧЕШЋЕ У ПОСТУПКУ ЈАВНЕ НАБАВКЕ ИЗ ЧЛАНА 76. ЗАКОНА о ЈН: </w:t>
      </w:r>
      <w:r w:rsidRPr="00F422DB">
        <w:rPr>
          <w:b/>
          <w:noProof/>
          <w:u w:val="single"/>
        </w:rPr>
        <w:t>испуњеност услова понуђач доказује искључиво достављањем доказа наведених у табели.</w:t>
      </w:r>
    </w:p>
    <w:p w:rsidR="008A2BEC" w:rsidRPr="00F422DB" w:rsidRDefault="008A2BEC" w:rsidP="008A2BEC">
      <w:pPr>
        <w:pStyle w:val="ListParagraph"/>
        <w:ind w:left="405"/>
        <w:jc w:val="both"/>
        <w:rPr>
          <w:noProof/>
        </w:rPr>
      </w:pPr>
    </w:p>
    <w:p w:rsidR="008A2BEC" w:rsidRPr="00F422DB" w:rsidRDefault="008A2BEC" w:rsidP="008A2BEC">
      <w:pPr>
        <w:pStyle w:val="ListParagraph"/>
        <w:numPr>
          <w:ilvl w:val="0"/>
          <w:numId w:val="1"/>
        </w:numPr>
        <w:ind w:left="405"/>
        <w:jc w:val="both"/>
        <w:rPr>
          <w:noProof/>
        </w:rPr>
      </w:pPr>
      <w:r w:rsidRPr="00F422DB">
        <w:t>ИСПУЊЕНОСТ УСЛОВА понуђач попуњава са ДА или НЕ.</w:t>
      </w:r>
    </w:p>
    <w:p w:rsidR="008A2BEC" w:rsidRPr="00F422DB" w:rsidRDefault="008A2BEC" w:rsidP="008A2BEC">
      <w:pPr>
        <w:pStyle w:val="ListParagraph"/>
        <w:ind w:left="405"/>
        <w:jc w:val="both"/>
        <w:rPr>
          <w:noProof/>
        </w:rPr>
      </w:pPr>
    </w:p>
    <w:p w:rsidR="008A2BEC" w:rsidRPr="00F422DB" w:rsidRDefault="008A2BEC" w:rsidP="008A2BEC">
      <w:pPr>
        <w:pStyle w:val="ListParagraph"/>
        <w:numPr>
          <w:ilvl w:val="0"/>
          <w:numId w:val="1"/>
        </w:numPr>
        <w:jc w:val="both"/>
        <w:rPr>
          <w:bCs/>
          <w:iCs/>
        </w:rPr>
      </w:pPr>
      <w:r w:rsidRPr="00F422DB">
        <w:rPr>
          <w:b/>
          <w:bCs/>
          <w:iCs/>
          <w:u w:val="single"/>
        </w:rPr>
        <w:t>Доказивање испуњености услова за учешће у поступку јавне набавке</w:t>
      </w:r>
    </w:p>
    <w:p w:rsidR="008A2BEC" w:rsidRPr="00F422DB" w:rsidRDefault="008A2BEC" w:rsidP="008A2BEC">
      <w:pPr>
        <w:pStyle w:val="ListParagraph"/>
        <w:numPr>
          <w:ilvl w:val="0"/>
          <w:numId w:val="1"/>
        </w:numPr>
        <w:tabs>
          <w:tab w:val="left" w:pos="680"/>
        </w:tabs>
        <w:jc w:val="both"/>
        <w:rPr>
          <w:bCs/>
        </w:rPr>
      </w:pPr>
      <w:r w:rsidRPr="00F422DB">
        <w:rPr>
          <w:rFonts w:eastAsia="TimesNewRomanPS-BoldMT"/>
          <w:b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8A2BEC" w:rsidRPr="00F422DB" w:rsidRDefault="008A2BEC" w:rsidP="008A2BEC">
      <w:pPr>
        <w:pStyle w:val="ListParagraph"/>
        <w:tabs>
          <w:tab w:val="left" w:pos="680"/>
        </w:tabs>
        <w:ind w:left="405"/>
        <w:jc w:val="both"/>
        <w:rPr>
          <w:bCs/>
        </w:rPr>
      </w:pPr>
      <w:r w:rsidRPr="00F422DB">
        <w:rPr>
          <w:bCs/>
        </w:rPr>
        <w:t>Ако понуђач у остављеном, примереном року који не може бити краћи од пет дана, не достави</w:t>
      </w:r>
      <w:r w:rsidRPr="00F422DB">
        <w:rPr>
          <w:bCs/>
          <w:color w:val="FF0000"/>
        </w:rPr>
        <w:t xml:space="preserve"> </w:t>
      </w:r>
      <w:r w:rsidRPr="00F422DB">
        <w:rPr>
          <w:bCs/>
        </w:rPr>
        <w:t xml:space="preserve">доказе за испуњеност услова наведених у изјави, наручилац ће његову понуду одбити као </w:t>
      </w:r>
      <w:r w:rsidRPr="00F422DB">
        <w:rPr>
          <w:b/>
          <w:bCs/>
          <w:u w:val="single"/>
        </w:rPr>
        <w:t>неприхватљиву.</w:t>
      </w:r>
    </w:p>
    <w:p w:rsidR="008A2BEC" w:rsidRPr="00F422DB" w:rsidRDefault="008A2BEC" w:rsidP="008A2BEC">
      <w:pPr>
        <w:pStyle w:val="ListParagraph"/>
        <w:tabs>
          <w:tab w:val="left" w:pos="680"/>
        </w:tabs>
        <w:ind w:left="403" w:firstLine="720"/>
        <w:jc w:val="both"/>
        <w:rPr>
          <w:noProof/>
        </w:rPr>
      </w:pPr>
      <w:r w:rsidRPr="00F422DB">
        <w:rPr>
          <w:bCs/>
        </w:rPr>
        <w:t xml:space="preserve">У складу са чланом 77. став 4. Закона, понуђачи испуњеност свих или појединих услова, </w:t>
      </w:r>
      <w:r w:rsidRPr="00F422DB">
        <w:rPr>
          <w:bCs/>
          <w:u w:val="single"/>
        </w:rPr>
        <w:t>доказују достављањем изјаве којом понуђачи под пуном материјалном и кривичном одговорношћу потврђују да испуњавају наведене услове,</w:t>
      </w:r>
      <w:r w:rsidRPr="00F422DB">
        <w:rPr>
          <w:bCs/>
        </w:rPr>
        <w:t xml:space="preserve"> </w:t>
      </w:r>
      <w:r w:rsidRPr="00F422DB">
        <w:rPr>
          <w:b/>
          <w:bCs/>
          <w:u w:val="single"/>
        </w:rPr>
        <w:t>осим услова из члана 75. став 1. тачка 5. Закона</w:t>
      </w:r>
      <w:r w:rsidRPr="00F422DB">
        <w:rPr>
          <w:bCs/>
        </w:rPr>
        <w:t xml:space="preserve">, да </w:t>
      </w:r>
      <w:r w:rsidRPr="00F422DB">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F422DB">
        <w:rPr>
          <w:b/>
          <w:noProof/>
          <w:u w:val="single"/>
        </w:rPr>
        <w:t>и додатних услова из члана 76. Закона.</w:t>
      </w:r>
      <w:r w:rsidRPr="00F422DB">
        <w:rPr>
          <w:noProof/>
        </w:rPr>
        <w:t xml:space="preserve"> </w:t>
      </w:r>
    </w:p>
    <w:p w:rsidR="008A2BEC" w:rsidRPr="00F422DB" w:rsidRDefault="008A2BEC" w:rsidP="008A2BEC">
      <w:pPr>
        <w:pStyle w:val="ListParagraph"/>
        <w:numPr>
          <w:ilvl w:val="0"/>
          <w:numId w:val="1"/>
        </w:numPr>
        <w:tabs>
          <w:tab w:val="left" w:pos="680"/>
        </w:tabs>
        <w:jc w:val="both"/>
        <w:rPr>
          <w:u w:val="single"/>
        </w:rPr>
      </w:pPr>
      <w:r w:rsidRPr="00F422DB">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8A2BEC" w:rsidRPr="00F422DB" w:rsidRDefault="008A2BEC" w:rsidP="008A2BEC">
      <w:pPr>
        <w:pStyle w:val="ListParagraph"/>
        <w:numPr>
          <w:ilvl w:val="0"/>
          <w:numId w:val="1"/>
        </w:numPr>
        <w:tabs>
          <w:tab w:val="left" w:pos="680"/>
        </w:tabs>
        <w:jc w:val="both"/>
        <w:rPr>
          <w:bCs/>
          <w:u w:val="single"/>
        </w:rPr>
      </w:pPr>
      <w:r w:rsidRPr="00F422DB">
        <w:rPr>
          <w:bCs/>
          <w:u w:val="single"/>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8A2BEC" w:rsidRPr="00F422DB" w:rsidRDefault="008A2BEC" w:rsidP="008A2BEC">
      <w:pPr>
        <w:pStyle w:val="ListParagraph"/>
        <w:tabs>
          <w:tab w:val="left" w:pos="680"/>
        </w:tabs>
        <w:ind w:left="360"/>
        <w:jc w:val="both"/>
        <w:rPr>
          <w:bCs/>
          <w:u w:val="single"/>
        </w:rPr>
      </w:pPr>
    </w:p>
    <w:p w:rsidR="008A2BEC" w:rsidRPr="00F422DB" w:rsidRDefault="008A2BEC" w:rsidP="008A2BEC">
      <w:pPr>
        <w:pStyle w:val="ListParagraph"/>
        <w:numPr>
          <w:ilvl w:val="0"/>
          <w:numId w:val="1"/>
        </w:numPr>
        <w:jc w:val="both"/>
      </w:pPr>
      <w:r w:rsidRPr="00F422DB">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8A2BEC" w:rsidRPr="00F422DB" w:rsidRDefault="008A2BEC" w:rsidP="008A2BEC">
      <w:pPr>
        <w:pStyle w:val="ListParagraph"/>
        <w:numPr>
          <w:ilvl w:val="0"/>
          <w:numId w:val="1"/>
        </w:numPr>
        <w:tabs>
          <w:tab w:val="left" w:pos="680"/>
        </w:tabs>
        <w:jc w:val="both"/>
      </w:pPr>
      <w:r w:rsidRPr="00F422DB">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A2BEC" w:rsidRPr="00F422DB" w:rsidRDefault="008A2BEC" w:rsidP="008A2BEC">
      <w:pPr>
        <w:pStyle w:val="ListParagraph"/>
        <w:numPr>
          <w:ilvl w:val="0"/>
          <w:numId w:val="1"/>
        </w:numPr>
        <w:tabs>
          <w:tab w:val="left" w:pos="680"/>
        </w:tabs>
        <w:jc w:val="both"/>
        <w:rPr>
          <w:rFonts w:eastAsia="TimesNewRomanPSMT"/>
          <w:b/>
          <w:bCs/>
        </w:rPr>
      </w:pPr>
      <w:r w:rsidRPr="00F422DB">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22DB">
        <w:rPr>
          <w:rFonts w:eastAsia="TimesNewRomanPSMT"/>
          <w:bCs/>
        </w:rPr>
        <w:t>.</w:t>
      </w:r>
    </w:p>
    <w:p w:rsidR="008A2BEC" w:rsidRPr="00F422DB" w:rsidRDefault="008A2BEC" w:rsidP="008A2BEC">
      <w:pPr>
        <w:pStyle w:val="ListParagraph"/>
        <w:tabs>
          <w:tab w:val="left" w:pos="680"/>
        </w:tabs>
        <w:ind w:left="360"/>
        <w:jc w:val="both"/>
        <w:rPr>
          <w:rFonts w:eastAsia="TimesNewRomanPSMT"/>
          <w:b/>
          <w:bCs/>
        </w:rPr>
      </w:pPr>
    </w:p>
    <w:p w:rsidR="008A2BEC" w:rsidRPr="00F422DB" w:rsidRDefault="008A2BEC" w:rsidP="008A2BEC">
      <w:pPr>
        <w:pStyle w:val="ListParagraph"/>
        <w:numPr>
          <w:ilvl w:val="0"/>
          <w:numId w:val="1"/>
        </w:numPr>
        <w:jc w:val="both"/>
        <w:rPr>
          <w:b/>
          <w:bCs/>
          <w:iCs/>
        </w:rPr>
      </w:pPr>
      <w:r w:rsidRPr="00F422DB">
        <w:rPr>
          <w:b/>
          <w:bCs/>
          <w:iCs/>
        </w:rPr>
        <w:t>Уколико понуду подноси група понуђача,</w:t>
      </w:r>
      <w:r w:rsidRPr="00F422DB">
        <w:rPr>
          <w:bCs/>
          <w:iCs/>
        </w:rPr>
        <w:t xml:space="preserve"> понуђач је дужан да 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8A2BEC" w:rsidRPr="00F422DB" w:rsidRDefault="008A2BEC" w:rsidP="008A2BEC">
      <w:pPr>
        <w:pStyle w:val="ListParagraph"/>
        <w:ind w:left="405"/>
        <w:jc w:val="both"/>
        <w:rPr>
          <w:bCs/>
          <w:iCs/>
        </w:rPr>
      </w:pPr>
      <w:r w:rsidRPr="00F422DB">
        <w:rPr>
          <w:bCs/>
          <w:iCs/>
        </w:rPr>
        <w:t>Додатне услове група понуђача испуњава заједно.</w:t>
      </w:r>
    </w:p>
    <w:p w:rsidR="008A2BEC" w:rsidRPr="00F422DB" w:rsidRDefault="008A2BEC" w:rsidP="008A2BEC">
      <w:pPr>
        <w:pStyle w:val="ListParagraph"/>
        <w:ind w:left="405"/>
        <w:jc w:val="both"/>
        <w:rPr>
          <w:bCs/>
          <w:iCs/>
        </w:rPr>
      </w:pPr>
    </w:p>
    <w:p w:rsidR="008A2BEC" w:rsidRPr="00F422DB" w:rsidRDefault="008A2BEC" w:rsidP="008A2BEC">
      <w:pPr>
        <w:pStyle w:val="ListParagraph"/>
        <w:numPr>
          <w:ilvl w:val="0"/>
          <w:numId w:val="1"/>
        </w:numPr>
        <w:jc w:val="both"/>
        <w:rPr>
          <w:bCs/>
          <w:iCs/>
        </w:rPr>
      </w:pPr>
      <w:r w:rsidRPr="00F422DB">
        <w:rPr>
          <w:b/>
          <w:bCs/>
          <w:iCs/>
        </w:rPr>
        <w:t>Уколико понуђач подноси понуду са подизвођачем</w:t>
      </w:r>
      <w:r w:rsidRPr="00F422DB">
        <w:rPr>
          <w:bCs/>
          <w:iCs/>
        </w:rPr>
        <w:t>, понуђач је дужан да</w:t>
      </w:r>
      <w:r>
        <w:rPr>
          <w:bCs/>
          <w:iCs/>
        </w:rPr>
        <w:t xml:space="preserve">, </w:t>
      </w:r>
      <w:r w:rsidRPr="00F422DB">
        <w:rPr>
          <w:bCs/>
          <w:i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8A2BEC" w:rsidRPr="00F422DB" w:rsidRDefault="008A2BEC" w:rsidP="008A2BEC">
      <w:pPr>
        <w:pStyle w:val="ListParagraph"/>
        <w:numPr>
          <w:ilvl w:val="0"/>
          <w:numId w:val="1"/>
        </w:numPr>
        <w:tabs>
          <w:tab w:val="left" w:pos="680"/>
        </w:tabs>
        <w:jc w:val="both"/>
        <w:rPr>
          <w:rFonts w:eastAsia="TimesNewRomanPSMT"/>
          <w:bCs/>
        </w:rPr>
      </w:pPr>
      <w:r w:rsidRPr="00F422DB">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E3D14" w:rsidRDefault="00AE3D14" w:rsidP="00AE3D14">
      <w:pPr>
        <w:tabs>
          <w:tab w:val="left" w:pos="680"/>
        </w:tabs>
        <w:jc w:val="both"/>
        <w:rPr>
          <w:rFonts w:eastAsia="TimesNewRomanPSMT"/>
          <w:bCs/>
        </w:rPr>
      </w:pPr>
    </w:p>
    <w:p w:rsidR="00691A5C" w:rsidRPr="00C777EA" w:rsidRDefault="00691A5C" w:rsidP="00AE3D14">
      <w:pPr>
        <w:tabs>
          <w:tab w:val="left" w:pos="680"/>
        </w:tabs>
        <w:jc w:val="both"/>
        <w:rPr>
          <w:rFonts w:eastAsia="TimesNewRomanPSMT"/>
          <w:bCs/>
        </w:rPr>
      </w:pPr>
    </w:p>
    <w:p w:rsidR="00AE3D14" w:rsidRDefault="00AE3D14" w:rsidP="00AE3D14">
      <w:pPr>
        <w:pStyle w:val="ListParagraph"/>
        <w:tabs>
          <w:tab w:val="left" w:pos="680"/>
        </w:tabs>
        <w:ind w:left="0"/>
        <w:jc w:val="both"/>
        <w:rPr>
          <w:rFonts w:eastAsia="TimesNewRomanPSMT"/>
          <w:bCs/>
        </w:rPr>
      </w:pPr>
      <w:r>
        <w:rPr>
          <w:rFonts w:eastAsia="TimesNewRomanPSMT"/>
          <w:bCs/>
        </w:rPr>
        <w:t>Место: ___________________</w:t>
      </w:r>
    </w:p>
    <w:p w:rsidR="00AE3D14" w:rsidRDefault="00AE3D14" w:rsidP="00AE3D14">
      <w:pPr>
        <w:pStyle w:val="ListParagraph"/>
        <w:tabs>
          <w:tab w:val="left" w:pos="680"/>
        </w:tabs>
        <w:ind w:left="0"/>
        <w:jc w:val="both"/>
        <w:rPr>
          <w:rFonts w:eastAsia="TimesNewRomanPSMT"/>
          <w:bCs/>
        </w:rPr>
      </w:pPr>
    </w:p>
    <w:p w:rsidR="00AE3D14" w:rsidRDefault="00AE3D14" w:rsidP="00AE3D14">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tblPr>
      <w:tblGrid>
        <w:gridCol w:w="3082"/>
        <w:gridCol w:w="3076"/>
        <w:gridCol w:w="2932"/>
      </w:tblGrid>
      <w:tr w:rsidR="00AE3D14" w:rsidTr="00AE3D14">
        <w:tc>
          <w:tcPr>
            <w:tcW w:w="3082" w:type="dxa"/>
            <w:tcBorders>
              <w:top w:val="nil"/>
              <w:left w:val="nil"/>
              <w:bottom w:val="single" w:sz="4" w:space="0" w:color="auto"/>
              <w:right w:val="nil"/>
            </w:tcBorders>
          </w:tcPr>
          <w:p w:rsidR="00AE3D14" w:rsidRDefault="00AE3D14" w:rsidP="00AE3D14">
            <w:pPr>
              <w:tabs>
                <w:tab w:val="left" w:pos="680"/>
              </w:tabs>
              <w:jc w:val="both"/>
              <w:rPr>
                <w:rFonts w:eastAsia="TimesNewRomanPSMT"/>
                <w:b/>
                <w:bCs/>
              </w:rPr>
            </w:pPr>
          </w:p>
          <w:p w:rsidR="00691A5C" w:rsidRDefault="00691A5C" w:rsidP="00AE3D14">
            <w:pPr>
              <w:tabs>
                <w:tab w:val="left" w:pos="680"/>
              </w:tabs>
              <w:jc w:val="both"/>
              <w:rPr>
                <w:rFonts w:eastAsia="TimesNewRomanPSMT"/>
                <w:b/>
                <w:bCs/>
              </w:rPr>
            </w:pPr>
          </w:p>
          <w:p w:rsidR="00AE3D14" w:rsidRPr="006620A7" w:rsidRDefault="00AE3D14" w:rsidP="00AE3D14">
            <w:pPr>
              <w:tabs>
                <w:tab w:val="left" w:pos="680"/>
              </w:tabs>
              <w:jc w:val="both"/>
              <w:rPr>
                <w:rFonts w:eastAsia="TimesNewRomanPSMT"/>
                <w:b/>
                <w:bCs/>
              </w:rPr>
            </w:pPr>
            <w:r w:rsidRPr="00C12C58">
              <w:rPr>
                <w:rFonts w:eastAsia="TimesNewRomanPSMT"/>
                <w:b/>
                <w:bCs/>
              </w:rPr>
              <w:t xml:space="preserve">Бр. ЈН </w:t>
            </w:r>
            <w:r w:rsidR="0081217B">
              <w:rPr>
                <w:rFonts w:eastAsia="TimesNewRomanPSMT"/>
                <w:b/>
                <w:bCs/>
              </w:rPr>
              <w:t>200</w:t>
            </w:r>
            <w:r w:rsidR="008A2BEC">
              <w:rPr>
                <w:rFonts w:eastAsia="TimesNewRomanPSMT"/>
                <w:b/>
                <w:bCs/>
              </w:rPr>
              <w:t>-20</w:t>
            </w:r>
            <w:r w:rsidR="00866ECE">
              <w:rPr>
                <w:rFonts w:eastAsia="TimesNewRomanPSMT"/>
                <w:b/>
                <w:bCs/>
              </w:rPr>
              <w:t>-О</w:t>
            </w:r>
          </w:p>
          <w:p w:rsidR="00AE3D14" w:rsidRDefault="00AE3D14" w:rsidP="00AE3D14">
            <w:pPr>
              <w:tabs>
                <w:tab w:val="left" w:pos="680"/>
              </w:tabs>
              <w:jc w:val="both"/>
              <w:rPr>
                <w:rFonts w:eastAsia="TimesNewRomanPSMT"/>
                <w:bCs/>
              </w:rPr>
            </w:pPr>
          </w:p>
          <w:p w:rsidR="00691A5C" w:rsidRDefault="00691A5C" w:rsidP="00AE3D14">
            <w:pPr>
              <w:tabs>
                <w:tab w:val="left" w:pos="680"/>
              </w:tabs>
              <w:jc w:val="both"/>
              <w:rPr>
                <w:rFonts w:eastAsia="TimesNewRomanPSMT"/>
                <w:bCs/>
              </w:rPr>
            </w:pPr>
          </w:p>
          <w:p w:rsidR="00AE3D14" w:rsidRDefault="00AE3D14" w:rsidP="00AE3D14">
            <w:pPr>
              <w:tabs>
                <w:tab w:val="left" w:pos="680"/>
              </w:tabs>
              <w:jc w:val="both"/>
              <w:rPr>
                <w:rFonts w:eastAsia="TimesNewRomanPSMT"/>
                <w:bCs/>
              </w:rPr>
            </w:pPr>
          </w:p>
        </w:tc>
        <w:tc>
          <w:tcPr>
            <w:tcW w:w="3076" w:type="dxa"/>
          </w:tcPr>
          <w:p w:rsidR="00AE3D14" w:rsidRDefault="00AE3D14" w:rsidP="00AE3D14">
            <w:pPr>
              <w:tabs>
                <w:tab w:val="left" w:pos="680"/>
              </w:tabs>
              <w:jc w:val="both"/>
              <w:rPr>
                <w:rFonts w:eastAsia="TimesNewRomanPSMT"/>
                <w:bCs/>
              </w:rPr>
            </w:pPr>
          </w:p>
        </w:tc>
        <w:tc>
          <w:tcPr>
            <w:tcW w:w="2932" w:type="dxa"/>
            <w:tcBorders>
              <w:top w:val="nil"/>
              <w:left w:val="nil"/>
              <w:bottom w:val="single" w:sz="4" w:space="0" w:color="auto"/>
              <w:right w:val="nil"/>
            </w:tcBorders>
          </w:tcPr>
          <w:p w:rsidR="00AE3D14" w:rsidRDefault="00AE3D14" w:rsidP="00AE3D14">
            <w:pPr>
              <w:tabs>
                <w:tab w:val="left" w:pos="680"/>
              </w:tabs>
              <w:jc w:val="both"/>
              <w:rPr>
                <w:rFonts w:eastAsia="TimesNewRomanPSMT"/>
                <w:bCs/>
              </w:rPr>
            </w:pPr>
          </w:p>
        </w:tc>
      </w:tr>
      <w:tr w:rsidR="00AE3D14" w:rsidTr="00AE3D14">
        <w:tc>
          <w:tcPr>
            <w:tcW w:w="3082" w:type="dxa"/>
            <w:tcBorders>
              <w:top w:val="single" w:sz="4" w:space="0" w:color="auto"/>
              <w:left w:val="nil"/>
              <w:bottom w:val="nil"/>
              <w:right w:val="nil"/>
            </w:tcBorders>
            <w:hideMark/>
          </w:tcPr>
          <w:p w:rsidR="00AE3D14" w:rsidRDefault="00AE3D14" w:rsidP="00AE3D14">
            <w:pPr>
              <w:jc w:val="center"/>
              <w:rPr>
                <w:noProof/>
                <w:highlight w:val="yellow"/>
              </w:rPr>
            </w:pPr>
            <w:r>
              <w:rPr>
                <w:noProof/>
              </w:rPr>
              <w:t>НАЗИВ ПОНУЂАЧА</w:t>
            </w:r>
          </w:p>
        </w:tc>
        <w:tc>
          <w:tcPr>
            <w:tcW w:w="3076" w:type="dxa"/>
            <w:hideMark/>
          </w:tcPr>
          <w:p w:rsidR="00AE3D14" w:rsidRDefault="00AE3D14" w:rsidP="00AE3D14">
            <w:pPr>
              <w:jc w:val="center"/>
              <w:rPr>
                <w:noProof/>
              </w:rPr>
            </w:pPr>
            <w:r>
              <w:rPr>
                <w:noProof/>
              </w:rPr>
              <w:t>М.П.</w:t>
            </w:r>
          </w:p>
        </w:tc>
        <w:tc>
          <w:tcPr>
            <w:tcW w:w="2932" w:type="dxa"/>
            <w:tcBorders>
              <w:top w:val="single" w:sz="4" w:space="0" w:color="auto"/>
              <w:left w:val="nil"/>
              <w:bottom w:val="nil"/>
              <w:right w:val="nil"/>
            </w:tcBorders>
            <w:hideMark/>
          </w:tcPr>
          <w:p w:rsidR="00AE3D14" w:rsidRDefault="00AE3D14" w:rsidP="00AE3D14">
            <w:pPr>
              <w:jc w:val="center"/>
              <w:rPr>
                <w:noProof/>
                <w:highlight w:val="yellow"/>
              </w:rPr>
            </w:pPr>
            <w:r>
              <w:rPr>
                <w:noProof/>
              </w:rPr>
              <w:t>ПОТПИС ПОНУЂАЧА</w:t>
            </w:r>
          </w:p>
        </w:tc>
      </w:tr>
    </w:tbl>
    <w:p w:rsidR="00AE3D14" w:rsidRDefault="00AE3D14" w:rsidP="00AE3D14">
      <w:pPr>
        <w:rPr>
          <w:b/>
          <w:noProof/>
        </w:rPr>
      </w:pPr>
    </w:p>
    <w:p w:rsidR="00F9120C" w:rsidRDefault="00F9120C" w:rsidP="00F9120C"/>
    <w:p w:rsidR="002727D9" w:rsidRDefault="002727D9" w:rsidP="00F9120C"/>
    <w:p w:rsidR="002727D9" w:rsidRDefault="002727D9" w:rsidP="00F9120C"/>
    <w:p w:rsidR="002727D9" w:rsidRDefault="002727D9" w:rsidP="00F9120C"/>
    <w:p w:rsidR="00AE3D14" w:rsidRDefault="00AE3D14" w:rsidP="00F9120C"/>
    <w:p w:rsidR="00AE3D14" w:rsidRDefault="00AE3D14" w:rsidP="00F9120C"/>
    <w:p w:rsidR="00AE3D14" w:rsidRDefault="00AE3D14" w:rsidP="00F9120C"/>
    <w:p w:rsidR="00AE3D14" w:rsidRDefault="00AE3D14" w:rsidP="00F9120C"/>
    <w:p w:rsidR="00AE3D14" w:rsidRDefault="00AE3D14" w:rsidP="00F9120C"/>
    <w:p w:rsidR="00AE3D14" w:rsidRDefault="00AE3D14" w:rsidP="00F9120C"/>
    <w:p w:rsidR="00AE3D14" w:rsidRDefault="00AE3D14" w:rsidP="00F9120C"/>
    <w:p w:rsidR="00AE3D14" w:rsidRDefault="00AE3D14" w:rsidP="00F9120C"/>
    <w:p w:rsidR="00CB204D" w:rsidRPr="006E0045" w:rsidRDefault="00CB204D" w:rsidP="00F9120C"/>
    <w:p w:rsidR="002D5B2C" w:rsidRPr="00EF6B5E" w:rsidRDefault="00A161BE" w:rsidP="00D76B68">
      <w:pPr>
        <w:pStyle w:val="Heading2"/>
        <w:numPr>
          <w:ilvl w:val="0"/>
          <w:numId w:val="5"/>
        </w:numPr>
        <w:rPr>
          <w:noProof/>
        </w:rPr>
      </w:pPr>
      <w:bookmarkStart w:id="20" w:name="_Toc2843297"/>
      <w:r>
        <w:rPr>
          <w:noProof/>
        </w:rPr>
        <w:lastRenderedPageBreak/>
        <w:t>У</w:t>
      </w:r>
      <w:r w:rsidR="002D5B2C" w:rsidRPr="00EF6B5E">
        <w:rPr>
          <w:noProof/>
        </w:rPr>
        <w:t>ПУТСТВО П</w:t>
      </w:r>
      <w:r w:rsidR="00343F79">
        <w:rPr>
          <w:noProof/>
        </w:rPr>
        <w:t>ОНУЂАЧИМА КАКО ДА САЧИНЕ ПОНУДУ</w:t>
      </w:r>
      <w:bookmarkEnd w:id="19"/>
      <w:bookmarkEnd w:id="20"/>
    </w:p>
    <w:p w:rsidR="00937994" w:rsidRDefault="00937994" w:rsidP="00937994">
      <w:pPr>
        <w:ind w:left="540"/>
        <w:jc w:val="both"/>
        <w:rPr>
          <w:noProof/>
        </w:rPr>
      </w:pPr>
    </w:p>
    <w:p w:rsidR="00A14830" w:rsidRPr="00F87167" w:rsidRDefault="00A14830" w:rsidP="00A14830">
      <w:pPr>
        <w:jc w:val="both"/>
        <w:rPr>
          <w:b/>
          <w:bCs/>
          <w:i/>
          <w:iCs/>
        </w:rPr>
      </w:pPr>
      <w:bookmarkStart w:id="21" w:name="_Toc311016791"/>
      <w:bookmarkStart w:id="22" w:name="_Toc311017143"/>
      <w:bookmarkStart w:id="23" w:name="_Toc311017332"/>
      <w:bookmarkStart w:id="24" w:name="_Toc312747151"/>
      <w:bookmarkStart w:id="25" w:name="_Toc312747210"/>
      <w:bookmarkStart w:id="26"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A14830" w:rsidRPr="005131AC" w:rsidRDefault="00A14830" w:rsidP="00A14830">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A14830" w:rsidRPr="00EC12C4" w:rsidRDefault="00A14830" w:rsidP="00A14830">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1057D3">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sidR="00207548">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A14830" w:rsidRPr="00EC12C4" w:rsidRDefault="00A14830" w:rsidP="00A14830">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C568A" w:rsidRDefault="009C568A" w:rsidP="009C568A">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AB7D25" w:rsidRPr="00F24159" w:rsidRDefault="00AB7D25" w:rsidP="00AB7D25">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7D6DC8" w:rsidRPr="00AB7D25" w:rsidRDefault="007D6DC8" w:rsidP="003C5272">
      <w:pPr>
        <w:rPr>
          <w:rFonts w:eastAsia="TimesNewRomanPSMT"/>
          <w:bCs/>
          <w:highlight w:val="green"/>
        </w:rPr>
      </w:pPr>
    </w:p>
    <w:p w:rsidR="00AE3D14" w:rsidRDefault="00A14830" w:rsidP="00AE3D14">
      <w:pPr>
        <w:jc w:val="both"/>
        <w:rPr>
          <w:b/>
          <w:bCs/>
          <w:i/>
          <w:iCs/>
        </w:rPr>
      </w:pPr>
      <w:r w:rsidRPr="00EC12C4">
        <w:rPr>
          <w:b/>
          <w:i/>
          <w:iCs/>
        </w:rPr>
        <w:t>3.</w:t>
      </w:r>
      <w:r w:rsidRPr="00EC12C4">
        <w:rPr>
          <w:b/>
          <w:bCs/>
          <w:i/>
          <w:iCs/>
        </w:rPr>
        <w:t xml:space="preserve"> ПАРТИЈЕ</w:t>
      </w:r>
    </w:p>
    <w:p w:rsidR="0076636D" w:rsidRPr="0076636D" w:rsidRDefault="0076636D" w:rsidP="00AE3D14">
      <w:pPr>
        <w:jc w:val="both"/>
        <w:rPr>
          <w:b/>
          <w:bCs/>
          <w:i/>
          <w:iCs/>
        </w:rPr>
      </w:pPr>
    </w:p>
    <w:p w:rsidR="00AE3D14" w:rsidRPr="00B65266" w:rsidRDefault="00AE3D14" w:rsidP="00AE3D14">
      <w:pPr>
        <w:jc w:val="both"/>
        <w:rPr>
          <w:noProof/>
          <w:lang w:val="sr-Cyrl-CS"/>
        </w:rPr>
      </w:pPr>
      <w:r w:rsidRPr="00B65266">
        <w:rPr>
          <w:noProof/>
        </w:rPr>
        <w:t xml:space="preserve">Предмет јавне набавке </w:t>
      </w:r>
      <w:r w:rsidR="00691A5C">
        <w:rPr>
          <w:noProof/>
        </w:rPr>
        <w:t>ни</w:t>
      </w:r>
      <w:r w:rsidRPr="00B65266">
        <w:rPr>
          <w:noProof/>
          <w:lang w:val="en-US"/>
        </w:rPr>
        <w:t>je</w:t>
      </w:r>
      <w:r w:rsidRPr="00B65266">
        <w:rPr>
          <w:noProof/>
        </w:rPr>
        <w:t xml:space="preserve"> обликован по партијама.</w:t>
      </w:r>
    </w:p>
    <w:p w:rsidR="00F0184C" w:rsidRPr="003F6FE2" w:rsidRDefault="00F0184C"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r w:rsidRPr="001B2B46">
        <w:rPr>
          <w:bCs/>
          <w:iCs/>
        </w:rPr>
        <w:t>Подношење понуде са варијантама није дозвољено.</w:t>
      </w:r>
    </w:p>
    <w:p w:rsidR="00A33BD3" w:rsidRDefault="00A33BD3" w:rsidP="00A14830">
      <w:pPr>
        <w:jc w:val="both"/>
        <w:rPr>
          <w:b/>
          <w:bCs/>
          <w:i/>
          <w:iCs/>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lastRenderedPageBreak/>
        <w:t xml:space="preserve">Понуђач је дужан да јасно назначи који део понуде мења односно која документа накнадно доставља.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0D7BE2">
        <w:rPr>
          <w:bCs/>
          <w:iC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25AAD" w:rsidRPr="00425AAD" w:rsidRDefault="00425AAD"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A33BD3" w:rsidRPr="00447278"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r w:rsidR="009C568A">
        <w:t>.</w:t>
      </w:r>
    </w:p>
    <w:p w:rsidR="00A33BD3" w:rsidRPr="00286686" w:rsidRDefault="00A33BD3" w:rsidP="00A14830">
      <w:pPr>
        <w:jc w:val="both"/>
        <w:rPr>
          <w:lang w:val="sr-Cyrl-CS"/>
        </w:rPr>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EC12C4">
        <w:lastRenderedPageBreak/>
        <w:t>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4F7BA3" w:rsidRPr="00642456" w:rsidRDefault="004F7BA3" w:rsidP="004F7BA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4F7BA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865C62" w:rsidRDefault="00865C62" w:rsidP="00A14830">
      <w:pPr>
        <w:jc w:val="both"/>
        <w:rPr>
          <w:b/>
          <w:bCs/>
          <w:i/>
          <w:iCs/>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F0184C">
        <w:rPr>
          <w:iCs/>
          <w:lang w:val="sr-Cyrl-CS"/>
        </w:rPr>
        <w:t>9</w:t>
      </w:r>
      <w:r w:rsidR="009C2575">
        <w:rPr>
          <w:iCs/>
          <w:lang w:val="sr-Cyrl-CS"/>
        </w:rPr>
        <w:t>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r w:rsidRPr="00C03FA7">
        <w:rPr>
          <w:iCs/>
        </w:rPr>
        <w:t>Наручилац нема захтеве у погледу гарантног рока.</w:t>
      </w:r>
    </w:p>
    <w:p w:rsidR="0079204F" w:rsidRPr="003F6FE2" w:rsidRDefault="0079204F"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865C62" w:rsidRPr="005B7608" w:rsidRDefault="00865C62" w:rsidP="00865C62">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r>
        <w:rPr>
          <w:bCs/>
        </w:rPr>
        <w:t xml:space="preserve"> сваког календарског дана у години, без обзира да ли рок испоруке истиче у радни дан или не</w:t>
      </w:r>
      <w:r w:rsidRPr="00736C6F">
        <w:rPr>
          <w:bCs/>
          <w:lang w:val="sr-Latn-CS"/>
        </w:rPr>
        <w:t>.</w:t>
      </w:r>
      <w:r>
        <w:rPr>
          <w:bCs/>
          <w:lang w:val="sr-Latn-CS"/>
        </w:rPr>
        <w:t xml:space="preserve"> </w:t>
      </w:r>
    </w:p>
    <w:p w:rsidR="00A14830" w:rsidRPr="00C03FA7" w:rsidRDefault="00865C62" w:rsidP="00865C62">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Pr="00C03FA7" w:rsidRDefault="00A14830" w:rsidP="00A14830">
      <w:pPr>
        <w:jc w:val="both"/>
        <w:rPr>
          <w:iCs/>
        </w:rPr>
      </w:pPr>
    </w:p>
    <w:p w:rsidR="00E91BE4" w:rsidRDefault="00E91BE4" w:rsidP="00E91BE4">
      <w:pPr>
        <w:jc w:val="both"/>
        <w:rPr>
          <w:lang w:val="sr-Latn-CS"/>
        </w:rPr>
      </w:pPr>
      <w:r w:rsidRPr="00C03FA7">
        <w:rPr>
          <w:iCs/>
        </w:rPr>
        <w:t xml:space="preserve">Место испоруке добара која су предмет јавне набавке је </w:t>
      </w:r>
      <w:r w:rsidRPr="00C03FA7">
        <w:rPr>
          <w:noProof/>
        </w:rPr>
        <w:t>ФЦО магацин Центра за медицинско снабдева</w:t>
      </w:r>
      <w:r>
        <w:rPr>
          <w:noProof/>
        </w:rPr>
        <w:t>ње - болничка апотека наручиоца</w:t>
      </w:r>
      <w:r w:rsidRPr="00C03FA7">
        <w:rPr>
          <w:noProof/>
        </w:rPr>
        <w:t xml:space="preserve"> </w:t>
      </w:r>
      <w:r>
        <w:t xml:space="preserve">или у одређену клиничку апотеку по налогу уговором овлашћеног лица наручиоца, </w:t>
      </w:r>
      <w:r w:rsidRPr="00407855">
        <w:rPr>
          <w:lang w:val="sr-Latn-CS"/>
        </w:rPr>
        <w:t>са обавезом истовара добара</w:t>
      </w:r>
      <w:r>
        <w:t>.</w:t>
      </w:r>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w:t>
      </w:r>
      <w:r w:rsidR="00691A5C">
        <w:rPr>
          <w:iCs/>
        </w:rPr>
        <w:t>,</w:t>
      </w:r>
      <w:r w:rsidRPr="00771C28">
        <w:rPr>
          <w:iCs/>
        </w:rPr>
        <w:t xml:space="preserve"> н</w:t>
      </w:r>
      <w:r w:rsidR="00691A5C">
        <w:rPr>
          <w:iCs/>
        </w:rPr>
        <w:t>е</w:t>
      </w:r>
      <w:r w:rsidRPr="00771C28">
        <w:rPr>
          <w:iCs/>
        </w:rPr>
        <w:t xml:space="preserve"> може мењати понуду</w:t>
      </w:r>
      <w:r w:rsidR="004F7BA3">
        <w:rPr>
          <w:iCs/>
        </w:rPr>
        <w:t>.</w:t>
      </w:r>
    </w:p>
    <w:p w:rsidR="00F0184C" w:rsidRPr="004F7BA3" w:rsidRDefault="00F0184C" w:rsidP="00A14830">
      <w:pPr>
        <w:jc w:val="both"/>
        <w:rPr>
          <w:iCs/>
        </w:rPr>
      </w:pPr>
    </w:p>
    <w:p w:rsidR="003E2B1D" w:rsidRPr="000746DE" w:rsidRDefault="00A14830" w:rsidP="00A14830">
      <w:pPr>
        <w:jc w:val="both"/>
        <w:rPr>
          <w:b/>
          <w:u w:val="single"/>
        </w:rPr>
      </w:pPr>
      <w:r w:rsidRPr="00A161BE">
        <w:rPr>
          <w:b/>
        </w:rPr>
        <w:t xml:space="preserve">9.5. </w:t>
      </w:r>
      <w:r w:rsidRPr="00A161BE">
        <w:rPr>
          <w:b/>
          <w:u w:val="single"/>
        </w:rPr>
        <w:t>Други захтеви</w:t>
      </w:r>
    </w:p>
    <w:p w:rsidR="006E0045" w:rsidRPr="004F3EAD" w:rsidRDefault="006E0045" w:rsidP="006E0045">
      <w:pPr>
        <w:jc w:val="both"/>
        <w:rPr>
          <w:b/>
          <w:u w:val="single"/>
        </w:rPr>
      </w:pPr>
      <w:r w:rsidRPr="00870AFC">
        <w:rPr>
          <w:noProof/>
        </w:rPr>
        <w:t>Наручилац захт</w:t>
      </w:r>
      <w:r>
        <w:rPr>
          <w:noProof/>
        </w:rPr>
        <w:t>ева да понуђач достави:</w:t>
      </w:r>
    </w:p>
    <w:p w:rsidR="006E0045" w:rsidRPr="00567F24" w:rsidRDefault="006E0045" w:rsidP="00567F24">
      <w:pPr>
        <w:pStyle w:val="ListParagraph"/>
        <w:numPr>
          <w:ilvl w:val="0"/>
          <w:numId w:val="49"/>
        </w:numPr>
        <w:suppressAutoHyphens/>
        <w:spacing w:before="60"/>
        <w:jc w:val="both"/>
        <w:rPr>
          <w:strike/>
          <w:noProof/>
        </w:rPr>
      </w:pPr>
      <w:r w:rsidRPr="00567F24">
        <w:rPr>
          <w:b/>
          <w:noProof/>
        </w:rPr>
        <w:t>Важеће решење Агенције за лекове и медицинска средства Србије</w:t>
      </w:r>
      <w:r w:rsidRPr="006620A7">
        <w:rPr>
          <w:noProof/>
        </w:rPr>
        <w:t xml:space="preserve"> </w:t>
      </w:r>
      <w:r w:rsidRPr="00567F24">
        <w:rPr>
          <w:i/>
          <w:noProof/>
        </w:rPr>
        <w:t>(у даљем тексту: Решење АЛИМС)</w:t>
      </w:r>
      <w:r w:rsidRPr="006620A7">
        <w:rPr>
          <w:noProof/>
        </w:rPr>
        <w:t xml:space="preserve"> о упису понуђеног медицинског средства у Регистар медицинских средстава </w:t>
      </w:r>
      <w:r w:rsidRPr="00567F24">
        <w:rPr>
          <w:i/>
          <w:noProof/>
        </w:rPr>
        <w:t>(у даљем тексту: Регистар)</w:t>
      </w:r>
    </w:p>
    <w:p w:rsidR="006E0045" w:rsidRDefault="006E0045" w:rsidP="006E0045">
      <w:pPr>
        <w:pStyle w:val="ListParagraph"/>
        <w:numPr>
          <w:ilvl w:val="0"/>
          <w:numId w:val="15"/>
        </w:numPr>
        <w:spacing w:before="60"/>
        <w:ind w:left="426"/>
        <w:jc w:val="both"/>
        <w:rPr>
          <w:noProof/>
        </w:rPr>
      </w:pPr>
      <w:r w:rsidRPr="00A90528">
        <w:rPr>
          <w:i/>
          <w:noProof/>
        </w:rPr>
        <w:lastRenderedPageBreak/>
        <w:t>Решење АЛИМС-а</w:t>
      </w:r>
      <w:r w:rsidRPr="002B2605">
        <w:rPr>
          <w:noProof/>
        </w:rPr>
        <w:t xml:space="preserve"> или </w:t>
      </w:r>
      <w:r w:rsidRPr="00A90528">
        <w:rPr>
          <w:i/>
          <w:noProof/>
        </w:rPr>
        <w:t>изјаву</w:t>
      </w:r>
      <w:r w:rsidRPr="002B2605">
        <w:rPr>
          <w:noProof/>
        </w:rPr>
        <w:t xml:space="preserve"> понуђач је дужан да достави за свако појединачно медицинско средство које нуди – са назначеним бројем партије и ставке у оквиру партије на које се односи и мора бити важеће на дан отварања понуда.</w:t>
      </w:r>
    </w:p>
    <w:p w:rsidR="006E0045" w:rsidRDefault="006E0045" w:rsidP="006E0045">
      <w:pPr>
        <w:pStyle w:val="ListParagraph"/>
        <w:numPr>
          <w:ilvl w:val="0"/>
          <w:numId w:val="15"/>
        </w:numPr>
        <w:spacing w:before="60"/>
        <w:ind w:left="426"/>
        <w:jc w:val="both"/>
        <w:rPr>
          <w:noProof/>
        </w:rPr>
      </w:pPr>
      <w:r w:rsidRPr="002B2605">
        <w:rPr>
          <w:noProof/>
        </w:rPr>
        <w:t xml:space="preserve">Уколико је Решење АЛИМС истекло и није обновљено, при чему медицинско средство може да се нађе у промету у складу са Законом о лековима и медицинским средствима, понуђач је у обавези да достави </w:t>
      </w:r>
      <w:r>
        <w:rPr>
          <w:noProof/>
        </w:rPr>
        <w:t>копију</w:t>
      </w:r>
      <w:r w:rsidRPr="002B2605">
        <w:rPr>
          <w:noProof/>
        </w:rPr>
        <w:t xml:space="preserve"> предатог захтева за обнову уписа у Регистар.</w:t>
      </w:r>
    </w:p>
    <w:p w:rsidR="006E0045" w:rsidRDefault="006E0045" w:rsidP="006E0045">
      <w:pPr>
        <w:pStyle w:val="ListParagraph"/>
        <w:numPr>
          <w:ilvl w:val="0"/>
          <w:numId w:val="15"/>
        </w:numPr>
        <w:ind w:left="426" w:hanging="426"/>
        <w:jc w:val="both"/>
        <w:rPr>
          <w:noProof/>
        </w:rPr>
      </w:pPr>
      <w:r w:rsidRPr="002B2605">
        <w:rPr>
          <w:noProof/>
        </w:rPr>
        <w:t>Уколико понуђач није носилац уписа медицинског средства из Решења АЛИМС, дужан је да достави копију уговора или писано овлашћење носиоца уписа медицинског средства у Регистар, односно други документ који садржи недвосмислено формулисана права и обавезе између носиоца уписа медицинског средства у Регистар и лица које врши промет на велико медицинских средстава, односно из кога се са сигурношћу може утврдити да је лице које врши промет медицинских средстава на велико овлашћено да врши промет на велико медицинских средстава од стране носиоца уписа медицинског средства у Регистар.</w:t>
      </w:r>
    </w:p>
    <w:p w:rsidR="006E0045" w:rsidRDefault="006E0045" w:rsidP="006E0045">
      <w:pPr>
        <w:jc w:val="both"/>
        <w:rPr>
          <w:noProof/>
        </w:rPr>
      </w:pPr>
    </w:p>
    <w:p w:rsidR="006E0045" w:rsidRPr="00567F24" w:rsidRDefault="006E0045" w:rsidP="005B2339">
      <w:pPr>
        <w:pStyle w:val="ListParagraph"/>
        <w:numPr>
          <w:ilvl w:val="0"/>
          <w:numId w:val="49"/>
        </w:numPr>
        <w:ind w:left="426"/>
        <w:jc w:val="both"/>
        <w:rPr>
          <w:noProof/>
          <w:lang w:val="en-US"/>
        </w:rPr>
      </w:pPr>
      <w:r w:rsidRPr="00870AFC">
        <w:rPr>
          <w:noProof/>
        </w:rPr>
        <w:t>Наручилац захт</w:t>
      </w:r>
      <w:r>
        <w:rPr>
          <w:noProof/>
        </w:rPr>
        <w:t xml:space="preserve">ева да понуђач достави оригиналне каталоге понуђених добара </w:t>
      </w:r>
      <w:r w:rsidRPr="00567F24">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sidRPr="00567F24">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r>
        <w:rPr>
          <w:noProof/>
        </w:rPr>
        <w:t xml:space="preserve"> Није потребно преводити техничке спецификације предметних добара. </w:t>
      </w:r>
      <w:r w:rsidRPr="00360A52">
        <w:t>Дозвољено је приложити извод из каталога</w:t>
      </w:r>
      <w:r>
        <w:t>,</w:t>
      </w:r>
      <w:r w:rsidRPr="00A161BE">
        <w:t xml:space="preserve"> </w:t>
      </w:r>
      <w:r w:rsidRPr="00360A52">
        <w:t xml:space="preserve">извод из каталога на </w:t>
      </w:r>
      <w:r>
        <w:t>страном</w:t>
      </w:r>
      <w:r w:rsidRPr="00360A52">
        <w:t xml:space="preserve"> ј</w:t>
      </w:r>
      <w:r>
        <w:t xml:space="preserve">езику и превод на српски језик, </w:t>
      </w:r>
      <w:r w:rsidRPr="00360A52">
        <w:t>штампани</w:t>
      </w:r>
      <w:r>
        <w:t xml:space="preserve"> примерак електронског каталога, оригинално упутство за употребу или било који други документ који јасно наводи све захтеване карактеристике понуђеног добра. </w:t>
      </w:r>
    </w:p>
    <w:p w:rsidR="005B2339" w:rsidRDefault="005B2339" w:rsidP="00567F24">
      <w:pPr>
        <w:pStyle w:val="ListParagraph"/>
        <w:ind w:left="426"/>
        <w:jc w:val="both"/>
        <w:rPr>
          <w:noProof/>
          <w:lang w:val="sr-Cyrl-CS"/>
        </w:rPr>
      </w:pPr>
    </w:p>
    <w:p w:rsidR="00567F24" w:rsidRDefault="006E0045" w:rsidP="00567F24">
      <w:pPr>
        <w:pStyle w:val="ListParagraph"/>
        <w:ind w:left="426"/>
        <w:jc w:val="both"/>
        <w:rPr>
          <w:color w:val="222222"/>
          <w:lang w:val="sr-Cyrl-CS"/>
        </w:rPr>
      </w:pPr>
      <w:r w:rsidRPr="00E07E1E">
        <w:rPr>
          <w:noProof/>
          <w:lang w:val="sr-Cyrl-CS"/>
        </w:rPr>
        <w:t xml:space="preserve">Наручилац не захтева да се </w:t>
      </w:r>
      <w:r w:rsidRPr="00E07E1E">
        <w:rPr>
          <w:color w:val="222222"/>
        </w:rPr>
        <w:t>доставе преводи сертификата</w:t>
      </w:r>
      <w:r>
        <w:rPr>
          <w:color w:val="222222"/>
        </w:rPr>
        <w:t xml:space="preserve"> који се евентуално достављају уз понуду</w:t>
      </w:r>
      <w:r w:rsidR="00567F24">
        <w:rPr>
          <w:color w:val="222222"/>
          <w:lang w:val="sr-Cyrl-CS"/>
        </w:rPr>
        <w:t>.</w:t>
      </w:r>
    </w:p>
    <w:p w:rsidR="006E0045" w:rsidRPr="0081217B" w:rsidRDefault="006E0045" w:rsidP="006E0045">
      <w:pPr>
        <w:jc w:val="both"/>
      </w:pPr>
    </w:p>
    <w:p w:rsidR="006E0045" w:rsidRDefault="006E0045" w:rsidP="006E0045">
      <w:pPr>
        <w:shd w:val="clear" w:color="auto" w:fill="FFFFFF"/>
        <w:rPr>
          <w:b/>
          <w:bCs/>
          <w:szCs w:val="17"/>
          <w:u w:val="single"/>
        </w:rPr>
      </w:pPr>
      <w:r w:rsidRPr="00D11434">
        <w:rPr>
          <w:b/>
          <w:bCs/>
          <w:szCs w:val="17"/>
          <w:u w:val="single"/>
        </w:rPr>
        <w:t>Достављање узорака</w:t>
      </w:r>
    </w:p>
    <w:p w:rsidR="005B2339" w:rsidRPr="005B2339" w:rsidRDefault="005B2339" w:rsidP="006E0045">
      <w:pPr>
        <w:shd w:val="clear" w:color="auto" w:fill="FFFFFF"/>
        <w:rPr>
          <w:b/>
          <w:bCs/>
          <w:szCs w:val="17"/>
          <w:u w:val="single"/>
        </w:rPr>
      </w:pPr>
    </w:p>
    <w:p w:rsidR="0081217B" w:rsidRPr="00E31D17" w:rsidRDefault="0081217B" w:rsidP="0081217B">
      <w:pPr>
        <w:autoSpaceDE w:val="0"/>
        <w:autoSpaceDN w:val="0"/>
        <w:adjustRightInd w:val="0"/>
        <w:jc w:val="both"/>
        <w:rPr>
          <w:bCs/>
          <w:i/>
          <w:iCs/>
          <w:lang w:val="sr-Cyrl-CS"/>
        </w:rPr>
      </w:pPr>
      <w:r>
        <w:rPr>
          <w:bCs/>
          <w:szCs w:val="17"/>
        </w:rPr>
        <w:t xml:space="preserve">Наручилац задржава право, да након отварања понуда, у фази стручне оцене, позове понуђаче да доставе узорке </w:t>
      </w:r>
      <w:r>
        <w:rPr>
          <w:bCs/>
          <w:iCs/>
          <w:lang w:val="sr-Cyrl-CS"/>
        </w:rPr>
        <w:t>за одређена понуђена добра и да присуствују прегледу и оцени истих, на начин тако што се упоређују подаци са оригиналне декларације/упутства за употребу достављених узорака са траженим техничким карактеристикама</w:t>
      </w:r>
      <w:r w:rsidRPr="00E31D17">
        <w:t xml:space="preserve"> </w:t>
      </w:r>
      <w:r w:rsidRPr="006045B1">
        <w:t>кој</w:t>
      </w:r>
      <w:r>
        <w:t>а</w:t>
      </w:r>
      <w:r w:rsidRPr="006045B1">
        <w:t xml:space="preserve"> </w:t>
      </w:r>
      <w:r>
        <w:t>иста</w:t>
      </w:r>
      <w:r w:rsidRPr="006045B1">
        <w:t xml:space="preserve"> морају да задовоље</w:t>
      </w:r>
      <w:r>
        <w:rPr>
          <w:bCs/>
          <w:iCs/>
          <w:lang w:val="sr-Cyrl-CS"/>
        </w:rPr>
        <w:t>, а која су дефинисана и захтевана у обрасцу понуде. (</w:t>
      </w:r>
      <w:r w:rsidRPr="00E31D17">
        <w:rPr>
          <w:bCs/>
          <w:i/>
          <w:iCs/>
          <w:lang w:val="sr-Cyrl-CS"/>
        </w:rPr>
        <w:t xml:space="preserve">евентуално отварању у случајевима када се </w:t>
      </w:r>
      <w:r w:rsidRPr="00E31D17">
        <w:rPr>
          <w:bCs/>
          <w:i/>
          <w:szCs w:val="17"/>
        </w:rPr>
        <w:t xml:space="preserve">декларација/упутство за употребу налази унутар </w:t>
      </w:r>
      <w:r>
        <w:rPr>
          <w:bCs/>
          <w:i/>
          <w:szCs w:val="17"/>
        </w:rPr>
        <w:t xml:space="preserve">оригиналног </w:t>
      </w:r>
      <w:r w:rsidRPr="00E31D17">
        <w:rPr>
          <w:bCs/>
          <w:i/>
          <w:szCs w:val="17"/>
        </w:rPr>
        <w:t>паковања</w:t>
      </w:r>
      <w:r>
        <w:rPr>
          <w:bCs/>
          <w:i/>
          <w:szCs w:val="17"/>
        </w:rPr>
        <w:t>)</w:t>
      </w:r>
    </w:p>
    <w:p w:rsidR="0081217B" w:rsidRDefault="0081217B" w:rsidP="0081217B">
      <w:pPr>
        <w:autoSpaceDE w:val="0"/>
        <w:autoSpaceDN w:val="0"/>
        <w:adjustRightInd w:val="0"/>
        <w:jc w:val="both"/>
        <w:rPr>
          <w:bCs/>
          <w:iCs/>
          <w:lang w:val="sr-Cyrl-CS"/>
        </w:rPr>
      </w:pPr>
    </w:p>
    <w:p w:rsidR="0081217B" w:rsidRDefault="0081217B" w:rsidP="0081217B">
      <w:pPr>
        <w:pStyle w:val="ListParagraph"/>
        <w:spacing w:before="60"/>
        <w:ind w:left="0"/>
        <w:jc w:val="both"/>
        <w:rPr>
          <w:bCs/>
          <w:szCs w:val="17"/>
          <w:u w:val="single"/>
        </w:rPr>
      </w:pPr>
      <w:r>
        <w:rPr>
          <w:bCs/>
          <w:szCs w:val="17"/>
          <w:u w:val="single"/>
        </w:rPr>
        <w:t>П</w:t>
      </w:r>
      <w:r w:rsidRPr="00800386">
        <w:rPr>
          <w:bCs/>
          <w:szCs w:val="17"/>
          <w:u w:val="single"/>
        </w:rPr>
        <w:t>онуђачи су дужни да захтеване узорке доставе у оригиналном паковању са назначеном оригиналном декларацијом</w:t>
      </w:r>
      <w:r>
        <w:rPr>
          <w:bCs/>
          <w:szCs w:val="17"/>
          <w:u w:val="single"/>
        </w:rPr>
        <w:t>/упутством за употребу</w:t>
      </w:r>
      <w:r w:rsidRPr="00800386">
        <w:rPr>
          <w:bCs/>
          <w:szCs w:val="17"/>
          <w:u w:val="single"/>
        </w:rPr>
        <w:t xml:space="preserve"> </w:t>
      </w:r>
      <w:r>
        <w:rPr>
          <w:bCs/>
          <w:szCs w:val="17"/>
          <w:u w:val="single"/>
        </w:rPr>
        <w:t xml:space="preserve">за предметно добро од стране </w:t>
      </w:r>
      <w:r w:rsidRPr="00800386">
        <w:rPr>
          <w:bCs/>
          <w:szCs w:val="17"/>
          <w:u w:val="single"/>
        </w:rPr>
        <w:t xml:space="preserve">произвођача.  </w:t>
      </w:r>
    </w:p>
    <w:p w:rsidR="0081217B" w:rsidRDefault="0081217B" w:rsidP="0081217B">
      <w:pPr>
        <w:pStyle w:val="ListParagraph"/>
        <w:spacing w:before="60"/>
        <w:ind w:left="0"/>
        <w:jc w:val="both"/>
        <w:rPr>
          <w:bCs/>
          <w:szCs w:val="17"/>
          <w:u w:val="single"/>
        </w:rPr>
      </w:pPr>
    </w:p>
    <w:p w:rsidR="0081217B" w:rsidRPr="000C7A89" w:rsidRDefault="0081217B" w:rsidP="0081217B">
      <w:pPr>
        <w:pStyle w:val="ListParagraph"/>
        <w:spacing w:before="60"/>
        <w:ind w:left="0"/>
        <w:jc w:val="both"/>
        <w:rPr>
          <w:noProof/>
        </w:rPr>
      </w:pPr>
      <w:r w:rsidRPr="000C7A89">
        <w:rPr>
          <w:noProof/>
        </w:rPr>
        <w:t xml:space="preserve">Уз узорке понуђених медицинских средстава </w:t>
      </w:r>
      <w:r>
        <w:rPr>
          <w:noProof/>
        </w:rPr>
        <w:t xml:space="preserve">понуђач је </w:t>
      </w:r>
      <w:r w:rsidRPr="000C7A89">
        <w:rPr>
          <w:noProof/>
        </w:rPr>
        <w:t xml:space="preserve">дужан да достави и </w:t>
      </w:r>
      <w:r w:rsidRPr="000C7A89">
        <w:rPr>
          <w:b/>
          <w:noProof/>
        </w:rPr>
        <w:t>Попис/евиденцију достављених узорака</w:t>
      </w:r>
      <w:r w:rsidRPr="000C7A89">
        <w:rPr>
          <w:noProof/>
        </w:rPr>
        <w:t xml:space="preserve"> </w:t>
      </w:r>
      <w:r w:rsidRPr="000C7A89">
        <w:rPr>
          <w:i/>
          <w:noProof/>
        </w:rPr>
        <w:t>(са подацима о називу и каталошкој ознаци медицинског средства, називу произвођача, броју ставке на коју се узорак односи).</w:t>
      </w:r>
      <w:r w:rsidRPr="000C7A89">
        <w:rPr>
          <w:noProof/>
        </w:rPr>
        <w:t xml:space="preserve"> </w:t>
      </w:r>
    </w:p>
    <w:p w:rsidR="0081217B" w:rsidRDefault="0081217B" w:rsidP="0081217B">
      <w:pPr>
        <w:autoSpaceDE w:val="0"/>
        <w:autoSpaceDN w:val="0"/>
        <w:adjustRightInd w:val="0"/>
        <w:jc w:val="both"/>
        <w:rPr>
          <w:bCs/>
          <w:szCs w:val="17"/>
        </w:rPr>
      </w:pPr>
    </w:p>
    <w:p w:rsidR="0081217B" w:rsidRDefault="0081217B" w:rsidP="0081217B">
      <w:pPr>
        <w:autoSpaceDE w:val="0"/>
        <w:autoSpaceDN w:val="0"/>
        <w:adjustRightInd w:val="0"/>
        <w:jc w:val="both"/>
        <w:rPr>
          <w:b/>
          <w:bCs/>
          <w:szCs w:val="17"/>
        </w:rPr>
      </w:pPr>
      <w:r>
        <w:rPr>
          <w:bCs/>
          <w:szCs w:val="17"/>
        </w:rPr>
        <w:t xml:space="preserve">Уколико </w:t>
      </w:r>
      <w:r w:rsidRPr="00E01437">
        <w:rPr>
          <w:bCs/>
          <w:szCs w:val="17"/>
        </w:rPr>
        <w:t xml:space="preserve">техничке карактеристике </w:t>
      </w:r>
      <w:r>
        <w:rPr>
          <w:bCs/>
          <w:szCs w:val="17"/>
        </w:rPr>
        <w:t xml:space="preserve">достављеног узорка, исказане </w:t>
      </w:r>
      <w:r w:rsidRPr="00203CD7">
        <w:rPr>
          <w:bCs/>
          <w:szCs w:val="17"/>
        </w:rPr>
        <w:t xml:space="preserve">декларацијом/упутством за употребу  </w:t>
      </w:r>
      <w:r>
        <w:rPr>
          <w:bCs/>
          <w:szCs w:val="17"/>
        </w:rPr>
        <w:t>медицинског средства</w:t>
      </w:r>
      <w:r w:rsidRPr="00203CD7">
        <w:rPr>
          <w:bCs/>
          <w:szCs w:val="17"/>
        </w:rPr>
        <w:t>,</w:t>
      </w:r>
      <w:r>
        <w:rPr>
          <w:bCs/>
          <w:szCs w:val="17"/>
        </w:rPr>
        <w:t xml:space="preserve"> не одговарају техничком опису и траженим карактеристикама за предметно добро, таква понуда се неће рангирати већ ће се одбити као </w:t>
      </w:r>
      <w:r>
        <w:rPr>
          <w:b/>
          <w:bCs/>
          <w:szCs w:val="17"/>
        </w:rPr>
        <w:t>неодговарајућа.</w:t>
      </w:r>
    </w:p>
    <w:p w:rsidR="0081217B" w:rsidRDefault="0081217B" w:rsidP="0081217B">
      <w:pPr>
        <w:autoSpaceDE w:val="0"/>
        <w:autoSpaceDN w:val="0"/>
        <w:adjustRightInd w:val="0"/>
        <w:jc w:val="both"/>
        <w:rPr>
          <w:bCs/>
          <w:szCs w:val="17"/>
        </w:rPr>
      </w:pPr>
    </w:p>
    <w:p w:rsidR="0081217B" w:rsidRDefault="0081217B" w:rsidP="0081217B">
      <w:pPr>
        <w:jc w:val="both"/>
      </w:pPr>
      <w:r>
        <w:lastRenderedPageBreak/>
        <w:t xml:space="preserve">Уколико достављени узорак поседује каталошки број који није идентичан каталошком броју који се налази у понуди, понуда ће бити одбијена као </w:t>
      </w:r>
      <w:r w:rsidRPr="00800386">
        <w:rPr>
          <w:b/>
        </w:rPr>
        <w:t>неприхватљива.</w:t>
      </w:r>
    </w:p>
    <w:p w:rsidR="0081217B" w:rsidRDefault="0081217B" w:rsidP="0081217B">
      <w:pPr>
        <w:jc w:val="both"/>
      </w:pPr>
    </w:p>
    <w:p w:rsidR="0081217B" w:rsidRPr="00800386" w:rsidRDefault="0081217B" w:rsidP="0081217B">
      <w:pPr>
        <w:jc w:val="both"/>
        <w:rPr>
          <w:b/>
        </w:rPr>
      </w:pPr>
      <w:r>
        <w:t xml:space="preserve">Уколико достављени узорак не поседује техничке карактеристике које су назначене у каталогу/изводу из каталога издатог од стране произвођача, а који је понуђач доставио у оквиру своје понуде, понуда ће бити одбијена као </w:t>
      </w:r>
      <w:r w:rsidRPr="00800386">
        <w:rPr>
          <w:b/>
        </w:rPr>
        <w:t>неприхватљива.</w:t>
      </w:r>
    </w:p>
    <w:p w:rsidR="0081217B" w:rsidRDefault="0081217B" w:rsidP="0081217B">
      <w:pPr>
        <w:autoSpaceDE w:val="0"/>
        <w:autoSpaceDN w:val="0"/>
        <w:adjustRightInd w:val="0"/>
        <w:jc w:val="both"/>
        <w:rPr>
          <w:b/>
          <w:bCs/>
          <w:szCs w:val="17"/>
        </w:rPr>
      </w:pPr>
    </w:p>
    <w:p w:rsidR="0081217B" w:rsidRDefault="0081217B" w:rsidP="0081217B">
      <w:pPr>
        <w:autoSpaceDE w:val="0"/>
        <w:autoSpaceDN w:val="0"/>
        <w:adjustRightInd w:val="0"/>
        <w:jc w:val="both"/>
        <w:rPr>
          <w:bCs/>
          <w:szCs w:val="17"/>
        </w:rPr>
      </w:pPr>
      <w:r>
        <w:rPr>
          <w:bCs/>
          <w:szCs w:val="17"/>
        </w:rPr>
        <w:t xml:space="preserve">Уколико понуђач на позив наручиоца не достави тражени узорак, наручилац ће такву понуду одбити као </w:t>
      </w:r>
      <w:r>
        <w:rPr>
          <w:b/>
          <w:bCs/>
          <w:szCs w:val="17"/>
        </w:rPr>
        <w:t xml:space="preserve">неодговарајућу </w:t>
      </w:r>
      <w:r w:rsidRPr="00E01437">
        <w:rPr>
          <w:bCs/>
          <w:szCs w:val="17"/>
        </w:rPr>
        <w:t>и</w:t>
      </w:r>
      <w:r>
        <w:rPr>
          <w:bCs/>
          <w:szCs w:val="17"/>
        </w:rPr>
        <w:t xml:space="preserve"> </w:t>
      </w:r>
      <w:r>
        <w:rPr>
          <w:b/>
          <w:bCs/>
          <w:szCs w:val="17"/>
        </w:rPr>
        <w:t>неприхватљиву</w:t>
      </w:r>
      <w:r>
        <w:rPr>
          <w:bCs/>
          <w:szCs w:val="17"/>
        </w:rPr>
        <w:t xml:space="preserve"> јер није у могућности да упореди све поднете понуде</w:t>
      </w:r>
      <w:r>
        <w:rPr>
          <w:bCs/>
          <w:szCs w:val="17"/>
          <w:lang w:val="en-US"/>
        </w:rPr>
        <w:t xml:space="preserve">, </w:t>
      </w:r>
      <w:r>
        <w:rPr>
          <w:bCs/>
          <w:szCs w:val="17"/>
        </w:rPr>
        <w:t xml:space="preserve">односно да утврди да ли понуда испуњава све тражене техничке карактеристике. </w:t>
      </w:r>
    </w:p>
    <w:p w:rsidR="0081217B" w:rsidRDefault="0081217B" w:rsidP="0081217B">
      <w:pPr>
        <w:autoSpaceDE w:val="0"/>
        <w:autoSpaceDN w:val="0"/>
        <w:adjustRightInd w:val="0"/>
        <w:jc w:val="both"/>
        <w:rPr>
          <w:bCs/>
          <w:szCs w:val="17"/>
          <w:lang w:val="en-US"/>
        </w:rPr>
      </w:pPr>
    </w:p>
    <w:p w:rsidR="0081217B" w:rsidRDefault="0081217B" w:rsidP="0081217B">
      <w:pPr>
        <w:jc w:val="both"/>
        <w:rPr>
          <w:bCs/>
          <w:iCs/>
          <w:lang w:val="sr-Cyrl-CS"/>
        </w:rPr>
      </w:pPr>
      <w:r>
        <w:rPr>
          <w:bCs/>
          <w:iCs/>
          <w:lang w:val="sr-Cyrl-CS"/>
        </w:rPr>
        <w:t xml:space="preserve">Приликом прегледа достављених узорака, представник понуђача и представници наручиоца – </w:t>
      </w:r>
      <w:r w:rsidRPr="00671AC2">
        <w:rPr>
          <w:bCs/>
          <w:i/>
          <w:iCs/>
          <w:lang w:val="sr-Cyrl-CS"/>
        </w:rPr>
        <w:t>Комисија образована за предметну јавну набавку</w:t>
      </w:r>
      <w:r>
        <w:rPr>
          <w:bCs/>
          <w:iCs/>
          <w:lang w:val="sr-Cyrl-CS"/>
        </w:rPr>
        <w:t>, сачиниће записник који ће потписати сва присутна лица.</w:t>
      </w:r>
    </w:p>
    <w:p w:rsidR="0081217B" w:rsidRDefault="0081217B" w:rsidP="0081217B">
      <w:pPr>
        <w:jc w:val="both"/>
        <w:rPr>
          <w:bCs/>
          <w:iCs/>
          <w:lang w:val="sr-Cyrl-CS"/>
        </w:rPr>
      </w:pPr>
    </w:p>
    <w:p w:rsidR="0081217B" w:rsidRDefault="0081217B" w:rsidP="0081217B">
      <w:pPr>
        <w:jc w:val="both"/>
        <w:rPr>
          <w:bCs/>
          <w:iCs/>
          <w:lang w:val="sr-Cyrl-CS"/>
        </w:rPr>
      </w:pPr>
      <w:r>
        <w:rPr>
          <w:bCs/>
          <w:iCs/>
          <w:lang w:val="sr-Cyrl-CS"/>
        </w:rPr>
        <w:t>Ако се понуђач не одазове на позив наручиоца да присуствује прегледу и оцени поднетих узорака, Комисија ће у том случају упоредити достављени узорак са поднетом понудом  без присуства понуђача.</w:t>
      </w:r>
    </w:p>
    <w:p w:rsidR="0081217B" w:rsidRDefault="0081217B" w:rsidP="0081217B">
      <w:pPr>
        <w:autoSpaceDE w:val="0"/>
        <w:autoSpaceDN w:val="0"/>
        <w:adjustRightInd w:val="0"/>
        <w:jc w:val="both"/>
        <w:rPr>
          <w:noProof/>
        </w:rPr>
      </w:pPr>
    </w:p>
    <w:p w:rsidR="0081217B" w:rsidRPr="009C2B79" w:rsidRDefault="0081217B" w:rsidP="0081217B">
      <w:pPr>
        <w:autoSpaceDE w:val="0"/>
        <w:autoSpaceDN w:val="0"/>
        <w:adjustRightInd w:val="0"/>
        <w:jc w:val="both"/>
        <w:rPr>
          <w:rFonts w:eastAsia="TimesNewRomanPS-BoldMT"/>
          <w:bCs/>
        </w:rPr>
      </w:pPr>
      <w:r w:rsidRPr="009C2B79">
        <w:rPr>
          <w:noProof/>
        </w:rPr>
        <w:t xml:space="preserve">Узорци се достављају </w:t>
      </w:r>
      <w:r w:rsidRPr="006703E4">
        <w:rPr>
          <w:iCs/>
        </w:rPr>
        <w:t xml:space="preserve">искључиво </w:t>
      </w:r>
      <w:r w:rsidRPr="006703E4">
        <w:rPr>
          <w:rFonts w:eastAsia="TimesNewRomanPSMT"/>
          <w:bCs/>
        </w:rPr>
        <w:t xml:space="preserve">преко писарнице Клиничког центра Војводине, са назнаком </w:t>
      </w:r>
      <w:r w:rsidRPr="006703E4">
        <w:rPr>
          <w:rFonts w:eastAsia="TimesNewRomanPS-BoldMT"/>
          <w:bCs/>
        </w:rPr>
        <w:t xml:space="preserve">да је реч о узорцима, уз обавезно </w:t>
      </w:r>
      <w:r w:rsidRPr="006703E4">
        <w:rPr>
          <w:rFonts w:eastAsia="TimesNewRomanPS-BoldMT"/>
          <w:b/>
          <w:bCs/>
        </w:rPr>
        <w:t>навођење предмета набавке и редног броја набавке</w:t>
      </w:r>
      <w:r>
        <w:rPr>
          <w:rFonts w:eastAsia="TimesNewRomanPS-BoldMT"/>
          <w:b/>
          <w:bCs/>
        </w:rPr>
        <w:t>, редни бр. ставке.</w:t>
      </w:r>
      <w:r>
        <w:rPr>
          <w:rFonts w:eastAsia="TimesNewRomanPS-BoldMT"/>
          <w:bCs/>
        </w:rPr>
        <w:t xml:space="preserve"> </w:t>
      </w:r>
      <w:r w:rsidRPr="006703E4">
        <w:rPr>
          <w:rFonts w:eastAsia="TimesNewRomanPS-BoldMT"/>
          <w:bCs/>
        </w:rPr>
        <w:t xml:space="preserve">На полеђини </w:t>
      </w:r>
      <w:r>
        <w:rPr>
          <w:rFonts w:eastAsia="TimesNewRomanPS-BoldMT"/>
          <w:bCs/>
        </w:rPr>
        <w:t>пошиљке</w:t>
      </w:r>
      <w:r w:rsidRPr="006703E4">
        <w:rPr>
          <w:rFonts w:eastAsia="TimesNewRomanPS-BoldMT"/>
          <w:bCs/>
        </w:rPr>
        <w:t xml:space="preserve"> </w:t>
      </w:r>
      <w:r w:rsidRPr="006703E4">
        <w:rPr>
          <w:rFonts w:eastAsia="TimesNewRomanPSMT"/>
          <w:bCs/>
        </w:rPr>
        <w:t>обавезно ставити назнаку</w:t>
      </w:r>
      <w:r>
        <w:rPr>
          <w:rFonts w:eastAsia="TimesNewRomanPSMT"/>
          <w:bCs/>
        </w:rPr>
        <w:t xml:space="preserve"> </w:t>
      </w:r>
      <w:r w:rsidRPr="006703E4">
        <w:rPr>
          <w:rFonts w:eastAsia="TimesNewRomanPSMT"/>
          <w:b/>
          <w:bCs/>
        </w:rPr>
        <w:t>„</w:t>
      </w:r>
      <w:r w:rsidRPr="006703E4">
        <w:rPr>
          <w:rFonts w:eastAsia="TimesNewRomanPS-BoldMT"/>
          <w:b/>
          <w:bCs/>
        </w:rPr>
        <w:t>НЕ ОТВАРАТИ”</w:t>
      </w:r>
      <w:r w:rsidRPr="006703E4">
        <w:rPr>
          <w:b/>
        </w:rPr>
        <w:t>.</w:t>
      </w:r>
    </w:p>
    <w:p w:rsidR="0037057D" w:rsidRPr="0081217B" w:rsidRDefault="0037057D" w:rsidP="00434164">
      <w:pPr>
        <w:jc w:val="both"/>
        <w:rPr>
          <w:b/>
          <w:u w:val="single"/>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183ED2" w:rsidRPr="000746DE" w:rsidRDefault="00183ED2" w:rsidP="00183ED2">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183ED2" w:rsidRPr="000746DE" w:rsidRDefault="00183ED2" w:rsidP="00183ED2">
      <w:pPr>
        <w:jc w:val="both"/>
        <w:rPr>
          <w:iCs/>
        </w:rPr>
      </w:pPr>
      <w:r w:rsidRPr="000746DE">
        <w:rPr>
          <w:iCs/>
        </w:rPr>
        <w:t>У цену је урачуната цена предмета јавне набавке, испорука, и остали трошкови.</w:t>
      </w:r>
    </w:p>
    <w:p w:rsidR="00183ED2" w:rsidRDefault="00183ED2" w:rsidP="00183ED2">
      <w:pPr>
        <w:jc w:val="both"/>
        <w:rPr>
          <w:iCs/>
        </w:rPr>
      </w:pPr>
    </w:p>
    <w:p w:rsidR="00183ED2" w:rsidRDefault="00183ED2" w:rsidP="00183ED2">
      <w:pPr>
        <w:jc w:val="both"/>
      </w:pPr>
      <w:r w:rsidRPr="00705A24">
        <w:rPr>
          <w:iCs/>
        </w:rPr>
        <w:t>Цена је фиксна и не може се мењати.</w:t>
      </w:r>
    </w:p>
    <w:p w:rsidR="00183ED2" w:rsidRPr="00321327" w:rsidRDefault="00183ED2" w:rsidP="00183ED2">
      <w:pPr>
        <w:jc w:val="both"/>
      </w:pPr>
    </w:p>
    <w:p w:rsidR="00183ED2" w:rsidRPr="000746DE" w:rsidRDefault="00183ED2" w:rsidP="00183ED2">
      <w:pPr>
        <w:jc w:val="both"/>
        <w:rPr>
          <w:iCs/>
        </w:rPr>
      </w:pPr>
      <w:r w:rsidRPr="000746DE">
        <w:t>Ако је у понуди исказана неуобичајено ниска цена, наручилац ће поступити у складу са чланом 92. Закона.</w:t>
      </w:r>
    </w:p>
    <w:p w:rsidR="00183ED2" w:rsidRDefault="00183ED2" w:rsidP="00183ED2">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DE770A" w:rsidRPr="000746DE" w:rsidRDefault="00DE770A" w:rsidP="00DE770A">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DE770A" w:rsidRPr="000746DE" w:rsidRDefault="00DE770A" w:rsidP="00DE770A">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FC6F4D" w:rsidRDefault="00DE770A" w:rsidP="00A14830">
      <w:pPr>
        <w:jc w:val="both"/>
        <w:rPr>
          <w:rFonts w:eastAsia="TimesNewRomanPSMT"/>
          <w:bCs/>
          <w:iCs/>
        </w:rPr>
      </w:pPr>
      <w:r w:rsidRPr="000746DE">
        <w:rPr>
          <w:rFonts w:eastAsia="TimesNewRomanPSMT"/>
          <w:bCs/>
          <w:iCs/>
        </w:rPr>
        <w:lastRenderedPageBreak/>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8A2BEC" w:rsidRPr="008A2BEC" w:rsidRDefault="008A2BEC"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bookmarkEnd w:id="21"/>
    <w:bookmarkEnd w:id="22"/>
    <w:bookmarkEnd w:id="23"/>
    <w:bookmarkEnd w:id="24"/>
    <w:bookmarkEnd w:id="25"/>
    <w:bookmarkEnd w:id="26"/>
    <w:p w:rsidR="001944FD" w:rsidRPr="002216F4" w:rsidRDefault="001944FD" w:rsidP="008A2BEC">
      <w:pPr>
        <w:jc w:val="both"/>
        <w:rPr>
          <w:b/>
        </w:rPr>
      </w:pPr>
    </w:p>
    <w:p w:rsidR="008A2BEC" w:rsidRDefault="008A2BEC" w:rsidP="008A2BEC">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8A2BEC" w:rsidRPr="00A174A6" w:rsidRDefault="008A2BEC" w:rsidP="008A2BEC">
      <w:pPr>
        <w:jc w:val="both"/>
        <w:rPr>
          <w:b/>
          <w:lang w:val="sr-Cyrl-CS"/>
        </w:rPr>
      </w:pPr>
    </w:p>
    <w:p w:rsidR="008A2BEC" w:rsidRPr="004D7B89" w:rsidRDefault="008A2BEC" w:rsidP="008A2BEC">
      <w:pPr>
        <w:pStyle w:val="ListParagraph"/>
        <w:numPr>
          <w:ilvl w:val="0"/>
          <w:numId w:val="1"/>
        </w:numPr>
        <w:ind w:left="405"/>
        <w:jc w:val="both"/>
        <w:rPr>
          <w:noProof/>
        </w:rPr>
      </w:pPr>
      <w:r w:rsidRPr="006C273B">
        <w:rPr>
          <w:b/>
        </w:rPr>
        <w:t>регистровану бланко меницу и менично овлашћење</w:t>
      </w:r>
      <w:r w:rsidRPr="006C273B">
        <w:rPr>
          <w:b/>
          <w:noProof/>
        </w:rPr>
        <w:t xml:space="preserve"> за добро извршење посла</w:t>
      </w:r>
      <w:r w:rsidRPr="004D7B89">
        <w:rPr>
          <w:noProof/>
        </w:rPr>
        <w:t xml:space="preserve"> </w:t>
      </w:r>
      <w:r>
        <w:rPr>
          <w:b/>
          <w:noProof/>
        </w:rPr>
        <w:t xml:space="preserve"> </w:t>
      </w:r>
      <w:r w:rsidRPr="004D7B89">
        <w:rPr>
          <w:noProof/>
        </w:rPr>
        <w:t>попуњен</w:t>
      </w:r>
      <w:r>
        <w:rPr>
          <w:noProof/>
        </w:rPr>
        <w:t>о</w:t>
      </w:r>
      <w:r w:rsidRPr="004D7B89">
        <w:rPr>
          <w:noProof/>
        </w:rPr>
        <w:t xml:space="preserve"> на износ од 10% од укупне вредности </w:t>
      </w:r>
      <w:r>
        <w:rPr>
          <w:noProof/>
        </w:rPr>
        <w:t>уговора</w:t>
      </w:r>
      <w:r w:rsidRPr="004D7B89">
        <w:rPr>
          <w:noProof/>
        </w:rPr>
        <w:t xml:space="preserve"> без </w:t>
      </w:r>
      <w:r w:rsidRPr="006C273B">
        <w:rPr>
          <w:noProof/>
        </w:rPr>
        <w:t xml:space="preserve">урачунатог </w:t>
      </w:r>
      <w:r w:rsidRPr="004D7B89">
        <w:rPr>
          <w:noProof/>
        </w:rPr>
        <w:t>ПДВ</w:t>
      </w:r>
      <w:r>
        <w:rPr>
          <w:noProof/>
        </w:rPr>
        <w:t xml:space="preserve">-a, </w:t>
      </w:r>
      <w:r w:rsidRPr="004D7B89">
        <w:rPr>
          <w:noProof/>
        </w:rPr>
        <w:t xml:space="preserve">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8A2BEC" w:rsidRPr="00C86A54" w:rsidRDefault="008A2BEC" w:rsidP="008A2BEC">
      <w:pPr>
        <w:pStyle w:val="ListParagraph"/>
        <w:ind w:left="360"/>
        <w:jc w:val="both"/>
        <w:rPr>
          <w:lang w:val="sr-Cyrl-CS"/>
        </w:rPr>
      </w:pPr>
    </w:p>
    <w:p w:rsidR="008A2BEC" w:rsidRDefault="008A2BEC" w:rsidP="008A2BEC">
      <w:pPr>
        <w:pStyle w:val="ListParagraph"/>
        <w:pBdr>
          <w:top w:val="single" w:sz="4" w:space="1" w:color="auto"/>
          <w:left w:val="single" w:sz="4" w:space="18" w:color="auto"/>
          <w:bottom w:val="single" w:sz="4" w:space="1" w:color="auto"/>
          <w:right w:val="single" w:sz="4" w:space="4" w:color="auto"/>
        </w:pBdr>
        <w:ind w:left="360"/>
        <w:jc w:val="both"/>
      </w:pPr>
      <w:r>
        <w:t xml:space="preserve">Уколико изабрани понуђач не испуни наведени захтев и не достави </w:t>
      </w:r>
      <w:r w:rsidRPr="00C86A54">
        <w:rPr>
          <w:b/>
        </w:rPr>
        <w:t>меницу и менично овлашћење</w:t>
      </w:r>
      <w:r>
        <w:t xml:space="preserve"> </w:t>
      </w:r>
      <w:r w:rsidRPr="00C86A54">
        <w:rPr>
          <w:b/>
          <w:noProof/>
        </w:rPr>
        <w:t>за добро извршење посла</w:t>
      </w:r>
      <w:r w:rsidRPr="004D7B89">
        <w:rPr>
          <w:noProof/>
        </w:rPr>
        <w:t xml:space="preserve"> </w:t>
      </w:r>
      <w:r>
        <w:t>то ће представљати довољан разлог за поништење/измену Одлуке о додели уговора, у делу који се односи на тог понуђача, а у том случају НАРУЧИЛАЦ може уговор да додели следећем најповољнијем оцењеном понуђачу или да поново распише позив за подношење понуда.</w:t>
      </w:r>
    </w:p>
    <w:p w:rsidR="008A2BEC" w:rsidRPr="0023454C" w:rsidRDefault="008A2BEC" w:rsidP="008A2BEC">
      <w:pPr>
        <w:jc w:val="both"/>
        <w:rPr>
          <w:noProof/>
        </w:rPr>
      </w:pPr>
    </w:p>
    <w:p w:rsidR="008A2BEC" w:rsidRPr="00FC6F4D" w:rsidRDefault="008A2BEC" w:rsidP="008A2BEC">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8A2BEC" w:rsidRPr="004D7B89" w:rsidRDefault="008A2BEC" w:rsidP="008A2BEC">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8A2BEC" w:rsidRDefault="008A2BEC" w:rsidP="008A2BEC">
      <w:pPr>
        <w:jc w:val="both"/>
        <w:rPr>
          <w:b/>
          <w:sz w:val="28"/>
          <w:szCs w:val="28"/>
          <w:u w:val="single"/>
        </w:rPr>
      </w:pPr>
    </w:p>
    <w:p w:rsidR="008A2BEC" w:rsidRPr="001C6899" w:rsidRDefault="008A2BEC" w:rsidP="008A2BEC">
      <w:pPr>
        <w:jc w:val="both"/>
        <w:rPr>
          <w:b/>
          <w:u w:val="single"/>
        </w:rPr>
      </w:pPr>
      <w:r w:rsidRPr="001C6899">
        <w:rPr>
          <w:b/>
          <w:u w:val="single"/>
        </w:rPr>
        <w:t>Напомена:</w:t>
      </w:r>
    </w:p>
    <w:p w:rsidR="008A2BEC" w:rsidRPr="001C6899" w:rsidRDefault="008A2BEC" w:rsidP="008A2BEC">
      <w:pPr>
        <w:jc w:val="both"/>
        <w:rPr>
          <w:b/>
        </w:rPr>
      </w:pPr>
      <w:r w:rsidRPr="001C6899">
        <w:rPr>
          <w:b/>
          <w:lang w:val="sr-Cyrl-CS"/>
        </w:rPr>
        <w:t>Понуђач који је изабран</w:t>
      </w:r>
      <w:r w:rsidRPr="001C6899">
        <w:rPr>
          <w:b/>
        </w:rPr>
        <w:t xml:space="preserve"> као најповољнији је дужан да користи менично овлашћење које је саставни део ове конкурсне документације, и да у складу са својом понудом унесе све неопходне податке. </w:t>
      </w:r>
    </w:p>
    <w:p w:rsidR="008A2BEC" w:rsidRPr="001C6899" w:rsidRDefault="008A2BEC" w:rsidP="008A2BEC">
      <w:pPr>
        <w:jc w:val="both"/>
      </w:pPr>
      <w:r w:rsidRPr="001C6899">
        <w:t>Средство обезбеђења траје најмање три</w:t>
      </w:r>
      <w:r w:rsidRPr="001C6899">
        <w:rPr>
          <w:rFonts w:eastAsia="TimesNewRomanPSMT"/>
        </w:rPr>
        <w:t xml:space="preserve">десет дана дуже од дана истека рока за коначно извршење </w:t>
      </w:r>
      <w:r w:rsidRPr="001C6899">
        <w:t>обавезе понуђача која је предмет обезбеђења.</w:t>
      </w:r>
    </w:p>
    <w:p w:rsidR="008A2BEC" w:rsidRPr="001C6899" w:rsidRDefault="008A2BEC" w:rsidP="008A2BEC">
      <w:pPr>
        <w:jc w:val="both"/>
      </w:pPr>
      <w:r w:rsidRPr="001C6899">
        <w:t>Средство обезбеђења не може се вратити понуђачу пре истека рока трајања.</w:t>
      </w:r>
    </w:p>
    <w:p w:rsidR="008A2BEC" w:rsidRPr="00586A45" w:rsidRDefault="008A2BEC" w:rsidP="008A2BEC">
      <w:pPr>
        <w:jc w:val="both"/>
        <w:rPr>
          <w:highlight w:val="green"/>
          <w:lang w:val="sr-Cyrl-CS"/>
        </w:rPr>
      </w:pPr>
    </w:p>
    <w:p w:rsidR="008A2BEC" w:rsidRPr="00545133" w:rsidRDefault="008A2BEC" w:rsidP="008A2BEC">
      <w:pPr>
        <w:jc w:val="both"/>
      </w:pPr>
      <w:r w:rsidRPr="00545133">
        <w:rPr>
          <w:b/>
          <w:bCs/>
        </w:rPr>
        <w:t>13.</w:t>
      </w:r>
      <w:r w:rsidRPr="000746DE">
        <w:rPr>
          <w:b/>
          <w:bCs/>
          <w:i/>
        </w:rPr>
        <w:t xml:space="preserve"> </w:t>
      </w:r>
      <w:r w:rsidRPr="00545133">
        <w:rPr>
          <w:b/>
          <w:bCs/>
        </w:rPr>
        <w:t xml:space="preserve">ЗАШТИТА ПОВЕРЉИВОСТИ ПОДАТАКА КОЈЕ НАРУЧИЛАЦ СТАВЉА ПОНУЂАЧИМА НА РАСПОЛАГАЊЕ, УКЉУЧУЈУЋИ И ЊИХОВЕ ПОДИЗВОЂАЧЕ </w:t>
      </w:r>
    </w:p>
    <w:p w:rsidR="008A2BEC" w:rsidRPr="00434164" w:rsidRDefault="008A2BEC" w:rsidP="008A2BEC">
      <w:pPr>
        <w:spacing w:before="120" w:after="120"/>
        <w:jc w:val="both"/>
      </w:pPr>
      <w:r w:rsidRPr="000746DE">
        <w:t>Предметна набавка не садржи поверљиве информације.</w:t>
      </w:r>
    </w:p>
    <w:p w:rsidR="008A2BEC" w:rsidRPr="000746DE" w:rsidRDefault="008A2BEC" w:rsidP="008A2BEC">
      <w:pPr>
        <w:jc w:val="both"/>
        <w:rPr>
          <w:b/>
          <w:bCs/>
        </w:rPr>
      </w:pPr>
      <w:r w:rsidRPr="000746DE">
        <w:rPr>
          <w:b/>
          <w:bCs/>
        </w:rPr>
        <w:t>14. ДОДАТНЕ ИНФОРМАЦИЈЕ ИЛИ ПОЈАШЊЕЊА У ВЕЗИ СА ПРИПРЕМАЊЕМ ПОНУДЕ</w:t>
      </w:r>
    </w:p>
    <w:p w:rsidR="008A2BEC" w:rsidRPr="000746DE" w:rsidRDefault="008A2BEC" w:rsidP="008A2BEC">
      <w:pPr>
        <w:jc w:val="both"/>
        <w:rPr>
          <w:b/>
          <w:bCs/>
        </w:rPr>
      </w:pPr>
    </w:p>
    <w:p w:rsidR="008A2BEC" w:rsidRPr="003C04D8" w:rsidRDefault="008A2BEC" w:rsidP="008A2BEC">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8A2BEC" w:rsidRPr="00EC12C4" w:rsidRDefault="008A2BEC" w:rsidP="008A2BEC">
      <w:pPr>
        <w:pStyle w:val="ListParagraph"/>
        <w:numPr>
          <w:ilvl w:val="0"/>
          <w:numId w:val="2"/>
        </w:numPr>
        <w:jc w:val="both"/>
        <w:rPr>
          <w:rFonts w:eastAsia="TimesNewRomanPSMT"/>
          <w:bCs/>
          <w:iCs/>
        </w:rPr>
      </w:pPr>
      <w:r w:rsidRPr="00EC12C4">
        <w:rPr>
          <w:rFonts w:eastAsia="TimesNewRomanPSMT"/>
          <w:bCs/>
          <w:iCs/>
        </w:rPr>
        <w:lastRenderedPageBreak/>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8A2BEC" w:rsidRPr="00A542E5" w:rsidRDefault="008A2BEC" w:rsidP="008A2BEC">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8A2BEC" w:rsidRPr="00360A52" w:rsidRDefault="008A2BEC" w:rsidP="008A2BEC">
      <w:pPr>
        <w:pStyle w:val="ListParagraph"/>
        <w:ind w:left="360"/>
        <w:jc w:val="both"/>
        <w:rPr>
          <w:rFonts w:eastAsia="TimesNewRomanPSMT"/>
          <w:bCs/>
          <w:iCs/>
        </w:rPr>
      </w:pPr>
    </w:p>
    <w:p w:rsidR="008A2BEC" w:rsidRPr="00AD00FA" w:rsidRDefault="008A2BEC" w:rsidP="008A2BEC">
      <w:pPr>
        <w:jc w:val="both"/>
        <w:rPr>
          <w:rFonts w:eastAsia="TimesNewRomanPSMT"/>
          <w:b/>
          <w:bCs/>
          <w:iCs/>
          <w:u w:val="single"/>
        </w:rPr>
      </w:pPr>
      <w:r w:rsidRPr="00AD00FA">
        <w:rPr>
          <w:b/>
          <w:u w:val="single"/>
        </w:rPr>
        <w:t>Захтеви за додатне информације или појашњења у вези са припремањем понуде кој</w:t>
      </w:r>
      <w:r>
        <w:rPr>
          <w:b/>
          <w:u w:val="single"/>
        </w:rPr>
        <w:t>е</w:t>
      </w:r>
      <w:r w:rsidRPr="00AD00FA">
        <w:rPr>
          <w:b/>
          <w:u w:val="single"/>
        </w:rPr>
        <w:t xml:space="preserve"> Наручилац прими </w:t>
      </w:r>
      <w:r w:rsidRPr="00AD00FA">
        <w:rPr>
          <w:b/>
          <w:u w:val="single"/>
          <w:lang w:val="sr-Cyrl-CS"/>
        </w:rPr>
        <w:t>након радног времена (пон</w:t>
      </w:r>
      <w:r w:rsidRPr="00AD00FA">
        <w:rPr>
          <w:b/>
          <w:u w:val="single"/>
        </w:rPr>
        <w:t xml:space="preserve">. </w:t>
      </w:r>
      <w:r w:rsidRPr="00AD00FA">
        <w:rPr>
          <w:b/>
          <w:u w:val="single"/>
          <w:lang w:val="sr-Cyrl-CS"/>
        </w:rPr>
        <w:t>–</w:t>
      </w:r>
      <w:r w:rsidRPr="00AD00FA">
        <w:rPr>
          <w:b/>
          <w:u w:val="single"/>
        </w:rPr>
        <w:t xml:space="preserve"> </w:t>
      </w:r>
      <w:r w:rsidRPr="00AD00FA">
        <w:rPr>
          <w:b/>
          <w:u w:val="single"/>
          <w:lang w:val="sr-Cyrl-CS"/>
        </w:rPr>
        <w:t>пет</w:t>
      </w:r>
      <w:r w:rsidRPr="00AD00FA">
        <w:rPr>
          <w:b/>
          <w:u w:val="single"/>
        </w:rPr>
        <w:t>.</w:t>
      </w:r>
      <w:r w:rsidRPr="00AD00FA">
        <w:rPr>
          <w:b/>
          <w:u w:val="single"/>
          <w:lang w:val="sr-Cyrl-CS"/>
        </w:rPr>
        <w:t xml:space="preserve"> 07-15 часова)</w:t>
      </w:r>
      <w:r w:rsidRPr="00AD00FA">
        <w:rPr>
          <w:b/>
          <w:u w:val="single"/>
        </w:rPr>
        <w:t>, сматраће се да су примљени наредног радног дана.</w:t>
      </w:r>
    </w:p>
    <w:p w:rsidR="008A2BEC" w:rsidRPr="00495AE3" w:rsidRDefault="008A2BEC" w:rsidP="008A2BEC">
      <w:pPr>
        <w:jc w:val="both"/>
        <w:rPr>
          <w:rFonts w:eastAsia="TimesNewRomanPSMT"/>
          <w:bCs/>
          <w:iCs/>
        </w:rPr>
      </w:pPr>
    </w:p>
    <w:p w:rsidR="008A2BEC" w:rsidRDefault="008A2BEC" w:rsidP="008A2BEC">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8A2BEC" w:rsidRPr="003C04D8" w:rsidRDefault="008A2BEC" w:rsidP="008A2BEC">
      <w:pPr>
        <w:jc w:val="both"/>
      </w:pPr>
    </w:p>
    <w:p w:rsidR="008A2BEC" w:rsidRPr="00F0579E" w:rsidRDefault="008A2BEC" w:rsidP="008A2BEC">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8A2BEC" w:rsidRPr="00F0579E" w:rsidRDefault="008A2BEC" w:rsidP="008A2BEC">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8A2BEC" w:rsidRDefault="008A2BEC" w:rsidP="008A2BEC">
      <w:pPr>
        <w:jc w:val="both"/>
      </w:pPr>
    </w:p>
    <w:p w:rsidR="008A2BEC" w:rsidRDefault="008A2BEC" w:rsidP="008A2BEC">
      <w:pPr>
        <w:jc w:val="both"/>
        <w:rPr>
          <w:bCs/>
        </w:rPr>
      </w:pPr>
      <w:r w:rsidRPr="000746DE">
        <w:t>Тражење додатних информација или појашњења у вези са припремањем п</w:t>
      </w:r>
      <w:r>
        <w:t>онуде телефоном није дозвољено, а к</w:t>
      </w:r>
      <w:r w:rsidRPr="000746DE">
        <w:rPr>
          <w:bCs/>
        </w:rPr>
        <w:t>омуникација у поступку јавне набавке врши се искључиво на начин одређен чланом 20. Закона.</w:t>
      </w:r>
    </w:p>
    <w:p w:rsidR="009F1601" w:rsidRPr="005B2339" w:rsidRDefault="009F1601" w:rsidP="008A2BEC">
      <w:pPr>
        <w:jc w:val="both"/>
      </w:pPr>
    </w:p>
    <w:p w:rsidR="008A2BEC" w:rsidRPr="000746DE" w:rsidRDefault="008A2BEC" w:rsidP="008A2BEC">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8A2BEC" w:rsidRPr="000746DE" w:rsidRDefault="008A2BEC" w:rsidP="008A2BEC">
      <w:pPr>
        <w:jc w:val="both"/>
        <w:rPr>
          <w:b/>
          <w:bCs/>
        </w:rPr>
      </w:pPr>
    </w:p>
    <w:p w:rsidR="008A2BEC" w:rsidRPr="00F0579E" w:rsidRDefault="008A2BEC" w:rsidP="008A2BEC">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8A2BEC" w:rsidRPr="00F0579E" w:rsidRDefault="008A2BEC" w:rsidP="008A2BEC">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8A2BEC" w:rsidRPr="00F0579E" w:rsidRDefault="008A2BEC" w:rsidP="008A2BEC">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8A2BEC" w:rsidRPr="000746DE" w:rsidRDefault="008A2BEC" w:rsidP="008A2BEC">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8A2BEC" w:rsidRPr="00F0184C" w:rsidRDefault="008A2BEC" w:rsidP="008A2BEC">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8A2BEC" w:rsidRPr="007366F6" w:rsidRDefault="008A2BEC" w:rsidP="008A2BEC">
      <w:pPr>
        <w:jc w:val="both"/>
        <w:rPr>
          <w:b/>
          <w:bCs/>
        </w:rPr>
      </w:pPr>
    </w:p>
    <w:p w:rsidR="008A2BEC" w:rsidRDefault="008A2BEC" w:rsidP="008A2BEC">
      <w:pPr>
        <w:jc w:val="both"/>
        <w:rPr>
          <w:b/>
          <w:bCs/>
        </w:rPr>
      </w:pPr>
      <w:r>
        <w:rPr>
          <w:b/>
          <w:bCs/>
        </w:rPr>
        <w:t>16.  НЕГАТИВНА РЕФЕРЕНЦА</w:t>
      </w:r>
    </w:p>
    <w:p w:rsidR="008A2BEC" w:rsidRDefault="008A2BEC" w:rsidP="008A2BEC">
      <w:pPr>
        <w:jc w:val="both"/>
        <w:rPr>
          <w:b/>
          <w:bCs/>
        </w:rPr>
      </w:pPr>
    </w:p>
    <w:p w:rsidR="008A2BEC" w:rsidRDefault="008A2BEC" w:rsidP="008A2BEC">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A2BEC" w:rsidRDefault="008A2BEC" w:rsidP="008A2BEC">
      <w:pPr>
        <w:autoSpaceDE w:val="0"/>
        <w:autoSpaceDN w:val="0"/>
        <w:adjustRightInd w:val="0"/>
        <w:jc w:val="both"/>
      </w:pPr>
      <w:r>
        <w:t>1) поступао супротно забрани из чл. 23. и 25. Закона;</w:t>
      </w:r>
    </w:p>
    <w:p w:rsidR="008A2BEC" w:rsidRDefault="008A2BEC" w:rsidP="008A2BEC">
      <w:pPr>
        <w:autoSpaceDE w:val="0"/>
        <w:autoSpaceDN w:val="0"/>
        <w:adjustRightInd w:val="0"/>
        <w:jc w:val="both"/>
      </w:pPr>
      <w:r>
        <w:t>2) учинио повреду конкуренције;</w:t>
      </w:r>
    </w:p>
    <w:p w:rsidR="008A2BEC" w:rsidRDefault="008A2BEC" w:rsidP="008A2BEC">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8A2BEC" w:rsidRDefault="008A2BEC" w:rsidP="008A2BEC">
      <w:pPr>
        <w:autoSpaceDE w:val="0"/>
        <w:autoSpaceDN w:val="0"/>
        <w:adjustRightInd w:val="0"/>
        <w:jc w:val="both"/>
      </w:pPr>
      <w:r>
        <w:t>4) одбио да достави доказе и средства обезбеђења на шта се у понуди обавезао.</w:t>
      </w:r>
    </w:p>
    <w:p w:rsidR="008A2BEC" w:rsidRPr="004077FD" w:rsidRDefault="008A2BEC" w:rsidP="008A2BEC">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8A2BEC" w:rsidRPr="00865C62" w:rsidRDefault="008A2BEC" w:rsidP="008A2BEC">
      <w:pPr>
        <w:jc w:val="both"/>
        <w:rPr>
          <w:b/>
          <w:bCs/>
        </w:rPr>
      </w:pPr>
    </w:p>
    <w:p w:rsidR="008A2BEC" w:rsidRPr="000746DE" w:rsidRDefault="008A2BEC" w:rsidP="008A2BEC">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8A2BEC" w:rsidRPr="00A878F3" w:rsidRDefault="008A2BEC" w:rsidP="008A2BEC">
      <w:pPr>
        <w:jc w:val="both"/>
        <w:rPr>
          <w:highlight w:val="green"/>
        </w:rPr>
      </w:pPr>
    </w:p>
    <w:p w:rsidR="008A2BEC" w:rsidRPr="00F0579E" w:rsidRDefault="008A2BEC" w:rsidP="008A2BEC">
      <w:pPr>
        <w:jc w:val="both"/>
        <w:rPr>
          <w:b/>
          <w:bCs/>
          <w:i/>
          <w:iCs/>
        </w:rPr>
      </w:pPr>
      <w:r w:rsidRPr="00407855">
        <w:t>Избор на</w:t>
      </w:r>
      <w:r>
        <w:t>јповољније понуде се врши</w:t>
      </w:r>
      <w:r w:rsidRPr="00407855">
        <w:t xml:space="preserve"> критеријум</w:t>
      </w:r>
      <w:r>
        <w:t>oм</w:t>
      </w:r>
      <w:r w:rsidRPr="00407855">
        <w:t xml:space="preserve"> </w:t>
      </w:r>
      <w:r w:rsidRPr="00407855">
        <w:rPr>
          <w:b/>
          <w:bCs/>
        </w:rPr>
        <w:t>„</w:t>
      </w:r>
      <w:r>
        <w:rPr>
          <w:b/>
          <w:i/>
          <w:iCs/>
        </w:rPr>
        <w:t>најнижа понуђена цена</w:t>
      </w:r>
      <w:r w:rsidRPr="00407855">
        <w:rPr>
          <w:b/>
          <w:i/>
          <w:iCs/>
        </w:rPr>
        <w:t>“.</w:t>
      </w:r>
    </w:p>
    <w:p w:rsidR="008A2BEC" w:rsidRPr="00A878F3" w:rsidRDefault="008A2BEC" w:rsidP="008A2BEC">
      <w:pPr>
        <w:jc w:val="both"/>
        <w:rPr>
          <w:highlight w:val="green"/>
        </w:rPr>
      </w:pPr>
    </w:p>
    <w:p w:rsidR="008A2BEC" w:rsidRPr="00F0579E" w:rsidRDefault="008A2BEC" w:rsidP="008A2BEC">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8A2BEC" w:rsidRPr="00A878F3" w:rsidRDefault="008A2BEC" w:rsidP="008A2BEC">
      <w:pPr>
        <w:jc w:val="both"/>
        <w:rPr>
          <w:b/>
          <w:bCs/>
          <w:highlight w:val="green"/>
        </w:rPr>
      </w:pPr>
    </w:p>
    <w:p w:rsidR="008A2BEC" w:rsidRDefault="008A2BEC" w:rsidP="008A2BEC">
      <w:pPr>
        <w:jc w:val="both"/>
      </w:pPr>
      <w:r w:rsidRPr="000654BE">
        <w:rPr>
          <w:iCs/>
        </w:rPr>
        <w:t>Уколико две или више понуда имају исту</w:t>
      </w:r>
      <w:r>
        <w:rPr>
          <w:iCs/>
        </w:rPr>
        <w:t xml:space="preserve"> најнижу</w:t>
      </w:r>
      <w:r w:rsidRPr="000654BE">
        <w:rPr>
          <w:iCs/>
        </w:rPr>
        <w:t xml:space="preserve"> понуђену цену, биће изабрана понуда оног понуђача </w:t>
      </w:r>
      <w:r w:rsidRPr="000654BE">
        <w:rPr>
          <w:noProof/>
        </w:rPr>
        <w:t xml:space="preserve">који понуди краћи рок испоруке. </w:t>
      </w:r>
    </w:p>
    <w:p w:rsidR="008A2BEC" w:rsidRDefault="008A2BEC" w:rsidP="008A2BEC">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8A2BEC" w:rsidRPr="00286686" w:rsidRDefault="008A2BEC" w:rsidP="008A2BEC">
      <w:pPr>
        <w:jc w:val="both"/>
        <w:rPr>
          <w:b/>
          <w:lang w:val="sr-Cyrl-CS"/>
        </w:rPr>
      </w:pPr>
    </w:p>
    <w:p w:rsidR="008A2BEC" w:rsidRPr="00E71BEB" w:rsidRDefault="008A2BEC" w:rsidP="008A2BEC">
      <w:pPr>
        <w:jc w:val="both"/>
        <w:rPr>
          <w:b/>
        </w:rPr>
      </w:pPr>
      <w:r>
        <w:rPr>
          <w:b/>
        </w:rPr>
        <w:t>19</w:t>
      </w:r>
      <w:r w:rsidRPr="00E71BEB">
        <w:rPr>
          <w:b/>
        </w:rPr>
        <w:t>. КОРИШЋЕЊЕ ПАТЕНТА И ОДГОВОРНОСТ ЗА ПОВРЕДУ ЗАШТИЋЕНИХ ПРАВА ИНТЕЛЕКТУАЛНЕ СВОЈИНЕ ТРЕЋИХ ЛИЦА</w:t>
      </w:r>
    </w:p>
    <w:p w:rsidR="008A2BEC" w:rsidRPr="00E71BEB" w:rsidRDefault="008A2BEC" w:rsidP="008A2BEC">
      <w:pPr>
        <w:jc w:val="both"/>
        <w:rPr>
          <w:b/>
        </w:rPr>
      </w:pPr>
    </w:p>
    <w:p w:rsidR="008A2BEC" w:rsidRPr="00CC055C" w:rsidRDefault="008A2BEC" w:rsidP="008A2BEC">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8A2BEC" w:rsidRPr="007366F6" w:rsidRDefault="008A2BEC" w:rsidP="008A2BEC">
      <w:pPr>
        <w:jc w:val="both"/>
        <w:rPr>
          <w:b/>
        </w:rPr>
      </w:pPr>
    </w:p>
    <w:p w:rsidR="008A2BEC" w:rsidRPr="00E71BEB" w:rsidRDefault="008A2BEC" w:rsidP="008A2BEC">
      <w:pPr>
        <w:jc w:val="both"/>
        <w:rPr>
          <w:b/>
          <w:bCs/>
        </w:rPr>
      </w:pPr>
      <w:r>
        <w:rPr>
          <w:b/>
          <w:bCs/>
        </w:rPr>
        <w:t>20</w:t>
      </w:r>
      <w:r w:rsidRPr="00E71BEB">
        <w:rPr>
          <w:b/>
          <w:bCs/>
        </w:rPr>
        <w:t xml:space="preserve">. НАЧИН И РОК ЗА ПОДНОШЕЊЕ ЗАХТЕВА ЗА ЗАШТИТУ ПРАВА ПОНУЂАЧА </w:t>
      </w:r>
    </w:p>
    <w:p w:rsidR="008A2BEC" w:rsidRPr="00E71BEB" w:rsidRDefault="008A2BEC" w:rsidP="008A2BEC">
      <w:pPr>
        <w:jc w:val="both"/>
        <w:rPr>
          <w:b/>
          <w:bCs/>
        </w:rPr>
      </w:pPr>
    </w:p>
    <w:p w:rsidR="002216F4" w:rsidRPr="00342397" w:rsidRDefault="002216F4" w:rsidP="002216F4">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2216F4" w:rsidRPr="00342397" w:rsidRDefault="002216F4" w:rsidP="002216F4">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2216F4" w:rsidRPr="00E90954" w:rsidRDefault="002216F4" w:rsidP="002216F4">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2216F4" w:rsidRPr="00342397" w:rsidRDefault="002216F4" w:rsidP="002216F4">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2216F4" w:rsidRPr="00342397" w:rsidRDefault="002216F4" w:rsidP="002216F4">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2216F4" w:rsidRPr="00342397" w:rsidRDefault="002216F4" w:rsidP="002216F4">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2216F4" w:rsidRDefault="002216F4" w:rsidP="002216F4">
      <w:pPr>
        <w:jc w:val="both"/>
        <w:rPr>
          <w:u w:val="single"/>
        </w:rPr>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w:t>
      </w:r>
      <w:r w:rsidRPr="00342397">
        <w:lastRenderedPageBreak/>
        <w:t xml:space="preserve">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r>
        <w:rPr>
          <w:u w:val="single"/>
        </w:rPr>
        <w:t>.</w:t>
      </w:r>
    </w:p>
    <w:p w:rsidR="002216F4" w:rsidRPr="00DB3D80" w:rsidRDefault="002216F4" w:rsidP="002216F4">
      <w:pPr>
        <w:jc w:val="both"/>
      </w:pPr>
      <w:r>
        <w:t xml:space="preserve">Захтев за заштиту права који Наручилац прими путем електронске поште, а </w:t>
      </w:r>
      <w:r>
        <w:rPr>
          <w:lang w:val="sr-Cyrl-CS"/>
        </w:rPr>
        <w:t>након званичног радног времена наручиоца (пон</w:t>
      </w:r>
      <w:r>
        <w:t xml:space="preserve">. </w:t>
      </w:r>
      <w:r>
        <w:rPr>
          <w:lang w:val="sr-Cyrl-CS"/>
        </w:rPr>
        <w:t>– пет</w:t>
      </w:r>
      <w:r>
        <w:t>.</w:t>
      </w:r>
      <w:r>
        <w:rPr>
          <w:lang w:val="sr-Cyrl-CS"/>
        </w:rPr>
        <w:t xml:space="preserve"> 07-15 часова)</w:t>
      </w:r>
      <w:r>
        <w:t>, наручилац ће сматрати да је примљен наредног радног дана.</w:t>
      </w:r>
    </w:p>
    <w:p w:rsidR="002216F4" w:rsidRPr="00342397" w:rsidRDefault="002216F4" w:rsidP="002216F4">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2216F4" w:rsidRPr="00342397" w:rsidRDefault="002216F4" w:rsidP="002216F4">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2216F4" w:rsidRPr="00342397" w:rsidRDefault="002216F4" w:rsidP="002216F4">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2216F4" w:rsidRPr="00342397" w:rsidRDefault="002216F4" w:rsidP="002216F4">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216F4" w:rsidRPr="00342397" w:rsidRDefault="002216F4" w:rsidP="002216F4">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2216F4" w:rsidRPr="005E4AB1" w:rsidRDefault="002216F4" w:rsidP="002216F4">
      <w:pPr>
        <w:pStyle w:val="ListParagraph"/>
        <w:ind w:left="0"/>
        <w:jc w:val="both"/>
        <w:rPr>
          <w:rFonts w:eastAsia="TimesNewRomanPSMT"/>
          <w:bCs/>
        </w:rPr>
      </w:pPr>
      <w:r w:rsidRPr="00270F54">
        <w:rPr>
          <w:rFonts w:eastAsia="TimesNewRomanPSMT"/>
          <w:bCs/>
        </w:rPr>
        <w:t xml:space="preserve">Подносилац захтева је дужан да на број жиро рачуна: </w:t>
      </w:r>
      <w:r w:rsidRPr="00270F54">
        <w:rPr>
          <w:szCs w:val="18"/>
          <w:shd w:val="clear" w:color="auto" w:fill="FFFFFF"/>
        </w:rPr>
        <w:t>840-30678845-06</w:t>
      </w:r>
      <w:r w:rsidRPr="00270F54">
        <w:rPr>
          <w:rFonts w:eastAsia="TimesNewRomanPSMT"/>
          <w:bCs/>
        </w:rPr>
        <w:t xml:space="preserve">, шифра </w:t>
      </w:r>
      <w:r w:rsidRPr="00E71BEB">
        <w:rPr>
          <w:rFonts w:eastAsia="TimesNewRomanPSMT"/>
          <w:bCs/>
        </w:rPr>
        <w:t xml:space="preserve">плаћања: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ЗЗП</w:t>
      </w:r>
      <w:r w:rsidRPr="00E71BEB">
        <w:rPr>
          <w:rFonts w:eastAsia="TimesNewRomanPSMT"/>
          <w:bCs/>
        </w:rPr>
        <w:t>, кор</w:t>
      </w:r>
      <w:r>
        <w:rPr>
          <w:rFonts w:eastAsia="TimesNewRomanPSMT"/>
          <w:bCs/>
        </w:rPr>
        <w:t>исник: буџет Републике Србије уплати таксу у складу са чланом 156. Закона о јавним набавкама.</w:t>
      </w:r>
    </w:p>
    <w:p w:rsidR="002216F4" w:rsidRDefault="002216F4" w:rsidP="002216F4">
      <w:pPr>
        <w:jc w:val="both"/>
      </w:pPr>
    </w:p>
    <w:p w:rsidR="002216F4" w:rsidRPr="0066640F" w:rsidRDefault="002216F4" w:rsidP="002216F4">
      <w:pPr>
        <w:jc w:val="both"/>
      </w:pPr>
      <w:r w:rsidRPr="0066640F">
        <w:t>Свака странка у поступку сноси трошкове које проузрокује својим радњама.</w:t>
      </w:r>
    </w:p>
    <w:p w:rsidR="008A2BEC" w:rsidRPr="008477B9" w:rsidRDefault="008A2BEC" w:rsidP="008A2BEC">
      <w:pPr>
        <w:jc w:val="both"/>
        <w:rPr>
          <w:lang w:val="sr-Cyrl-CS"/>
        </w:rPr>
      </w:pPr>
    </w:p>
    <w:p w:rsidR="008A2BEC" w:rsidRPr="00E71BEB" w:rsidRDefault="008A2BEC" w:rsidP="008A2BEC">
      <w:pPr>
        <w:jc w:val="both"/>
        <w:rPr>
          <w:b/>
        </w:rPr>
      </w:pPr>
      <w:r>
        <w:rPr>
          <w:b/>
        </w:rPr>
        <w:t>21</w:t>
      </w:r>
      <w:r w:rsidRPr="00E71BEB">
        <w:rPr>
          <w:b/>
        </w:rPr>
        <w:t>. РОК У КОЈЕМ ЋЕ УГОВОР БИТИ ЗАКЉУЧЕН</w:t>
      </w:r>
    </w:p>
    <w:p w:rsidR="008A2BEC" w:rsidRPr="00E71BEB" w:rsidRDefault="008A2BEC" w:rsidP="008A2BEC">
      <w:pPr>
        <w:jc w:val="both"/>
        <w:rPr>
          <w:b/>
        </w:rPr>
      </w:pPr>
    </w:p>
    <w:p w:rsidR="008A2BEC" w:rsidRDefault="008A2BEC" w:rsidP="008A2BEC">
      <w:pPr>
        <w:jc w:val="both"/>
      </w:pPr>
      <w:r w:rsidRPr="00E71BEB">
        <w:t>Уговор о јавној набавци ће бити закључен са понуђачем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8A2BEC" w:rsidRDefault="008A2BEC" w:rsidP="008A2BEC">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8A2BEC" w:rsidRPr="00CC5A6E" w:rsidRDefault="008A2BEC" w:rsidP="008A2BEC">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8A2BEC" w:rsidRDefault="008A2BEC" w:rsidP="008A2BEC">
      <w:pPr>
        <w:jc w:val="both"/>
      </w:pPr>
    </w:p>
    <w:p w:rsidR="008A2BEC" w:rsidRPr="009C568A" w:rsidRDefault="008A2BEC" w:rsidP="008A2BEC">
      <w:pPr>
        <w:jc w:val="both"/>
        <w:rPr>
          <w:b/>
          <w:lang w:val="en-US"/>
        </w:rPr>
      </w:pPr>
      <w:r w:rsidRPr="009C568A">
        <w:rPr>
          <w:b/>
        </w:rPr>
        <w:t>22. ИЗМЕНЕ ТОКОМ ТРАЈАЊА УГОВОРА</w:t>
      </w:r>
    </w:p>
    <w:p w:rsidR="008A2BEC" w:rsidRPr="004C212D" w:rsidRDefault="008A2BEC" w:rsidP="008A2BEC">
      <w:pPr>
        <w:tabs>
          <w:tab w:val="left" w:pos="1206"/>
        </w:tabs>
        <w:jc w:val="both"/>
      </w:pPr>
    </w:p>
    <w:p w:rsidR="008A2BEC" w:rsidRDefault="008A2BEC" w:rsidP="008A2BEC">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lastRenderedPageBreak/>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8A2BEC" w:rsidRDefault="008A2BEC" w:rsidP="008A2BEC">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8A2BEC" w:rsidRDefault="008A2BEC" w:rsidP="008A2BEC">
      <w:pPr>
        <w:jc w:val="both"/>
        <w:rPr>
          <w:shd w:val="clear" w:color="auto" w:fill="FFFFFF"/>
        </w:rPr>
      </w:pPr>
    </w:p>
    <w:p w:rsidR="008A2BEC" w:rsidRDefault="008A2BEC" w:rsidP="008A2BEC">
      <w:pPr>
        <w:jc w:val="both"/>
      </w:pPr>
      <w:r>
        <w:t>Наручилац ће дозволити измене уговора у следећим ситуацијама:</w:t>
      </w:r>
    </w:p>
    <w:p w:rsidR="008A2BEC" w:rsidRDefault="008A2BEC" w:rsidP="008A2BEC">
      <w:pPr>
        <w:pStyle w:val="ListParagraph"/>
        <w:numPr>
          <w:ilvl w:val="0"/>
          <w:numId w:val="1"/>
        </w:numPr>
        <w:ind w:left="405"/>
        <w:jc w:val="both"/>
      </w:pPr>
      <w:r>
        <w:t>Уколико се повећа обим предмета јавне набавке због непредвиђених околности;</w:t>
      </w:r>
    </w:p>
    <w:p w:rsidR="008A2BEC" w:rsidRDefault="008A2BEC" w:rsidP="008A2BEC">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8A2BEC" w:rsidRDefault="008A2BEC" w:rsidP="008A2BEC">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8A2BEC" w:rsidRDefault="008A2BEC" w:rsidP="008A2BEC">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9F1601" w:rsidRPr="0037057D" w:rsidRDefault="009F1601" w:rsidP="008A2BEC">
      <w:pPr>
        <w:jc w:val="both"/>
      </w:pPr>
    </w:p>
    <w:p w:rsidR="009F1601" w:rsidRPr="009F1601" w:rsidRDefault="009F1601" w:rsidP="008A2BEC">
      <w:pPr>
        <w:jc w:val="both"/>
      </w:pPr>
    </w:p>
    <w:p w:rsidR="008A2BEC" w:rsidRDefault="008A2BEC" w:rsidP="008A2BEC">
      <w:pPr>
        <w:jc w:val="both"/>
        <w:rPr>
          <w:b/>
        </w:rPr>
      </w:pPr>
      <w:r w:rsidRPr="00F726E2">
        <w:rPr>
          <w:b/>
        </w:rPr>
        <w:t>НАПОМЕНА</w:t>
      </w:r>
      <w:r w:rsidRPr="00066B40">
        <w:rPr>
          <w:b/>
        </w:rPr>
        <w:t>:</w:t>
      </w:r>
    </w:p>
    <w:p w:rsidR="008A2BEC" w:rsidRPr="00183ED2" w:rsidRDefault="008A2BEC" w:rsidP="008A2BEC">
      <w:pPr>
        <w:jc w:val="both"/>
        <w:rPr>
          <w:b/>
        </w:rPr>
      </w:pPr>
    </w:p>
    <w:p w:rsidR="008A2BEC" w:rsidRDefault="008A2BEC" w:rsidP="008A2BEC">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8A2BEC" w:rsidRPr="00E20B95" w:rsidRDefault="008A2BEC" w:rsidP="008A2BEC">
      <w:pPr>
        <w:jc w:val="both"/>
      </w:pPr>
    </w:p>
    <w:p w:rsidR="008A2BEC" w:rsidRDefault="008A2BEC" w:rsidP="008A2BEC">
      <w:pPr>
        <w:jc w:val="both"/>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822940" w:rsidRDefault="00822940" w:rsidP="00286686">
      <w:pPr>
        <w:jc w:val="both"/>
      </w:pPr>
    </w:p>
    <w:p w:rsidR="00822940" w:rsidRDefault="00822940" w:rsidP="00286686">
      <w:pPr>
        <w:jc w:val="both"/>
      </w:pPr>
    </w:p>
    <w:p w:rsidR="00822940" w:rsidRDefault="00822940" w:rsidP="00286686">
      <w:pPr>
        <w:jc w:val="both"/>
      </w:pPr>
    </w:p>
    <w:p w:rsidR="00822940" w:rsidRDefault="00822940" w:rsidP="00286686">
      <w:pPr>
        <w:jc w:val="both"/>
      </w:pPr>
    </w:p>
    <w:p w:rsidR="0043148B" w:rsidRDefault="0043148B" w:rsidP="00286686">
      <w:pPr>
        <w:jc w:val="both"/>
      </w:pPr>
    </w:p>
    <w:p w:rsidR="0043148B" w:rsidRDefault="0043148B" w:rsidP="00286686">
      <w:pPr>
        <w:jc w:val="both"/>
      </w:pPr>
    </w:p>
    <w:p w:rsidR="0043148B" w:rsidRDefault="0043148B" w:rsidP="00286686">
      <w:pPr>
        <w:jc w:val="both"/>
      </w:pPr>
    </w:p>
    <w:p w:rsidR="0043148B" w:rsidRDefault="0043148B" w:rsidP="00286686">
      <w:pPr>
        <w:jc w:val="both"/>
      </w:pPr>
    </w:p>
    <w:p w:rsidR="0043148B" w:rsidRDefault="0043148B" w:rsidP="00286686">
      <w:pPr>
        <w:jc w:val="both"/>
      </w:pPr>
    </w:p>
    <w:p w:rsidR="0043148B" w:rsidRDefault="0043148B" w:rsidP="00286686">
      <w:pPr>
        <w:jc w:val="both"/>
      </w:pPr>
    </w:p>
    <w:p w:rsidR="0043148B" w:rsidRDefault="0043148B" w:rsidP="00286686">
      <w:pPr>
        <w:jc w:val="both"/>
      </w:pPr>
    </w:p>
    <w:p w:rsidR="0043148B" w:rsidRDefault="0043148B" w:rsidP="00286686">
      <w:pPr>
        <w:jc w:val="both"/>
      </w:pPr>
    </w:p>
    <w:p w:rsidR="0043148B" w:rsidRDefault="0043148B" w:rsidP="00286686">
      <w:pPr>
        <w:jc w:val="both"/>
      </w:pPr>
    </w:p>
    <w:p w:rsidR="0043148B" w:rsidRDefault="0043148B" w:rsidP="00286686">
      <w:pPr>
        <w:jc w:val="both"/>
      </w:pPr>
    </w:p>
    <w:p w:rsidR="0043148B" w:rsidRDefault="0043148B" w:rsidP="00286686">
      <w:pPr>
        <w:jc w:val="both"/>
      </w:pPr>
    </w:p>
    <w:p w:rsidR="0043148B" w:rsidRDefault="0043148B" w:rsidP="00286686">
      <w:pPr>
        <w:jc w:val="both"/>
      </w:pPr>
    </w:p>
    <w:p w:rsidR="0043148B" w:rsidRDefault="0043148B" w:rsidP="00286686">
      <w:pPr>
        <w:jc w:val="both"/>
      </w:pPr>
    </w:p>
    <w:p w:rsidR="0043148B" w:rsidRDefault="0043148B" w:rsidP="00286686">
      <w:pPr>
        <w:jc w:val="both"/>
      </w:pPr>
    </w:p>
    <w:p w:rsidR="0043148B" w:rsidRDefault="0043148B" w:rsidP="00286686">
      <w:pPr>
        <w:jc w:val="both"/>
      </w:pPr>
    </w:p>
    <w:p w:rsidR="0043148B" w:rsidRDefault="0043148B" w:rsidP="00286686">
      <w:pPr>
        <w:jc w:val="both"/>
      </w:pPr>
    </w:p>
    <w:p w:rsidR="008A2BEC" w:rsidRPr="002216F4" w:rsidRDefault="008A2BEC" w:rsidP="00286686">
      <w:pPr>
        <w:jc w:val="both"/>
      </w:pPr>
    </w:p>
    <w:p w:rsidR="002A3C5D" w:rsidRPr="00485789" w:rsidRDefault="002A3C5D" w:rsidP="00434164">
      <w:pPr>
        <w:pStyle w:val="Heading2"/>
        <w:numPr>
          <w:ilvl w:val="0"/>
          <w:numId w:val="5"/>
        </w:numPr>
        <w:rPr>
          <w:noProof/>
        </w:rPr>
      </w:pPr>
      <w:bookmarkStart w:id="27" w:name="_Toc2843298"/>
      <w:bookmarkStart w:id="28" w:name="_Toc364158548"/>
      <w:r w:rsidRPr="00500A0E">
        <w:rPr>
          <w:noProof/>
        </w:rPr>
        <w:lastRenderedPageBreak/>
        <w:t>МОДЕЛ УГОВОРА</w:t>
      </w:r>
      <w:bookmarkEnd w:id="27"/>
    </w:p>
    <w:bookmarkEnd w:id="28"/>
    <w:p w:rsidR="00C47165" w:rsidRDefault="00C47165" w:rsidP="00C47165">
      <w:pPr>
        <w:pStyle w:val="ListParagraph"/>
        <w:spacing w:before="100" w:beforeAutospacing="1" w:line="210" w:lineRule="atLeast"/>
        <w:ind w:left="0" w:firstLine="720"/>
        <w:jc w:val="both"/>
        <w:rPr>
          <w:b/>
          <w:noProof/>
          <w:color w:val="000000" w:themeColor="text1"/>
        </w:rPr>
      </w:pPr>
      <w:r>
        <w:rPr>
          <w:noProof/>
          <w:color w:val="000000" w:themeColor="text1"/>
        </w:rPr>
        <w:t>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уговора, дана ___________ године закључује се следећи</w:t>
      </w:r>
    </w:p>
    <w:p w:rsidR="00C47165" w:rsidRDefault="00C47165" w:rsidP="00C47165">
      <w:pPr>
        <w:jc w:val="center"/>
        <w:rPr>
          <w:noProof/>
          <w:color w:val="000000" w:themeColor="text1"/>
        </w:rPr>
      </w:pPr>
    </w:p>
    <w:p w:rsidR="00C47165" w:rsidRDefault="00C47165" w:rsidP="00C47165">
      <w:pPr>
        <w:jc w:val="center"/>
        <w:outlineLvl w:val="0"/>
        <w:rPr>
          <w:b/>
          <w:noProof/>
        </w:rPr>
      </w:pPr>
      <w:bookmarkStart w:id="29" w:name="_Toc502745244"/>
      <w:bookmarkStart w:id="30" w:name="_Toc491089140"/>
      <w:bookmarkStart w:id="31" w:name="_Toc486313204"/>
      <w:bookmarkStart w:id="32" w:name="_Toc476814921"/>
      <w:bookmarkStart w:id="33" w:name="_Toc448141804"/>
      <w:bookmarkStart w:id="34" w:name="_Toc389742038"/>
      <w:bookmarkStart w:id="35" w:name="_Toc380740076"/>
      <w:bookmarkStart w:id="36" w:name="_Toc2843299"/>
      <w:r>
        <w:rPr>
          <w:b/>
          <w:noProof/>
        </w:rPr>
        <w:t>УГОВОР</w:t>
      </w:r>
      <w:bookmarkEnd w:id="29"/>
      <w:bookmarkEnd w:id="30"/>
      <w:bookmarkEnd w:id="31"/>
      <w:bookmarkEnd w:id="32"/>
      <w:bookmarkEnd w:id="33"/>
      <w:bookmarkEnd w:id="34"/>
      <w:bookmarkEnd w:id="35"/>
      <w:bookmarkEnd w:id="36"/>
    </w:p>
    <w:p w:rsidR="00C47165" w:rsidRDefault="00C77A7B" w:rsidP="00C47165">
      <w:pPr>
        <w:jc w:val="center"/>
        <w:outlineLvl w:val="0"/>
        <w:rPr>
          <w:b/>
          <w:noProof/>
        </w:rPr>
      </w:pPr>
      <w:bookmarkStart w:id="37" w:name="_Toc502745245"/>
      <w:bookmarkStart w:id="38" w:name="_Toc491089141"/>
      <w:bookmarkStart w:id="39" w:name="_Toc486313205"/>
      <w:bookmarkStart w:id="40" w:name="_Toc476814922"/>
      <w:bookmarkStart w:id="41" w:name="_Toc448141805"/>
      <w:bookmarkStart w:id="42" w:name="_Toc389742039"/>
      <w:bookmarkStart w:id="43" w:name="_Toc380740077"/>
      <w:bookmarkStart w:id="44" w:name="_Toc2843300"/>
      <w:r>
        <w:rPr>
          <w:b/>
          <w:noProof/>
        </w:rPr>
        <w:t xml:space="preserve">О ЈАВНОЈ НАБАВЦИ БРОЈ </w:t>
      </w:r>
      <w:r w:rsidR="002216F4">
        <w:rPr>
          <w:b/>
          <w:noProof/>
        </w:rPr>
        <w:t>200</w:t>
      </w:r>
      <w:r w:rsidR="008A2BEC">
        <w:rPr>
          <w:b/>
          <w:noProof/>
        </w:rPr>
        <w:t>-20</w:t>
      </w:r>
      <w:r w:rsidR="00866ECE">
        <w:rPr>
          <w:b/>
          <w:noProof/>
        </w:rPr>
        <w:t>-О</w:t>
      </w:r>
      <w:bookmarkEnd w:id="37"/>
      <w:bookmarkEnd w:id="38"/>
      <w:bookmarkEnd w:id="39"/>
      <w:bookmarkEnd w:id="40"/>
      <w:bookmarkEnd w:id="41"/>
      <w:bookmarkEnd w:id="42"/>
      <w:bookmarkEnd w:id="43"/>
      <w:bookmarkEnd w:id="44"/>
    </w:p>
    <w:p w:rsidR="00C47165" w:rsidRDefault="00C47165" w:rsidP="00C47165">
      <w:pPr>
        <w:rPr>
          <w:noProof/>
          <w:color w:val="000000" w:themeColor="text1"/>
        </w:rPr>
      </w:pPr>
      <w:r>
        <w:rPr>
          <w:noProof/>
          <w:color w:val="000000" w:themeColor="text1"/>
        </w:rPr>
        <w:t>Уговорне стране:</w:t>
      </w:r>
    </w:p>
    <w:p w:rsidR="00C47165" w:rsidRDefault="00C47165" w:rsidP="00C47165">
      <w:pPr>
        <w:rPr>
          <w:noProof/>
          <w:color w:val="000000" w:themeColor="text1"/>
        </w:rPr>
      </w:pPr>
    </w:p>
    <w:p w:rsidR="00C47165" w:rsidRDefault="00C47165" w:rsidP="00C47165">
      <w:pPr>
        <w:numPr>
          <w:ilvl w:val="0"/>
          <w:numId w:val="4"/>
        </w:numPr>
        <w:jc w:val="both"/>
        <w:rPr>
          <w:noProof/>
        </w:rPr>
      </w:pPr>
      <w:r>
        <w:rPr>
          <w:b/>
          <w:noProof/>
        </w:rPr>
        <w:t>КЛИНИЧКИ ЦЕНТАР ВОЈВОДИНЕ</w:t>
      </w:r>
      <w:r>
        <w:rPr>
          <w:noProof/>
        </w:rPr>
        <w:t>, ул. Хајдук Вељкова бр. 1, Нови Сад,</w:t>
      </w:r>
    </w:p>
    <w:p w:rsidR="00C47165" w:rsidRDefault="00C47165" w:rsidP="00C47165">
      <w:pPr>
        <w:ind w:left="720"/>
        <w:jc w:val="both"/>
        <w:rPr>
          <w:noProof/>
        </w:rPr>
      </w:pPr>
      <w:r>
        <w:rPr>
          <w:noProof/>
        </w:rPr>
        <w:t>ПИБ: 101696893, Матични број: 08664161</w:t>
      </w:r>
    </w:p>
    <w:p w:rsidR="00C47165" w:rsidRDefault="00C47165" w:rsidP="00C47165">
      <w:pPr>
        <w:ind w:left="720"/>
        <w:jc w:val="both"/>
        <w:rPr>
          <w:noProof/>
        </w:rPr>
      </w:pPr>
      <w:r>
        <w:rPr>
          <w:noProof/>
        </w:rPr>
        <w:t xml:space="preserve">Број рачуна: 840-577661-50, </w:t>
      </w:r>
      <w:r>
        <w:rPr>
          <w:noProof/>
          <w:lang w:val="sr-Cyrl-CS"/>
        </w:rPr>
        <w:t>Управа за трезор - РС</w:t>
      </w:r>
      <w:r>
        <w:rPr>
          <w:noProof/>
        </w:rPr>
        <w:t xml:space="preserve">, </w:t>
      </w:r>
      <w:r>
        <w:rPr>
          <w:noProof/>
          <w:lang w:val="sr-Cyrl-CS"/>
        </w:rPr>
        <w:t xml:space="preserve">Министарство финансија </w:t>
      </w:r>
    </w:p>
    <w:p w:rsidR="00C47165" w:rsidRDefault="00C47165" w:rsidP="00C47165">
      <w:pPr>
        <w:ind w:left="720"/>
        <w:jc w:val="both"/>
        <w:rPr>
          <w:noProof/>
        </w:rPr>
      </w:pPr>
      <w:r>
        <w:rPr>
          <w:noProof/>
        </w:rPr>
        <w:t>Телефон: 021/484-3-484 Телефакс: 021/487-2232</w:t>
      </w:r>
    </w:p>
    <w:p w:rsidR="00C47165" w:rsidRDefault="00C47165" w:rsidP="00C47165">
      <w:pPr>
        <w:ind w:left="720"/>
        <w:jc w:val="both"/>
        <w:rPr>
          <w:noProof/>
        </w:rPr>
      </w:pPr>
      <w:r>
        <w:rPr>
          <w:noProof/>
        </w:rPr>
        <w:t xml:space="preserve">(у даљем тексту: наручилац), кога заступа проф. др </w:t>
      </w:r>
      <w:r w:rsidR="00632A67">
        <w:rPr>
          <w:noProof/>
        </w:rPr>
        <w:t>Едита Стокић</w:t>
      </w:r>
      <w:r>
        <w:rPr>
          <w:noProof/>
        </w:rPr>
        <w:t>.</w:t>
      </w:r>
    </w:p>
    <w:p w:rsidR="00C47165" w:rsidRDefault="00C47165" w:rsidP="00C47165">
      <w:pPr>
        <w:jc w:val="both"/>
        <w:rPr>
          <w:noProof/>
          <w:color w:val="000000" w:themeColor="text1"/>
        </w:rPr>
      </w:pPr>
    </w:p>
    <w:p w:rsidR="00C47165" w:rsidRDefault="00C47165" w:rsidP="00C47165">
      <w:pPr>
        <w:numPr>
          <w:ilvl w:val="0"/>
          <w:numId w:val="4"/>
        </w:numPr>
        <w:jc w:val="both"/>
        <w:rPr>
          <w:noProof/>
          <w:color w:val="000000" w:themeColor="text1"/>
        </w:rPr>
      </w:pPr>
      <w:r>
        <w:rPr>
          <w:noProof/>
          <w:color w:val="000000" w:themeColor="text1"/>
        </w:rPr>
        <w:t>____________________________________________________________________,</w:t>
      </w:r>
    </w:p>
    <w:p w:rsidR="00C47165" w:rsidRDefault="00C47165" w:rsidP="00C47165">
      <w:pPr>
        <w:jc w:val="center"/>
        <w:rPr>
          <w:color w:val="000000" w:themeColor="text1"/>
        </w:rPr>
      </w:pPr>
      <w:r>
        <w:rPr>
          <w:noProof/>
          <w:color w:val="000000" w:themeColor="text1"/>
        </w:rPr>
        <w:t>(</w:t>
      </w:r>
      <w:r>
        <w:rPr>
          <w:i/>
          <w:noProof/>
          <w:color w:val="000000" w:themeColor="text1"/>
        </w:rPr>
        <w:t>назив и адреса)</w:t>
      </w:r>
    </w:p>
    <w:p w:rsidR="00C47165" w:rsidRDefault="00C47165" w:rsidP="00C47165">
      <w:pPr>
        <w:ind w:left="720"/>
        <w:jc w:val="both"/>
        <w:rPr>
          <w:noProof/>
          <w:color w:val="000000" w:themeColor="text1"/>
        </w:rPr>
      </w:pPr>
      <w:r>
        <w:rPr>
          <w:noProof/>
          <w:color w:val="000000" w:themeColor="text1"/>
        </w:rPr>
        <w:t>ПИБ:.......................... Матични број:........................................</w:t>
      </w:r>
    </w:p>
    <w:p w:rsidR="00C47165" w:rsidRDefault="00C47165" w:rsidP="00C47165">
      <w:pPr>
        <w:ind w:left="720"/>
        <w:jc w:val="both"/>
        <w:rPr>
          <w:noProof/>
          <w:color w:val="000000" w:themeColor="text1"/>
        </w:rPr>
      </w:pPr>
      <w:r>
        <w:rPr>
          <w:noProof/>
          <w:color w:val="000000" w:themeColor="text1"/>
        </w:rPr>
        <w:t>Број рачуна:............................................ Назив банке:......................................,</w:t>
      </w:r>
    </w:p>
    <w:p w:rsidR="00C47165" w:rsidRDefault="00C47165" w:rsidP="00C47165">
      <w:pPr>
        <w:ind w:left="720"/>
        <w:jc w:val="both"/>
        <w:rPr>
          <w:noProof/>
          <w:color w:val="000000" w:themeColor="text1"/>
        </w:rPr>
      </w:pPr>
      <w:r>
        <w:rPr>
          <w:noProof/>
          <w:color w:val="000000" w:themeColor="text1"/>
        </w:rPr>
        <w:t>Телефон:............................Телефакс:......................................</w:t>
      </w:r>
    </w:p>
    <w:p w:rsidR="00C47165" w:rsidRDefault="00C47165" w:rsidP="00C47165">
      <w:pPr>
        <w:ind w:left="720"/>
        <w:jc w:val="both"/>
        <w:rPr>
          <w:noProof/>
          <w:color w:val="000000" w:themeColor="text1"/>
        </w:rPr>
      </w:pPr>
      <w:r>
        <w:rPr>
          <w:noProof/>
          <w:color w:val="000000" w:themeColor="text1"/>
        </w:rPr>
        <w:t>(у даљем тексту: добављач), кога заступа ________________________________.</w:t>
      </w:r>
    </w:p>
    <w:p w:rsidR="00A33BD3" w:rsidRDefault="00A33BD3" w:rsidP="00C47165">
      <w:pPr>
        <w:jc w:val="both"/>
        <w:rPr>
          <w:b/>
          <w:noProof/>
          <w:color w:val="000000" w:themeColor="text1"/>
        </w:rPr>
      </w:pPr>
    </w:p>
    <w:p w:rsidR="00A33BD3" w:rsidRDefault="00A33BD3" w:rsidP="00C47165">
      <w:pPr>
        <w:jc w:val="both"/>
        <w:rPr>
          <w:b/>
          <w:noProof/>
          <w:color w:val="000000" w:themeColor="text1"/>
        </w:rPr>
      </w:pPr>
    </w:p>
    <w:p w:rsidR="00C47165" w:rsidRDefault="00C47165" w:rsidP="00C47165">
      <w:pPr>
        <w:jc w:val="center"/>
        <w:rPr>
          <w:b/>
          <w:noProof/>
          <w:color w:val="000000" w:themeColor="text1"/>
        </w:rPr>
      </w:pPr>
      <w:r>
        <w:rPr>
          <w:b/>
          <w:noProof/>
          <w:color w:val="000000" w:themeColor="text1"/>
        </w:rPr>
        <w:t>ПРЕДМЕТ УГОВОРА</w:t>
      </w:r>
    </w:p>
    <w:p w:rsidR="00C47165" w:rsidRPr="003C04D8" w:rsidRDefault="00C47165" w:rsidP="003C04D8">
      <w:pPr>
        <w:jc w:val="both"/>
        <w:rPr>
          <w:b/>
          <w:noProof/>
          <w:color w:val="000000" w:themeColor="text1"/>
        </w:rPr>
      </w:pPr>
    </w:p>
    <w:p w:rsidR="00C47165" w:rsidRDefault="00C47165" w:rsidP="00C47165">
      <w:pPr>
        <w:jc w:val="center"/>
        <w:outlineLvl w:val="0"/>
        <w:rPr>
          <w:b/>
          <w:noProof/>
          <w:color w:val="000000" w:themeColor="text1"/>
        </w:rPr>
      </w:pPr>
      <w:bookmarkStart w:id="45" w:name="_Toc502745246"/>
      <w:bookmarkStart w:id="46" w:name="_Toc491089142"/>
      <w:bookmarkStart w:id="47" w:name="_Toc486313206"/>
      <w:bookmarkStart w:id="48" w:name="_Toc476814923"/>
      <w:bookmarkStart w:id="49" w:name="_Toc448141806"/>
      <w:bookmarkStart w:id="50" w:name="_Toc389742040"/>
      <w:bookmarkStart w:id="51" w:name="_Toc380740078"/>
      <w:bookmarkStart w:id="52" w:name="_Toc2843301"/>
      <w:r>
        <w:rPr>
          <w:b/>
          <w:noProof/>
          <w:color w:val="000000" w:themeColor="text1"/>
        </w:rPr>
        <w:t>Члан 1.</w:t>
      </w:r>
      <w:bookmarkEnd w:id="45"/>
      <w:bookmarkEnd w:id="46"/>
      <w:bookmarkEnd w:id="47"/>
      <w:bookmarkEnd w:id="48"/>
      <w:bookmarkEnd w:id="49"/>
      <w:bookmarkEnd w:id="50"/>
      <w:bookmarkEnd w:id="51"/>
      <w:bookmarkEnd w:id="52"/>
    </w:p>
    <w:p w:rsidR="00AD00FA" w:rsidRPr="009751D3" w:rsidRDefault="00C47165" w:rsidP="00AD00FA">
      <w:pPr>
        <w:pStyle w:val="Footer"/>
        <w:ind w:firstLine="720"/>
        <w:jc w:val="both"/>
      </w:pPr>
      <w:r>
        <w:rPr>
          <w:noProof/>
          <w:color w:val="000000" w:themeColor="text1"/>
        </w:rPr>
        <w:tab/>
        <w:t xml:space="preserve">Предмет овог уговора је </w:t>
      </w:r>
      <w:r>
        <w:rPr>
          <w:color w:val="000000" w:themeColor="text1"/>
        </w:rPr>
        <w:t xml:space="preserve">набавка </w:t>
      </w:r>
      <w:r>
        <w:rPr>
          <w:color w:val="000000" w:themeColor="text1"/>
          <w:lang w:val="sr-Cyrl-CS"/>
        </w:rPr>
        <w:t xml:space="preserve">добара - </w:t>
      </w:r>
      <w:r w:rsidR="002216F4" w:rsidRPr="00F12935">
        <w:rPr>
          <w:b/>
        </w:rPr>
        <w:t xml:space="preserve">Набавка </w:t>
      </w:r>
      <w:r w:rsidR="002216F4">
        <w:rPr>
          <w:b/>
        </w:rPr>
        <w:t>жице 0,4мм</w:t>
      </w:r>
      <w:r w:rsidR="002216F4" w:rsidRPr="00F12935">
        <w:rPr>
          <w:b/>
        </w:rPr>
        <w:t xml:space="preserve"> за потребе Клиничког центра Војводине</w:t>
      </w:r>
      <w:r w:rsidR="00434164" w:rsidRPr="001577C5">
        <w:rPr>
          <w:noProof/>
        </w:rPr>
        <w:t>,</w:t>
      </w:r>
      <w:r w:rsidR="001577C5" w:rsidRPr="001577C5">
        <w:rPr>
          <w:noProof/>
        </w:rPr>
        <w:t xml:space="preserve"> </w:t>
      </w:r>
      <w:r>
        <w:rPr>
          <w:lang w:val="sr-Latn-CS"/>
        </w:rPr>
        <w:t>кој</w:t>
      </w:r>
      <w:r>
        <w:t>а</w:t>
      </w:r>
      <w:r>
        <w:rPr>
          <w:lang w:val="sr-Latn-CS"/>
        </w:rPr>
        <w:t xml:space="preserve"> је тражен</w:t>
      </w:r>
      <w:r>
        <w:t>а</w:t>
      </w:r>
      <w:r>
        <w:rPr>
          <w:lang w:val="sr-Latn-CS"/>
        </w:rPr>
        <w:t xml:space="preserve"> у позиву за</w:t>
      </w:r>
      <w:r>
        <w:t xml:space="preserve"> подношење понуда у</w:t>
      </w:r>
      <w:r>
        <w:rPr>
          <w:lang w:val="sr-Latn-CS"/>
        </w:rPr>
        <w:t xml:space="preserve"> </w:t>
      </w:r>
      <w:r>
        <w:t xml:space="preserve">отвореном </w:t>
      </w:r>
      <w:r>
        <w:rPr>
          <w:lang w:val="sr-Latn-CS"/>
        </w:rPr>
        <w:t>поступ</w:t>
      </w:r>
      <w:r>
        <w:t>ку</w:t>
      </w:r>
      <w:r w:rsidR="00DE16A8">
        <w:rPr>
          <w:lang w:val="sr-Latn-CS"/>
        </w:rPr>
        <w:t xml:space="preserve"> јавне набавке број</w:t>
      </w:r>
      <w:r w:rsidR="00DE16A8">
        <w:t xml:space="preserve"> </w:t>
      </w:r>
      <w:r w:rsidR="002216F4">
        <w:rPr>
          <w:b/>
        </w:rPr>
        <w:t>200</w:t>
      </w:r>
      <w:r w:rsidR="008A2BEC">
        <w:rPr>
          <w:b/>
        </w:rPr>
        <w:t>-20</w:t>
      </w:r>
      <w:r w:rsidR="00866ECE">
        <w:rPr>
          <w:b/>
        </w:rPr>
        <w:t>-О</w:t>
      </w:r>
      <w:r>
        <w:t xml:space="preserve"> од </w:t>
      </w:r>
      <w:r w:rsidR="00434164">
        <w:t xml:space="preserve">дана ___________ </w:t>
      </w:r>
      <w:r w:rsidR="00AD00FA">
        <w:t>године</w:t>
      </w:r>
      <w:r w:rsidR="009751D3">
        <w:t>.</w:t>
      </w:r>
    </w:p>
    <w:p w:rsidR="00AD00FA" w:rsidRDefault="00AD00FA" w:rsidP="009751D3">
      <w:pPr>
        <w:pStyle w:val="Footer"/>
        <w:jc w:val="both"/>
      </w:pPr>
    </w:p>
    <w:p w:rsidR="00AD00FA" w:rsidRDefault="00AD00FA" w:rsidP="00AD00FA">
      <w:pPr>
        <w:ind w:firstLine="708"/>
        <w:jc w:val="both"/>
        <w:outlineLvl w:val="0"/>
        <w:rPr>
          <w:noProof/>
          <w:color w:val="000000" w:themeColor="text1"/>
        </w:rPr>
      </w:pPr>
      <w:bookmarkStart w:id="53" w:name="_Toc502745247"/>
      <w:bookmarkStart w:id="54" w:name="_Toc491089143"/>
      <w:bookmarkStart w:id="55" w:name="_Toc486313207"/>
      <w:bookmarkStart w:id="56" w:name="_Toc2843302"/>
      <w:r>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w:t>
      </w:r>
      <w:r w:rsidR="009751D3">
        <w:rPr>
          <w:noProof/>
          <w:color w:val="000000" w:themeColor="text1"/>
        </w:rPr>
        <w:t xml:space="preserve"> </w:t>
      </w:r>
      <w:r>
        <w:rPr>
          <w:noProof/>
          <w:color w:val="000000" w:themeColor="text1"/>
        </w:rPr>
        <w:t>је саставни део овог уговора.</w:t>
      </w:r>
    </w:p>
    <w:p w:rsidR="009751D3" w:rsidRPr="000E398A" w:rsidRDefault="009751D3" w:rsidP="000E398A">
      <w:pPr>
        <w:outlineLvl w:val="0"/>
        <w:rPr>
          <w:b/>
          <w:noProof/>
          <w:color w:val="000000" w:themeColor="text1"/>
        </w:rPr>
      </w:pPr>
      <w:bookmarkStart w:id="57" w:name="_Toc502745248"/>
      <w:bookmarkStart w:id="58" w:name="_Toc491089144"/>
      <w:bookmarkStart w:id="59" w:name="_Toc486313208"/>
      <w:bookmarkStart w:id="60" w:name="_Toc2843303"/>
      <w:bookmarkEnd w:id="53"/>
      <w:bookmarkEnd w:id="54"/>
      <w:bookmarkEnd w:id="55"/>
      <w:bookmarkEnd w:id="56"/>
    </w:p>
    <w:p w:rsidR="00C47165" w:rsidRDefault="00C47165" w:rsidP="00C47165">
      <w:pPr>
        <w:jc w:val="center"/>
        <w:outlineLvl w:val="0"/>
        <w:rPr>
          <w:b/>
          <w:noProof/>
          <w:color w:val="000000" w:themeColor="text1"/>
        </w:rPr>
      </w:pPr>
      <w:r>
        <w:rPr>
          <w:b/>
          <w:noProof/>
          <w:color w:val="000000" w:themeColor="text1"/>
        </w:rPr>
        <w:t>ЦЕНА</w:t>
      </w:r>
      <w:bookmarkEnd w:id="57"/>
      <w:bookmarkEnd w:id="58"/>
      <w:bookmarkEnd w:id="59"/>
      <w:bookmarkEnd w:id="60"/>
    </w:p>
    <w:p w:rsidR="00C47165" w:rsidRDefault="00C47165" w:rsidP="00C47165">
      <w:pPr>
        <w:ind w:firstLine="708"/>
        <w:jc w:val="both"/>
        <w:outlineLvl w:val="0"/>
        <w:rPr>
          <w:b/>
          <w:noProof/>
          <w:color w:val="000000" w:themeColor="text1"/>
        </w:rPr>
      </w:pPr>
    </w:p>
    <w:p w:rsidR="00C47165" w:rsidRDefault="00C47165" w:rsidP="00C47165">
      <w:pPr>
        <w:jc w:val="center"/>
        <w:outlineLvl w:val="0"/>
        <w:rPr>
          <w:b/>
          <w:noProof/>
          <w:color w:val="000000" w:themeColor="text1"/>
        </w:rPr>
      </w:pPr>
      <w:bookmarkStart w:id="61" w:name="_Toc502745249"/>
      <w:bookmarkStart w:id="62" w:name="_Toc491089145"/>
      <w:bookmarkStart w:id="63" w:name="_Toc486313209"/>
      <w:bookmarkStart w:id="64" w:name="_Toc2843304"/>
      <w:r>
        <w:rPr>
          <w:b/>
          <w:noProof/>
          <w:color w:val="000000" w:themeColor="text1"/>
        </w:rPr>
        <w:t>Члан 2.</w:t>
      </w:r>
      <w:bookmarkEnd w:id="61"/>
      <w:bookmarkEnd w:id="62"/>
      <w:bookmarkEnd w:id="63"/>
      <w:bookmarkEnd w:id="64"/>
    </w:p>
    <w:p w:rsidR="00C47165" w:rsidRDefault="00C47165" w:rsidP="00C47165">
      <w:pPr>
        <w:pStyle w:val="BodyTextIndent"/>
        <w:ind w:left="0" w:firstLine="741"/>
        <w:jc w:val="both"/>
        <w:rPr>
          <w:b w:val="0"/>
          <w:bCs w:val="0"/>
          <w:color w:val="000000" w:themeColor="text1"/>
        </w:rPr>
      </w:pPr>
      <w:r>
        <w:rPr>
          <w:b w:val="0"/>
          <w:bCs w:val="0"/>
          <w:color w:val="000000" w:themeColor="text1"/>
        </w:rPr>
        <w:t xml:space="preserve">Цена добара из члана 1. овог уговора без пореза на додату вредност износи </w:t>
      </w:r>
      <w:r>
        <w:rPr>
          <w:b w:val="0"/>
          <w:color w:val="000000" w:themeColor="text1"/>
        </w:rPr>
        <w:t>___________________ динара</w:t>
      </w:r>
      <w:r>
        <w:rPr>
          <w:b w:val="0"/>
          <w:bCs w:val="0"/>
          <w:color w:val="000000" w:themeColor="text1"/>
        </w:rPr>
        <w:t xml:space="preserve"> (словима: ______________________________________ динара и _____/100), односно са порезом на додату вредност износи </w:t>
      </w:r>
      <w:r>
        <w:rPr>
          <w:b w:val="0"/>
          <w:color w:val="000000" w:themeColor="text1"/>
        </w:rPr>
        <w:t>______________________ динара</w:t>
      </w:r>
      <w:r>
        <w:rPr>
          <w:b w:val="0"/>
          <w:bCs w:val="0"/>
          <w:color w:val="000000" w:themeColor="text1"/>
        </w:rPr>
        <w:t xml:space="preserve"> (словима: ____________________________________ динара и ___/100).</w:t>
      </w:r>
    </w:p>
    <w:p w:rsidR="00C47165" w:rsidRDefault="00C47165" w:rsidP="00C47165">
      <w:pPr>
        <w:pStyle w:val="JNclan1"/>
        <w:ind w:firstLine="708"/>
        <w:rPr>
          <w:noProof/>
          <w:lang w:val="sr-Cyrl-CS"/>
        </w:rPr>
      </w:pPr>
      <w:r>
        <w:rPr>
          <w:color w:val="000000" w:themeColor="text1"/>
        </w:rPr>
        <w:t xml:space="preserve">Цена из претходног става се сматра фиксном и неће се мењати за време трајања овог уговора </w:t>
      </w:r>
      <w:r>
        <w:t xml:space="preserve">и у њу су </w:t>
      </w:r>
      <w:r>
        <w:rPr>
          <w:noProof/>
          <w:lang w:val="sr-Cyrl-CS"/>
        </w:rPr>
        <w:t xml:space="preserve">урачунати сви зависни трошкови које </w:t>
      </w:r>
      <w:r>
        <w:rPr>
          <w:noProof/>
        </w:rPr>
        <w:t>добављач</w:t>
      </w:r>
      <w:r>
        <w:rPr>
          <w:noProof/>
          <w:lang w:val="sr-Cyrl-CS"/>
        </w:rPr>
        <w:t xml:space="preserve"> има током реализације уговора.</w:t>
      </w:r>
    </w:p>
    <w:p w:rsidR="005B2339" w:rsidRPr="0037057D" w:rsidRDefault="005B2339" w:rsidP="000E398A">
      <w:pPr>
        <w:tabs>
          <w:tab w:val="left" w:pos="720"/>
          <w:tab w:val="left" w:pos="1080"/>
        </w:tabs>
        <w:rPr>
          <w:b/>
        </w:rPr>
      </w:pPr>
    </w:p>
    <w:p w:rsidR="00C47165" w:rsidRDefault="00C47165" w:rsidP="00C47165">
      <w:pPr>
        <w:tabs>
          <w:tab w:val="left" w:pos="720"/>
          <w:tab w:val="left" w:pos="1080"/>
        </w:tabs>
        <w:jc w:val="center"/>
        <w:rPr>
          <w:b/>
          <w:lang w:val="ru-RU"/>
        </w:rPr>
      </w:pPr>
      <w:r>
        <w:rPr>
          <w:b/>
          <w:lang w:val="ru-RU"/>
        </w:rPr>
        <w:t>ПРИЈЕМ, МЕСТО И</w:t>
      </w:r>
      <w:r>
        <w:rPr>
          <w:b/>
        </w:rPr>
        <w:t xml:space="preserve"> РОК И</w:t>
      </w:r>
      <w:r>
        <w:rPr>
          <w:b/>
          <w:lang w:val="ru-RU"/>
        </w:rPr>
        <w:t>СПОРУКЕ ДОБАРА</w:t>
      </w:r>
    </w:p>
    <w:p w:rsidR="00C47165" w:rsidRDefault="00C47165" w:rsidP="00C47165">
      <w:pPr>
        <w:rPr>
          <w:lang w:val="sr-Cyrl-CS" w:eastAsia="ar-SA"/>
        </w:rPr>
      </w:pPr>
    </w:p>
    <w:p w:rsidR="00C47165" w:rsidRDefault="00C47165" w:rsidP="00C47165">
      <w:pPr>
        <w:pStyle w:val="BodyTextIndent"/>
        <w:ind w:left="0" w:firstLine="0"/>
        <w:jc w:val="center"/>
        <w:outlineLvl w:val="0"/>
        <w:rPr>
          <w:noProof/>
          <w:color w:val="000000" w:themeColor="text1"/>
        </w:rPr>
      </w:pPr>
      <w:bookmarkStart w:id="65" w:name="_Toc502745250"/>
      <w:bookmarkStart w:id="66" w:name="_Toc491089146"/>
      <w:bookmarkStart w:id="67" w:name="_Toc486313210"/>
      <w:bookmarkStart w:id="68" w:name="_Toc476814925"/>
      <w:bookmarkStart w:id="69" w:name="_Toc448141808"/>
      <w:bookmarkStart w:id="70" w:name="_Toc389742042"/>
      <w:bookmarkStart w:id="71" w:name="_Toc380740080"/>
      <w:bookmarkStart w:id="72" w:name="_Toc2843305"/>
      <w:r>
        <w:rPr>
          <w:noProof/>
          <w:color w:val="000000" w:themeColor="text1"/>
        </w:rPr>
        <w:t>Члан 3.</w:t>
      </w:r>
      <w:bookmarkEnd w:id="65"/>
      <w:bookmarkEnd w:id="66"/>
      <w:bookmarkEnd w:id="67"/>
      <w:bookmarkEnd w:id="68"/>
      <w:bookmarkEnd w:id="69"/>
      <w:bookmarkEnd w:id="70"/>
      <w:bookmarkEnd w:id="71"/>
      <w:bookmarkEnd w:id="72"/>
    </w:p>
    <w:p w:rsidR="00C47165" w:rsidRDefault="00C47165" w:rsidP="00C47165">
      <w:pPr>
        <w:pStyle w:val="Footer"/>
        <w:ind w:firstLine="720"/>
        <w:jc w:val="both"/>
        <w:rPr>
          <w:i/>
        </w:rPr>
      </w:pPr>
      <w:r>
        <w:rPr>
          <w:noProof/>
          <w:color w:val="000000" w:themeColor="text1"/>
        </w:rPr>
        <w:tab/>
        <w:t>Добављач се обавезује да наручиоцу испоручи</w:t>
      </w:r>
      <w:r>
        <w:t xml:space="preserve"> </w:t>
      </w:r>
      <w:r w:rsidR="002216F4" w:rsidRPr="002216F4">
        <w:rPr>
          <w:b/>
          <w:i/>
        </w:rPr>
        <w:t xml:space="preserve">жице 0,4мм </w:t>
      </w:r>
      <w:r w:rsidRPr="008D7AEE">
        <w:rPr>
          <w:i/>
        </w:rPr>
        <w:t>(</w:t>
      </w:r>
      <w:r>
        <w:t xml:space="preserve">у даљем тексту: добра) </w:t>
      </w:r>
      <w:r w:rsidRPr="009F16EA">
        <w:rPr>
          <w:b/>
          <w:i/>
          <w:noProof/>
        </w:rPr>
        <w:t xml:space="preserve">за </w:t>
      </w:r>
      <w:r w:rsidRPr="00434164">
        <w:rPr>
          <w:b/>
          <w:i/>
          <w:noProof/>
        </w:rPr>
        <w:t>потребе</w:t>
      </w:r>
      <w:r w:rsidR="00434164" w:rsidRPr="00434164">
        <w:rPr>
          <w:b/>
          <w:i/>
        </w:rPr>
        <w:t xml:space="preserve"> </w:t>
      </w:r>
      <w:r w:rsidRPr="009F16EA">
        <w:rPr>
          <w:b/>
          <w:i/>
          <w:szCs w:val="28"/>
          <w:lang w:val="sr-Cyrl-CS"/>
        </w:rPr>
        <w:t>Клиничког центра Војводине</w:t>
      </w:r>
      <w:r>
        <w:rPr>
          <w:noProof/>
        </w:rPr>
        <w:t xml:space="preserve">, у свему према захтевима наручиоца из </w:t>
      </w:r>
      <w:r>
        <w:rPr>
          <w:noProof/>
        </w:rPr>
        <w:lastRenderedPageBreak/>
        <w:t>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8A2BEC" w:rsidRDefault="008A2BEC" w:rsidP="008A2BEC">
      <w:pPr>
        <w:ind w:firstLine="720"/>
        <w:jc w:val="both"/>
        <w:rPr>
          <w:lang w:val="sr-Latn-CS"/>
        </w:rPr>
      </w:pPr>
      <w:bookmarkStart w:id="73" w:name="_Toc389742043"/>
      <w:bookmarkStart w:id="74" w:name="_Toc380740081"/>
      <w:r w:rsidRPr="0058773C">
        <w:rPr>
          <w:noProof/>
          <w:color w:val="000000" w:themeColor="text1"/>
        </w:rPr>
        <w:t xml:space="preserve">Добављач се обавезује да ће добра испоручивати наручиоцу </w:t>
      </w:r>
      <w:r w:rsidRPr="0058773C">
        <w:rPr>
          <w:color w:val="000000" w:themeColor="text1"/>
          <w:lang w:val="sr-Latn-CS"/>
        </w:rPr>
        <w:t>у року</w:t>
      </w:r>
      <w:r w:rsidRPr="0058773C">
        <w:rPr>
          <w:color w:val="000000" w:themeColor="text1"/>
        </w:rPr>
        <w:t xml:space="preserve"> од </w:t>
      </w:r>
      <w:r w:rsidRPr="0058773C">
        <w:rPr>
          <w:color w:val="000000" w:themeColor="text1"/>
          <w:lang w:val="sr-Latn-CS"/>
        </w:rPr>
        <w:t>____ (</w:t>
      </w:r>
      <w:r w:rsidRPr="0058773C">
        <w:rPr>
          <w:i/>
          <w:color w:val="000000" w:themeColor="text1"/>
        </w:rPr>
        <w:t>најдуже 24 часа)</w:t>
      </w:r>
      <w:r w:rsidRPr="0058773C">
        <w:rPr>
          <w:color w:val="000000" w:themeColor="text1"/>
        </w:rPr>
        <w:t xml:space="preserve"> </w:t>
      </w:r>
      <w:r w:rsidRPr="0058773C">
        <w:rPr>
          <w:color w:val="000000" w:themeColor="text1"/>
          <w:lang w:val="sr-Latn-CS"/>
        </w:rPr>
        <w:t>од пријема захтева</w:t>
      </w:r>
      <w:r w:rsidRPr="0058773C">
        <w:rPr>
          <w:color w:val="000000" w:themeColor="text1"/>
        </w:rPr>
        <w:t xml:space="preserve"> наручиоца</w:t>
      </w:r>
      <w:r w:rsidRPr="0058773C">
        <w:rPr>
          <w:noProof/>
          <w:color w:val="000000" w:themeColor="text1"/>
        </w:rPr>
        <w:t xml:space="preserve">, и то </w:t>
      </w:r>
      <w:r w:rsidRPr="0058773C">
        <w:rPr>
          <w:noProof/>
        </w:rPr>
        <w:t>ФЦО магацин Центра за медицинско снабдевање - болничка апотека наручиоца</w:t>
      </w:r>
      <w:r w:rsidRPr="0058773C">
        <w:t xml:space="preserve">, </w:t>
      </w:r>
      <w:r w:rsidRPr="0058773C">
        <w:rPr>
          <w:lang w:val="sr-Latn-CS"/>
        </w:rPr>
        <w:t>са обавезом истовара добара</w:t>
      </w:r>
      <w:r w:rsidRPr="0058773C">
        <w:t>.</w:t>
      </w:r>
    </w:p>
    <w:p w:rsidR="008A2BEC" w:rsidRDefault="008A2BEC" w:rsidP="008A2BEC">
      <w:pPr>
        <w:ind w:firstLine="720"/>
        <w:jc w:val="both"/>
        <w:rPr>
          <w:noProof/>
        </w:rPr>
      </w:pPr>
      <w:r>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_________________.</w:t>
      </w:r>
    </w:p>
    <w:p w:rsidR="008A2BEC" w:rsidRDefault="008A2BEC" w:rsidP="008A2BEC">
      <w:pPr>
        <w:pStyle w:val="NoSpacing"/>
        <w:ind w:firstLine="708"/>
        <w:jc w:val="both"/>
        <w:rPr>
          <w:noProof/>
        </w:rPr>
      </w:pPr>
      <w:r>
        <w:rPr>
          <w:noProof/>
          <w:lang w:val="sr-Cyrl-CS"/>
        </w:rPr>
        <w:t xml:space="preserve">Уз сваку испоруку добављач ће доставити отпремницу коју ће </w:t>
      </w:r>
      <w:r>
        <w:rPr>
          <w:noProof/>
        </w:rPr>
        <w:t xml:space="preserve">овлашћено </w:t>
      </w:r>
      <w:r>
        <w:rPr>
          <w:noProof/>
          <w:lang w:val="sr-Cyrl-CS"/>
        </w:rPr>
        <w:t xml:space="preserve">лице за праћење реализације уговорних обавеза из члана </w:t>
      </w:r>
      <w:r>
        <w:rPr>
          <w:noProof/>
        </w:rPr>
        <w:t>11</w:t>
      </w:r>
      <w:r>
        <w:rPr>
          <w:noProof/>
          <w:lang w:val="sr-Cyrl-CS"/>
        </w:rPr>
        <w:t>. овог уговора потписати након провере да ли је количина и цена испоручених добара у складу са захтевом наручиоца и добављачевом понудом</w:t>
      </w:r>
      <w:r>
        <w:rPr>
          <w:noProof/>
        </w:rPr>
        <w:t>.</w:t>
      </w:r>
    </w:p>
    <w:p w:rsidR="00C47165" w:rsidRDefault="00C47165" w:rsidP="009751D3">
      <w:pPr>
        <w:pStyle w:val="NoSpacing"/>
        <w:jc w:val="both"/>
        <w:rPr>
          <w:noProof/>
        </w:rPr>
      </w:pPr>
    </w:p>
    <w:p w:rsidR="00C47165" w:rsidRDefault="00C47165" w:rsidP="00C47165">
      <w:pPr>
        <w:jc w:val="center"/>
        <w:rPr>
          <w:b/>
        </w:rPr>
      </w:pPr>
      <w:r>
        <w:rPr>
          <w:b/>
        </w:rPr>
        <w:t>КВАЛИТЕТ ДОБАРА И ОТКЛАЊАЊЕ НЕДОСТАТАКА</w:t>
      </w:r>
    </w:p>
    <w:p w:rsidR="00C47165" w:rsidRDefault="00C47165" w:rsidP="00C47165">
      <w:pPr>
        <w:pStyle w:val="NoSpacing"/>
        <w:ind w:firstLine="708"/>
        <w:jc w:val="both"/>
        <w:rPr>
          <w:noProof/>
        </w:rPr>
      </w:pPr>
    </w:p>
    <w:p w:rsidR="008A2BEC" w:rsidRDefault="008A2BEC" w:rsidP="008A2BEC">
      <w:pPr>
        <w:pStyle w:val="BodyTextIndent"/>
        <w:ind w:left="0" w:firstLine="0"/>
        <w:jc w:val="center"/>
        <w:outlineLvl w:val="0"/>
        <w:rPr>
          <w:noProof/>
          <w:color w:val="000000" w:themeColor="text1"/>
        </w:rPr>
      </w:pPr>
      <w:bookmarkStart w:id="75" w:name="_Toc502745251"/>
      <w:bookmarkStart w:id="76" w:name="_Toc491089147"/>
      <w:bookmarkStart w:id="77" w:name="_Toc486313211"/>
      <w:bookmarkStart w:id="78" w:name="_Toc476814926"/>
      <w:bookmarkStart w:id="79" w:name="_Toc2843306"/>
      <w:bookmarkStart w:id="80" w:name="_Toc364158549"/>
      <w:bookmarkEnd w:id="73"/>
      <w:bookmarkEnd w:id="74"/>
      <w:r>
        <w:rPr>
          <w:noProof/>
          <w:color w:val="000000" w:themeColor="text1"/>
        </w:rPr>
        <w:t>Члан 4.</w:t>
      </w:r>
      <w:bookmarkEnd w:id="75"/>
      <w:bookmarkEnd w:id="76"/>
      <w:bookmarkEnd w:id="77"/>
      <w:bookmarkEnd w:id="78"/>
      <w:bookmarkEnd w:id="79"/>
    </w:p>
    <w:p w:rsidR="008A2BEC" w:rsidRDefault="008A2BEC" w:rsidP="008A2BEC">
      <w:pPr>
        <w:pStyle w:val="BodyTextIndent"/>
        <w:ind w:left="0" w:firstLine="720"/>
        <w:jc w:val="both"/>
        <w:rPr>
          <w:b w:val="0"/>
          <w:noProof/>
          <w:color w:val="000000" w:themeColor="text1"/>
          <w:lang w:val="en-GB"/>
        </w:rPr>
      </w:pPr>
      <w:r>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8A2BEC" w:rsidRDefault="008A2BEC" w:rsidP="008A2BEC">
      <w:pPr>
        <w:pStyle w:val="BodyTextIndent"/>
        <w:ind w:left="0" w:firstLine="720"/>
        <w:jc w:val="both"/>
        <w:rPr>
          <w:b w:val="0"/>
          <w:noProof/>
          <w:color w:val="000000" w:themeColor="text1"/>
        </w:rPr>
      </w:pPr>
      <w:r>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8A2BEC" w:rsidRDefault="008A2BEC" w:rsidP="008A2BEC">
      <w:pPr>
        <w:ind w:firstLine="708"/>
        <w:jc w:val="both"/>
        <w:rPr>
          <w:noProof/>
          <w:color w:val="000000" w:themeColor="text1"/>
        </w:rPr>
      </w:pPr>
      <w:r>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8A2BEC" w:rsidRDefault="008A2BEC" w:rsidP="008A2BEC">
      <w:pPr>
        <w:pStyle w:val="BodyTextIndent"/>
        <w:ind w:left="0" w:firstLine="720"/>
        <w:jc w:val="both"/>
        <w:rPr>
          <w:b w:val="0"/>
          <w:noProof/>
          <w:color w:val="000000" w:themeColor="text1"/>
        </w:rPr>
      </w:pPr>
      <w:r>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8A2BEC" w:rsidRDefault="008A2BEC" w:rsidP="008A2BEC">
      <w:pPr>
        <w:pStyle w:val="NoSpacing"/>
        <w:ind w:firstLine="708"/>
        <w:jc w:val="both"/>
        <w:rPr>
          <w:noProof/>
        </w:rPr>
      </w:pPr>
      <w:r>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Pr>
          <w:noProof/>
        </w:rPr>
        <w:t>наплати средство обезбеђења из члана 6. овог уговора.</w:t>
      </w:r>
    </w:p>
    <w:p w:rsidR="008A2BEC" w:rsidRDefault="008A2BEC" w:rsidP="008A2BEC">
      <w:pPr>
        <w:pStyle w:val="BodyTextIndent"/>
        <w:ind w:left="0" w:firstLine="0"/>
        <w:jc w:val="both"/>
        <w:rPr>
          <w:b w:val="0"/>
          <w:noProof/>
          <w:color w:val="000000" w:themeColor="text1"/>
        </w:rPr>
      </w:pPr>
    </w:p>
    <w:p w:rsidR="008A2BEC" w:rsidRDefault="008A2BEC" w:rsidP="008A2BEC">
      <w:pPr>
        <w:autoSpaceDE w:val="0"/>
        <w:autoSpaceDN w:val="0"/>
        <w:adjustRightInd w:val="0"/>
        <w:jc w:val="center"/>
        <w:rPr>
          <w:b/>
        </w:rPr>
      </w:pPr>
      <w:r>
        <w:rPr>
          <w:b/>
        </w:rPr>
        <w:t>НАЧИН И РОК ПЛАЋАЊА</w:t>
      </w:r>
    </w:p>
    <w:p w:rsidR="008A2BEC" w:rsidRDefault="008A2BEC" w:rsidP="008A2BEC">
      <w:pPr>
        <w:pStyle w:val="BodyTextIndent"/>
        <w:ind w:left="0" w:firstLine="0"/>
        <w:jc w:val="both"/>
        <w:rPr>
          <w:b w:val="0"/>
          <w:noProof/>
          <w:color w:val="000000" w:themeColor="text1"/>
        </w:rPr>
      </w:pPr>
    </w:p>
    <w:p w:rsidR="008A2BEC" w:rsidRDefault="008A2BEC" w:rsidP="008A2BEC">
      <w:pPr>
        <w:jc w:val="center"/>
        <w:outlineLvl w:val="0"/>
        <w:rPr>
          <w:b/>
          <w:noProof/>
          <w:color w:val="000000" w:themeColor="text1"/>
        </w:rPr>
      </w:pPr>
      <w:bookmarkStart w:id="81" w:name="_Toc502745252"/>
      <w:bookmarkStart w:id="82" w:name="_Toc491089148"/>
      <w:bookmarkStart w:id="83" w:name="_Toc486313212"/>
      <w:bookmarkStart w:id="84" w:name="_Toc476814928"/>
      <w:bookmarkStart w:id="85" w:name="_Toc2843307"/>
      <w:r>
        <w:rPr>
          <w:b/>
          <w:noProof/>
          <w:color w:val="000000" w:themeColor="text1"/>
        </w:rPr>
        <w:t>Члан 5.</w:t>
      </w:r>
      <w:bookmarkEnd w:id="81"/>
      <w:bookmarkEnd w:id="82"/>
      <w:bookmarkEnd w:id="83"/>
      <w:bookmarkEnd w:id="84"/>
      <w:bookmarkEnd w:id="85"/>
    </w:p>
    <w:p w:rsidR="008A2BEC" w:rsidRDefault="008A2BEC" w:rsidP="008A2BEC">
      <w:pPr>
        <w:pStyle w:val="BodyTextIndent"/>
        <w:ind w:left="0" w:firstLine="720"/>
        <w:jc w:val="both"/>
        <w:rPr>
          <w:b w:val="0"/>
          <w:noProof/>
        </w:rPr>
      </w:pPr>
      <w:r>
        <w:rPr>
          <w:b w:val="0"/>
          <w:noProof/>
        </w:rPr>
        <w:t>Наручилац ће уговорену цену исплаћивати добављачу одложено, у року од 90 дана од дана испоруке добара и пријема исправног рачуна за испоручену количину добара</w:t>
      </w:r>
      <w:r>
        <w:rPr>
          <w:b w:val="0"/>
          <w:noProof/>
          <w:lang w:val="sr-Cyrl-CS"/>
        </w:rPr>
        <w:t>,</w:t>
      </w:r>
      <w:r>
        <w:rPr>
          <w:b w:val="0"/>
          <w:noProof/>
        </w:rPr>
        <w:t xml:space="preserve"> о чему потврду даје овлашћено лице </w:t>
      </w:r>
      <w:r>
        <w:rPr>
          <w:b w:val="0"/>
          <w:noProof/>
          <w:color w:val="000000" w:themeColor="text1"/>
          <w:lang w:val="sr-Cyrl-CS"/>
        </w:rPr>
        <w:t xml:space="preserve">за праћење  реализације уговорних обавеза </w:t>
      </w:r>
      <w:r>
        <w:rPr>
          <w:b w:val="0"/>
          <w:noProof/>
        </w:rPr>
        <w:t>из члана 11. овог уговора.</w:t>
      </w:r>
    </w:p>
    <w:p w:rsidR="008A2BEC" w:rsidRDefault="008A2BEC" w:rsidP="008A2BEC">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8A2BEC" w:rsidRDefault="008A2BEC" w:rsidP="008A2BEC">
      <w:pPr>
        <w:pStyle w:val="BodyTextIndent"/>
        <w:ind w:left="0" w:firstLine="720"/>
        <w:jc w:val="both"/>
        <w:rPr>
          <w:b w:val="0"/>
          <w:noProof/>
          <w:lang w:val="sr-Cyrl-CS"/>
        </w:rPr>
      </w:pPr>
      <w:r>
        <w:rPr>
          <w:b w:val="0"/>
          <w:noProof/>
          <w:lang w:val="sr-Cyrl-CS"/>
        </w:rPr>
        <w:t xml:space="preserve">Добављач се обавезује да рачун достави преко писарнице наручиоца, адресирано на седиште наручиоца, </w:t>
      </w:r>
      <w:r>
        <w:rPr>
          <w:b w:val="0"/>
          <w:noProof/>
        </w:rPr>
        <w:t>Центар за медицинско снабдевање - болничка апотека.</w:t>
      </w:r>
    </w:p>
    <w:p w:rsidR="008A2BEC" w:rsidRDefault="008A2BEC" w:rsidP="008A2BEC">
      <w:pPr>
        <w:ind w:firstLine="720"/>
        <w:jc w:val="both"/>
      </w:pPr>
      <w:r>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
    <w:p w:rsidR="008A2BEC" w:rsidRDefault="008A2BEC" w:rsidP="008A2BEC">
      <w:pPr>
        <w:ind w:firstLine="720"/>
        <w:jc w:val="both"/>
      </w:pPr>
      <w:r>
        <w:lastRenderedPageBreak/>
        <w:t xml:space="preserve">За обавезе које по овом уговору доспевају у наредној буџетској години Наручилац ће извршити плаћање Добављачу по обезбеђивању финансијских средстава усвајањем Финансијског плана за наредну буџетску годину или доношењем Одлуке о привременом финансирању. </w:t>
      </w:r>
    </w:p>
    <w:p w:rsidR="008A2BEC" w:rsidRDefault="008A2BEC" w:rsidP="008A2BEC">
      <w:pPr>
        <w:ind w:firstLine="720"/>
        <w:jc w:val="both"/>
      </w:pPr>
      <w:r>
        <w:t>У супротном уговор престаје да важи без накнаде штете због немогућности преузимања обавеза од стране наручиоца.</w:t>
      </w:r>
    </w:p>
    <w:p w:rsidR="008A2BEC" w:rsidRDefault="008A2BEC" w:rsidP="008A2BEC">
      <w:pPr>
        <w:ind w:firstLine="720"/>
        <w:jc w:val="both"/>
      </w:pPr>
    </w:p>
    <w:p w:rsidR="008A2BEC" w:rsidRDefault="008A2BEC" w:rsidP="008A2BEC">
      <w:pPr>
        <w:autoSpaceDE w:val="0"/>
        <w:autoSpaceDN w:val="0"/>
        <w:adjustRightInd w:val="0"/>
        <w:jc w:val="center"/>
        <w:rPr>
          <w:b/>
        </w:rPr>
      </w:pPr>
      <w:r>
        <w:rPr>
          <w:b/>
        </w:rPr>
        <w:t>СРЕДСТВА ОБЕЗБЕЂЕЊА</w:t>
      </w:r>
    </w:p>
    <w:p w:rsidR="008A2BEC" w:rsidRDefault="008A2BEC" w:rsidP="008A2BEC">
      <w:pPr>
        <w:ind w:firstLine="720"/>
        <w:jc w:val="both"/>
      </w:pPr>
    </w:p>
    <w:p w:rsidR="008A2BEC" w:rsidRDefault="008A2BEC" w:rsidP="008A2BEC">
      <w:pPr>
        <w:jc w:val="center"/>
        <w:outlineLvl w:val="0"/>
        <w:rPr>
          <w:b/>
          <w:noProof/>
          <w:color w:val="000000" w:themeColor="text1"/>
        </w:rPr>
      </w:pPr>
      <w:bookmarkStart w:id="86" w:name="_Toc502745253"/>
      <w:bookmarkStart w:id="87" w:name="_Toc491089149"/>
      <w:bookmarkStart w:id="88" w:name="_Toc486313213"/>
      <w:bookmarkStart w:id="89" w:name="_Toc476814929"/>
      <w:bookmarkStart w:id="90" w:name="_Toc2843308"/>
      <w:r>
        <w:rPr>
          <w:b/>
          <w:noProof/>
          <w:color w:val="000000" w:themeColor="text1"/>
        </w:rPr>
        <w:t>Члан 6.</w:t>
      </w:r>
      <w:bookmarkEnd w:id="86"/>
      <w:bookmarkEnd w:id="87"/>
      <w:bookmarkEnd w:id="88"/>
      <w:bookmarkEnd w:id="89"/>
      <w:bookmarkEnd w:id="90"/>
    </w:p>
    <w:p w:rsidR="008A2BEC" w:rsidRDefault="008A2BEC" w:rsidP="008A2BEC">
      <w:pPr>
        <w:ind w:firstLine="720"/>
        <w:jc w:val="both"/>
        <w:rPr>
          <w:noProof/>
          <w:color w:val="000000" w:themeColor="text1"/>
        </w:rPr>
      </w:pPr>
      <w:r>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8A2BEC" w:rsidRDefault="008A2BEC" w:rsidP="008A2BEC">
      <w:pPr>
        <w:ind w:firstLine="708"/>
        <w:jc w:val="both"/>
        <w:rPr>
          <w:noProof/>
        </w:rPr>
      </w:pPr>
      <w:r>
        <w:rPr>
          <w:b/>
        </w:rPr>
        <w:t>-регистровану бланко меницу и менично овлашћење</w:t>
      </w:r>
      <w:r>
        <w:rPr>
          <w:b/>
          <w:noProof/>
        </w:rPr>
        <w:t xml:space="preserve"> за добро извршење посла</w:t>
      </w:r>
      <w:r>
        <w:rPr>
          <w:noProof/>
        </w:rPr>
        <w:t>, попуњену на износ од 10% од укупне вредности уговора без ПДВ-а, која је наплатива у случајевима да добављач не испуњава своје обавезе из уговора, утврђеним чланом 3. овог уговора.</w:t>
      </w:r>
      <w:r w:rsidRPr="00AD00FA">
        <w:rPr>
          <w:noProof/>
        </w:rPr>
        <w:t xml:space="preserve"> </w:t>
      </w:r>
    </w:p>
    <w:p w:rsidR="008A2BEC" w:rsidRDefault="008A2BEC" w:rsidP="008A2BEC">
      <w:pPr>
        <w:ind w:firstLine="708"/>
        <w:jc w:val="both"/>
        <w:rPr>
          <w:noProof/>
        </w:rPr>
      </w:pPr>
      <w:r w:rsidRPr="00F64CA4">
        <w:rPr>
          <w:noProof/>
        </w:rPr>
        <w:t>Уколико се достављено средство обезбеђења активира услед неизвршења уговорених обавеза, добављач је дужан да у року од 5 радних дана</w:t>
      </w:r>
      <w:r>
        <w:rPr>
          <w:noProof/>
        </w:rPr>
        <w:t xml:space="preserve"> од дана пријема обавештења, </w:t>
      </w:r>
      <w:r w:rsidRPr="00F64CA4">
        <w:rPr>
          <w:noProof/>
        </w:rPr>
        <w:t xml:space="preserve"> достави ново средство обезбеђења из става 1. алин</w:t>
      </w:r>
      <w:r>
        <w:rPr>
          <w:noProof/>
        </w:rPr>
        <w:t>е</w:t>
      </w:r>
      <w:r w:rsidRPr="00F64CA4">
        <w:rPr>
          <w:noProof/>
        </w:rPr>
        <w:t xml:space="preserve">ја 1. овог члана. </w:t>
      </w:r>
    </w:p>
    <w:p w:rsidR="008A2BEC" w:rsidRDefault="008A2BEC" w:rsidP="008A2BEC">
      <w:pPr>
        <w:ind w:firstLine="708"/>
        <w:jc w:val="both"/>
      </w:pPr>
      <w:r>
        <w:rPr>
          <w:noProof/>
        </w:rPr>
        <w:t>Уколико се за време трајања уговора промене рокови за извршење уговорне обавезе, важност менице и меничног овлашћења из претходног става мора се продужи тако да иста важи најмање месец дана дуже од истека рока за коначно извршење посла.</w:t>
      </w:r>
    </w:p>
    <w:p w:rsidR="008A2BEC" w:rsidRDefault="008A2BEC" w:rsidP="008A2BEC">
      <w:pPr>
        <w:autoSpaceDE w:val="0"/>
        <w:autoSpaceDN w:val="0"/>
        <w:adjustRightInd w:val="0"/>
        <w:rPr>
          <w:b/>
        </w:rPr>
      </w:pPr>
    </w:p>
    <w:p w:rsidR="008A2BEC" w:rsidRDefault="008A2BEC" w:rsidP="008A2BEC">
      <w:pPr>
        <w:autoSpaceDE w:val="0"/>
        <w:autoSpaceDN w:val="0"/>
        <w:adjustRightInd w:val="0"/>
        <w:jc w:val="center"/>
        <w:rPr>
          <w:b/>
        </w:rPr>
      </w:pPr>
      <w:r>
        <w:rPr>
          <w:b/>
        </w:rPr>
        <w:t>ВИША СИЛА</w:t>
      </w:r>
    </w:p>
    <w:p w:rsidR="008A2BEC" w:rsidRDefault="008A2BEC" w:rsidP="008A2BEC">
      <w:pPr>
        <w:pStyle w:val="BodyTextIndent"/>
        <w:ind w:left="0" w:firstLine="0"/>
        <w:jc w:val="both"/>
        <w:rPr>
          <w:b w:val="0"/>
          <w:noProof/>
          <w:color w:val="000000" w:themeColor="text1"/>
        </w:rPr>
      </w:pPr>
    </w:p>
    <w:p w:rsidR="008A2BEC" w:rsidRDefault="008A2BEC" w:rsidP="008A2BEC">
      <w:pPr>
        <w:pStyle w:val="BodyTextIndent"/>
        <w:ind w:left="0" w:firstLine="0"/>
        <w:jc w:val="center"/>
        <w:outlineLvl w:val="0"/>
        <w:rPr>
          <w:noProof/>
          <w:color w:val="000000" w:themeColor="text1"/>
        </w:rPr>
      </w:pPr>
      <w:bookmarkStart w:id="91" w:name="_Toc502745254"/>
      <w:bookmarkStart w:id="92" w:name="_Toc491089150"/>
      <w:bookmarkStart w:id="93" w:name="_Toc486313214"/>
      <w:bookmarkStart w:id="94" w:name="_Toc476814930"/>
      <w:bookmarkStart w:id="95" w:name="_Toc448141809"/>
      <w:bookmarkStart w:id="96" w:name="_Toc2843309"/>
      <w:r>
        <w:rPr>
          <w:noProof/>
          <w:color w:val="000000" w:themeColor="text1"/>
        </w:rPr>
        <w:t>Члан 7.</w:t>
      </w:r>
      <w:bookmarkEnd w:id="91"/>
      <w:bookmarkEnd w:id="92"/>
      <w:bookmarkEnd w:id="93"/>
      <w:bookmarkEnd w:id="94"/>
      <w:bookmarkEnd w:id="95"/>
      <w:bookmarkEnd w:id="96"/>
    </w:p>
    <w:p w:rsidR="008A2BEC" w:rsidRDefault="008A2BEC" w:rsidP="008A2BEC">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8A2BEC" w:rsidRDefault="008A2BEC" w:rsidP="008A2BEC">
      <w:pPr>
        <w:ind w:firstLine="720"/>
        <w:jc w:val="both"/>
        <w:rPr>
          <w:noProof/>
        </w:rPr>
      </w:pPr>
      <w:r>
        <w:rPr>
          <w:noProof/>
        </w:rPr>
        <w:t>Сва обавештења која нису дата у писаном облику не производе правно дејство.</w:t>
      </w:r>
    </w:p>
    <w:p w:rsidR="008A2BEC" w:rsidRPr="00C47165" w:rsidRDefault="008A2BEC" w:rsidP="008A2BEC">
      <w:pPr>
        <w:ind w:firstLine="708"/>
        <w:jc w:val="both"/>
      </w:pPr>
      <w:r>
        <w:rPr>
          <w:noProof/>
        </w:rPr>
        <w:t>Рокови предвиђени овим уговором могу бити продужени услед настанка случаја више силе,</w:t>
      </w:r>
      <w:r>
        <w:rPr>
          <w:shd w:val="clear" w:color="auto" w:fill="FFFFFF"/>
        </w:rPr>
        <w:t xml:space="preserve"> односно наступања свих оних </w:t>
      </w:r>
      <w:r w:rsidRPr="00C47165">
        <w:t>догађаја који се нису могли предвидвети, избећи или отклонити,</w:t>
      </w:r>
      <w:r w:rsidRPr="00C47165">
        <w:rPr>
          <w:shd w:val="clear" w:color="auto" w:fill="FFFFFF"/>
        </w:rPr>
        <w:t xml:space="preserve"> у тренутку закључења</w:t>
      </w:r>
      <w:r w:rsidRPr="00C47165">
        <w:rPr>
          <w:rStyle w:val="apple-converted-space"/>
          <w:shd w:val="clear" w:color="auto" w:fill="FFFFFF"/>
        </w:rPr>
        <w:t xml:space="preserve"> </w:t>
      </w:r>
      <w:hyperlink r:id="rId14" w:tooltip="Ugovor" w:history="1">
        <w:r w:rsidRPr="00C47165">
          <w:rPr>
            <w:rStyle w:val="Hyperlink"/>
            <w:color w:val="auto"/>
            <w:u w:val="none"/>
            <w:shd w:val="clear" w:color="auto" w:fill="FFFFFF"/>
          </w:rPr>
          <w:t>Уговора</w:t>
        </w:r>
      </w:hyperlink>
      <w:r w:rsidRPr="00C47165">
        <w:rPr>
          <w:rStyle w:val="apple-converted-space"/>
          <w:shd w:val="clear" w:color="auto" w:fill="FFFFFF"/>
        </w:rPr>
        <w:t xml:space="preserve">, </w:t>
      </w:r>
      <w:r w:rsidRPr="00C47165">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C47165">
        <w:rPr>
          <w:rStyle w:val="apple-converted-space"/>
          <w:shd w:val="clear" w:color="auto" w:fill="FFFFFF"/>
        </w:rPr>
        <w:t xml:space="preserve"> </w:t>
      </w:r>
      <w:hyperlink r:id="rId15" w:tooltip="Rat" w:history="1">
        <w:r w:rsidRPr="00C47165">
          <w:rPr>
            <w:rStyle w:val="Hyperlink"/>
            <w:color w:val="auto"/>
            <w:u w:val="none"/>
            <w:shd w:val="clear" w:color="auto" w:fill="FFFFFF"/>
          </w:rPr>
          <w:t>ратно</w:t>
        </w:r>
      </w:hyperlink>
      <w:r w:rsidRPr="00C47165">
        <w:rPr>
          <w:rStyle w:val="apple-converted-space"/>
          <w:shd w:val="clear" w:color="auto" w:fill="FFFFFF"/>
        </w:rPr>
        <w:t xml:space="preserve"> </w:t>
      </w:r>
      <w:r w:rsidRPr="00C47165">
        <w:rPr>
          <w:shd w:val="clear" w:color="auto" w:fill="FFFFFF"/>
        </w:rPr>
        <w:t>стање,</w:t>
      </w:r>
      <w:r w:rsidRPr="00C47165">
        <w:rPr>
          <w:rStyle w:val="apple-converted-space"/>
          <w:shd w:val="clear" w:color="auto" w:fill="FFFFFF"/>
        </w:rPr>
        <w:t xml:space="preserve"> </w:t>
      </w:r>
      <w:hyperlink r:id="rId16" w:tooltip="Štrajk" w:history="1">
        <w:r w:rsidRPr="00C47165">
          <w:rPr>
            <w:rStyle w:val="Hyperlink"/>
            <w:color w:val="auto"/>
            <w:u w:val="none"/>
            <w:shd w:val="clear" w:color="auto" w:fill="FFFFFF"/>
          </w:rPr>
          <w:t>штрајк</w:t>
        </w:r>
      </w:hyperlink>
      <w:r w:rsidRPr="00C47165">
        <w:rPr>
          <w:shd w:val="clear" w:color="auto" w:fill="FFFFFF"/>
        </w:rPr>
        <w:t xml:space="preserve">, елементарне непогоде, природне катастрофе, </w:t>
      </w:r>
      <w:r w:rsidRPr="00C47165">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8A2BEC" w:rsidRPr="00C47165" w:rsidRDefault="008A2BEC" w:rsidP="008A2BEC">
      <w:pPr>
        <w:ind w:firstLine="708"/>
        <w:jc w:val="both"/>
        <w:rPr>
          <w:rStyle w:val="Hyperlink"/>
          <w:color w:val="auto"/>
          <w:u w:val="none"/>
        </w:rPr>
      </w:pPr>
      <w:r w:rsidRPr="00C47165">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C47165">
        <w:rPr>
          <w:rStyle w:val="apple-converted-space"/>
        </w:rPr>
        <w:t xml:space="preserve"> да приступи </w:t>
      </w:r>
      <w:hyperlink r:id="rId17" w:tooltip="Raskid ugovora (страница не постоји)" w:history="1">
        <w:r w:rsidRPr="00C47165">
          <w:rPr>
            <w:rStyle w:val="Hyperlink"/>
            <w:color w:val="auto"/>
            <w:u w:val="none"/>
          </w:rPr>
          <w:t>раскиду уговора</w:t>
        </w:r>
      </w:hyperlink>
      <w:r w:rsidRPr="00C47165">
        <w:rPr>
          <w:rStyle w:val="Hyperlink"/>
          <w:color w:val="auto"/>
          <w:u w:val="none"/>
        </w:rPr>
        <w:t xml:space="preserve">, </w:t>
      </w:r>
    </w:p>
    <w:p w:rsidR="008A2BEC" w:rsidRDefault="008A2BEC" w:rsidP="008A2BEC">
      <w:pPr>
        <w:ind w:firstLine="708"/>
        <w:jc w:val="both"/>
      </w:pPr>
      <w:r>
        <w:t>У случају наступања чињеница из претходног става наручилац ће измене уговорних обавеза регулисати у складу са чланом 14. овог уговора.</w:t>
      </w:r>
    </w:p>
    <w:p w:rsidR="005B2339" w:rsidRPr="0037057D" w:rsidRDefault="005B2339" w:rsidP="008A2BEC">
      <w:pPr>
        <w:rPr>
          <w:b/>
          <w:noProof/>
          <w:color w:val="000000" w:themeColor="text1"/>
        </w:rPr>
      </w:pPr>
    </w:p>
    <w:p w:rsidR="008A2BEC" w:rsidRDefault="008A2BEC" w:rsidP="008A2BEC">
      <w:pPr>
        <w:jc w:val="center"/>
        <w:rPr>
          <w:b/>
          <w:noProof/>
          <w:color w:val="000000" w:themeColor="text1"/>
        </w:rPr>
      </w:pPr>
      <w:r>
        <w:rPr>
          <w:b/>
          <w:noProof/>
          <w:color w:val="000000" w:themeColor="text1"/>
        </w:rPr>
        <w:t>ИЗМЕНЕ УГОВОРА</w:t>
      </w:r>
    </w:p>
    <w:p w:rsidR="008A2BEC" w:rsidRDefault="008A2BEC" w:rsidP="008A2BEC">
      <w:pPr>
        <w:jc w:val="both"/>
        <w:rPr>
          <w:b/>
          <w:noProof/>
          <w:color w:val="000000" w:themeColor="text1"/>
        </w:rPr>
      </w:pPr>
    </w:p>
    <w:p w:rsidR="008A2BEC" w:rsidRDefault="008A2BEC" w:rsidP="008A2BEC">
      <w:pPr>
        <w:jc w:val="center"/>
        <w:outlineLvl w:val="0"/>
        <w:rPr>
          <w:b/>
          <w:noProof/>
          <w:color w:val="000000" w:themeColor="text1"/>
        </w:rPr>
      </w:pPr>
      <w:bookmarkStart w:id="97" w:name="_Toc502745255"/>
      <w:bookmarkStart w:id="98" w:name="_Toc491089151"/>
      <w:bookmarkStart w:id="99" w:name="_Toc486313215"/>
      <w:bookmarkStart w:id="100" w:name="_Toc476814931"/>
      <w:bookmarkStart w:id="101" w:name="_Toc448141813"/>
      <w:bookmarkStart w:id="102" w:name="_Toc389742047"/>
      <w:bookmarkStart w:id="103" w:name="_Toc380740085"/>
      <w:bookmarkStart w:id="104" w:name="_Toc2843310"/>
      <w:r>
        <w:rPr>
          <w:b/>
          <w:noProof/>
          <w:color w:val="000000" w:themeColor="text1"/>
        </w:rPr>
        <w:t>Члан 8.</w:t>
      </w:r>
      <w:bookmarkEnd w:id="97"/>
      <w:bookmarkEnd w:id="98"/>
      <w:bookmarkEnd w:id="99"/>
      <w:bookmarkEnd w:id="100"/>
      <w:bookmarkEnd w:id="101"/>
      <w:bookmarkEnd w:id="102"/>
      <w:bookmarkEnd w:id="103"/>
      <w:bookmarkEnd w:id="104"/>
    </w:p>
    <w:p w:rsidR="008A2BEC" w:rsidRDefault="008A2BEC" w:rsidP="008A2BEC">
      <w:pPr>
        <w:ind w:firstLine="720"/>
        <w:jc w:val="both"/>
        <w:rPr>
          <w:noProof/>
          <w:color w:val="000000" w:themeColor="text1"/>
        </w:rPr>
      </w:pPr>
      <w:r>
        <w:t xml:space="preserve">У складу са чланом 115.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w:t>
      </w:r>
      <w:r>
        <w:lastRenderedPageBreak/>
        <w:t>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rsidR="008A2BEC" w:rsidRDefault="008A2BEC" w:rsidP="008A2BEC">
      <w:pPr>
        <w:ind w:firstLine="720"/>
        <w:jc w:val="both"/>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8A2BEC" w:rsidRDefault="008A2BEC" w:rsidP="008A2BEC">
      <w:pPr>
        <w:ind w:firstLine="720"/>
        <w:jc w:val="both"/>
      </w:pPr>
      <w:r>
        <w:t>Наручилац ће дозволити измене уговора у следећим ситуацијама:</w:t>
      </w:r>
    </w:p>
    <w:p w:rsidR="008A2BEC" w:rsidRDefault="008A2BEC" w:rsidP="008A2BEC">
      <w:pPr>
        <w:ind w:firstLine="720"/>
        <w:jc w:val="both"/>
      </w:pPr>
    </w:p>
    <w:p w:rsidR="008A2BEC" w:rsidRDefault="008A2BEC" w:rsidP="008A2BEC">
      <w:pPr>
        <w:pStyle w:val="ListParagraph"/>
        <w:numPr>
          <w:ilvl w:val="0"/>
          <w:numId w:val="1"/>
        </w:numPr>
        <w:ind w:left="405"/>
        <w:jc w:val="both"/>
      </w:pPr>
      <w:r>
        <w:t>Уколико се повећа обим предмета јавне набавке због непредвиђених околности;</w:t>
      </w:r>
    </w:p>
    <w:p w:rsidR="008A2BEC" w:rsidRDefault="008A2BEC" w:rsidP="008A2BEC">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8A2BEC" w:rsidRDefault="008A2BEC" w:rsidP="008A2BEC">
      <w:pPr>
        <w:pStyle w:val="ListParagraph"/>
        <w:numPr>
          <w:ilvl w:val="0"/>
          <w:numId w:val="1"/>
        </w:numPr>
        <w:ind w:left="405"/>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8A2BEC" w:rsidRPr="008A2BEC" w:rsidRDefault="008A2BEC" w:rsidP="008A2BEC">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bookmarkStart w:id="105" w:name="_Toc502745256"/>
      <w:bookmarkStart w:id="106" w:name="_Toc491089152"/>
      <w:bookmarkStart w:id="107" w:name="_Toc486313216"/>
      <w:bookmarkStart w:id="108" w:name="_Toc2843311"/>
    </w:p>
    <w:p w:rsidR="008A2BEC" w:rsidRPr="00434164" w:rsidRDefault="008A2BEC" w:rsidP="0037057D">
      <w:pPr>
        <w:pStyle w:val="ListParagraph"/>
        <w:ind w:left="405"/>
        <w:jc w:val="both"/>
      </w:pPr>
    </w:p>
    <w:p w:rsidR="008A2BEC" w:rsidRDefault="008A2BEC" w:rsidP="008A2BEC">
      <w:pPr>
        <w:jc w:val="center"/>
        <w:outlineLvl w:val="0"/>
        <w:rPr>
          <w:b/>
          <w:noProof/>
          <w:color w:val="000000" w:themeColor="text1"/>
        </w:rPr>
      </w:pPr>
      <w:r>
        <w:rPr>
          <w:b/>
          <w:noProof/>
          <w:color w:val="000000" w:themeColor="text1"/>
        </w:rPr>
        <w:t>РАСКИД УГОВОРА</w:t>
      </w:r>
      <w:bookmarkEnd w:id="105"/>
      <w:bookmarkEnd w:id="106"/>
      <w:bookmarkEnd w:id="107"/>
      <w:bookmarkEnd w:id="108"/>
    </w:p>
    <w:p w:rsidR="008A2BEC" w:rsidRDefault="008A2BEC" w:rsidP="008A2BEC">
      <w:pPr>
        <w:jc w:val="center"/>
        <w:outlineLvl w:val="0"/>
        <w:rPr>
          <w:b/>
          <w:noProof/>
          <w:color w:val="000000" w:themeColor="text1"/>
        </w:rPr>
      </w:pPr>
    </w:p>
    <w:p w:rsidR="008A2BEC" w:rsidRDefault="008A2BEC" w:rsidP="008A2BEC">
      <w:pPr>
        <w:jc w:val="center"/>
        <w:outlineLvl w:val="0"/>
        <w:rPr>
          <w:b/>
          <w:noProof/>
          <w:color w:val="000000" w:themeColor="text1"/>
        </w:rPr>
      </w:pPr>
      <w:bookmarkStart w:id="109" w:name="_Toc502745257"/>
      <w:bookmarkStart w:id="110" w:name="_Toc491089153"/>
      <w:bookmarkStart w:id="111" w:name="_Toc486313217"/>
      <w:bookmarkStart w:id="112" w:name="_Toc476814932"/>
      <w:bookmarkStart w:id="113" w:name="_Toc2843312"/>
      <w:r>
        <w:rPr>
          <w:b/>
          <w:noProof/>
          <w:color w:val="000000" w:themeColor="text1"/>
        </w:rPr>
        <w:t>Члан 9.</w:t>
      </w:r>
      <w:bookmarkEnd w:id="109"/>
      <w:bookmarkEnd w:id="110"/>
      <w:bookmarkEnd w:id="111"/>
      <w:bookmarkEnd w:id="112"/>
      <w:bookmarkEnd w:id="113"/>
    </w:p>
    <w:p w:rsidR="008A2BEC" w:rsidRPr="00475D03" w:rsidRDefault="008A2BEC" w:rsidP="008A2BEC">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8A2BEC" w:rsidRDefault="008A2BEC" w:rsidP="008A2BEC">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8A2BEC" w:rsidRPr="00475D03" w:rsidRDefault="008A2BEC" w:rsidP="008A2BEC">
      <w:pPr>
        <w:ind w:firstLine="720"/>
        <w:jc w:val="both"/>
        <w:rPr>
          <w:noProof/>
        </w:rPr>
      </w:pPr>
      <w:r>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8A2BEC" w:rsidRDefault="008A2BEC" w:rsidP="008A2BEC">
      <w:pPr>
        <w:ind w:firstLine="708"/>
        <w:jc w:val="both"/>
        <w:rPr>
          <w:szCs w:val="22"/>
        </w:rPr>
      </w:pPr>
      <w:r>
        <w:rPr>
          <w:szCs w:val="22"/>
        </w:rPr>
        <w:t>У случaју рaскидa уговорa, примењивaће се одредбе Зaконa о облигaционим односимa.</w:t>
      </w:r>
    </w:p>
    <w:p w:rsidR="008A2BEC" w:rsidRPr="008A2BEC" w:rsidRDefault="008A2BEC" w:rsidP="008A2BEC">
      <w:pPr>
        <w:ind w:firstLine="708"/>
        <w:jc w:val="both"/>
        <w:rPr>
          <w:szCs w:val="22"/>
        </w:rPr>
      </w:pPr>
    </w:p>
    <w:p w:rsidR="008A2BEC" w:rsidRDefault="008A2BEC" w:rsidP="008A2BEC">
      <w:pPr>
        <w:jc w:val="center"/>
        <w:rPr>
          <w:b/>
          <w:szCs w:val="22"/>
        </w:rPr>
      </w:pPr>
      <w:r>
        <w:rPr>
          <w:b/>
          <w:szCs w:val="22"/>
        </w:rPr>
        <w:t>УГОВОРНА КАЗНА</w:t>
      </w:r>
    </w:p>
    <w:p w:rsidR="008A2BEC" w:rsidRDefault="008A2BEC" w:rsidP="008A2BEC">
      <w:pPr>
        <w:ind w:firstLine="708"/>
        <w:jc w:val="both"/>
        <w:rPr>
          <w:szCs w:val="22"/>
        </w:rPr>
      </w:pPr>
    </w:p>
    <w:p w:rsidR="008A2BEC" w:rsidRDefault="008A2BEC" w:rsidP="008A2BEC">
      <w:pPr>
        <w:jc w:val="center"/>
        <w:outlineLvl w:val="0"/>
        <w:rPr>
          <w:b/>
          <w:noProof/>
        </w:rPr>
      </w:pPr>
      <w:bookmarkStart w:id="114" w:name="_Toc502745258"/>
      <w:bookmarkStart w:id="115" w:name="_Toc491089154"/>
      <w:bookmarkStart w:id="116" w:name="_Toc486313218"/>
      <w:bookmarkStart w:id="117" w:name="_Toc476814933"/>
      <w:bookmarkStart w:id="118" w:name="_Toc2843313"/>
      <w:r>
        <w:rPr>
          <w:b/>
          <w:noProof/>
        </w:rPr>
        <w:t>Члан 10.</w:t>
      </w:r>
      <w:bookmarkEnd w:id="114"/>
      <w:bookmarkEnd w:id="115"/>
      <w:bookmarkEnd w:id="116"/>
      <w:bookmarkEnd w:id="117"/>
      <w:bookmarkEnd w:id="118"/>
    </w:p>
    <w:p w:rsidR="008A2BEC" w:rsidRDefault="008A2BEC" w:rsidP="008A2BEC">
      <w:pPr>
        <w:ind w:firstLine="708"/>
        <w:jc w:val="both"/>
      </w:pPr>
      <w:r>
        <w:t>Наручилац ће добављачу наплатити уговорну казну или средство обезбеђења из члана 6. овог уговора, уколико добављач задоцни са њеним испуњењем или неиспуњава своје oбавезе из уговора.</w:t>
      </w:r>
    </w:p>
    <w:p w:rsidR="008A2BEC" w:rsidRDefault="008A2BEC" w:rsidP="008A2BEC">
      <w:pPr>
        <w:pStyle w:val="NoSpacing"/>
        <w:ind w:firstLine="708"/>
        <w:jc w:val="both"/>
        <w:rPr>
          <w:noProof/>
        </w:rPr>
      </w:pPr>
      <w:r>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8A2BEC" w:rsidRDefault="008A2BEC" w:rsidP="008A2BEC">
      <w:pPr>
        <w:pStyle w:val="NoSpacing"/>
        <w:numPr>
          <w:ilvl w:val="0"/>
          <w:numId w:val="12"/>
        </w:numPr>
        <w:jc w:val="both"/>
        <w:rPr>
          <w:noProof/>
        </w:rPr>
      </w:pPr>
      <w:r>
        <w:rPr>
          <w:noProof/>
        </w:rPr>
        <w:t>наплати уговорну казну у укупном износу од највише до 10% од укупне уговорене вредности без ПДВ-а, и то тако што ће укупну вредност уговора умањити за одговарајући износ неиспоручених добара, захтевати испуњење обавезе и уговор оставити на снази, о чему ће добављача без одлагања обавестити.</w:t>
      </w:r>
    </w:p>
    <w:p w:rsidR="008A2BEC" w:rsidRDefault="008A2BEC" w:rsidP="008A2BEC">
      <w:pPr>
        <w:pStyle w:val="Normal1"/>
        <w:shd w:val="clear" w:color="auto" w:fill="FFFFFF"/>
        <w:spacing w:before="0" w:beforeAutospacing="0" w:after="0" w:afterAutospacing="0"/>
        <w:ind w:firstLine="706"/>
        <w:jc w:val="both"/>
        <w:rPr>
          <w:noProof/>
        </w:rPr>
      </w:pPr>
      <w:r>
        <w:rPr>
          <w:noProof/>
        </w:rPr>
        <w:lastRenderedPageBreak/>
        <w:t>Уколико наступи случај из става 2 овог члана и добављач испоручи добра,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8A2BEC" w:rsidRDefault="008A2BEC" w:rsidP="008A2BEC">
      <w:pPr>
        <w:pStyle w:val="NoSpacing"/>
        <w:ind w:firstLine="708"/>
        <w:jc w:val="both"/>
        <w:rPr>
          <w:noProof/>
        </w:rPr>
      </w:pPr>
      <w:r>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8A2BEC" w:rsidRDefault="008A2BEC" w:rsidP="008A2BEC">
      <w:pPr>
        <w:pStyle w:val="NoSpacing"/>
        <w:numPr>
          <w:ilvl w:val="0"/>
          <w:numId w:val="12"/>
        </w:numPr>
        <w:jc w:val="both"/>
        <w:rPr>
          <w:noProof/>
        </w:rPr>
      </w:pPr>
      <w:r>
        <w:rPr>
          <w:noProof/>
        </w:rPr>
        <w:t>да једнострано раскине овај уговор и да наплати средствo обезбеђења из члана 6. овог уговора.</w:t>
      </w:r>
    </w:p>
    <w:p w:rsidR="008A2BEC" w:rsidRDefault="008A2BEC" w:rsidP="008A2BEC">
      <w:pPr>
        <w:pStyle w:val="NoSpacing"/>
        <w:ind w:firstLine="708"/>
        <w:jc w:val="both"/>
        <w:rPr>
          <w:noProof/>
        </w:rPr>
      </w:pPr>
      <w:r>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8A2BEC" w:rsidRDefault="008A2BEC" w:rsidP="008A2BEC">
      <w:pPr>
        <w:pStyle w:val="NoSpacing"/>
        <w:ind w:firstLine="708"/>
        <w:jc w:val="both"/>
        <w:rPr>
          <w:noProof/>
        </w:rPr>
      </w:pPr>
      <w:r>
        <w:rPr>
          <w:noProof/>
        </w:rPr>
        <w:t>Сва обавештења која нису дата у писаном облику сходно претходном ставу неће производити правно дејство.</w:t>
      </w:r>
    </w:p>
    <w:p w:rsidR="008A2BEC" w:rsidRDefault="008A2BEC" w:rsidP="008A2BEC">
      <w:pPr>
        <w:ind w:firstLine="708"/>
        <w:jc w:val="both"/>
        <w:rPr>
          <w:b/>
          <w:noProof/>
        </w:rPr>
      </w:pPr>
      <w:r>
        <w:rPr>
          <w:noProof/>
        </w:rPr>
        <w:t xml:space="preserve">Наплатом уговорне казне </w:t>
      </w:r>
      <w:r>
        <w:t xml:space="preserve">и средства обезбеђења из члана 6. овог уговора, </w:t>
      </w:r>
      <w:r>
        <w:rPr>
          <w:noProof/>
        </w:rPr>
        <w:t xml:space="preserve"> не утиче и не умањује право наручиоца на накнаду стварно претрпљене штете</w:t>
      </w:r>
    </w:p>
    <w:p w:rsidR="008A2BEC" w:rsidRDefault="008A2BEC" w:rsidP="008A2BEC">
      <w:pPr>
        <w:pStyle w:val="Normal1"/>
        <w:shd w:val="clear" w:color="auto" w:fill="FFFFFF"/>
        <w:spacing w:before="0" w:beforeAutospacing="0" w:after="0" w:afterAutospacing="0"/>
        <w:jc w:val="center"/>
        <w:rPr>
          <w:b/>
          <w:noProof/>
        </w:rPr>
      </w:pPr>
      <w:bookmarkStart w:id="119" w:name="_Toc448141814"/>
      <w:bookmarkStart w:id="120" w:name="_Toc389742048"/>
      <w:bookmarkStart w:id="121" w:name="_Toc380740086"/>
    </w:p>
    <w:p w:rsidR="008A2BEC" w:rsidRDefault="008A2BEC" w:rsidP="008A2BEC">
      <w:pPr>
        <w:pStyle w:val="Normal1"/>
        <w:shd w:val="clear" w:color="auto" w:fill="FFFFFF"/>
        <w:spacing w:before="0" w:beforeAutospacing="0" w:after="0" w:afterAutospacing="0"/>
        <w:jc w:val="center"/>
        <w:rPr>
          <w:b/>
          <w:noProof/>
        </w:rPr>
      </w:pPr>
      <w:r>
        <w:rPr>
          <w:b/>
          <w:noProof/>
        </w:rPr>
        <w:t>ПРАЋЕЊЕ РЕАЛИЗАЦИЈЕ УГОВОРНИХ ОБАВЕЗА</w:t>
      </w:r>
    </w:p>
    <w:p w:rsidR="008A2BEC" w:rsidRDefault="008A2BEC" w:rsidP="008A2BEC">
      <w:pPr>
        <w:pStyle w:val="Normal1"/>
        <w:shd w:val="clear" w:color="auto" w:fill="FFFFFF"/>
        <w:spacing w:before="0" w:beforeAutospacing="0" w:after="0" w:afterAutospacing="0"/>
        <w:jc w:val="both"/>
        <w:rPr>
          <w:noProof/>
        </w:rPr>
      </w:pPr>
    </w:p>
    <w:p w:rsidR="008A2BEC" w:rsidRDefault="008A2BEC" w:rsidP="008A2BEC">
      <w:pPr>
        <w:jc w:val="center"/>
        <w:outlineLvl w:val="0"/>
        <w:rPr>
          <w:b/>
          <w:noProof/>
        </w:rPr>
      </w:pPr>
      <w:bookmarkStart w:id="122" w:name="_Toc502745259"/>
      <w:bookmarkStart w:id="123" w:name="_Toc491089155"/>
      <w:bookmarkStart w:id="124" w:name="_Toc486313219"/>
      <w:bookmarkStart w:id="125" w:name="_Toc476814935"/>
      <w:bookmarkStart w:id="126" w:name="_Toc2843314"/>
      <w:r>
        <w:rPr>
          <w:b/>
          <w:noProof/>
        </w:rPr>
        <w:t>Члан 11.</w:t>
      </w:r>
      <w:bookmarkEnd w:id="119"/>
      <w:bookmarkEnd w:id="120"/>
      <w:bookmarkEnd w:id="121"/>
      <w:bookmarkEnd w:id="122"/>
      <w:bookmarkEnd w:id="123"/>
      <w:bookmarkEnd w:id="124"/>
      <w:bookmarkEnd w:id="125"/>
      <w:bookmarkEnd w:id="126"/>
    </w:p>
    <w:p w:rsidR="008A2BEC" w:rsidRDefault="008A2BEC" w:rsidP="008A2BEC">
      <w:pPr>
        <w:ind w:firstLine="720"/>
        <w:jc w:val="both"/>
        <w:rPr>
          <w:noProof/>
        </w:rPr>
      </w:pPr>
      <w:r>
        <w:rPr>
          <w:noProof/>
          <w:lang w:val="en-US"/>
        </w:rPr>
        <w:t xml:space="preserve">За праћење техничке реализације </w:t>
      </w:r>
      <w:r>
        <w:rPr>
          <w:noProof/>
        </w:rPr>
        <w:t xml:space="preserve">и </w:t>
      </w:r>
      <w:r>
        <w:rPr>
          <w:noProof/>
          <w:lang w:val="en-US"/>
        </w:rPr>
        <w:t>извршења уговорних обавеза уговорних страна овог уговора</w:t>
      </w:r>
      <w:r>
        <w:rPr>
          <w:noProof/>
        </w:rPr>
        <w:t>,</w:t>
      </w:r>
      <w:r>
        <w:rPr>
          <w:noProof/>
          <w:lang w:val="en-US"/>
        </w:rPr>
        <w:t xml:space="preserve"> у име наручиоца овлашћује се </w:t>
      </w:r>
      <w:r>
        <w:rPr>
          <w:noProof/>
        </w:rPr>
        <w:t>______________________.</w:t>
      </w:r>
    </w:p>
    <w:p w:rsidR="008A2BEC" w:rsidRDefault="008A2BEC" w:rsidP="008A2BEC">
      <w:pPr>
        <w:ind w:firstLine="720"/>
        <w:jc w:val="both"/>
        <w:rPr>
          <w:noProof/>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________________________</w:t>
      </w:r>
      <w:r>
        <w:rPr>
          <w:noProof/>
        </w:rPr>
        <w:t>__.</w:t>
      </w:r>
    </w:p>
    <w:p w:rsidR="00E74F00" w:rsidRPr="00E74F00" w:rsidRDefault="00E74F00" w:rsidP="008A2BEC">
      <w:pPr>
        <w:ind w:firstLine="720"/>
        <w:jc w:val="both"/>
        <w:rPr>
          <w:noProof/>
        </w:rPr>
      </w:pPr>
    </w:p>
    <w:p w:rsidR="008A2BEC" w:rsidRDefault="008A2BEC" w:rsidP="008A2BEC">
      <w:pPr>
        <w:jc w:val="center"/>
        <w:rPr>
          <w:b/>
          <w:noProof/>
        </w:rPr>
      </w:pPr>
      <w:r>
        <w:rPr>
          <w:b/>
          <w:noProof/>
        </w:rPr>
        <w:t>ТРАЈАЊЕ УГОВОРА</w:t>
      </w:r>
    </w:p>
    <w:p w:rsidR="008A2BEC" w:rsidRDefault="008A2BEC" w:rsidP="008A2BEC">
      <w:pPr>
        <w:ind w:firstLine="720"/>
        <w:jc w:val="both"/>
        <w:rPr>
          <w:noProof/>
        </w:rPr>
      </w:pPr>
    </w:p>
    <w:p w:rsidR="008A2BEC" w:rsidRDefault="008A2BEC" w:rsidP="008A2BEC">
      <w:pPr>
        <w:jc w:val="center"/>
        <w:outlineLvl w:val="0"/>
        <w:rPr>
          <w:b/>
          <w:noProof/>
          <w:color w:val="000000" w:themeColor="text1"/>
        </w:rPr>
      </w:pPr>
      <w:bookmarkStart w:id="127" w:name="_Toc502745260"/>
      <w:bookmarkStart w:id="128" w:name="_Toc491089156"/>
      <w:bookmarkStart w:id="129" w:name="_Toc486313220"/>
      <w:bookmarkStart w:id="130" w:name="_Toc476814937"/>
      <w:bookmarkStart w:id="131" w:name="_Toc448141816"/>
      <w:bookmarkStart w:id="132" w:name="_Toc389742050"/>
      <w:bookmarkStart w:id="133" w:name="_Toc380740088"/>
      <w:bookmarkStart w:id="134" w:name="_Toc2843315"/>
      <w:r>
        <w:rPr>
          <w:b/>
          <w:noProof/>
          <w:color w:val="000000" w:themeColor="text1"/>
        </w:rPr>
        <w:t>Члан 12.</w:t>
      </w:r>
      <w:bookmarkEnd w:id="127"/>
      <w:bookmarkEnd w:id="128"/>
      <w:bookmarkEnd w:id="129"/>
      <w:bookmarkEnd w:id="130"/>
      <w:bookmarkEnd w:id="131"/>
      <w:bookmarkEnd w:id="132"/>
      <w:bookmarkEnd w:id="133"/>
      <w:bookmarkEnd w:id="134"/>
    </w:p>
    <w:p w:rsidR="008A2BEC" w:rsidRDefault="008A2BEC" w:rsidP="008A2BEC">
      <w:pPr>
        <w:ind w:firstLine="720"/>
        <w:jc w:val="both"/>
        <w:rPr>
          <w:noProof/>
          <w:color w:val="000000" w:themeColor="text1"/>
        </w:rPr>
      </w:pPr>
      <w:r>
        <w:rPr>
          <w:noProof/>
          <w:color w:val="000000" w:themeColor="text1"/>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p>
    <w:p w:rsidR="008A2BEC" w:rsidRDefault="008A2BEC" w:rsidP="008A2BEC">
      <w:pPr>
        <w:ind w:firstLine="720"/>
        <w:jc w:val="both"/>
        <w:rPr>
          <w:noProof/>
          <w:color w:val="000000" w:themeColor="text1"/>
        </w:rPr>
      </w:pPr>
      <w:r>
        <w:rPr>
          <w:noProof/>
          <w:color w:val="000000" w:themeColor="text1"/>
        </w:rPr>
        <w:t>Овај уговор сматра се закљученим када га потпишу обе уговорне стране, а ступа на снагу даном предаје наручиоцу средства обезбеђења дефинисана у члану 6. овог уговора.</w:t>
      </w:r>
    </w:p>
    <w:p w:rsidR="008A2BEC" w:rsidRPr="008A2BEC" w:rsidRDefault="008A2BEC" w:rsidP="008A2BEC">
      <w:pPr>
        <w:ind w:firstLine="720"/>
        <w:jc w:val="both"/>
        <w:rPr>
          <w:noProof/>
          <w:color w:val="000000" w:themeColor="text1"/>
        </w:rPr>
      </w:pPr>
    </w:p>
    <w:p w:rsidR="008A2BEC" w:rsidRDefault="008A2BEC" w:rsidP="008A2BEC">
      <w:pPr>
        <w:autoSpaceDE w:val="0"/>
        <w:autoSpaceDN w:val="0"/>
        <w:adjustRightInd w:val="0"/>
        <w:jc w:val="center"/>
        <w:rPr>
          <w:b/>
        </w:rPr>
      </w:pPr>
      <w:r>
        <w:rPr>
          <w:b/>
        </w:rPr>
        <w:t>ПОСЕБНЕ И ЗАВРШНЕ ОДРЕДБЕ</w:t>
      </w:r>
    </w:p>
    <w:p w:rsidR="008A2BEC" w:rsidRDefault="008A2BEC" w:rsidP="008A2BEC">
      <w:pPr>
        <w:jc w:val="both"/>
        <w:rPr>
          <w:noProof/>
          <w:color w:val="000000" w:themeColor="text1"/>
        </w:rPr>
      </w:pPr>
    </w:p>
    <w:p w:rsidR="008A2BEC" w:rsidRDefault="008A2BEC" w:rsidP="008A2BEC">
      <w:pPr>
        <w:jc w:val="center"/>
        <w:outlineLvl w:val="0"/>
        <w:rPr>
          <w:b/>
          <w:noProof/>
          <w:color w:val="000000" w:themeColor="text1"/>
        </w:rPr>
      </w:pPr>
      <w:bookmarkStart w:id="135" w:name="_Toc502745261"/>
      <w:bookmarkStart w:id="136" w:name="_Toc491089157"/>
      <w:bookmarkStart w:id="137" w:name="_Toc486313221"/>
      <w:bookmarkStart w:id="138" w:name="_Toc2843316"/>
      <w:r>
        <w:rPr>
          <w:b/>
          <w:noProof/>
          <w:color w:val="000000" w:themeColor="text1"/>
        </w:rPr>
        <w:t>Члан 13.</w:t>
      </w:r>
      <w:bookmarkEnd w:id="135"/>
      <w:bookmarkEnd w:id="136"/>
      <w:bookmarkEnd w:id="137"/>
      <w:bookmarkEnd w:id="138"/>
    </w:p>
    <w:p w:rsidR="008A2BEC" w:rsidRDefault="008A2BEC" w:rsidP="008A2BEC">
      <w:pPr>
        <w:ind w:firstLine="720"/>
        <w:jc w:val="both"/>
      </w:pPr>
      <w:r>
        <w:t>Добављач не може пренети своје потраживање које има по овом уговору на другога, те такав уговор о уступању неће имати правно дејство према наручиоцу.</w:t>
      </w:r>
    </w:p>
    <w:p w:rsidR="008A2BEC" w:rsidRDefault="008A2BEC" w:rsidP="008A2BEC">
      <w:pPr>
        <w:ind w:firstLine="720"/>
        <w:jc w:val="both"/>
      </w:pPr>
      <w:r>
        <w:t>Предмет залоге не може бити право потраживања које добављач има према наручиоцу, односно добављач не може залагати своје право потраживања које има по овом уговору.</w:t>
      </w:r>
    </w:p>
    <w:p w:rsidR="00204C55" w:rsidRPr="00434164" w:rsidRDefault="00204C55" w:rsidP="008A2BEC">
      <w:pPr>
        <w:ind w:firstLine="720"/>
        <w:jc w:val="both"/>
      </w:pPr>
    </w:p>
    <w:p w:rsidR="008A2BEC" w:rsidRDefault="008A2BEC" w:rsidP="008A2BEC">
      <w:pPr>
        <w:jc w:val="center"/>
        <w:outlineLvl w:val="0"/>
        <w:rPr>
          <w:b/>
          <w:noProof/>
          <w:color w:val="000000" w:themeColor="text1"/>
        </w:rPr>
      </w:pPr>
      <w:bookmarkStart w:id="139" w:name="_Toc502745262"/>
      <w:bookmarkStart w:id="140" w:name="_Toc491089158"/>
      <w:bookmarkStart w:id="141" w:name="_Toc486313222"/>
      <w:bookmarkStart w:id="142" w:name="_Toc2843317"/>
      <w:r>
        <w:rPr>
          <w:b/>
          <w:noProof/>
          <w:color w:val="000000" w:themeColor="text1"/>
        </w:rPr>
        <w:t>Члан 14.</w:t>
      </w:r>
    </w:p>
    <w:p w:rsidR="008A2BEC" w:rsidRDefault="008A2BEC" w:rsidP="008A2BEC">
      <w:pPr>
        <w:ind w:firstLine="720"/>
        <w:jc w:val="both"/>
        <w:rPr>
          <w:noProof/>
          <w:lang w:val="en-US"/>
        </w:rPr>
      </w:pPr>
      <w:r>
        <w:rPr>
          <w:noProof/>
        </w:rPr>
        <w:t xml:space="preserve">Уговорне стране су сагласне </w:t>
      </w:r>
      <w:r>
        <w:rPr>
          <w:noProof/>
          <w:lang w:val="en-US"/>
        </w:rPr>
        <w:t>да се</w:t>
      </w:r>
      <w:r>
        <w:rPr>
          <w:noProof/>
        </w:rPr>
        <w:t xml:space="preserve">, у случају измене </w:t>
      </w:r>
      <w:r>
        <w:rPr>
          <w:noProof/>
          <w:lang w:val="en-US"/>
        </w:rPr>
        <w:t>овог уговора</w:t>
      </w:r>
      <w:r>
        <w:rPr>
          <w:noProof/>
        </w:rPr>
        <w:t>,</w:t>
      </w:r>
      <w:r>
        <w:rPr>
          <w:noProof/>
          <w:lang w:val="en-US"/>
        </w:rPr>
        <w:t xml:space="preserve"> ближе одређење начина реализације врши путем </w:t>
      </w:r>
      <w:r>
        <w:rPr>
          <w:noProof/>
        </w:rPr>
        <w:t>анекса</w:t>
      </w:r>
      <w:r>
        <w:rPr>
          <w:noProof/>
          <w:lang w:val="en-US"/>
        </w:rPr>
        <w:t xml:space="preserve"> овог уговора.</w:t>
      </w:r>
    </w:p>
    <w:p w:rsidR="008A2BEC" w:rsidRPr="00AD00FA" w:rsidRDefault="008A2BEC" w:rsidP="008A2BEC">
      <w:pPr>
        <w:ind w:firstLine="720"/>
        <w:jc w:val="both"/>
        <w:rPr>
          <w:noProof/>
          <w:lang w:val="en-US"/>
        </w:rPr>
      </w:pPr>
    </w:p>
    <w:p w:rsidR="008A2BEC" w:rsidRDefault="008A2BEC" w:rsidP="008A2BEC">
      <w:pPr>
        <w:jc w:val="center"/>
        <w:outlineLvl w:val="0"/>
        <w:rPr>
          <w:b/>
          <w:noProof/>
          <w:color w:val="000000" w:themeColor="text1"/>
        </w:rPr>
      </w:pPr>
      <w:r>
        <w:rPr>
          <w:b/>
          <w:noProof/>
          <w:color w:val="000000" w:themeColor="text1"/>
        </w:rPr>
        <w:t>Члан 15.</w:t>
      </w:r>
      <w:bookmarkEnd w:id="139"/>
      <w:bookmarkEnd w:id="140"/>
      <w:bookmarkEnd w:id="141"/>
      <w:bookmarkEnd w:id="142"/>
    </w:p>
    <w:p w:rsidR="008A2BEC" w:rsidRPr="00AD00FA" w:rsidRDefault="008A2BEC" w:rsidP="008A2BEC">
      <w:pPr>
        <w:ind w:firstLine="720"/>
        <w:jc w:val="both"/>
        <w:rPr>
          <w:noProof/>
        </w:rPr>
      </w:pPr>
      <w:bookmarkStart w:id="143" w:name="_Toc502745263"/>
      <w:bookmarkStart w:id="144" w:name="_Toc491089159"/>
      <w:bookmarkStart w:id="145" w:name="_Toc486313223"/>
      <w:bookmarkStart w:id="146" w:name="_Toc2843318"/>
      <w:r>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204C55" w:rsidRDefault="00204C55" w:rsidP="008A2BEC">
      <w:pPr>
        <w:ind w:firstLine="720"/>
        <w:jc w:val="both"/>
        <w:rPr>
          <w:noProof/>
        </w:rPr>
      </w:pPr>
    </w:p>
    <w:p w:rsidR="0037057D" w:rsidRPr="0037057D" w:rsidRDefault="0037057D" w:rsidP="008A2BEC">
      <w:pPr>
        <w:ind w:firstLine="720"/>
        <w:jc w:val="both"/>
        <w:rPr>
          <w:noProof/>
        </w:rPr>
      </w:pPr>
    </w:p>
    <w:p w:rsidR="008A2BEC" w:rsidRDefault="008A2BEC" w:rsidP="008A2BEC">
      <w:pPr>
        <w:jc w:val="center"/>
        <w:outlineLvl w:val="0"/>
        <w:rPr>
          <w:b/>
          <w:noProof/>
          <w:color w:val="000000" w:themeColor="text1"/>
        </w:rPr>
      </w:pPr>
      <w:r>
        <w:rPr>
          <w:b/>
          <w:noProof/>
          <w:color w:val="000000" w:themeColor="text1"/>
        </w:rPr>
        <w:lastRenderedPageBreak/>
        <w:t>Члан 16.</w:t>
      </w:r>
      <w:bookmarkEnd w:id="143"/>
      <w:bookmarkEnd w:id="144"/>
      <w:bookmarkEnd w:id="145"/>
      <w:bookmarkEnd w:id="146"/>
    </w:p>
    <w:p w:rsidR="008A2BEC" w:rsidRPr="00AB7D25" w:rsidRDefault="008A2BEC" w:rsidP="008A2BEC">
      <w:pPr>
        <w:ind w:firstLine="720"/>
        <w:jc w:val="both"/>
        <w:rPr>
          <w:noProof/>
        </w:rPr>
      </w:pPr>
      <w:r>
        <w:rPr>
          <w:noProof/>
        </w:rPr>
        <w:t>На све што није регулисано одредбама овог уговора, примењиваће се одговарајуће одредбе Закона о облигационим односима.</w:t>
      </w:r>
    </w:p>
    <w:p w:rsidR="008A2BEC" w:rsidRDefault="008A2BEC" w:rsidP="008A2BEC">
      <w:pPr>
        <w:jc w:val="center"/>
        <w:outlineLvl w:val="0"/>
        <w:rPr>
          <w:b/>
          <w:noProof/>
          <w:color w:val="000000" w:themeColor="text1"/>
        </w:rPr>
      </w:pPr>
      <w:bookmarkStart w:id="147" w:name="_Toc502745264"/>
      <w:bookmarkStart w:id="148" w:name="_Toc491089160"/>
      <w:bookmarkStart w:id="149" w:name="_Toc486313224"/>
      <w:bookmarkStart w:id="150" w:name="_Toc476814938"/>
      <w:bookmarkStart w:id="151" w:name="_Toc448141817"/>
      <w:bookmarkStart w:id="152" w:name="_Toc389742051"/>
      <w:bookmarkStart w:id="153" w:name="_Toc380740089"/>
      <w:bookmarkStart w:id="154" w:name="_Toc2843319"/>
    </w:p>
    <w:p w:rsidR="008A2BEC" w:rsidRDefault="008A2BEC" w:rsidP="008A2BEC">
      <w:pPr>
        <w:jc w:val="center"/>
        <w:outlineLvl w:val="0"/>
        <w:rPr>
          <w:b/>
          <w:noProof/>
          <w:color w:val="000000" w:themeColor="text1"/>
        </w:rPr>
      </w:pPr>
      <w:r>
        <w:rPr>
          <w:b/>
          <w:noProof/>
          <w:color w:val="000000" w:themeColor="text1"/>
        </w:rPr>
        <w:t>Члан 17.</w:t>
      </w:r>
      <w:bookmarkEnd w:id="147"/>
      <w:bookmarkEnd w:id="148"/>
      <w:bookmarkEnd w:id="149"/>
      <w:bookmarkEnd w:id="150"/>
      <w:bookmarkEnd w:id="151"/>
      <w:bookmarkEnd w:id="152"/>
      <w:bookmarkEnd w:id="153"/>
      <w:bookmarkEnd w:id="154"/>
    </w:p>
    <w:p w:rsidR="008A2BEC" w:rsidRPr="00475D03" w:rsidRDefault="008A2BEC" w:rsidP="008A2BEC">
      <w:pPr>
        <w:ind w:firstLine="741"/>
        <w:jc w:val="both"/>
        <w:rPr>
          <w:noProof/>
          <w:color w:val="000000" w:themeColor="text1"/>
        </w:rPr>
      </w:pPr>
      <w:r>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bookmarkStart w:id="155" w:name="_Toc389742052"/>
      <w:bookmarkStart w:id="156" w:name="_Toc380740090"/>
    </w:p>
    <w:p w:rsidR="008A2BEC" w:rsidRDefault="008A2BEC" w:rsidP="008A2BEC">
      <w:pPr>
        <w:outlineLvl w:val="0"/>
        <w:rPr>
          <w:b/>
          <w:noProof/>
          <w:color w:val="000000" w:themeColor="text1"/>
        </w:rPr>
      </w:pPr>
      <w:bookmarkStart w:id="157" w:name="_Toc502745265"/>
      <w:bookmarkStart w:id="158" w:name="_Toc491089161"/>
      <w:bookmarkStart w:id="159" w:name="_Toc486313225"/>
      <w:bookmarkStart w:id="160" w:name="_Toc476814939"/>
      <w:bookmarkStart w:id="161" w:name="_Toc448141818"/>
      <w:bookmarkStart w:id="162" w:name="_Toc2843320"/>
    </w:p>
    <w:p w:rsidR="008A2BEC" w:rsidRDefault="008A2BEC" w:rsidP="008A2BEC">
      <w:pPr>
        <w:jc w:val="center"/>
        <w:outlineLvl w:val="0"/>
        <w:rPr>
          <w:b/>
          <w:noProof/>
          <w:color w:val="000000" w:themeColor="text1"/>
        </w:rPr>
      </w:pPr>
      <w:r>
        <w:rPr>
          <w:b/>
          <w:noProof/>
          <w:color w:val="000000" w:themeColor="text1"/>
        </w:rPr>
        <w:t>Члан 18.</w:t>
      </w:r>
      <w:bookmarkEnd w:id="155"/>
      <w:bookmarkEnd w:id="156"/>
      <w:bookmarkEnd w:id="157"/>
      <w:bookmarkEnd w:id="158"/>
      <w:bookmarkEnd w:id="159"/>
      <w:bookmarkEnd w:id="160"/>
      <w:bookmarkEnd w:id="161"/>
      <w:bookmarkEnd w:id="162"/>
    </w:p>
    <w:p w:rsidR="008A2BEC" w:rsidRDefault="008A2BEC" w:rsidP="008A2BEC">
      <w:pPr>
        <w:ind w:firstLine="741"/>
        <w:jc w:val="both"/>
        <w:rPr>
          <w:noProof/>
          <w:color w:val="000000" w:themeColor="text1"/>
        </w:rPr>
      </w:pPr>
      <w:r>
        <w:rPr>
          <w:noProof/>
          <w:color w:val="000000" w:themeColor="text1"/>
        </w:rPr>
        <w:t>Овај уговор је сачињен у три (3) истоветна примерка од којих наручилац задржава два (2), а добављач један (1) примерак</w:t>
      </w:r>
    </w:p>
    <w:p w:rsidR="008A2BEC" w:rsidRDefault="008A2BEC" w:rsidP="008A2BEC">
      <w:pPr>
        <w:ind w:firstLine="741"/>
        <w:jc w:val="both"/>
        <w:rPr>
          <w:noProof/>
          <w:color w:val="000000" w:themeColor="text1"/>
        </w:rPr>
      </w:pPr>
    </w:p>
    <w:p w:rsidR="008A2BEC" w:rsidRDefault="008A2BEC" w:rsidP="008A2BEC">
      <w:pPr>
        <w:ind w:firstLine="741"/>
        <w:jc w:val="both"/>
        <w:rPr>
          <w:noProof/>
          <w:color w:val="000000" w:themeColor="text1"/>
        </w:rPr>
      </w:pPr>
    </w:p>
    <w:tbl>
      <w:tblPr>
        <w:tblW w:w="0" w:type="auto"/>
        <w:tblLook w:val="04A0"/>
      </w:tblPr>
      <w:tblGrid>
        <w:gridCol w:w="3155"/>
        <w:gridCol w:w="3119"/>
        <w:gridCol w:w="3156"/>
      </w:tblGrid>
      <w:tr w:rsidR="008A2BEC" w:rsidTr="008A2BEC">
        <w:tc>
          <w:tcPr>
            <w:tcW w:w="3190" w:type="dxa"/>
            <w:vAlign w:val="center"/>
            <w:hideMark/>
          </w:tcPr>
          <w:p w:rsidR="008A2BEC" w:rsidRDefault="008A2BEC" w:rsidP="008A2BEC">
            <w:pPr>
              <w:pStyle w:val="BodyText2"/>
              <w:jc w:val="center"/>
              <w:rPr>
                <w:b w:val="0"/>
              </w:rPr>
            </w:pPr>
            <w:r>
              <w:rPr>
                <w:b w:val="0"/>
              </w:rPr>
              <w:t>ЗА ДОБАВЉАЧА</w:t>
            </w:r>
          </w:p>
        </w:tc>
        <w:tc>
          <w:tcPr>
            <w:tcW w:w="3190" w:type="dxa"/>
            <w:vAlign w:val="center"/>
          </w:tcPr>
          <w:p w:rsidR="008A2BEC" w:rsidRDefault="008A2BEC" w:rsidP="008A2BEC">
            <w:pPr>
              <w:pStyle w:val="BodyText2"/>
              <w:jc w:val="center"/>
              <w:rPr>
                <w:b w:val="0"/>
              </w:rPr>
            </w:pPr>
          </w:p>
        </w:tc>
        <w:tc>
          <w:tcPr>
            <w:tcW w:w="3191" w:type="dxa"/>
            <w:vAlign w:val="center"/>
            <w:hideMark/>
          </w:tcPr>
          <w:p w:rsidR="008A2BEC" w:rsidRDefault="008A2BEC" w:rsidP="008A2BEC">
            <w:pPr>
              <w:pStyle w:val="BodyText2"/>
              <w:jc w:val="center"/>
              <w:rPr>
                <w:b w:val="0"/>
              </w:rPr>
            </w:pPr>
            <w:r>
              <w:rPr>
                <w:b w:val="0"/>
              </w:rPr>
              <w:t>ЗА НАРУЧИОЦА</w:t>
            </w:r>
          </w:p>
        </w:tc>
      </w:tr>
      <w:tr w:rsidR="008A2BEC" w:rsidTr="008A2BEC">
        <w:tc>
          <w:tcPr>
            <w:tcW w:w="3190" w:type="dxa"/>
            <w:vAlign w:val="center"/>
            <w:hideMark/>
          </w:tcPr>
          <w:p w:rsidR="008A2BEC" w:rsidRDefault="008A2BEC" w:rsidP="008A2BEC">
            <w:pPr>
              <w:pStyle w:val="BodyText2"/>
              <w:jc w:val="center"/>
              <w:rPr>
                <w:b w:val="0"/>
              </w:rPr>
            </w:pPr>
            <w:r>
              <w:rPr>
                <w:b w:val="0"/>
              </w:rPr>
              <w:t>ДИРЕКТОР</w:t>
            </w:r>
          </w:p>
        </w:tc>
        <w:tc>
          <w:tcPr>
            <w:tcW w:w="3190" w:type="dxa"/>
            <w:vAlign w:val="center"/>
          </w:tcPr>
          <w:p w:rsidR="008A2BEC" w:rsidRDefault="008A2BEC" w:rsidP="008A2BEC">
            <w:pPr>
              <w:pStyle w:val="BodyText2"/>
              <w:jc w:val="center"/>
              <w:rPr>
                <w:b w:val="0"/>
              </w:rPr>
            </w:pPr>
          </w:p>
        </w:tc>
        <w:tc>
          <w:tcPr>
            <w:tcW w:w="3191" w:type="dxa"/>
            <w:vAlign w:val="center"/>
            <w:hideMark/>
          </w:tcPr>
          <w:p w:rsidR="008A2BEC" w:rsidRDefault="008A2BEC" w:rsidP="008A2BEC">
            <w:pPr>
              <w:pStyle w:val="BodyText2"/>
              <w:jc w:val="center"/>
              <w:rPr>
                <w:b w:val="0"/>
              </w:rPr>
            </w:pPr>
            <w:r>
              <w:rPr>
                <w:b w:val="0"/>
              </w:rPr>
              <w:t>В.Д. ДИРЕКТОР</w:t>
            </w:r>
          </w:p>
        </w:tc>
      </w:tr>
      <w:tr w:rsidR="008A2BEC" w:rsidTr="008A2BEC">
        <w:tc>
          <w:tcPr>
            <w:tcW w:w="3190" w:type="dxa"/>
            <w:vAlign w:val="center"/>
          </w:tcPr>
          <w:p w:rsidR="008A2BEC" w:rsidRDefault="008A2BEC" w:rsidP="008A2BEC">
            <w:pPr>
              <w:pStyle w:val="BodyText2"/>
              <w:rPr>
                <w:b w:val="0"/>
              </w:rPr>
            </w:pPr>
          </w:p>
        </w:tc>
        <w:tc>
          <w:tcPr>
            <w:tcW w:w="3190" w:type="dxa"/>
            <w:vAlign w:val="center"/>
          </w:tcPr>
          <w:p w:rsidR="008A2BEC" w:rsidRDefault="008A2BEC" w:rsidP="008A2BEC">
            <w:pPr>
              <w:pStyle w:val="BodyText2"/>
              <w:jc w:val="center"/>
              <w:rPr>
                <w:b w:val="0"/>
              </w:rPr>
            </w:pPr>
          </w:p>
        </w:tc>
        <w:tc>
          <w:tcPr>
            <w:tcW w:w="3191" w:type="dxa"/>
            <w:vAlign w:val="center"/>
          </w:tcPr>
          <w:p w:rsidR="008A2BEC" w:rsidRDefault="008A2BEC" w:rsidP="008A2BEC">
            <w:pPr>
              <w:pStyle w:val="BodyText2"/>
              <w:jc w:val="center"/>
              <w:rPr>
                <w:b w:val="0"/>
              </w:rPr>
            </w:pPr>
          </w:p>
        </w:tc>
      </w:tr>
      <w:tr w:rsidR="008A2BEC" w:rsidTr="008A2BEC">
        <w:tc>
          <w:tcPr>
            <w:tcW w:w="3190" w:type="dxa"/>
            <w:tcBorders>
              <w:top w:val="nil"/>
              <w:left w:val="nil"/>
              <w:bottom w:val="single" w:sz="4" w:space="0" w:color="auto"/>
              <w:right w:val="nil"/>
            </w:tcBorders>
          </w:tcPr>
          <w:p w:rsidR="008A2BEC" w:rsidRDefault="008A2BEC" w:rsidP="008A2BEC">
            <w:pPr>
              <w:pStyle w:val="BodyText2"/>
              <w:jc w:val="center"/>
              <w:rPr>
                <w:b w:val="0"/>
              </w:rPr>
            </w:pPr>
          </w:p>
        </w:tc>
        <w:tc>
          <w:tcPr>
            <w:tcW w:w="3190" w:type="dxa"/>
          </w:tcPr>
          <w:p w:rsidR="008A2BEC" w:rsidRDefault="008A2BEC" w:rsidP="008A2BEC">
            <w:pPr>
              <w:pStyle w:val="BodyText2"/>
              <w:rPr>
                <w:b w:val="0"/>
              </w:rPr>
            </w:pPr>
          </w:p>
        </w:tc>
        <w:tc>
          <w:tcPr>
            <w:tcW w:w="3191" w:type="dxa"/>
            <w:tcBorders>
              <w:top w:val="nil"/>
              <w:left w:val="nil"/>
              <w:bottom w:val="single" w:sz="4" w:space="0" w:color="auto"/>
              <w:right w:val="nil"/>
            </w:tcBorders>
          </w:tcPr>
          <w:p w:rsidR="008A2BEC" w:rsidRDefault="008A2BEC" w:rsidP="008A2BEC">
            <w:pPr>
              <w:pStyle w:val="BodyText2"/>
              <w:jc w:val="center"/>
              <w:rPr>
                <w:b w:val="0"/>
              </w:rPr>
            </w:pPr>
          </w:p>
        </w:tc>
      </w:tr>
    </w:tbl>
    <w:p w:rsidR="008A2BEC" w:rsidRDefault="008A2BEC" w:rsidP="008A2BEC">
      <w:pPr>
        <w:shd w:val="clear" w:color="auto" w:fill="FFFFFF"/>
        <w:tabs>
          <w:tab w:val="left" w:pos="3832"/>
        </w:tabs>
        <w:suppressAutoHyphens/>
        <w:spacing w:line="100" w:lineRule="atLeast"/>
        <w:jc w:val="both"/>
        <w:rPr>
          <w:rFonts w:eastAsia="Arial Unicode MS"/>
          <w:iCs/>
          <w:noProof/>
          <w:kern w:val="2"/>
          <w:u w:val="single"/>
          <w:lang w:eastAsia="ar-SA"/>
        </w:rPr>
      </w:pPr>
    </w:p>
    <w:p w:rsidR="00AB7D25" w:rsidRDefault="008A2BEC" w:rsidP="008A2BEC">
      <w:pPr>
        <w:rPr>
          <w:lang w:val="sr-Cyrl-CS"/>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A33BD3" w:rsidRDefault="00A33BD3" w:rsidP="00C47165">
      <w:pPr>
        <w:rPr>
          <w:lang w:val="sr-Cyrl-CS"/>
        </w:rPr>
      </w:pPr>
    </w:p>
    <w:p w:rsidR="00A33BD3" w:rsidRDefault="00A33BD3" w:rsidP="00C47165">
      <w:pPr>
        <w:rPr>
          <w:lang w:val="sr-Cyrl-CS"/>
        </w:rPr>
      </w:pPr>
    </w:p>
    <w:p w:rsidR="00A33BD3" w:rsidRDefault="00A33BD3" w:rsidP="00C47165">
      <w:pPr>
        <w:rPr>
          <w:lang w:val="sr-Cyrl-CS"/>
        </w:rPr>
      </w:pPr>
    </w:p>
    <w:p w:rsidR="00A33BD3" w:rsidRDefault="00A33BD3" w:rsidP="00C47165">
      <w:pPr>
        <w:rPr>
          <w:lang w:val="sr-Cyrl-CS"/>
        </w:rPr>
      </w:pPr>
    </w:p>
    <w:p w:rsidR="00A33BD3" w:rsidRDefault="00A33BD3" w:rsidP="00C47165">
      <w:pPr>
        <w:rPr>
          <w:lang w:val="sr-Cyrl-CS"/>
        </w:rPr>
      </w:pPr>
    </w:p>
    <w:p w:rsidR="00A33BD3" w:rsidRDefault="00A33BD3" w:rsidP="00C47165">
      <w:pPr>
        <w:rPr>
          <w:lang w:val="sr-Cyrl-CS"/>
        </w:rPr>
      </w:pPr>
    </w:p>
    <w:p w:rsidR="00A33BD3" w:rsidRDefault="00A33BD3" w:rsidP="00C47165">
      <w:pPr>
        <w:rPr>
          <w:lang w:val="sr-Cyrl-CS"/>
        </w:rPr>
      </w:pPr>
    </w:p>
    <w:p w:rsidR="00A33BD3" w:rsidRDefault="00A33BD3" w:rsidP="00C47165">
      <w:pPr>
        <w:rPr>
          <w:lang w:val="sr-Cyrl-CS"/>
        </w:rPr>
      </w:pPr>
    </w:p>
    <w:p w:rsidR="00A33BD3" w:rsidRDefault="00A33BD3" w:rsidP="00C47165">
      <w:pPr>
        <w:rPr>
          <w:lang w:val="sr-Cyrl-CS"/>
        </w:rPr>
      </w:pPr>
    </w:p>
    <w:p w:rsidR="00434164" w:rsidRDefault="00434164" w:rsidP="00C47165">
      <w:pPr>
        <w:rPr>
          <w:lang w:val="sr-Cyrl-CS"/>
        </w:rPr>
      </w:pPr>
    </w:p>
    <w:p w:rsidR="00434164" w:rsidRDefault="00434164" w:rsidP="00C47165">
      <w:pPr>
        <w:rPr>
          <w:lang w:val="sr-Cyrl-CS"/>
        </w:rPr>
      </w:pPr>
    </w:p>
    <w:p w:rsidR="00434164" w:rsidRDefault="00434164" w:rsidP="00C47165">
      <w:pPr>
        <w:rPr>
          <w:lang w:val="sr-Cyrl-CS"/>
        </w:rPr>
      </w:pPr>
    </w:p>
    <w:p w:rsidR="00434164" w:rsidRDefault="00434164" w:rsidP="00C47165">
      <w:pPr>
        <w:rPr>
          <w:lang w:val="sr-Cyrl-CS"/>
        </w:rPr>
      </w:pPr>
    </w:p>
    <w:p w:rsidR="00434164" w:rsidRDefault="00434164" w:rsidP="00C47165">
      <w:pPr>
        <w:rPr>
          <w:lang w:val="sr-Cyrl-CS"/>
        </w:rPr>
      </w:pPr>
    </w:p>
    <w:p w:rsidR="00434164" w:rsidRDefault="00434164" w:rsidP="00C47165">
      <w:pPr>
        <w:rPr>
          <w:lang w:val="sr-Cyrl-CS"/>
        </w:rPr>
      </w:pPr>
    </w:p>
    <w:p w:rsidR="00434164" w:rsidRDefault="00434164" w:rsidP="00C47165">
      <w:pPr>
        <w:rPr>
          <w:lang w:val="sr-Cyrl-CS"/>
        </w:rPr>
      </w:pPr>
    </w:p>
    <w:p w:rsidR="00434164" w:rsidRDefault="00434164" w:rsidP="00C47165"/>
    <w:p w:rsidR="009751D3" w:rsidRDefault="009751D3" w:rsidP="00C47165"/>
    <w:p w:rsidR="009751D3" w:rsidRDefault="009751D3" w:rsidP="00C47165"/>
    <w:p w:rsidR="009751D3" w:rsidRDefault="009751D3" w:rsidP="00C47165"/>
    <w:p w:rsidR="009751D3" w:rsidRDefault="009751D3" w:rsidP="00C47165"/>
    <w:p w:rsidR="009751D3" w:rsidRDefault="009751D3" w:rsidP="00C47165"/>
    <w:p w:rsidR="009751D3" w:rsidRDefault="009751D3" w:rsidP="00C47165"/>
    <w:p w:rsidR="009751D3" w:rsidRDefault="009751D3" w:rsidP="00C47165"/>
    <w:p w:rsidR="001577C5" w:rsidRDefault="001577C5" w:rsidP="00C47165"/>
    <w:p w:rsidR="0037057D" w:rsidRDefault="0037057D" w:rsidP="00C47165"/>
    <w:p w:rsidR="0037057D" w:rsidRDefault="0037057D" w:rsidP="00C47165"/>
    <w:p w:rsidR="0037057D" w:rsidRPr="0037057D" w:rsidRDefault="0037057D" w:rsidP="00C47165"/>
    <w:p w:rsidR="001577C5" w:rsidRPr="005B2339" w:rsidRDefault="001577C5" w:rsidP="00C47165"/>
    <w:p w:rsidR="002D5B2C" w:rsidRPr="00F87167" w:rsidRDefault="002D5B2C" w:rsidP="00434164">
      <w:pPr>
        <w:pStyle w:val="Heading2"/>
        <w:numPr>
          <w:ilvl w:val="0"/>
          <w:numId w:val="5"/>
        </w:numPr>
        <w:rPr>
          <w:noProof/>
        </w:rPr>
      </w:pPr>
      <w:bookmarkStart w:id="163" w:name="_Toc2843321"/>
      <w:r w:rsidRPr="00F87167">
        <w:rPr>
          <w:noProof/>
        </w:rPr>
        <w:lastRenderedPageBreak/>
        <w:t>ИЗЈАВА О НЕЗАВИСНОЈ ПОНУДИ</w:t>
      </w:r>
      <w:bookmarkEnd w:id="80"/>
      <w:bookmarkEnd w:id="163"/>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DD2D94" w:rsidRPr="00D643FE" w:rsidRDefault="00DD2D94" w:rsidP="00FC6F4D">
      <w:pPr>
        <w:tabs>
          <w:tab w:val="left" w:pos="6028"/>
        </w:tabs>
        <w:autoSpaceDE w:val="0"/>
        <w:spacing w:line="360" w:lineRule="auto"/>
        <w:ind w:left="360"/>
        <w:jc w:val="both"/>
        <w:rPr>
          <w:bCs/>
          <w:iCs/>
        </w:rPr>
      </w:pPr>
      <w:r w:rsidRPr="00D643FE">
        <w:rPr>
          <w:noProof/>
        </w:rPr>
        <w:t xml:space="preserve">Понуђач </w:t>
      </w:r>
      <w:r w:rsidRPr="00D643FE">
        <w:t xml:space="preserve">............................................................................... </w:t>
      </w:r>
      <w:r w:rsidRPr="00D643FE">
        <w:rPr>
          <w:i/>
          <w:iCs/>
        </w:rPr>
        <w:t>[</w:t>
      </w:r>
      <w:r w:rsidRPr="00D643FE">
        <w:rPr>
          <w:i/>
        </w:rPr>
        <w:t>навести назив понуђача</w:t>
      </w:r>
      <w:r w:rsidRPr="00D643FE">
        <w:rPr>
          <w:i/>
          <w:iCs/>
        </w:rPr>
        <w:t>]</w:t>
      </w:r>
      <w:r w:rsidRPr="00D643FE">
        <w:rPr>
          <w:i/>
        </w:rPr>
        <w:t xml:space="preserve"> </w:t>
      </w:r>
      <w:r w:rsidRPr="00D643FE">
        <w:t xml:space="preserve">у поступку јавне набавке </w:t>
      </w:r>
      <w:r w:rsidR="002216F4">
        <w:rPr>
          <w:b/>
          <w:lang w:val="sr-Cyrl-CS"/>
        </w:rPr>
        <w:t>200</w:t>
      </w:r>
      <w:r w:rsidR="00204C55">
        <w:rPr>
          <w:b/>
          <w:lang w:val="sr-Cyrl-CS"/>
        </w:rPr>
        <w:t>-20</w:t>
      </w:r>
      <w:r w:rsidR="00AD00FA">
        <w:rPr>
          <w:b/>
          <w:lang w:val="sr-Cyrl-CS"/>
        </w:rPr>
        <w:t>-O</w:t>
      </w:r>
      <w:r w:rsidR="00AD00FA">
        <w:t xml:space="preserve"> - </w:t>
      </w:r>
      <w:r w:rsidR="002216F4" w:rsidRPr="00F12935">
        <w:rPr>
          <w:b/>
        </w:rPr>
        <w:t xml:space="preserve">Набавка </w:t>
      </w:r>
      <w:r w:rsidR="002216F4">
        <w:rPr>
          <w:b/>
        </w:rPr>
        <w:t>жице 0,4мм</w:t>
      </w:r>
      <w:r w:rsidR="002216F4" w:rsidRPr="00F12935">
        <w:rPr>
          <w:b/>
        </w:rPr>
        <w:t xml:space="preserve"> за потребе Клиничког центра Војводине</w:t>
      </w:r>
      <w:r w:rsidR="005B2339">
        <w:rPr>
          <w:b/>
        </w:rPr>
        <w:t>,</w:t>
      </w:r>
      <w:r w:rsidR="009F1601" w:rsidRPr="00D643FE">
        <w:rPr>
          <w:noProof/>
        </w:rPr>
        <w:t xml:space="preserve"> </w:t>
      </w:r>
      <w:r w:rsidRPr="00D643FE">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DD2D94" w:rsidRPr="00D643FE" w:rsidRDefault="00DD2D94" w:rsidP="00DD2D94">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AA6F63"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0"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9751D3" w:rsidRDefault="0072089F">
      <w:pPr>
        <w:rPr>
          <w:noProof/>
        </w:rPr>
      </w:pPr>
      <w:r>
        <w:rPr>
          <w:noProof/>
        </w:rPr>
        <w:br w:type="page"/>
      </w:r>
    </w:p>
    <w:p w:rsidR="0072089F" w:rsidRPr="00B76D71" w:rsidRDefault="0072089F" w:rsidP="00434164">
      <w:pPr>
        <w:pStyle w:val="Heading2"/>
        <w:numPr>
          <w:ilvl w:val="0"/>
          <w:numId w:val="5"/>
        </w:numPr>
        <w:rPr>
          <w:szCs w:val="28"/>
        </w:rPr>
      </w:pPr>
      <w:bookmarkStart w:id="164" w:name="_Toc364158550"/>
      <w:bookmarkStart w:id="165" w:name="_Toc2843322"/>
      <w:r w:rsidRPr="00B76D71">
        <w:rPr>
          <w:szCs w:val="28"/>
        </w:rPr>
        <w:lastRenderedPageBreak/>
        <w:t>ОБРАЗАЦ ИЗЈАВЕ О ПОШТОВАЊУ ОБАВЕЗА</w:t>
      </w:r>
      <w:bookmarkEnd w:id="164"/>
      <w:bookmarkEnd w:id="165"/>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r w:rsidR="00B76D71" w:rsidRPr="00AE1407">
        <w:rPr>
          <w:bCs/>
          <w:iCs/>
        </w:rPr>
        <w:t>У</w:t>
      </w:r>
      <w:r w:rsidR="00B76D71">
        <w:rPr>
          <w:bCs/>
          <w:iCs/>
        </w:rPr>
        <w:t xml:space="preserve"> </w:t>
      </w:r>
      <w:r w:rsidR="00B76D71" w:rsidRPr="00AE1407">
        <w:rPr>
          <w:bCs/>
          <w:iCs/>
        </w:rPr>
        <w:t xml:space="preserve"> </w:t>
      </w:r>
      <w:r w:rsidR="00B76D71">
        <w:rPr>
          <w:noProof/>
        </w:rPr>
        <w:t>складу</w:t>
      </w:r>
      <w:r w:rsidR="00B76D71" w:rsidRPr="00AE1407">
        <w:rPr>
          <w:bCs/>
          <w:iCs/>
        </w:rPr>
        <w:t xml:space="preserve"> са чланом 75. став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DD2D94" w:rsidRPr="00D643FE" w:rsidRDefault="00DD2D94" w:rsidP="00FC6F4D">
      <w:pPr>
        <w:tabs>
          <w:tab w:val="left" w:pos="6028"/>
        </w:tabs>
        <w:autoSpaceDE w:val="0"/>
        <w:spacing w:line="360" w:lineRule="auto"/>
        <w:ind w:left="360" w:firstLine="491"/>
        <w:jc w:val="both"/>
        <w:rPr>
          <w:bCs/>
          <w:iCs/>
        </w:rPr>
      </w:pPr>
      <w:r w:rsidRPr="00D643FE">
        <w:rPr>
          <w:bCs/>
          <w:iCs/>
        </w:rPr>
        <w:t xml:space="preserve">Понуђач </w:t>
      </w:r>
      <w:r w:rsidRPr="00D643FE">
        <w:t xml:space="preserve">......................................................................... </w:t>
      </w:r>
      <w:r w:rsidRPr="00D643FE">
        <w:rPr>
          <w:i/>
          <w:iCs/>
        </w:rPr>
        <w:t>[</w:t>
      </w:r>
      <w:r w:rsidRPr="00D643FE">
        <w:rPr>
          <w:i/>
        </w:rPr>
        <w:t>навести назив понуђача</w:t>
      </w:r>
      <w:r w:rsidRPr="00D643FE">
        <w:rPr>
          <w:i/>
          <w:iCs/>
        </w:rPr>
        <w:t>]</w:t>
      </w:r>
      <w:r w:rsidRPr="00D643FE">
        <w:rPr>
          <w:i/>
        </w:rPr>
        <w:t xml:space="preserve"> </w:t>
      </w:r>
      <w:r w:rsidRPr="00D643FE">
        <w:t xml:space="preserve">у поступку јавне набавке </w:t>
      </w:r>
      <w:r w:rsidR="002216F4">
        <w:rPr>
          <w:b/>
          <w:lang w:val="sr-Cyrl-CS"/>
        </w:rPr>
        <w:t>200</w:t>
      </w:r>
      <w:r w:rsidR="00204C55">
        <w:rPr>
          <w:b/>
          <w:lang w:val="sr-Cyrl-CS"/>
        </w:rPr>
        <w:t>-20</w:t>
      </w:r>
      <w:r w:rsidR="00AD00FA">
        <w:rPr>
          <w:b/>
          <w:lang w:val="sr-Cyrl-CS"/>
        </w:rPr>
        <w:t>-O</w:t>
      </w:r>
      <w:r w:rsidR="00AD00FA">
        <w:t xml:space="preserve"> - </w:t>
      </w:r>
      <w:r w:rsidR="002216F4" w:rsidRPr="00F12935">
        <w:rPr>
          <w:b/>
        </w:rPr>
        <w:t xml:space="preserve">Набавка </w:t>
      </w:r>
      <w:r w:rsidR="002216F4">
        <w:rPr>
          <w:b/>
        </w:rPr>
        <w:t>жице 0,4мм</w:t>
      </w:r>
      <w:r w:rsidR="002216F4" w:rsidRPr="00F12935">
        <w:rPr>
          <w:b/>
        </w:rPr>
        <w:t xml:space="preserve"> за потребе Клиничког центра Војводине</w:t>
      </w:r>
      <w:r w:rsidRPr="00D643FE">
        <w:t xml:space="preserve">, </w:t>
      </w:r>
      <w:r w:rsidRPr="00D643FE">
        <w:rPr>
          <w:bCs/>
          <w:iCs/>
        </w:rPr>
        <w:t>изјављује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72089F" w:rsidRPr="00F87167" w:rsidRDefault="0072089F" w:rsidP="00FC6F4D">
      <w:pPr>
        <w:tabs>
          <w:tab w:val="left" w:pos="6028"/>
        </w:tabs>
        <w:autoSpaceDE w:val="0"/>
        <w:spacing w:line="360" w:lineRule="auto"/>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AA6F63"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9751D3" w:rsidRPr="00E74F00" w:rsidRDefault="00B819C7">
      <w:pPr>
        <w:rPr>
          <w:bCs/>
          <w:iCs/>
        </w:rPr>
      </w:pPr>
      <w:r>
        <w:rPr>
          <w:bCs/>
          <w:iCs/>
        </w:rPr>
        <w:br w:type="page"/>
      </w:r>
    </w:p>
    <w:p w:rsidR="00B819C7" w:rsidRPr="002D5B2C" w:rsidRDefault="00B819C7" w:rsidP="00434164">
      <w:pPr>
        <w:pStyle w:val="Heading2"/>
        <w:numPr>
          <w:ilvl w:val="0"/>
          <w:numId w:val="5"/>
        </w:numPr>
        <w:rPr>
          <w:noProof/>
        </w:rPr>
      </w:pPr>
      <w:bookmarkStart w:id="166" w:name="_Toc364158551"/>
      <w:bookmarkStart w:id="167" w:name="_Toc2843323"/>
      <w:r w:rsidRPr="002D5B2C">
        <w:rPr>
          <w:noProof/>
        </w:rPr>
        <w:lastRenderedPageBreak/>
        <w:t>ОБРАЗАЦ СТРУКТУРЕ ПОНУЂЕНЕ ЦЕНЕ</w:t>
      </w:r>
      <w:bookmarkEnd w:id="166"/>
      <w:bookmarkEnd w:id="167"/>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125AE">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A125AE">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A125AE">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A125AE">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9751D3" w:rsidRPr="00B34C54" w:rsidRDefault="00B819C7" w:rsidP="00B819C7">
      <w:pPr>
        <w:rPr>
          <w:b/>
          <w:noProof/>
        </w:rPr>
      </w:pPr>
      <w:r>
        <w:rPr>
          <w:b/>
          <w:noProof/>
        </w:rPr>
        <w:br w:type="page"/>
      </w:r>
    </w:p>
    <w:p w:rsidR="00B819C7" w:rsidRPr="00E31C1C" w:rsidRDefault="009751D3" w:rsidP="00434164">
      <w:pPr>
        <w:pStyle w:val="Heading2"/>
        <w:numPr>
          <w:ilvl w:val="0"/>
          <w:numId w:val="5"/>
        </w:numPr>
        <w:rPr>
          <w:noProof/>
        </w:rPr>
      </w:pPr>
      <w:bookmarkStart w:id="168" w:name="_Toc364158552"/>
      <w:bookmarkStart w:id="169" w:name="_Toc2843324"/>
      <w:r>
        <w:rPr>
          <w:noProof/>
        </w:rPr>
        <w:lastRenderedPageBreak/>
        <w:t xml:space="preserve"> </w:t>
      </w:r>
      <w:r w:rsidR="00B819C7" w:rsidRPr="00E31C1C">
        <w:rPr>
          <w:noProof/>
        </w:rPr>
        <w:t>О</w:t>
      </w:r>
      <w:r w:rsidR="00B819C7">
        <w:rPr>
          <w:noProof/>
        </w:rPr>
        <w:t>БРАЗАЦ ТРОШКОВА ПРИПРЕМЕ ПОНУДЕ</w:t>
      </w:r>
      <w:bookmarkEnd w:id="168"/>
      <w:bookmarkEnd w:id="169"/>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810C46">
          <w:footerReference w:type="default" r:id="rId18"/>
          <w:pgSz w:w="11906" w:h="16838" w:code="9"/>
          <w:pgMar w:top="993" w:right="1416" w:bottom="1276" w:left="1276" w:header="709" w:footer="709" w:gutter="0"/>
          <w:cols w:space="708"/>
          <w:docGrid w:linePitch="360"/>
        </w:sectPr>
      </w:pPr>
    </w:p>
    <w:p w:rsidR="00A125AE" w:rsidRDefault="009751D3" w:rsidP="00434164">
      <w:pPr>
        <w:pStyle w:val="Heading2"/>
        <w:numPr>
          <w:ilvl w:val="0"/>
          <w:numId w:val="5"/>
        </w:numPr>
        <w:rPr>
          <w:noProof/>
        </w:rPr>
      </w:pPr>
      <w:bookmarkStart w:id="170" w:name="_Toc364158553"/>
      <w:bookmarkStart w:id="171" w:name="_Toc395526481"/>
      <w:bookmarkStart w:id="172" w:name="_Toc2843325"/>
      <w:r>
        <w:rPr>
          <w:noProof/>
        </w:rPr>
        <w:lastRenderedPageBreak/>
        <w:t xml:space="preserve"> </w:t>
      </w:r>
      <w:r w:rsidR="006B2DF3" w:rsidRPr="002D5B2C">
        <w:rPr>
          <w:noProof/>
        </w:rPr>
        <w:t>ОБРАЗАЦ ПОНУДЕ</w:t>
      </w:r>
      <w:bookmarkEnd w:id="170"/>
      <w:bookmarkEnd w:id="171"/>
      <w:bookmarkEnd w:id="172"/>
    </w:p>
    <w:p w:rsidR="00B03CB4" w:rsidRPr="00B03CB4" w:rsidRDefault="00B03CB4" w:rsidP="00B03CB4"/>
    <w:p w:rsidR="006B2DF3" w:rsidRPr="00863DB0" w:rsidRDefault="006B2DF3" w:rsidP="00434164">
      <w:pPr>
        <w:pStyle w:val="Footer"/>
        <w:tabs>
          <w:tab w:val="left" w:pos="2410"/>
          <w:tab w:val="left" w:pos="2977"/>
          <w:tab w:val="left" w:pos="13750"/>
        </w:tabs>
        <w:jc w:val="center"/>
        <w:rPr>
          <w:b/>
        </w:rPr>
      </w:pPr>
      <w:r w:rsidRPr="00863DB0">
        <w:rPr>
          <w:b/>
          <w:noProof/>
        </w:rPr>
        <w:t>Понуда број</w:t>
      </w:r>
      <w:r w:rsidR="006703E4" w:rsidRPr="00863DB0">
        <w:rPr>
          <w:b/>
          <w:noProof/>
        </w:rPr>
        <w:t xml:space="preserve"> </w:t>
      </w:r>
      <w:r w:rsidRPr="00863DB0">
        <w:rPr>
          <w:b/>
          <w:noProof/>
        </w:rPr>
        <w:t>_</w:t>
      </w:r>
      <w:r w:rsidR="006703E4" w:rsidRPr="00863DB0">
        <w:rPr>
          <w:b/>
          <w:noProof/>
        </w:rPr>
        <w:t>__</w:t>
      </w:r>
      <w:r w:rsidR="00ED2B0A" w:rsidRPr="00863DB0">
        <w:rPr>
          <w:b/>
          <w:noProof/>
        </w:rPr>
        <w:t>__</w:t>
      </w:r>
      <w:r w:rsidR="006703E4" w:rsidRPr="00863DB0">
        <w:rPr>
          <w:b/>
          <w:noProof/>
        </w:rPr>
        <w:t>__</w:t>
      </w:r>
      <w:r w:rsidR="00742C22" w:rsidRPr="00863DB0">
        <w:rPr>
          <w:b/>
          <w:noProof/>
        </w:rPr>
        <w:t>___</w:t>
      </w:r>
      <w:r w:rsidR="006703E4" w:rsidRPr="00863DB0">
        <w:rPr>
          <w:b/>
          <w:noProof/>
        </w:rPr>
        <w:t xml:space="preserve"> </w:t>
      </w:r>
      <w:r w:rsidRPr="00863DB0">
        <w:rPr>
          <w:b/>
          <w:noProof/>
        </w:rPr>
        <w:t xml:space="preserve">- </w:t>
      </w:r>
      <w:r w:rsidR="002216F4" w:rsidRPr="00F12935">
        <w:rPr>
          <w:b/>
        </w:rPr>
        <w:t xml:space="preserve">Набавка </w:t>
      </w:r>
      <w:r w:rsidR="002216F4">
        <w:rPr>
          <w:b/>
        </w:rPr>
        <w:t>жице 0,4мм</w:t>
      </w:r>
      <w:r w:rsidR="002216F4" w:rsidRPr="00F12935">
        <w:rPr>
          <w:b/>
        </w:rPr>
        <w:t xml:space="preserve"> за потребе Клиничког центра Војводине</w:t>
      </w:r>
      <w:r w:rsidR="001577C5">
        <w:rPr>
          <w:b/>
        </w:rPr>
        <w:t xml:space="preserve">, </w:t>
      </w:r>
      <w:r w:rsidR="00742C22" w:rsidRPr="00863DB0">
        <w:rPr>
          <w:b/>
          <w:noProof/>
        </w:rPr>
        <w:t>ЈН</w:t>
      </w:r>
      <w:r w:rsidR="001577C5">
        <w:rPr>
          <w:b/>
          <w:noProof/>
        </w:rPr>
        <w:t xml:space="preserve"> бр.</w:t>
      </w:r>
      <w:r w:rsidR="00A74D23" w:rsidRPr="00863DB0">
        <w:rPr>
          <w:b/>
          <w:noProof/>
        </w:rPr>
        <w:t xml:space="preserve"> </w:t>
      </w:r>
      <w:r w:rsidR="002216F4">
        <w:rPr>
          <w:b/>
          <w:noProof/>
        </w:rPr>
        <w:t>200</w:t>
      </w:r>
      <w:r w:rsidR="00204C55">
        <w:rPr>
          <w:b/>
          <w:noProof/>
        </w:rPr>
        <w:t>-20</w:t>
      </w:r>
      <w:r w:rsidR="00866ECE">
        <w:rPr>
          <w:b/>
          <w:noProof/>
        </w:rPr>
        <w:t>-О</w:t>
      </w:r>
    </w:p>
    <w:p w:rsidR="006B2DF3" w:rsidRDefault="006B2DF3" w:rsidP="008D7AEE">
      <w:pPr>
        <w:pStyle w:val="BodyText"/>
        <w:tabs>
          <w:tab w:val="left" w:pos="13750"/>
        </w:tabs>
        <w:jc w:val="left"/>
        <w:rPr>
          <w:noProof/>
          <w:sz w:val="22"/>
          <w:szCs w:val="22"/>
        </w:rPr>
      </w:pPr>
    </w:p>
    <w:p w:rsidR="00A05FCF" w:rsidRPr="00761462" w:rsidRDefault="002279C3" w:rsidP="002279C3">
      <w:pPr>
        <w:pStyle w:val="BodyText"/>
        <w:jc w:val="left"/>
        <w:rPr>
          <w:noProof/>
          <w:szCs w:val="24"/>
        </w:rPr>
      </w:pPr>
      <w:r w:rsidRPr="00636A58">
        <w:rPr>
          <w:noProof/>
          <w:szCs w:val="24"/>
        </w:rPr>
        <w:t>Понуђач:________________________________________                   Матични број:________________________________</w:t>
      </w:r>
    </w:p>
    <w:p w:rsidR="00A05FCF" w:rsidRPr="00761462" w:rsidRDefault="002279C3" w:rsidP="002279C3">
      <w:pPr>
        <w:pStyle w:val="BodyText"/>
        <w:jc w:val="left"/>
        <w:rPr>
          <w:noProof/>
          <w:szCs w:val="24"/>
        </w:rPr>
      </w:pPr>
      <w:r w:rsidRPr="00636A58">
        <w:rPr>
          <w:noProof/>
          <w:szCs w:val="24"/>
        </w:rPr>
        <w:t>Адреса, град, општина:____________________________                   Регистарски број:______________________________</w:t>
      </w:r>
    </w:p>
    <w:p w:rsidR="00A05FCF" w:rsidRPr="00761462" w:rsidRDefault="002279C3" w:rsidP="002279C3">
      <w:pPr>
        <w:pStyle w:val="BodyText"/>
        <w:jc w:val="left"/>
        <w:rPr>
          <w:noProof/>
          <w:szCs w:val="24"/>
        </w:rPr>
      </w:pPr>
      <w:r w:rsidRPr="00636A58">
        <w:rPr>
          <w:noProof/>
          <w:szCs w:val="24"/>
        </w:rPr>
        <w:t>Телефон:________________ Фах:____________________                  Шифра делатности:____________________________</w:t>
      </w:r>
    </w:p>
    <w:p w:rsidR="00A05FCF" w:rsidRPr="00761462" w:rsidRDefault="00761462" w:rsidP="002279C3">
      <w:pPr>
        <w:pStyle w:val="BodyText"/>
        <w:jc w:val="left"/>
        <w:rPr>
          <w:noProof/>
          <w:szCs w:val="24"/>
        </w:rPr>
      </w:pPr>
      <w:r>
        <w:rPr>
          <w:noProof/>
          <w:szCs w:val="24"/>
        </w:rPr>
        <w:t>е</w:t>
      </w:r>
      <w:r w:rsidR="002279C3" w:rsidRPr="00636A58">
        <w:rPr>
          <w:noProof/>
          <w:szCs w:val="24"/>
        </w:rPr>
        <w:t>-маил:_________________________________________                    Пиб:_________________________________________</w:t>
      </w:r>
    </w:p>
    <w:p w:rsidR="00A05FCF" w:rsidRPr="00761462" w:rsidRDefault="002279C3" w:rsidP="002279C3">
      <w:pPr>
        <w:pStyle w:val="BodyText"/>
        <w:jc w:val="left"/>
        <w:rPr>
          <w:noProof/>
          <w:szCs w:val="24"/>
        </w:rPr>
      </w:pPr>
      <w:r w:rsidRPr="00636A58">
        <w:rPr>
          <w:noProof/>
          <w:szCs w:val="24"/>
        </w:rPr>
        <w:t>Контакт особа:___________________________________                   Жиро-рачун:__________________________________</w:t>
      </w:r>
    </w:p>
    <w:p w:rsidR="00743554" w:rsidRDefault="002279C3" w:rsidP="002279C3">
      <w:pPr>
        <w:pStyle w:val="BodyText"/>
        <w:jc w:val="left"/>
        <w:rPr>
          <w:noProof/>
          <w:szCs w:val="24"/>
        </w:rPr>
      </w:pPr>
      <w:r w:rsidRPr="00636A58">
        <w:rPr>
          <w:noProof/>
          <w:szCs w:val="24"/>
        </w:rPr>
        <w:t>Овлашћено лице:_________________________________                   код Пословне банке:____________________________</w:t>
      </w:r>
    </w:p>
    <w:p w:rsidR="002279C3" w:rsidRDefault="002279C3" w:rsidP="002279C3">
      <w:pPr>
        <w:pStyle w:val="BodyText"/>
        <w:jc w:val="left"/>
        <w:rPr>
          <w:noProof/>
          <w:sz w:val="20"/>
        </w:rPr>
      </w:pPr>
    </w:p>
    <w:p w:rsidR="005B2339" w:rsidRPr="005B2339" w:rsidRDefault="005B2339" w:rsidP="002279C3">
      <w:pPr>
        <w:pStyle w:val="BodyText"/>
        <w:jc w:val="left"/>
        <w:rPr>
          <w:noProof/>
          <w:sz w:val="20"/>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977"/>
        <w:gridCol w:w="709"/>
        <w:gridCol w:w="850"/>
        <w:gridCol w:w="1559"/>
        <w:gridCol w:w="1843"/>
        <w:gridCol w:w="1418"/>
        <w:gridCol w:w="1275"/>
        <w:gridCol w:w="1418"/>
        <w:gridCol w:w="992"/>
      </w:tblGrid>
      <w:tr w:rsidR="00DD2D94" w:rsidRPr="00DB024A" w:rsidTr="001E0E8D">
        <w:trPr>
          <w:trHeight w:val="315"/>
        </w:trPr>
        <w:tc>
          <w:tcPr>
            <w:tcW w:w="13750" w:type="dxa"/>
            <w:gridSpan w:val="10"/>
            <w:tcBorders>
              <w:bottom w:val="single" w:sz="4" w:space="0" w:color="auto"/>
              <w:right w:val="single" w:sz="4" w:space="0" w:color="auto"/>
            </w:tcBorders>
            <w:vAlign w:val="center"/>
          </w:tcPr>
          <w:p w:rsidR="00DD2D94" w:rsidRPr="00DB024A" w:rsidRDefault="00DD2D94" w:rsidP="001E0E8D">
            <w:pPr>
              <w:jc w:val="center"/>
              <w:rPr>
                <w:b/>
                <w:noProof/>
                <w:sz w:val="22"/>
                <w:szCs w:val="22"/>
              </w:rPr>
            </w:pPr>
            <w:r w:rsidRPr="00DB024A">
              <w:rPr>
                <w:b/>
                <w:noProof/>
                <w:sz w:val="22"/>
                <w:szCs w:val="22"/>
              </w:rPr>
              <w:t>КЛИНИЧКИ ЦЕНТАР ВОЈВОДИНЕ</w:t>
            </w:r>
          </w:p>
        </w:tc>
      </w:tr>
      <w:tr w:rsidR="00DD2D94" w:rsidRPr="00DB024A" w:rsidTr="00A05FCF">
        <w:tc>
          <w:tcPr>
            <w:tcW w:w="709" w:type="dxa"/>
            <w:tcBorders>
              <w:bottom w:val="single" w:sz="4" w:space="0" w:color="auto"/>
            </w:tcBorders>
            <w:vAlign w:val="center"/>
          </w:tcPr>
          <w:p w:rsidR="00DD2D94" w:rsidRPr="00DB024A" w:rsidRDefault="00DD2D94" w:rsidP="001E0E8D">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DD2D94" w:rsidRPr="00DB024A" w:rsidRDefault="00DD2D94" w:rsidP="001E0E8D">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DD2D94" w:rsidRPr="00DB024A" w:rsidRDefault="00DD2D94" w:rsidP="001E0E8D">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DD2D94" w:rsidRPr="00DB024A" w:rsidRDefault="00DD2D94" w:rsidP="001E0E8D">
            <w:pPr>
              <w:pStyle w:val="BodyText"/>
              <w:jc w:val="center"/>
              <w:rPr>
                <w:b/>
                <w:noProof/>
                <w:sz w:val="22"/>
                <w:szCs w:val="22"/>
              </w:rPr>
            </w:pPr>
            <w:r>
              <w:rPr>
                <w:b/>
                <w:noProof/>
                <w:sz w:val="22"/>
                <w:szCs w:val="22"/>
              </w:rPr>
              <w:t>Кол.</w:t>
            </w:r>
          </w:p>
        </w:tc>
        <w:tc>
          <w:tcPr>
            <w:tcW w:w="1559" w:type="dxa"/>
            <w:tcBorders>
              <w:bottom w:val="single" w:sz="4" w:space="0" w:color="auto"/>
            </w:tcBorders>
            <w:vAlign w:val="center"/>
          </w:tcPr>
          <w:p w:rsidR="00DD2D94" w:rsidRPr="00DB024A" w:rsidRDefault="00DD2D94" w:rsidP="001E0E8D">
            <w:pPr>
              <w:pStyle w:val="BodyText"/>
              <w:jc w:val="center"/>
              <w:rPr>
                <w:b/>
                <w:noProof/>
                <w:sz w:val="22"/>
                <w:szCs w:val="22"/>
              </w:rPr>
            </w:pPr>
            <w:r>
              <w:rPr>
                <w:b/>
                <w:noProof/>
                <w:sz w:val="22"/>
                <w:szCs w:val="22"/>
              </w:rPr>
              <w:t>Јединична цена без ПДВ</w:t>
            </w:r>
          </w:p>
        </w:tc>
        <w:tc>
          <w:tcPr>
            <w:tcW w:w="1843" w:type="dxa"/>
            <w:tcBorders>
              <w:bottom w:val="single" w:sz="4" w:space="0" w:color="auto"/>
            </w:tcBorders>
            <w:vAlign w:val="center"/>
          </w:tcPr>
          <w:p w:rsidR="00DD2D94" w:rsidRDefault="00DD2D94" w:rsidP="001E0E8D">
            <w:pPr>
              <w:pStyle w:val="BodyText"/>
              <w:jc w:val="center"/>
              <w:rPr>
                <w:b/>
                <w:noProof/>
                <w:sz w:val="22"/>
                <w:szCs w:val="22"/>
              </w:rPr>
            </w:pPr>
            <w:r>
              <w:rPr>
                <w:b/>
                <w:noProof/>
                <w:sz w:val="22"/>
                <w:szCs w:val="22"/>
              </w:rPr>
              <w:t xml:space="preserve">Вредност </w:t>
            </w:r>
          </w:p>
          <w:p w:rsidR="00DD2D94" w:rsidRPr="00DB024A" w:rsidRDefault="00DD2D94" w:rsidP="001E0E8D">
            <w:pPr>
              <w:pStyle w:val="BodyText"/>
              <w:jc w:val="center"/>
              <w:rPr>
                <w:b/>
                <w:noProof/>
                <w:sz w:val="22"/>
                <w:szCs w:val="22"/>
              </w:rPr>
            </w:pPr>
            <w:r>
              <w:rPr>
                <w:b/>
                <w:noProof/>
                <w:sz w:val="22"/>
                <w:szCs w:val="22"/>
              </w:rPr>
              <w:t>без ПДВ</w:t>
            </w:r>
          </w:p>
        </w:tc>
        <w:tc>
          <w:tcPr>
            <w:tcW w:w="1418" w:type="dxa"/>
            <w:tcBorders>
              <w:bottom w:val="single" w:sz="4" w:space="0" w:color="auto"/>
            </w:tcBorders>
            <w:vAlign w:val="center"/>
          </w:tcPr>
          <w:p w:rsidR="00DD2D94" w:rsidRPr="00DB024A" w:rsidRDefault="00DD2D94" w:rsidP="001E0E8D">
            <w:pPr>
              <w:pStyle w:val="BodyText"/>
              <w:jc w:val="center"/>
              <w:rPr>
                <w:b/>
                <w:noProof/>
                <w:sz w:val="22"/>
                <w:szCs w:val="22"/>
              </w:rPr>
            </w:pPr>
            <w:r w:rsidRPr="00DB024A">
              <w:rPr>
                <w:b/>
                <w:noProof/>
                <w:sz w:val="22"/>
                <w:szCs w:val="22"/>
              </w:rPr>
              <w:t>Произвођач</w:t>
            </w:r>
          </w:p>
        </w:tc>
        <w:tc>
          <w:tcPr>
            <w:tcW w:w="1275" w:type="dxa"/>
            <w:tcBorders>
              <w:bottom w:val="single" w:sz="4" w:space="0" w:color="auto"/>
            </w:tcBorders>
            <w:vAlign w:val="center"/>
          </w:tcPr>
          <w:p w:rsidR="00DD2D94" w:rsidRPr="00DB024A" w:rsidRDefault="00DD2D94" w:rsidP="001E0E8D">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DD2D94" w:rsidRPr="00DB024A" w:rsidRDefault="00DD2D94" w:rsidP="001E0E8D">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DD2D94" w:rsidRPr="00DB024A" w:rsidRDefault="00A05FCF" w:rsidP="001E0E8D">
            <w:pPr>
              <w:pStyle w:val="BodyText"/>
              <w:jc w:val="center"/>
              <w:rPr>
                <w:b/>
                <w:noProof/>
                <w:sz w:val="22"/>
                <w:szCs w:val="22"/>
                <w:lang w:val="sr-Cyrl-CS"/>
              </w:rPr>
            </w:pPr>
            <w:r>
              <w:rPr>
                <w:b/>
                <w:sz w:val="22"/>
                <w:szCs w:val="22"/>
                <w:lang w:val="sr-Cyrl-CS"/>
              </w:rPr>
              <w:t>Кат.</w:t>
            </w:r>
            <w:r w:rsidR="00DD2D94" w:rsidRPr="00DB024A">
              <w:rPr>
                <w:b/>
                <w:sz w:val="22"/>
                <w:szCs w:val="22"/>
                <w:lang w:val="sr-Cyrl-CS"/>
              </w:rPr>
              <w:t xml:space="preserve"> број</w:t>
            </w:r>
          </w:p>
        </w:tc>
      </w:tr>
      <w:tr w:rsidR="00DD2D94" w:rsidRPr="00DB024A" w:rsidTr="00A05FCF">
        <w:tc>
          <w:tcPr>
            <w:tcW w:w="709" w:type="dxa"/>
            <w:tcBorders>
              <w:bottom w:val="single" w:sz="4" w:space="0" w:color="auto"/>
            </w:tcBorders>
            <w:vAlign w:val="center"/>
          </w:tcPr>
          <w:p w:rsidR="00DD2D94" w:rsidRPr="00DB024A" w:rsidRDefault="00DD2D94" w:rsidP="001E0E8D">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4</w:t>
            </w:r>
          </w:p>
        </w:tc>
        <w:tc>
          <w:tcPr>
            <w:tcW w:w="1559" w:type="dxa"/>
            <w:tcBorders>
              <w:bottom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5</w:t>
            </w:r>
          </w:p>
        </w:tc>
        <w:tc>
          <w:tcPr>
            <w:tcW w:w="1843" w:type="dxa"/>
            <w:tcBorders>
              <w:bottom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6</w:t>
            </w:r>
          </w:p>
        </w:tc>
        <w:tc>
          <w:tcPr>
            <w:tcW w:w="1418" w:type="dxa"/>
            <w:tcBorders>
              <w:bottom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7</w:t>
            </w:r>
          </w:p>
        </w:tc>
        <w:tc>
          <w:tcPr>
            <w:tcW w:w="1275" w:type="dxa"/>
            <w:tcBorders>
              <w:bottom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8</w:t>
            </w:r>
          </w:p>
        </w:tc>
        <w:tc>
          <w:tcPr>
            <w:tcW w:w="1418" w:type="dxa"/>
            <w:tcBorders>
              <w:bottom w:val="single" w:sz="4" w:space="0" w:color="auto"/>
              <w:right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9</w:t>
            </w:r>
          </w:p>
        </w:tc>
        <w:tc>
          <w:tcPr>
            <w:tcW w:w="992" w:type="dxa"/>
            <w:tcBorders>
              <w:bottom w:val="single" w:sz="4" w:space="0" w:color="auto"/>
              <w:right w:val="single" w:sz="4" w:space="0" w:color="auto"/>
            </w:tcBorders>
            <w:vAlign w:val="center"/>
          </w:tcPr>
          <w:p w:rsidR="00DD2D94" w:rsidRPr="00DB024A" w:rsidRDefault="00DD2D94" w:rsidP="001E0E8D">
            <w:pPr>
              <w:pStyle w:val="BodyText"/>
              <w:jc w:val="center"/>
              <w:rPr>
                <w:noProof/>
                <w:sz w:val="22"/>
                <w:szCs w:val="22"/>
              </w:rPr>
            </w:pPr>
            <w:r w:rsidRPr="00DB024A">
              <w:rPr>
                <w:noProof/>
                <w:sz w:val="22"/>
                <w:szCs w:val="22"/>
              </w:rPr>
              <w:t>10</w:t>
            </w:r>
          </w:p>
        </w:tc>
      </w:tr>
      <w:tr w:rsidR="005B2339" w:rsidRPr="00DB024A" w:rsidTr="005B2339">
        <w:trPr>
          <w:trHeight w:val="365"/>
        </w:trPr>
        <w:tc>
          <w:tcPr>
            <w:tcW w:w="709" w:type="dxa"/>
            <w:tcBorders>
              <w:bottom w:val="single" w:sz="4" w:space="0" w:color="auto"/>
            </w:tcBorders>
            <w:vAlign w:val="center"/>
          </w:tcPr>
          <w:p w:rsidR="005B2339" w:rsidRPr="009F1601" w:rsidRDefault="005B2339" w:rsidP="009F1601">
            <w:pPr>
              <w:jc w:val="center"/>
              <w:rPr>
                <w:color w:val="000000"/>
                <w:sz w:val="20"/>
                <w:szCs w:val="20"/>
              </w:rPr>
            </w:pPr>
            <w:r w:rsidRPr="009F1601">
              <w:rPr>
                <w:color w:val="000000"/>
                <w:sz w:val="20"/>
                <w:szCs w:val="20"/>
              </w:rPr>
              <w:t>1.</w:t>
            </w:r>
          </w:p>
        </w:tc>
        <w:tc>
          <w:tcPr>
            <w:tcW w:w="2977" w:type="dxa"/>
            <w:tcBorders>
              <w:top w:val="nil"/>
              <w:left w:val="nil"/>
              <w:bottom w:val="single" w:sz="4" w:space="0" w:color="auto"/>
              <w:right w:val="nil"/>
            </w:tcBorders>
            <w:shd w:val="clear" w:color="auto" w:fill="auto"/>
            <w:vAlign w:val="center"/>
          </w:tcPr>
          <w:p w:rsidR="005B2339" w:rsidRDefault="002216F4" w:rsidP="002216F4">
            <w:pPr>
              <w:ind w:firstLineChars="100" w:firstLine="200"/>
              <w:jc w:val="center"/>
              <w:rPr>
                <w:sz w:val="20"/>
                <w:szCs w:val="20"/>
              </w:rPr>
            </w:pPr>
            <w:r w:rsidRPr="002216F4">
              <w:rPr>
                <w:sz w:val="20"/>
                <w:szCs w:val="20"/>
              </w:rPr>
              <w:t>žica 0,4mm, kolut 10 metara</w:t>
            </w:r>
          </w:p>
        </w:tc>
        <w:tc>
          <w:tcPr>
            <w:tcW w:w="709" w:type="dxa"/>
            <w:tcBorders>
              <w:bottom w:val="single" w:sz="4" w:space="0" w:color="auto"/>
            </w:tcBorders>
            <w:shd w:val="clear" w:color="auto" w:fill="auto"/>
            <w:vAlign w:val="center"/>
          </w:tcPr>
          <w:p w:rsidR="005B2339" w:rsidRPr="002216F4" w:rsidRDefault="002216F4" w:rsidP="005B2339">
            <w:pPr>
              <w:jc w:val="center"/>
              <w:rPr>
                <w:sz w:val="20"/>
                <w:szCs w:val="20"/>
              </w:rPr>
            </w:pPr>
            <w:r>
              <w:rPr>
                <w:sz w:val="20"/>
                <w:szCs w:val="20"/>
              </w:rPr>
              <w:t>пак</w:t>
            </w:r>
          </w:p>
        </w:tc>
        <w:tc>
          <w:tcPr>
            <w:tcW w:w="850" w:type="dxa"/>
            <w:tcBorders>
              <w:bottom w:val="single" w:sz="4" w:space="0" w:color="auto"/>
            </w:tcBorders>
            <w:shd w:val="clear" w:color="auto" w:fill="auto"/>
            <w:vAlign w:val="center"/>
          </w:tcPr>
          <w:p w:rsidR="005B2339" w:rsidRPr="002216F4" w:rsidRDefault="002216F4" w:rsidP="005B2339">
            <w:pPr>
              <w:jc w:val="center"/>
              <w:rPr>
                <w:sz w:val="20"/>
                <w:szCs w:val="20"/>
              </w:rPr>
            </w:pPr>
            <w:r>
              <w:rPr>
                <w:sz w:val="20"/>
                <w:szCs w:val="20"/>
              </w:rPr>
              <w:t>24</w:t>
            </w:r>
          </w:p>
        </w:tc>
        <w:tc>
          <w:tcPr>
            <w:tcW w:w="1559" w:type="dxa"/>
            <w:tcBorders>
              <w:bottom w:val="single" w:sz="4" w:space="0" w:color="auto"/>
            </w:tcBorders>
            <w:vAlign w:val="center"/>
          </w:tcPr>
          <w:p w:rsidR="005B2339" w:rsidRPr="00DB024A" w:rsidRDefault="005B2339" w:rsidP="001E0E8D">
            <w:pPr>
              <w:pStyle w:val="BodyText"/>
              <w:jc w:val="center"/>
              <w:rPr>
                <w:noProof/>
                <w:sz w:val="22"/>
                <w:szCs w:val="22"/>
                <w:lang w:val="sr-Cyrl-CS"/>
              </w:rPr>
            </w:pPr>
          </w:p>
        </w:tc>
        <w:tc>
          <w:tcPr>
            <w:tcW w:w="1843" w:type="dxa"/>
            <w:tcBorders>
              <w:bottom w:val="single" w:sz="4" w:space="0" w:color="auto"/>
            </w:tcBorders>
            <w:vAlign w:val="center"/>
          </w:tcPr>
          <w:p w:rsidR="005B2339" w:rsidRPr="00DB024A" w:rsidRDefault="005B2339" w:rsidP="001E0E8D">
            <w:pPr>
              <w:pStyle w:val="BodyText"/>
              <w:jc w:val="center"/>
              <w:rPr>
                <w:noProof/>
                <w:sz w:val="22"/>
                <w:szCs w:val="22"/>
                <w:lang w:val="sr-Cyrl-CS"/>
              </w:rPr>
            </w:pPr>
          </w:p>
        </w:tc>
        <w:tc>
          <w:tcPr>
            <w:tcW w:w="1418" w:type="dxa"/>
            <w:tcBorders>
              <w:bottom w:val="single" w:sz="4" w:space="0" w:color="auto"/>
            </w:tcBorders>
            <w:vAlign w:val="center"/>
          </w:tcPr>
          <w:p w:rsidR="005B2339" w:rsidRPr="00DB024A" w:rsidRDefault="005B2339" w:rsidP="001E0E8D">
            <w:pPr>
              <w:pStyle w:val="BodyText"/>
              <w:jc w:val="center"/>
              <w:rPr>
                <w:noProof/>
                <w:sz w:val="22"/>
                <w:szCs w:val="22"/>
                <w:lang w:val="sr-Cyrl-CS"/>
              </w:rPr>
            </w:pPr>
          </w:p>
        </w:tc>
        <w:tc>
          <w:tcPr>
            <w:tcW w:w="1275" w:type="dxa"/>
            <w:tcBorders>
              <w:bottom w:val="single" w:sz="4" w:space="0" w:color="auto"/>
            </w:tcBorders>
            <w:vAlign w:val="center"/>
          </w:tcPr>
          <w:p w:rsidR="005B2339" w:rsidRPr="00DB024A" w:rsidRDefault="005B2339" w:rsidP="001E0E8D">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5B2339" w:rsidRPr="00DB024A" w:rsidRDefault="005B2339" w:rsidP="001E0E8D">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5B2339" w:rsidRPr="00DB024A" w:rsidRDefault="005B2339" w:rsidP="001E0E8D">
            <w:pPr>
              <w:pStyle w:val="BodyText"/>
              <w:jc w:val="center"/>
              <w:rPr>
                <w:noProof/>
                <w:sz w:val="22"/>
                <w:szCs w:val="22"/>
                <w:lang w:val="sr-Cyrl-CS"/>
              </w:rPr>
            </w:pPr>
          </w:p>
        </w:tc>
      </w:tr>
      <w:tr w:rsidR="00DD2D94" w:rsidRPr="00DB024A" w:rsidTr="001E0E8D">
        <w:trPr>
          <w:gridAfter w:val="4"/>
          <w:wAfter w:w="5103" w:type="dxa"/>
          <w:trHeight w:val="420"/>
        </w:trPr>
        <w:tc>
          <w:tcPr>
            <w:tcW w:w="709" w:type="dxa"/>
            <w:tcBorders>
              <w:top w:val="single" w:sz="4" w:space="0" w:color="auto"/>
            </w:tcBorders>
            <w:vAlign w:val="center"/>
          </w:tcPr>
          <w:p w:rsidR="00DD2D94" w:rsidRPr="00DB024A" w:rsidRDefault="00DD2D94" w:rsidP="001E0E8D">
            <w:pPr>
              <w:pStyle w:val="BodyText"/>
              <w:jc w:val="center"/>
              <w:rPr>
                <w:b/>
                <w:noProof/>
                <w:sz w:val="22"/>
                <w:szCs w:val="22"/>
              </w:rPr>
            </w:pPr>
            <w:r w:rsidRPr="00DB024A">
              <w:rPr>
                <w:b/>
                <w:noProof/>
                <w:sz w:val="22"/>
                <w:szCs w:val="22"/>
              </w:rPr>
              <w:t>II</w:t>
            </w:r>
          </w:p>
        </w:tc>
        <w:tc>
          <w:tcPr>
            <w:tcW w:w="6095" w:type="dxa"/>
            <w:gridSpan w:val="4"/>
            <w:tcBorders>
              <w:top w:val="single" w:sz="4" w:space="0" w:color="auto"/>
            </w:tcBorders>
            <w:vAlign w:val="center"/>
          </w:tcPr>
          <w:p w:rsidR="00DD2D94" w:rsidRPr="00DB024A" w:rsidRDefault="00DD2D94" w:rsidP="001E0E8D">
            <w:pPr>
              <w:pStyle w:val="BodyText"/>
              <w:jc w:val="right"/>
              <w:rPr>
                <w:b/>
                <w:noProof/>
                <w:sz w:val="22"/>
                <w:szCs w:val="22"/>
              </w:rPr>
            </w:pPr>
            <w:r w:rsidRPr="00DB024A">
              <w:rPr>
                <w:b/>
                <w:noProof/>
                <w:sz w:val="22"/>
                <w:szCs w:val="22"/>
              </w:rPr>
              <w:t>Укупна цена понуде без ПДВ:</w:t>
            </w:r>
          </w:p>
        </w:tc>
        <w:tc>
          <w:tcPr>
            <w:tcW w:w="1843" w:type="dxa"/>
            <w:tcBorders>
              <w:top w:val="single" w:sz="4" w:space="0" w:color="auto"/>
              <w:bottom w:val="single" w:sz="4" w:space="0" w:color="auto"/>
              <w:right w:val="single" w:sz="4" w:space="0" w:color="auto"/>
            </w:tcBorders>
            <w:vAlign w:val="center"/>
          </w:tcPr>
          <w:p w:rsidR="00DD2D94" w:rsidRPr="00DB024A" w:rsidRDefault="00DD2D94" w:rsidP="001E0E8D">
            <w:pPr>
              <w:pStyle w:val="BodyText"/>
              <w:jc w:val="center"/>
              <w:rPr>
                <w:noProof/>
                <w:sz w:val="22"/>
                <w:szCs w:val="22"/>
              </w:rPr>
            </w:pPr>
          </w:p>
        </w:tc>
      </w:tr>
      <w:tr w:rsidR="00DD2D94" w:rsidRPr="00DB024A" w:rsidTr="001E0E8D">
        <w:trPr>
          <w:gridAfter w:val="4"/>
          <w:wAfter w:w="5103" w:type="dxa"/>
          <w:trHeight w:val="412"/>
        </w:trPr>
        <w:tc>
          <w:tcPr>
            <w:tcW w:w="709" w:type="dxa"/>
            <w:tcBorders>
              <w:bottom w:val="single" w:sz="4" w:space="0" w:color="auto"/>
            </w:tcBorders>
            <w:vAlign w:val="center"/>
          </w:tcPr>
          <w:p w:rsidR="00DD2D94" w:rsidRPr="00DB024A" w:rsidRDefault="00DD2D94" w:rsidP="001E0E8D">
            <w:pPr>
              <w:pStyle w:val="BodyText"/>
              <w:jc w:val="center"/>
              <w:rPr>
                <w:b/>
                <w:noProof/>
                <w:sz w:val="22"/>
                <w:szCs w:val="22"/>
              </w:rPr>
            </w:pPr>
            <w:r w:rsidRPr="00DB024A">
              <w:rPr>
                <w:b/>
                <w:noProof/>
                <w:sz w:val="22"/>
                <w:szCs w:val="22"/>
              </w:rPr>
              <w:t>III</w:t>
            </w:r>
          </w:p>
        </w:tc>
        <w:tc>
          <w:tcPr>
            <w:tcW w:w="6095" w:type="dxa"/>
            <w:gridSpan w:val="4"/>
            <w:tcBorders>
              <w:bottom w:val="single" w:sz="4" w:space="0" w:color="auto"/>
            </w:tcBorders>
            <w:vAlign w:val="center"/>
          </w:tcPr>
          <w:p w:rsidR="00DD2D94" w:rsidRPr="00DB024A" w:rsidRDefault="00DD2D94" w:rsidP="001E0E8D">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43" w:type="dxa"/>
            <w:tcBorders>
              <w:bottom w:val="single" w:sz="4" w:space="0" w:color="auto"/>
              <w:right w:val="single" w:sz="4" w:space="0" w:color="auto"/>
            </w:tcBorders>
            <w:vAlign w:val="center"/>
          </w:tcPr>
          <w:p w:rsidR="00DD2D94" w:rsidRPr="00DB024A" w:rsidRDefault="00DD2D94" w:rsidP="001E0E8D">
            <w:pPr>
              <w:pStyle w:val="BodyText"/>
              <w:jc w:val="center"/>
              <w:rPr>
                <w:noProof/>
                <w:sz w:val="22"/>
                <w:szCs w:val="22"/>
              </w:rPr>
            </w:pPr>
          </w:p>
        </w:tc>
      </w:tr>
      <w:tr w:rsidR="00DD2D94" w:rsidRPr="00DB024A" w:rsidTr="001E0E8D">
        <w:trPr>
          <w:gridAfter w:val="4"/>
          <w:wAfter w:w="5103" w:type="dxa"/>
          <w:trHeight w:val="419"/>
        </w:trPr>
        <w:tc>
          <w:tcPr>
            <w:tcW w:w="709" w:type="dxa"/>
            <w:tcBorders>
              <w:bottom w:val="single" w:sz="4" w:space="0" w:color="auto"/>
            </w:tcBorders>
            <w:vAlign w:val="center"/>
          </w:tcPr>
          <w:p w:rsidR="00DD2D94" w:rsidRPr="00DB024A" w:rsidRDefault="00DD2D94" w:rsidP="001E0E8D">
            <w:pPr>
              <w:pStyle w:val="BodyText"/>
              <w:jc w:val="center"/>
              <w:rPr>
                <w:b/>
                <w:noProof/>
                <w:sz w:val="22"/>
                <w:szCs w:val="22"/>
              </w:rPr>
            </w:pPr>
            <w:r w:rsidRPr="00DB024A">
              <w:rPr>
                <w:b/>
                <w:noProof/>
                <w:sz w:val="22"/>
                <w:szCs w:val="22"/>
              </w:rPr>
              <w:t>IV</w:t>
            </w:r>
          </w:p>
        </w:tc>
        <w:tc>
          <w:tcPr>
            <w:tcW w:w="6095" w:type="dxa"/>
            <w:gridSpan w:val="4"/>
            <w:tcBorders>
              <w:bottom w:val="single" w:sz="4" w:space="0" w:color="auto"/>
            </w:tcBorders>
            <w:vAlign w:val="center"/>
          </w:tcPr>
          <w:p w:rsidR="00DD2D94" w:rsidRPr="00DB024A" w:rsidRDefault="00DD2D94" w:rsidP="001E0E8D">
            <w:pPr>
              <w:pStyle w:val="BodyText"/>
              <w:jc w:val="right"/>
              <w:rPr>
                <w:b/>
                <w:noProof/>
                <w:sz w:val="22"/>
                <w:szCs w:val="22"/>
              </w:rPr>
            </w:pPr>
            <w:r w:rsidRPr="00DB024A">
              <w:rPr>
                <w:b/>
                <w:noProof/>
                <w:sz w:val="22"/>
                <w:szCs w:val="22"/>
              </w:rPr>
              <w:t>Укупна цена понуде са ПДВ:</w:t>
            </w:r>
          </w:p>
        </w:tc>
        <w:tc>
          <w:tcPr>
            <w:tcW w:w="1843" w:type="dxa"/>
            <w:tcBorders>
              <w:bottom w:val="single" w:sz="4" w:space="0" w:color="auto"/>
              <w:right w:val="single" w:sz="4" w:space="0" w:color="auto"/>
            </w:tcBorders>
            <w:vAlign w:val="center"/>
          </w:tcPr>
          <w:p w:rsidR="00DD2D94" w:rsidRPr="00DB024A" w:rsidRDefault="00DD2D94" w:rsidP="001E0E8D">
            <w:pPr>
              <w:pStyle w:val="BodyText"/>
              <w:jc w:val="center"/>
              <w:rPr>
                <w:noProof/>
                <w:sz w:val="22"/>
                <w:szCs w:val="22"/>
              </w:rPr>
            </w:pPr>
          </w:p>
        </w:tc>
      </w:tr>
    </w:tbl>
    <w:p w:rsidR="00DE16A8" w:rsidRDefault="00DE16A8" w:rsidP="000E398A">
      <w:pPr>
        <w:pStyle w:val="BodyText"/>
        <w:rPr>
          <w:b/>
          <w:noProof/>
          <w:szCs w:val="24"/>
        </w:rPr>
      </w:pPr>
    </w:p>
    <w:p w:rsidR="002216F4" w:rsidRDefault="002216F4" w:rsidP="000E398A">
      <w:pPr>
        <w:pStyle w:val="BodyText"/>
        <w:rPr>
          <w:b/>
          <w:noProof/>
          <w:szCs w:val="24"/>
        </w:rPr>
      </w:pPr>
    </w:p>
    <w:p w:rsidR="002216F4" w:rsidRDefault="002216F4" w:rsidP="000E398A">
      <w:pPr>
        <w:pStyle w:val="BodyText"/>
        <w:rPr>
          <w:b/>
          <w:noProof/>
          <w:szCs w:val="24"/>
        </w:rPr>
      </w:pPr>
    </w:p>
    <w:p w:rsidR="002216F4" w:rsidRDefault="002216F4" w:rsidP="000E398A">
      <w:pPr>
        <w:pStyle w:val="BodyText"/>
        <w:rPr>
          <w:b/>
          <w:noProof/>
          <w:szCs w:val="24"/>
        </w:rPr>
      </w:pPr>
    </w:p>
    <w:p w:rsidR="002216F4" w:rsidRDefault="002216F4" w:rsidP="000E398A">
      <w:pPr>
        <w:pStyle w:val="BodyText"/>
        <w:rPr>
          <w:b/>
          <w:noProof/>
          <w:szCs w:val="24"/>
        </w:rPr>
      </w:pPr>
    </w:p>
    <w:p w:rsidR="002216F4" w:rsidRDefault="002216F4" w:rsidP="000E398A">
      <w:pPr>
        <w:pStyle w:val="BodyText"/>
        <w:rPr>
          <w:b/>
          <w:noProof/>
          <w:szCs w:val="24"/>
        </w:rPr>
      </w:pPr>
    </w:p>
    <w:p w:rsidR="002216F4" w:rsidRDefault="002216F4" w:rsidP="000E398A">
      <w:pPr>
        <w:pStyle w:val="BodyText"/>
        <w:rPr>
          <w:b/>
          <w:noProof/>
          <w:szCs w:val="24"/>
        </w:rPr>
      </w:pPr>
    </w:p>
    <w:p w:rsidR="002216F4" w:rsidRDefault="002216F4" w:rsidP="000E398A">
      <w:pPr>
        <w:pStyle w:val="BodyText"/>
        <w:rPr>
          <w:b/>
          <w:noProof/>
          <w:szCs w:val="24"/>
        </w:rPr>
      </w:pPr>
    </w:p>
    <w:p w:rsidR="002216F4" w:rsidRPr="002216F4" w:rsidRDefault="002216F4" w:rsidP="000E398A">
      <w:pPr>
        <w:pStyle w:val="BodyText"/>
        <w:rPr>
          <w:b/>
          <w:noProof/>
          <w:szCs w:val="24"/>
        </w:rPr>
      </w:pPr>
    </w:p>
    <w:p w:rsidR="000E398A" w:rsidRPr="001D780E" w:rsidRDefault="000E398A" w:rsidP="000E398A">
      <w:pPr>
        <w:pStyle w:val="BodyText"/>
        <w:rPr>
          <w:noProof/>
          <w:szCs w:val="24"/>
        </w:rPr>
      </w:pPr>
      <w:r w:rsidRPr="001D780E">
        <w:rPr>
          <w:b/>
          <w:noProof/>
          <w:szCs w:val="24"/>
        </w:rPr>
        <w:lastRenderedPageBreak/>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68/15</w:t>
      </w:r>
      <w:r w:rsidRPr="00971147">
        <w:rPr>
          <w:rFonts w:eastAsia="TimesNewRomanPSMT"/>
        </w:rPr>
        <w:t xml:space="preserve"> </w:t>
      </w:r>
      <w:r>
        <w:rPr>
          <w:rFonts w:eastAsia="TimesNewRomanPSMT"/>
        </w:rPr>
        <w:t>и 41/2019</w:t>
      </w:r>
      <w:r>
        <w:rPr>
          <w:noProof/>
          <w:szCs w:val="24"/>
        </w:rPr>
        <w:t>)</w:t>
      </w:r>
    </w:p>
    <w:p w:rsidR="000E398A" w:rsidRPr="00C50D87" w:rsidRDefault="000E398A" w:rsidP="000E398A">
      <w:pPr>
        <w:pStyle w:val="BodyText"/>
        <w:rPr>
          <w:noProof/>
          <w:szCs w:val="24"/>
        </w:rPr>
      </w:pPr>
    </w:p>
    <w:p w:rsidR="000E398A" w:rsidRPr="0079325F" w:rsidRDefault="000E398A" w:rsidP="000E398A">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0E398A" w:rsidRPr="00D10D7C" w:rsidRDefault="000E398A" w:rsidP="000E398A">
      <w:pPr>
        <w:pStyle w:val="BodyText"/>
        <w:rPr>
          <w:b/>
          <w:noProof/>
          <w:szCs w:val="24"/>
        </w:rPr>
      </w:pPr>
    </w:p>
    <w:p w:rsidR="000E398A" w:rsidRPr="0079325F" w:rsidRDefault="000E398A" w:rsidP="000E398A">
      <w:pPr>
        <w:pStyle w:val="BodyText"/>
        <w:numPr>
          <w:ilvl w:val="0"/>
          <w:numId w:val="10"/>
        </w:numPr>
        <w:rPr>
          <w:noProof/>
          <w:szCs w:val="24"/>
        </w:rPr>
      </w:pPr>
      <w:r w:rsidRPr="0079325F">
        <w:rPr>
          <w:noProof/>
          <w:szCs w:val="24"/>
        </w:rPr>
        <w:t>Самостално</w:t>
      </w:r>
      <w:r>
        <w:rPr>
          <w:noProof/>
          <w:szCs w:val="24"/>
        </w:rPr>
        <w:t xml:space="preserve">  </w:t>
      </w:r>
    </w:p>
    <w:p w:rsidR="000E398A" w:rsidRPr="0079325F" w:rsidRDefault="000E398A" w:rsidP="000E398A">
      <w:pPr>
        <w:pStyle w:val="BodyText"/>
        <w:numPr>
          <w:ilvl w:val="0"/>
          <w:numId w:val="10"/>
        </w:numPr>
        <w:rPr>
          <w:noProof/>
          <w:szCs w:val="24"/>
        </w:rPr>
      </w:pPr>
      <w:r w:rsidRPr="0079325F">
        <w:rPr>
          <w:noProof/>
          <w:szCs w:val="24"/>
        </w:rPr>
        <w:t>Заједничка понуда (навести ко су учесници у заједничкој понуди):___________________________________</w:t>
      </w:r>
    </w:p>
    <w:p w:rsidR="000E398A" w:rsidRPr="000241FA" w:rsidRDefault="000E398A" w:rsidP="000E398A">
      <w:pPr>
        <w:pStyle w:val="BodyText"/>
        <w:numPr>
          <w:ilvl w:val="0"/>
          <w:numId w:val="10"/>
        </w:numPr>
        <w:rPr>
          <w:noProof/>
          <w:szCs w:val="24"/>
        </w:rPr>
      </w:pPr>
      <w:r w:rsidRPr="0079325F">
        <w:rPr>
          <w:noProof/>
          <w:szCs w:val="24"/>
        </w:rPr>
        <w:t>Понуда са подизвођачима (навести ко су подизвођачи):__________________</w:t>
      </w:r>
      <w:r>
        <w:rPr>
          <w:noProof/>
          <w:szCs w:val="24"/>
        </w:rPr>
        <w:t>___________________________</w:t>
      </w:r>
      <w:r w:rsidRPr="0079325F">
        <w:rPr>
          <w:noProof/>
          <w:szCs w:val="24"/>
        </w:rPr>
        <w:tab/>
      </w:r>
    </w:p>
    <w:p w:rsidR="000E398A" w:rsidRDefault="000E398A" w:rsidP="000E398A">
      <w:pPr>
        <w:pStyle w:val="BodyText"/>
        <w:rPr>
          <w:noProof/>
          <w:szCs w:val="24"/>
          <w:lang w:val="sr-Cyrl-CS"/>
        </w:rPr>
      </w:pPr>
    </w:p>
    <w:p w:rsidR="000E398A" w:rsidRPr="0079325F" w:rsidRDefault="000E398A" w:rsidP="000E398A">
      <w:pPr>
        <w:pStyle w:val="BodyText"/>
        <w:rPr>
          <w:noProof/>
          <w:szCs w:val="24"/>
          <w:lang w:val="sr-Cyrl-CS"/>
        </w:rPr>
      </w:pPr>
    </w:p>
    <w:p w:rsidR="000E398A" w:rsidRPr="0079325F" w:rsidRDefault="000E398A" w:rsidP="000E398A">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0E398A" w:rsidRDefault="000E398A" w:rsidP="000E398A">
      <w:pPr>
        <w:pStyle w:val="BodyText"/>
        <w:rPr>
          <w:noProof/>
          <w:szCs w:val="24"/>
        </w:rPr>
      </w:pPr>
    </w:p>
    <w:p w:rsidR="000E398A" w:rsidRPr="0079325F" w:rsidRDefault="000E398A" w:rsidP="000E398A">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0E398A" w:rsidRDefault="000E398A" w:rsidP="000E398A">
      <w:pPr>
        <w:pStyle w:val="BodyText"/>
        <w:rPr>
          <w:noProof/>
          <w:szCs w:val="24"/>
        </w:rPr>
      </w:pPr>
    </w:p>
    <w:p w:rsidR="000E398A" w:rsidRPr="0079325F" w:rsidRDefault="000E398A" w:rsidP="000E398A">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0E398A" w:rsidRDefault="000E398A" w:rsidP="000E398A">
      <w:pPr>
        <w:pStyle w:val="BodyText"/>
        <w:rPr>
          <w:noProof/>
          <w:szCs w:val="24"/>
        </w:rPr>
      </w:pPr>
    </w:p>
    <w:p w:rsidR="000E398A" w:rsidRPr="0079325F" w:rsidRDefault="000E398A" w:rsidP="000E398A">
      <w:pPr>
        <w:pStyle w:val="BodyText"/>
        <w:rPr>
          <w:noProof/>
          <w:szCs w:val="24"/>
        </w:rPr>
      </w:pPr>
      <w:r w:rsidRPr="0079325F">
        <w:rPr>
          <w:noProof/>
          <w:szCs w:val="24"/>
        </w:rPr>
        <w:t>Друго: __________________________________</w:t>
      </w:r>
    </w:p>
    <w:p w:rsidR="000E398A" w:rsidRDefault="000E398A" w:rsidP="000E398A">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CC5A6E" w:rsidRDefault="00CC5A6E" w:rsidP="00063B77">
      <w:pPr>
        <w:pStyle w:val="BodyText"/>
        <w:rPr>
          <w:noProof/>
          <w:sz w:val="22"/>
          <w:szCs w:val="22"/>
        </w:rPr>
      </w:pPr>
    </w:p>
    <w:p w:rsidR="009355BF" w:rsidRDefault="009355BF" w:rsidP="00063B77">
      <w:pPr>
        <w:pStyle w:val="BodyText"/>
        <w:rPr>
          <w:noProof/>
          <w:sz w:val="22"/>
          <w:szCs w:val="22"/>
        </w:rPr>
      </w:pPr>
    </w:p>
    <w:p w:rsidR="008D7AEE" w:rsidRDefault="008D7AEE" w:rsidP="00063B77">
      <w:pPr>
        <w:pStyle w:val="BodyText"/>
        <w:rPr>
          <w:noProof/>
          <w:sz w:val="22"/>
          <w:szCs w:val="22"/>
        </w:rPr>
      </w:pPr>
    </w:p>
    <w:p w:rsidR="004F791D" w:rsidRDefault="004F791D" w:rsidP="00354E0B">
      <w:pPr>
        <w:pStyle w:val="BodyText"/>
        <w:rPr>
          <w:noProof/>
          <w:sz w:val="20"/>
        </w:rPr>
      </w:pPr>
    </w:p>
    <w:p w:rsidR="004F791D" w:rsidRDefault="004F791D" w:rsidP="00354E0B">
      <w:pPr>
        <w:pStyle w:val="BodyText"/>
        <w:rPr>
          <w:noProof/>
          <w:sz w:val="20"/>
        </w:rPr>
      </w:pPr>
    </w:p>
    <w:p w:rsidR="004F791D" w:rsidRDefault="004F791D" w:rsidP="00354E0B">
      <w:pPr>
        <w:pStyle w:val="BodyText"/>
        <w:rPr>
          <w:noProof/>
          <w:sz w:val="20"/>
        </w:rPr>
      </w:pPr>
    </w:p>
    <w:p w:rsidR="00761462" w:rsidRDefault="00761462" w:rsidP="00354E0B">
      <w:pPr>
        <w:pStyle w:val="BodyText"/>
        <w:rPr>
          <w:noProof/>
          <w:sz w:val="20"/>
        </w:rPr>
      </w:pPr>
    </w:p>
    <w:p w:rsidR="00761462" w:rsidRDefault="00761462" w:rsidP="00354E0B">
      <w:pPr>
        <w:pStyle w:val="BodyText"/>
        <w:rPr>
          <w:noProof/>
          <w:sz w:val="20"/>
        </w:rPr>
      </w:pPr>
    </w:p>
    <w:p w:rsidR="002216F4" w:rsidRDefault="002216F4" w:rsidP="00354E0B">
      <w:pPr>
        <w:pStyle w:val="BodyText"/>
        <w:rPr>
          <w:noProof/>
          <w:sz w:val="20"/>
        </w:rPr>
      </w:pPr>
    </w:p>
    <w:p w:rsidR="002216F4" w:rsidRDefault="002216F4" w:rsidP="00354E0B">
      <w:pPr>
        <w:pStyle w:val="BodyText"/>
        <w:rPr>
          <w:noProof/>
          <w:sz w:val="20"/>
        </w:rPr>
      </w:pPr>
    </w:p>
    <w:p w:rsidR="002216F4" w:rsidRDefault="002216F4" w:rsidP="00354E0B">
      <w:pPr>
        <w:pStyle w:val="BodyText"/>
        <w:rPr>
          <w:noProof/>
          <w:sz w:val="20"/>
        </w:rPr>
      </w:pPr>
    </w:p>
    <w:p w:rsidR="002216F4" w:rsidRPr="002216F4" w:rsidRDefault="002216F4" w:rsidP="00354E0B">
      <w:pPr>
        <w:pStyle w:val="BodyText"/>
        <w:rPr>
          <w:noProof/>
          <w:sz w:val="20"/>
        </w:rPr>
      </w:pPr>
    </w:p>
    <w:p w:rsidR="00354E0B" w:rsidRPr="0037057D" w:rsidRDefault="00354E0B" w:rsidP="00354E0B">
      <w:pPr>
        <w:pStyle w:val="BodyText"/>
        <w:rPr>
          <w:noProof/>
          <w:sz w:val="20"/>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434164">
            <w:pPr>
              <w:pStyle w:val="Heading2"/>
              <w:numPr>
                <w:ilvl w:val="0"/>
                <w:numId w:val="5"/>
              </w:numPr>
              <w:rPr>
                <w:noProof/>
              </w:rPr>
            </w:pPr>
            <w:r w:rsidRPr="002D5B2C">
              <w:rPr>
                <w:noProof/>
              </w:rPr>
              <w:lastRenderedPageBreak/>
              <w:br w:type="page"/>
            </w:r>
            <w:bookmarkStart w:id="173" w:name="_Toc364158554"/>
            <w:bookmarkStart w:id="174" w:name="_Toc2843326"/>
            <w:r w:rsidR="00A05FCF">
              <w:rPr>
                <w:noProof/>
              </w:rPr>
              <w:t xml:space="preserve"> </w:t>
            </w:r>
            <w:r w:rsidRPr="002D5B2C">
              <w:rPr>
                <w:noProof/>
              </w:rPr>
              <w:t>ОПШТИ ПОДАЦИ О ПОНУЂАЧУ ИЗ ГРУПЕ ПОНУЂАЧА</w:t>
            </w:r>
            <w:bookmarkEnd w:id="173"/>
            <w:bookmarkEnd w:id="174"/>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434164">
            <w:pPr>
              <w:pStyle w:val="Heading2"/>
              <w:numPr>
                <w:ilvl w:val="0"/>
                <w:numId w:val="5"/>
              </w:numPr>
              <w:rPr>
                <w:noProof/>
              </w:rPr>
            </w:pPr>
            <w:r w:rsidRPr="008B7475">
              <w:rPr>
                <w:noProof/>
              </w:rPr>
              <w:lastRenderedPageBreak/>
              <w:br w:type="page"/>
            </w:r>
            <w:bookmarkStart w:id="175" w:name="_Toc364158555"/>
            <w:bookmarkStart w:id="176" w:name="_Toc2843327"/>
            <w:r w:rsidR="00A05FCF">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75"/>
            <w:bookmarkEnd w:id="176"/>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2A4869">
          <w:headerReference w:type="even" r:id="rId19"/>
          <w:headerReference w:type="default" r:id="rId20"/>
          <w:footerReference w:type="even" r:id="rId21"/>
          <w:footerReference w:type="default" r:id="rId22"/>
          <w:headerReference w:type="first" r:id="rId23"/>
          <w:footerReference w:type="first" r:id="rId24"/>
          <w:pgSz w:w="16838" w:h="11906" w:orient="landscape"/>
          <w:pgMar w:top="426" w:right="1418" w:bottom="1418" w:left="1418" w:header="709" w:footer="709" w:gutter="0"/>
          <w:cols w:space="708"/>
          <w:docGrid w:linePitch="360"/>
        </w:sectPr>
      </w:pPr>
    </w:p>
    <w:p w:rsidR="009F1601" w:rsidRDefault="009F1601" w:rsidP="009F1601">
      <w:pPr>
        <w:ind w:left="709" w:firstLine="720"/>
        <w:jc w:val="both"/>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9F1601" w:rsidRPr="00877792" w:rsidRDefault="009F1601" w:rsidP="009F1601">
      <w:pPr>
        <w:ind w:firstLine="720"/>
        <w:rPr>
          <w:sz w:val="10"/>
          <w:szCs w:val="10"/>
          <w:lang w:val="sr-Cyrl-CS"/>
        </w:rPr>
      </w:pPr>
    </w:p>
    <w:p w:rsidR="009F1601" w:rsidRPr="0002002A" w:rsidRDefault="009F1601" w:rsidP="009F1601">
      <w:pPr>
        <w:ind w:firstLine="720"/>
        <w:rPr>
          <w:sz w:val="16"/>
          <w:szCs w:val="16"/>
          <w:lang w:val="sr-Cyrl-CS"/>
        </w:rPr>
      </w:pPr>
    </w:p>
    <w:tbl>
      <w:tblPr>
        <w:tblW w:w="0" w:type="auto"/>
        <w:tblLook w:val="01E0"/>
      </w:tblPr>
      <w:tblGrid>
        <w:gridCol w:w="1535"/>
        <w:gridCol w:w="8035"/>
      </w:tblGrid>
      <w:tr w:rsidR="009F1601" w:rsidRPr="002D35C8" w:rsidTr="00D11434">
        <w:tc>
          <w:tcPr>
            <w:tcW w:w="1548" w:type="dxa"/>
            <w:shd w:val="clear" w:color="auto" w:fill="auto"/>
          </w:tcPr>
          <w:p w:rsidR="009F1601" w:rsidRPr="002D35C8" w:rsidRDefault="009F1601" w:rsidP="00D11434">
            <w:pPr>
              <w:rPr>
                <w:b/>
                <w:sz w:val="20"/>
                <w:szCs w:val="20"/>
                <w:lang w:val="sr-Cyrl-CS"/>
              </w:rPr>
            </w:pPr>
            <w:r w:rsidRPr="002D35C8">
              <w:rPr>
                <w:b/>
                <w:sz w:val="20"/>
                <w:szCs w:val="20"/>
                <w:lang w:val="sr-Cyrl-CS"/>
              </w:rPr>
              <w:t>ДУЖНИК:</w:t>
            </w:r>
          </w:p>
        </w:tc>
        <w:tc>
          <w:tcPr>
            <w:tcW w:w="8100" w:type="dxa"/>
            <w:shd w:val="clear" w:color="auto" w:fill="auto"/>
          </w:tcPr>
          <w:p w:rsidR="009F1601" w:rsidRPr="002D35C8" w:rsidRDefault="009F1601" w:rsidP="00D11434">
            <w:pPr>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9F1601" w:rsidRPr="002D35C8" w:rsidRDefault="009F1601" w:rsidP="00D11434">
            <w:pPr>
              <w:rPr>
                <w:b/>
                <w:sz w:val="22"/>
                <w:szCs w:val="22"/>
                <w:lang w:val="sr-Cyrl-CS"/>
              </w:rPr>
            </w:pPr>
            <w:r w:rsidRPr="002D35C8">
              <w:rPr>
                <w:b/>
                <w:sz w:val="22"/>
                <w:szCs w:val="22"/>
                <w:lang w:val="sr-Cyrl-CS"/>
              </w:rPr>
              <w:t>ПИБ</w:t>
            </w:r>
            <w:r w:rsidRPr="002D35C8">
              <w:rPr>
                <w:b/>
                <w:sz w:val="22"/>
                <w:szCs w:val="22"/>
                <w:lang w:val="sr-Latn-CS"/>
              </w:rPr>
              <w:t>:_________________</w:t>
            </w:r>
            <w:r>
              <w:rPr>
                <w:b/>
                <w:sz w:val="22"/>
                <w:szCs w:val="22"/>
                <w:lang w:val="sr-Cyrl-CS"/>
              </w:rPr>
              <w:t xml:space="preserve">______ </w:t>
            </w:r>
            <w:r w:rsidRPr="002D35C8">
              <w:rPr>
                <w:b/>
                <w:sz w:val="22"/>
                <w:szCs w:val="22"/>
                <w:lang w:val="sr-Cyrl-CS"/>
              </w:rPr>
              <w:t>Матични број:___________________________</w:t>
            </w:r>
          </w:p>
          <w:p w:rsidR="009F1601" w:rsidRPr="002D35C8" w:rsidRDefault="009F1601" w:rsidP="00D11434">
            <w:pPr>
              <w:rPr>
                <w:b/>
                <w:sz w:val="22"/>
                <w:szCs w:val="22"/>
                <w:lang w:val="sr-Cyrl-CS"/>
              </w:rPr>
            </w:pPr>
            <w:r w:rsidRPr="002D35C8">
              <w:rPr>
                <w:b/>
                <w:sz w:val="22"/>
                <w:szCs w:val="22"/>
                <w:lang w:val="sr-Cyrl-CS"/>
              </w:rPr>
              <w:t>Текући рачун:</w:t>
            </w:r>
            <w:r>
              <w:rPr>
                <w:b/>
                <w:sz w:val="22"/>
                <w:szCs w:val="22"/>
                <w:lang w:val="sr-Cyrl-CS"/>
              </w:rPr>
              <w:t>___________________</w:t>
            </w:r>
            <w:r>
              <w:rPr>
                <w:b/>
                <w:sz w:val="22"/>
                <w:szCs w:val="22"/>
                <w:lang w:val="en-US"/>
              </w:rPr>
              <w:t xml:space="preserve"> </w:t>
            </w:r>
            <w:r>
              <w:rPr>
                <w:b/>
                <w:sz w:val="22"/>
                <w:szCs w:val="22"/>
                <w:lang w:val="sr-Cyrl-CS"/>
              </w:rPr>
              <w:t>код:</w:t>
            </w:r>
            <w:r w:rsidRPr="002D35C8">
              <w:rPr>
                <w:b/>
                <w:sz w:val="22"/>
                <w:szCs w:val="22"/>
                <w:lang w:val="sr-Cyrl-CS"/>
              </w:rPr>
              <w:t>________________</w:t>
            </w:r>
            <w:r>
              <w:rPr>
                <w:b/>
                <w:sz w:val="22"/>
                <w:szCs w:val="22"/>
                <w:lang w:val="sr-Cyrl-CS"/>
              </w:rPr>
              <w:t>____</w:t>
            </w:r>
            <w:r>
              <w:rPr>
                <w:b/>
                <w:sz w:val="22"/>
                <w:szCs w:val="22"/>
                <w:lang w:val="en-US"/>
              </w:rPr>
              <w:t xml:space="preserve"> </w:t>
            </w:r>
            <w:r w:rsidRPr="002D35C8">
              <w:rPr>
                <w:b/>
                <w:sz w:val="22"/>
                <w:szCs w:val="22"/>
                <w:lang w:val="sr-Cyrl-CS"/>
              </w:rPr>
              <w:t>(назив банке),</w:t>
            </w:r>
          </w:p>
          <w:p w:rsidR="009F1601" w:rsidRPr="002D35C8" w:rsidRDefault="009F1601" w:rsidP="00D11434">
            <w:pPr>
              <w:rPr>
                <w:b/>
                <w:sz w:val="10"/>
                <w:szCs w:val="10"/>
                <w:lang w:val="sr-Cyrl-CS"/>
              </w:rPr>
            </w:pPr>
          </w:p>
        </w:tc>
      </w:tr>
      <w:tr w:rsidR="009F1601" w:rsidRPr="002D35C8" w:rsidTr="00D11434">
        <w:tc>
          <w:tcPr>
            <w:tcW w:w="9648" w:type="dxa"/>
            <w:gridSpan w:val="2"/>
            <w:shd w:val="clear" w:color="auto" w:fill="auto"/>
          </w:tcPr>
          <w:p w:rsidR="009F1601" w:rsidRDefault="009F1601" w:rsidP="00D11434">
            <w:pPr>
              <w:jc w:val="center"/>
              <w:rPr>
                <w:b/>
                <w:sz w:val="8"/>
                <w:szCs w:val="8"/>
              </w:rPr>
            </w:pPr>
          </w:p>
          <w:p w:rsidR="009F1601" w:rsidRDefault="009F1601" w:rsidP="00D11434">
            <w:pPr>
              <w:jc w:val="center"/>
              <w:rPr>
                <w:b/>
                <w:sz w:val="8"/>
                <w:szCs w:val="8"/>
              </w:rPr>
            </w:pPr>
          </w:p>
          <w:p w:rsidR="009F1601" w:rsidRPr="00FB47B0" w:rsidRDefault="009F1601" w:rsidP="00D11434">
            <w:pPr>
              <w:jc w:val="center"/>
              <w:rPr>
                <w:b/>
                <w:sz w:val="8"/>
                <w:szCs w:val="8"/>
              </w:rPr>
            </w:pPr>
          </w:p>
          <w:p w:rsidR="009F1601" w:rsidRPr="002D35C8" w:rsidRDefault="009F1601" w:rsidP="00D11434">
            <w:pPr>
              <w:jc w:val="center"/>
              <w:rPr>
                <w:b/>
                <w:lang w:val="sr-Cyrl-CS"/>
              </w:rPr>
            </w:pPr>
            <w:r w:rsidRPr="002D35C8">
              <w:rPr>
                <w:b/>
                <w:lang w:val="sr-Cyrl-CS"/>
              </w:rPr>
              <w:t>И з д а ј е</w:t>
            </w:r>
          </w:p>
        </w:tc>
      </w:tr>
    </w:tbl>
    <w:p w:rsidR="009F1601" w:rsidRDefault="009F1601" w:rsidP="009F1601">
      <w:pPr>
        <w:rPr>
          <w:b/>
          <w:sz w:val="16"/>
          <w:szCs w:val="16"/>
          <w:lang w:val="sr-Cyrl-CS"/>
        </w:rPr>
      </w:pPr>
    </w:p>
    <w:p w:rsidR="009F1601" w:rsidRPr="00877792" w:rsidRDefault="009F1601" w:rsidP="009F1601">
      <w:pPr>
        <w:rPr>
          <w:b/>
          <w:sz w:val="10"/>
          <w:szCs w:val="10"/>
          <w:lang w:val="sr-Cyrl-CS"/>
        </w:rPr>
      </w:pPr>
    </w:p>
    <w:p w:rsidR="009F1601" w:rsidRPr="008C4A9D" w:rsidRDefault="009F1601" w:rsidP="009F1601">
      <w:pPr>
        <w:jc w:val="center"/>
        <w:rPr>
          <w:b/>
          <w:sz w:val="28"/>
          <w:szCs w:val="28"/>
          <w:lang w:val="sr-Cyrl-CS"/>
        </w:rPr>
      </w:pPr>
      <w:r w:rsidRPr="008C4A9D">
        <w:rPr>
          <w:b/>
          <w:sz w:val="28"/>
          <w:szCs w:val="28"/>
          <w:lang w:val="sr-Cyrl-CS"/>
        </w:rPr>
        <w:t>МЕНИЧНО ПИСМО – ОВЛАШЋЕЊЕ</w:t>
      </w:r>
    </w:p>
    <w:p w:rsidR="009F1601" w:rsidRPr="0070075A" w:rsidRDefault="009F1601" w:rsidP="009F1601">
      <w:pPr>
        <w:jc w:val="center"/>
        <w:rPr>
          <w:b/>
          <w:sz w:val="20"/>
          <w:szCs w:val="20"/>
          <w:lang w:val="sr-Cyrl-CS"/>
        </w:rPr>
      </w:pPr>
      <w:r w:rsidRPr="0070075A">
        <w:rPr>
          <w:b/>
          <w:sz w:val="20"/>
          <w:szCs w:val="20"/>
          <w:lang w:val="sr-Cyrl-CS"/>
        </w:rPr>
        <w:t>ЗА КОРИСНИКА БЛАНКО СОЛО МЕНИЦЕ</w:t>
      </w:r>
    </w:p>
    <w:p w:rsidR="009F1601" w:rsidRPr="000E7C1B" w:rsidRDefault="009F1601" w:rsidP="009F1601">
      <w:pPr>
        <w:rPr>
          <w:b/>
          <w:sz w:val="22"/>
          <w:szCs w:val="22"/>
          <w:lang w:val="sr-Cyrl-CS"/>
        </w:rPr>
      </w:pPr>
    </w:p>
    <w:tbl>
      <w:tblPr>
        <w:tblW w:w="0" w:type="auto"/>
        <w:tblLook w:val="01E0"/>
      </w:tblPr>
      <w:tblGrid>
        <w:gridCol w:w="1541"/>
        <w:gridCol w:w="8029"/>
      </w:tblGrid>
      <w:tr w:rsidR="009F1601" w:rsidRPr="002D35C8" w:rsidTr="00D11434">
        <w:tc>
          <w:tcPr>
            <w:tcW w:w="1548" w:type="dxa"/>
            <w:shd w:val="clear" w:color="auto" w:fill="auto"/>
          </w:tcPr>
          <w:p w:rsidR="009F1601" w:rsidRPr="002D35C8" w:rsidRDefault="009F1601" w:rsidP="00D11434">
            <w:pPr>
              <w:rPr>
                <w:b/>
                <w:sz w:val="20"/>
                <w:szCs w:val="20"/>
                <w:lang w:val="sr-Cyrl-CS"/>
              </w:rPr>
            </w:pPr>
            <w:r w:rsidRPr="002D35C8">
              <w:rPr>
                <w:b/>
                <w:sz w:val="20"/>
                <w:szCs w:val="20"/>
                <w:lang w:val="sr-Cyrl-CS"/>
              </w:rPr>
              <w:t>КОРИСНИК:</w:t>
            </w:r>
          </w:p>
          <w:p w:rsidR="009F1601" w:rsidRPr="002D35C8" w:rsidRDefault="009F1601" w:rsidP="00D11434">
            <w:pPr>
              <w:rPr>
                <w:b/>
                <w:sz w:val="20"/>
                <w:szCs w:val="20"/>
                <w:lang w:val="sr-Cyrl-CS"/>
              </w:rPr>
            </w:pPr>
            <w:r w:rsidRPr="002D35C8">
              <w:rPr>
                <w:b/>
                <w:sz w:val="20"/>
                <w:szCs w:val="20"/>
                <w:lang w:val="sr-Cyrl-CS"/>
              </w:rPr>
              <w:t>(поверилац)</w:t>
            </w:r>
          </w:p>
        </w:tc>
        <w:tc>
          <w:tcPr>
            <w:tcW w:w="8640" w:type="dxa"/>
            <w:shd w:val="clear" w:color="auto" w:fill="auto"/>
          </w:tcPr>
          <w:p w:rsidR="009F1601" w:rsidRDefault="009F1601" w:rsidP="00D11434">
            <w:pPr>
              <w:jc w:val="both"/>
              <w:rPr>
                <w:sz w:val="22"/>
                <w:szCs w:val="22"/>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9F1601" w:rsidRPr="00DE7B37" w:rsidRDefault="009F1601" w:rsidP="00D11434">
            <w:pPr>
              <w:jc w:val="both"/>
              <w:rPr>
                <w:sz w:val="22"/>
                <w:szCs w:val="22"/>
                <w:lang w:val="sr-Cyrl-CS"/>
              </w:rPr>
            </w:pPr>
            <w:r w:rsidRPr="00DE7B37">
              <w:rPr>
                <w:sz w:val="22"/>
                <w:szCs w:val="22"/>
                <w:lang w:val="sr-Cyrl-CS"/>
              </w:rPr>
              <w:t>ул. Хајдук Вељкова бр. 1, Нови Сад</w:t>
            </w:r>
          </w:p>
          <w:p w:rsidR="009F1601" w:rsidRPr="002D35C8" w:rsidRDefault="009F1601" w:rsidP="00D11434">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9F1601" w:rsidRPr="007E1E81" w:rsidRDefault="009F1601" w:rsidP="00D11434">
            <w:pPr>
              <w:jc w:val="both"/>
              <w:rPr>
                <w:b/>
                <w:sz w:val="10"/>
                <w:szCs w:val="10"/>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DE7B37">
              <w:rPr>
                <w:sz w:val="22"/>
                <w:szCs w:val="22"/>
                <w:lang w:val="sr-Cyrl-CS"/>
              </w:rPr>
              <w:t>Управа за трезор</w:t>
            </w:r>
            <w:r>
              <w:rPr>
                <w:sz w:val="22"/>
                <w:szCs w:val="22"/>
              </w:rPr>
              <w:t>-</w:t>
            </w:r>
            <w:r w:rsidRPr="00DE7B37">
              <w:rPr>
                <w:sz w:val="22"/>
                <w:szCs w:val="22"/>
                <w:lang w:val="sr-Cyrl-CS"/>
              </w:rPr>
              <w:t>РС,</w:t>
            </w:r>
            <w:r>
              <w:rPr>
                <w:sz w:val="22"/>
                <w:szCs w:val="22"/>
              </w:rPr>
              <w:t xml:space="preserve"> </w:t>
            </w:r>
            <w:r w:rsidRPr="00DE7B37">
              <w:rPr>
                <w:sz w:val="22"/>
                <w:szCs w:val="22"/>
                <w:lang w:val="sr-Cyrl-CS"/>
              </w:rPr>
              <w:t>Министарство финансија</w:t>
            </w:r>
          </w:p>
        </w:tc>
      </w:tr>
    </w:tbl>
    <w:p w:rsidR="009F1601" w:rsidRPr="0002002A" w:rsidRDefault="009F1601" w:rsidP="009F1601">
      <w:pPr>
        <w:rPr>
          <w:b/>
          <w:sz w:val="10"/>
          <w:szCs w:val="10"/>
          <w:lang w:val="sr-Cyrl-CS"/>
        </w:rPr>
      </w:pPr>
    </w:p>
    <w:p w:rsidR="009F1601" w:rsidRDefault="009F1601" w:rsidP="009F1601">
      <w:pPr>
        <w:jc w:val="both"/>
        <w:rPr>
          <w:sz w:val="22"/>
          <w:szCs w:val="22"/>
          <w:lang w:val="sr-Cyrl-CS"/>
        </w:rPr>
      </w:pPr>
    </w:p>
    <w:p w:rsidR="009F1601" w:rsidRDefault="009F1601" w:rsidP="009F1601">
      <w:pPr>
        <w:ind w:firstLine="720"/>
        <w:jc w:val="both"/>
        <w:rPr>
          <w:lang w:val="sr-Cyrl-CS"/>
        </w:rPr>
      </w:pPr>
      <w:r w:rsidRPr="007403E1">
        <w:rPr>
          <w:lang w:val="sr-Cyrl-CS"/>
        </w:rPr>
        <w:t xml:space="preserve">Менични дужник предаје Меничном повериоцу потписану и оверену бланко соло </w:t>
      </w:r>
      <w:r w:rsidRPr="002A27B9">
        <w:rPr>
          <w:lang w:val="sr-Cyrl-CS"/>
        </w:rPr>
        <w:t xml:space="preserve">меницу серијског броја _____________________ као средство финансијског обезбеђења </w:t>
      </w:r>
      <w:r w:rsidRPr="002A27B9">
        <w:rPr>
          <w:b/>
          <w:lang w:val="sr-Cyrl-CS"/>
        </w:rPr>
        <w:t xml:space="preserve">за </w:t>
      </w:r>
      <w:r w:rsidRPr="002A27B9">
        <w:rPr>
          <w:b/>
        </w:rPr>
        <w:t>добро извршење посла</w:t>
      </w:r>
      <w:r w:rsidRPr="002A27B9">
        <w:rPr>
          <w:b/>
          <w:lang w:val="sr-Cyrl-CS"/>
        </w:rPr>
        <w:t xml:space="preserve"> </w:t>
      </w:r>
      <w:r w:rsidRPr="002A27B9">
        <w:rPr>
          <w:lang w:val="sr-Cyrl-CS"/>
        </w:rPr>
        <w:t>у вредности</w:t>
      </w:r>
      <w:r w:rsidRPr="007403E1">
        <w:rPr>
          <w:lang w:val="sr-Cyrl-CS"/>
        </w:rPr>
        <w:t xml:space="preserve"> од </w:t>
      </w:r>
      <w:r w:rsidRPr="007403E1">
        <w:rPr>
          <w:b/>
          <w:lang w:val="sr-Cyrl-CS"/>
        </w:rPr>
        <w:t>10% уговорене вредности без 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t xml:space="preserve"> </w:t>
      </w:r>
      <w:r w:rsidRPr="007403E1">
        <w:rPr>
          <w:lang w:val="sr-Cyrl-CS"/>
        </w:rPr>
        <w:t>__________________</w:t>
      </w:r>
      <w:r>
        <w:rPr>
          <w:lang w:val="sr-Cyrl-CS"/>
        </w:rPr>
        <w:t>_</w:t>
      </w:r>
      <w:r>
        <w:t xml:space="preserve"> </w:t>
      </w:r>
      <w:r>
        <w:rPr>
          <w:lang w:val="sr-Cyrl-CS"/>
        </w:rPr>
        <w:t>динара</w:t>
      </w:r>
      <w:r>
        <w:t xml:space="preserve"> </w:t>
      </w:r>
      <w:r w:rsidRPr="007403E1">
        <w:rPr>
          <w:lang w:val="sr-Cyrl-CS"/>
        </w:rPr>
        <w:t>(словима</w:t>
      </w:r>
      <w:r>
        <w:t xml:space="preserve"> </w:t>
      </w:r>
      <w:r w:rsidRPr="007403E1">
        <w:rPr>
          <w:lang w:val="sr-Cyrl-CS"/>
        </w:rPr>
        <w:t>_________</w:t>
      </w:r>
      <w:r w:rsidRPr="007403E1">
        <w:t>_____</w:t>
      </w:r>
      <w:r>
        <w:rPr>
          <w:lang w:val="sr-Cyrl-CS"/>
        </w:rPr>
        <w:t>_____________________</w:t>
      </w:r>
      <w:r>
        <w:t xml:space="preserve"> </w:t>
      </w:r>
      <w:r w:rsidRPr="007403E1">
        <w:rPr>
          <w:lang w:val="sr-Cyrl-CS"/>
        </w:rPr>
        <w:t xml:space="preserve">динара), по уговору о јавној набавци број </w:t>
      </w:r>
      <w:r w:rsidR="002216F4">
        <w:rPr>
          <w:b/>
          <w:lang w:val="sr-Cyrl-CS"/>
        </w:rPr>
        <w:t>200</w:t>
      </w:r>
      <w:r>
        <w:rPr>
          <w:b/>
          <w:lang w:val="sr-Cyrl-CS"/>
        </w:rPr>
        <w:t>-20-O</w:t>
      </w:r>
      <w:r>
        <w:t xml:space="preserve"> </w:t>
      </w:r>
      <w:r w:rsidR="002216F4" w:rsidRPr="00F12935">
        <w:rPr>
          <w:b/>
        </w:rPr>
        <w:t xml:space="preserve">Набавка </w:t>
      </w:r>
      <w:r w:rsidR="002216F4">
        <w:rPr>
          <w:b/>
        </w:rPr>
        <w:t>жице 0,4мм</w:t>
      </w:r>
      <w:r w:rsidR="002216F4" w:rsidRPr="00F12935">
        <w:rPr>
          <w:b/>
        </w:rPr>
        <w:t xml:space="preserve"> за потребе Клиничког центра Војводине</w:t>
      </w:r>
      <w:r w:rsidRPr="00C22BDC">
        <w:t>,</w:t>
      </w:r>
      <w:r>
        <w:t xml:space="preserve"> </w:t>
      </w:r>
      <w:r w:rsidRPr="007403E1">
        <w:rPr>
          <w:lang w:val="sr-Cyrl-CS"/>
        </w:rPr>
        <w:t>уколико као дужник не изврши уговорене обавезе у предвиђеном року.</w:t>
      </w:r>
    </w:p>
    <w:p w:rsidR="009F1601" w:rsidRDefault="009F1601" w:rsidP="009F1601">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9F1601" w:rsidRPr="007403E1" w:rsidRDefault="009F1601" w:rsidP="009F1601">
      <w:pPr>
        <w:ind w:firstLine="720"/>
        <w:jc w:val="both"/>
        <w:rPr>
          <w:lang w:val="sr-Cyrl-CS"/>
        </w:rPr>
      </w:pPr>
      <w:r>
        <w:rPr>
          <w:lang w:val="sr-Cyrl-CS"/>
        </w:rPr>
        <w:t xml:space="preserve">Меница и менично овлашћење су </w:t>
      </w:r>
      <w:r w:rsidRPr="007403E1">
        <w:rPr>
          <w:lang w:val="sr-Cyrl-CS"/>
        </w:rPr>
        <w:t>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9F1601" w:rsidRDefault="009F1601" w:rsidP="009F1601">
      <w:pPr>
        <w:jc w:val="both"/>
        <w:rPr>
          <w:lang w:val="ru-RU"/>
        </w:rPr>
      </w:pPr>
    </w:p>
    <w:p w:rsidR="009F1601" w:rsidRPr="007403E1" w:rsidRDefault="009F1601" w:rsidP="009F1601">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9F1601" w:rsidRDefault="009F1601" w:rsidP="009F1601">
      <w:pPr>
        <w:jc w:val="both"/>
        <w:rPr>
          <w:color w:val="FF0000"/>
          <w:sz w:val="16"/>
          <w:szCs w:val="16"/>
        </w:rPr>
      </w:pPr>
    </w:p>
    <w:p w:rsidR="009F1601" w:rsidRPr="00402556" w:rsidRDefault="009F1601" w:rsidP="009F1601">
      <w:pPr>
        <w:jc w:val="both"/>
        <w:rPr>
          <w:color w:val="FF0000"/>
          <w:sz w:val="16"/>
          <w:szCs w:val="16"/>
        </w:rPr>
      </w:pPr>
    </w:p>
    <w:p w:rsidR="009F1601" w:rsidRPr="00306582" w:rsidRDefault="009F1601" w:rsidP="009F1601">
      <w:pPr>
        <w:jc w:val="both"/>
        <w:rPr>
          <w:b/>
          <w:sz w:val="22"/>
          <w:szCs w:val="22"/>
          <w:lang w:val="en-U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Pr>
          <w:b/>
          <w:sz w:val="22"/>
          <w:szCs w:val="22"/>
          <w:lang w:val="sr-Cyrl-CS"/>
        </w:rPr>
        <w:t>_____________________</w:t>
      </w:r>
    </w:p>
    <w:p w:rsidR="009F1601" w:rsidRPr="007403E1" w:rsidRDefault="009F1601" w:rsidP="009F1601">
      <w:pPr>
        <w:jc w:val="both"/>
        <w:rPr>
          <w:b/>
          <w:sz w:val="22"/>
          <w:szCs w:val="22"/>
          <w:lang w:val="sr-Cyrl-CS"/>
        </w:rPr>
      </w:pPr>
      <w:r w:rsidRPr="007403E1">
        <w:rPr>
          <w:b/>
          <w:sz w:val="22"/>
          <w:szCs w:val="22"/>
          <w:lang w:val="sr-Cyrl-CS"/>
        </w:rPr>
        <w:t xml:space="preserve">              - картон депонованих потписа</w:t>
      </w:r>
    </w:p>
    <w:p w:rsidR="009F1601" w:rsidRPr="007403E1" w:rsidRDefault="009F1601" w:rsidP="009F1601">
      <w:pPr>
        <w:jc w:val="both"/>
        <w:rPr>
          <w:b/>
          <w:sz w:val="22"/>
          <w:szCs w:val="22"/>
          <w:lang w:val="sr-Cyrl-CS"/>
        </w:rPr>
      </w:pPr>
      <w:r w:rsidRPr="007403E1">
        <w:rPr>
          <w:b/>
          <w:sz w:val="22"/>
          <w:szCs w:val="22"/>
          <w:lang w:val="sr-Cyrl-CS"/>
        </w:rPr>
        <w:t xml:space="preserve">              - оверени потиси лица овлашћених за заступање</w:t>
      </w:r>
    </w:p>
    <w:p w:rsidR="009F1601" w:rsidRPr="007403E1" w:rsidRDefault="009F1601" w:rsidP="009F1601">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9F1601" w:rsidRPr="007403E1" w:rsidTr="00D11434">
        <w:trPr>
          <w:gridAfter w:val="3"/>
          <w:wAfter w:w="5688" w:type="dxa"/>
        </w:trPr>
        <w:tc>
          <w:tcPr>
            <w:tcW w:w="4140" w:type="dxa"/>
            <w:shd w:val="clear" w:color="auto" w:fill="auto"/>
          </w:tcPr>
          <w:p w:rsidR="009F1601" w:rsidRPr="007403E1" w:rsidRDefault="009F1601" w:rsidP="00D11434">
            <w:pPr>
              <w:rPr>
                <w:b/>
                <w:sz w:val="22"/>
                <w:szCs w:val="22"/>
                <w:lang w:val="sr-Cyrl-CS"/>
              </w:rPr>
            </w:pPr>
          </w:p>
        </w:tc>
      </w:tr>
      <w:tr w:rsidR="009F1601" w:rsidRPr="007403E1" w:rsidTr="00D11434">
        <w:tc>
          <w:tcPr>
            <w:tcW w:w="4428" w:type="dxa"/>
            <w:gridSpan w:val="2"/>
            <w:shd w:val="clear" w:color="auto" w:fill="auto"/>
          </w:tcPr>
          <w:p w:rsidR="009F1601" w:rsidRPr="007403E1" w:rsidRDefault="009F1601" w:rsidP="00D11434">
            <w:pPr>
              <w:jc w:val="both"/>
              <w:rPr>
                <w:b/>
                <w:sz w:val="22"/>
                <w:szCs w:val="22"/>
              </w:rPr>
            </w:pPr>
          </w:p>
        </w:tc>
        <w:tc>
          <w:tcPr>
            <w:tcW w:w="1260" w:type="dxa"/>
            <w:shd w:val="clear" w:color="auto" w:fill="auto"/>
          </w:tcPr>
          <w:p w:rsidR="009F1601" w:rsidRPr="007403E1" w:rsidRDefault="009F1601" w:rsidP="00D11434">
            <w:pPr>
              <w:jc w:val="both"/>
              <w:rPr>
                <w:b/>
                <w:sz w:val="22"/>
                <w:szCs w:val="22"/>
                <w:lang w:val="sr-Cyrl-CS"/>
              </w:rPr>
            </w:pPr>
          </w:p>
        </w:tc>
        <w:tc>
          <w:tcPr>
            <w:tcW w:w="4140" w:type="dxa"/>
            <w:shd w:val="clear" w:color="auto" w:fill="auto"/>
          </w:tcPr>
          <w:p w:rsidR="009F1601" w:rsidRPr="007403E1" w:rsidRDefault="009F1601" w:rsidP="00D11434">
            <w:pPr>
              <w:jc w:val="center"/>
              <w:rPr>
                <w:b/>
                <w:sz w:val="22"/>
                <w:szCs w:val="22"/>
                <w:lang w:val="sr-Cyrl-CS"/>
              </w:rPr>
            </w:pPr>
          </w:p>
        </w:tc>
      </w:tr>
      <w:tr w:rsidR="009F1601" w:rsidRPr="007403E1" w:rsidTr="00D11434">
        <w:trPr>
          <w:trHeight w:val="212"/>
        </w:trPr>
        <w:tc>
          <w:tcPr>
            <w:tcW w:w="4428" w:type="dxa"/>
            <w:gridSpan w:val="2"/>
            <w:shd w:val="clear" w:color="auto" w:fill="auto"/>
          </w:tcPr>
          <w:p w:rsidR="009F1601" w:rsidRPr="007403E1" w:rsidRDefault="009F1601" w:rsidP="00D11434">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9F1601" w:rsidRPr="007403E1" w:rsidRDefault="009F1601" w:rsidP="00D11434">
            <w:pPr>
              <w:jc w:val="both"/>
              <w:rPr>
                <w:b/>
                <w:sz w:val="22"/>
                <w:szCs w:val="22"/>
                <w:lang w:val="sr-Cyrl-CS"/>
              </w:rPr>
            </w:pPr>
          </w:p>
        </w:tc>
        <w:tc>
          <w:tcPr>
            <w:tcW w:w="4140" w:type="dxa"/>
            <w:shd w:val="clear" w:color="auto" w:fill="auto"/>
          </w:tcPr>
          <w:p w:rsidR="009F1601" w:rsidRPr="007403E1" w:rsidRDefault="009F1601" w:rsidP="00D11434">
            <w:pPr>
              <w:jc w:val="center"/>
              <w:rPr>
                <w:b/>
                <w:sz w:val="22"/>
                <w:szCs w:val="22"/>
                <w:lang w:val="sr-Cyrl-CS"/>
              </w:rPr>
            </w:pPr>
          </w:p>
        </w:tc>
      </w:tr>
      <w:tr w:rsidR="009F1601" w:rsidRPr="007403E1" w:rsidTr="00D11434">
        <w:tc>
          <w:tcPr>
            <w:tcW w:w="4428" w:type="dxa"/>
            <w:gridSpan w:val="2"/>
            <w:tcBorders>
              <w:bottom w:val="single" w:sz="4" w:space="0" w:color="auto"/>
            </w:tcBorders>
            <w:shd w:val="clear" w:color="auto" w:fill="auto"/>
          </w:tcPr>
          <w:p w:rsidR="009F1601" w:rsidRPr="007403E1" w:rsidRDefault="009F1601" w:rsidP="00D11434">
            <w:pPr>
              <w:rPr>
                <w:sz w:val="22"/>
                <w:szCs w:val="22"/>
                <w:lang w:val="sr-Cyrl-CS"/>
              </w:rPr>
            </w:pPr>
          </w:p>
        </w:tc>
        <w:tc>
          <w:tcPr>
            <w:tcW w:w="1260" w:type="dxa"/>
            <w:shd w:val="clear" w:color="auto" w:fill="auto"/>
          </w:tcPr>
          <w:p w:rsidR="009F1601" w:rsidRPr="007403E1" w:rsidRDefault="009F1601" w:rsidP="00D11434">
            <w:pPr>
              <w:jc w:val="both"/>
              <w:rPr>
                <w:b/>
                <w:sz w:val="22"/>
                <w:szCs w:val="22"/>
                <w:lang w:val="sr-Cyrl-CS"/>
              </w:rPr>
            </w:pPr>
          </w:p>
        </w:tc>
        <w:tc>
          <w:tcPr>
            <w:tcW w:w="4140" w:type="dxa"/>
            <w:shd w:val="clear" w:color="auto" w:fill="auto"/>
          </w:tcPr>
          <w:p w:rsidR="009F1601" w:rsidRPr="007403E1" w:rsidRDefault="009F1601" w:rsidP="00D11434">
            <w:pPr>
              <w:rPr>
                <w:b/>
                <w:sz w:val="22"/>
                <w:szCs w:val="22"/>
                <w:lang w:val="sr-Cyrl-CS"/>
              </w:rPr>
            </w:pPr>
          </w:p>
          <w:p w:rsidR="009F1601" w:rsidRPr="007403E1" w:rsidRDefault="009F1601" w:rsidP="00D11434">
            <w:pPr>
              <w:rPr>
                <w:b/>
                <w:sz w:val="22"/>
                <w:szCs w:val="22"/>
                <w:lang w:val="sr-Cyrl-CS"/>
              </w:rPr>
            </w:pPr>
            <w:r w:rsidRPr="007403E1">
              <w:rPr>
                <w:b/>
                <w:sz w:val="22"/>
                <w:szCs w:val="22"/>
                <w:lang w:val="sr-Cyrl-CS"/>
              </w:rPr>
              <w:t>ДУЖНИК – ИЗДАВАЛАЦ МЕНИЦЕ</w:t>
            </w:r>
          </w:p>
        </w:tc>
      </w:tr>
      <w:tr w:rsidR="009F1601" w:rsidRPr="007403E1" w:rsidTr="00D11434">
        <w:tc>
          <w:tcPr>
            <w:tcW w:w="4428" w:type="dxa"/>
            <w:gridSpan w:val="2"/>
            <w:tcBorders>
              <w:top w:val="single" w:sz="4" w:space="0" w:color="auto"/>
            </w:tcBorders>
            <w:shd w:val="clear" w:color="auto" w:fill="auto"/>
          </w:tcPr>
          <w:p w:rsidR="009F1601" w:rsidRPr="007403E1" w:rsidRDefault="009F1601" w:rsidP="00D11434">
            <w:pPr>
              <w:jc w:val="both"/>
              <w:rPr>
                <w:b/>
                <w:sz w:val="22"/>
                <w:szCs w:val="22"/>
                <w:lang w:val="sr-Cyrl-CS"/>
              </w:rPr>
            </w:pPr>
          </w:p>
        </w:tc>
        <w:tc>
          <w:tcPr>
            <w:tcW w:w="1260" w:type="dxa"/>
            <w:shd w:val="clear" w:color="auto" w:fill="auto"/>
          </w:tcPr>
          <w:p w:rsidR="009F1601" w:rsidRPr="007403E1" w:rsidRDefault="009F1601" w:rsidP="00D11434">
            <w:pPr>
              <w:jc w:val="right"/>
              <w:rPr>
                <w:sz w:val="22"/>
                <w:szCs w:val="22"/>
                <w:lang w:val="sr-Cyrl-CS"/>
              </w:rPr>
            </w:pPr>
          </w:p>
          <w:p w:rsidR="009F1601" w:rsidRPr="007403E1" w:rsidRDefault="009F1601" w:rsidP="00D11434">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9F1601" w:rsidRPr="007403E1" w:rsidRDefault="009F1601" w:rsidP="00D11434">
            <w:pPr>
              <w:jc w:val="center"/>
              <w:rPr>
                <w:b/>
                <w:sz w:val="22"/>
                <w:szCs w:val="22"/>
                <w:lang w:val="sr-Cyrl-CS"/>
              </w:rPr>
            </w:pPr>
          </w:p>
        </w:tc>
      </w:tr>
      <w:tr w:rsidR="009F1601" w:rsidRPr="007403E1" w:rsidTr="00D11434">
        <w:tc>
          <w:tcPr>
            <w:tcW w:w="4428" w:type="dxa"/>
            <w:gridSpan w:val="2"/>
            <w:shd w:val="clear" w:color="auto" w:fill="auto"/>
          </w:tcPr>
          <w:p w:rsidR="009F1601" w:rsidRPr="007403E1" w:rsidRDefault="009F1601" w:rsidP="00D11434">
            <w:pPr>
              <w:jc w:val="both"/>
              <w:rPr>
                <w:b/>
                <w:sz w:val="22"/>
                <w:szCs w:val="22"/>
                <w:lang w:val="sr-Cyrl-CS"/>
              </w:rPr>
            </w:pPr>
          </w:p>
        </w:tc>
        <w:tc>
          <w:tcPr>
            <w:tcW w:w="1260" w:type="dxa"/>
            <w:shd w:val="clear" w:color="auto" w:fill="auto"/>
          </w:tcPr>
          <w:p w:rsidR="009F1601" w:rsidRPr="007403E1" w:rsidRDefault="009F1601" w:rsidP="00D11434">
            <w:pPr>
              <w:jc w:val="both"/>
              <w:rPr>
                <w:b/>
                <w:sz w:val="22"/>
                <w:szCs w:val="22"/>
                <w:lang w:val="sr-Cyrl-CS"/>
              </w:rPr>
            </w:pPr>
          </w:p>
        </w:tc>
        <w:tc>
          <w:tcPr>
            <w:tcW w:w="4140" w:type="dxa"/>
            <w:tcBorders>
              <w:top w:val="single" w:sz="4" w:space="0" w:color="auto"/>
            </w:tcBorders>
            <w:shd w:val="clear" w:color="auto" w:fill="auto"/>
          </w:tcPr>
          <w:p w:rsidR="009F1601" w:rsidRPr="007403E1" w:rsidRDefault="009F1601" w:rsidP="00D11434">
            <w:pPr>
              <w:jc w:val="center"/>
              <w:rPr>
                <w:sz w:val="22"/>
                <w:szCs w:val="22"/>
                <w:lang w:val="sr-Cyrl-CS"/>
              </w:rPr>
            </w:pPr>
            <w:r w:rsidRPr="007403E1">
              <w:rPr>
                <w:sz w:val="22"/>
                <w:szCs w:val="22"/>
                <w:lang w:val="sr-Cyrl-CS"/>
              </w:rPr>
              <w:t>Потпис овлашћеног лица</w:t>
            </w:r>
          </w:p>
        </w:tc>
      </w:tr>
    </w:tbl>
    <w:p w:rsidR="009F1601" w:rsidRPr="001C26D1" w:rsidRDefault="009F1601" w:rsidP="009F1601">
      <w:pPr>
        <w:ind w:right="-427"/>
      </w:pPr>
    </w:p>
    <w:p w:rsidR="009F1601" w:rsidRPr="00D643FE" w:rsidRDefault="009F1601" w:rsidP="009F1601">
      <w:pPr>
        <w:ind w:firstLine="720"/>
        <w:jc w:val="both"/>
      </w:pPr>
    </w:p>
    <w:p w:rsidR="00240507" w:rsidRPr="004C212D" w:rsidRDefault="00240507" w:rsidP="009F1601">
      <w:pPr>
        <w:ind w:firstLine="720"/>
      </w:pPr>
    </w:p>
    <w:sectPr w:rsidR="00240507" w:rsidRPr="004C212D" w:rsidSect="00D11434">
      <w:pgSz w:w="11906" w:h="16838" w:code="9"/>
      <w:pgMar w:top="568" w:right="1418"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F24" w:rsidRDefault="00567F24">
      <w:r>
        <w:separator/>
      </w:r>
    </w:p>
  </w:endnote>
  <w:endnote w:type="continuationSeparator" w:id="0">
    <w:p w:rsidR="00567F24" w:rsidRDefault="00567F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Times New Roman"/>
    <w:charset w:val="EE"/>
    <w:family w:val="auto"/>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125630"/>
      <w:docPartObj>
        <w:docPartGallery w:val="Page Numbers (Bottom of Page)"/>
        <w:docPartUnique/>
      </w:docPartObj>
    </w:sdtPr>
    <w:sdtContent>
      <w:sdt>
        <w:sdtPr>
          <w:id w:val="-1769616900"/>
          <w:docPartObj>
            <w:docPartGallery w:val="Page Numbers (Top of Page)"/>
            <w:docPartUnique/>
          </w:docPartObj>
        </w:sdtPr>
        <w:sdtContent>
          <w:p w:rsidR="00567F24" w:rsidRPr="00F9120C" w:rsidRDefault="00AA6F63" w:rsidP="00F9120C">
            <w:pPr>
              <w:pStyle w:val="Footer"/>
              <w:jc w:val="right"/>
            </w:pPr>
            <w:r>
              <w:rPr>
                <w:b/>
                <w:bCs/>
              </w:rPr>
              <w:fldChar w:fldCharType="begin"/>
            </w:r>
            <w:r w:rsidR="00567F24">
              <w:rPr>
                <w:b/>
                <w:bCs/>
              </w:rPr>
              <w:instrText xml:space="preserve"> PAGE </w:instrText>
            </w:r>
            <w:r>
              <w:rPr>
                <w:b/>
                <w:bCs/>
              </w:rPr>
              <w:fldChar w:fldCharType="separate"/>
            </w:r>
            <w:r w:rsidR="00474EC8">
              <w:rPr>
                <w:b/>
                <w:bCs/>
                <w:noProof/>
              </w:rPr>
              <w:t>28</w:t>
            </w:r>
            <w:r>
              <w:rPr>
                <w:b/>
                <w:bCs/>
              </w:rPr>
              <w:fldChar w:fldCharType="end"/>
            </w:r>
            <w:r w:rsidR="00567F24">
              <w:t xml:space="preserve"> / </w:t>
            </w:r>
            <w:r>
              <w:rPr>
                <w:b/>
                <w:bCs/>
              </w:rPr>
              <w:fldChar w:fldCharType="begin"/>
            </w:r>
            <w:r w:rsidR="00567F24">
              <w:rPr>
                <w:b/>
                <w:bCs/>
              </w:rPr>
              <w:instrText xml:space="preserve"> NUMPAGES  </w:instrText>
            </w:r>
            <w:r>
              <w:rPr>
                <w:b/>
                <w:bCs/>
              </w:rPr>
              <w:fldChar w:fldCharType="separate"/>
            </w:r>
            <w:r w:rsidR="00474EC8">
              <w:rPr>
                <w:b/>
                <w:bCs/>
                <w:noProof/>
              </w:rPr>
              <w:t>33</w:t>
            </w:r>
            <w:r>
              <w:rPr>
                <w:b/>
                <w:bCs/>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F24" w:rsidRDefault="00AA6F63" w:rsidP="00092A9E">
    <w:pPr>
      <w:pStyle w:val="Footer"/>
      <w:framePr w:wrap="around" w:vAnchor="text" w:hAnchor="margin" w:xAlign="right" w:y="1"/>
      <w:rPr>
        <w:rStyle w:val="PageNumber"/>
      </w:rPr>
    </w:pPr>
    <w:r>
      <w:rPr>
        <w:rStyle w:val="PageNumber"/>
      </w:rPr>
      <w:fldChar w:fldCharType="begin"/>
    </w:r>
    <w:r w:rsidR="00567F24">
      <w:rPr>
        <w:rStyle w:val="PageNumber"/>
      </w:rPr>
      <w:instrText xml:space="preserve">PAGE  </w:instrText>
    </w:r>
    <w:r>
      <w:rPr>
        <w:rStyle w:val="PageNumber"/>
      </w:rPr>
      <w:fldChar w:fldCharType="end"/>
    </w:r>
  </w:p>
  <w:p w:rsidR="00567F24" w:rsidRDefault="00567F24"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07678"/>
      <w:docPartObj>
        <w:docPartGallery w:val="Page Numbers (Bottom of Page)"/>
        <w:docPartUnique/>
      </w:docPartObj>
    </w:sdtPr>
    <w:sdtContent>
      <w:sdt>
        <w:sdtPr>
          <w:id w:val="1107311155"/>
          <w:docPartObj>
            <w:docPartGallery w:val="Page Numbers (Top of Page)"/>
            <w:docPartUnique/>
          </w:docPartObj>
        </w:sdtPr>
        <w:sdtContent>
          <w:p w:rsidR="00567F24" w:rsidRDefault="00AA6F63">
            <w:pPr>
              <w:pStyle w:val="Footer"/>
              <w:jc w:val="right"/>
            </w:pPr>
            <w:r>
              <w:rPr>
                <w:b/>
                <w:bCs/>
              </w:rPr>
              <w:fldChar w:fldCharType="begin"/>
            </w:r>
            <w:r w:rsidR="00567F24">
              <w:rPr>
                <w:b/>
                <w:bCs/>
              </w:rPr>
              <w:instrText xml:space="preserve"> PAGE </w:instrText>
            </w:r>
            <w:r>
              <w:rPr>
                <w:b/>
                <w:bCs/>
              </w:rPr>
              <w:fldChar w:fldCharType="separate"/>
            </w:r>
            <w:r w:rsidR="00474EC8">
              <w:rPr>
                <w:b/>
                <w:bCs/>
                <w:noProof/>
              </w:rPr>
              <w:t>33</w:t>
            </w:r>
            <w:r>
              <w:rPr>
                <w:b/>
                <w:bCs/>
              </w:rPr>
              <w:fldChar w:fldCharType="end"/>
            </w:r>
            <w:r w:rsidR="00567F24">
              <w:t xml:space="preserve"> / </w:t>
            </w:r>
            <w:r>
              <w:rPr>
                <w:b/>
                <w:bCs/>
              </w:rPr>
              <w:fldChar w:fldCharType="begin"/>
            </w:r>
            <w:r w:rsidR="00567F24">
              <w:rPr>
                <w:b/>
                <w:bCs/>
              </w:rPr>
              <w:instrText xml:space="preserve"> NUMPAGES  </w:instrText>
            </w:r>
            <w:r>
              <w:rPr>
                <w:b/>
                <w:bCs/>
              </w:rPr>
              <w:fldChar w:fldCharType="separate"/>
            </w:r>
            <w:r w:rsidR="00474EC8">
              <w:rPr>
                <w:b/>
                <w:bCs/>
                <w:noProof/>
              </w:rPr>
              <w:t>33</w:t>
            </w:r>
            <w:r>
              <w:rPr>
                <w:b/>
                <w:bCs/>
              </w:rPr>
              <w:fldChar w:fldCharType="end"/>
            </w:r>
          </w:p>
        </w:sdtContent>
      </w:sdt>
    </w:sdtContent>
  </w:sdt>
  <w:p w:rsidR="00567F24" w:rsidRPr="00CF2211" w:rsidRDefault="00567F24" w:rsidP="006F5E85">
    <w:pPr>
      <w:pStyle w:val="Footer"/>
      <w:ind w:right="360"/>
      <w:jc w:val="right"/>
      <w:rPr>
        <w:noProof/>
        <w:lang w:val="sr-Cyrl-C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F24" w:rsidRDefault="00567F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F24" w:rsidRDefault="00567F24">
      <w:r>
        <w:separator/>
      </w:r>
    </w:p>
  </w:footnote>
  <w:footnote w:type="continuationSeparator" w:id="0">
    <w:p w:rsidR="00567F24" w:rsidRDefault="00567F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F24" w:rsidRDefault="00567F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F24" w:rsidRPr="00884492" w:rsidRDefault="00567F24"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F24" w:rsidRDefault="00567F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2356D1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3533D9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9203DF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AA04F35"/>
    <w:multiLevelType w:val="hybridMultilevel"/>
    <w:tmpl w:val="92D09B7A"/>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BEE697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0CA42DE2"/>
    <w:multiLevelType w:val="hybridMultilevel"/>
    <w:tmpl w:val="082E2038"/>
    <w:lvl w:ilvl="0" w:tplc="0409000F">
      <w:start w:val="1"/>
      <w:numFmt w:val="decimal"/>
      <w:lvlText w:val="%1."/>
      <w:lvlJc w:val="left"/>
      <w:pPr>
        <w:ind w:left="128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0FD9307C"/>
    <w:multiLevelType w:val="hybridMultilevel"/>
    <w:tmpl w:val="1F6AA5B2"/>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136821E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75E149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5">
    <w:nsid w:val="1841180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1A170A73"/>
    <w:multiLevelType w:val="hybridMultilevel"/>
    <w:tmpl w:val="42869646"/>
    <w:lvl w:ilvl="0" w:tplc="78D03E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F023BE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2E012C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2">
    <w:nsid w:val="2AD6206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2C0743A1"/>
    <w:multiLevelType w:val="hybridMultilevel"/>
    <w:tmpl w:val="96DE2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4E37E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3171682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365A5EDD"/>
    <w:multiLevelType w:val="hybridMultilevel"/>
    <w:tmpl w:val="731EC94C"/>
    <w:lvl w:ilvl="0" w:tplc="07F0D4E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B3535E"/>
    <w:multiLevelType w:val="hybridMultilevel"/>
    <w:tmpl w:val="1AB87096"/>
    <w:lvl w:ilvl="0" w:tplc="B53E86A6">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B6336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2CE1F5D"/>
    <w:multiLevelType w:val="hybridMultilevel"/>
    <w:tmpl w:val="B0041F8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1">
    <w:nsid w:val="44BB0A5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48814BB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48BE61B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4A9048FB"/>
    <w:multiLevelType w:val="hybridMultilevel"/>
    <w:tmpl w:val="DCD8CAFA"/>
    <w:lvl w:ilvl="0" w:tplc="76FAEC2A">
      <w:start w:val="1"/>
      <w:numFmt w:val="decimal"/>
      <w:lvlText w:val="%1."/>
      <w:lvlJc w:val="left"/>
      <w:pPr>
        <w:ind w:left="660" w:hanging="420"/>
      </w:pPr>
      <w:rPr>
        <w:rFonts w:ascii="Times New Roman" w:eastAsia="Times New Roman" w:hAnsi="Times New Roman" w:cs="Times New Roman" w:hint="default"/>
        <w:color w:val="auto"/>
        <w:sz w:val="24"/>
        <w:u w:val="non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5">
    <w:nsid w:val="51F84E7B"/>
    <w:multiLevelType w:val="hybridMultilevel"/>
    <w:tmpl w:val="30C0BDE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6">
    <w:nsid w:val="54951E4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5D955E2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5F771AA5"/>
    <w:multiLevelType w:val="hybridMultilevel"/>
    <w:tmpl w:val="622243E2"/>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F2169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63CD7725"/>
    <w:multiLevelType w:val="hybridMultilevel"/>
    <w:tmpl w:val="4D2E5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6A0671C"/>
    <w:multiLevelType w:val="hybridMultilevel"/>
    <w:tmpl w:val="CF964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6FD3E1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nsid w:val="68820994"/>
    <w:multiLevelType w:val="hybridMultilevel"/>
    <w:tmpl w:val="A5F8A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BA578D8"/>
    <w:multiLevelType w:val="hybridMultilevel"/>
    <w:tmpl w:val="EFC0306A"/>
    <w:lvl w:ilvl="0" w:tplc="41A4C224">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448362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8">
    <w:nsid w:val="750D3FC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9">
    <w:nsid w:val="76C66B3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7"/>
  </w:num>
  <w:num w:numId="2">
    <w:abstractNumId w:val="46"/>
  </w:num>
  <w:num w:numId="3">
    <w:abstractNumId w:val="21"/>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1"/>
  </w:num>
  <w:num w:numId="7">
    <w:abstractNumId w:val="19"/>
  </w:num>
  <w:num w:numId="8">
    <w:abstractNumId w:val="43"/>
  </w:num>
  <w:num w:numId="9">
    <w:abstractNumId w:val="12"/>
  </w:num>
  <w:num w:numId="10">
    <w:abstractNumId w:val="6"/>
  </w:num>
  <w:num w:numId="11">
    <w:abstractNumId w:val="7"/>
  </w:num>
  <w:num w:numId="12">
    <w:abstractNumId w:val="14"/>
  </w:num>
  <w:num w:numId="13">
    <w:abstractNumId w:val="34"/>
  </w:num>
  <w:num w:numId="14">
    <w:abstractNumId w:val="30"/>
  </w:num>
  <w:num w:numId="15">
    <w:abstractNumId w:val="10"/>
  </w:num>
  <w:num w:numId="16">
    <w:abstractNumId w:val="26"/>
  </w:num>
  <w:num w:numId="17">
    <w:abstractNumId w:val="27"/>
  </w:num>
  <w:num w:numId="18">
    <w:abstractNumId w:val="41"/>
  </w:num>
  <w:num w:numId="19">
    <w:abstractNumId w:val="17"/>
  </w:num>
  <w:num w:numId="20">
    <w:abstractNumId w:val="49"/>
  </w:num>
  <w:num w:numId="21">
    <w:abstractNumId w:val="28"/>
  </w:num>
  <w:num w:numId="22">
    <w:abstractNumId w:val="11"/>
  </w:num>
  <w:num w:numId="23">
    <w:abstractNumId w:val="24"/>
  </w:num>
  <w:num w:numId="24">
    <w:abstractNumId w:val="22"/>
  </w:num>
  <w:num w:numId="25">
    <w:abstractNumId w:val="25"/>
  </w:num>
  <w:num w:numId="26">
    <w:abstractNumId w:val="39"/>
  </w:num>
  <w:num w:numId="27">
    <w:abstractNumId w:val="47"/>
  </w:num>
  <w:num w:numId="28">
    <w:abstractNumId w:val="8"/>
  </w:num>
  <w:num w:numId="29">
    <w:abstractNumId w:val="13"/>
  </w:num>
  <w:num w:numId="30">
    <w:abstractNumId w:val="48"/>
  </w:num>
  <w:num w:numId="31">
    <w:abstractNumId w:val="20"/>
  </w:num>
  <w:num w:numId="32">
    <w:abstractNumId w:val="5"/>
  </w:num>
  <w:num w:numId="33">
    <w:abstractNumId w:val="31"/>
  </w:num>
  <w:num w:numId="34">
    <w:abstractNumId w:val="4"/>
  </w:num>
  <w:num w:numId="35">
    <w:abstractNumId w:val="40"/>
  </w:num>
  <w:num w:numId="36">
    <w:abstractNumId w:val="15"/>
  </w:num>
  <w:num w:numId="37">
    <w:abstractNumId w:val="18"/>
  </w:num>
  <w:num w:numId="38">
    <w:abstractNumId w:val="33"/>
  </w:num>
  <w:num w:numId="39">
    <w:abstractNumId w:val="32"/>
  </w:num>
  <w:num w:numId="40">
    <w:abstractNumId w:val="42"/>
  </w:num>
  <w:num w:numId="41">
    <w:abstractNumId w:val="37"/>
  </w:num>
  <w:num w:numId="42">
    <w:abstractNumId w:val="36"/>
  </w:num>
  <w:num w:numId="43">
    <w:abstractNumId w:val="16"/>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num>
  <w:num w:numId="46">
    <w:abstractNumId w:val="9"/>
  </w:num>
  <w:num w:numId="47">
    <w:abstractNumId w:val="35"/>
  </w:num>
  <w:num w:numId="48">
    <w:abstractNumId w:val="23"/>
  </w:num>
  <w:num w:numId="49">
    <w:abstractNumId w:val="4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431105"/>
  </w:hdrShapeDefaults>
  <w:footnotePr>
    <w:footnote w:id="-1"/>
    <w:footnote w:id="0"/>
  </w:footnotePr>
  <w:endnotePr>
    <w:endnote w:id="-1"/>
    <w:endnote w:id="0"/>
  </w:endnotePr>
  <w:compat/>
  <w:rsids>
    <w:rsidRoot w:val="005A62B5"/>
    <w:rsid w:val="0000208D"/>
    <w:rsid w:val="0000324E"/>
    <w:rsid w:val="000041FE"/>
    <w:rsid w:val="000051F9"/>
    <w:rsid w:val="0000565D"/>
    <w:rsid w:val="0000657D"/>
    <w:rsid w:val="000119E9"/>
    <w:rsid w:val="00012633"/>
    <w:rsid w:val="00013588"/>
    <w:rsid w:val="00014202"/>
    <w:rsid w:val="000146CB"/>
    <w:rsid w:val="00016094"/>
    <w:rsid w:val="000209CB"/>
    <w:rsid w:val="00021588"/>
    <w:rsid w:val="00022015"/>
    <w:rsid w:val="00022193"/>
    <w:rsid w:val="00023F04"/>
    <w:rsid w:val="00024A8D"/>
    <w:rsid w:val="0002624C"/>
    <w:rsid w:val="00026332"/>
    <w:rsid w:val="00026357"/>
    <w:rsid w:val="00032804"/>
    <w:rsid w:val="00034280"/>
    <w:rsid w:val="00035680"/>
    <w:rsid w:val="000364F9"/>
    <w:rsid w:val="0004035E"/>
    <w:rsid w:val="00043B8C"/>
    <w:rsid w:val="00044764"/>
    <w:rsid w:val="000459ED"/>
    <w:rsid w:val="00047CF4"/>
    <w:rsid w:val="00047DDD"/>
    <w:rsid w:val="00050E3E"/>
    <w:rsid w:val="000518CF"/>
    <w:rsid w:val="00051AF8"/>
    <w:rsid w:val="00052B0E"/>
    <w:rsid w:val="00057C4E"/>
    <w:rsid w:val="00057DBE"/>
    <w:rsid w:val="00060F5B"/>
    <w:rsid w:val="000629F2"/>
    <w:rsid w:val="00063B77"/>
    <w:rsid w:val="00063DA8"/>
    <w:rsid w:val="000650C9"/>
    <w:rsid w:val="00065C30"/>
    <w:rsid w:val="00066C79"/>
    <w:rsid w:val="000671B1"/>
    <w:rsid w:val="00067479"/>
    <w:rsid w:val="000709BA"/>
    <w:rsid w:val="00071A8C"/>
    <w:rsid w:val="00073ADA"/>
    <w:rsid w:val="00074059"/>
    <w:rsid w:val="00074147"/>
    <w:rsid w:val="000746DE"/>
    <w:rsid w:val="00074CB9"/>
    <w:rsid w:val="00080E4A"/>
    <w:rsid w:val="000811A3"/>
    <w:rsid w:val="0008323C"/>
    <w:rsid w:val="0008348E"/>
    <w:rsid w:val="00083526"/>
    <w:rsid w:val="00084EA9"/>
    <w:rsid w:val="00085126"/>
    <w:rsid w:val="00086647"/>
    <w:rsid w:val="00086FC5"/>
    <w:rsid w:val="000901DC"/>
    <w:rsid w:val="00090EC4"/>
    <w:rsid w:val="00092A9E"/>
    <w:rsid w:val="0009333A"/>
    <w:rsid w:val="00094047"/>
    <w:rsid w:val="00095317"/>
    <w:rsid w:val="0009576F"/>
    <w:rsid w:val="00095C94"/>
    <w:rsid w:val="00096E83"/>
    <w:rsid w:val="000A27D8"/>
    <w:rsid w:val="000A2835"/>
    <w:rsid w:val="000A370B"/>
    <w:rsid w:val="000A5764"/>
    <w:rsid w:val="000A5B4B"/>
    <w:rsid w:val="000A7DE3"/>
    <w:rsid w:val="000B2B16"/>
    <w:rsid w:val="000B2D0E"/>
    <w:rsid w:val="000B3808"/>
    <w:rsid w:val="000B4E1C"/>
    <w:rsid w:val="000B4FA1"/>
    <w:rsid w:val="000B735A"/>
    <w:rsid w:val="000B7E8F"/>
    <w:rsid w:val="000C03AC"/>
    <w:rsid w:val="000C0F46"/>
    <w:rsid w:val="000C2296"/>
    <w:rsid w:val="000C2912"/>
    <w:rsid w:val="000C2AAF"/>
    <w:rsid w:val="000C3B23"/>
    <w:rsid w:val="000C441B"/>
    <w:rsid w:val="000C484F"/>
    <w:rsid w:val="000C53A4"/>
    <w:rsid w:val="000C5876"/>
    <w:rsid w:val="000C6CF5"/>
    <w:rsid w:val="000D01B7"/>
    <w:rsid w:val="000D12A2"/>
    <w:rsid w:val="000D156A"/>
    <w:rsid w:val="000D205E"/>
    <w:rsid w:val="000D27A5"/>
    <w:rsid w:val="000D3141"/>
    <w:rsid w:val="000D534D"/>
    <w:rsid w:val="000D5493"/>
    <w:rsid w:val="000D7B22"/>
    <w:rsid w:val="000D7BE2"/>
    <w:rsid w:val="000E00C5"/>
    <w:rsid w:val="000E0BC4"/>
    <w:rsid w:val="000E0CD9"/>
    <w:rsid w:val="000E23F9"/>
    <w:rsid w:val="000E264B"/>
    <w:rsid w:val="000E3627"/>
    <w:rsid w:val="000E37F1"/>
    <w:rsid w:val="000E398A"/>
    <w:rsid w:val="000E4C13"/>
    <w:rsid w:val="000E5367"/>
    <w:rsid w:val="000F02BE"/>
    <w:rsid w:val="000F0736"/>
    <w:rsid w:val="000F0E13"/>
    <w:rsid w:val="000F10D6"/>
    <w:rsid w:val="000F1172"/>
    <w:rsid w:val="000F68C7"/>
    <w:rsid w:val="000F6F0C"/>
    <w:rsid w:val="001007FF"/>
    <w:rsid w:val="00102920"/>
    <w:rsid w:val="00103B3A"/>
    <w:rsid w:val="001057D3"/>
    <w:rsid w:val="0010636A"/>
    <w:rsid w:val="00106431"/>
    <w:rsid w:val="00110B2E"/>
    <w:rsid w:val="00110CF7"/>
    <w:rsid w:val="001110B0"/>
    <w:rsid w:val="001114FD"/>
    <w:rsid w:val="0011312E"/>
    <w:rsid w:val="00120CB5"/>
    <w:rsid w:val="00123447"/>
    <w:rsid w:val="00124D76"/>
    <w:rsid w:val="00126017"/>
    <w:rsid w:val="001260E8"/>
    <w:rsid w:val="00126DDE"/>
    <w:rsid w:val="00127AFC"/>
    <w:rsid w:val="00130BBA"/>
    <w:rsid w:val="00130D9E"/>
    <w:rsid w:val="001317B1"/>
    <w:rsid w:val="001317C1"/>
    <w:rsid w:val="00134C46"/>
    <w:rsid w:val="00135592"/>
    <w:rsid w:val="00135AFD"/>
    <w:rsid w:val="001366BB"/>
    <w:rsid w:val="0014023A"/>
    <w:rsid w:val="001408DB"/>
    <w:rsid w:val="00141C00"/>
    <w:rsid w:val="0014389F"/>
    <w:rsid w:val="001439B7"/>
    <w:rsid w:val="001444EE"/>
    <w:rsid w:val="00145944"/>
    <w:rsid w:val="0014662C"/>
    <w:rsid w:val="0014694F"/>
    <w:rsid w:val="00147577"/>
    <w:rsid w:val="00147B96"/>
    <w:rsid w:val="00150683"/>
    <w:rsid w:val="0015341C"/>
    <w:rsid w:val="00153C79"/>
    <w:rsid w:val="00154736"/>
    <w:rsid w:val="00154CEC"/>
    <w:rsid w:val="00155036"/>
    <w:rsid w:val="0015518B"/>
    <w:rsid w:val="00155EA2"/>
    <w:rsid w:val="00156973"/>
    <w:rsid w:val="001577C5"/>
    <w:rsid w:val="00157997"/>
    <w:rsid w:val="00161469"/>
    <w:rsid w:val="00161D95"/>
    <w:rsid w:val="00163A12"/>
    <w:rsid w:val="00164FEC"/>
    <w:rsid w:val="0016776A"/>
    <w:rsid w:val="001703F2"/>
    <w:rsid w:val="0017054C"/>
    <w:rsid w:val="00172671"/>
    <w:rsid w:val="00172739"/>
    <w:rsid w:val="0017305B"/>
    <w:rsid w:val="001743B5"/>
    <w:rsid w:val="001749F5"/>
    <w:rsid w:val="00175E2B"/>
    <w:rsid w:val="00180D5E"/>
    <w:rsid w:val="0018170D"/>
    <w:rsid w:val="001818E2"/>
    <w:rsid w:val="00182F69"/>
    <w:rsid w:val="0018368C"/>
    <w:rsid w:val="00183ED2"/>
    <w:rsid w:val="00184B3F"/>
    <w:rsid w:val="00184B5E"/>
    <w:rsid w:val="00184FE2"/>
    <w:rsid w:val="00187DFD"/>
    <w:rsid w:val="00190756"/>
    <w:rsid w:val="00190DA3"/>
    <w:rsid w:val="0019170F"/>
    <w:rsid w:val="00191EBE"/>
    <w:rsid w:val="00193003"/>
    <w:rsid w:val="00193C2F"/>
    <w:rsid w:val="001944FD"/>
    <w:rsid w:val="00195C6B"/>
    <w:rsid w:val="00197B6D"/>
    <w:rsid w:val="001A165E"/>
    <w:rsid w:val="001A4B4C"/>
    <w:rsid w:val="001A553D"/>
    <w:rsid w:val="001A558A"/>
    <w:rsid w:val="001A6417"/>
    <w:rsid w:val="001A70E5"/>
    <w:rsid w:val="001A73E6"/>
    <w:rsid w:val="001B0651"/>
    <w:rsid w:val="001B1A6F"/>
    <w:rsid w:val="001B2B46"/>
    <w:rsid w:val="001B2CEB"/>
    <w:rsid w:val="001B4E69"/>
    <w:rsid w:val="001B6E48"/>
    <w:rsid w:val="001C0DF5"/>
    <w:rsid w:val="001C1D72"/>
    <w:rsid w:val="001C21D5"/>
    <w:rsid w:val="001C3F08"/>
    <w:rsid w:val="001C61D1"/>
    <w:rsid w:val="001C66D6"/>
    <w:rsid w:val="001D0732"/>
    <w:rsid w:val="001D089F"/>
    <w:rsid w:val="001D1B33"/>
    <w:rsid w:val="001D3AEC"/>
    <w:rsid w:val="001D3DC5"/>
    <w:rsid w:val="001D56B3"/>
    <w:rsid w:val="001D7836"/>
    <w:rsid w:val="001E0172"/>
    <w:rsid w:val="001E0E8D"/>
    <w:rsid w:val="001E1F79"/>
    <w:rsid w:val="001E1FCE"/>
    <w:rsid w:val="001E2AB3"/>
    <w:rsid w:val="001E3ADE"/>
    <w:rsid w:val="001E49EF"/>
    <w:rsid w:val="001E5B82"/>
    <w:rsid w:val="001E7DCC"/>
    <w:rsid w:val="001F30AB"/>
    <w:rsid w:val="001F36B3"/>
    <w:rsid w:val="001F38E1"/>
    <w:rsid w:val="001F4F3B"/>
    <w:rsid w:val="001F536B"/>
    <w:rsid w:val="001F5D4D"/>
    <w:rsid w:val="001F6019"/>
    <w:rsid w:val="002008EA"/>
    <w:rsid w:val="00201028"/>
    <w:rsid w:val="002016CB"/>
    <w:rsid w:val="00201D1B"/>
    <w:rsid w:val="00202B65"/>
    <w:rsid w:val="00202BB7"/>
    <w:rsid w:val="002032A3"/>
    <w:rsid w:val="002032B4"/>
    <w:rsid w:val="00203319"/>
    <w:rsid w:val="00203E02"/>
    <w:rsid w:val="0020441C"/>
    <w:rsid w:val="00204C55"/>
    <w:rsid w:val="00205B83"/>
    <w:rsid w:val="00207548"/>
    <w:rsid w:val="0020782C"/>
    <w:rsid w:val="00210316"/>
    <w:rsid w:val="002103DD"/>
    <w:rsid w:val="00210EBC"/>
    <w:rsid w:val="002133AC"/>
    <w:rsid w:val="00213E45"/>
    <w:rsid w:val="0021409A"/>
    <w:rsid w:val="00214E81"/>
    <w:rsid w:val="00215347"/>
    <w:rsid w:val="002174BB"/>
    <w:rsid w:val="00217D3C"/>
    <w:rsid w:val="002216F4"/>
    <w:rsid w:val="00222CEC"/>
    <w:rsid w:val="00224F15"/>
    <w:rsid w:val="002259B4"/>
    <w:rsid w:val="0022681C"/>
    <w:rsid w:val="002273B7"/>
    <w:rsid w:val="002279C3"/>
    <w:rsid w:val="00230207"/>
    <w:rsid w:val="00233D1A"/>
    <w:rsid w:val="00234690"/>
    <w:rsid w:val="0023541D"/>
    <w:rsid w:val="00235894"/>
    <w:rsid w:val="00235B03"/>
    <w:rsid w:val="002363AB"/>
    <w:rsid w:val="002368A0"/>
    <w:rsid w:val="00236A45"/>
    <w:rsid w:val="0023784A"/>
    <w:rsid w:val="00237B0D"/>
    <w:rsid w:val="00240507"/>
    <w:rsid w:val="00240D48"/>
    <w:rsid w:val="00241DEF"/>
    <w:rsid w:val="0024207A"/>
    <w:rsid w:val="002437AA"/>
    <w:rsid w:val="002441A7"/>
    <w:rsid w:val="0024459E"/>
    <w:rsid w:val="002461AB"/>
    <w:rsid w:val="0024663D"/>
    <w:rsid w:val="002471AA"/>
    <w:rsid w:val="002505F5"/>
    <w:rsid w:val="00250C7A"/>
    <w:rsid w:val="00251353"/>
    <w:rsid w:val="0025301F"/>
    <w:rsid w:val="002539D4"/>
    <w:rsid w:val="0025482F"/>
    <w:rsid w:val="002548D3"/>
    <w:rsid w:val="00256B1C"/>
    <w:rsid w:val="00260308"/>
    <w:rsid w:val="00260BEB"/>
    <w:rsid w:val="00261E2F"/>
    <w:rsid w:val="002634C5"/>
    <w:rsid w:val="00265535"/>
    <w:rsid w:val="00266B05"/>
    <w:rsid w:val="00267707"/>
    <w:rsid w:val="002710F3"/>
    <w:rsid w:val="00272362"/>
    <w:rsid w:val="002723D2"/>
    <w:rsid w:val="002727D9"/>
    <w:rsid w:val="0027365F"/>
    <w:rsid w:val="00273E9B"/>
    <w:rsid w:val="00277B34"/>
    <w:rsid w:val="00284FE0"/>
    <w:rsid w:val="002856DC"/>
    <w:rsid w:val="00286686"/>
    <w:rsid w:val="00286FDC"/>
    <w:rsid w:val="00287260"/>
    <w:rsid w:val="002902F5"/>
    <w:rsid w:val="002912F5"/>
    <w:rsid w:val="00292FAC"/>
    <w:rsid w:val="00293ADD"/>
    <w:rsid w:val="00293C60"/>
    <w:rsid w:val="00293D26"/>
    <w:rsid w:val="00296C22"/>
    <w:rsid w:val="002977FC"/>
    <w:rsid w:val="002A0143"/>
    <w:rsid w:val="002A2DFD"/>
    <w:rsid w:val="002A3632"/>
    <w:rsid w:val="002A3C5D"/>
    <w:rsid w:val="002A4869"/>
    <w:rsid w:val="002A4DFA"/>
    <w:rsid w:val="002A4E57"/>
    <w:rsid w:val="002A6122"/>
    <w:rsid w:val="002A734D"/>
    <w:rsid w:val="002A7C42"/>
    <w:rsid w:val="002B0A8F"/>
    <w:rsid w:val="002B1387"/>
    <w:rsid w:val="002B19E2"/>
    <w:rsid w:val="002B3F1C"/>
    <w:rsid w:val="002B5E0F"/>
    <w:rsid w:val="002B5EAD"/>
    <w:rsid w:val="002C05F2"/>
    <w:rsid w:val="002C1CB0"/>
    <w:rsid w:val="002C1EAE"/>
    <w:rsid w:val="002C270D"/>
    <w:rsid w:val="002C4FD3"/>
    <w:rsid w:val="002C61E2"/>
    <w:rsid w:val="002D03D3"/>
    <w:rsid w:val="002D0499"/>
    <w:rsid w:val="002D0B13"/>
    <w:rsid w:val="002D0CA2"/>
    <w:rsid w:val="002D10FE"/>
    <w:rsid w:val="002D1160"/>
    <w:rsid w:val="002D1A2A"/>
    <w:rsid w:val="002D1CB7"/>
    <w:rsid w:val="002D2FF0"/>
    <w:rsid w:val="002D3DD5"/>
    <w:rsid w:val="002D44CE"/>
    <w:rsid w:val="002D4DE9"/>
    <w:rsid w:val="002D512F"/>
    <w:rsid w:val="002D5B2C"/>
    <w:rsid w:val="002D7E8E"/>
    <w:rsid w:val="002E1A62"/>
    <w:rsid w:val="002E2AB1"/>
    <w:rsid w:val="002E33F9"/>
    <w:rsid w:val="002E7E9E"/>
    <w:rsid w:val="002F0935"/>
    <w:rsid w:val="002F0B09"/>
    <w:rsid w:val="002F1535"/>
    <w:rsid w:val="002F2654"/>
    <w:rsid w:val="002F36AC"/>
    <w:rsid w:val="002F3C2B"/>
    <w:rsid w:val="002F3DB1"/>
    <w:rsid w:val="002F4F2A"/>
    <w:rsid w:val="002F53AC"/>
    <w:rsid w:val="002F5806"/>
    <w:rsid w:val="002F5E99"/>
    <w:rsid w:val="002F614A"/>
    <w:rsid w:val="002F6164"/>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15057"/>
    <w:rsid w:val="003206E4"/>
    <w:rsid w:val="00320869"/>
    <w:rsid w:val="0032111A"/>
    <w:rsid w:val="00321635"/>
    <w:rsid w:val="003217DD"/>
    <w:rsid w:val="00322963"/>
    <w:rsid w:val="00322BD9"/>
    <w:rsid w:val="003232AD"/>
    <w:rsid w:val="00323375"/>
    <w:rsid w:val="00325936"/>
    <w:rsid w:val="00325999"/>
    <w:rsid w:val="0032705B"/>
    <w:rsid w:val="0032724C"/>
    <w:rsid w:val="003310EE"/>
    <w:rsid w:val="0033133B"/>
    <w:rsid w:val="00331934"/>
    <w:rsid w:val="00332A93"/>
    <w:rsid w:val="00332D59"/>
    <w:rsid w:val="003347C0"/>
    <w:rsid w:val="00336AEA"/>
    <w:rsid w:val="0034066E"/>
    <w:rsid w:val="00341488"/>
    <w:rsid w:val="00341DC1"/>
    <w:rsid w:val="00343F79"/>
    <w:rsid w:val="00343FCF"/>
    <w:rsid w:val="00344FFC"/>
    <w:rsid w:val="003450C8"/>
    <w:rsid w:val="00345F39"/>
    <w:rsid w:val="00346AD8"/>
    <w:rsid w:val="003479D9"/>
    <w:rsid w:val="00347E35"/>
    <w:rsid w:val="00350788"/>
    <w:rsid w:val="00352BD8"/>
    <w:rsid w:val="003543C7"/>
    <w:rsid w:val="00354E0B"/>
    <w:rsid w:val="00357782"/>
    <w:rsid w:val="00360C44"/>
    <w:rsid w:val="003619CC"/>
    <w:rsid w:val="00361A55"/>
    <w:rsid w:val="00361FC9"/>
    <w:rsid w:val="00362650"/>
    <w:rsid w:val="003656E4"/>
    <w:rsid w:val="0036575E"/>
    <w:rsid w:val="0037057D"/>
    <w:rsid w:val="0037117C"/>
    <w:rsid w:val="00371C8A"/>
    <w:rsid w:val="00371CF2"/>
    <w:rsid w:val="00371E64"/>
    <w:rsid w:val="00372344"/>
    <w:rsid w:val="0037388F"/>
    <w:rsid w:val="003743CE"/>
    <w:rsid w:val="00375C8C"/>
    <w:rsid w:val="003804E8"/>
    <w:rsid w:val="0038122F"/>
    <w:rsid w:val="0038171D"/>
    <w:rsid w:val="00383726"/>
    <w:rsid w:val="00384989"/>
    <w:rsid w:val="00385D2E"/>
    <w:rsid w:val="003870B9"/>
    <w:rsid w:val="003877DA"/>
    <w:rsid w:val="00390F8C"/>
    <w:rsid w:val="0039144E"/>
    <w:rsid w:val="00391C43"/>
    <w:rsid w:val="00393983"/>
    <w:rsid w:val="00393FF4"/>
    <w:rsid w:val="003954FF"/>
    <w:rsid w:val="00395D57"/>
    <w:rsid w:val="00396DEA"/>
    <w:rsid w:val="003A0A9F"/>
    <w:rsid w:val="003A2832"/>
    <w:rsid w:val="003A4D18"/>
    <w:rsid w:val="003A5A82"/>
    <w:rsid w:val="003A79FB"/>
    <w:rsid w:val="003A7CE9"/>
    <w:rsid w:val="003B048E"/>
    <w:rsid w:val="003B04D0"/>
    <w:rsid w:val="003B1467"/>
    <w:rsid w:val="003B2201"/>
    <w:rsid w:val="003B3390"/>
    <w:rsid w:val="003B5315"/>
    <w:rsid w:val="003B5E0B"/>
    <w:rsid w:val="003B753F"/>
    <w:rsid w:val="003C04D8"/>
    <w:rsid w:val="003C15BF"/>
    <w:rsid w:val="003C1C11"/>
    <w:rsid w:val="003C1D0B"/>
    <w:rsid w:val="003C33A3"/>
    <w:rsid w:val="003C46FB"/>
    <w:rsid w:val="003C49DD"/>
    <w:rsid w:val="003C5272"/>
    <w:rsid w:val="003D03BB"/>
    <w:rsid w:val="003D1315"/>
    <w:rsid w:val="003D253A"/>
    <w:rsid w:val="003D2ABF"/>
    <w:rsid w:val="003D2B27"/>
    <w:rsid w:val="003D4F7D"/>
    <w:rsid w:val="003D5F20"/>
    <w:rsid w:val="003D6D0C"/>
    <w:rsid w:val="003E0A1F"/>
    <w:rsid w:val="003E26D1"/>
    <w:rsid w:val="003E2B1D"/>
    <w:rsid w:val="003E2FCD"/>
    <w:rsid w:val="003E32DA"/>
    <w:rsid w:val="003E37C4"/>
    <w:rsid w:val="003E4817"/>
    <w:rsid w:val="003E527A"/>
    <w:rsid w:val="003E6070"/>
    <w:rsid w:val="003E67F2"/>
    <w:rsid w:val="003E7A75"/>
    <w:rsid w:val="003F0696"/>
    <w:rsid w:val="003F2517"/>
    <w:rsid w:val="003F2865"/>
    <w:rsid w:val="003F2866"/>
    <w:rsid w:val="003F2F0C"/>
    <w:rsid w:val="003F3084"/>
    <w:rsid w:val="003F376B"/>
    <w:rsid w:val="003F4D38"/>
    <w:rsid w:val="003F5A22"/>
    <w:rsid w:val="003F6A90"/>
    <w:rsid w:val="003F6BB6"/>
    <w:rsid w:val="003F71FD"/>
    <w:rsid w:val="00400B38"/>
    <w:rsid w:val="00401A5E"/>
    <w:rsid w:val="00401EC6"/>
    <w:rsid w:val="00404727"/>
    <w:rsid w:val="00404E7D"/>
    <w:rsid w:val="00405755"/>
    <w:rsid w:val="00406A96"/>
    <w:rsid w:val="0040708B"/>
    <w:rsid w:val="0040720E"/>
    <w:rsid w:val="004076C7"/>
    <w:rsid w:val="004077FD"/>
    <w:rsid w:val="00407855"/>
    <w:rsid w:val="0041010C"/>
    <w:rsid w:val="00411B5E"/>
    <w:rsid w:val="004120EF"/>
    <w:rsid w:val="00412D46"/>
    <w:rsid w:val="00412E09"/>
    <w:rsid w:val="00412E74"/>
    <w:rsid w:val="004172AA"/>
    <w:rsid w:val="00417713"/>
    <w:rsid w:val="00417DFD"/>
    <w:rsid w:val="0042029B"/>
    <w:rsid w:val="0042147D"/>
    <w:rsid w:val="00421C27"/>
    <w:rsid w:val="00422146"/>
    <w:rsid w:val="0042284D"/>
    <w:rsid w:val="0042490B"/>
    <w:rsid w:val="00424C5F"/>
    <w:rsid w:val="0042537B"/>
    <w:rsid w:val="00425AAD"/>
    <w:rsid w:val="00426B77"/>
    <w:rsid w:val="004300B6"/>
    <w:rsid w:val="00430DF2"/>
    <w:rsid w:val="00430EA8"/>
    <w:rsid w:val="0043148B"/>
    <w:rsid w:val="00434164"/>
    <w:rsid w:val="00434E1C"/>
    <w:rsid w:val="00434F17"/>
    <w:rsid w:val="004355E0"/>
    <w:rsid w:val="00436BF7"/>
    <w:rsid w:val="0043751D"/>
    <w:rsid w:val="00440B08"/>
    <w:rsid w:val="00444D7B"/>
    <w:rsid w:val="004457B5"/>
    <w:rsid w:val="004458C7"/>
    <w:rsid w:val="00445FF7"/>
    <w:rsid w:val="00446EBD"/>
    <w:rsid w:val="00446F11"/>
    <w:rsid w:val="00447278"/>
    <w:rsid w:val="004473CE"/>
    <w:rsid w:val="00450CB5"/>
    <w:rsid w:val="0045110F"/>
    <w:rsid w:val="004516EB"/>
    <w:rsid w:val="00454C6D"/>
    <w:rsid w:val="00455C1A"/>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3E75"/>
    <w:rsid w:val="00474EC8"/>
    <w:rsid w:val="00475D03"/>
    <w:rsid w:val="0047723A"/>
    <w:rsid w:val="004827E5"/>
    <w:rsid w:val="00483032"/>
    <w:rsid w:val="00483907"/>
    <w:rsid w:val="00483971"/>
    <w:rsid w:val="00483C61"/>
    <w:rsid w:val="004850B7"/>
    <w:rsid w:val="00485789"/>
    <w:rsid w:val="00485912"/>
    <w:rsid w:val="00486AB7"/>
    <w:rsid w:val="00486E66"/>
    <w:rsid w:val="00487D93"/>
    <w:rsid w:val="00491AA7"/>
    <w:rsid w:val="00491F92"/>
    <w:rsid w:val="00492099"/>
    <w:rsid w:val="004936F6"/>
    <w:rsid w:val="00493F08"/>
    <w:rsid w:val="004956F9"/>
    <w:rsid w:val="00495AE3"/>
    <w:rsid w:val="00496129"/>
    <w:rsid w:val="00497608"/>
    <w:rsid w:val="00497B2B"/>
    <w:rsid w:val="00497D80"/>
    <w:rsid w:val="004A296D"/>
    <w:rsid w:val="004A3E03"/>
    <w:rsid w:val="004A3F8B"/>
    <w:rsid w:val="004A421A"/>
    <w:rsid w:val="004B0118"/>
    <w:rsid w:val="004B0F43"/>
    <w:rsid w:val="004B1008"/>
    <w:rsid w:val="004B2A2D"/>
    <w:rsid w:val="004B3376"/>
    <w:rsid w:val="004B3D92"/>
    <w:rsid w:val="004B4B49"/>
    <w:rsid w:val="004B4CC7"/>
    <w:rsid w:val="004B5745"/>
    <w:rsid w:val="004B5774"/>
    <w:rsid w:val="004B5F4E"/>
    <w:rsid w:val="004B6BE5"/>
    <w:rsid w:val="004B75D4"/>
    <w:rsid w:val="004B7849"/>
    <w:rsid w:val="004B7E01"/>
    <w:rsid w:val="004C1CBB"/>
    <w:rsid w:val="004C1DE3"/>
    <w:rsid w:val="004C212D"/>
    <w:rsid w:val="004C2413"/>
    <w:rsid w:val="004C2CAE"/>
    <w:rsid w:val="004C2EFF"/>
    <w:rsid w:val="004C36D3"/>
    <w:rsid w:val="004C3F63"/>
    <w:rsid w:val="004D134C"/>
    <w:rsid w:val="004D14C1"/>
    <w:rsid w:val="004D15BB"/>
    <w:rsid w:val="004D2E66"/>
    <w:rsid w:val="004D3B2E"/>
    <w:rsid w:val="004D750D"/>
    <w:rsid w:val="004E0630"/>
    <w:rsid w:val="004E4E2F"/>
    <w:rsid w:val="004E6C40"/>
    <w:rsid w:val="004E782E"/>
    <w:rsid w:val="004F1942"/>
    <w:rsid w:val="004F2370"/>
    <w:rsid w:val="004F2BAB"/>
    <w:rsid w:val="004F5744"/>
    <w:rsid w:val="004F791D"/>
    <w:rsid w:val="004F7BA3"/>
    <w:rsid w:val="00500A0E"/>
    <w:rsid w:val="00501266"/>
    <w:rsid w:val="00501E47"/>
    <w:rsid w:val="005040D9"/>
    <w:rsid w:val="00507218"/>
    <w:rsid w:val="0050791B"/>
    <w:rsid w:val="00507E66"/>
    <w:rsid w:val="00510C50"/>
    <w:rsid w:val="005131AC"/>
    <w:rsid w:val="00513460"/>
    <w:rsid w:val="005145FA"/>
    <w:rsid w:val="00516496"/>
    <w:rsid w:val="0051665F"/>
    <w:rsid w:val="00516C70"/>
    <w:rsid w:val="00521274"/>
    <w:rsid w:val="00530C04"/>
    <w:rsid w:val="00531A8A"/>
    <w:rsid w:val="00532C52"/>
    <w:rsid w:val="0053310E"/>
    <w:rsid w:val="005333F4"/>
    <w:rsid w:val="0053521B"/>
    <w:rsid w:val="00535F7A"/>
    <w:rsid w:val="00536884"/>
    <w:rsid w:val="0053716E"/>
    <w:rsid w:val="00540E37"/>
    <w:rsid w:val="00541692"/>
    <w:rsid w:val="00541811"/>
    <w:rsid w:val="0054387A"/>
    <w:rsid w:val="00543F60"/>
    <w:rsid w:val="00545133"/>
    <w:rsid w:val="00547512"/>
    <w:rsid w:val="00551209"/>
    <w:rsid w:val="00551960"/>
    <w:rsid w:val="00552692"/>
    <w:rsid w:val="00552DC2"/>
    <w:rsid w:val="00553125"/>
    <w:rsid w:val="00553184"/>
    <w:rsid w:val="00553B2B"/>
    <w:rsid w:val="0055462C"/>
    <w:rsid w:val="005559C2"/>
    <w:rsid w:val="00556887"/>
    <w:rsid w:val="00556B37"/>
    <w:rsid w:val="005622BE"/>
    <w:rsid w:val="0056347C"/>
    <w:rsid w:val="00563D66"/>
    <w:rsid w:val="0056412A"/>
    <w:rsid w:val="0056435C"/>
    <w:rsid w:val="00564722"/>
    <w:rsid w:val="005647BC"/>
    <w:rsid w:val="00565C37"/>
    <w:rsid w:val="005666A8"/>
    <w:rsid w:val="00567F24"/>
    <w:rsid w:val="005721A9"/>
    <w:rsid w:val="00572E76"/>
    <w:rsid w:val="00573740"/>
    <w:rsid w:val="0057460C"/>
    <w:rsid w:val="00575B22"/>
    <w:rsid w:val="0057626C"/>
    <w:rsid w:val="00576BFC"/>
    <w:rsid w:val="00576E87"/>
    <w:rsid w:val="005776AF"/>
    <w:rsid w:val="00580E66"/>
    <w:rsid w:val="00584F8C"/>
    <w:rsid w:val="00585704"/>
    <w:rsid w:val="00585ABF"/>
    <w:rsid w:val="00586A45"/>
    <w:rsid w:val="0058773C"/>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5DB7"/>
    <w:rsid w:val="005A62B5"/>
    <w:rsid w:val="005A6E75"/>
    <w:rsid w:val="005A7F1B"/>
    <w:rsid w:val="005B14F9"/>
    <w:rsid w:val="005B2339"/>
    <w:rsid w:val="005B2F84"/>
    <w:rsid w:val="005B369B"/>
    <w:rsid w:val="005B40B1"/>
    <w:rsid w:val="005B4BDC"/>
    <w:rsid w:val="005B62D0"/>
    <w:rsid w:val="005B6871"/>
    <w:rsid w:val="005B70E5"/>
    <w:rsid w:val="005B7798"/>
    <w:rsid w:val="005C088E"/>
    <w:rsid w:val="005C2276"/>
    <w:rsid w:val="005C22ED"/>
    <w:rsid w:val="005C5040"/>
    <w:rsid w:val="005C52C2"/>
    <w:rsid w:val="005C653F"/>
    <w:rsid w:val="005C6A5E"/>
    <w:rsid w:val="005D06B9"/>
    <w:rsid w:val="005D1B01"/>
    <w:rsid w:val="005D45DB"/>
    <w:rsid w:val="005D7291"/>
    <w:rsid w:val="005D7DC1"/>
    <w:rsid w:val="005E0BE7"/>
    <w:rsid w:val="005E24ED"/>
    <w:rsid w:val="005E25FE"/>
    <w:rsid w:val="005E2923"/>
    <w:rsid w:val="005E5D19"/>
    <w:rsid w:val="005E60D9"/>
    <w:rsid w:val="005E71EF"/>
    <w:rsid w:val="005E7C5E"/>
    <w:rsid w:val="005E7D69"/>
    <w:rsid w:val="005F0F6C"/>
    <w:rsid w:val="005F11D7"/>
    <w:rsid w:val="005F2377"/>
    <w:rsid w:val="005F247C"/>
    <w:rsid w:val="005F4B5A"/>
    <w:rsid w:val="005F53E4"/>
    <w:rsid w:val="005F76D6"/>
    <w:rsid w:val="0060209C"/>
    <w:rsid w:val="00602144"/>
    <w:rsid w:val="0060347B"/>
    <w:rsid w:val="006045B1"/>
    <w:rsid w:val="00606507"/>
    <w:rsid w:val="00607C1D"/>
    <w:rsid w:val="00607E7F"/>
    <w:rsid w:val="00611B06"/>
    <w:rsid w:val="0061239C"/>
    <w:rsid w:val="00612786"/>
    <w:rsid w:val="00612B71"/>
    <w:rsid w:val="00612C18"/>
    <w:rsid w:val="00614796"/>
    <w:rsid w:val="00614F42"/>
    <w:rsid w:val="006163ED"/>
    <w:rsid w:val="0061743F"/>
    <w:rsid w:val="006175EF"/>
    <w:rsid w:val="00620CDB"/>
    <w:rsid w:val="0062102B"/>
    <w:rsid w:val="006215A4"/>
    <w:rsid w:val="006222A6"/>
    <w:rsid w:val="00622BEB"/>
    <w:rsid w:val="00622C23"/>
    <w:rsid w:val="00624794"/>
    <w:rsid w:val="006247F3"/>
    <w:rsid w:val="00626D96"/>
    <w:rsid w:val="00631512"/>
    <w:rsid w:val="00632A67"/>
    <w:rsid w:val="00633103"/>
    <w:rsid w:val="00635601"/>
    <w:rsid w:val="006368C2"/>
    <w:rsid w:val="00636BFF"/>
    <w:rsid w:val="0063713D"/>
    <w:rsid w:val="0063783E"/>
    <w:rsid w:val="00640429"/>
    <w:rsid w:val="00641993"/>
    <w:rsid w:val="00642865"/>
    <w:rsid w:val="00643747"/>
    <w:rsid w:val="00643869"/>
    <w:rsid w:val="00646477"/>
    <w:rsid w:val="00646779"/>
    <w:rsid w:val="00647639"/>
    <w:rsid w:val="00650A31"/>
    <w:rsid w:val="00654440"/>
    <w:rsid w:val="00654500"/>
    <w:rsid w:val="0065471E"/>
    <w:rsid w:val="006559D3"/>
    <w:rsid w:val="00656240"/>
    <w:rsid w:val="0065758C"/>
    <w:rsid w:val="00657D54"/>
    <w:rsid w:val="0066183C"/>
    <w:rsid w:val="00662891"/>
    <w:rsid w:val="00662999"/>
    <w:rsid w:val="00662C02"/>
    <w:rsid w:val="006665AC"/>
    <w:rsid w:val="006703E4"/>
    <w:rsid w:val="00671ED8"/>
    <w:rsid w:val="00672DE3"/>
    <w:rsid w:val="006740A8"/>
    <w:rsid w:val="0067470E"/>
    <w:rsid w:val="00675222"/>
    <w:rsid w:val="0067767B"/>
    <w:rsid w:val="0068219F"/>
    <w:rsid w:val="00682A4E"/>
    <w:rsid w:val="00683106"/>
    <w:rsid w:val="00683191"/>
    <w:rsid w:val="00683CA1"/>
    <w:rsid w:val="00683CCE"/>
    <w:rsid w:val="00684294"/>
    <w:rsid w:val="006846DC"/>
    <w:rsid w:val="00684C6E"/>
    <w:rsid w:val="00685FD0"/>
    <w:rsid w:val="00686434"/>
    <w:rsid w:val="00686C14"/>
    <w:rsid w:val="0068724A"/>
    <w:rsid w:val="006872DA"/>
    <w:rsid w:val="00691A5C"/>
    <w:rsid w:val="00694A5E"/>
    <w:rsid w:val="00694E7F"/>
    <w:rsid w:val="00695E3A"/>
    <w:rsid w:val="00697793"/>
    <w:rsid w:val="006A0DC2"/>
    <w:rsid w:val="006A2D1A"/>
    <w:rsid w:val="006A3A6A"/>
    <w:rsid w:val="006A3E2A"/>
    <w:rsid w:val="006A44D0"/>
    <w:rsid w:val="006A6003"/>
    <w:rsid w:val="006A7A31"/>
    <w:rsid w:val="006A7A5A"/>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2508"/>
    <w:rsid w:val="006C3333"/>
    <w:rsid w:val="006C3381"/>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0045"/>
    <w:rsid w:val="006E2CCA"/>
    <w:rsid w:val="006E3764"/>
    <w:rsid w:val="006E3B67"/>
    <w:rsid w:val="006E469E"/>
    <w:rsid w:val="006E550A"/>
    <w:rsid w:val="006E56B2"/>
    <w:rsid w:val="006E621F"/>
    <w:rsid w:val="006F0C38"/>
    <w:rsid w:val="006F0E3B"/>
    <w:rsid w:val="006F2440"/>
    <w:rsid w:val="006F5E85"/>
    <w:rsid w:val="006F6E6A"/>
    <w:rsid w:val="006F7922"/>
    <w:rsid w:val="006F7E45"/>
    <w:rsid w:val="0070047A"/>
    <w:rsid w:val="007009F6"/>
    <w:rsid w:val="00701C8D"/>
    <w:rsid w:val="00704DF1"/>
    <w:rsid w:val="007052E4"/>
    <w:rsid w:val="00707DF4"/>
    <w:rsid w:val="007122EB"/>
    <w:rsid w:val="007125D3"/>
    <w:rsid w:val="0071272E"/>
    <w:rsid w:val="00712D3C"/>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6F6"/>
    <w:rsid w:val="00736827"/>
    <w:rsid w:val="00736C5A"/>
    <w:rsid w:val="00741639"/>
    <w:rsid w:val="00742528"/>
    <w:rsid w:val="00742C22"/>
    <w:rsid w:val="00743554"/>
    <w:rsid w:val="00744253"/>
    <w:rsid w:val="007442CB"/>
    <w:rsid w:val="0074791B"/>
    <w:rsid w:val="007501B1"/>
    <w:rsid w:val="00750528"/>
    <w:rsid w:val="00750F5B"/>
    <w:rsid w:val="00752577"/>
    <w:rsid w:val="00755AF5"/>
    <w:rsid w:val="00755FF9"/>
    <w:rsid w:val="007564D0"/>
    <w:rsid w:val="0075669F"/>
    <w:rsid w:val="00757239"/>
    <w:rsid w:val="007603C1"/>
    <w:rsid w:val="007606F1"/>
    <w:rsid w:val="0076121F"/>
    <w:rsid w:val="00761462"/>
    <w:rsid w:val="00761EB2"/>
    <w:rsid w:val="00761F79"/>
    <w:rsid w:val="00762DD5"/>
    <w:rsid w:val="00762EFC"/>
    <w:rsid w:val="0076337F"/>
    <w:rsid w:val="00765E76"/>
    <w:rsid w:val="0076636D"/>
    <w:rsid w:val="00766385"/>
    <w:rsid w:val="00767449"/>
    <w:rsid w:val="00767F7F"/>
    <w:rsid w:val="007703A9"/>
    <w:rsid w:val="00770491"/>
    <w:rsid w:val="00771C28"/>
    <w:rsid w:val="00772BCC"/>
    <w:rsid w:val="0077365A"/>
    <w:rsid w:val="00774993"/>
    <w:rsid w:val="00774EBA"/>
    <w:rsid w:val="007771EC"/>
    <w:rsid w:val="00777B8D"/>
    <w:rsid w:val="00780D54"/>
    <w:rsid w:val="00781967"/>
    <w:rsid w:val="007826EE"/>
    <w:rsid w:val="0078632D"/>
    <w:rsid w:val="00786CEA"/>
    <w:rsid w:val="00787D3C"/>
    <w:rsid w:val="00790980"/>
    <w:rsid w:val="007918D5"/>
    <w:rsid w:val="0079204F"/>
    <w:rsid w:val="00794912"/>
    <w:rsid w:val="00796F48"/>
    <w:rsid w:val="00797B88"/>
    <w:rsid w:val="007A029A"/>
    <w:rsid w:val="007A1667"/>
    <w:rsid w:val="007A39D9"/>
    <w:rsid w:val="007A4B1A"/>
    <w:rsid w:val="007A50D5"/>
    <w:rsid w:val="007A72B5"/>
    <w:rsid w:val="007B0302"/>
    <w:rsid w:val="007B0459"/>
    <w:rsid w:val="007B0529"/>
    <w:rsid w:val="007B1C9B"/>
    <w:rsid w:val="007B247F"/>
    <w:rsid w:val="007B286E"/>
    <w:rsid w:val="007B2CD5"/>
    <w:rsid w:val="007B3C20"/>
    <w:rsid w:val="007B3DBD"/>
    <w:rsid w:val="007B40BF"/>
    <w:rsid w:val="007B61A3"/>
    <w:rsid w:val="007C044D"/>
    <w:rsid w:val="007C049E"/>
    <w:rsid w:val="007C0D7F"/>
    <w:rsid w:val="007C1080"/>
    <w:rsid w:val="007C1157"/>
    <w:rsid w:val="007C2055"/>
    <w:rsid w:val="007C2261"/>
    <w:rsid w:val="007C2906"/>
    <w:rsid w:val="007C298F"/>
    <w:rsid w:val="007C3FF3"/>
    <w:rsid w:val="007C4820"/>
    <w:rsid w:val="007C5A21"/>
    <w:rsid w:val="007C63B3"/>
    <w:rsid w:val="007C70BD"/>
    <w:rsid w:val="007D0076"/>
    <w:rsid w:val="007D07BC"/>
    <w:rsid w:val="007D13A1"/>
    <w:rsid w:val="007D6C16"/>
    <w:rsid w:val="007D6DC8"/>
    <w:rsid w:val="007E15DB"/>
    <w:rsid w:val="007E1CDC"/>
    <w:rsid w:val="007E23B2"/>
    <w:rsid w:val="007E3DA1"/>
    <w:rsid w:val="007E4953"/>
    <w:rsid w:val="007E5CC1"/>
    <w:rsid w:val="007E6CDD"/>
    <w:rsid w:val="007E79FF"/>
    <w:rsid w:val="007F01FF"/>
    <w:rsid w:val="007F13BD"/>
    <w:rsid w:val="007F1E0A"/>
    <w:rsid w:val="007F5CFC"/>
    <w:rsid w:val="007F73D6"/>
    <w:rsid w:val="0080058B"/>
    <w:rsid w:val="0080075F"/>
    <w:rsid w:val="008012AB"/>
    <w:rsid w:val="00801C84"/>
    <w:rsid w:val="008023DD"/>
    <w:rsid w:val="00802AF2"/>
    <w:rsid w:val="00803F70"/>
    <w:rsid w:val="00805C19"/>
    <w:rsid w:val="00805F8C"/>
    <w:rsid w:val="00806C68"/>
    <w:rsid w:val="0081002F"/>
    <w:rsid w:val="00810C46"/>
    <w:rsid w:val="00810F3C"/>
    <w:rsid w:val="00811464"/>
    <w:rsid w:val="00811B5D"/>
    <w:rsid w:val="0081217B"/>
    <w:rsid w:val="008123EC"/>
    <w:rsid w:val="00812915"/>
    <w:rsid w:val="008129FE"/>
    <w:rsid w:val="0081520B"/>
    <w:rsid w:val="0081571D"/>
    <w:rsid w:val="00817C42"/>
    <w:rsid w:val="008211D2"/>
    <w:rsid w:val="00822940"/>
    <w:rsid w:val="008239A0"/>
    <w:rsid w:val="00825A6A"/>
    <w:rsid w:val="0083132F"/>
    <w:rsid w:val="0083159C"/>
    <w:rsid w:val="00831672"/>
    <w:rsid w:val="00832644"/>
    <w:rsid w:val="008328A8"/>
    <w:rsid w:val="008340F3"/>
    <w:rsid w:val="008349BA"/>
    <w:rsid w:val="00834BD2"/>
    <w:rsid w:val="00836933"/>
    <w:rsid w:val="0083724D"/>
    <w:rsid w:val="008406D1"/>
    <w:rsid w:val="00841EC0"/>
    <w:rsid w:val="008430B3"/>
    <w:rsid w:val="008432A6"/>
    <w:rsid w:val="0084500F"/>
    <w:rsid w:val="0084685A"/>
    <w:rsid w:val="008477B9"/>
    <w:rsid w:val="00847DBE"/>
    <w:rsid w:val="00852CB7"/>
    <w:rsid w:val="00853139"/>
    <w:rsid w:val="00853A88"/>
    <w:rsid w:val="00855716"/>
    <w:rsid w:val="00855918"/>
    <w:rsid w:val="00857C5F"/>
    <w:rsid w:val="008600C9"/>
    <w:rsid w:val="00860F3A"/>
    <w:rsid w:val="00862360"/>
    <w:rsid w:val="00862AD1"/>
    <w:rsid w:val="00862C2E"/>
    <w:rsid w:val="00862D69"/>
    <w:rsid w:val="00863193"/>
    <w:rsid w:val="00863674"/>
    <w:rsid w:val="00863CE3"/>
    <w:rsid w:val="00863DB0"/>
    <w:rsid w:val="00864239"/>
    <w:rsid w:val="008646EA"/>
    <w:rsid w:val="00864B1A"/>
    <w:rsid w:val="00864C0D"/>
    <w:rsid w:val="00865C62"/>
    <w:rsid w:val="00866ECE"/>
    <w:rsid w:val="0087077E"/>
    <w:rsid w:val="008707BC"/>
    <w:rsid w:val="00870CBA"/>
    <w:rsid w:val="008718B8"/>
    <w:rsid w:val="00871D6F"/>
    <w:rsid w:val="00872260"/>
    <w:rsid w:val="00873A47"/>
    <w:rsid w:val="00875549"/>
    <w:rsid w:val="00875C18"/>
    <w:rsid w:val="00876E68"/>
    <w:rsid w:val="0087724B"/>
    <w:rsid w:val="00877E37"/>
    <w:rsid w:val="00880BFC"/>
    <w:rsid w:val="00881B2F"/>
    <w:rsid w:val="00882F61"/>
    <w:rsid w:val="00883093"/>
    <w:rsid w:val="00887301"/>
    <w:rsid w:val="00892426"/>
    <w:rsid w:val="00892C95"/>
    <w:rsid w:val="00893336"/>
    <w:rsid w:val="00894B5E"/>
    <w:rsid w:val="00894B6C"/>
    <w:rsid w:val="00896C1C"/>
    <w:rsid w:val="00897104"/>
    <w:rsid w:val="008A04ED"/>
    <w:rsid w:val="008A08E4"/>
    <w:rsid w:val="008A2952"/>
    <w:rsid w:val="008A2B5F"/>
    <w:rsid w:val="008A2BEC"/>
    <w:rsid w:val="008A316D"/>
    <w:rsid w:val="008A3722"/>
    <w:rsid w:val="008A3D76"/>
    <w:rsid w:val="008A5342"/>
    <w:rsid w:val="008A541E"/>
    <w:rsid w:val="008A6DD7"/>
    <w:rsid w:val="008A7590"/>
    <w:rsid w:val="008A7D29"/>
    <w:rsid w:val="008A7E6F"/>
    <w:rsid w:val="008B2366"/>
    <w:rsid w:val="008B2367"/>
    <w:rsid w:val="008B4078"/>
    <w:rsid w:val="008B4934"/>
    <w:rsid w:val="008B56E7"/>
    <w:rsid w:val="008B7475"/>
    <w:rsid w:val="008B7E0F"/>
    <w:rsid w:val="008C146A"/>
    <w:rsid w:val="008C198A"/>
    <w:rsid w:val="008C1E9E"/>
    <w:rsid w:val="008C2139"/>
    <w:rsid w:val="008C27F4"/>
    <w:rsid w:val="008C32BF"/>
    <w:rsid w:val="008C35F8"/>
    <w:rsid w:val="008C36D7"/>
    <w:rsid w:val="008C4398"/>
    <w:rsid w:val="008C5EDA"/>
    <w:rsid w:val="008C6BE8"/>
    <w:rsid w:val="008C711B"/>
    <w:rsid w:val="008C7C6C"/>
    <w:rsid w:val="008D0134"/>
    <w:rsid w:val="008D2168"/>
    <w:rsid w:val="008D2904"/>
    <w:rsid w:val="008D3493"/>
    <w:rsid w:val="008D3B3A"/>
    <w:rsid w:val="008D4159"/>
    <w:rsid w:val="008D49A9"/>
    <w:rsid w:val="008D5829"/>
    <w:rsid w:val="008D5A7C"/>
    <w:rsid w:val="008D5E4A"/>
    <w:rsid w:val="008D76DC"/>
    <w:rsid w:val="008D78EC"/>
    <w:rsid w:val="008D7AEE"/>
    <w:rsid w:val="008E1151"/>
    <w:rsid w:val="008E2B89"/>
    <w:rsid w:val="008E3F3F"/>
    <w:rsid w:val="008E47BA"/>
    <w:rsid w:val="008E4AB6"/>
    <w:rsid w:val="008E4BC4"/>
    <w:rsid w:val="008E5B36"/>
    <w:rsid w:val="008E720B"/>
    <w:rsid w:val="008F0067"/>
    <w:rsid w:val="008F16EA"/>
    <w:rsid w:val="008F1F51"/>
    <w:rsid w:val="008F246D"/>
    <w:rsid w:val="008F2534"/>
    <w:rsid w:val="008F2C95"/>
    <w:rsid w:val="008F5396"/>
    <w:rsid w:val="008F5D92"/>
    <w:rsid w:val="009003A8"/>
    <w:rsid w:val="009003B1"/>
    <w:rsid w:val="0090137A"/>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A85"/>
    <w:rsid w:val="00923F12"/>
    <w:rsid w:val="00924D5F"/>
    <w:rsid w:val="00925657"/>
    <w:rsid w:val="00925CBB"/>
    <w:rsid w:val="00926727"/>
    <w:rsid w:val="0092764F"/>
    <w:rsid w:val="0092790F"/>
    <w:rsid w:val="0092795E"/>
    <w:rsid w:val="00931EE6"/>
    <w:rsid w:val="009328DA"/>
    <w:rsid w:val="0093552E"/>
    <w:rsid w:val="009355BF"/>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651"/>
    <w:rsid w:val="00953B49"/>
    <w:rsid w:val="009543FD"/>
    <w:rsid w:val="00956079"/>
    <w:rsid w:val="0095766D"/>
    <w:rsid w:val="009577EB"/>
    <w:rsid w:val="009607B7"/>
    <w:rsid w:val="009609E3"/>
    <w:rsid w:val="00960E76"/>
    <w:rsid w:val="00961063"/>
    <w:rsid w:val="009617FB"/>
    <w:rsid w:val="0096195D"/>
    <w:rsid w:val="00962E58"/>
    <w:rsid w:val="009651F9"/>
    <w:rsid w:val="00965506"/>
    <w:rsid w:val="00966749"/>
    <w:rsid w:val="00966CFC"/>
    <w:rsid w:val="00967D1C"/>
    <w:rsid w:val="00970253"/>
    <w:rsid w:val="00970B45"/>
    <w:rsid w:val="0097294D"/>
    <w:rsid w:val="00973634"/>
    <w:rsid w:val="00973789"/>
    <w:rsid w:val="0097398A"/>
    <w:rsid w:val="00974887"/>
    <w:rsid w:val="009751D3"/>
    <w:rsid w:val="009760A8"/>
    <w:rsid w:val="00977B14"/>
    <w:rsid w:val="00980588"/>
    <w:rsid w:val="009806A0"/>
    <w:rsid w:val="009821B1"/>
    <w:rsid w:val="00982D47"/>
    <w:rsid w:val="009834A1"/>
    <w:rsid w:val="0098394F"/>
    <w:rsid w:val="0098407D"/>
    <w:rsid w:val="00984401"/>
    <w:rsid w:val="00987503"/>
    <w:rsid w:val="00991789"/>
    <w:rsid w:val="00992FA8"/>
    <w:rsid w:val="009947F0"/>
    <w:rsid w:val="009949DF"/>
    <w:rsid w:val="00994A31"/>
    <w:rsid w:val="00995909"/>
    <w:rsid w:val="009959D0"/>
    <w:rsid w:val="0099644D"/>
    <w:rsid w:val="00997DDB"/>
    <w:rsid w:val="00997F3D"/>
    <w:rsid w:val="009A5352"/>
    <w:rsid w:val="009A5B99"/>
    <w:rsid w:val="009A688E"/>
    <w:rsid w:val="009A7057"/>
    <w:rsid w:val="009B0C6E"/>
    <w:rsid w:val="009B2375"/>
    <w:rsid w:val="009B47AD"/>
    <w:rsid w:val="009B4AE2"/>
    <w:rsid w:val="009B4CA0"/>
    <w:rsid w:val="009B7102"/>
    <w:rsid w:val="009B7439"/>
    <w:rsid w:val="009B75C5"/>
    <w:rsid w:val="009B7BA7"/>
    <w:rsid w:val="009C079B"/>
    <w:rsid w:val="009C0820"/>
    <w:rsid w:val="009C16D2"/>
    <w:rsid w:val="009C1F82"/>
    <w:rsid w:val="009C2575"/>
    <w:rsid w:val="009C300C"/>
    <w:rsid w:val="009C31A2"/>
    <w:rsid w:val="009C4606"/>
    <w:rsid w:val="009C505A"/>
    <w:rsid w:val="009C50AE"/>
    <w:rsid w:val="009C568A"/>
    <w:rsid w:val="009C6936"/>
    <w:rsid w:val="009C750B"/>
    <w:rsid w:val="009D09D8"/>
    <w:rsid w:val="009D0D77"/>
    <w:rsid w:val="009D1699"/>
    <w:rsid w:val="009D2607"/>
    <w:rsid w:val="009D2B37"/>
    <w:rsid w:val="009D3276"/>
    <w:rsid w:val="009D4875"/>
    <w:rsid w:val="009D4C0D"/>
    <w:rsid w:val="009D520C"/>
    <w:rsid w:val="009D6000"/>
    <w:rsid w:val="009D7B7B"/>
    <w:rsid w:val="009E037C"/>
    <w:rsid w:val="009E1601"/>
    <w:rsid w:val="009E392D"/>
    <w:rsid w:val="009E4E0A"/>
    <w:rsid w:val="009E6294"/>
    <w:rsid w:val="009E68C7"/>
    <w:rsid w:val="009F147F"/>
    <w:rsid w:val="009F1601"/>
    <w:rsid w:val="009F16EA"/>
    <w:rsid w:val="009F22AF"/>
    <w:rsid w:val="009F3326"/>
    <w:rsid w:val="009F390B"/>
    <w:rsid w:val="009F398D"/>
    <w:rsid w:val="009F5FA6"/>
    <w:rsid w:val="00A00892"/>
    <w:rsid w:val="00A01425"/>
    <w:rsid w:val="00A018B3"/>
    <w:rsid w:val="00A039DA"/>
    <w:rsid w:val="00A03CE0"/>
    <w:rsid w:val="00A0566A"/>
    <w:rsid w:val="00A05BCE"/>
    <w:rsid w:val="00A05FCF"/>
    <w:rsid w:val="00A0769E"/>
    <w:rsid w:val="00A07ED2"/>
    <w:rsid w:val="00A125AE"/>
    <w:rsid w:val="00A14235"/>
    <w:rsid w:val="00A14830"/>
    <w:rsid w:val="00A15261"/>
    <w:rsid w:val="00A161BE"/>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0586"/>
    <w:rsid w:val="00A315F1"/>
    <w:rsid w:val="00A324FE"/>
    <w:rsid w:val="00A33BD3"/>
    <w:rsid w:val="00A3466E"/>
    <w:rsid w:val="00A37566"/>
    <w:rsid w:val="00A37681"/>
    <w:rsid w:val="00A4062A"/>
    <w:rsid w:val="00A41A71"/>
    <w:rsid w:val="00A41ECC"/>
    <w:rsid w:val="00A430D5"/>
    <w:rsid w:val="00A4325C"/>
    <w:rsid w:val="00A438B0"/>
    <w:rsid w:val="00A46A21"/>
    <w:rsid w:val="00A47653"/>
    <w:rsid w:val="00A50FA2"/>
    <w:rsid w:val="00A542E5"/>
    <w:rsid w:val="00A55F46"/>
    <w:rsid w:val="00A56E55"/>
    <w:rsid w:val="00A57148"/>
    <w:rsid w:val="00A5779F"/>
    <w:rsid w:val="00A60954"/>
    <w:rsid w:val="00A60C3F"/>
    <w:rsid w:val="00A60C65"/>
    <w:rsid w:val="00A6239C"/>
    <w:rsid w:val="00A62AED"/>
    <w:rsid w:val="00A64FE4"/>
    <w:rsid w:val="00A65049"/>
    <w:rsid w:val="00A674BF"/>
    <w:rsid w:val="00A67E0C"/>
    <w:rsid w:val="00A70BFA"/>
    <w:rsid w:val="00A71AAE"/>
    <w:rsid w:val="00A72E63"/>
    <w:rsid w:val="00A74612"/>
    <w:rsid w:val="00A74D23"/>
    <w:rsid w:val="00A7594D"/>
    <w:rsid w:val="00A75B5E"/>
    <w:rsid w:val="00A76C12"/>
    <w:rsid w:val="00A76D82"/>
    <w:rsid w:val="00A77C10"/>
    <w:rsid w:val="00A77C51"/>
    <w:rsid w:val="00A80D66"/>
    <w:rsid w:val="00A81794"/>
    <w:rsid w:val="00A83ACC"/>
    <w:rsid w:val="00A83FDE"/>
    <w:rsid w:val="00A84AF9"/>
    <w:rsid w:val="00A878F3"/>
    <w:rsid w:val="00A90F8F"/>
    <w:rsid w:val="00A91757"/>
    <w:rsid w:val="00A93456"/>
    <w:rsid w:val="00A946B0"/>
    <w:rsid w:val="00A9587C"/>
    <w:rsid w:val="00A95A54"/>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A6F63"/>
    <w:rsid w:val="00AB00A4"/>
    <w:rsid w:val="00AB017C"/>
    <w:rsid w:val="00AB23D9"/>
    <w:rsid w:val="00AB2ED3"/>
    <w:rsid w:val="00AB39E7"/>
    <w:rsid w:val="00AB64D6"/>
    <w:rsid w:val="00AB7508"/>
    <w:rsid w:val="00AB78BB"/>
    <w:rsid w:val="00AB7D25"/>
    <w:rsid w:val="00AC15C4"/>
    <w:rsid w:val="00AC1763"/>
    <w:rsid w:val="00AC2A69"/>
    <w:rsid w:val="00AC34B8"/>
    <w:rsid w:val="00AC4CC8"/>
    <w:rsid w:val="00AC5312"/>
    <w:rsid w:val="00AC6F98"/>
    <w:rsid w:val="00AC717F"/>
    <w:rsid w:val="00AC7344"/>
    <w:rsid w:val="00AD00FA"/>
    <w:rsid w:val="00AD0C56"/>
    <w:rsid w:val="00AD1836"/>
    <w:rsid w:val="00AD21A2"/>
    <w:rsid w:val="00AD25E5"/>
    <w:rsid w:val="00AD2925"/>
    <w:rsid w:val="00AD30D1"/>
    <w:rsid w:val="00AD48FD"/>
    <w:rsid w:val="00AD638C"/>
    <w:rsid w:val="00AD6D93"/>
    <w:rsid w:val="00AE021E"/>
    <w:rsid w:val="00AE12A3"/>
    <w:rsid w:val="00AE243B"/>
    <w:rsid w:val="00AE2964"/>
    <w:rsid w:val="00AE3957"/>
    <w:rsid w:val="00AE3D14"/>
    <w:rsid w:val="00AE6E0A"/>
    <w:rsid w:val="00AE6EFF"/>
    <w:rsid w:val="00AE7EE0"/>
    <w:rsid w:val="00AF121F"/>
    <w:rsid w:val="00AF12BB"/>
    <w:rsid w:val="00AF135E"/>
    <w:rsid w:val="00AF20A8"/>
    <w:rsid w:val="00AF3F7E"/>
    <w:rsid w:val="00AF401A"/>
    <w:rsid w:val="00AF56EB"/>
    <w:rsid w:val="00AF5C0B"/>
    <w:rsid w:val="00AF6A54"/>
    <w:rsid w:val="00AF739E"/>
    <w:rsid w:val="00AF74F0"/>
    <w:rsid w:val="00AF7E70"/>
    <w:rsid w:val="00B01611"/>
    <w:rsid w:val="00B02FC0"/>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2EF9"/>
    <w:rsid w:val="00B132B9"/>
    <w:rsid w:val="00B134A3"/>
    <w:rsid w:val="00B151EB"/>
    <w:rsid w:val="00B16B6D"/>
    <w:rsid w:val="00B1757D"/>
    <w:rsid w:val="00B21B0B"/>
    <w:rsid w:val="00B21E82"/>
    <w:rsid w:val="00B239A2"/>
    <w:rsid w:val="00B25B57"/>
    <w:rsid w:val="00B26DA8"/>
    <w:rsid w:val="00B27444"/>
    <w:rsid w:val="00B3273F"/>
    <w:rsid w:val="00B341C8"/>
    <w:rsid w:val="00B34C54"/>
    <w:rsid w:val="00B3562E"/>
    <w:rsid w:val="00B35A30"/>
    <w:rsid w:val="00B36ABA"/>
    <w:rsid w:val="00B4168E"/>
    <w:rsid w:val="00B4252C"/>
    <w:rsid w:val="00B438CF"/>
    <w:rsid w:val="00B44AAD"/>
    <w:rsid w:val="00B45EEE"/>
    <w:rsid w:val="00B46AE7"/>
    <w:rsid w:val="00B46F5B"/>
    <w:rsid w:val="00B477D7"/>
    <w:rsid w:val="00B50AB6"/>
    <w:rsid w:val="00B50CA5"/>
    <w:rsid w:val="00B519CA"/>
    <w:rsid w:val="00B5283C"/>
    <w:rsid w:val="00B5300C"/>
    <w:rsid w:val="00B53BCA"/>
    <w:rsid w:val="00B54601"/>
    <w:rsid w:val="00B54FAA"/>
    <w:rsid w:val="00B557A6"/>
    <w:rsid w:val="00B56791"/>
    <w:rsid w:val="00B56EDC"/>
    <w:rsid w:val="00B5755D"/>
    <w:rsid w:val="00B579EA"/>
    <w:rsid w:val="00B57D85"/>
    <w:rsid w:val="00B60424"/>
    <w:rsid w:val="00B60BCA"/>
    <w:rsid w:val="00B62605"/>
    <w:rsid w:val="00B63D5A"/>
    <w:rsid w:val="00B64933"/>
    <w:rsid w:val="00B660F5"/>
    <w:rsid w:val="00B66C8E"/>
    <w:rsid w:val="00B676E9"/>
    <w:rsid w:val="00B72381"/>
    <w:rsid w:val="00B73DB7"/>
    <w:rsid w:val="00B75519"/>
    <w:rsid w:val="00B75791"/>
    <w:rsid w:val="00B76BB3"/>
    <w:rsid w:val="00B76D71"/>
    <w:rsid w:val="00B77346"/>
    <w:rsid w:val="00B812E4"/>
    <w:rsid w:val="00B81990"/>
    <w:rsid w:val="00B819C7"/>
    <w:rsid w:val="00B836B4"/>
    <w:rsid w:val="00B84C11"/>
    <w:rsid w:val="00B852FD"/>
    <w:rsid w:val="00B85C57"/>
    <w:rsid w:val="00B901BA"/>
    <w:rsid w:val="00B912A5"/>
    <w:rsid w:val="00B912D7"/>
    <w:rsid w:val="00B92465"/>
    <w:rsid w:val="00B9363F"/>
    <w:rsid w:val="00B9509F"/>
    <w:rsid w:val="00B96A03"/>
    <w:rsid w:val="00BA0293"/>
    <w:rsid w:val="00BA23E5"/>
    <w:rsid w:val="00BA31B3"/>
    <w:rsid w:val="00BA48C3"/>
    <w:rsid w:val="00BA58E9"/>
    <w:rsid w:val="00BA5AD5"/>
    <w:rsid w:val="00BA5BA0"/>
    <w:rsid w:val="00BA7052"/>
    <w:rsid w:val="00BA7D14"/>
    <w:rsid w:val="00BB129B"/>
    <w:rsid w:val="00BB1639"/>
    <w:rsid w:val="00BB1D6B"/>
    <w:rsid w:val="00BB1E5A"/>
    <w:rsid w:val="00BB235F"/>
    <w:rsid w:val="00BB33C6"/>
    <w:rsid w:val="00BB4726"/>
    <w:rsid w:val="00BB65CA"/>
    <w:rsid w:val="00BB7533"/>
    <w:rsid w:val="00BB7E5F"/>
    <w:rsid w:val="00BC05ED"/>
    <w:rsid w:val="00BC1F06"/>
    <w:rsid w:val="00BC2577"/>
    <w:rsid w:val="00BC3717"/>
    <w:rsid w:val="00BC4362"/>
    <w:rsid w:val="00BC55F8"/>
    <w:rsid w:val="00BC5F71"/>
    <w:rsid w:val="00BC5FB4"/>
    <w:rsid w:val="00BC6D95"/>
    <w:rsid w:val="00BD027B"/>
    <w:rsid w:val="00BD03FB"/>
    <w:rsid w:val="00BD0475"/>
    <w:rsid w:val="00BD16F6"/>
    <w:rsid w:val="00BD2F5B"/>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4A"/>
    <w:rsid w:val="00BF228A"/>
    <w:rsid w:val="00BF38F8"/>
    <w:rsid w:val="00BF4AF8"/>
    <w:rsid w:val="00BF4B1B"/>
    <w:rsid w:val="00BF6017"/>
    <w:rsid w:val="00BF63CD"/>
    <w:rsid w:val="00BF6476"/>
    <w:rsid w:val="00BF747C"/>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4DEE"/>
    <w:rsid w:val="00C25410"/>
    <w:rsid w:val="00C2570A"/>
    <w:rsid w:val="00C26818"/>
    <w:rsid w:val="00C26EAC"/>
    <w:rsid w:val="00C32DDF"/>
    <w:rsid w:val="00C33671"/>
    <w:rsid w:val="00C33D40"/>
    <w:rsid w:val="00C33D64"/>
    <w:rsid w:val="00C34E07"/>
    <w:rsid w:val="00C402BD"/>
    <w:rsid w:val="00C4081E"/>
    <w:rsid w:val="00C45F93"/>
    <w:rsid w:val="00C46B29"/>
    <w:rsid w:val="00C47165"/>
    <w:rsid w:val="00C4793E"/>
    <w:rsid w:val="00C51414"/>
    <w:rsid w:val="00C51B99"/>
    <w:rsid w:val="00C53A9E"/>
    <w:rsid w:val="00C53B24"/>
    <w:rsid w:val="00C551C4"/>
    <w:rsid w:val="00C55371"/>
    <w:rsid w:val="00C55405"/>
    <w:rsid w:val="00C56267"/>
    <w:rsid w:val="00C57822"/>
    <w:rsid w:val="00C60C9E"/>
    <w:rsid w:val="00C6187B"/>
    <w:rsid w:val="00C61E86"/>
    <w:rsid w:val="00C61F18"/>
    <w:rsid w:val="00C62675"/>
    <w:rsid w:val="00C66B8A"/>
    <w:rsid w:val="00C71082"/>
    <w:rsid w:val="00C74C5F"/>
    <w:rsid w:val="00C74F94"/>
    <w:rsid w:val="00C75834"/>
    <w:rsid w:val="00C768FC"/>
    <w:rsid w:val="00C77193"/>
    <w:rsid w:val="00C77A7B"/>
    <w:rsid w:val="00C80267"/>
    <w:rsid w:val="00C82A65"/>
    <w:rsid w:val="00C83E7E"/>
    <w:rsid w:val="00C85086"/>
    <w:rsid w:val="00C85CBD"/>
    <w:rsid w:val="00C861A6"/>
    <w:rsid w:val="00C863A4"/>
    <w:rsid w:val="00C8651B"/>
    <w:rsid w:val="00C86D04"/>
    <w:rsid w:val="00C9313A"/>
    <w:rsid w:val="00C934EB"/>
    <w:rsid w:val="00C954E7"/>
    <w:rsid w:val="00C96438"/>
    <w:rsid w:val="00C971A9"/>
    <w:rsid w:val="00CA0B3D"/>
    <w:rsid w:val="00CA13D4"/>
    <w:rsid w:val="00CA2AF2"/>
    <w:rsid w:val="00CA319E"/>
    <w:rsid w:val="00CA3E87"/>
    <w:rsid w:val="00CA4621"/>
    <w:rsid w:val="00CA682E"/>
    <w:rsid w:val="00CA7002"/>
    <w:rsid w:val="00CA70F8"/>
    <w:rsid w:val="00CB0A34"/>
    <w:rsid w:val="00CB103B"/>
    <w:rsid w:val="00CB204D"/>
    <w:rsid w:val="00CB26A0"/>
    <w:rsid w:val="00CB68CB"/>
    <w:rsid w:val="00CB7DC6"/>
    <w:rsid w:val="00CC055C"/>
    <w:rsid w:val="00CC1EFA"/>
    <w:rsid w:val="00CC259E"/>
    <w:rsid w:val="00CC280E"/>
    <w:rsid w:val="00CC2A0B"/>
    <w:rsid w:val="00CC2DDB"/>
    <w:rsid w:val="00CC5A6E"/>
    <w:rsid w:val="00CC6BAC"/>
    <w:rsid w:val="00CC7FAE"/>
    <w:rsid w:val="00CD0E3F"/>
    <w:rsid w:val="00CD4064"/>
    <w:rsid w:val="00CD4D5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10583"/>
    <w:rsid w:val="00D11434"/>
    <w:rsid w:val="00D13883"/>
    <w:rsid w:val="00D1462D"/>
    <w:rsid w:val="00D151EB"/>
    <w:rsid w:val="00D1637C"/>
    <w:rsid w:val="00D17DA1"/>
    <w:rsid w:val="00D20342"/>
    <w:rsid w:val="00D2186E"/>
    <w:rsid w:val="00D227E7"/>
    <w:rsid w:val="00D2336B"/>
    <w:rsid w:val="00D235D3"/>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7020"/>
    <w:rsid w:val="00D574CB"/>
    <w:rsid w:val="00D577F8"/>
    <w:rsid w:val="00D63BB9"/>
    <w:rsid w:val="00D63D21"/>
    <w:rsid w:val="00D66658"/>
    <w:rsid w:val="00D70543"/>
    <w:rsid w:val="00D71066"/>
    <w:rsid w:val="00D74A97"/>
    <w:rsid w:val="00D764AC"/>
    <w:rsid w:val="00D766FD"/>
    <w:rsid w:val="00D76B68"/>
    <w:rsid w:val="00D76DA2"/>
    <w:rsid w:val="00D81915"/>
    <w:rsid w:val="00D81D9D"/>
    <w:rsid w:val="00D836BC"/>
    <w:rsid w:val="00D83B5B"/>
    <w:rsid w:val="00D85A9A"/>
    <w:rsid w:val="00D862AF"/>
    <w:rsid w:val="00D90339"/>
    <w:rsid w:val="00D921DB"/>
    <w:rsid w:val="00D92EBF"/>
    <w:rsid w:val="00D946CF"/>
    <w:rsid w:val="00D94B26"/>
    <w:rsid w:val="00D94F2C"/>
    <w:rsid w:val="00D979E7"/>
    <w:rsid w:val="00DA0767"/>
    <w:rsid w:val="00DA1157"/>
    <w:rsid w:val="00DA1B9A"/>
    <w:rsid w:val="00DA3F3C"/>
    <w:rsid w:val="00DA5FE9"/>
    <w:rsid w:val="00DA6D52"/>
    <w:rsid w:val="00DA6DE2"/>
    <w:rsid w:val="00DB0D79"/>
    <w:rsid w:val="00DB0E6E"/>
    <w:rsid w:val="00DB1C87"/>
    <w:rsid w:val="00DB1F8C"/>
    <w:rsid w:val="00DB2AA6"/>
    <w:rsid w:val="00DB354F"/>
    <w:rsid w:val="00DB3D6A"/>
    <w:rsid w:val="00DB3E5C"/>
    <w:rsid w:val="00DB4412"/>
    <w:rsid w:val="00DB78F7"/>
    <w:rsid w:val="00DC08D6"/>
    <w:rsid w:val="00DC32B0"/>
    <w:rsid w:val="00DC3C88"/>
    <w:rsid w:val="00DC400F"/>
    <w:rsid w:val="00DC4EBA"/>
    <w:rsid w:val="00DC655E"/>
    <w:rsid w:val="00DD009C"/>
    <w:rsid w:val="00DD27C4"/>
    <w:rsid w:val="00DD2911"/>
    <w:rsid w:val="00DD2D94"/>
    <w:rsid w:val="00DD3358"/>
    <w:rsid w:val="00DD3983"/>
    <w:rsid w:val="00DD41CC"/>
    <w:rsid w:val="00DD4621"/>
    <w:rsid w:val="00DD4D39"/>
    <w:rsid w:val="00DD5598"/>
    <w:rsid w:val="00DD6173"/>
    <w:rsid w:val="00DE16A8"/>
    <w:rsid w:val="00DE1AA2"/>
    <w:rsid w:val="00DE1AAD"/>
    <w:rsid w:val="00DE256D"/>
    <w:rsid w:val="00DE454F"/>
    <w:rsid w:val="00DE4E38"/>
    <w:rsid w:val="00DE770A"/>
    <w:rsid w:val="00DE79DD"/>
    <w:rsid w:val="00DE7CD2"/>
    <w:rsid w:val="00DF08C0"/>
    <w:rsid w:val="00DF2292"/>
    <w:rsid w:val="00DF23C4"/>
    <w:rsid w:val="00DF23D8"/>
    <w:rsid w:val="00DF2588"/>
    <w:rsid w:val="00DF5539"/>
    <w:rsid w:val="00DF603C"/>
    <w:rsid w:val="00DF79E3"/>
    <w:rsid w:val="00DF7A83"/>
    <w:rsid w:val="00E00C14"/>
    <w:rsid w:val="00E00E6E"/>
    <w:rsid w:val="00E028DD"/>
    <w:rsid w:val="00E030C1"/>
    <w:rsid w:val="00E04EF2"/>
    <w:rsid w:val="00E06584"/>
    <w:rsid w:val="00E06BB2"/>
    <w:rsid w:val="00E10035"/>
    <w:rsid w:val="00E1229F"/>
    <w:rsid w:val="00E127E8"/>
    <w:rsid w:val="00E12D79"/>
    <w:rsid w:val="00E13123"/>
    <w:rsid w:val="00E14877"/>
    <w:rsid w:val="00E161CE"/>
    <w:rsid w:val="00E16DEB"/>
    <w:rsid w:val="00E1736C"/>
    <w:rsid w:val="00E17EDD"/>
    <w:rsid w:val="00E20CCB"/>
    <w:rsid w:val="00E22841"/>
    <w:rsid w:val="00E23684"/>
    <w:rsid w:val="00E23933"/>
    <w:rsid w:val="00E2620F"/>
    <w:rsid w:val="00E27C89"/>
    <w:rsid w:val="00E3148E"/>
    <w:rsid w:val="00E31804"/>
    <w:rsid w:val="00E31C1C"/>
    <w:rsid w:val="00E32646"/>
    <w:rsid w:val="00E32A5D"/>
    <w:rsid w:val="00E34AB6"/>
    <w:rsid w:val="00E35BBC"/>
    <w:rsid w:val="00E419A7"/>
    <w:rsid w:val="00E41DFB"/>
    <w:rsid w:val="00E42500"/>
    <w:rsid w:val="00E42BAE"/>
    <w:rsid w:val="00E43019"/>
    <w:rsid w:val="00E43EED"/>
    <w:rsid w:val="00E43FAE"/>
    <w:rsid w:val="00E44FC8"/>
    <w:rsid w:val="00E45538"/>
    <w:rsid w:val="00E45640"/>
    <w:rsid w:val="00E45691"/>
    <w:rsid w:val="00E45C17"/>
    <w:rsid w:val="00E4671C"/>
    <w:rsid w:val="00E47631"/>
    <w:rsid w:val="00E50569"/>
    <w:rsid w:val="00E51425"/>
    <w:rsid w:val="00E51B03"/>
    <w:rsid w:val="00E52D7A"/>
    <w:rsid w:val="00E5390C"/>
    <w:rsid w:val="00E53C22"/>
    <w:rsid w:val="00E545F5"/>
    <w:rsid w:val="00E555F0"/>
    <w:rsid w:val="00E5579E"/>
    <w:rsid w:val="00E56254"/>
    <w:rsid w:val="00E56A0A"/>
    <w:rsid w:val="00E60009"/>
    <w:rsid w:val="00E61177"/>
    <w:rsid w:val="00E614DD"/>
    <w:rsid w:val="00E61763"/>
    <w:rsid w:val="00E61D05"/>
    <w:rsid w:val="00E6522A"/>
    <w:rsid w:val="00E6555A"/>
    <w:rsid w:val="00E660C8"/>
    <w:rsid w:val="00E70BAE"/>
    <w:rsid w:val="00E71BEB"/>
    <w:rsid w:val="00E7208D"/>
    <w:rsid w:val="00E729D3"/>
    <w:rsid w:val="00E73648"/>
    <w:rsid w:val="00E73953"/>
    <w:rsid w:val="00E74807"/>
    <w:rsid w:val="00E74B67"/>
    <w:rsid w:val="00E74F00"/>
    <w:rsid w:val="00E750FE"/>
    <w:rsid w:val="00E75DCB"/>
    <w:rsid w:val="00E77F32"/>
    <w:rsid w:val="00E83F51"/>
    <w:rsid w:val="00E846E5"/>
    <w:rsid w:val="00E864CC"/>
    <w:rsid w:val="00E90232"/>
    <w:rsid w:val="00E902C3"/>
    <w:rsid w:val="00E90706"/>
    <w:rsid w:val="00E91B76"/>
    <w:rsid w:val="00E91BE4"/>
    <w:rsid w:val="00E920B5"/>
    <w:rsid w:val="00E94176"/>
    <w:rsid w:val="00E9534E"/>
    <w:rsid w:val="00E9554A"/>
    <w:rsid w:val="00E96C35"/>
    <w:rsid w:val="00E973A1"/>
    <w:rsid w:val="00EA0DD3"/>
    <w:rsid w:val="00EA0ED1"/>
    <w:rsid w:val="00EA189C"/>
    <w:rsid w:val="00EA1AE8"/>
    <w:rsid w:val="00EA1DE8"/>
    <w:rsid w:val="00EA2E7D"/>
    <w:rsid w:val="00EA3083"/>
    <w:rsid w:val="00EA33BA"/>
    <w:rsid w:val="00EA3B4E"/>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6451"/>
    <w:rsid w:val="00EF28BF"/>
    <w:rsid w:val="00EF2AC3"/>
    <w:rsid w:val="00EF5517"/>
    <w:rsid w:val="00EF55A8"/>
    <w:rsid w:val="00EF6816"/>
    <w:rsid w:val="00EF6B58"/>
    <w:rsid w:val="00EF6B5E"/>
    <w:rsid w:val="00EF7607"/>
    <w:rsid w:val="00EF7FE9"/>
    <w:rsid w:val="00F00EAD"/>
    <w:rsid w:val="00F0124D"/>
    <w:rsid w:val="00F0178C"/>
    <w:rsid w:val="00F0184C"/>
    <w:rsid w:val="00F0579E"/>
    <w:rsid w:val="00F0595D"/>
    <w:rsid w:val="00F068A2"/>
    <w:rsid w:val="00F1008E"/>
    <w:rsid w:val="00F10EFC"/>
    <w:rsid w:val="00F111F8"/>
    <w:rsid w:val="00F11A20"/>
    <w:rsid w:val="00F12A33"/>
    <w:rsid w:val="00F13821"/>
    <w:rsid w:val="00F13EE5"/>
    <w:rsid w:val="00F140AD"/>
    <w:rsid w:val="00F16349"/>
    <w:rsid w:val="00F16876"/>
    <w:rsid w:val="00F16E41"/>
    <w:rsid w:val="00F21981"/>
    <w:rsid w:val="00F22E74"/>
    <w:rsid w:val="00F23DA3"/>
    <w:rsid w:val="00F249CE"/>
    <w:rsid w:val="00F26BCB"/>
    <w:rsid w:val="00F27C3E"/>
    <w:rsid w:val="00F27C92"/>
    <w:rsid w:val="00F27D61"/>
    <w:rsid w:val="00F31421"/>
    <w:rsid w:val="00F32A7F"/>
    <w:rsid w:val="00F33B01"/>
    <w:rsid w:val="00F36BF0"/>
    <w:rsid w:val="00F37E17"/>
    <w:rsid w:val="00F40284"/>
    <w:rsid w:val="00F409C4"/>
    <w:rsid w:val="00F41267"/>
    <w:rsid w:val="00F436AB"/>
    <w:rsid w:val="00F4446D"/>
    <w:rsid w:val="00F4524E"/>
    <w:rsid w:val="00F45E63"/>
    <w:rsid w:val="00F478FC"/>
    <w:rsid w:val="00F47C23"/>
    <w:rsid w:val="00F47C7F"/>
    <w:rsid w:val="00F51D2F"/>
    <w:rsid w:val="00F5361E"/>
    <w:rsid w:val="00F5383A"/>
    <w:rsid w:val="00F53DC9"/>
    <w:rsid w:val="00F53EB2"/>
    <w:rsid w:val="00F54A71"/>
    <w:rsid w:val="00F557B9"/>
    <w:rsid w:val="00F60786"/>
    <w:rsid w:val="00F6082C"/>
    <w:rsid w:val="00F6167C"/>
    <w:rsid w:val="00F619B1"/>
    <w:rsid w:val="00F63ECB"/>
    <w:rsid w:val="00F650D4"/>
    <w:rsid w:val="00F65C61"/>
    <w:rsid w:val="00F6628B"/>
    <w:rsid w:val="00F67BDA"/>
    <w:rsid w:val="00F733FB"/>
    <w:rsid w:val="00F80EF4"/>
    <w:rsid w:val="00F81467"/>
    <w:rsid w:val="00F82F30"/>
    <w:rsid w:val="00F83E2A"/>
    <w:rsid w:val="00F85070"/>
    <w:rsid w:val="00F857A8"/>
    <w:rsid w:val="00F8691F"/>
    <w:rsid w:val="00F87167"/>
    <w:rsid w:val="00F9120C"/>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CDF"/>
    <w:rsid w:val="00FB362C"/>
    <w:rsid w:val="00FB5BDC"/>
    <w:rsid w:val="00FB72A3"/>
    <w:rsid w:val="00FC15C6"/>
    <w:rsid w:val="00FC29EF"/>
    <w:rsid w:val="00FC4113"/>
    <w:rsid w:val="00FC59C7"/>
    <w:rsid w:val="00FC6F4D"/>
    <w:rsid w:val="00FC761E"/>
    <w:rsid w:val="00FC7BBA"/>
    <w:rsid w:val="00FD0DC1"/>
    <w:rsid w:val="00FD2EEA"/>
    <w:rsid w:val="00FD33C2"/>
    <w:rsid w:val="00FD3521"/>
    <w:rsid w:val="00FD4408"/>
    <w:rsid w:val="00FE0238"/>
    <w:rsid w:val="00FE037C"/>
    <w:rsid w:val="00FE0B83"/>
    <w:rsid w:val="00FE1117"/>
    <w:rsid w:val="00FE1643"/>
    <w:rsid w:val="00FE1A6D"/>
    <w:rsid w:val="00FE3CF2"/>
    <w:rsid w:val="00FE4DB8"/>
    <w:rsid w:val="00FE4F5B"/>
    <w:rsid w:val="00FE78CF"/>
    <w:rsid w:val="00FE7A27"/>
    <w:rsid w:val="00FF046E"/>
    <w:rsid w:val="00FF0A5D"/>
    <w:rsid w:val="00FF0F8B"/>
    <w:rsid w:val="00FF27B7"/>
    <w:rsid w:val="00FF4929"/>
    <w:rsid w:val="00FF5AA6"/>
    <w:rsid w:val="00FF652A"/>
    <w:rsid w:val="00FF6E1B"/>
    <w:rsid w:val="00FF6E34"/>
    <w:rsid w:val="00FF72BA"/>
    <w:rsid w:val="00FF75F8"/>
    <w:rsid w:val="00FF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1105"/>
    <o:shapelayout v:ext="edit">
      <o:idmap v:ext="edit" data="1"/>
      <o:rules v:ext="edit">
        <o:r id="V:Rule5" type="connector" idref="#_x0000_s1030"/>
        <o:r id="V:Rule6" type="connector" idref="#_x0000_s1029"/>
        <o:r id="V:Rule7" type="connector" idref="#Straight Arrow Connector 3"/>
        <o:r id="V:Rule8"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9120C"/>
    <w:rPr>
      <w:sz w:val="24"/>
      <w:szCs w:val="24"/>
      <w:lang w:val="en-GB"/>
    </w:rPr>
  </w:style>
  <w:style w:type="character" w:customStyle="1" w:styleId="apple-converted-space">
    <w:name w:val="apple-converted-space"/>
    <w:basedOn w:val="DefaultParagraphFont"/>
    <w:rsid w:val="004C212D"/>
  </w:style>
  <w:style w:type="paragraph" w:styleId="NoSpacing">
    <w:name w:val="No Spacing"/>
    <w:uiPriority w:val="1"/>
    <w:qFormat/>
    <w:rsid w:val="004C212D"/>
    <w:rPr>
      <w:sz w:val="24"/>
      <w:szCs w:val="24"/>
      <w:lang w:val="en-GB"/>
    </w:rPr>
  </w:style>
  <w:style w:type="paragraph" w:customStyle="1" w:styleId="Normal1">
    <w:name w:val="Normal1"/>
    <w:basedOn w:val="Normal"/>
    <w:rsid w:val="004C212D"/>
    <w:pPr>
      <w:spacing w:before="100" w:beforeAutospacing="1" w:after="100" w:afterAutospacing="1"/>
    </w:pPr>
  </w:style>
  <w:style w:type="paragraph" w:customStyle="1" w:styleId="JNclan1">
    <w:name w:val="JNclan1"/>
    <w:basedOn w:val="Normal"/>
    <w:next w:val="Normal"/>
    <w:autoRedefine/>
    <w:rsid w:val="004C212D"/>
    <w:pPr>
      <w:ind w:right="23"/>
      <w:jc w:val="both"/>
    </w:pPr>
    <w:rPr>
      <w:rFonts w:eastAsiaTheme="majorEastAsia"/>
      <w:iCs/>
      <w:lang w:val="en-US" w:eastAsia="ar-SA"/>
    </w:rPr>
  </w:style>
  <w:style w:type="character" w:customStyle="1" w:styleId="BodyText2Char">
    <w:name w:val="Body Text 2 Char"/>
    <w:basedOn w:val="DefaultParagraphFont"/>
    <w:link w:val="BodyText2"/>
    <w:rsid w:val="00C47165"/>
    <w:rPr>
      <w:b/>
      <w:bCs/>
      <w:sz w:val="24"/>
      <w:szCs w:val="24"/>
      <w:lang w:val="hr-HR"/>
    </w:rPr>
  </w:style>
</w:styles>
</file>

<file path=word/webSettings.xml><?xml version="1.0" encoding="utf-8"?>
<w:webSettings xmlns:r="http://schemas.openxmlformats.org/officeDocument/2006/relationships" xmlns:w="http://schemas.openxmlformats.org/wordprocessingml/2006/main">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70663389">
      <w:bodyDiv w:val="1"/>
      <w:marLeft w:val="0"/>
      <w:marRight w:val="0"/>
      <w:marTop w:val="0"/>
      <w:marBottom w:val="0"/>
      <w:divBdr>
        <w:top w:val="none" w:sz="0" w:space="0" w:color="auto"/>
        <w:left w:val="none" w:sz="0" w:space="0" w:color="auto"/>
        <w:bottom w:val="none" w:sz="0" w:space="0" w:color="auto"/>
        <w:right w:val="none" w:sz="0" w:space="0" w:color="auto"/>
      </w:divBdr>
    </w:div>
    <w:div w:id="91828683">
      <w:bodyDiv w:val="1"/>
      <w:marLeft w:val="0"/>
      <w:marRight w:val="0"/>
      <w:marTop w:val="0"/>
      <w:marBottom w:val="0"/>
      <w:divBdr>
        <w:top w:val="none" w:sz="0" w:space="0" w:color="auto"/>
        <w:left w:val="none" w:sz="0" w:space="0" w:color="auto"/>
        <w:bottom w:val="none" w:sz="0" w:space="0" w:color="auto"/>
        <w:right w:val="none" w:sz="0" w:space="0" w:color="auto"/>
      </w:divBdr>
    </w:div>
    <w:div w:id="97340186">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35029969">
      <w:bodyDiv w:val="1"/>
      <w:marLeft w:val="0"/>
      <w:marRight w:val="0"/>
      <w:marTop w:val="0"/>
      <w:marBottom w:val="0"/>
      <w:divBdr>
        <w:top w:val="none" w:sz="0" w:space="0" w:color="auto"/>
        <w:left w:val="none" w:sz="0" w:space="0" w:color="auto"/>
        <w:bottom w:val="none" w:sz="0" w:space="0" w:color="auto"/>
        <w:right w:val="none" w:sz="0" w:space="0" w:color="auto"/>
      </w:divBdr>
    </w:div>
    <w:div w:id="135297107">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17667490">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80859993">
      <w:bodyDiv w:val="1"/>
      <w:marLeft w:val="0"/>
      <w:marRight w:val="0"/>
      <w:marTop w:val="0"/>
      <w:marBottom w:val="0"/>
      <w:divBdr>
        <w:top w:val="none" w:sz="0" w:space="0" w:color="auto"/>
        <w:left w:val="none" w:sz="0" w:space="0" w:color="auto"/>
        <w:bottom w:val="none" w:sz="0" w:space="0" w:color="auto"/>
        <w:right w:val="none" w:sz="0" w:space="0" w:color="auto"/>
      </w:divBdr>
    </w:div>
    <w:div w:id="403913599">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24111278">
      <w:bodyDiv w:val="1"/>
      <w:marLeft w:val="0"/>
      <w:marRight w:val="0"/>
      <w:marTop w:val="0"/>
      <w:marBottom w:val="0"/>
      <w:divBdr>
        <w:top w:val="none" w:sz="0" w:space="0" w:color="auto"/>
        <w:left w:val="none" w:sz="0" w:space="0" w:color="auto"/>
        <w:bottom w:val="none" w:sz="0" w:space="0" w:color="auto"/>
        <w:right w:val="none" w:sz="0" w:space="0" w:color="auto"/>
      </w:divBdr>
    </w:div>
    <w:div w:id="436953240">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69253345">
      <w:bodyDiv w:val="1"/>
      <w:marLeft w:val="0"/>
      <w:marRight w:val="0"/>
      <w:marTop w:val="0"/>
      <w:marBottom w:val="0"/>
      <w:divBdr>
        <w:top w:val="none" w:sz="0" w:space="0" w:color="auto"/>
        <w:left w:val="none" w:sz="0" w:space="0" w:color="auto"/>
        <w:bottom w:val="none" w:sz="0" w:space="0" w:color="auto"/>
        <w:right w:val="none" w:sz="0" w:space="0" w:color="auto"/>
      </w:divBdr>
    </w:div>
    <w:div w:id="535971563">
      <w:bodyDiv w:val="1"/>
      <w:marLeft w:val="0"/>
      <w:marRight w:val="0"/>
      <w:marTop w:val="0"/>
      <w:marBottom w:val="0"/>
      <w:divBdr>
        <w:top w:val="none" w:sz="0" w:space="0" w:color="auto"/>
        <w:left w:val="none" w:sz="0" w:space="0" w:color="auto"/>
        <w:bottom w:val="none" w:sz="0" w:space="0" w:color="auto"/>
        <w:right w:val="none" w:sz="0" w:space="0" w:color="auto"/>
      </w:divBdr>
    </w:div>
    <w:div w:id="542131404">
      <w:bodyDiv w:val="1"/>
      <w:marLeft w:val="0"/>
      <w:marRight w:val="0"/>
      <w:marTop w:val="0"/>
      <w:marBottom w:val="0"/>
      <w:divBdr>
        <w:top w:val="none" w:sz="0" w:space="0" w:color="auto"/>
        <w:left w:val="none" w:sz="0" w:space="0" w:color="auto"/>
        <w:bottom w:val="none" w:sz="0" w:space="0" w:color="auto"/>
        <w:right w:val="none" w:sz="0" w:space="0" w:color="auto"/>
      </w:divBdr>
    </w:div>
    <w:div w:id="546799357">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9613279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2556449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63398017">
      <w:bodyDiv w:val="1"/>
      <w:marLeft w:val="0"/>
      <w:marRight w:val="0"/>
      <w:marTop w:val="0"/>
      <w:marBottom w:val="0"/>
      <w:divBdr>
        <w:top w:val="none" w:sz="0" w:space="0" w:color="auto"/>
        <w:left w:val="none" w:sz="0" w:space="0" w:color="auto"/>
        <w:bottom w:val="none" w:sz="0" w:space="0" w:color="auto"/>
        <w:right w:val="none" w:sz="0" w:space="0" w:color="auto"/>
      </w:divBdr>
    </w:div>
    <w:div w:id="900793862">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45885259">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7435214">
      <w:bodyDiv w:val="1"/>
      <w:marLeft w:val="0"/>
      <w:marRight w:val="0"/>
      <w:marTop w:val="0"/>
      <w:marBottom w:val="0"/>
      <w:divBdr>
        <w:top w:val="none" w:sz="0" w:space="0" w:color="auto"/>
        <w:left w:val="none" w:sz="0" w:space="0" w:color="auto"/>
        <w:bottom w:val="none" w:sz="0" w:space="0" w:color="auto"/>
        <w:right w:val="none" w:sz="0" w:space="0" w:color="auto"/>
      </w:divBdr>
    </w:div>
    <w:div w:id="1085491039">
      <w:bodyDiv w:val="1"/>
      <w:marLeft w:val="0"/>
      <w:marRight w:val="0"/>
      <w:marTop w:val="0"/>
      <w:marBottom w:val="0"/>
      <w:divBdr>
        <w:top w:val="none" w:sz="0" w:space="0" w:color="auto"/>
        <w:left w:val="none" w:sz="0" w:space="0" w:color="auto"/>
        <w:bottom w:val="none" w:sz="0" w:space="0" w:color="auto"/>
        <w:right w:val="none" w:sz="0" w:space="0" w:color="auto"/>
      </w:divBdr>
    </w:div>
    <w:div w:id="110769603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435412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33296999">
      <w:bodyDiv w:val="1"/>
      <w:marLeft w:val="0"/>
      <w:marRight w:val="0"/>
      <w:marTop w:val="0"/>
      <w:marBottom w:val="0"/>
      <w:divBdr>
        <w:top w:val="none" w:sz="0" w:space="0" w:color="auto"/>
        <w:left w:val="none" w:sz="0" w:space="0" w:color="auto"/>
        <w:bottom w:val="none" w:sz="0" w:space="0" w:color="auto"/>
        <w:right w:val="none" w:sz="0" w:space="0" w:color="auto"/>
      </w:divBdr>
    </w:div>
    <w:div w:id="1343510361">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2323285">
      <w:bodyDiv w:val="1"/>
      <w:marLeft w:val="0"/>
      <w:marRight w:val="0"/>
      <w:marTop w:val="0"/>
      <w:marBottom w:val="0"/>
      <w:divBdr>
        <w:top w:val="none" w:sz="0" w:space="0" w:color="auto"/>
        <w:left w:val="none" w:sz="0" w:space="0" w:color="auto"/>
        <w:bottom w:val="none" w:sz="0" w:space="0" w:color="auto"/>
        <w:right w:val="none" w:sz="0" w:space="0" w:color="auto"/>
      </w:divBdr>
    </w:div>
    <w:div w:id="137824043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6485471">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0127535">
      <w:bodyDiv w:val="1"/>
      <w:marLeft w:val="0"/>
      <w:marRight w:val="0"/>
      <w:marTop w:val="0"/>
      <w:marBottom w:val="0"/>
      <w:divBdr>
        <w:top w:val="none" w:sz="0" w:space="0" w:color="auto"/>
        <w:left w:val="none" w:sz="0" w:space="0" w:color="auto"/>
        <w:bottom w:val="none" w:sz="0" w:space="0" w:color="auto"/>
        <w:right w:val="none" w:sz="0" w:space="0" w:color="auto"/>
      </w:divBdr>
    </w:div>
    <w:div w:id="1480414255">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51712286">
      <w:bodyDiv w:val="1"/>
      <w:marLeft w:val="0"/>
      <w:marRight w:val="0"/>
      <w:marTop w:val="0"/>
      <w:marBottom w:val="0"/>
      <w:divBdr>
        <w:top w:val="none" w:sz="0" w:space="0" w:color="auto"/>
        <w:left w:val="none" w:sz="0" w:space="0" w:color="auto"/>
        <w:bottom w:val="none" w:sz="0" w:space="0" w:color="auto"/>
        <w:right w:val="none" w:sz="0" w:space="0" w:color="auto"/>
      </w:divBdr>
    </w:div>
    <w:div w:id="1653755266">
      <w:bodyDiv w:val="1"/>
      <w:marLeft w:val="0"/>
      <w:marRight w:val="0"/>
      <w:marTop w:val="0"/>
      <w:marBottom w:val="0"/>
      <w:divBdr>
        <w:top w:val="none" w:sz="0" w:space="0" w:color="auto"/>
        <w:left w:val="none" w:sz="0" w:space="0" w:color="auto"/>
        <w:bottom w:val="none" w:sz="0" w:space="0" w:color="auto"/>
        <w:right w:val="none" w:sz="0" w:space="0" w:color="auto"/>
      </w:divBdr>
    </w:div>
    <w:div w:id="1655186539">
      <w:bodyDiv w:val="1"/>
      <w:marLeft w:val="0"/>
      <w:marRight w:val="0"/>
      <w:marTop w:val="0"/>
      <w:marBottom w:val="0"/>
      <w:divBdr>
        <w:top w:val="none" w:sz="0" w:space="0" w:color="auto"/>
        <w:left w:val="none" w:sz="0" w:space="0" w:color="auto"/>
        <w:bottom w:val="none" w:sz="0" w:space="0" w:color="auto"/>
        <w:right w:val="none" w:sz="0" w:space="0" w:color="auto"/>
      </w:divBdr>
    </w:div>
    <w:div w:id="1677001492">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23477216">
      <w:bodyDiv w:val="1"/>
      <w:marLeft w:val="0"/>
      <w:marRight w:val="0"/>
      <w:marTop w:val="0"/>
      <w:marBottom w:val="0"/>
      <w:divBdr>
        <w:top w:val="none" w:sz="0" w:space="0" w:color="auto"/>
        <w:left w:val="none" w:sz="0" w:space="0" w:color="auto"/>
        <w:bottom w:val="none" w:sz="0" w:space="0" w:color="auto"/>
        <w:right w:val="none" w:sz="0" w:space="0" w:color="auto"/>
      </w:divBdr>
    </w:div>
    <w:div w:id="1750467958">
      <w:bodyDiv w:val="1"/>
      <w:marLeft w:val="0"/>
      <w:marRight w:val="0"/>
      <w:marTop w:val="0"/>
      <w:marBottom w:val="0"/>
      <w:divBdr>
        <w:top w:val="none" w:sz="0" w:space="0" w:color="auto"/>
        <w:left w:val="none" w:sz="0" w:space="0" w:color="auto"/>
        <w:bottom w:val="none" w:sz="0" w:space="0" w:color="auto"/>
        <w:right w:val="none" w:sz="0" w:space="0" w:color="auto"/>
      </w:divBdr>
    </w:div>
    <w:div w:id="1796674606">
      <w:bodyDiv w:val="1"/>
      <w:marLeft w:val="0"/>
      <w:marRight w:val="0"/>
      <w:marTop w:val="0"/>
      <w:marBottom w:val="0"/>
      <w:divBdr>
        <w:top w:val="none" w:sz="0" w:space="0" w:color="auto"/>
        <w:left w:val="none" w:sz="0" w:space="0" w:color="auto"/>
        <w:bottom w:val="none" w:sz="0" w:space="0" w:color="auto"/>
        <w:right w:val="none" w:sz="0" w:space="0" w:color="auto"/>
      </w:divBdr>
    </w:div>
    <w:div w:id="1799494530">
      <w:bodyDiv w:val="1"/>
      <w:marLeft w:val="0"/>
      <w:marRight w:val="0"/>
      <w:marTop w:val="0"/>
      <w:marBottom w:val="0"/>
      <w:divBdr>
        <w:top w:val="none" w:sz="0" w:space="0" w:color="auto"/>
        <w:left w:val="none" w:sz="0" w:space="0" w:color="auto"/>
        <w:bottom w:val="none" w:sz="0" w:space="0" w:color="auto"/>
        <w:right w:val="none" w:sz="0" w:space="0" w:color="auto"/>
      </w:divBdr>
    </w:div>
    <w:div w:id="1807577863">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392342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27323346">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mailto:uprava@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FA291-4722-40A3-BC69-A6E47012F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2020</TotalTime>
  <Pages>33</Pages>
  <Words>8858</Words>
  <Characters>53362</Characters>
  <Application>Microsoft Office Word</Application>
  <DocSecurity>0</DocSecurity>
  <Lines>444</Lines>
  <Paragraphs>124</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62096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104</cp:revision>
  <cp:lastPrinted>2018-03-21T08:16:00Z</cp:lastPrinted>
  <dcterms:created xsi:type="dcterms:W3CDTF">2017-06-23T07:48:00Z</dcterms:created>
  <dcterms:modified xsi:type="dcterms:W3CDTF">2020-07-01T11:33:00Z</dcterms:modified>
</cp:coreProperties>
</file>